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r w:rsidRPr="009F6CFF">
        <w:rPr>
          <w:rFonts w:ascii="Calibri" w:hAnsi="Calibri" w:cs="Calibri"/>
          <w:b/>
          <w:bCs/>
          <w:color w:val="FF0000"/>
        </w:rPr>
        <w:t xml:space="preserve">Tdoc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Tdoc</w:t>
            </w:r>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220F6AFB"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1. Opening of the meeting</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933247" w:rsidP="000C755C">
            <w:pPr>
              <w:pStyle w:val="Heading2"/>
              <w:spacing w:line="276" w:lineRule="auto"/>
              <w:rPr>
                <w:rFonts w:ascii="Calibri" w:hAnsi="Calibri" w:cs="Calibri"/>
                <w:lang w:eastAsia="en-US"/>
              </w:rPr>
            </w:pPr>
            <w:hyperlink r:id="rId5" w:history="1">
              <w:r w:rsidRPr="00621F18">
                <w:rPr>
                  <w:rStyle w:val="Hyperlink"/>
                  <w:rFonts w:ascii="Calibri" w:eastAsia="SimSun" w:hAnsi="Calibri" w:cs="Calibri"/>
                  <w:b w:val="0"/>
                  <w:bCs w:val="0"/>
                  <w:i/>
                  <w:iCs w:val="0"/>
                  <w:sz w:val="16"/>
                  <w:szCs w:val="16"/>
                  <w:lang w:eastAsia="en-US"/>
                </w:rPr>
                <w:t>https://www.3gpp.org/about-us/legal-matters/call-for-ipr</w:t>
              </w:r>
            </w:hyperlink>
            <w:r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6E7B88" w:rsidP="000C755C">
            <w:pPr>
              <w:spacing w:before="0" w:beforeAutospacing="0" w:after="60" w:line="276" w:lineRule="auto"/>
              <w:rPr>
                <w:rFonts w:ascii="Calibri" w:hAnsi="Calibri" w:cs="Calibri"/>
                <w:lang w:eastAsia="en-US"/>
              </w:rPr>
            </w:pPr>
            <w:hyperlink r:id="rId7" w:history="1">
              <w:r w:rsidRPr="00621F18">
                <w:rPr>
                  <w:rStyle w:val="Hyperlink"/>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A42A3F" w:rsidP="000C755C">
            <w:pPr>
              <w:spacing w:before="0" w:beforeAutospacing="0" w:after="60" w:line="276" w:lineRule="auto"/>
              <w:rPr>
                <w:rFonts w:ascii="Calibri" w:hAnsi="Calibri" w:cs="Calibri"/>
                <w:lang w:eastAsia="en-US"/>
              </w:rPr>
            </w:pPr>
            <w:hyperlink r:id="rId8" w:history="1">
              <w:r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1. DON’T place your WiFi device in ad-hoc mode;</w:t>
            </w:r>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2. DON’T set up a personal hotspot in the meeting room;</w:t>
            </w:r>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3. DO try 802.11a if your device supports it;</w:t>
            </w:r>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4. DON’T manually allocate an IP address;</w:t>
            </w:r>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5. DON’T stream video, play online games, or download huge files;</w:t>
            </w:r>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In order to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xml:space="preserve">CB: #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and name;</w:t>
            </w:r>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w:t>
            </w:r>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When sending e-mails, do not attach any document, and please minimize e-mail discussion (e.g. it is enough to announce start of discussion, availability of drafts on server,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4. To encourage the use of pCRs, if there are discussion papers and pCRs from the same company on the same topic, only the pCRs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lastRenderedPageBreak/>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3F647307"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067B397D"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GoToWebinar/GotoMeeting sessions of the present meeting is strictly prohibited. No individual or entity - including the speakers and/or the authors -may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r w:rsidRPr="00621F18">
              <w:rPr>
                <w:rFonts w:ascii="Calibri" w:hAnsi="Calibri" w:cs="Calibri"/>
                <w:i/>
                <w:color w:val="FF0000"/>
                <w:sz w:val="16"/>
                <w:szCs w:val="16"/>
                <w:lang w:eastAsia="en-US"/>
              </w:rPr>
              <w:t>Recording of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01F00F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Hyperlink"/>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198A8D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TDoc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7F52B90D" w:rsidR="00CF0A17" w:rsidRPr="0019783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2" w:history="1">
              <w:r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RAN2 on Signalling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3" w:history="1">
              <w:r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hyperlink r:id="rId24" w:history="1">
              <w:r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lastRenderedPageBreak/>
              <w:t>Add Nokia, E///, ZTE, Qualcomm, Samsung</w:t>
            </w:r>
          </w:p>
          <w:p w14:paraId="431BD90F" w14:textId="4B63C666" w:rsidR="00C85863" w:rsidRPr="00AF3200" w:rsidRDefault="00C85863" w:rsidP="00C85863">
            <w:pPr>
              <w:pStyle w:val="Agendanormal"/>
              <w:rPr>
                <w:color w:val="000000"/>
              </w:rPr>
            </w:pPr>
            <w:r w:rsidRPr="00AF3200">
              <w:t xml:space="preserve">Rev in </w:t>
            </w:r>
            <w:hyperlink r:id="rId25" w:history="1">
              <w:r w:rsidR="00AF3200" w:rsidRPr="00AF3200">
                <w:rPr>
                  <w:rStyle w:val="Hyperlink"/>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77777777" w:rsidR="00476485" w:rsidRPr="00AF3200"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23C75222"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7" w:history="1">
              <w:r w:rsidRPr="00AF3200">
                <w:rPr>
                  <w:rStyle w:val="Hyperlink"/>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Introduce a new value of 35 RB to the NR Transmission Bandwidth IE in XnAP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RAN3 to send reply LS to RAN4 to inform the introduced new value of transmission bandwidth over Xn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We do not have magic sentence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77777777" w:rsidR="009521B2" w:rsidRPr="008248FC" w:rsidRDefault="009521B2" w:rsidP="009521B2">
            <w:pPr>
              <w:widowControl w:val="0"/>
              <w:spacing w:before="0" w:beforeAutospacing="0" w:after="60" w:line="276" w:lineRule="auto"/>
              <w:ind w:left="144" w:hanging="144"/>
              <w:rPr>
                <w:rFonts w:ascii="Calibri" w:hAnsi="Calibri" w:cs="Calibri"/>
                <w:sz w:val="18"/>
                <w:lang w:eastAsia="en-US"/>
              </w:rPr>
            </w:pPr>
            <w:hyperlink r:id="rId35" w:history="1">
              <w:r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Pr="00702AEB" w:rsidRDefault="009521B2" w:rsidP="009521B2">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LS in</w:t>
            </w:r>
          </w:p>
          <w:p w14:paraId="2F149E3A" w14:textId="77777777" w:rsidR="00210306" w:rsidRPr="00702AEB" w:rsidRDefault="00210306" w:rsidP="009521B2">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R17</w:t>
            </w:r>
          </w:p>
          <w:p w14:paraId="032DA63E" w14:textId="28372896" w:rsidR="00117A5A" w:rsidRPr="00702AEB" w:rsidRDefault="00974CE1" w:rsidP="009521B2">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N</w:t>
            </w:r>
            <w:r w:rsidR="00117A5A" w:rsidRPr="00702AEB">
              <w:rPr>
                <w:rFonts w:ascii="Calibri" w:hAnsi="Calibri" w:cs="Calibri"/>
                <w:sz w:val="18"/>
                <w:szCs w:val="18"/>
                <w:lang w:eastAsia="en-US"/>
              </w:rPr>
              <w:t>oted</w:t>
            </w:r>
          </w:p>
        </w:tc>
      </w:tr>
      <w:tr w:rsidR="003E1B55" w:rsidRPr="00621F18" w14:paraId="2FE80877"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6" w:history="1">
              <w:r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Pr="00702AEB" w:rsidRDefault="003E1B55" w:rsidP="001226BD">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discussion</w:t>
            </w:r>
          </w:p>
          <w:p w14:paraId="36492A49" w14:textId="55974495" w:rsidR="00117A5A" w:rsidRPr="00702AEB" w:rsidRDefault="00974CE1" w:rsidP="001226BD">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N</w:t>
            </w:r>
            <w:r w:rsidR="00117A5A" w:rsidRPr="00702AEB">
              <w:rPr>
                <w:rFonts w:ascii="Calibri" w:hAnsi="Calibri" w:cs="Calibri"/>
                <w:sz w:val="18"/>
                <w:szCs w:val="18"/>
                <w:lang w:eastAsia="en-US"/>
              </w:rPr>
              <w:t>oted</w:t>
            </w:r>
          </w:p>
        </w:tc>
      </w:tr>
      <w:tr w:rsidR="003E1B55" w:rsidRPr="00B4649E" w14:paraId="1A968A7E"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3997DD1" w14:textId="77777777" w:rsidR="003E1B55" w:rsidRPr="00B4649E" w:rsidRDefault="003E1B55" w:rsidP="001226BD">
            <w:pPr>
              <w:widowControl w:val="0"/>
              <w:spacing w:before="0" w:beforeAutospacing="0" w:after="60" w:line="276" w:lineRule="auto"/>
              <w:ind w:left="144" w:hanging="144"/>
              <w:rPr>
                <w:rFonts w:ascii="Calibri" w:hAnsi="Calibri" w:cs="Calibri"/>
                <w:sz w:val="18"/>
                <w:lang w:eastAsia="en-US"/>
              </w:rPr>
            </w:pPr>
            <w:hyperlink r:id="rId37" w:history="1">
              <w:r w:rsidRPr="00B4649E">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27CAACB" w14:textId="77777777" w:rsidR="003E1B55" w:rsidRPr="00B4649E" w:rsidRDefault="003E1B55" w:rsidP="001226BD">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12EBF0" w14:textId="77777777" w:rsidR="003E1B55" w:rsidRPr="00633F74" w:rsidRDefault="003E1B55"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draftCR</w:t>
            </w:r>
          </w:p>
          <w:p w14:paraId="3D9DC284" w14:textId="77777777" w:rsidR="00C81F24" w:rsidRPr="00633F74" w:rsidRDefault="00C81F24" w:rsidP="001226BD">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lang w:eastAsia="en-US"/>
              </w:rPr>
              <w:t xml:space="preserve">Rev in </w:t>
            </w:r>
            <w:hyperlink r:id="rId38" w:history="1">
              <w:r w:rsidRPr="00633F74">
                <w:rPr>
                  <w:rStyle w:val="Hyperlink"/>
                  <w:rFonts w:ascii="Calibri" w:hAnsi="Calibri" w:cs="Calibri"/>
                  <w:sz w:val="18"/>
                  <w:szCs w:val="18"/>
                  <w:lang w:eastAsia="en-US"/>
                </w:rPr>
                <w:t>R3-255765</w:t>
              </w:r>
            </w:hyperlink>
          </w:p>
          <w:p w14:paraId="63B10EED" w14:textId="683C0D54" w:rsidR="00B4649E" w:rsidRPr="00633F74" w:rsidRDefault="00B4649E" w:rsidP="001226BD">
            <w:pPr>
              <w:widowControl w:val="0"/>
              <w:spacing w:before="0" w:beforeAutospacing="0" w:after="60" w:line="276" w:lineRule="auto"/>
              <w:ind w:left="144" w:hanging="144"/>
              <w:rPr>
                <w:rFonts w:ascii="Calibri" w:hAnsi="Calibri" w:cs="Calibri"/>
                <w:color w:val="000000"/>
                <w:sz w:val="18"/>
                <w:szCs w:val="18"/>
                <w:lang w:eastAsia="en-US"/>
              </w:rPr>
            </w:pPr>
            <w:r w:rsidRPr="00633F74">
              <w:rPr>
                <w:rFonts w:ascii="Calibri" w:hAnsi="Calibri" w:cs="Calibri"/>
                <w:b/>
                <w:color w:val="008000"/>
                <w:sz w:val="18"/>
                <w:szCs w:val="18"/>
              </w:rPr>
              <w:t xml:space="preserve"> Endorsed</w:t>
            </w:r>
          </w:p>
        </w:tc>
      </w:tr>
      <w:tr w:rsidR="003E1B55" w:rsidRPr="00B4649E" w14:paraId="1EEBBFB5"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C4BC8EF" w14:textId="77777777" w:rsidR="003E1B55" w:rsidRPr="00B4649E"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Pr="00B4649E">
                <w:rPr>
                  <w:rFonts w:ascii="Calibri" w:hAnsi="Calibri" w:cs="Calibri"/>
                  <w:sz w:val="18"/>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84567" w14:textId="77777777" w:rsidR="003E1B55" w:rsidRPr="00B4649E" w:rsidRDefault="003E1B55" w:rsidP="001226BD">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C5F80FD" w14:textId="77777777" w:rsidR="003E1B55" w:rsidRPr="00633F74" w:rsidRDefault="003E1B55"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draftCR</w:t>
            </w:r>
          </w:p>
          <w:p w14:paraId="2A1BACD2" w14:textId="77777777" w:rsidR="00C81F24" w:rsidRPr="00633F74" w:rsidRDefault="00C81F24" w:rsidP="001226BD">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lang w:eastAsia="en-US"/>
              </w:rPr>
              <w:t xml:space="preserve">Rev in </w:t>
            </w:r>
            <w:hyperlink r:id="rId40" w:history="1">
              <w:r w:rsidRPr="00633F74">
                <w:rPr>
                  <w:rStyle w:val="Hyperlink"/>
                  <w:rFonts w:ascii="Calibri" w:hAnsi="Calibri" w:cs="Calibri"/>
                  <w:sz w:val="18"/>
                  <w:szCs w:val="18"/>
                  <w:lang w:eastAsia="en-US"/>
                </w:rPr>
                <w:t>R3-255766</w:t>
              </w:r>
            </w:hyperlink>
          </w:p>
          <w:p w14:paraId="153B4C53" w14:textId="02C1C9A3" w:rsidR="00B4649E" w:rsidRPr="00633F74" w:rsidRDefault="00B4649E" w:rsidP="001226BD">
            <w:pPr>
              <w:widowControl w:val="0"/>
              <w:spacing w:before="0" w:beforeAutospacing="0" w:after="60" w:line="276" w:lineRule="auto"/>
              <w:ind w:left="144" w:hanging="144"/>
              <w:rPr>
                <w:rFonts w:ascii="Calibri" w:hAnsi="Calibri" w:cs="Calibri"/>
                <w:color w:val="000000"/>
                <w:sz w:val="18"/>
                <w:szCs w:val="18"/>
                <w:lang w:eastAsia="en-US"/>
              </w:rPr>
            </w:pPr>
            <w:r w:rsidRPr="00633F74">
              <w:rPr>
                <w:rFonts w:ascii="Calibri" w:hAnsi="Calibri" w:cs="Calibri"/>
                <w:b/>
                <w:color w:val="008000"/>
                <w:sz w:val="18"/>
                <w:szCs w:val="18"/>
              </w:rPr>
              <w:t xml:space="preserve"> Endorsed</w:t>
            </w:r>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emergency call back and paging </w:t>
            </w:r>
            <w:r w:rsidRPr="00CF0A17">
              <w:rPr>
                <w:rFonts w:ascii="Calibri" w:hAnsi="Calibri" w:cs="Calibri"/>
                <w:sz w:val="18"/>
                <w:lang w:eastAsia="en-US"/>
              </w:rPr>
              <w:lastRenderedPageBreak/>
              <w:t>(Ericsson)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633F74" w:rsidRDefault="003E1B55"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lastRenderedPageBreak/>
              <w:t>LS out To: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 xml:space="preserve">LS out To: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LS out To: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4D577A77" w:rsidR="000F72E2" w:rsidRPr="00633F74" w:rsidRDefault="008B03A3" w:rsidP="000F72E2">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discussion</w:t>
            </w:r>
          </w:p>
        </w:tc>
      </w:tr>
      <w:tr w:rsidR="008B03A3" w:rsidRPr="00621F18" w14:paraId="403719A1" w14:textId="77777777" w:rsidTr="008236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7"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LS out To: SA2 CC: CT1, RAN2, TSG RAN</w:t>
            </w:r>
          </w:p>
        </w:tc>
      </w:tr>
      <w:tr w:rsidR="001621B0" w:rsidRPr="00823685" w14:paraId="3E56D7D7" w14:textId="77777777" w:rsidTr="00630E4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8618C" w14:textId="77777777" w:rsidR="001621B0" w:rsidRPr="00823685"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8" w:history="1">
              <w:r w:rsidRPr="00823685">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9031020" w14:textId="77777777" w:rsidR="001621B0" w:rsidRPr="00823685" w:rsidRDefault="001621B0" w:rsidP="00563D07">
            <w:pPr>
              <w:widowControl w:val="0"/>
              <w:spacing w:before="0" w:beforeAutospacing="0" w:after="60" w:line="276" w:lineRule="auto"/>
              <w:ind w:left="144" w:hanging="144"/>
              <w:rPr>
                <w:rFonts w:ascii="Calibri" w:hAnsi="Calibri" w:cs="Calibri"/>
                <w:sz w:val="18"/>
                <w:lang w:eastAsia="en-US"/>
              </w:rPr>
            </w:pPr>
            <w:r w:rsidRPr="00823685">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58E7469" w14:textId="77777777" w:rsidR="001621B0" w:rsidRPr="00633F74" w:rsidRDefault="001621B0" w:rsidP="00563D07">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LS out To: SA2 CC: CT1, RAN2, RAN</w:t>
            </w:r>
          </w:p>
          <w:p w14:paraId="349DF356" w14:textId="77777777" w:rsidR="001621B0" w:rsidRPr="00633F74" w:rsidRDefault="001621B0" w:rsidP="00563D07">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moved from 9.2</w:t>
            </w:r>
          </w:p>
          <w:p w14:paraId="1B38C333" w14:textId="77777777" w:rsidR="00823685" w:rsidRPr="00633F74" w:rsidRDefault="00C81F24" w:rsidP="00823685">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lang w:eastAsia="en-US"/>
              </w:rPr>
              <w:t xml:space="preserve">Rev in </w:t>
            </w:r>
            <w:hyperlink r:id="rId49" w:history="1">
              <w:r w:rsidRPr="00633F74">
                <w:rPr>
                  <w:rStyle w:val="Hyperlink"/>
                  <w:rFonts w:ascii="Calibri" w:hAnsi="Calibri" w:cs="Calibri"/>
                  <w:sz w:val="18"/>
                  <w:szCs w:val="18"/>
                  <w:lang w:eastAsia="en-US"/>
                </w:rPr>
                <w:t>R3-255769</w:t>
              </w:r>
            </w:hyperlink>
          </w:p>
          <w:p w14:paraId="344B219E" w14:textId="7F2163BA" w:rsidR="00823685" w:rsidRPr="00633F74" w:rsidRDefault="00823685" w:rsidP="00823685">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rPr>
              <w:t xml:space="preserve">Rev in </w:t>
            </w:r>
            <w:hyperlink r:id="rId50" w:history="1">
              <w:r w:rsidRPr="00633F74">
                <w:rPr>
                  <w:rStyle w:val="Hyperlink"/>
                  <w:rFonts w:ascii="Calibri" w:hAnsi="Calibri" w:cs="Calibri"/>
                  <w:sz w:val="18"/>
                  <w:szCs w:val="18"/>
                </w:rPr>
                <w:t>R3-255883</w:t>
              </w:r>
            </w:hyperlink>
          </w:p>
          <w:p w14:paraId="6DD42472" w14:textId="2249583C" w:rsidR="00823685" w:rsidRPr="00633F74" w:rsidRDefault="00823685" w:rsidP="00823685">
            <w:pPr>
              <w:widowControl w:val="0"/>
              <w:spacing w:before="0" w:beforeAutospacing="0" w:after="60" w:line="276" w:lineRule="auto"/>
              <w:ind w:left="144" w:hanging="144"/>
              <w:rPr>
                <w:rFonts w:ascii="Calibri" w:hAnsi="Calibri" w:cs="Calibri"/>
                <w:color w:val="000000"/>
                <w:sz w:val="18"/>
                <w:szCs w:val="18"/>
              </w:rPr>
            </w:pPr>
            <w:r w:rsidRPr="00633F74">
              <w:rPr>
                <w:rFonts w:ascii="Calibri" w:hAnsi="Calibri" w:cs="Calibri"/>
                <w:b/>
                <w:color w:val="008000"/>
                <w:sz w:val="18"/>
                <w:szCs w:val="18"/>
              </w:rPr>
              <w:t xml:space="preserve"> Approved</w:t>
            </w:r>
            <w:r w:rsidR="00630E45" w:rsidRPr="00633F74">
              <w:rPr>
                <w:rFonts w:ascii="Calibri" w:hAnsi="Calibri" w:cs="Calibri"/>
                <w:b/>
                <w:color w:val="008000"/>
                <w:sz w:val="18"/>
                <w:szCs w:val="18"/>
              </w:rPr>
              <w:t xml:space="preserve"> unseen</w:t>
            </w:r>
          </w:p>
          <w:p w14:paraId="7514E9B6" w14:textId="304D7F58" w:rsidR="00823685" w:rsidRPr="00633F74" w:rsidRDefault="00823685" w:rsidP="00823685">
            <w:pPr>
              <w:widowControl w:val="0"/>
              <w:spacing w:before="0" w:beforeAutospacing="0" w:after="60" w:line="276" w:lineRule="auto"/>
              <w:ind w:left="144" w:hanging="144"/>
              <w:rPr>
                <w:rFonts w:ascii="Calibri" w:hAnsi="Calibri" w:cs="Calibri"/>
                <w:sz w:val="18"/>
                <w:szCs w:val="18"/>
              </w:rPr>
            </w:pPr>
          </w:p>
        </w:tc>
      </w:tr>
      <w:tr w:rsidR="00AF3200" w:rsidRPr="00630E45" w14:paraId="71142F1E" w14:textId="77777777" w:rsidTr="00630E45">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6B0776AA" w14:textId="39B34521" w:rsidR="00AF3200" w:rsidRPr="00630E45" w:rsidRDefault="00AF3200"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hint="eastAsia"/>
                <w:sz w:val="18"/>
                <w:lang w:eastAsia="en-US"/>
              </w:rPr>
              <w:t>Q1</w:t>
            </w:r>
            <w:r w:rsidRPr="00630E45">
              <w:rPr>
                <w:rFonts w:ascii="Calibri" w:hAnsi="Calibri" w:cs="Calibri" w:hint="eastAsia"/>
                <w:sz w:val="18"/>
                <w:lang w:eastAsia="en-US"/>
              </w:rPr>
              <w:t>：</w:t>
            </w:r>
            <w:r w:rsidRPr="00630E45">
              <w:rPr>
                <w:rFonts w:ascii="Calibri" w:hAnsi="Calibri" w:cs="Calibri" w:hint="eastAsia"/>
                <w:sz w:val="18"/>
                <w:lang w:eastAsia="en-US"/>
              </w:rPr>
              <w:t>Is it possible to have different behaviour in NG-RAN node depending on the presence of the emergency PDU session to decide when to release RRC connection, compared to when there is no emergency PDU session?</w:t>
            </w:r>
            <w:r w:rsidR="00CE7598" w:rsidRPr="00630E45">
              <w:rPr>
                <w:rFonts w:ascii="Calibri" w:hAnsi="Calibri" w:cs="Calibri"/>
                <w:sz w:val="18"/>
                <w:lang w:eastAsia="en-US"/>
              </w:rPr>
              <w:t xml:space="preserve"> </w:t>
            </w:r>
            <w:r w:rsidR="00CE7598" w:rsidRPr="00630E45">
              <w:rPr>
                <w:rFonts w:ascii="Calibri" w:hAnsi="Calibri" w:cs="Calibri"/>
                <w:sz w:val="18"/>
                <w:lang w:eastAsia="en-US"/>
              </w:rPr>
              <w:sym w:font="Wingdings" w:char="F0E8"/>
            </w:r>
            <w:r w:rsidR="00CE7598" w:rsidRPr="00630E45">
              <w:rPr>
                <w:rFonts w:ascii="Calibri" w:hAnsi="Calibri" w:cs="Calibri"/>
                <w:sz w:val="18"/>
                <w:lang w:eastAsia="en-US"/>
              </w:rPr>
              <w:t xml:space="preserve"> YES, with further explanation</w:t>
            </w:r>
          </w:p>
          <w:p w14:paraId="54A42450" w14:textId="5CF5E584" w:rsidR="00AF3200" w:rsidRPr="00630E45" w:rsidRDefault="00AF3200"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Q2: If yes, when the emergency PDU session exist, whether it is required to configure the NG-RAN to not release RRC connection until the emergency PDU session is released by the SMF?</w:t>
            </w:r>
            <w:r w:rsidR="00CE7598" w:rsidRPr="00630E45">
              <w:rPr>
                <w:rFonts w:ascii="Calibri" w:hAnsi="Calibri" w:cs="Calibri"/>
                <w:sz w:val="18"/>
                <w:lang w:eastAsia="en-US"/>
              </w:rPr>
              <w:t xml:space="preserve"> </w:t>
            </w:r>
            <w:r w:rsidR="00CE7598" w:rsidRPr="00630E45">
              <w:rPr>
                <w:rFonts w:ascii="Calibri" w:hAnsi="Calibri" w:cs="Calibri"/>
                <w:sz w:val="18"/>
                <w:lang w:eastAsia="en-US"/>
              </w:rPr>
              <w:sym w:font="Wingdings" w:char="F0E8"/>
            </w:r>
            <w:r w:rsidR="00CE7598" w:rsidRPr="00630E45">
              <w:rPr>
                <w:rFonts w:ascii="Calibri" w:hAnsi="Calibri" w:cs="Calibri"/>
                <w:sz w:val="18"/>
                <w:lang w:eastAsia="en-US"/>
              </w:rPr>
              <w:t xml:space="preserve"> NO, with further explanation</w:t>
            </w:r>
          </w:p>
          <w:p w14:paraId="237025F4" w14:textId="77777777" w:rsidR="00AF3200" w:rsidRPr="00630E45"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Pr="00630E45" w:rsidRDefault="008248FC"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Nok: The wording in E/// CR is still incomplete, all RRC states are allowed.</w:t>
            </w:r>
          </w:p>
          <w:p w14:paraId="696DB736" w14:textId="4DB756A7" w:rsidR="008248FC" w:rsidRPr="00630E45" w:rsidRDefault="008248FC"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QC: Release to RRC_IDLE does not seem sensible</w:t>
            </w:r>
          </w:p>
          <w:p w14:paraId="231CD5AC" w14:textId="189480D9" w:rsidR="008248FC" w:rsidRPr="00630E45" w:rsidRDefault="008248FC"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 xml:space="preserve">ZTE: </w:t>
            </w:r>
            <w:r w:rsidR="00CE7598" w:rsidRPr="00630E45">
              <w:rPr>
                <w:rFonts w:ascii="Calibri" w:hAnsi="Calibri" w:cs="Calibri"/>
                <w:sz w:val="18"/>
                <w:lang w:eastAsia="en-US"/>
              </w:rPr>
              <w:t>CR does not seem needed, it is all up to implementation</w:t>
            </w:r>
          </w:p>
          <w:p w14:paraId="24806BBD" w14:textId="0206F8EF" w:rsidR="00CE7598" w:rsidRPr="00630E45" w:rsidRDefault="00CE7598"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HW: CR seems to overspecify</w:t>
            </w:r>
          </w:p>
          <w:p w14:paraId="7228A888" w14:textId="4696FE92" w:rsidR="00CE7598" w:rsidRPr="00630E45" w:rsidRDefault="00CE7598"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SS: CR is fine since it aligns with RAN2 LS</w:t>
            </w:r>
          </w:p>
          <w:p w14:paraId="2FFC4832" w14:textId="7C6A71EA" w:rsidR="00CE7598" w:rsidRPr="00630E45" w:rsidRDefault="00CE7598"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 xml:space="preserve"> </w:t>
            </w:r>
          </w:p>
          <w:p w14:paraId="2FFD075E" w14:textId="67D186D1" w:rsidR="00CE7598" w:rsidRPr="00630E45" w:rsidRDefault="00CE7598"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xml:space="preserve"> # 1_EmergencyCallBack</w:t>
            </w:r>
          </w:p>
          <w:p w14:paraId="5F22AFEC" w14:textId="7CA9F57F" w:rsidR="00CE7598" w:rsidRPr="00630E45" w:rsidRDefault="00CE7598"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Further discussion whether clarifying the Note is agreeable</w:t>
            </w:r>
          </w:p>
          <w:p w14:paraId="552EE378" w14:textId="10EF3129" w:rsidR="00CE7598" w:rsidRPr="00630E45" w:rsidRDefault="00CE7598"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Reply LS</w:t>
            </w:r>
            <w:r w:rsidR="0087425B" w:rsidRPr="00630E45">
              <w:rPr>
                <w:rFonts w:ascii="Calibri" w:hAnsi="Calibri" w:cs="Calibri"/>
                <w:b/>
                <w:color w:val="FF00FF"/>
                <w:sz w:val="18"/>
                <w:lang w:eastAsia="en-US"/>
              </w:rPr>
              <w:t>, YES/NO with suitable clarifications</w:t>
            </w:r>
          </w:p>
          <w:p w14:paraId="0DC389F6" w14:textId="40B5EAC0" w:rsidR="00E73357" w:rsidRPr="00630E45" w:rsidRDefault="00E73357"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Mirror note in 36.300 in R3-255557 from Rel-17</w:t>
            </w:r>
          </w:p>
          <w:p w14:paraId="7E6B2FC2" w14:textId="76C61E8A" w:rsidR="00AF3200" w:rsidRPr="00630E45" w:rsidRDefault="00CE7598" w:rsidP="002A7843">
            <w:pPr>
              <w:widowControl w:val="0"/>
              <w:spacing w:before="0" w:beforeAutospacing="0" w:after="60" w:line="276" w:lineRule="auto"/>
              <w:ind w:left="144" w:hanging="144"/>
              <w:rPr>
                <w:rFonts w:ascii="Calibri" w:hAnsi="Calibri" w:cs="Calibri"/>
                <w:color w:val="000000"/>
                <w:sz w:val="18"/>
                <w:lang w:eastAsia="en-US"/>
              </w:rPr>
            </w:pPr>
            <w:r w:rsidRPr="00630E45">
              <w:rPr>
                <w:rFonts w:ascii="Calibri" w:hAnsi="Calibri" w:cs="Calibri"/>
                <w:color w:val="000000"/>
                <w:sz w:val="18"/>
                <w:lang w:eastAsia="en-US"/>
              </w:rPr>
              <w:t>(</w:t>
            </w:r>
            <w:r w:rsidR="0087425B" w:rsidRPr="00630E45">
              <w:rPr>
                <w:rFonts w:ascii="Calibri" w:hAnsi="Calibri" w:cs="Calibri"/>
                <w:color w:val="000000"/>
                <w:sz w:val="18"/>
                <w:lang w:eastAsia="en-US"/>
              </w:rPr>
              <w:t>Qualcomm</w:t>
            </w:r>
            <w:r w:rsidRPr="00630E45">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1" w:history="1">
              <w:r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2" w:history="1">
              <w:r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3207F5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3" w:history="1">
              <w:r>
                <w:rPr>
                  <w:rStyle w:val="Hyperlink"/>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7777777" w:rsidR="008B03A3" w:rsidRPr="00633F74" w:rsidRDefault="008B03A3" w:rsidP="001226BD">
            <w:pPr>
              <w:widowControl w:val="0"/>
              <w:spacing w:before="0" w:beforeAutospacing="0" w:after="60" w:line="276" w:lineRule="auto"/>
              <w:ind w:left="144" w:hanging="144"/>
              <w:rPr>
                <w:rFonts w:ascii="Calibri" w:hAnsi="Calibri" w:cs="Calibri"/>
                <w:sz w:val="18"/>
                <w:lang w:eastAsia="en-US"/>
              </w:rPr>
            </w:pPr>
            <w:hyperlink r:id="rId54" w:history="1">
              <w:r w:rsidRPr="00633F74">
                <w:rPr>
                  <w:rFonts w:ascii="Calibri" w:hAnsi="Calibri" w:cs="Calibri"/>
                  <w:sz w:val="18"/>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Pr="001F4156" w:rsidRDefault="008B03A3" w:rsidP="001226BD">
            <w:pPr>
              <w:widowControl w:val="0"/>
              <w:spacing w:before="0" w:beforeAutospacing="0" w:after="60" w:line="276" w:lineRule="auto"/>
              <w:ind w:left="144" w:hanging="144"/>
              <w:rPr>
                <w:rFonts w:ascii="Calibri" w:hAnsi="Calibri" w:cs="Calibri"/>
                <w:sz w:val="18"/>
                <w:szCs w:val="18"/>
                <w:lang w:eastAsia="en-US"/>
              </w:rPr>
            </w:pPr>
            <w:r w:rsidRPr="001F4156">
              <w:rPr>
                <w:rFonts w:ascii="Calibri" w:hAnsi="Calibri" w:cs="Calibri"/>
                <w:sz w:val="18"/>
                <w:szCs w:val="18"/>
                <w:lang w:eastAsia="en-US"/>
              </w:rPr>
              <w:t>CR1287r, TS 38.413 v18.6.0, Rel-18, Cat. F</w:t>
            </w:r>
          </w:p>
          <w:p w14:paraId="6D925A09" w14:textId="77777777" w:rsidR="007959AE" w:rsidRPr="001F4156" w:rsidRDefault="00284EB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lang w:eastAsia="en-US"/>
              </w:rPr>
              <w:t xml:space="preserve">Rev in </w:t>
            </w:r>
            <w:hyperlink r:id="rId55" w:history="1">
              <w:r w:rsidRPr="001F4156">
                <w:rPr>
                  <w:rStyle w:val="Hyperlink"/>
                  <w:rFonts w:ascii="Calibri" w:hAnsi="Calibri" w:cs="Calibri"/>
                  <w:sz w:val="18"/>
                  <w:szCs w:val="18"/>
                  <w:lang w:eastAsia="en-US"/>
                </w:rPr>
                <w:t>R3-255755</w:t>
              </w:r>
            </w:hyperlink>
          </w:p>
          <w:p w14:paraId="036F0527" w14:textId="20851D76" w:rsidR="007959AE" w:rsidRPr="001F4156" w:rsidRDefault="007959AE"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rPr>
              <w:lastRenderedPageBreak/>
              <w:t xml:space="preserve">Rev in </w:t>
            </w:r>
            <w:hyperlink r:id="rId56" w:history="1">
              <w:r w:rsidRPr="001F4156">
                <w:rPr>
                  <w:rStyle w:val="Hyperlink"/>
                  <w:rFonts w:ascii="Calibri" w:hAnsi="Calibri" w:cs="Calibri"/>
                  <w:sz w:val="18"/>
                  <w:szCs w:val="18"/>
                </w:rPr>
                <w:t>R3-255819</w:t>
              </w:r>
            </w:hyperlink>
          </w:p>
          <w:p w14:paraId="27F03DF1" w14:textId="007A7510" w:rsidR="00377658" w:rsidRPr="001F4156" w:rsidRDefault="0037765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rPr>
              <w:t>Noted</w:t>
            </w:r>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77777777" w:rsidR="008B03A3" w:rsidRPr="00633F74" w:rsidRDefault="008B03A3" w:rsidP="001226BD">
            <w:pPr>
              <w:widowControl w:val="0"/>
              <w:spacing w:before="0" w:beforeAutospacing="0" w:after="60" w:line="276" w:lineRule="auto"/>
              <w:ind w:left="144" w:hanging="144"/>
              <w:rPr>
                <w:rFonts w:ascii="Calibri" w:hAnsi="Calibri" w:cs="Calibri"/>
                <w:sz w:val="18"/>
                <w:lang w:eastAsia="en-US"/>
              </w:rPr>
            </w:pPr>
            <w:hyperlink r:id="rId57" w:history="1">
              <w:r w:rsidRPr="00633F74">
                <w:rPr>
                  <w:rFonts w:ascii="Calibri" w:hAnsi="Calibri" w:cs="Calibri"/>
                  <w:sz w:val="18"/>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Pr="001F4156" w:rsidRDefault="008B03A3" w:rsidP="001226BD">
            <w:pPr>
              <w:widowControl w:val="0"/>
              <w:spacing w:before="0" w:beforeAutospacing="0" w:after="60" w:line="276" w:lineRule="auto"/>
              <w:ind w:left="144" w:hanging="144"/>
              <w:rPr>
                <w:rFonts w:ascii="Calibri" w:hAnsi="Calibri" w:cs="Calibri"/>
                <w:sz w:val="18"/>
                <w:szCs w:val="18"/>
                <w:lang w:eastAsia="en-US"/>
              </w:rPr>
            </w:pPr>
            <w:r w:rsidRPr="001F4156">
              <w:rPr>
                <w:rFonts w:ascii="Calibri" w:hAnsi="Calibri" w:cs="Calibri"/>
                <w:sz w:val="18"/>
                <w:szCs w:val="18"/>
                <w:lang w:eastAsia="en-US"/>
              </w:rPr>
              <w:t>CR1502r, TS 38.423 v18.6.0, Rel-18, Cat. F</w:t>
            </w:r>
          </w:p>
          <w:p w14:paraId="742148B9" w14:textId="77777777" w:rsidR="007959AE" w:rsidRPr="001F4156" w:rsidRDefault="00284EB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lang w:eastAsia="en-US"/>
              </w:rPr>
              <w:t xml:space="preserve">Rev in </w:t>
            </w:r>
            <w:hyperlink r:id="rId58" w:history="1">
              <w:r w:rsidRPr="001F4156">
                <w:rPr>
                  <w:rStyle w:val="Hyperlink"/>
                  <w:rFonts w:ascii="Calibri" w:hAnsi="Calibri" w:cs="Calibri"/>
                  <w:sz w:val="18"/>
                  <w:szCs w:val="18"/>
                  <w:lang w:eastAsia="en-US"/>
                </w:rPr>
                <w:t>R3-255754</w:t>
              </w:r>
            </w:hyperlink>
          </w:p>
          <w:p w14:paraId="74F91B81" w14:textId="60A979C3" w:rsidR="00377658" w:rsidRPr="001F4156" w:rsidRDefault="0037765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rPr>
              <w:t>Noted</w:t>
            </w:r>
          </w:p>
        </w:tc>
      </w:tr>
      <w:tr w:rsidR="008B03A3" w:rsidRPr="00621F18" w14:paraId="4884ABE0"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E454BA" w14:paraId="114E2F90"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4C281AD" w14:textId="77777777" w:rsidR="008B03A3" w:rsidRPr="00E454BA"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E454BA">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4F58065" w14:textId="77777777" w:rsidR="008B03A3" w:rsidRPr="00E454BA" w:rsidRDefault="008B03A3" w:rsidP="001226BD">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[Draft] Reply LS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10F510B" w14:textId="77777777" w:rsidR="008B03A3" w:rsidRPr="00E454BA" w:rsidRDefault="008B03A3" w:rsidP="001226BD">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LS out To: SA4, RAN2 CC: SA5</w:t>
            </w:r>
          </w:p>
          <w:p w14:paraId="6522FF76" w14:textId="5B8CA45C" w:rsidR="00A8498F" w:rsidRPr="00E454BA" w:rsidRDefault="00A8498F" w:rsidP="001226BD">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Rev in </w:t>
            </w:r>
            <w:hyperlink r:id="rId61" w:history="1">
              <w:r w:rsidRPr="00E454BA">
                <w:rPr>
                  <w:rStyle w:val="Hyperlink"/>
                  <w:rFonts w:ascii="Calibri" w:hAnsi="Calibri" w:cs="Calibri"/>
                  <w:sz w:val="18"/>
                  <w:lang w:eastAsia="en-US"/>
                </w:rPr>
                <w:t>R3-255840</w:t>
              </w:r>
            </w:hyperlink>
          </w:p>
          <w:p w14:paraId="01A6C2CE" w14:textId="1BE94A14" w:rsidR="00377658" w:rsidRPr="00E454BA" w:rsidRDefault="00377658" w:rsidP="001226BD">
            <w:pPr>
              <w:widowControl w:val="0"/>
              <w:spacing w:before="0" w:beforeAutospacing="0" w:after="60" w:line="276" w:lineRule="auto"/>
              <w:ind w:left="144" w:hanging="144"/>
              <w:rPr>
                <w:rFonts w:ascii="Calibri" w:hAnsi="Calibri" w:cs="Calibri"/>
              </w:rPr>
            </w:pPr>
            <w:r w:rsidRPr="00E454BA">
              <w:rPr>
                <w:rFonts w:ascii="Calibri" w:hAnsi="Calibri" w:cs="Calibri"/>
                <w:sz w:val="18"/>
                <w:lang w:eastAsia="en-US"/>
              </w:rPr>
              <w:t xml:space="preserve">Rev in </w:t>
            </w:r>
            <w:hyperlink r:id="rId62" w:history="1">
              <w:r w:rsidRPr="00E454BA">
                <w:rPr>
                  <w:rStyle w:val="Hyperlink"/>
                  <w:rFonts w:ascii="Calibri" w:hAnsi="Calibri" w:cs="Calibri"/>
                  <w:sz w:val="18"/>
                  <w:lang w:eastAsia="en-US"/>
                </w:rPr>
                <w:t>R3-255884</w:t>
              </w:r>
            </w:hyperlink>
          </w:p>
          <w:p w14:paraId="1DB01CC4" w14:textId="77777777" w:rsidR="00E454BA" w:rsidRPr="00E454BA" w:rsidRDefault="00E454BA" w:rsidP="00E454BA">
            <w:pPr>
              <w:pStyle w:val="Agendalist"/>
            </w:pPr>
            <w:r w:rsidRPr="00E454BA">
              <w:t>Add “</w:t>
            </w:r>
            <w:r w:rsidRPr="00E454BA">
              <w:rPr>
                <w:sz w:val="22"/>
                <w:szCs w:val="22"/>
              </w:rPr>
              <w:t>RAN3 has several follow up questions.</w:t>
            </w:r>
            <w:r w:rsidRPr="00E454BA">
              <w:t>” at end of 1</w:t>
            </w:r>
            <w:r w:rsidRPr="00E454BA">
              <w:rPr>
                <w:vertAlign w:val="superscript"/>
              </w:rPr>
              <w:t>st</w:t>
            </w:r>
            <w:r w:rsidRPr="00E454BA">
              <w:t xml:space="preserve"> paragraph</w:t>
            </w:r>
          </w:p>
          <w:p w14:paraId="291C670E" w14:textId="77777777" w:rsidR="00E454BA" w:rsidRPr="00E454BA" w:rsidRDefault="00E454BA" w:rsidP="00E454BA">
            <w:pPr>
              <w:pStyle w:val="Agendalist"/>
            </w:pPr>
            <w:r w:rsidRPr="00E454BA">
              <w:t>removed word “additionally”</w:t>
            </w:r>
          </w:p>
          <w:p w14:paraId="694B8585" w14:textId="78B3CD9F" w:rsidR="00E454BA" w:rsidRPr="00E454BA" w:rsidRDefault="00E454BA" w:rsidP="00E454BA">
            <w:pPr>
              <w:pStyle w:val="Agendanormal"/>
              <w:rPr>
                <w:color w:val="000000"/>
              </w:rPr>
            </w:pPr>
            <w:r w:rsidRPr="00E454BA">
              <w:t xml:space="preserve">Rev in </w:t>
            </w:r>
            <w:hyperlink r:id="rId63" w:history="1">
              <w:r w:rsidRPr="00E454BA">
                <w:rPr>
                  <w:rStyle w:val="Hyperlink"/>
                </w:rPr>
                <w:t>R3-255896</w:t>
              </w:r>
            </w:hyperlink>
            <w:r w:rsidRPr="00E454BA">
              <w:t xml:space="preserve"> </w:t>
            </w:r>
            <w:r w:rsidRPr="00E454BA">
              <w:rPr>
                <w:b/>
                <w:color w:val="008000"/>
              </w:rPr>
              <w:t xml:space="preserve"> </w:t>
            </w:r>
            <w:r>
              <w:rPr>
                <w:b/>
                <w:color w:val="008000"/>
              </w:rPr>
              <w:t>Approved unseen</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4" w:history="1">
              <w:r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5"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QoE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8"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stage 2 QoE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9"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0" w:history="1">
              <w:r w:rsidRPr="00633F74">
                <w:rPr>
                  <w:rFonts w:ascii="Calibri" w:hAnsi="Calibri" w:cs="Calibri"/>
                  <w:sz w:val="18"/>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2C4529"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p w14:paraId="3F77EA13" w14:textId="09325B66" w:rsidR="00A8498F" w:rsidRDefault="00A849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1" w:history="1">
              <w:r>
                <w:rPr>
                  <w:rStyle w:val="Hyperlink"/>
                  <w:rFonts w:ascii="Calibri" w:hAnsi="Calibri" w:cs="Calibri"/>
                  <w:sz w:val="18"/>
                  <w:lang w:eastAsia="en-US"/>
                </w:rPr>
                <w:t>R3-255837</w:t>
              </w:r>
            </w:hyperlink>
          </w:p>
          <w:p w14:paraId="3E637ECC" w14:textId="2C05898C" w:rsidR="00377658" w:rsidRPr="00CF0A17" w:rsidRDefault="0037765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77E4E" w:rsidRPr="00621F18" w14:paraId="7EC54B8E"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72"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CC: RAN2,SA5</w:t>
            </w:r>
          </w:p>
        </w:tc>
      </w:tr>
      <w:tr w:rsidR="00284EB8" w:rsidRPr="00E454BA" w14:paraId="6606CA3A" w14:textId="77777777" w:rsidTr="00E454B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393C30E" w14:textId="45133584"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Ericsson:</w:t>
            </w:r>
            <w:r w:rsidR="00506F0F" w:rsidRPr="00E454BA">
              <w:rPr>
                <w:rFonts w:ascii="Calibri" w:hAnsi="Calibri" w:cs="Calibri"/>
                <w:sz w:val="18"/>
                <w:lang w:eastAsia="en-US"/>
              </w:rPr>
              <w:t xml:space="preserve"> two new codepoints (“unicast” and “all”)</w:t>
            </w:r>
          </w:p>
          <w:p w14:paraId="00AEDF85" w14:textId="385E4542" w:rsidR="007F6D64"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Align the codepoints of MBS Communication Service Type with the codepoints of @communicationServiceType in TS 26.247.</w:t>
            </w:r>
          </w:p>
          <w:p w14:paraId="52FF091A" w14:textId="5F113FAD"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 </w:t>
            </w:r>
            <w:r w:rsidR="007F6D64" w:rsidRPr="00E454BA">
              <w:rPr>
                <w:rFonts w:ascii="Calibri" w:hAnsi="Calibri" w:cs="Calibri"/>
                <w:sz w:val="18"/>
                <w:lang w:eastAsia="en-US"/>
              </w:rPr>
              <w:t>ENUMERATED (broadcast, multicast,..., unicast, all)</w:t>
            </w:r>
          </w:p>
          <w:p w14:paraId="1A0DB7CD" w14:textId="7EE5880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Send an LS asking SA4 to clarify:</w:t>
            </w:r>
          </w:p>
          <w:p w14:paraId="1B510380" w14:textId="7777777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w:t>
            </w:r>
            <w:r w:rsidRPr="00E454BA">
              <w:rPr>
                <w:rFonts w:ascii="Calibri" w:hAnsi="Calibri" w:cs="Calibri"/>
                <w:sz w:val="18"/>
                <w:lang w:eastAsia="en-US"/>
              </w:rPr>
              <w:tab/>
              <w:t>Whether the text in TS 26.247 implies that the @communicationServiceType can have more than one value at the same time.</w:t>
            </w:r>
          </w:p>
          <w:p w14:paraId="12F3C900" w14:textId="7777777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w:t>
            </w:r>
            <w:r w:rsidRPr="00E454BA">
              <w:rPr>
                <w:rFonts w:ascii="Calibri" w:hAnsi="Calibri" w:cs="Calibri"/>
                <w:sz w:val="18"/>
                <w:lang w:eastAsia="en-US"/>
              </w:rPr>
              <w:tab/>
              <w:t>Whether the @communicationServiceType can have a default value even though the Use is “O”.</w:t>
            </w:r>
          </w:p>
          <w:p w14:paraId="23E2A017" w14:textId="7777777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Nokia:</w:t>
            </w:r>
            <w:r w:rsidR="00506F0F" w:rsidRPr="00E454BA">
              <w:rPr>
                <w:rFonts w:ascii="Calibri" w:hAnsi="Calibri" w:cs="Calibri"/>
                <w:sz w:val="18"/>
                <w:lang w:eastAsia="en-US"/>
              </w:rPr>
              <w:t xml:space="preserve"> RAN2 involvement needed</w:t>
            </w:r>
          </w:p>
          <w:p w14:paraId="45B73349" w14:textId="4734F171" w:rsidR="000C0F92" w:rsidRPr="00E454BA" w:rsidRDefault="000C0F92" w:rsidP="000C0F92">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Send a reply LS to RAN2, SA4 cc SA5 describing solution where the gNB receives additional configuration information from the UE so that QMC sessions applicable to any combination of communication service types can be supported.</w:t>
            </w:r>
          </w:p>
          <w:p w14:paraId="528E5E3A" w14:textId="551F5FB5" w:rsidR="000C0F92" w:rsidRPr="00E454BA" w:rsidRDefault="000C0F92" w:rsidP="000C0F92">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In the LS, ask feedback from RAN2 whether such solution is feasible, including in which 3GPP release.</w:t>
            </w:r>
          </w:p>
          <w:p w14:paraId="7A4294D3" w14:textId="7777777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Huawei:</w:t>
            </w:r>
            <w:r w:rsidR="00506F0F" w:rsidRPr="00E454BA">
              <w:rPr>
                <w:rFonts w:ascii="Calibri" w:hAnsi="Calibri" w:cs="Calibri"/>
                <w:sz w:val="18"/>
                <w:lang w:eastAsia="en-US"/>
              </w:rPr>
              <w:t xml:space="preserve"> no new codepoints</w:t>
            </w:r>
          </w:p>
          <w:p w14:paraId="422B0414" w14:textId="77777777"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The current RAN3 spec already defined a mandatory IE representing service type of unicast.</w:t>
            </w:r>
          </w:p>
          <w:p w14:paraId="071B09D0" w14:textId="287240C1"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The current RAN3 spec already support to perform QMC task for all the service types towards the same UE.</w:t>
            </w:r>
          </w:p>
          <w:p w14:paraId="7D2D062F" w14:textId="77777777"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ZTE:</w:t>
            </w:r>
            <w:r w:rsidR="00506F0F" w:rsidRPr="00E454BA">
              <w:rPr>
                <w:rFonts w:ascii="Calibri" w:hAnsi="Calibri" w:cs="Calibri"/>
                <w:sz w:val="18"/>
                <w:lang w:eastAsia="en-US"/>
              </w:rPr>
              <w:t xml:space="preserve"> one new codepoint (“all”)</w:t>
            </w:r>
          </w:p>
          <w:p w14:paraId="18085DE0" w14:textId="33F7E5C0" w:rsidR="00453183" w:rsidRPr="00E454BA" w:rsidRDefault="00453183" w:rsidP="00453183">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Introduce new codepoint “all” for MBS Communication Service Type IE.With this “all” for MBS Communication Service Type IE, the QoE measurement may be triggered when UE is using either unicast, multicast, or broadcast service for one QoE configuration.</w:t>
            </w:r>
          </w:p>
          <w:p w14:paraId="003C62D7" w14:textId="77777777" w:rsidR="00453183" w:rsidRPr="00E454BA" w:rsidRDefault="00453183" w:rsidP="00453183">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Update semantic description for MBS Communication Service Type IE, without the presence of this IE, the QoE measurement can only be triggered by unicast service.</w:t>
            </w:r>
          </w:p>
          <w:p w14:paraId="7C46F7EC" w14:textId="77777777" w:rsidR="00506F0F" w:rsidRPr="00E454BA" w:rsidRDefault="00506F0F" w:rsidP="00453183">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 </w:t>
            </w:r>
          </w:p>
          <w:p w14:paraId="6A5332C9" w14:textId="4874A375" w:rsidR="00506F0F" w:rsidRPr="00E454BA" w:rsidRDefault="00506F0F" w:rsidP="00453183">
            <w:pPr>
              <w:widowControl w:val="0"/>
              <w:spacing w:before="0" w:beforeAutospacing="0" w:after="60" w:line="276" w:lineRule="auto"/>
              <w:ind w:left="144" w:hanging="144"/>
              <w:rPr>
                <w:rFonts w:ascii="Calibri" w:hAnsi="Calibri" w:cs="Calibri"/>
                <w:b/>
                <w:color w:val="FF00FF"/>
                <w:sz w:val="18"/>
                <w:lang w:eastAsia="en-US"/>
              </w:rPr>
            </w:pPr>
            <w:r w:rsidRPr="00E454BA">
              <w:rPr>
                <w:rFonts w:ascii="Calibri" w:hAnsi="Calibri" w:cs="Calibri"/>
                <w:b/>
                <w:color w:val="FF00FF"/>
                <w:sz w:val="18"/>
                <w:lang w:eastAsia="en-US"/>
              </w:rPr>
              <w:t xml:space="preserve"> # 2_MBScommType</w:t>
            </w:r>
          </w:p>
          <w:p w14:paraId="7CBEA033" w14:textId="5F8B10E6" w:rsidR="00506F0F" w:rsidRPr="00E454BA" w:rsidRDefault="00506F0F" w:rsidP="00506F0F">
            <w:pPr>
              <w:widowControl w:val="0"/>
              <w:spacing w:before="0" w:beforeAutospacing="0" w:after="60" w:line="276" w:lineRule="auto"/>
              <w:ind w:left="144" w:hanging="144"/>
              <w:rPr>
                <w:rFonts w:ascii="Calibri" w:hAnsi="Calibri" w:cs="Calibri"/>
                <w:b/>
                <w:color w:val="FF00FF"/>
                <w:sz w:val="18"/>
                <w:lang w:eastAsia="en-US"/>
              </w:rPr>
            </w:pPr>
            <w:r w:rsidRPr="00E454BA">
              <w:rPr>
                <w:rFonts w:ascii="Calibri" w:hAnsi="Calibri" w:cs="Calibri"/>
                <w:b/>
                <w:color w:val="FF00FF"/>
                <w:sz w:val="18"/>
                <w:lang w:eastAsia="en-US"/>
              </w:rPr>
              <w:t>- Further clarification needed from SA4 and/or RAN2?</w:t>
            </w:r>
          </w:p>
          <w:p w14:paraId="1A89D524" w14:textId="70836888" w:rsidR="00506F0F" w:rsidRPr="00E454BA" w:rsidRDefault="00506F0F" w:rsidP="00453183">
            <w:pPr>
              <w:widowControl w:val="0"/>
              <w:spacing w:before="0" w:beforeAutospacing="0" w:after="60" w:line="276" w:lineRule="auto"/>
              <w:ind w:left="144" w:hanging="144"/>
              <w:rPr>
                <w:rFonts w:ascii="Calibri" w:hAnsi="Calibri" w:cs="Calibri"/>
                <w:color w:val="000000"/>
                <w:sz w:val="18"/>
                <w:lang w:eastAsia="en-US"/>
              </w:rPr>
            </w:pPr>
            <w:r w:rsidRPr="00E454BA">
              <w:rPr>
                <w:rFonts w:ascii="Calibri" w:hAnsi="Calibri" w:cs="Calibri"/>
                <w:color w:val="000000"/>
                <w:sz w:val="18"/>
                <w:lang w:eastAsia="en-US"/>
              </w:rPr>
              <w:t>(</w:t>
            </w:r>
            <w:r w:rsidR="00367C7B" w:rsidRPr="00E454BA">
              <w:rPr>
                <w:rFonts w:ascii="Calibri" w:hAnsi="Calibri" w:cs="Calibri"/>
                <w:color w:val="000000"/>
                <w:sz w:val="18"/>
                <w:lang w:eastAsia="en-US"/>
              </w:rPr>
              <w:t>Nokia</w:t>
            </w:r>
            <w:r w:rsidRPr="00E454BA">
              <w:rPr>
                <w:rFonts w:ascii="Calibri" w:hAnsi="Calibri" w:cs="Calibri"/>
                <w:color w:val="000000"/>
                <w:sz w:val="18"/>
                <w:lang w:eastAsia="en-US"/>
              </w:rPr>
              <w:t>)</w:t>
            </w:r>
          </w:p>
          <w:p w14:paraId="5B6C5507" w14:textId="1D28E3EE" w:rsidR="00506F0F" w:rsidRPr="00E454BA"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UE radio capability for paging</w:t>
            </w:r>
          </w:p>
        </w:tc>
      </w:tr>
      <w:tr w:rsidR="00746410" w:rsidRPr="00621F18" w14:paraId="1040A918" w14:textId="77777777" w:rsidTr="0037765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3" w:history="1">
              <w:r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377658" w14:paraId="54005308" w14:textId="77777777" w:rsidTr="0044672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57CD51D" w14:textId="77777777" w:rsidR="00346DB8" w:rsidRPr="00377658" w:rsidRDefault="00346DB8" w:rsidP="001226BD">
            <w:pPr>
              <w:widowControl w:val="0"/>
              <w:spacing w:before="0" w:beforeAutospacing="0" w:after="60" w:line="276" w:lineRule="auto"/>
              <w:ind w:left="144" w:hanging="144"/>
              <w:rPr>
                <w:rFonts w:ascii="Calibri" w:hAnsi="Calibri" w:cs="Calibri"/>
                <w:sz w:val="18"/>
                <w:lang w:eastAsia="en-US"/>
              </w:rPr>
            </w:pPr>
            <w:hyperlink r:id="rId74" w:history="1">
              <w:r w:rsidRPr="0037765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1087C39" w14:textId="77777777" w:rsidR="00346DB8" w:rsidRPr="00377658" w:rsidRDefault="00346DB8" w:rsidP="001226BD">
            <w:pPr>
              <w:widowControl w:val="0"/>
              <w:spacing w:before="0" w:beforeAutospacing="0" w:after="60" w:line="276" w:lineRule="auto"/>
              <w:ind w:left="144" w:hanging="144"/>
              <w:rPr>
                <w:rFonts w:ascii="Calibri" w:hAnsi="Calibri" w:cs="Calibri"/>
                <w:sz w:val="18"/>
                <w:lang w:eastAsia="en-US"/>
              </w:rPr>
            </w:pPr>
            <w:r w:rsidRPr="00377658">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7B5F662" w14:textId="77777777" w:rsidR="00346DB8" w:rsidRPr="00377658" w:rsidRDefault="00346DB8" w:rsidP="001226BD">
            <w:pPr>
              <w:widowControl w:val="0"/>
              <w:spacing w:before="0" w:beforeAutospacing="0" w:after="60" w:line="276" w:lineRule="auto"/>
              <w:ind w:left="144" w:hanging="144"/>
              <w:rPr>
                <w:rFonts w:ascii="Calibri" w:hAnsi="Calibri" w:cs="Calibri"/>
                <w:sz w:val="18"/>
                <w:lang w:eastAsia="en-US"/>
              </w:rPr>
            </w:pPr>
            <w:r w:rsidRPr="00377658">
              <w:rPr>
                <w:rFonts w:ascii="Calibri" w:hAnsi="Calibri" w:cs="Calibri"/>
                <w:sz w:val="18"/>
                <w:lang w:eastAsia="en-US"/>
              </w:rPr>
              <w:t>CR1313r, TS 38.413 v16.16.0, Rel-16, Cat. F</w:t>
            </w:r>
          </w:p>
          <w:p w14:paraId="658ACE2C" w14:textId="77777777" w:rsidR="00A737D6" w:rsidRPr="00377658" w:rsidRDefault="00346DB8" w:rsidP="00117A5A">
            <w:pPr>
              <w:widowControl w:val="0"/>
              <w:spacing w:before="0" w:beforeAutospacing="0" w:after="60" w:line="276" w:lineRule="auto"/>
              <w:ind w:left="144" w:hanging="144"/>
              <w:rPr>
                <w:rFonts w:ascii="Calibri" w:hAnsi="Calibri" w:cs="Calibri"/>
                <w:sz w:val="18"/>
                <w:lang w:eastAsia="en-US"/>
              </w:rPr>
            </w:pPr>
            <w:r w:rsidRPr="00377658">
              <w:rPr>
                <w:rFonts w:ascii="Calibri" w:hAnsi="Calibri" w:cs="Calibri"/>
                <w:sz w:val="18"/>
                <w:lang w:eastAsia="en-US"/>
              </w:rPr>
              <w:t>moved from 9.2</w:t>
            </w:r>
          </w:p>
          <w:p w14:paraId="52EC8FC7" w14:textId="1CD37943" w:rsidR="007959AE" w:rsidRDefault="007959AE" w:rsidP="00117A5A">
            <w:pPr>
              <w:widowControl w:val="0"/>
              <w:spacing w:before="0" w:beforeAutospacing="0" w:after="60" w:line="276" w:lineRule="auto"/>
              <w:ind w:left="144" w:hanging="144"/>
              <w:rPr>
                <w:rFonts w:ascii="Calibri" w:hAnsi="Calibri" w:cs="Calibri"/>
              </w:rPr>
            </w:pPr>
            <w:r w:rsidRPr="00377658">
              <w:rPr>
                <w:rFonts w:ascii="Calibri" w:hAnsi="Calibri" w:cs="Calibri"/>
                <w:sz w:val="18"/>
                <w:lang w:eastAsia="en-US"/>
              </w:rPr>
              <w:t xml:space="preserve">Rev in </w:t>
            </w:r>
            <w:hyperlink r:id="rId75" w:history="1">
              <w:r w:rsidRPr="00377658">
                <w:rPr>
                  <w:rStyle w:val="Hyperlink"/>
                  <w:rFonts w:ascii="Calibri" w:hAnsi="Calibri" w:cs="Calibri"/>
                  <w:sz w:val="18"/>
                  <w:lang w:eastAsia="en-US"/>
                </w:rPr>
                <w:t>R3-255820</w:t>
              </w:r>
            </w:hyperlink>
          </w:p>
          <w:p w14:paraId="276AB53C" w14:textId="1EDAC9E4" w:rsidR="0044672A" w:rsidRDefault="0044672A" w:rsidP="0044672A">
            <w:pPr>
              <w:pStyle w:val="Agendalist"/>
            </w:pPr>
            <w:r>
              <w:t>Change source to TSG to “R3”</w:t>
            </w:r>
          </w:p>
          <w:p w14:paraId="174126BF" w14:textId="134CB6A4" w:rsidR="0044672A" w:rsidRPr="0044672A" w:rsidRDefault="0044672A" w:rsidP="0044672A">
            <w:pPr>
              <w:pStyle w:val="Agendanormal"/>
            </w:pPr>
            <w:r>
              <w:t xml:space="preserve">Rev in </w:t>
            </w:r>
            <w:hyperlink r:id="rId76" w:history="1">
              <w:r>
                <w:rPr>
                  <w:rStyle w:val="Hyperlink"/>
                </w:rPr>
                <w:t>R3-255885</w:t>
              </w:r>
            </w:hyperlink>
          </w:p>
          <w:p w14:paraId="5D926382" w14:textId="0FEB2BF0" w:rsidR="00377658" w:rsidRPr="001F4156" w:rsidRDefault="00377658" w:rsidP="00117A5A">
            <w:pPr>
              <w:widowControl w:val="0"/>
              <w:spacing w:before="0" w:beforeAutospacing="0" w:after="60" w:line="276" w:lineRule="auto"/>
              <w:ind w:left="144" w:hanging="144"/>
              <w:rPr>
                <w:rFonts w:ascii="Calibri" w:hAnsi="Calibri" w:cs="Calibri"/>
                <w:color w:val="000000"/>
                <w:sz w:val="18"/>
                <w:szCs w:val="18"/>
                <w:lang w:eastAsia="en-US"/>
              </w:rPr>
            </w:pPr>
            <w:r w:rsidRPr="00377658">
              <w:rPr>
                <w:rFonts w:ascii="Calibri" w:hAnsi="Calibri" w:cs="Calibri"/>
                <w:b/>
                <w:color w:val="008000"/>
              </w:rPr>
              <w:t xml:space="preserve"> </w:t>
            </w:r>
            <w:r w:rsidRPr="001F4156">
              <w:rPr>
                <w:rFonts w:ascii="Calibri" w:hAnsi="Calibri" w:cs="Calibri"/>
                <w:b/>
                <w:color w:val="008000"/>
                <w:sz w:val="18"/>
                <w:szCs w:val="18"/>
              </w:rPr>
              <w:t>Agreed</w:t>
            </w:r>
            <w:r w:rsidR="0044672A" w:rsidRPr="001F4156">
              <w:rPr>
                <w:rFonts w:ascii="Calibri" w:hAnsi="Calibri" w:cs="Calibri"/>
                <w:b/>
                <w:color w:val="008000"/>
                <w:sz w:val="18"/>
                <w:szCs w:val="18"/>
              </w:rPr>
              <w:t xml:space="preserve"> unseen</w:t>
            </w:r>
          </w:p>
        </w:tc>
      </w:tr>
      <w:tr w:rsidR="00346DB8" w:rsidRPr="0044672A" w14:paraId="5E3B7CE4" w14:textId="77777777" w:rsidTr="0044672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7E4DD2" w14:textId="77777777" w:rsidR="00346DB8" w:rsidRPr="0044672A"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77" w:history="1">
              <w:r w:rsidRPr="0044672A">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77C4B0E"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6CC5A4D"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CR1314r, TS 38.413 v17.12.0, Rel-17, Cat. A</w:t>
            </w:r>
          </w:p>
          <w:p w14:paraId="13273181"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moved from 9.2</w:t>
            </w:r>
          </w:p>
          <w:p w14:paraId="686B30D1" w14:textId="59E2CAB2" w:rsidR="007959AE" w:rsidRPr="0044672A" w:rsidRDefault="007959AE" w:rsidP="001226BD">
            <w:pPr>
              <w:widowControl w:val="0"/>
              <w:spacing w:before="0" w:beforeAutospacing="0" w:after="60" w:line="276" w:lineRule="auto"/>
              <w:ind w:left="144" w:hanging="144"/>
              <w:rPr>
                <w:rFonts w:ascii="Calibri" w:hAnsi="Calibri" w:cs="Calibri"/>
              </w:rPr>
            </w:pPr>
            <w:r w:rsidRPr="0044672A">
              <w:rPr>
                <w:rFonts w:ascii="Calibri" w:hAnsi="Calibri" w:cs="Calibri"/>
                <w:sz w:val="18"/>
                <w:lang w:eastAsia="en-US"/>
              </w:rPr>
              <w:t xml:space="preserve">Rev in </w:t>
            </w:r>
            <w:hyperlink r:id="rId78" w:history="1">
              <w:r w:rsidRPr="0044672A">
                <w:rPr>
                  <w:rStyle w:val="Hyperlink"/>
                  <w:rFonts w:ascii="Calibri" w:hAnsi="Calibri" w:cs="Calibri"/>
                  <w:sz w:val="18"/>
                  <w:lang w:eastAsia="en-US"/>
                </w:rPr>
                <w:t>R3-255821</w:t>
              </w:r>
            </w:hyperlink>
          </w:p>
          <w:p w14:paraId="18625275" w14:textId="77777777" w:rsidR="0044672A" w:rsidRDefault="0044672A" w:rsidP="0044672A">
            <w:pPr>
              <w:pStyle w:val="Agendalist"/>
            </w:pPr>
            <w:r w:rsidRPr="0044672A">
              <w:t>Change source to TSG to “R3”</w:t>
            </w:r>
          </w:p>
          <w:p w14:paraId="4633F73B" w14:textId="1185C3E0" w:rsidR="0044672A" w:rsidRPr="0044672A" w:rsidRDefault="0044672A" w:rsidP="0044672A">
            <w:pPr>
              <w:pStyle w:val="Agendalist"/>
            </w:pPr>
            <w:r>
              <w:t>Add “and” before “</w:t>
            </w:r>
            <w:r w:rsidRPr="0044672A">
              <w:t>use it for subsequent RAN paging</w:t>
            </w:r>
            <w:r>
              <w:t>”</w:t>
            </w:r>
          </w:p>
          <w:p w14:paraId="3E29AF6F" w14:textId="4271634E" w:rsidR="0044672A" w:rsidRPr="0044672A" w:rsidRDefault="0044672A"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 xml:space="preserve">Rev in </w:t>
            </w:r>
            <w:hyperlink r:id="rId79" w:history="1">
              <w:r w:rsidRPr="0044672A">
                <w:rPr>
                  <w:rStyle w:val="Hyperlink"/>
                  <w:rFonts w:ascii="Calibri" w:hAnsi="Calibri" w:cs="Calibri"/>
                  <w:sz w:val="18"/>
                  <w:lang w:eastAsia="en-US"/>
                </w:rPr>
                <w:t>R3-255886</w:t>
              </w:r>
            </w:hyperlink>
          </w:p>
          <w:p w14:paraId="665822CA" w14:textId="530C47FB" w:rsidR="0044672A" w:rsidRPr="0044672A" w:rsidRDefault="0044672A" w:rsidP="001226BD">
            <w:pPr>
              <w:widowControl w:val="0"/>
              <w:spacing w:before="0" w:beforeAutospacing="0" w:after="60" w:line="276" w:lineRule="auto"/>
              <w:ind w:left="144" w:hanging="144"/>
              <w:rPr>
                <w:rFonts w:ascii="Calibri" w:hAnsi="Calibri" w:cs="Calibri"/>
                <w:color w:val="000000"/>
                <w:sz w:val="18"/>
                <w:lang w:eastAsia="en-US"/>
              </w:rPr>
            </w:pPr>
            <w:r w:rsidRPr="0044672A">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46DB8" w:rsidRPr="0044672A" w14:paraId="5D116E50" w14:textId="77777777" w:rsidTr="0044672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332B0B" w14:textId="77777777" w:rsidR="00346DB8" w:rsidRPr="0044672A"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80" w:history="1">
              <w:r w:rsidRPr="0044672A">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5071445"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C9780C3"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CR1315r, TS 38.413 v18.6.0, Rel-18, Cat. A</w:t>
            </w:r>
          </w:p>
          <w:p w14:paraId="2E59D485"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moved from 9.2</w:t>
            </w:r>
          </w:p>
          <w:p w14:paraId="28658F12" w14:textId="6F642BFE" w:rsidR="007959AE" w:rsidRPr="0044672A" w:rsidRDefault="007959AE" w:rsidP="001226BD">
            <w:pPr>
              <w:widowControl w:val="0"/>
              <w:spacing w:before="0" w:beforeAutospacing="0" w:after="60" w:line="276" w:lineRule="auto"/>
              <w:ind w:left="144" w:hanging="144"/>
              <w:rPr>
                <w:rFonts w:ascii="Calibri" w:hAnsi="Calibri" w:cs="Calibri"/>
              </w:rPr>
            </w:pPr>
            <w:r w:rsidRPr="0044672A">
              <w:rPr>
                <w:rFonts w:ascii="Calibri" w:hAnsi="Calibri" w:cs="Calibri"/>
                <w:sz w:val="18"/>
                <w:lang w:eastAsia="en-US"/>
              </w:rPr>
              <w:t xml:space="preserve">Rev in </w:t>
            </w:r>
            <w:hyperlink r:id="rId81" w:history="1">
              <w:r w:rsidRPr="0044672A">
                <w:rPr>
                  <w:rStyle w:val="Hyperlink"/>
                  <w:rFonts w:ascii="Calibri" w:hAnsi="Calibri" w:cs="Calibri"/>
                  <w:sz w:val="18"/>
                  <w:lang w:eastAsia="en-US"/>
                </w:rPr>
                <w:t>R3-255822</w:t>
              </w:r>
            </w:hyperlink>
          </w:p>
          <w:p w14:paraId="76CB310B" w14:textId="77777777" w:rsidR="0044672A" w:rsidRPr="0044672A" w:rsidRDefault="0044672A" w:rsidP="0044672A">
            <w:pPr>
              <w:pStyle w:val="Agendalist"/>
            </w:pPr>
            <w:r w:rsidRPr="0044672A">
              <w:t>Change source to TSG to “R3”</w:t>
            </w:r>
          </w:p>
          <w:p w14:paraId="6C25778B" w14:textId="77777777" w:rsidR="0044672A" w:rsidRPr="0044672A" w:rsidRDefault="0044672A" w:rsidP="0044672A">
            <w:pPr>
              <w:pStyle w:val="Agendalist"/>
            </w:pPr>
            <w:r w:rsidRPr="0044672A">
              <w:t>Add “and” before “use it for subsequent RAN paging”</w:t>
            </w:r>
          </w:p>
          <w:p w14:paraId="75EDE49A" w14:textId="13A2617E" w:rsidR="0044672A" w:rsidRPr="0044672A" w:rsidRDefault="0044672A"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 xml:space="preserve">Rev in </w:t>
            </w:r>
            <w:hyperlink r:id="rId82" w:history="1">
              <w:r w:rsidRPr="0044672A">
                <w:rPr>
                  <w:rStyle w:val="Hyperlink"/>
                  <w:rFonts w:ascii="Calibri" w:hAnsi="Calibri" w:cs="Calibri"/>
                  <w:sz w:val="18"/>
                  <w:lang w:eastAsia="en-US"/>
                </w:rPr>
                <w:t>R3-255887</w:t>
              </w:r>
            </w:hyperlink>
          </w:p>
          <w:p w14:paraId="5BA17BA6" w14:textId="389BEEFB" w:rsidR="0044672A" w:rsidRPr="0044672A" w:rsidRDefault="0044672A" w:rsidP="001226BD">
            <w:pPr>
              <w:widowControl w:val="0"/>
              <w:spacing w:before="0" w:beforeAutospacing="0" w:after="60" w:line="276" w:lineRule="auto"/>
              <w:ind w:left="144" w:hanging="144"/>
              <w:rPr>
                <w:rFonts w:ascii="Calibri" w:hAnsi="Calibri" w:cs="Calibri"/>
                <w:color w:val="000000"/>
                <w:sz w:val="18"/>
                <w:lang w:eastAsia="en-US"/>
              </w:rPr>
            </w:pPr>
            <w:r w:rsidRPr="0044672A">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77777777" w:rsidR="00A51FC9" w:rsidRPr="00117A5A" w:rsidRDefault="00A51FC9" w:rsidP="001226BD">
            <w:pPr>
              <w:widowControl w:val="0"/>
              <w:spacing w:before="0" w:beforeAutospacing="0" w:after="60" w:line="276" w:lineRule="auto"/>
              <w:ind w:left="144" w:hanging="144"/>
              <w:rPr>
                <w:rFonts w:ascii="Calibri" w:hAnsi="Calibri" w:cs="Calibri"/>
                <w:sz w:val="18"/>
                <w:lang w:eastAsia="en-US"/>
              </w:rPr>
            </w:pPr>
            <w:hyperlink r:id="rId83" w:history="1">
              <w:r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7777777" w:rsidR="00746410" w:rsidRPr="00117A5A" w:rsidRDefault="00746410" w:rsidP="001226BD">
            <w:pPr>
              <w:widowControl w:val="0"/>
              <w:spacing w:before="0" w:beforeAutospacing="0" w:after="60" w:line="276" w:lineRule="auto"/>
              <w:ind w:left="144" w:hanging="144"/>
              <w:rPr>
                <w:rFonts w:ascii="Calibri" w:hAnsi="Calibri" w:cs="Calibri"/>
                <w:sz w:val="18"/>
                <w:lang w:eastAsia="en-US"/>
              </w:rPr>
            </w:pPr>
            <w:hyperlink r:id="rId84" w:history="1">
              <w:r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5"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6"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77777777"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A51FC9" w:rsidRPr="00621F18" w14:paraId="03C19BB3" w14:textId="77777777" w:rsidTr="00633F7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77777777"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88" w:history="1">
              <w:r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33F74" w14:paraId="64743FB1" w14:textId="77777777" w:rsidTr="00633F7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52CDC23" w14:textId="77777777"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RAN3 to agree that when the AMF receives the new UE Radio Capability for Paging IE in the UE RADIO CAPABILITY INFO INDICATION message, the AMF replaces the currently stored IE by the new one.</w:t>
            </w:r>
          </w:p>
          <w:p w14:paraId="1F96B38A" w14:textId="77777777"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Nok: delta with CMCC is “including all the RATs supported by the UE known by the gNB”</w:t>
            </w:r>
          </w:p>
          <w:p w14:paraId="48580674" w14:textId="46E4F612"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HW: gNB should report all the RATs</w:t>
            </w:r>
            <w:r w:rsidR="00A737D6" w:rsidRPr="00633F74">
              <w:rPr>
                <w:rFonts w:ascii="Calibri" w:hAnsi="Calibri" w:cs="Calibri"/>
                <w:sz w:val="18"/>
                <w:lang w:eastAsia="en-US"/>
              </w:rPr>
              <w:t xml:space="preserve"> that the UE supports</w:t>
            </w:r>
          </w:p>
          <w:p w14:paraId="729CA741" w14:textId="5CA356B8"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E///</w:t>
            </w:r>
            <w:r w:rsidR="00A737D6" w:rsidRPr="00633F74">
              <w:rPr>
                <w:rFonts w:ascii="Calibri" w:hAnsi="Calibri" w:cs="Calibri"/>
                <w:sz w:val="18"/>
                <w:lang w:eastAsia="en-US"/>
              </w:rPr>
              <w:t>, QC, SS, CATT</w:t>
            </w:r>
            <w:r w:rsidRPr="00633F74">
              <w:rPr>
                <w:rFonts w:ascii="Calibri" w:hAnsi="Calibri" w:cs="Calibri"/>
                <w:sz w:val="18"/>
                <w:lang w:eastAsia="en-US"/>
              </w:rPr>
              <w:t>: Same view as HW</w:t>
            </w:r>
          </w:p>
          <w:p w14:paraId="2B981BC0" w14:textId="0EE669DE" w:rsidR="00A737D6" w:rsidRPr="00633F74" w:rsidRDefault="00783C11"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 xml:space="preserve"> </w:t>
            </w:r>
          </w:p>
          <w:p w14:paraId="71757824" w14:textId="0B44D7F6" w:rsidR="00783C11" w:rsidRPr="00633F74" w:rsidRDefault="00783C11" w:rsidP="001226BD">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xml:space="preserve"> # 3_UEradioCapPaging</w:t>
            </w:r>
          </w:p>
          <w:p w14:paraId="2F6ABCC6" w14:textId="188518E0" w:rsidR="00783C11" w:rsidRPr="00633F74" w:rsidRDefault="00783C11" w:rsidP="001226BD">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Check text for RRC_INACTIVE case</w:t>
            </w:r>
          </w:p>
          <w:p w14:paraId="1E90D552" w14:textId="1AC0A33C" w:rsidR="00783C11" w:rsidRPr="00633F74" w:rsidRDefault="00783C11" w:rsidP="001226BD">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Check release (R16 or R17)</w:t>
            </w:r>
          </w:p>
          <w:p w14:paraId="4EAE4D29" w14:textId="52A49B4F" w:rsidR="00783C11" w:rsidRPr="00633F74" w:rsidRDefault="00783C11" w:rsidP="001226BD">
            <w:pPr>
              <w:widowControl w:val="0"/>
              <w:spacing w:before="0" w:beforeAutospacing="0" w:after="60" w:line="276" w:lineRule="auto"/>
              <w:ind w:left="144" w:hanging="144"/>
              <w:rPr>
                <w:rFonts w:ascii="Calibri" w:hAnsi="Calibri" w:cs="Calibri"/>
                <w:color w:val="000000"/>
                <w:sz w:val="18"/>
                <w:lang w:eastAsia="en-US"/>
              </w:rPr>
            </w:pPr>
            <w:r w:rsidRPr="00633F74">
              <w:rPr>
                <w:rFonts w:ascii="Calibri" w:hAnsi="Calibri" w:cs="Calibri"/>
                <w:color w:val="000000"/>
                <w:sz w:val="18"/>
                <w:lang w:eastAsia="en-US"/>
              </w:rPr>
              <w:t>(CMCC)</w:t>
            </w:r>
          </w:p>
          <w:p w14:paraId="44AAB87C" w14:textId="1464C316" w:rsidR="00367C7B" w:rsidRPr="00633F74"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89" w:history="1">
              <w:r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90" w:history="1">
              <w:r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77777777"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92" w:history="1">
              <w:r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93"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w:t>
            </w:r>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RAN3 should wait for CT1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3317B0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 w:history="1">
              <w:r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77777777" w:rsidR="00F6194E" w:rsidRPr="00CF0A17" w:rsidRDefault="00F6194E" w:rsidP="000B23B8">
            <w:pPr>
              <w:widowControl w:val="0"/>
              <w:spacing w:before="0" w:beforeAutospacing="0" w:after="60" w:line="276" w:lineRule="auto"/>
              <w:ind w:left="144" w:hanging="144"/>
              <w:rPr>
                <w:rFonts w:ascii="Calibri" w:hAnsi="Calibri" w:cs="Calibri"/>
                <w:sz w:val="18"/>
                <w:highlight w:val="yellow"/>
                <w:lang w:eastAsia="en-US"/>
              </w:rPr>
            </w:pPr>
            <w:hyperlink r:id="rId95" w:history="1">
              <w:r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633F7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1E82ACD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96" w:history="1">
              <w:r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33F74" w14:paraId="6EFCCF75" w14:textId="77777777" w:rsidTr="00633F7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7AB30EC" w14:textId="4C94C2CD" w:rsidR="00CF0A17" w:rsidRPr="00633F74" w:rsidRDefault="00CF0A17" w:rsidP="00CF0A17">
            <w:pPr>
              <w:widowControl w:val="0"/>
              <w:spacing w:before="0" w:beforeAutospacing="0" w:after="60" w:line="276" w:lineRule="auto"/>
              <w:ind w:left="144" w:hanging="144"/>
              <w:rPr>
                <w:rFonts w:ascii="Calibri" w:hAnsi="Calibri" w:cs="Calibri"/>
                <w:sz w:val="18"/>
                <w:lang w:eastAsia="en-US"/>
              </w:rPr>
            </w:pPr>
            <w:hyperlink r:id="rId97" w:history="1">
              <w:r w:rsidRPr="00633F74">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80A71F" w14:textId="020203B3" w:rsidR="00CF0A17" w:rsidRPr="00633F74" w:rsidRDefault="00CF0A17" w:rsidP="00CF0A17">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80DA69" w14:textId="77777777" w:rsidR="00CF0A17" w:rsidRPr="00633F74" w:rsidRDefault="00CF0A17" w:rsidP="00CF0A17">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CR0134r, TS 36.443 v18.0.0, Rel-19, Cat. B</w:t>
            </w:r>
          </w:p>
          <w:p w14:paraId="76399AD7" w14:textId="77777777" w:rsidR="00C81F24" w:rsidRPr="00633F74" w:rsidRDefault="00C81F24" w:rsidP="00CF0A17">
            <w:pPr>
              <w:widowControl w:val="0"/>
              <w:spacing w:before="0" w:beforeAutospacing="0" w:after="60" w:line="276" w:lineRule="auto"/>
              <w:ind w:left="144" w:hanging="144"/>
              <w:rPr>
                <w:rFonts w:ascii="Calibri" w:hAnsi="Calibri" w:cs="Calibri"/>
              </w:rPr>
            </w:pPr>
            <w:r w:rsidRPr="00633F74">
              <w:rPr>
                <w:rFonts w:ascii="Calibri" w:hAnsi="Calibri" w:cs="Calibri"/>
                <w:sz w:val="18"/>
                <w:lang w:eastAsia="en-US"/>
              </w:rPr>
              <w:t xml:space="preserve">Rev in </w:t>
            </w:r>
            <w:hyperlink r:id="rId98" w:history="1">
              <w:r w:rsidRPr="00633F74">
                <w:rPr>
                  <w:rStyle w:val="Hyperlink"/>
                  <w:rFonts w:ascii="Calibri" w:hAnsi="Calibri" w:cs="Calibri"/>
                  <w:sz w:val="18"/>
                  <w:lang w:eastAsia="en-US"/>
                </w:rPr>
                <w:t>R3-255773</w:t>
              </w:r>
            </w:hyperlink>
          </w:p>
          <w:p w14:paraId="0CC7FB35" w14:textId="1AF611CF" w:rsidR="00633F74" w:rsidRPr="001F4156" w:rsidRDefault="00633F74" w:rsidP="00CF0A17">
            <w:pPr>
              <w:widowControl w:val="0"/>
              <w:spacing w:before="0" w:beforeAutospacing="0" w:after="60" w:line="276" w:lineRule="auto"/>
              <w:ind w:left="144" w:hanging="144"/>
              <w:rPr>
                <w:rFonts w:ascii="Calibri" w:hAnsi="Calibri" w:cs="Calibri"/>
                <w:color w:val="000000"/>
                <w:sz w:val="18"/>
                <w:szCs w:val="18"/>
                <w:lang w:eastAsia="en-US"/>
              </w:rPr>
            </w:pPr>
            <w:r w:rsidRPr="00633F74">
              <w:rPr>
                <w:rFonts w:ascii="Calibri" w:hAnsi="Calibri" w:cs="Calibri"/>
                <w:b/>
                <w:color w:val="008000"/>
              </w:rPr>
              <w:t xml:space="preserve"> </w:t>
            </w:r>
            <w:r w:rsidRPr="001F4156">
              <w:rPr>
                <w:rFonts w:ascii="Calibri" w:hAnsi="Calibri" w:cs="Calibri"/>
                <w:b/>
                <w:color w:val="008000"/>
                <w:sz w:val="18"/>
                <w:szCs w:val="18"/>
              </w:rPr>
              <w:t>Agreed</w:t>
            </w:r>
          </w:p>
        </w:tc>
      </w:tr>
      <w:tr w:rsidR="008365E5" w:rsidRPr="00633F74" w14:paraId="4BF63902" w14:textId="77777777" w:rsidTr="00633F7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976696C" w14:textId="684B6162"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MCE makes decision on the values of the K_CAS and the N_CAS, and informs to the eNBs via M2AP.</w:t>
            </w:r>
          </w:p>
          <w:p w14:paraId="2EB72AEE" w14:textId="2EE3D175"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Include the CAS Muting Parameters IE (includes sub-IEs K_CAS and N_CAS) in the MBSFN Area Configuration Item Ies IE in the M2AP: MBMS SCHEDULING INFORMATION message.</w:t>
            </w:r>
          </w:p>
          <w:p w14:paraId="739D719C" w14:textId="77777777"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Define the new K_CAS IE as INTEGER (4..63, ...), and define the new N_CAS IE as ENUMERATED (n2, n4, n8, n16, ...).</w:t>
            </w:r>
          </w:p>
          <w:p w14:paraId="22F24FCE" w14:textId="77777777"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 xml:space="preserve"> </w:t>
            </w:r>
          </w:p>
          <w:p w14:paraId="7D88BAAD" w14:textId="0AAC54FE" w:rsidR="008365E5" w:rsidRPr="00633F74" w:rsidRDefault="008365E5" w:rsidP="008365E5">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xml:space="preserve"> # 4_5GB_CASMuting</w:t>
            </w:r>
          </w:p>
          <w:p w14:paraId="5C7B93D1" w14:textId="5806D0CC" w:rsidR="008365E5" w:rsidRPr="00633F74" w:rsidRDefault="008365E5" w:rsidP="008365E5">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Check status in RAN2</w:t>
            </w:r>
          </w:p>
          <w:p w14:paraId="11BE6840" w14:textId="2730E757" w:rsidR="008365E5" w:rsidRPr="00633F74" w:rsidRDefault="008365E5" w:rsidP="008365E5">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xml:space="preserve">- Check alignment </w:t>
            </w:r>
            <w:r w:rsidR="00117A5A" w:rsidRPr="00633F74">
              <w:rPr>
                <w:rFonts w:ascii="Calibri" w:hAnsi="Calibri" w:cs="Calibri"/>
                <w:b/>
                <w:color w:val="FF00FF"/>
                <w:sz w:val="18"/>
                <w:lang w:eastAsia="en-US"/>
              </w:rPr>
              <w:t xml:space="preserve">of M2AP CR </w:t>
            </w:r>
            <w:r w:rsidRPr="00633F74">
              <w:rPr>
                <w:rFonts w:ascii="Calibri" w:hAnsi="Calibri" w:cs="Calibri"/>
                <w:b/>
                <w:color w:val="FF00FF"/>
                <w:sz w:val="18"/>
                <w:lang w:eastAsia="en-US"/>
              </w:rPr>
              <w:t>with RRC CR</w:t>
            </w:r>
          </w:p>
          <w:p w14:paraId="734BF5AA" w14:textId="48513F6E" w:rsidR="008365E5" w:rsidRPr="00633F74" w:rsidRDefault="008365E5" w:rsidP="008365E5">
            <w:pPr>
              <w:widowControl w:val="0"/>
              <w:spacing w:before="0" w:beforeAutospacing="0" w:after="60" w:line="276" w:lineRule="auto"/>
              <w:ind w:left="144" w:hanging="144"/>
              <w:rPr>
                <w:rFonts w:ascii="Calibri" w:hAnsi="Calibri" w:cs="Calibri"/>
                <w:color w:val="000000"/>
                <w:sz w:val="18"/>
                <w:lang w:eastAsia="en-US"/>
              </w:rPr>
            </w:pPr>
            <w:r w:rsidRPr="00633F74">
              <w:rPr>
                <w:rFonts w:ascii="Calibri" w:hAnsi="Calibri" w:cs="Calibri"/>
                <w:color w:val="000000"/>
                <w:sz w:val="18"/>
                <w:lang w:eastAsia="en-US"/>
              </w:rPr>
              <w:t>(Huawei)</w:t>
            </w:r>
          </w:p>
          <w:p w14:paraId="37517B5C" w14:textId="0BE29EB7" w:rsidR="008365E5" w:rsidRPr="00633F74"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8.2. LSin received during the meeting</w:t>
            </w:r>
          </w:p>
        </w:tc>
      </w:tr>
      <w:tr w:rsidR="00A858E8" w:rsidRPr="00621F18" w14:paraId="442E1E02" w14:textId="77777777" w:rsidTr="00822C4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1F5E0" w14:textId="23F1BEB5" w:rsidR="00A858E8" w:rsidRPr="00CF0A17" w:rsidRDefault="00A858E8" w:rsidP="00822C40">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E12F73">
                <w:rPr>
                  <w:rFonts w:ascii="Calibri" w:hAnsi="Calibri" w:cs="Calibri"/>
                  <w:sz w:val="18"/>
                  <w:lang w:eastAsia="en-US"/>
                </w:rPr>
                <w:t>R3-255881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2646B" w14:textId="0BBB7D44" w:rsidR="00A858E8" w:rsidRPr="00CF0A17" w:rsidRDefault="00A858E8" w:rsidP="00822C40">
            <w:pPr>
              <w:widowControl w:val="0"/>
              <w:spacing w:before="0" w:beforeAutospacing="0" w:after="60" w:line="276" w:lineRule="auto"/>
              <w:ind w:left="144" w:hanging="144"/>
              <w:rPr>
                <w:rFonts w:ascii="Calibri" w:hAnsi="Calibri" w:cs="Calibri"/>
                <w:sz w:val="18"/>
                <w:lang w:eastAsia="en-US"/>
              </w:rPr>
            </w:pPr>
            <w:r w:rsidRPr="00A858E8">
              <w:rPr>
                <w:rFonts w:ascii="Calibri" w:hAnsi="Calibri" w:cs="Calibri"/>
                <w:sz w:val="18"/>
                <w:lang w:val="en-GB" w:eastAsia="en-US"/>
              </w:rPr>
              <w:t>Reply LS on security parameter in paging request message</w:t>
            </w:r>
            <w:r w:rsidRPr="00CF0A17">
              <w:rPr>
                <w:rFonts w:ascii="Calibri" w:hAnsi="Calibri" w:cs="Calibri"/>
                <w:sz w:val="18"/>
                <w:lang w:eastAsia="en-US"/>
              </w:rPr>
              <w:t xml:space="preserve"> (RAN2(</w:t>
            </w:r>
            <w:r>
              <w:rPr>
                <w:rFonts w:ascii="Calibri" w:hAnsi="Calibri" w:cs="Calibri"/>
                <w:sz w:val="18"/>
                <w:lang w:eastAsia="en-US"/>
              </w:rPr>
              <w:t>Huawei</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93591B" w14:textId="77777777" w:rsidR="00A858E8" w:rsidRDefault="00A858E8" w:rsidP="00822C40">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F55F1C8" w14:textId="77777777" w:rsidR="00A858E8" w:rsidRDefault="00A858E8" w:rsidP="00A858E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7ADE7B53" w14:textId="6E5BD078" w:rsidR="00E12F73" w:rsidRPr="00CF0A17" w:rsidRDefault="00E12F73" w:rsidP="00A858E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38ED2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0" w:history="1">
              <w:r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992C5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102"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9F55E2" w:rsidRPr="00621F18" w14:paraId="36110FF0"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103" w:history="1">
              <w:r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E454BA" w14:paraId="467087E2"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48E0B9D" w14:textId="6AB00441" w:rsidR="00CF0A17" w:rsidRPr="00E454BA"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4" w:history="1">
              <w:r w:rsidRPr="00E454BA">
                <w:rPr>
                  <w:rFonts w:ascii="Calibri" w:hAnsi="Calibri" w:cs="Calibri"/>
                  <w:sz w:val="18"/>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8607DD9" w14:textId="7DA0247A" w:rsidR="00CF0A17" w:rsidRPr="00E454BA" w:rsidRDefault="00CF0A17" w:rsidP="00CF0A17">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33BA14"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CR1296r, TS 38.413 v18.6.0, Rel-18, Cat. B</w:t>
            </w:r>
          </w:p>
          <w:p w14:paraId="435FE51C" w14:textId="6E27D4C8" w:rsidR="000F7557" w:rsidRPr="005A6078" w:rsidRDefault="000F7557" w:rsidP="00CF0A17">
            <w:pPr>
              <w:widowControl w:val="0"/>
              <w:spacing w:before="0" w:beforeAutospacing="0" w:after="60" w:line="276" w:lineRule="auto"/>
              <w:ind w:left="144" w:hanging="144"/>
              <w:rPr>
                <w:rFonts w:ascii="Calibri" w:hAnsi="Calibri" w:cs="Calibri"/>
                <w:sz w:val="18"/>
                <w:szCs w:val="18"/>
              </w:rPr>
            </w:pPr>
            <w:r w:rsidRPr="005A6078">
              <w:rPr>
                <w:rFonts w:ascii="Calibri" w:hAnsi="Calibri" w:cs="Calibri"/>
                <w:sz w:val="18"/>
                <w:szCs w:val="18"/>
                <w:lang w:eastAsia="en-US"/>
              </w:rPr>
              <w:t xml:space="preserve">Rev in </w:t>
            </w:r>
            <w:hyperlink r:id="rId105" w:history="1">
              <w:r w:rsidRPr="005A6078">
                <w:rPr>
                  <w:rStyle w:val="Hyperlink"/>
                  <w:rFonts w:ascii="Calibri" w:hAnsi="Calibri" w:cs="Calibri"/>
                  <w:sz w:val="18"/>
                  <w:szCs w:val="18"/>
                  <w:lang w:eastAsia="en-US"/>
                </w:rPr>
                <w:t>R3-255817</w:t>
              </w:r>
            </w:hyperlink>
          </w:p>
          <w:p w14:paraId="2C8AF2EE" w14:textId="77777777" w:rsidR="00E454BA" w:rsidRPr="005A6078" w:rsidRDefault="00E454BA" w:rsidP="00E454BA">
            <w:pPr>
              <w:pStyle w:val="Agendalist"/>
              <w:rPr>
                <w:szCs w:val="18"/>
              </w:rPr>
            </w:pPr>
            <w:r w:rsidRPr="005A6078">
              <w:rPr>
                <w:szCs w:val="18"/>
              </w:rPr>
              <w:t>Capitalize words in IE name “Aerial UE flight information ongoing reporting failed”</w:t>
            </w:r>
          </w:p>
          <w:p w14:paraId="78C8B263" w14:textId="73FCE8D2" w:rsidR="00E454BA" w:rsidRPr="005A6078" w:rsidRDefault="00E454BA" w:rsidP="00E454BA">
            <w:pPr>
              <w:pStyle w:val="Agendanormal"/>
              <w:rPr>
                <w:color w:val="000000"/>
                <w:szCs w:val="18"/>
              </w:rPr>
            </w:pPr>
            <w:r w:rsidRPr="005A6078">
              <w:rPr>
                <w:szCs w:val="18"/>
              </w:rPr>
              <w:t xml:space="preserve">Rev in </w:t>
            </w:r>
            <w:hyperlink r:id="rId106" w:history="1">
              <w:r w:rsidRPr="005A6078">
                <w:rPr>
                  <w:rStyle w:val="Hyperlink"/>
                  <w:szCs w:val="18"/>
                </w:rPr>
                <w:t>R3-255898</w:t>
              </w:r>
            </w:hyperlink>
            <w:r w:rsidRPr="005A6078">
              <w:rPr>
                <w:szCs w:val="18"/>
              </w:rPr>
              <w:t xml:space="preserve"> </w:t>
            </w:r>
            <w:r w:rsidRPr="005A6078">
              <w:rPr>
                <w:b/>
                <w:color w:val="008000"/>
                <w:szCs w:val="18"/>
              </w:rPr>
              <w:t xml:space="preserve"> Agreed unseen</w:t>
            </w:r>
          </w:p>
        </w:tc>
      </w:tr>
      <w:tr w:rsidR="00CF0A17" w:rsidRPr="00E454BA" w14:paraId="46D36637"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ACC27F9" w14:textId="59C4384A" w:rsidR="00CF0A17" w:rsidRPr="00E454BA"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E454BA">
                <w:rPr>
                  <w:rFonts w:ascii="Calibri" w:hAnsi="Calibri" w:cs="Calibri"/>
                  <w:sz w:val="18"/>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52650BA" w14:textId="265BF440" w:rsidR="00CF0A17" w:rsidRPr="00E454BA" w:rsidRDefault="00D102A5" w:rsidP="00CF0A17">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Support Aerial UE Flight Information Failure Reporting in Filure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9911505"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draftCR</w:t>
            </w:r>
          </w:p>
          <w:p w14:paraId="69F3BE2B" w14:textId="00C2DD3A" w:rsidR="000F7557" w:rsidRPr="005A6078" w:rsidRDefault="000F7557" w:rsidP="00CF0A17">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sz w:val="18"/>
                <w:szCs w:val="18"/>
                <w:lang w:eastAsia="en-US"/>
              </w:rPr>
              <w:t xml:space="preserve">rev in </w:t>
            </w:r>
            <w:hyperlink r:id="rId108" w:history="1">
              <w:r w:rsidRPr="005A6078">
                <w:rPr>
                  <w:rStyle w:val="Hyperlink"/>
                  <w:rFonts w:ascii="Calibri" w:hAnsi="Calibri" w:cs="Calibri"/>
                  <w:sz w:val="18"/>
                  <w:szCs w:val="18"/>
                  <w:lang w:eastAsia="en-US"/>
                </w:rPr>
                <w:t>R3-255818</w:t>
              </w:r>
            </w:hyperlink>
            <w:r w:rsidR="00E454BA" w:rsidRPr="005A6078">
              <w:rPr>
                <w:rFonts w:ascii="Calibri" w:hAnsi="Calibri" w:cs="Calibri"/>
                <w:sz w:val="18"/>
                <w:szCs w:val="18"/>
              </w:rPr>
              <w:t xml:space="preserve"> </w:t>
            </w:r>
            <w:r w:rsidR="00E454BA" w:rsidRPr="005A6078">
              <w:rPr>
                <w:rFonts w:ascii="Calibri" w:hAnsi="Calibri" w:cs="Calibri"/>
                <w:b/>
                <w:color w:val="008000"/>
                <w:sz w:val="18"/>
                <w:szCs w:val="18"/>
              </w:rPr>
              <w:t xml:space="preserve"> Endorsed</w:t>
            </w:r>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Pr="007B29D0" w:rsidRDefault="009F55E2" w:rsidP="001226BD">
            <w:pPr>
              <w:widowControl w:val="0"/>
              <w:spacing w:before="0" w:beforeAutospacing="0" w:after="60" w:line="276" w:lineRule="auto"/>
              <w:ind w:left="144" w:hanging="144"/>
              <w:rPr>
                <w:rFonts w:ascii="Calibri" w:hAnsi="Calibri" w:cs="Calibri"/>
                <w:sz w:val="18"/>
                <w:szCs w:val="18"/>
                <w:lang w:eastAsia="en-US"/>
              </w:rPr>
            </w:pPr>
            <w:r w:rsidRPr="007B29D0">
              <w:rPr>
                <w:rFonts w:ascii="Calibri" w:hAnsi="Calibri" w:cs="Calibri"/>
                <w:sz w:val="18"/>
                <w:szCs w:val="18"/>
                <w:lang w:eastAsia="en-US"/>
              </w:rPr>
              <w:t>discussion</w:t>
            </w:r>
          </w:p>
          <w:p w14:paraId="4D42753C" w14:textId="32D89DE9" w:rsidR="00762A53" w:rsidRPr="007B29D0" w:rsidRDefault="00567EAB" w:rsidP="001226BD">
            <w:pPr>
              <w:widowControl w:val="0"/>
              <w:spacing w:before="0" w:beforeAutospacing="0" w:after="60" w:line="276" w:lineRule="auto"/>
              <w:ind w:left="144" w:hanging="144"/>
              <w:rPr>
                <w:rFonts w:ascii="Calibri" w:hAnsi="Calibri" w:cs="Calibri"/>
                <w:sz w:val="18"/>
                <w:szCs w:val="18"/>
                <w:lang w:eastAsia="en-US"/>
              </w:rPr>
            </w:pPr>
            <w:r w:rsidRPr="007B29D0">
              <w:rPr>
                <w:rFonts w:ascii="Calibri" w:hAnsi="Calibri" w:cs="Calibri"/>
                <w:sz w:val="18"/>
                <w:szCs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4144C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0" w:history="1">
              <w:r w:rsidRPr="00E454BA">
                <w:rPr>
                  <w:rFonts w:ascii="Calibri" w:hAnsi="Calibri" w:cs="Calibri"/>
                  <w:sz w:val="18"/>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1E83C1" w14:textId="77777777" w:rsidR="00CF0A17"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29D0">
              <w:rPr>
                <w:rFonts w:ascii="Calibri" w:hAnsi="Calibri" w:cs="Calibri"/>
                <w:sz w:val="18"/>
                <w:szCs w:val="18"/>
                <w:lang w:eastAsia="en-US"/>
              </w:rPr>
              <w:t>CR1311r, TS 38.413 v18.6.0, Rel-19, Cat. F</w:t>
            </w:r>
          </w:p>
          <w:p w14:paraId="5FE86837" w14:textId="106508E0" w:rsidR="00E454BA" w:rsidRPr="007B29D0" w:rsidRDefault="00E454BA" w:rsidP="00CF0A17">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Merged</w:t>
            </w:r>
          </w:p>
        </w:tc>
      </w:tr>
      <w:tr w:rsidR="00CF0A17" w:rsidRPr="00621F18" w14:paraId="02F053EE" w14:textId="77777777" w:rsidTr="00B7617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44DFA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1" w:history="1">
              <w:r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B7617E" w14:paraId="0159F919" w14:textId="77777777" w:rsidTr="00B7617E">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FD38AF5" w14:textId="5810238C"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b/>
                <w:bCs/>
                <w:sz w:val="18"/>
                <w:lang w:eastAsia="en-US"/>
              </w:rPr>
              <w:t>Solution A</w:t>
            </w:r>
            <w:r w:rsidRPr="00B7617E">
              <w:rPr>
                <w:rFonts w:ascii="Calibri" w:hAnsi="Calibri" w:cs="Calibri"/>
                <w:sz w:val="18"/>
                <w:lang w:eastAsia="en-US"/>
              </w:rPr>
              <w:t>:</w:t>
            </w:r>
            <w:r w:rsidR="00762A53" w:rsidRPr="00B7617E">
              <w:rPr>
                <w:rFonts w:ascii="Calibri" w:hAnsi="Calibri" w:cs="Calibri"/>
                <w:sz w:val="18"/>
                <w:lang w:eastAsia="en-US"/>
              </w:rPr>
              <w:t xml:space="preserve"> HW, Nokia</w:t>
            </w:r>
          </w:p>
          <w:p w14:paraId="6186AE32" w14:textId="77777777"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Add a new IE in the existing LOCATION REPORT message to indicate that the ongoing altitude reporting is stopped.</w:t>
            </w:r>
          </w:p>
          <w:p w14:paraId="1F32DA45" w14:textId="77777777"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b/>
                <w:bCs/>
                <w:sz w:val="18"/>
                <w:lang w:eastAsia="en-US"/>
              </w:rPr>
              <w:t>Solution B</w:t>
            </w:r>
            <w:r w:rsidRPr="00B7617E">
              <w:rPr>
                <w:rFonts w:ascii="Calibri" w:hAnsi="Calibri" w:cs="Calibri"/>
                <w:sz w:val="18"/>
                <w:lang w:eastAsia="en-US"/>
              </w:rPr>
              <w:t>:</w:t>
            </w:r>
            <w:r w:rsidR="00762A53" w:rsidRPr="00B7617E">
              <w:rPr>
                <w:rFonts w:ascii="Calibri" w:hAnsi="Calibri" w:cs="Calibri"/>
                <w:sz w:val="18"/>
                <w:lang w:eastAsia="en-US"/>
              </w:rPr>
              <w:t xml:space="preserve"> Ericsson, CATT, CMCC</w:t>
            </w:r>
          </w:p>
          <w:p w14:paraId="1AC2DFF1" w14:textId="4067027D"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Pr="00B7617E"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Pr="00B7617E" w:rsidRDefault="00762A53"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b/>
                <w:bCs/>
                <w:sz w:val="18"/>
                <w:lang w:eastAsia="en-US"/>
              </w:rPr>
              <w:t>Solution C</w:t>
            </w:r>
            <w:r w:rsidRPr="00B7617E">
              <w:rPr>
                <w:rFonts w:ascii="Calibri" w:hAnsi="Calibri" w:cs="Calibri"/>
                <w:sz w:val="18"/>
                <w:lang w:eastAsia="en-US"/>
              </w:rPr>
              <w:t>: ZTE</w:t>
            </w:r>
            <w:r w:rsidR="005D2F22" w:rsidRPr="00B7617E">
              <w:rPr>
                <w:rFonts w:ascii="Calibri" w:hAnsi="Calibri" w:cs="Calibri"/>
                <w:sz w:val="18"/>
                <w:lang w:eastAsia="en-US"/>
              </w:rPr>
              <w:t>, Samsung</w:t>
            </w:r>
          </w:p>
          <w:p w14:paraId="6C87C72F" w14:textId="5642693D" w:rsidR="00762A53" w:rsidRPr="00B7617E" w:rsidRDefault="00762A53"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Introduce a new cause value for Cause IE to indicate NG-RAN node cannot report the aerial UE information</w:t>
            </w:r>
            <w:r w:rsidR="00F67037" w:rsidRPr="00B7617E">
              <w:rPr>
                <w:rFonts w:ascii="Calibri" w:hAnsi="Calibri" w:cs="Calibri"/>
                <w:sz w:val="18"/>
                <w:lang w:eastAsia="en-US"/>
              </w:rPr>
              <w:t>.</w:t>
            </w:r>
          </w:p>
          <w:p w14:paraId="577C5FA4" w14:textId="77777777" w:rsidR="00F67037" w:rsidRPr="00B7617E"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Pr="00B7617E" w:rsidRDefault="00F67037"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LGE: Can there be multiple configurations for Aerial UE Flight Information Reporting?</w:t>
            </w:r>
          </w:p>
          <w:p w14:paraId="3CAFF7DB" w14:textId="77777777" w:rsidR="0069245A" w:rsidRPr="00B7617E" w:rsidRDefault="0069245A"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E///: Cause value does not have receiver behavior defined.</w:t>
            </w:r>
          </w:p>
          <w:p w14:paraId="47DF7CAF" w14:textId="77777777" w:rsidR="00711E18" w:rsidRPr="00B7617E"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B7617E"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B7617E">
              <w:rPr>
                <w:rFonts w:ascii="Calibri" w:hAnsi="Calibri" w:cs="Calibri"/>
                <w:b/>
                <w:bCs/>
                <w:color w:val="00B050"/>
                <w:sz w:val="18"/>
                <w:lang w:eastAsia="en-US"/>
              </w:rPr>
              <w:t>Agree on either solution B or solution C.</w:t>
            </w:r>
          </w:p>
          <w:p w14:paraId="5B7F8FF7" w14:textId="542EBD7D" w:rsidR="00E600EC" w:rsidRPr="00B7617E" w:rsidRDefault="00E600EC" w:rsidP="00EA5F2C">
            <w:pPr>
              <w:widowControl w:val="0"/>
              <w:spacing w:before="0" w:beforeAutospacing="0" w:after="60" w:line="276" w:lineRule="auto"/>
              <w:rPr>
                <w:rFonts w:ascii="Calibri" w:hAnsi="Calibri" w:cs="Calibri"/>
                <w:sz w:val="18"/>
                <w:lang w:eastAsia="en-US"/>
              </w:rPr>
            </w:pPr>
          </w:p>
          <w:p w14:paraId="705DDA9B" w14:textId="4E379F8E" w:rsidR="00E600EC" w:rsidRPr="00B7617E" w:rsidRDefault="00E600EC" w:rsidP="008365E5">
            <w:pPr>
              <w:widowControl w:val="0"/>
              <w:spacing w:before="0" w:beforeAutospacing="0" w:after="60" w:line="276" w:lineRule="auto"/>
              <w:ind w:left="144" w:hanging="144"/>
              <w:rPr>
                <w:rFonts w:ascii="Calibri" w:hAnsi="Calibri" w:cs="Calibri"/>
                <w:b/>
                <w:color w:val="FF00FF"/>
                <w:sz w:val="18"/>
                <w:lang w:eastAsia="en-US"/>
              </w:rPr>
            </w:pPr>
            <w:r w:rsidRPr="00B7617E">
              <w:rPr>
                <w:rFonts w:ascii="Calibri" w:hAnsi="Calibri" w:cs="Calibri"/>
                <w:b/>
                <w:color w:val="FF00FF"/>
                <w:sz w:val="18"/>
                <w:lang w:eastAsia="en-US"/>
              </w:rPr>
              <w:t xml:space="preserve"> # 5_UAV</w:t>
            </w:r>
          </w:p>
          <w:p w14:paraId="45684EE5" w14:textId="5B92D9DC" w:rsidR="00E600EC" w:rsidRPr="00B7617E" w:rsidRDefault="00E600EC" w:rsidP="008365E5">
            <w:pPr>
              <w:widowControl w:val="0"/>
              <w:spacing w:before="0" w:beforeAutospacing="0" w:after="60" w:line="276" w:lineRule="auto"/>
              <w:ind w:left="144" w:hanging="144"/>
              <w:rPr>
                <w:rFonts w:ascii="Calibri" w:hAnsi="Calibri" w:cs="Calibri"/>
                <w:b/>
                <w:color w:val="FF00FF"/>
                <w:sz w:val="18"/>
                <w:lang w:eastAsia="en-US"/>
              </w:rPr>
            </w:pPr>
            <w:r w:rsidRPr="00B7617E">
              <w:rPr>
                <w:rFonts w:ascii="Calibri" w:hAnsi="Calibri" w:cs="Calibri"/>
                <w:b/>
                <w:color w:val="FF00FF"/>
                <w:sz w:val="18"/>
                <w:lang w:eastAsia="en-US"/>
              </w:rPr>
              <w:t>- Downselect Solution B or Solution C</w:t>
            </w:r>
          </w:p>
          <w:p w14:paraId="22AC819B" w14:textId="3076365F" w:rsidR="00E600EC" w:rsidRPr="00B7617E" w:rsidRDefault="00E600EC" w:rsidP="008365E5">
            <w:pPr>
              <w:widowControl w:val="0"/>
              <w:spacing w:before="0" w:beforeAutospacing="0" w:after="60" w:line="276" w:lineRule="auto"/>
              <w:ind w:left="144" w:hanging="144"/>
              <w:rPr>
                <w:rFonts w:ascii="Calibri" w:hAnsi="Calibri" w:cs="Calibri"/>
                <w:b/>
                <w:color w:val="FF00FF"/>
                <w:sz w:val="18"/>
                <w:lang w:eastAsia="en-US"/>
              </w:rPr>
            </w:pPr>
            <w:r w:rsidRPr="00B7617E">
              <w:rPr>
                <w:rFonts w:ascii="Calibri" w:hAnsi="Calibri" w:cs="Calibri"/>
                <w:b/>
                <w:color w:val="FF00FF"/>
                <w:sz w:val="18"/>
                <w:lang w:eastAsia="en-US"/>
              </w:rPr>
              <w:t>- Can there be multiple configurations for Aerial UE Flight Information Reporting, and if so how to handle?</w:t>
            </w:r>
          </w:p>
          <w:p w14:paraId="13E6E943" w14:textId="52BB3DEA" w:rsidR="00E600EC" w:rsidRPr="00B7617E" w:rsidRDefault="00E600EC" w:rsidP="008365E5">
            <w:pPr>
              <w:widowControl w:val="0"/>
              <w:spacing w:before="0" w:beforeAutospacing="0" w:after="60" w:line="276" w:lineRule="auto"/>
              <w:ind w:left="144" w:hanging="144"/>
              <w:rPr>
                <w:rFonts w:ascii="Calibri" w:hAnsi="Calibri" w:cs="Calibri"/>
                <w:b/>
                <w:color w:val="FF00FF"/>
                <w:sz w:val="18"/>
                <w:lang w:eastAsia="en-US"/>
              </w:rPr>
            </w:pPr>
            <w:r w:rsidRPr="00B7617E">
              <w:rPr>
                <w:rFonts w:ascii="Calibri" w:hAnsi="Calibri" w:cs="Calibri"/>
                <w:b/>
                <w:color w:val="FF00FF"/>
                <w:sz w:val="18"/>
                <w:lang w:eastAsia="en-US"/>
              </w:rPr>
              <w:t>- Resolve any other open issues?</w:t>
            </w:r>
          </w:p>
          <w:p w14:paraId="1A46198C" w14:textId="35861CA3" w:rsidR="00E600EC" w:rsidRPr="00B7617E" w:rsidRDefault="00E600EC" w:rsidP="008365E5">
            <w:pPr>
              <w:widowControl w:val="0"/>
              <w:spacing w:before="0" w:beforeAutospacing="0" w:after="60" w:line="276" w:lineRule="auto"/>
              <w:ind w:left="144" w:hanging="144"/>
              <w:rPr>
                <w:rFonts w:ascii="Calibri" w:hAnsi="Calibri" w:cs="Calibri"/>
                <w:color w:val="000000"/>
                <w:sz w:val="18"/>
                <w:lang w:eastAsia="en-US"/>
              </w:rPr>
            </w:pPr>
            <w:r w:rsidRPr="00B7617E">
              <w:rPr>
                <w:rFonts w:ascii="Calibri" w:hAnsi="Calibri" w:cs="Calibri"/>
                <w:color w:val="000000"/>
                <w:sz w:val="18"/>
                <w:lang w:eastAsia="en-US"/>
              </w:rPr>
              <w:t>(Ericsson)</w:t>
            </w:r>
          </w:p>
          <w:p w14:paraId="56D7472D" w14:textId="39EBA0AB" w:rsidR="007959AE" w:rsidRPr="00B7617E" w:rsidRDefault="007959AE" w:rsidP="008365E5">
            <w:pPr>
              <w:widowControl w:val="0"/>
              <w:spacing w:before="0" w:beforeAutospacing="0" w:after="60" w:line="276" w:lineRule="auto"/>
              <w:ind w:left="144" w:hanging="144"/>
              <w:rPr>
                <w:rFonts w:ascii="Calibri" w:hAnsi="Calibri" w:cs="Calibri"/>
                <w:color w:val="000000"/>
                <w:sz w:val="18"/>
                <w:lang w:eastAsia="en-US"/>
              </w:rPr>
            </w:pPr>
            <w:r w:rsidRPr="00B7617E">
              <w:rPr>
                <w:rFonts w:ascii="Calibri" w:hAnsi="Calibri" w:cs="Calibri"/>
                <w:color w:val="000000"/>
                <w:sz w:val="18"/>
                <w:lang w:eastAsia="en-US"/>
              </w:rPr>
              <w:t xml:space="preserve">Summary of offline disc </w:t>
            </w:r>
            <w:hyperlink r:id="rId112" w:history="1">
              <w:r w:rsidRPr="00B7617E">
                <w:rPr>
                  <w:rStyle w:val="Hyperlink"/>
                  <w:rFonts w:ascii="Calibri" w:hAnsi="Calibri" w:cs="Calibri"/>
                  <w:sz w:val="18"/>
                  <w:lang w:eastAsia="en-US"/>
                </w:rPr>
                <w:t>R3-255815</w:t>
              </w:r>
            </w:hyperlink>
            <w:r w:rsidR="00E454BA" w:rsidRPr="00B7617E">
              <w:rPr>
                <w:rFonts w:ascii="Calibri" w:hAnsi="Calibri" w:cs="Calibri"/>
                <w:sz w:val="18"/>
                <w:szCs w:val="18"/>
              </w:rPr>
              <w:t xml:space="preserve"> Noted</w:t>
            </w:r>
          </w:p>
          <w:p w14:paraId="1FAB76B0" w14:textId="214DD0A6" w:rsidR="00E454BA" w:rsidRPr="00B7617E" w:rsidRDefault="00E454BA" w:rsidP="00E454BA">
            <w:pPr>
              <w:widowControl w:val="0"/>
              <w:spacing w:before="0" w:beforeAutospacing="0" w:after="60" w:line="276" w:lineRule="auto"/>
              <w:ind w:left="144" w:hanging="144"/>
              <w:rPr>
                <w:rFonts w:ascii="Calibri" w:hAnsi="Calibri" w:cs="Calibri"/>
                <w:color w:val="000000"/>
                <w:sz w:val="18"/>
                <w:lang w:eastAsia="en-US"/>
              </w:rPr>
            </w:pPr>
            <w:r w:rsidRPr="00B7617E">
              <w:rPr>
                <w:rFonts w:ascii="Calibri" w:hAnsi="Calibri" w:cs="Calibri"/>
                <w:color w:val="000000"/>
                <w:sz w:val="18"/>
                <w:lang w:eastAsia="en-US"/>
              </w:rPr>
              <w:t>Send LS to SA2 to:</w:t>
            </w:r>
          </w:p>
          <w:p w14:paraId="3BE41443" w14:textId="51B2CEE7" w:rsidR="007959AE" w:rsidRPr="00B7617E" w:rsidRDefault="007959AE" w:rsidP="008365E5">
            <w:pPr>
              <w:widowControl w:val="0"/>
              <w:spacing w:before="0" w:beforeAutospacing="0" w:after="60" w:line="276" w:lineRule="auto"/>
              <w:ind w:left="144" w:hanging="144"/>
              <w:rPr>
                <w:rFonts w:ascii="Calibri" w:hAnsi="Calibri" w:cs="Calibri"/>
              </w:rPr>
            </w:pPr>
            <w:r w:rsidRPr="00B7617E">
              <w:rPr>
                <w:rFonts w:ascii="Calibri" w:hAnsi="Calibri" w:cs="Calibri"/>
                <w:color w:val="000000"/>
                <w:sz w:val="18"/>
                <w:lang w:eastAsia="en-US"/>
              </w:rPr>
              <w:lastRenderedPageBreak/>
              <w:t xml:space="preserve">Reply LS on Reply LS on clarification of UAV regulation in </w:t>
            </w:r>
            <w:hyperlink r:id="rId113" w:history="1">
              <w:r w:rsidRPr="00B7617E">
                <w:rPr>
                  <w:rStyle w:val="Hyperlink"/>
                  <w:rFonts w:ascii="Calibri" w:hAnsi="Calibri" w:cs="Calibri"/>
                  <w:sz w:val="18"/>
                  <w:lang w:eastAsia="en-US"/>
                </w:rPr>
                <w:t>R3-255816</w:t>
              </w:r>
            </w:hyperlink>
          </w:p>
          <w:p w14:paraId="34124720" w14:textId="677D6CD6" w:rsidR="00E454BA" w:rsidRPr="00B7617E" w:rsidRDefault="00E454BA" w:rsidP="00E454BA">
            <w:pPr>
              <w:pStyle w:val="Agendalist"/>
            </w:pPr>
            <w:r w:rsidRPr="00B7617E">
              <w:t>Align IE name with NGAP CR</w:t>
            </w:r>
          </w:p>
          <w:p w14:paraId="58081A70" w14:textId="52413E8F" w:rsidR="00E454BA" w:rsidRPr="00B7617E" w:rsidRDefault="00E454BA" w:rsidP="00E454BA">
            <w:pPr>
              <w:pStyle w:val="Agendanormal"/>
            </w:pPr>
            <w:r w:rsidRPr="00B7617E">
              <w:t xml:space="preserve">Rev in </w:t>
            </w:r>
            <w:hyperlink r:id="rId114" w:history="1">
              <w:r w:rsidRPr="00B7617E">
                <w:rPr>
                  <w:rStyle w:val="Hyperlink"/>
                </w:rPr>
                <w:t>R3-255899</w:t>
              </w:r>
            </w:hyperlink>
          </w:p>
          <w:p w14:paraId="17EA7E7F" w14:textId="31E1C908" w:rsidR="00E454BA" w:rsidRPr="00B7617E" w:rsidRDefault="00E454BA" w:rsidP="00E454BA">
            <w:pPr>
              <w:pStyle w:val="Agendanormal"/>
              <w:rPr>
                <w:color w:val="000000"/>
              </w:rPr>
            </w:pPr>
            <w:r w:rsidRPr="00B7617E">
              <w:rPr>
                <w:b/>
                <w:color w:val="008000"/>
              </w:rPr>
              <w:t xml:space="preserve"> Approved unseen</w:t>
            </w:r>
          </w:p>
          <w:p w14:paraId="3B59DC01" w14:textId="6A7268B3" w:rsidR="00E600EC" w:rsidRPr="00B7617E" w:rsidRDefault="00E600EC" w:rsidP="00EA5F2C">
            <w:pPr>
              <w:widowControl w:val="0"/>
              <w:spacing w:before="0" w:beforeAutospacing="0" w:after="60" w:line="276" w:lineRule="auto"/>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436AF641"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115" w:history="1">
              <w:r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Correction on RRC establishment Cause for CIoT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6004F2A4"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116" w:history="1">
              <w:r w:rsidRPr="00E600EC">
                <w:rPr>
                  <w:rStyle w:val="Hyperlink"/>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124D887E"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117" w:history="1">
              <w:r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B10FA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8"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3957CF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9"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7CB01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0" w:history="1">
              <w:r w:rsidRPr="00EA5F2C">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B4649E" w14:paraId="7A444C9F"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C9E830" w14:textId="0DF25FFC" w:rsidR="00CF0A17" w:rsidRPr="00B464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1" w:history="1">
              <w:r w:rsidRPr="00B4649E">
                <w:rPr>
                  <w:rFonts w:ascii="Calibri" w:hAnsi="Calibri" w:cs="Calibri"/>
                  <w:sz w:val="18"/>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8DD5CDE" w14:textId="26590BC8" w:rsidR="00CF0A17" w:rsidRPr="00B4649E" w:rsidRDefault="00CF0A17" w:rsidP="00CF0A17">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F1A26E"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draftCR</w:t>
            </w:r>
          </w:p>
          <w:p w14:paraId="6259031E" w14:textId="77777777" w:rsidR="00C81F24" w:rsidRPr="005A6078" w:rsidRDefault="00C81F24" w:rsidP="00CF0A17">
            <w:pPr>
              <w:widowControl w:val="0"/>
              <w:spacing w:before="0" w:beforeAutospacing="0" w:after="60" w:line="276" w:lineRule="auto"/>
              <w:ind w:left="144" w:hanging="144"/>
              <w:rPr>
                <w:rFonts w:ascii="Calibri" w:hAnsi="Calibri" w:cs="Calibri"/>
                <w:sz w:val="18"/>
                <w:szCs w:val="18"/>
              </w:rPr>
            </w:pPr>
            <w:r w:rsidRPr="005A6078">
              <w:rPr>
                <w:rFonts w:ascii="Calibri" w:hAnsi="Calibri" w:cs="Calibri"/>
                <w:sz w:val="18"/>
                <w:szCs w:val="18"/>
                <w:lang w:eastAsia="en-US"/>
              </w:rPr>
              <w:t xml:space="preserve">Rev in </w:t>
            </w:r>
            <w:hyperlink r:id="rId122" w:history="1">
              <w:r w:rsidRPr="005A6078">
                <w:rPr>
                  <w:rStyle w:val="Hyperlink"/>
                  <w:rFonts w:ascii="Calibri" w:hAnsi="Calibri" w:cs="Calibri"/>
                  <w:sz w:val="18"/>
                  <w:szCs w:val="18"/>
                  <w:lang w:eastAsia="en-US"/>
                </w:rPr>
                <w:t>R3-255767</w:t>
              </w:r>
            </w:hyperlink>
          </w:p>
          <w:p w14:paraId="4F408BE9" w14:textId="0BD98D1D" w:rsidR="00B4649E" w:rsidRPr="005A6078" w:rsidRDefault="00B4649E" w:rsidP="00CF0A17">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b/>
                <w:color w:val="008000"/>
                <w:sz w:val="18"/>
                <w:szCs w:val="18"/>
              </w:rPr>
              <w:t xml:space="preserve"> Endorsed</w:t>
            </w:r>
          </w:p>
        </w:tc>
      </w:tr>
      <w:tr w:rsidR="00CF0A17" w:rsidRPr="00B4649E" w14:paraId="7DCC623D"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F09BEF" w14:textId="14793E13" w:rsidR="00CF0A17" w:rsidRPr="00B464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3" w:history="1">
              <w:r w:rsidRPr="00B4649E">
                <w:rPr>
                  <w:rFonts w:ascii="Calibri" w:hAnsi="Calibri" w:cs="Calibri"/>
                  <w:sz w:val="18"/>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9ADDA5" w14:textId="0A4F2E1B" w:rsidR="00CF0A17" w:rsidRPr="00B4649E" w:rsidRDefault="00CF0A17" w:rsidP="00CF0A17">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0D56B29"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draftCR</w:t>
            </w:r>
          </w:p>
          <w:p w14:paraId="559EC25A" w14:textId="77777777" w:rsidR="00C81F24" w:rsidRPr="005A6078" w:rsidRDefault="00C81F24" w:rsidP="00CF0A17">
            <w:pPr>
              <w:widowControl w:val="0"/>
              <w:spacing w:before="0" w:beforeAutospacing="0" w:after="60" w:line="276" w:lineRule="auto"/>
              <w:ind w:left="144" w:hanging="144"/>
              <w:rPr>
                <w:rFonts w:ascii="Calibri" w:hAnsi="Calibri" w:cs="Calibri"/>
                <w:sz w:val="18"/>
                <w:szCs w:val="18"/>
              </w:rPr>
            </w:pPr>
            <w:r w:rsidRPr="005A6078">
              <w:rPr>
                <w:rFonts w:ascii="Calibri" w:hAnsi="Calibri" w:cs="Calibri"/>
                <w:sz w:val="18"/>
                <w:szCs w:val="18"/>
                <w:lang w:eastAsia="en-US"/>
              </w:rPr>
              <w:t xml:space="preserve">Rev in </w:t>
            </w:r>
            <w:hyperlink r:id="rId124" w:history="1">
              <w:r w:rsidRPr="005A6078">
                <w:rPr>
                  <w:rStyle w:val="Hyperlink"/>
                  <w:rFonts w:ascii="Calibri" w:hAnsi="Calibri" w:cs="Calibri"/>
                  <w:sz w:val="18"/>
                  <w:szCs w:val="18"/>
                  <w:lang w:eastAsia="en-US"/>
                </w:rPr>
                <w:t>R3-255768</w:t>
              </w:r>
            </w:hyperlink>
          </w:p>
          <w:p w14:paraId="4335B0CC" w14:textId="4692D029" w:rsidR="00B4649E" w:rsidRPr="005A6078" w:rsidRDefault="00B4649E" w:rsidP="00CF0A17">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b/>
                <w:color w:val="008000"/>
                <w:sz w:val="18"/>
                <w:szCs w:val="18"/>
              </w:rPr>
              <w:t xml:space="preserve"> Endorsed</w:t>
            </w:r>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628CE6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5" w:history="1">
              <w:r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325D9E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07526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6467E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8"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lastRenderedPageBreak/>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lastRenderedPageBreak/>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77777777"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EA5F2C">
                <w:rPr>
                  <w:rFonts w:ascii="Calibri" w:hAnsi="Calibri" w:cs="Calibri"/>
                  <w:sz w:val="18"/>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9DFC" w14:textId="77777777" w:rsidR="00120929" w:rsidRPr="004D475D" w:rsidRDefault="00120929" w:rsidP="00563D07">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discussion</w:t>
            </w:r>
          </w:p>
          <w:p w14:paraId="18542728" w14:textId="6D2CC8AD" w:rsidR="00EA5F2C" w:rsidRPr="004D475D" w:rsidRDefault="00EA5F2C" w:rsidP="00563D07">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Noted</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30"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Pr="004D475D" w:rsidRDefault="001226BD" w:rsidP="001226BD">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draftCR</w:t>
            </w:r>
          </w:p>
          <w:p w14:paraId="6A974906" w14:textId="78FBE216" w:rsidR="00891348" w:rsidRPr="004D475D" w:rsidRDefault="00891348" w:rsidP="001226BD">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 xml:space="preserve">Resp in </w:t>
            </w:r>
            <w:hyperlink r:id="rId131" w:history="1">
              <w:r w:rsidRPr="004D475D">
                <w:rPr>
                  <w:rStyle w:val="Hyperlink"/>
                  <w:rFonts w:ascii="Calibri" w:hAnsi="Calibri" w:cs="Calibri"/>
                  <w:sz w:val="18"/>
                  <w:szCs w:val="18"/>
                  <w:lang w:eastAsia="en-US"/>
                </w:rPr>
                <w:t>R3-255749</w:t>
              </w:r>
            </w:hyperlink>
          </w:p>
        </w:tc>
      </w:tr>
      <w:tr w:rsidR="001226BD" w:rsidRPr="00621F18" w14:paraId="2F811DEE" w14:textId="77777777" w:rsidTr="00484C5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32"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Pr="004D475D" w:rsidRDefault="001226BD" w:rsidP="001226BD">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draftCR</w:t>
            </w:r>
          </w:p>
          <w:p w14:paraId="21CC23AB" w14:textId="5D8D0ABD" w:rsidR="00891348" w:rsidRPr="004D475D" w:rsidRDefault="00891348" w:rsidP="001226BD">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 xml:space="preserve">Resp in </w:t>
            </w:r>
            <w:hyperlink r:id="rId133" w:history="1">
              <w:r w:rsidRPr="004D475D">
                <w:rPr>
                  <w:rStyle w:val="Hyperlink"/>
                  <w:rFonts w:ascii="Calibri" w:hAnsi="Calibri" w:cs="Calibri"/>
                  <w:sz w:val="18"/>
                  <w:szCs w:val="18"/>
                  <w:lang w:eastAsia="en-US"/>
                </w:rPr>
                <w:t>R3-255749</w:t>
              </w:r>
            </w:hyperlink>
          </w:p>
        </w:tc>
      </w:tr>
      <w:tr w:rsidR="00926A74" w:rsidRPr="00484C50" w14:paraId="347D6950" w14:textId="77777777" w:rsidTr="00484C50">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B816DBC" w14:textId="0687EF53" w:rsidR="00926A74" w:rsidRPr="00484C50" w:rsidRDefault="00926A74" w:rsidP="00926A74">
            <w:pPr>
              <w:widowControl w:val="0"/>
              <w:spacing w:before="0" w:beforeAutospacing="0" w:after="60" w:line="276" w:lineRule="auto"/>
              <w:ind w:left="144" w:hanging="144"/>
              <w:rPr>
                <w:rFonts w:ascii="Calibri" w:hAnsi="Calibri" w:cs="Calibri"/>
                <w:sz w:val="18"/>
                <w:lang w:eastAsia="en-US"/>
              </w:rPr>
            </w:pPr>
            <w:r w:rsidRPr="00484C50">
              <w:rPr>
                <w:rFonts w:ascii="Calibri" w:hAnsi="Calibri" w:cs="Calibri"/>
                <w:sz w:val="18"/>
                <w:lang w:eastAsia="en-US"/>
              </w:rPr>
              <w:t>HW: postpone pending further CT1 progress?</w:t>
            </w:r>
          </w:p>
          <w:p w14:paraId="1F75B3B9" w14:textId="41170FB8" w:rsidR="0078624B" w:rsidRPr="00484C50" w:rsidRDefault="0078624B" w:rsidP="00926A74">
            <w:pPr>
              <w:widowControl w:val="0"/>
              <w:spacing w:before="0" w:beforeAutospacing="0" w:after="60" w:line="276" w:lineRule="auto"/>
              <w:ind w:left="144" w:hanging="144"/>
              <w:rPr>
                <w:rFonts w:ascii="Calibri" w:hAnsi="Calibri" w:cs="Calibri"/>
                <w:sz w:val="18"/>
                <w:lang w:eastAsia="en-US"/>
              </w:rPr>
            </w:pPr>
            <w:r w:rsidRPr="00484C50">
              <w:rPr>
                <w:rFonts w:ascii="Calibri" w:hAnsi="Calibri" w:cs="Calibri"/>
                <w:sz w:val="18"/>
                <w:lang w:eastAsia="en-US"/>
              </w:rPr>
              <w:t>E///: LS to SA2 to revert removal of the restriction in Rel-19?</w:t>
            </w:r>
          </w:p>
          <w:p w14:paraId="7F135C91" w14:textId="77777777" w:rsidR="00926A74" w:rsidRPr="00484C50" w:rsidRDefault="002C4C8E" w:rsidP="002C4C8E">
            <w:pPr>
              <w:widowControl w:val="0"/>
              <w:spacing w:before="0" w:beforeAutospacing="0" w:after="60" w:line="276" w:lineRule="auto"/>
              <w:ind w:left="144" w:hanging="144"/>
              <w:rPr>
                <w:rFonts w:ascii="Calibri" w:hAnsi="Calibri" w:cs="Calibri"/>
                <w:sz w:val="18"/>
                <w:lang w:eastAsia="en-US"/>
              </w:rPr>
            </w:pPr>
            <w:r w:rsidRPr="00484C50">
              <w:rPr>
                <w:rFonts w:ascii="Calibri" w:hAnsi="Calibri" w:cs="Calibri"/>
                <w:sz w:val="18"/>
                <w:lang w:eastAsia="en-US"/>
              </w:rPr>
              <w:t xml:space="preserve"> </w:t>
            </w:r>
          </w:p>
          <w:p w14:paraId="11CFA0AA" w14:textId="36E0404B" w:rsidR="002C4C8E" w:rsidRPr="00484C50" w:rsidRDefault="002C4C8E" w:rsidP="002C4C8E">
            <w:pPr>
              <w:widowControl w:val="0"/>
              <w:spacing w:before="0" w:beforeAutospacing="0" w:after="60" w:line="276" w:lineRule="auto"/>
              <w:ind w:left="144" w:hanging="144"/>
              <w:rPr>
                <w:rFonts w:ascii="Calibri" w:hAnsi="Calibri" w:cs="Calibri"/>
                <w:b/>
                <w:color w:val="FF00FF"/>
                <w:sz w:val="18"/>
                <w:lang w:eastAsia="en-US"/>
              </w:rPr>
            </w:pPr>
            <w:r w:rsidRPr="00484C50">
              <w:rPr>
                <w:rFonts w:ascii="Calibri" w:hAnsi="Calibri" w:cs="Calibri"/>
                <w:b/>
                <w:color w:val="FF00FF"/>
                <w:sz w:val="18"/>
                <w:lang w:eastAsia="en-US"/>
              </w:rPr>
              <w:t xml:space="preserve"> # 6_PEIandEmergencyPDUsess</w:t>
            </w:r>
          </w:p>
          <w:p w14:paraId="5378A933" w14:textId="26E9D54B" w:rsidR="002C4C8E" w:rsidRPr="00484C50" w:rsidRDefault="002C4C8E" w:rsidP="002C4C8E">
            <w:pPr>
              <w:widowControl w:val="0"/>
              <w:spacing w:before="0" w:beforeAutospacing="0" w:after="60" w:line="276" w:lineRule="auto"/>
              <w:ind w:left="144" w:hanging="144"/>
              <w:rPr>
                <w:rFonts w:ascii="Calibri" w:hAnsi="Calibri" w:cs="Calibri"/>
                <w:b/>
                <w:color w:val="FF00FF"/>
                <w:sz w:val="18"/>
                <w:lang w:eastAsia="en-US"/>
              </w:rPr>
            </w:pPr>
            <w:r w:rsidRPr="00484C50">
              <w:rPr>
                <w:rFonts w:ascii="Calibri" w:hAnsi="Calibri" w:cs="Calibri"/>
                <w:b/>
                <w:color w:val="FF00FF"/>
                <w:sz w:val="18"/>
                <w:lang w:eastAsia="en-US"/>
              </w:rPr>
              <w:t>- Decide way forward for RAN3</w:t>
            </w:r>
          </w:p>
          <w:p w14:paraId="2F8B5EB4" w14:textId="13993661" w:rsidR="002C4C8E" w:rsidRPr="00484C50" w:rsidRDefault="002C4C8E" w:rsidP="002C4C8E">
            <w:pPr>
              <w:widowControl w:val="0"/>
              <w:spacing w:before="0" w:beforeAutospacing="0" w:after="60" w:line="276" w:lineRule="auto"/>
              <w:ind w:left="144" w:hanging="144"/>
              <w:rPr>
                <w:rFonts w:ascii="Calibri" w:hAnsi="Calibri" w:cs="Calibri"/>
                <w:b/>
                <w:color w:val="FF00FF"/>
                <w:sz w:val="18"/>
                <w:lang w:eastAsia="en-US"/>
              </w:rPr>
            </w:pPr>
            <w:r w:rsidRPr="00484C50">
              <w:rPr>
                <w:rFonts w:ascii="Calibri" w:hAnsi="Calibri" w:cs="Calibri"/>
                <w:b/>
                <w:color w:val="FF00FF"/>
                <w:sz w:val="18"/>
                <w:lang w:eastAsia="en-US"/>
              </w:rPr>
              <w:t>- LS to SA2/CT1/RAN2, if agreeable</w:t>
            </w:r>
          </w:p>
          <w:p w14:paraId="022DFFBE" w14:textId="076C6DD4" w:rsidR="002C4C8E" w:rsidRPr="00484C50" w:rsidRDefault="002C4C8E" w:rsidP="002C4C8E">
            <w:pPr>
              <w:widowControl w:val="0"/>
              <w:spacing w:before="0" w:beforeAutospacing="0" w:after="60" w:line="276" w:lineRule="auto"/>
              <w:ind w:left="144" w:hanging="144"/>
              <w:rPr>
                <w:rFonts w:ascii="Calibri" w:hAnsi="Calibri" w:cs="Calibri"/>
                <w:color w:val="000000"/>
                <w:sz w:val="18"/>
                <w:lang w:eastAsia="en-US"/>
              </w:rPr>
            </w:pPr>
            <w:r w:rsidRPr="00484C50">
              <w:rPr>
                <w:rFonts w:ascii="Calibri" w:hAnsi="Calibri" w:cs="Calibri"/>
                <w:color w:val="000000"/>
                <w:sz w:val="18"/>
                <w:lang w:eastAsia="en-US"/>
              </w:rPr>
              <w:t>(ZTE)</w:t>
            </w:r>
          </w:p>
          <w:p w14:paraId="60ED99EB" w14:textId="74B045C7" w:rsidR="00C37CEF" w:rsidRPr="005A6078" w:rsidRDefault="00C37CEF" w:rsidP="002C4C8E">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color w:val="000000"/>
                <w:sz w:val="18"/>
                <w:szCs w:val="18"/>
                <w:lang w:eastAsia="en-US"/>
              </w:rPr>
              <w:t xml:space="preserve">Summary of offline disc in </w:t>
            </w:r>
            <w:hyperlink r:id="rId134" w:history="1">
              <w:r w:rsidRPr="005A6078">
                <w:rPr>
                  <w:rStyle w:val="Hyperlink"/>
                  <w:rFonts w:ascii="Calibri" w:hAnsi="Calibri" w:cs="Calibri"/>
                  <w:sz w:val="18"/>
                  <w:szCs w:val="18"/>
                  <w:lang w:eastAsia="en-US"/>
                </w:rPr>
                <w:t>R3-255875</w:t>
              </w:r>
            </w:hyperlink>
            <w:r w:rsidR="00B7617E" w:rsidRPr="005A6078">
              <w:rPr>
                <w:rFonts w:ascii="Calibri" w:hAnsi="Calibri" w:cs="Calibri"/>
                <w:sz w:val="18"/>
                <w:szCs w:val="18"/>
              </w:rPr>
              <w:t xml:space="preserve"> Noted</w:t>
            </w:r>
          </w:p>
          <w:p w14:paraId="6AAF7335" w14:textId="7FBE928D" w:rsidR="00C37CEF" w:rsidRPr="00484C50" w:rsidRDefault="00C37CEF" w:rsidP="002C4C8E">
            <w:pPr>
              <w:widowControl w:val="0"/>
              <w:spacing w:before="0" w:beforeAutospacing="0" w:after="60" w:line="276" w:lineRule="auto"/>
              <w:ind w:left="144" w:hanging="144"/>
              <w:rPr>
                <w:rFonts w:ascii="Calibri" w:hAnsi="Calibri" w:cs="Calibri"/>
              </w:rPr>
            </w:pPr>
            <w:r w:rsidRPr="00484C50">
              <w:rPr>
                <w:rFonts w:ascii="Calibri" w:hAnsi="Calibri" w:cs="Calibri"/>
                <w:color w:val="000000"/>
                <w:sz w:val="18"/>
                <w:lang w:eastAsia="en-US"/>
              </w:rPr>
              <w:t xml:space="preserve">LS on compatibility issue for PEI and emergency PDU session in </w:t>
            </w:r>
            <w:hyperlink r:id="rId135" w:history="1">
              <w:r w:rsidRPr="00484C50">
                <w:rPr>
                  <w:rStyle w:val="Hyperlink"/>
                  <w:rFonts w:ascii="Calibri" w:hAnsi="Calibri" w:cs="Calibri"/>
                  <w:sz w:val="18"/>
                  <w:lang w:eastAsia="en-US"/>
                </w:rPr>
                <w:t>R3-255876</w:t>
              </w:r>
            </w:hyperlink>
          </w:p>
          <w:p w14:paraId="5793B01C" w14:textId="24183AC5" w:rsidR="00ED4F2B" w:rsidRPr="00484C50" w:rsidRDefault="00ED4F2B" w:rsidP="00ED4F2B">
            <w:pPr>
              <w:pStyle w:val="Agendalist"/>
              <w:rPr>
                <w:color w:val="000000"/>
              </w:rPr>
            </w:pPr>
            <w:r w:rsidRPr="00484C50">
              <w:rPr>
                <w:color w:val="000000"/>
              </w:rPr>
              <w:t>Change last paragraph to “Some companies think that solution 1 may be the simplest. The final decision is up to SA2.”</w:t>
            </w:r>
          </w:p>
          <w:p w14:paraId="40AF5444" w14:textId="79824FC4" w:rsidR="00ED4F2B" w:rsidRPr="00484C50" w:rsidRDefault="00ED4F2B" w:rsidP="00ED4F2B">
            <w:pPr>
              <w:pStyle w:val="Agendanormal"/>
              <w:rPr>
                <w:color w:val="000000"/>
              </w:rPr>
            </w:pPr>
            <w:r w:rsidRPr="00484C50">
              <w:t xml:space="preserve">Rev in </w:t>
            </w:r>
            <w:hyperlink r:id="rId136" w:history="1">
              <w:r w:rsidRPr="00484C50">
                <w:rPr>
                  <w:rStyle w:val="Hyperlink"/>
                </w:rPr>
                <w:t>R3-255906</w:t>
              </w:r>
            </w:hyperlink>
            <w:r w:rsidRPr="00484C50">
              <w:t xml:space="preserve"> </w:t>
            </w:r>
            <w:r w:rsidRPr="00484C50">
              <w:rPr>
                <w:b/>
                <w:color w:val="008000"/>
              </w:rPr>
              <w:t xml:space="preserve"> A</w:t>
            </w:r>
            <w:r w:rsidR="007847D0" w:rsidRPr="00484C50">
              <w:rPr>
                <w:b/>
                <w:color w:val="008000"/>
              </w:rPr>
              <w:t>pproved</w:t>
            </w:r>
            <w:r w:rsidRPr="00484C50">
              <w:rPr>
                <w:b/>
                <w:color w:val="008000"/>
              </w:rPr>
              <w:t xml:space="preserve"> unseen</w:t>
            </w:r>
          </w:p>
          <w:p w14:paraId="116D986E" w14:textId="56FFFD5E" w:rsidR="002C4C8E" w:rsidRPr="00484C50"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77777777" w:rsidR="001226BD" w:rsidRPr="00771E72"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37" w:history="1">
              <w:r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Cell Level Measurements signaling from CU to DU for L3 measurement based R18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9F2DE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39" w:history="1">
              <w:r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Cell level measurements in F1-AP signalling for L3 measurements-based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9F2DEE" w14:paraId="3FCB1472" w14:textId="77777777" w:rsidTr="009F2DEE">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320C7FBC" w14:textId="77777777" w:rsidR="009D48DA" w:rsidRPr="009F2DEE"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0" w:history="1">
              <w:r w:rsidRPr="009F2DEE">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48D2398" w14:textId="77777777" w:rsidR="009D48DA" w:rsidRPr="009F2DEE" w:rsidRDefault="009D48DA" w:rsidP="001226BD">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14:paraId="121A33B6" w14:textId="77777777" w:rsidR="009D48DA" w:rsidRPr="009F2DEE" w:rsidRDefault="009D48DA" w:rsidP="001226BD">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discussion</w:t>
            </w:r>
          </w:p>
          <w:p w14:paraId="6077E316" w14:textId="72EA2CEE"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 xml:space="preserve">Update stage 2 (TS 38.401) to update the Cell Switch Notification message where the CU sends to the new </w:t>
            </w:r>
            <w:r w:rsidRPr="009F2DEE">
              <w:rPr>
                <w:rFonts w:ascii="Calibri" w:hAnsi="Calibri" w:cs="Calibri"/>
                <w:sz w:val="18"/>
                <w:lang w:eastAsia="en-US"/>
              </w:rPr>
              <w:lastRenderedPageBreak/>
              <w:t>serving DU a CU-DU CELL SWITCH NOTIFICATION message including the ID of the cell serving the UE before LTM cell switch execution.</w:t>
            </w:r>
          </w:p>
          <w:p w14:paraId="49598652" w14:textId="77777777"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ZTE: Need to check RAN2 progress about inter-DU cases</w:t>
            </w:r>
          </w:p>
          <w:p w14:paraId="5841E785" w14:textId="77777777"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Len: Nothing seems needed</w:t>
            </w:r>
          </w:p>
          <w:p w14:paraId="502995F3" w14:textId="0B3D270B"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NEC: For Inter-DU LTM, Layer 2 reset is always performed</w:t>
            </w:r>
          </w:p>
          <w:p w14:paraId="19862A42" w14:textId="30631152"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Nokia: same view as NEC</w:t>
            </w:r>
          </w:p>
          <w:p w14:paraId="47B5AE48" w14:textId="3B049C8C" w:rsidR="004437CE" w:rsidRPr="009F2DEE" w:rsidRDefault="004437CE"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QC: support the CR</w:t>
            </w:r>
          </w:p>
          <w:p w14:paraId="1DB424B4" w14:textId="77777777" w:rsidR="00513E74" w:rsidRPr="009F2DEE"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9F2DEE">
              <w:rPr>
                <w:rFonts w:ascii="Calibri" w:hAnsi="Calibri" w:cs="Calibri"/>
                <w:b/>
                <w:bCs/>
                <w:color w:val="FF0000"/>
                <w:sz w:val="18"/>
                <w:lang w:eastAsia="en-US"/>
              </w:rPr>
              <w:t>RAN3 understanding is that for inter-DU LTM, Layer 2 reset is always performed</w:t>
            </w:r>
          </w:p>
          <w:p w14:paraId="293B65D6" w14:textId="77777777" w:rsidR="004437CE" w:rsidRPr="009F2DE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sidRPr="009F2DEE">
              <w:rPr>
                <w:rFonts w:ascii="Calibri" w:hAnsi="Calibri" w:cs="Calibri"/>
                <w:b/>
                <w:bCs/>
                <w:color w:val="FF0000"/>
                <w:sz w:val="18"/>
                <w:lang w:eastAsia="en-US"/>
              </w:rPr>
              <w:t xml:space="preserve"> </w:t>
            </w:r>
          </w:p>
          <w:p w14:paraId="465FF917" w14:textId="464241C9" w:rsidR="004437CE" w:rsidRPr="009F2DE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9F2DEE">
              <w:rPr>
                <w:rFonts w:ascii="Calibri" w:hAnsi="Calibri" w:cs="Calibri"/>
                <w:b/>
                <w:color w:val="FF00FF"/>
                <w:sz w:val="18"/>
                <w:lang w:eastAsia="en-US"/>
              </w:rPr>
              <w:t xml:space="preserve"> # 7_LTM_Layer2Reset</w:t>
            </w:r>
          </w:p>
          <w:p w14:paraId="672FFD67" w14:textId="13B9DA2A" w:rsidR="004437CE" w:rsidRPr="009F2DE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9F2DEE">
              <w:rPr>
                <w:rFonts w:ascii="Calibri" w:hAnsi="Calibri" w:cs="Calibri"/>
                <w:b/>
                <w:color w:val="FF00FF"/>
                <w:sz w:val="18"/>
                <w:lang w:eastAsia="en-US"/>
              </w:rPr>
              <w:t>- LS to RAN2 to describe RAN3 understanding that for inter-DU LTM, Layer 2 reset is always performed</w:t>
            </w:r>
          </w:p>
          <w:p w14:paraId="464C85F0" w14:textId="5F21189B" w:rsidR="004437CE" w:rsidRPr="009F2DE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9F2DEE">
              <w:rPr>
                <w:rFonts w:ascii="Calibri" w:hAnsi="Calibri" w:cs="Calibri"/>
                <w:color w:val="000000"/>
                <w:sz w:val="18"/>
                <w:lang w:eastAsia="en-US"/>
              </w:rPr>
              <w:t>(Ericsson)</w:t>
            </w:r>
          </w:p>
          <w:p w14:paraId="5531228D" w14:textId="77777777" w:rsidR="00993840" w:rsidRPr="009F2DEE" w:rsidRDefault="00993840" w:rsidP="00513E74">
            <w:pPr>
              <w:widowControl w:val="0"/>
              <w:spacing w:before="0" w:beforeAutospacing="0" w:after="60" w:line="276" w:lineRule="auto"/>
              <w:ind w:left="144" w:hanging="144"/>
              <w:rPr>
                <w:rFonts w:ascii="Calibri" w:hAnsi="Calibri" w:cs="Calibri"/>
                <w:color w:val="000000"/>
                <w:sz w:val="18"/>
                <w:lang w:eastAsia="en-US"/>
              </w:rPr>
            </w:pPr>
          </w:p>
          <w:p w14:paraId="61C61C8C" w14:textId="4BE2A2F1" w:rsidR="004437CE" w:rsidRPr="009F2DEE" w:rsidRDefault="00C86B18" w:rsidP="00C86B18">
            <w:pPr>
              <w:widowControl w:val="0"/>
              <w:spacing w:before="0" w:beforeAutospacing="0" w:after="60" w:line="276" w:lineRule="auto"/>
              <w:ind w:left="144" w:hanging="144"/>
              <w:rPr>
                <w:rFonts w:ascii="Calibri" w:hAnsi="Calibri" w:cs="Calibri"/>
                <w:color w:val="000000"/>
                <w:sz w:val="18"/>
                <w:lang w:eastAsia="en-US"/>
              </w:rPr>
            </w:pPr>
            <w:r w:rsidRPr="009F2DEE">
              <w:rPr>
                <w:rFonts w:ascii="Calibri" w:hAnsi="Calibri" w:cs="Calibri"/>
                <w:color w:val="000000"/>
                <w:sz w:val="18"/>
                <w:lang w:eastAsia="en-US"/>
              </w:rPr>
              <w:t>draft LS to RAN2 in</w:t>
            </w:r>
            <w:r w:rsidR="009F2DEE" w:rsidRPr="009F2DEE">
              <w:rPr>
                <w:rFonts w:ascii="Calibri" w:hAnsi="Calibri" w:cs="Calibri"/>
                <w:color w:val="000000"/>
                <w:sz w:val="18"/>
                <w:lang w:eastAsia="en-US"/>
              </w:rPr>
              <w:t xml:space="preserve"> </w:t>
            </w:r>
            <w:hyperlink r:id="rId141" w:history="1">
              <w:r w:rsidR="009F2DEE" w:rsidRPr="009F2DEE">
                <w:rPr>
                  <w:rStyle w:val="Hyperlink"/>
                  <w:rFonts w:ascii="Calibri" w:hAnsi="Calibri" w:cs="Calibri"/>
                  <w:sz w:val="18"/>
                  <w:lang w:eastAsia="en-US"/>
                </w:rPr>
                <w:t>R3-255843</w:t>
              </w:r>
            </w:hyperlink>
          </w:p>
          <w:p w14:paraId="36D951C5" w14:textId="77777777" w:rsidR="009F2DEE" w:rsidRPr="009F2DEE" w:rsidRDefault="009F2DEE" w:rsidP="009F2DEE">
            <w:pPr>
              <w:pStyle w:val="Agendalist"/>
            </w:pPr>
            <w:r w:rsidRPr="009F2DEE">
              <w:t>remove “draft”, change source to RAN3</w:t>
            </w:r>
          </w:p>
          <w:p w14:paraId="559B3EF5" w14:textId="0A9220CD" w:rsidR="009F2DEE" w:rsidRPr="009F2DEE" w:rsidRDefault="009F2DEE" w:rsidP="009F2DEE">
            <w:pPr>
              <w:pStyle w:val="Agendanormal"/>
              <w:rPr>
                <w:color w:val="000000"/>
              </w:rPr>
            </w:pPr>
            <w:r w:rsidRPr="009F2DEE">
              <w:t xml:space="preserve">Rev in </w:t>
            </w:r>
            <w:hyperlink r:id="rId142" w:history="1">
              <w:r w:rsidRPr="009F2DEE">
                <w:rPr>
                  <w:rStyle w:val="Hyperlink"/>
                </w:rPr>
                <w:t>R3-255907</w:t>
              </w:r>
            </w:hyperlink>
            <w:r w:rsidRPr="009F2DEE">
              <w:t xml:space="preserve"> </w:t>
            </w:r>
            <w:r w:rsidRPr="009F2DEE">
              <w:rPr>
                <w:b/>
                <w:color w:val="008000"/>
              </w:rPr>
              <w:t xml:space="preserve"> Approved unseen</w:t>
            </w: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3"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377B0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4"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D48DA" w:rsidRPr="00377B09" w14:paraId="347F1878" w14:textId="77777777" w:rsidTr="00377B09">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1E6D2BFA" w14:textId="77777777" w:rsidR="009D48DA" w:rsidRPr="00377B09"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5" w:history="1">
              <w:r w:rsidRPr="00377B09">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D3CC5EC" w14:textId="77777777" w:rsidR="009D48DA" w:rsidRPr="00377B09" w:rsidRDefault="009D48DA" w:rsidP="001226BD">
            <w:pPr>
              <w:widowControl w:val="0"/>
              <w:spacing w:before="0" w:beforeAutospacing="0" w:after="60" w:line="276" w:lineRule="auto"/>
              <w:ind w:left="144" w:hanging="144"/>
              <w:rPr>
                <w:rFonts w:ascii="Calibri" w:hAnsi="Calibri" w:cs="Calibri"/>
                <w:sz w:val="18"/>
                <w:lang w:eastAsia="en-US"/>
              </w:rPr>
            </w:pPr>
            <w:r w:rsidRPr="00377B09">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14:paraId="29A4349C" w14:textId="77777777" w:rsidR="009D48DA" w:rsidRPr="00377B09" w:rsidRDefault="009D48DA" w:rsidP="001226BD">
            <w:pPr>
              <w:widowControl w:val="0"/>
              <w:spacing w:before="0" w:beforeAutospacing="0" w:after="60" w:line="276" w:lineRule="auto"/>
              <w:ind w:left="144" w:hanging="144"/>
              <w:rPr>
                <w:rFonts w:ascii="Calibri" w:hAnsi="Calibri" w:cs="Calibri"/>
                <w:sz w:val="18"/>
                <w:lang w:eastAsia="en-US"/>
              </w:rPr>
            </w:pPr>
            <w:r w:rsidRPr="00377B09">
              <w:rPr>
                <w:rFonts w:ascii="Calibri" w:hAnsi="Calibri" w:cs="Calibri"/>
                <w:sz w:val="18"/>
                <w:lang w:eastAsia="en-US"/>
              </w:rPr>
              <w:t>discussion</w:t>
            </w:r>
          </w:p>
          <w:p w14:paraId="243263BF" w14:textId="5BCA309B" w:rsidR="004437CE" w:rsidRPr="00377B09" w:rsidRDefault="004437CE" w:rsidP="001226BD">
            <w:pPr>
              <w:widowControl w:val="0"/>
              <w:spacing w:before="0" w:beforeAutospacing="0" w:after="60" w:line="276" w:lineRule="auto"/>
              <w:ind w:left="144" w:hanging="144"/>
              <w:rPr>
                <w:rFonts w:ascii="Calibri" w:hAnsi="Calibri" w:cs="Calibri"/>
                <w:sz w:val="18"/>
                <w:lang w:eastAsia="en-US"/>
              </w:rPr>
            </w:pPr>
            <w:r w:rsidRPr="00377B09">
              <w:rPr>
                <w:rFonts w:ascii="Calibri" w:hAnsi="Calibri" w:cs="Calibri"/>
                <w:sz w:val="18"/>
                <w:lang w:eastAsia="en-US"/>
              </w:rPr>
              <w:t>Issue is acknowledged, solution needs further discussion (e.g., semantics part?)</w:t>
            </w:r>
          </w:p>
          <w:p w14:paraId="79301928" w14:textId="4541FC35" w:rsidR="004437CE" w:rsidRPr="00377B09" w:rsidRDefault="004437CE" w:rsidP="001226BD">
            <w:pPr>
              <w:widowControl w:val="0"/>
              <w:spacing w:before="0" w:beforeAutospacing="0" w:after="60" w:line="276" w:lineRule="auto"/>
              <w:ind w:left="144" w:hanging="144"/>
              <w:rPr>
                <w:rFonts w:ascii="Calibri" w:hAnsi="Calibri" w:cs="Calibri"/>
                <w:sz w:val="18"/>
                <w:lang w:eastAsia="en-US"/>
              </w:rPr>
            </w:pPr>
            <w:r w:rsidRPr="00377B09">
              <w:rPr>
                <w:rFonts w:ascii="Calibri" w:hAnsi="Calibri" w:cs="Calibri"/>
                <w:sz w:val="18"/>
                <w:lang w:eastAsia="en-US"/>
              </w:rPr>
              <w:t xml:space="preserve"> </w:t>
            </w:r>
          </w:p>
          <w:p w14:paraId="2230D5B0" w14:textId="02A30263" w:rsidR="004437CE" w:rsidRPr="00377B09" w:rsidRDefault="004437CE" w:rsidP="001226BD">
            <w:pPr>
              <w:widowControl w:val="0"/>
              <w:spacing w:before="0" w:beforeAutospacing="0" w:after="60" w:line="276" w:lineRule="auto"/>
              <w:ind w:left="144" w:hanging="144"/>
              <w:rPr>
                <w:rFonts w:ascii="Calibri" w:hAnsi="Calibri" w:cs="Calibri"/>
                <w:b/>
                <w:color w:val="FF00FF"/>
                <w:sz w:val="18"/>
                <w:lang w:eastAsia="en-US"/>
              </w:rPr>
            </w:pPr>
            <w:r w:rsidRPr="00377B09">
              <w:rPr>
                <w:rFonts w:ascii="Calibri" w:hAnsi="Calibri" w:cs="Calibri"/>
                <w:b/>
                <w:color w:val="FF00FF"/>
                <w:sz w:val="18"/>
                <w:lang w:eastAsia="en-US"/>
              </w:rPr>
              <w:t xml:space="preserve"> # 8_LTM_TCIstates</w:t>
            </w:r>
          </w:p>
          <w:p w14:paraId="610110CC" w14:textId="6A1B907A" w:rsidR="004437CE" w:rsidRPr="00377B09" w:rsidRDefault="004437CE" w:rsidP="001226BD">
            <w:pPr>
              <w:widowControl w:val="0"/>
              <w:spacing w:before="0" w:beforeAutospacing="0" w:after="60" w:line="276" w:lineRule="auto"/>
              <w:ind w:left="144" w:hanging="144"/>
              <w:rPr>
                <w:rFonts w:ascii="Calibri" w:hAnsi="Calibri" w:cs="Calibri"/>
                <w:b/>
                <w:color w:val="FF00FF"/>
                <w:sz w:val="18"/>
                <w:lang w:eastAsia="en-US"/>
              </w:rPr>
            </w:pPr>
            <w:r w:rsidRPr="00377B09">
              <w:rPr>
                <w:rFonts w:ascii="Calibri" w:hAnsi="Calibri" w:cs="Calibri"/>
                <w:b/>
                <w:color w:val="FF00FF"/>
                <w:sz w:val="18"/>
                <w:lang w:eastAsia="en-US"/>
              </w:rPr>
              <w:t>- Further discuss the F1AP CR</w:t>
            </w:r>
          </w:p>
          <w:p w14:paraId="46B99E11" w14:textId="1C0525C7" w:rsidR="004437CE" w:rsidRPr="00377B09" w:rsidRDefault="004437CE" w:rsidP="001226BD">
            <w:pPr>
              <w:widowControl w:val="0"/>
              <w:spacing w:before="0" w:beforeAutospacing="0" w:after="60" w:line="276" w:lineRule="auto"/>
              <w:ind w:left="144" w:hanging="144"/>
              <w:rPr>
                <w:rFonts w:ascii="Calibri" w:hAnsi="Calibri" w:cs="Calibri"/>
                <w:color w:val="000000"/>
                <w:sz w:val="18"/>
                <w:lang w:eastAsia="en-US"/>
              </w:rPr>
            </w:pPr>
            <w:r w:rsidRPr="00377B09">
              <w:rPr>
                <w:rFonts w:ascii="Calibri" w:hAnsi="Calibri" w:cs="Calibri"/>
                <w:color w:val="000000"/>
                <w:sz w:val="18"/>
                <w:lang w:eastAsia="en-US"/>
              </w:rPr>
              <w:t>(Ericsson)</w:t>
            </w:r>
          </w:p>
          <w:p w14:paraId="09EEAA81" w14:textId="14124DEF" w:rsidR="00615B66" w:rsidRPr="00377B09" w:rsidRDefault="00615B66" w:rsidP="001226BD">
            <w:pPr>
              <w:widowControl w:val="0"/>
              <w:spacing w:before="0" w:beforeAutospacing="0" w:after="60" w:line="276" w:lineRule="auto"/>
              <w:ind w:left="144" w:hanging="144"/>
              <w:rPr>
                <w:rFonts w:ascii="Calibri" w:hAnsi="Calibri" w:cs="Calibri"/>
              </w:rPr>
            </w:pPr>
            <w:r w:rsidRPr="00377B09">
              <w:rPr>
                <w:rFonts w:ascii="Calibri" w:hAnsi="Calibri" w:cs="Calibri"/>
                <w:color w:val="000000"/>
                <w:sz w:val="18"/>
                <w:lang w:eastAsia="en-US"/>
              </w:rPr>
              <w:t xml:space="preserve">TCI States for LTM in </w:t>
            </w:r>
            <w:hyperlink r:id="rId146" w:history="1">
              <w:r w:rsidRPr="00377B09">
                <w:rPr>
                  <w:rStyle w:val="Hyperlink"/>
                  <w:rFonts w:ascii="Calibri" w:hAnsi="Calibri" w:cs="Calibri"/>
                  <w:sz w:val="18"/>
                  <w:lang w:eastAsia="en-US"/>
                </w:rPr>
                <w:t>R3-255859</w:t>
              </w:r>
            </w:hyperlink>
          </w:p>
          <w:p w14:paraId="336338BF" w14:textId="6D126BCF" w:rsidR="00906553" w:rsidRPr="00377B09" w:rsidRDefault="00906553" w:rsidP="00906553">
            <w:pPr>
              <w:pStyle w:val="Agendalist"/>
              <w:rPr>
                <w:color w:val="000000"/>
              </w:rPr>
            </w:pPr>
            <w:r w:rsidRPr="00377B09">
              <w:rPr>
                <w:color w:val="000000"/>
              </w:rPr>
              <w:t>Add ZTE, NEC, Huawei</w:t>
            </w:r>
          </w:p>
          <w:p w14:paraId="10DA9CCC" w14:textId="5359BFB5" w:rsidR="00906553" w:rsidRPr="00377B09" w:rsidRDefault="00906553" w:rsidP="00906553">
            <w:pPr>
              <w:pStyle w:val="Agendalist"/>
            </w:pPr>
            <w:r w:rsidRPr="00377B09">
              <w:t>Add impact statement</w:t>
            </w:r>
          </w:p>
          <w:p w14:paraId="7CFDF0E9" w14:textId="5F689A7C" w:rsidR="00CB43B0" w:rsidRPr="00377B09" w:rsidRDefault="00CB43B0" w:rsidP="00CB43B0">
            <w:pPr>
              <w:pStyle w:val="Agendanormal"/>
              <w:rPr>
                <w:color w:val="000000"/>
              </w:rPr>
            </w:pPr>
            <w:r w:rsidRPr="00377B09">
              <w:t xml:space="preserve">Rev in </w:t>
            </w:r>
            <w:hyperlink r:id="rId147" w:history="1">
              <w:r w:rsidRPr="00377B09">
                <w:rPr>
                  <w:rStyle w:val="Hyperlink"/>
                </w:rPr>
                <w:t>R3-255908</w:t>
              </w:r>
            </w:hyperlink>
            <w:r w:rsidRPr="00377B09">
              <w:t xml:space="preserve"> </w:t>
            </w:r>
            <w:r w:rsidR="00377B09" w:rsidRPr="00377B09">
              <w:rPr>
                <w:b/>
                <w:color w:val="008000"/>
              </w:rPr>
              <w:t xml:space="preserve"> Agreed unseen</w:t>
            </w:r>
          </w:p>
          <w:p w14:paraId="7F81E019" w14:textId="4F7A10AB" w:rsidR="004437CE" w:rsidRPr="00377B09" w:rsidRDefault="004437CE" w:rsidP="00A766CB">
            <w:pPr>
              <w:widowControl w:val="0"/>
              <w:spacing w:before="0" w:beforeAutospacing="0" w:after="60" w:line="276" w:lineRule="auto"/>
              <w:rPr>
                <w:rFonts w:ascii="Calibri" w:hAnsi="Calibri" w:cs="Calibri"/>
                <w:sz w:val="18"/>
                <w:lang w:eastAsia="en-US"/>
              </w:rPr>
            </w:pPr>
          </w:p>
        </w:tc>
      </w:tr>
      <w:tr w:rsidR="009D48DA" w:rsidRPr="00906553" w14:paraId="2C26A9CB" w14:textId="77777777" w:rsidTr="0090655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ADA70F7" w14:textId="77777777" w:rsidR="009D48DA" w:rsidRPr="00906553"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8" w:history="1">
              <w:r w:rsidRPr="00906553">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2C5E23" w14:textId="77777777" w:rsidR="009D48DA" w:rsidRPr="005A6078" w:rsidRDefault="009D48DA" w:rsidP="001226BD">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14CAA47" w14:textId="77777777" w:rsidR="009D48DA" w:rsidRPr="005A6078" w:rsidRDefault="009D48DA" w:rsidP="001226BD">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CR1587r, TS 38.473 v18.6.0, Rel-18, Cat. F</w:t>
            </w:r>
          </w:p>
          <w:p w14:paraId="36245D93" w14:textId="02864E30" w:rsidR="00B406B8" w:rsidRPr="005A6078" w:rsidRDefault="00B406B8" w:rsidP="001226BD">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sz w:val="18"/>
                <w:szCs w:val="18"/>
                <w:lang w:eastAsia="en-US"/>
              </w:rPr>
              <w:t xml:space="preserve">Rev in </w:t>
            </w:r>
            <w:hyperlink r:id="rId149" w:history="1">
              <w:r w:rsidRPr="005A6078">
                <w:rPr>
                  <w:rStyle w:val="Hyperlink"/>
                  <w:rFonts w:ascii="Calibri" w:hAnsi="Calibri" w:cs="Calibri"/>
                  <w:sz w:val="18"/>
                  <w:szCs w:val="18"/>
                  <w:lang w:eastAsia="en-US"/>
                </w:rPr>
                <w:t>R3-255841</w:t>
              </w:r>
            </w:hyperlink>
            <w:r w:rsidR="00906553" w:rsidRPr="005A6078">
              <w:rPr>
                <w:rFonts w:ascii="Calibri" w:hAnsi="Calibri" w:cs="Calibri"/>
                <w:sz w:val="18"/>
                <w:szCs w:val="18"/>
              </w:rPr>
              <w:t xml:space="preserve"> </w:t>
            </w:r>
            <w:r w:rsidR="00906553" w:rsidRPr="005A6078">
              <w:rPr>
                <w:rFonts w:ascii="Calibri" w:hAnsi="Calibri" w:cs="Calibri"/>
                <w:b/>
                <w:color w:val="008000"/>
                <w:sz w:val="18"/>
                <w:szCs w:val="18"/>
              </w:rPr>
              <w:t xml:space="preserve"> Agreed</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50" w:history="1">
              <w:r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51" w:history="1">
              <w:r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52" w:history="1">
              <w:r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Wait for Reply LS(es)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757D1F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Proposal 1: RAN3 shall clarify that in case of CHO with CPAC configured, whether or not“CHO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69656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77777777"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We are OK to further discuss on the basis of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9"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EEEFD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3D9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33F49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283AB4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6BBACB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56509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0EC99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49A38D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2BCAFB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76BF9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5A570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07BB1E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19D2CA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761565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444D6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175F3B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MDT Configuration in stage2 (ZTE Corporation,China Unicom,China Telecom,CMCC,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6C7B91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77777777"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L3-report based SCell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7777777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78"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lastRenderedPageBreak/>
              <w:t xml:space="preserve">WID [NR_ENDC_SON_MDT_Ph4-Core]: </w:t>
            </w:r>
            <w:hyperlink r:id="rId179"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D54E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lastRenderedPageBreak/>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D54ED1" w14:paraId="6851A1F3"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1D8FD9" w14:textId="06BF8BD1"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0" w:history="1">
              <w:r w:rsidRPr="002136CA">
                <w:rPr>
                  <w:rFonts w:ascii="Calibri" w:hAnsi="Calibri" w:cs="Calibri"/>
                  <w:sz w:val="18"/>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3244E39" w14:textId="7D637E2E"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636E48C"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draftCR</w:t>
            </w:r>
          </w:p>
          <w:p w14:paraId="32D9CB1B" w14:textId="4CDE2D5A"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56296699"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02B56CC" w14:textId="0345B3B8"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1" w:history="1">
              <w:r w:rsidRPr="002136CA">
                <w:rPr>
                  <w:rFonts w:ascii="Calibri" w:hAnsi="Calibri" w:cs="Calibri"/>
                  <w:sz w:val="18"/>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9AD6D42" w14:textId="0557874A"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B2B7B0"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CR1189r7, TS 38.413 v18.6.0, Rel-19, Cat. B</w:t>
            </w:r>
          </w:p>
          <w:p w14:paraId="2D4549B5" w14:textId="45CE0FBD"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15CDB9B5"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7BFEC2" w14:textId="2A8C8366"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2" w:history="1">
              <w:r w:rsidRPr="002136CA">
                <w:rPr>
                  <w:rFonts w:ascii="Calibri" w:hAnsi="Calibri" w:cs="Calibri"/>
                  <w:sz w:val="18"/>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BE9505C" w14:textId="6B99ABE1"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B3E76"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CR1412r5, TS 38.423 v18.6.0, Rel-19, Cat. B</w:t>
            </w:r>
          </w:p>
          <w:p w14:paraId="70BCCB3C" w14:textId="5C0F8357"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229E5B9D"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934D002" w14:textId="23C858CE"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3" w:history="1">
              <w:r w:rsidRPr="002136CA">
                <w:rPr>
                  <w:rFonts w:ascii="Calibri" w:hAnsi="Calibri" w:cs="Calibri"/>
                  <w:sz w:val="18"/>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A1CB6A4" w14:textId="5803AA25"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38.420 for SON) Addition of SON enhancements (Samsung, ZTE, CATT, Lenovo, Cybecore)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EE3B28"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CR0050r1, TS 38.420 v18.1.0, Rel-19, Cat. B</w:t>
            </w:r>
          </w:p>
          <w:p w14:paraId="7A978A37" w14:textId="40BCADDD"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7E18D055"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9EAAB93" w14:textId="6B53D501"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4" w:history="1">
              <w:r w:rsidRPr="002136CA">
                <w:rPr>
                  <w:rFonts w:ascii="Calibri" w:hAnsi="Calibri" w:cs="Calibri"/>
                  <w:sz w:val="18"/>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C5052F" w14:textId="0A1F773C"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CA7AC8"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CR1790r9, TS 36.423 v18.4.0, Rel-19, Cat. B</w:t>
            </w:r>
          </w:p>
          <w:p w14:paraId="7364D3A8" w14:textId="22B55E93"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1A29627D"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D7773D" w14:textId="68307CA3"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5" w:history="1">
              <w:r w:rsidRPr="002136CA">
                <w:rPr>
                  <w:rFonts w:ascii="Calibri" w:hAnsi="Calibri" w:cs="Calibri"/>
                  <w:sz w:val="18"/>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064FB4" w14:textId="272A68C9"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BB5958C"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draftCR</w:t>
            </w:r>
          </w:p>
          <w:p w14:paraId="642C7FA2" w14:textId="3E668819"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602F8B93"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1E4704F" w14:textId="026C7C46"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6" w:history="1">
              <w:r w:rsidRPr="002136CA">
                <w:rPr>
                  <w:rFonts w:ascii="Calibri" w:hAnsi="Calibri" w:cs="Calibri"/>
                  <w:sz w:val="18"/>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3B54E7B" w14:textId="16E843F4"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EF6C90"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draftCR</w:t>
            </w:r>
          </w:p>
          <w:p w14:paraId="6D909EF8" w14:textId="2C8685A4"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3277AF10"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95D926" w14:textId="2D150FFD"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7" w:history="1">
              <w:r w:rsidRPr="002136CA">
                <w:rPr>
                  <w:rFonts w:ascii="Calibri" w:hAnsi="Calibri" w:cs="Calibri"/>
                  <w:sz w:val="18"/>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FB876D3" w14:textId="1C133182"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04367A"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CR0440r8, TS 38.401 v18.6.0, Rel-19, Cat. B</w:t>
            </w:r>
          </w:p>
          <w:p w14:paraId="02B34556" w14:textId="5FFF172F"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39E33BD4"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F6C456" w14:textId="5EEACE00"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8" w:history="1">
              <w:r w:rsidRPr="002136CA">
                <w:rPr>
                  <w:rFonts w:ascii="Calibri" w:hAnsi="Calibri" w:cs="Calibri"/>
                  <w:sz w:val="18"/>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ED719D7" w14:textId="70EDAD83"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B08CB8"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CR1286r1, TS 38.413 v18.6.0, Rel-19, Cat. B</w:t>
            </w:r>
          </w:p>
          <w:p w14:paraId="1D073E06" w14:textId="143B00F5"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7582D599"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5093C5" w14:textId="397747C4"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9" w:history="1">
              <w:r w:rsidRPr="002136CA">
                <w:rPr>
                  <w:rFonts w:ascii="Calibri" w:hAnsi="Calibri" w:cs="Calibri"/>
                  <w:sz w:val="18"/>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941B699" w14:textId="30090252"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FF43E8"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CR1413r10, TS 38.423 v18.6.0, Rel-19, Cat. B</w:t>
            </w:r>
          </w:p>
          <w:p w14:paraId="5906D0BD" w14:textId="0978A1B1"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33AF1E33"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0ACEAB" w14:textId="11DDA460"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90" w:history="1">
              <w:r w:rsidRPr="002136CA">
                <w:rPr>
                  <w:rFonts w:ascii="Calibri" w:hAnsi="Calibri" w:cs="Calibri"/>
                  <w:sz w:val="18"/>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A7417F" w14:textId="7EF7BAFB"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EF5C67"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CR1519r6, TS 38.473 v18.6.0, Rel-19, Cat. B</w:t>
            </w:r>
          </w:p>
          <w:p w14:paraId="20889B00" w14:textId="2C2D2EEC"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EDCB766"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91" w:history="1">
              <w:r w:rsidRPr="002136CA">
                <w:rPr>
                  <w:rFonts w:ascii="Calibri" w:hAnsi="Calibri" w:cs="Calibri"/>
                  <w:sz w:val="18"/>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62EE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238AE908" w14:textId="3501E247" w:rsidR="002136CA" w:rsidRPr="00CF0A17" w:rsidRDefault="002136C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The Timer configured in DU (e.g., Tstore_UE_cntxt)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1a: CU provide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1b: CU provide full UHI list (except PScell)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provide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No stage2, work in stage3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u w:val="single"/>
              </w:rPr>
              <w:t>RACHless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Reply LS to RAN2 on the network based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stage3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Update the MN node of wrong candidate PSCell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In addition to SCGFailureInformation,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previousPSCellId and timeSCGFailure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The TP in 10.18.3 Conditional PSCell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lastRenderedPageBreak/>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RAN3 supports network-based solution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TA acquisition Type signalling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5D41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2AFCB1AA" w14:textId="77777777" w:rsidTr="000E5D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0D4725C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0E5D00" w14:paraId="273D4B4B" w14:textId="77777777" w:rsidTr="000E5D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189133" w14:textId="1A728647" w:rsidR="00CF0A17" w:rsidRPr="000E5D0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0E5D00">
                <w:rPr>
                  <w:rFonts w:ascii="Calibri" w:hAnsi="Calibri" w:cs="Calibri"/>
                  <w:sz w:val="18"/>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87327D" w14:textId="7C61F99E" w:rsidR="00CF0A17" w:rsidRPr="000E5D00" w:rsidRDefault="00E72F23" w:rsidP="00CF0A17">
            <w:pPr>
              <w:widowControl w:val="0"/>
              <w:spacing w:before="0" w:beforeAutospacing="0" w:after="60" w:line="276" w:lineRule="auto"/>
              <w:ind w:left="144" w:hanging="144"/>
              <w:rPr>
                <w:rFonts w:ascii="Calibri" w:hAnsi="Calibri" w:cs="Calibri"/>
                <w:sz w:val="18"/>
                <w:lang w:eastAsia="en-US"/>
              </w:rPr>
            </w:pPr>
            <w:r w:rsidRPr="000E5D00">
              <w:rPr>
                <w:rFonts w:ascii="Calibri" w:hAnsi="Calibri" w:cs="Calibri"/>
                <w:sz w:val="18"/>
                <w:lang w:eastAsia="en-US"/>
              </w:rPr>
              <w:t>(SON TPs to BL CR to TS 38.423 and to TS 37.340) Completion of the signalling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7FDF4AC" w14:textId="77777777" w:rsidR="00CF0A17" w:rsidRPr="000E5D00" w:rsidRDefault="00CF0A17" w:rsidP="00CF0A17">
            <w:pPr>
              <w:widowControl w:val="0"/>
              <w:spacing w:before="0" w:beforeAutospacing="0" w:after="60" w:line="276" w:lineRule="auto"/>
              <w:ind w:left="144" w:hanging="144"/>
              <w:rPr>
                <w:rFonts w:ascii="Calibri" w:hAnsi="Calibri" w:cs="Calibri"/>
                <w:sz w:val="18"/>
                <w:szCs w:val="18"/>
                <w:lang w:eastAsia="en-US"/>
              </w:rPr>
            </w:pPr>
            <w:r w:rsidRPr="000E5D00">
              <w:rPr>
                <w:rFonts w:ascii="Calibri" w:hAnsi="Calibri" w:cs="Calibri"/>
                <w:sz w:val="18"/>
                <w:szCs w:val="18"/>
                <w:lang w:eastAsia="en-US"/>
              </w:rPr>
              <w:t>other</w:t>
            </w:r>
          </w:p>
          <w:p w14:paraId="1347EC87" w14:textId="77777777" w:rsidR="007F047F" w:rsidRPr="000E5D00" w:rsidRDefault="006E4238" w:rsidP="00CF0A17">
            <w:pPr>
              <w:widowControl w:val="0"/>
              <w:spacing w:before="0" w:beforeAutospacing="0" w:after="60" w:line="276" w:lineRule="auto"/>
              <w:ind w:left="144" w:hanging="144"/>
              <w:rPr>
                <w:rFonts w:ascii="Calibri" w:hAnsi="Calibri" w:cs="Calibri"/>
                <w:sz w:val="18"/>
                <w:szCs w:val="18"/>
              </w:rPr>
            </w:pPr>
            <w:r w:rsidRPr="000E5D00">
              <w:rPr>
                <w:rFonts w:ascii="Calibri" w:hAnsi="Calibri" w:cs="Calibri"/>
                <w:sz w:val="18"/>
                <w:szCs w:val="18"/>
                <w:lang w:eastAsia="en-US"/>
              </w:rPr>
              <w:t>R</w:t>
            </w:r>
            <w:r w:rsidR="007F047F" w:rsidRPr="000E5D00">
              <w:rPr>
                <w:rFonts w:ascii="Calibri" w:hAnsi="Calibri" w:cs="Calibri"/>
                <w:sz w:val="18"/>
                <w:szCs w:val="18"/>
                <w:lang w:eastAsia="en-US"/>
              </w:rPr>
              <w:t xml:space="preserve">ev in </w:t>
            </w:r>
            <w:hyperlink r:id="rId195" w:history="1">
              <w:r w:rsidR="007F047F" w:rsidRPr="000E5D00">
                <w:rPr>
                  <w:rStyle w:val="Hyperlink"/>
                  <w:rFonts w:ascii="Calibri" w:hAnsi="Calibri" w:cs="Calibri"/>
                  <w:sz w:val="18"/>
                  <w:szCs w:val="18"/>
                  <w:lang w:eastAsia="en-US"/>
                </w:rPr>
                <w:t>R3-255803</w:t>
              </w:r>
            </w:hyperlink>
            <w:r w:rsidR="00E72F23" w:rsidRPr="000E5D00">
              <w:rPr>
                <w:rFonts w:ascii="Calibri" w:hAnsi="Calibri" w:cs="Calibri"/>
                <w:sz w:val="18"/>
                <w:szCs w:val="18"/>
              </w:rPr>
              <w:t xml:space="preserve"> (SON TP to BL CR to TS 38.423) Completion of the signalling for providing UHI to the SN in case of S-CPAC release</w:t>
            </w:r>
          </w:p>
          <w:p w14:paraId="68A89A88" w14:textId="4949C1AC" w:rsidR="000E5D00" w:rsidRPr="000E5D00" w:rsidRDefault="000E5D00" w:rsidP="00CF0A17">
            <w:pPr>
              <w:widowControl w:val="0"/>
              <w:spacing w:before="0" w:beforeAutospacing="0" w:after="60" w:line="276" w:lineRule="auto"/>
              <w:ind w:left="144" w:hanging="144"/>
              <w:rPr>
                <w:rFonts w:ascii="Calibri" w:hAnsi="Calibri" w:cs="Calibri"/>
                <w:color w:val="000000"/>
                <w:sz w:val="18"/>
                <w:szCs w:val="18"/>
                <w:lang w:eastAsia="en-US"/>
              </w:rPr>
            </w:pPr>
            <w:r w:rsidRPr="000E5D00">
              <w:rPr>
                <w:rFonts w:ascii="Calibri" w:hAnsi="Calibri" w:cs="Calibri"/>
                <w:b/>
                <w:color w:val="008000"/>
                <w:sz w:val="18"/>
                <w:szCs w:val="18"/>
              </w:rPr>
              <w:t xml:space="preserve"> Agreed</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01936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6"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E1468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563096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5B26226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9"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6EFA64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0"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6D48E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1456B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41B4D7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67BE44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2C4442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5" w:history="1">
              <w:r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2956D" w14:textId="7777777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p w14:paraId="724C8651" w14:textId="1E8B221D" w:rsidR="00883A1C" w:rsidRPr="00DC1F1F" w:rsidRDefault="00883A1C"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 xml:space="preserve">Rev in </w:t>
            </w:r>
            <w:hyperlink r:id="rId206" w:history="1">
              <w:r w:rsidRPr="00DC1F1F">
                <w:rPr>
                  <w:rStyle w:val="Hyperlink"/>
                  <w:rFonts w:ascii="Calibri" w:hAnsi="Calibri" w:cs="Calibri"/>
                  <w:sz w:val="18"/>
                  <w:szCs w:val="18"/>
                  <w:lang w:eastAsia="en-US"/>
                </w:rPr>
                <w:t>R3-255787</w:t>
              </w:r>
            </w:hyperlink>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84B2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7"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3C923F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33F21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9"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0975C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0"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5A881A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1" w:history="1">
              <w:r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to 38.473 for SON) Signaling of MRO for </w:t>
            </w:r>
            <w:r w:rsidRPr="00CF0A17">
              <w:rPr>
                <w:rFonts w:ascii="Calibri" w:hAnsi="Calibri" w:cs="Calibri"/>
                <w:sz w:val="18"/>
                <w:lang w:eastAsia="en-US"/>
              </w:rPr>
              <w:lastRenderedPageBreak/>
              <w:t>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2BFFA" w14:textId="77777777" w:rsidR="00CF0A17" w:rsidRPr="00823C43" w:rsidRDefault="00CF0A17" w:rsidP="00CF0A17">
            <w:pPr>
              <w:widowControl w:val="0"/>
              <w:spacing w:before="0" w:beforeAutospacing="0" w:after="60" w:line="276" w:lineRule="auto"/>
              <w:ind w:left="144" w:hanging="144"/>
              <w:rPr>
                <w:rFonts w:ascii="Calibri" w:hAnsi="Calibri" w:cs="Calibri"/>
                <w:sz w:val="18"/>
                <w:szCs w:val="18"/>
                <w:lang w:eastAsia="en-US"/>
              </w:rPr>
            </w:pPr>
            <w:r w:rsidRPr="00823C43">
              <w:rPr>
                <w:rFonts w:ascii="Calibri" w:hAnsi="Calibri" w:cs="Calibri"/>
                <w:sz w:val="18"/>
                <w:szCs w:val="18"/>
                <w:lang w:eastAsia="en-US"/>
              </w:rPr>
              <w:lastRenderedPageBreak/>
              <w:t>other</w:t>
            </w:r>
          </w:p>
          <w:p w14:paraId="58D7A3C5" w14:textId="77777777" w:rsidR="00A8498F" w:rsidRPr="00823C43" w:rsidRDefault="00A8498F" w:rsidP="00CF0A17">
            <w:pPr>
              <w:widowControl w:val="0"/>
              <w:spacing w:before="0" w:beforeAutospacing="0" w:after="60" w:line="276" w:lineRule="auto"/>
              <w:ind w:left="144" w:hanging="144"/>
              <w:rPr>
                <w:rFonts w:ascii="Calibri" w:hAnsi="Calibri" w:cs="Calibri"/>
                <w:sz w:val="18"/>
              </w:rPr>
            </w:pPr>
            <w:r w:rsidRPr="00823C43">
              <w:rPr>
                <w:rFonts w:ascii="Calibri" w:hAnsi="Calibri" w:cs="Calibri"/>
                <w:sz w:val="18"/>
                <w:szCs w:val="18"/>
                <w:lang w:eastAsia="en-US"/>
              </w:rPr>
              <w:lastRenderedPageBreak/>
              <w:t xml:space="preserve">Rev in </w:t>
            </w:r>
            <w:hyperlink r:id="rId212" w:history="1">
              <w:r w:rsidRPr="00823C43">
                <w:rPr>
                  <w:rStyle w:val="Hyperlink"/>
                  <w:rFonts w:ascii="Calibri" w:hAnsi="Calibri" w:cs="Calibri"/>
                  <w:sz w:val="18"/>
                  <w:szCs w:val="18"/>
                  <w:lang w:eastAsia="en-US"/>
                </w:rPr>
                <w:t>R3-255838</w:t>
              </w:r>
            </w:hyperlink>
          </w:p>
          <w:p w14:paraId="4FE2EB35" w14:textId="5C07A70A" w:rsidR="00823C43" w:rsidRPr="00DC1F1F" w:rsidRDefault="00823C43" w:rsidP="00CF0A17">
            <w:pPr>
              <w:widowControl w:val="0"/>
              <w:spacing w:before="0" w:beforeAutospacing="0" w:after="60" w:line="276" w:lineRule="auto"/>
              <w:ind w:left="144" w:hanging="144"/>
              <w:rPr>
                <w:rFonts w:ascii="Calibri" w:hAnsi="Calibri" w:cs="Calibri"/>
                <w:sz w:val="18"/>
                <w:szCs w:val="18"/>
                <w:lang w:eastAsia="en-US"/>
              </w:rPr>
            </w:pPr>
            <w:r w:rsidRPr="00823C43">
              <w:rPr>
                <w:rFonts w:ascii="Calibri" w:hAnsi="Calibri" w:cs="Calibri"/>
                <w:sz w:val="18"/>
              </w:rPr>
              <w:t xml:space="preserve">Rev in </w:t>
            </w:r>
            <w:hyperlink r:id="rId213" w:history="1">
              <w:r w:rsidRPr="00823C43">
                <w:rPr>
                  <w:rStyle w:val="Hyperlink"/>
                  <w:rFonts w:ascii="Calibri" w:hAnsi="Calibri" w:cs="Calibri"/>
                  <w:sz w:val="18"/>
                </w:rPr>
                <w:t>R3-255905</w:t>
              </w:r>
            </w:hyperlink>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6B28C9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4"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05B938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5"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88001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6" w:history="1">
              <w:r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5B979" w14:textId="7777777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p w14:paraId="0D3FA6CC" w14:textId="77777777" w:rsidR="00883A1C" w:rsidRPr="00DC1F1F" w:rsidRDefault="00883A1C" w:rsidP="00CF0A17">
            <w:pPr>
              <w:widowControl w:val="0"/>
              <w:spacing w:before="0" w:beforeAutospacing="0" w:after="60" w:line="276" w:lineRule="auto"/>
              <w:ind w:left="144" w:hanging="144"/>
              <w:rPr>
                <w:rFonts w:ascii="Calibri" w:hAnsi="Calibri" w:cs="Calibri"/>
                <w:sz w:val="18"/>
                <w:szCs w:val="18"/>
              </w:rPr>
            </w:pPr>
            <w:r w:rsidRPr="00DC1F1F">
              <w:rPr>
                <w:rFonts w:ascii="Calibri" w:hAnsi="Calibri" w:cs="Calibri"/>
                <w:sz w:val="18"/>
                <w:szCs w:val="18"/>
                <w:lang w:eastAsia="en-US"/>
              </w:rPr>
              <w:t xml:space="preserve">Rev in </w:t>
            </w:r>
            <w:hyperlink r:id="rId217" w:history="1">
              <w:r w:rsidRPr="00DC1F1F">
                <w:rPr>
                  <w:rStyle w:val="Hyperlink"/>
                  <w:rFonts w:ascii="Calibri" w:hAnsi="Calibri" w:cs="Calibri"/>
                  <w:sz w:val="18"/>
                  <w:szCs w:val="18"/>
                  <w:lang w:eastAsia="en-US"/>
                </w:rPr>
                <w:t>R3-255791</w:t>
              </w:r>
            </w:hyperlink>
          </w:p>
          <w:p w14:paraId="1D7FD28E" w14:textId="2FC649DA" w:rsidR="00BB709D" w:rsidRPr="00DC1F1F" w:rsidRDefault="00BB709D"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rPr>
              <w:t xml:space="preserve">Rev in </w:t>
            </w:r>
            <w:hyperlink r:id="rId218" w:history="1">
              <w:r w:rsidRPr="00DC1F1F">
                <w:rPr>
                  <w:rStyle w:val="Hyperlink"/>
                  <w:rFonts w:ascii="Calibri" w:hAnsi="Calibri" w:cs="Calibri"/>
                  <w:sz w:val="18"/>
                  <w:szCs w:val="18"/>
                </w:rPr>
                <w:t>R3-255882</w:t>
              </w:r>
            </w:hyperlink>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70D40BA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9"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75B9C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0"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Failure scenarios on MRO for CHO with candidate 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315452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1" w:history="1">
              <w:r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20609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w:t>
            </w:r>
            <w:r w:rsidR="000F7557">
              <w:rPr>
                <w:rFonts w:ascii="Calibri" w:hAnsi="Calibri" w:cs="Calibri"/>
                <w:sz w:val="18"/>
                <w:lang w:eastAsia="en-US"/>
              </w:rPr>
              <w:t>to</w:t>
            </w:r>
            <w:r w:rsidRPr="00CF0A17">
              <w:rPr>
                <w:rFonts w:ascii="Calibri" w:hAnsi="Calibri" w:cs="Calibri"/>
                <w:sz w:val="18"/>
                <w:lang w:eastAsia="en-US"/>
              </w:rPr>
              <w:t xml:space="preserve"> SON BLCR for TS38.300)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8E5F6" w14:textId="7777777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p w14:paraId="42D44DB6" w14:textId="010C3B43" w:rsidR="000F7557" w:rsidRPr="00DC1F1F" w:rsidRDefault="000F755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 xml:space="preserve">Rev in </w:t>
            </w:r>
            <w:hyperlink r:id="rId222" w:history="1">
              <w:r w:rsidRPr="00DC1F1F">
                <w:rPr>
                  <w:rStyle w:val="Hyperlink"/>
                  <w:rFonts w:ascii="Calibri" w:hAnsi="Calibri" w:cs="Calibri"/>
                  <w:sz w:val="18"/>
                  <w:szCs w:val="18"/>
                  <w:lang w:eastAsia="en-US"/>
                </w:rPr>
                <w:t>R3-255833</w:t>
              </w:r>
            </w:hyperlink>
            <w:r w:rsidR="00D102A5" w:rsidRPr="00DC1F1F">
              <w:rPr>
                <w:rFonts w:ascii="Calibri" w:hAnsi="Calibri" w:cs="Calibri"/>
                <w:sz w:val="18"/>
                <w:szCs w:val="18"/>
              </w:rPr>
              <w:t xml:space="preserve"> (TP to SON BLCR for TS38.300) MRO for CHO with candidate SCGs</w:t>
            </w:r>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18F1CD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3"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TS38.423) MRO for S-CPAC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7901A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4"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2971CA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5"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6360720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6"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3ECCF2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7"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76FBAB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8" w:history="1">
              <w:r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21E6E" w14:textId="7777777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p w14:paraId="1D4D6D93" w14:textId="32D90D82" w:rsidR="007F047F" w:rsidRPr="00DC1F1F" w:rsidRDefault="006E4238"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R</w:t>
            </w:r>
            <w:r w:rsidR="007F047F" w:rsidRPr="00DC1F1F">
              <w:rPr>
                <w:rFonts w:ascii="Calibri" w:hAnsi="Calibri" w:cs="Calibri"/>
                <w:sz w:val="18"/>
                <w:szCs w:val="18"/>
                <w:lang w:eastAsia="en-US"/>
              </w:rPr>
              <w:t xml:space="preserve">ev in </w:t>
            </w:r>
            <w:hyperlink r:id="rId229" w:history="1">
              <w:r w:rsidR="007F047F" w:rsidRPr="00DC1F1F">
                <w:rPr>
                  <w:rStyle w:val="Hyperlink"/>
                  <w:rFonts w:ascii="Calibri" w:hAnsi="Calibri" w:cs="Calibri"/>
                  <w:sz w:val="18"/>
                  <w:szCs w:val="18"/>
                  <w:lang w:eastAsia="en-US"/>
                </w:rPr>
                <w:t>R3-255814</w:t>
              </w:r>
            </w:hyperlink>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7F76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0" w:history="1">
              <w:r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29CB9E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BAE89A" w14:textId="77777777" w:rsidR="00CF0A17"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p w14:paraId="6BB928BA" w14:textId="42E52878" w:rsidR="00435A53" w:rsidRPr="00DC1F1F" w:rsidRDefault="00435A53" w:rsidP="00CF0A17">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 xml:space="preserve">Rev in </w:t>
            </w:r>
            <w:hyperlink r:id="rId231" w:history="1">
              <w:r>
                <w:rPr>
                  <w:rStyle w:val="Hyperlink"/>
                  <w:rFonts w:ascii="Calibri" w:hAnsi="Calibri" w:cs="Calibri"/>
                  <w:sz w:val="18"/>
                  <w:szCs w:val="18"/>
                  <w:lang w:eastAsia="en-US"/>
                </w:rPr>
                <w:t>R3-255902</w:t>
              </w:r>
            </w:hyperlink>
          </w:p>
        </w:tc>
      </w:tr>
      <w:tr w:rsidR="008D5C1E" w:rsidRPr="00621F18" w14:paraId="2EC54E8F"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BE9671" w14:textId="02FC09DC" w:rsidR="008D5C1E" w:rsidRPr="00CF0A17" w:rsidRDefault="008D5C1E" w:rsidP="00AF3B86">
            <w:pPr>
              <w:widowControl w:val="0"/>
              <w:spacing w:before="0" w:beforeAutospacing="0" w:after="60" w:line="276" w:lineRule="auto"/>
              <w:ind w:left="144" w:hanging="144"/>
              <w:rPr>
                <w:rFonts w:ascii="Calibri" w:hAnsi="Calibri" w:cs="Calibri"/>
                <w:sz w:val="18"/>
                <w:highlight w:val="yellow"/>
                <w:lang w:eastAsia="en-US"/>
              </w:rPr>
            </w:pPr>
            <w:hyperlink r:id="rId232" w:history="1">
              <w:r w:rsidRPr="000E5D00">
                <w:rPr>
                  <w:rFonts w:ascii="Calibri" w:hAnsi="Calibri" w:cs="Calibri"/>
                  <w:sz w:val="18"/>
                  <w:lang w:eastAsia="en-US"/>
                </w:rPr>
                <w:t>R3-255777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9E4251" w14:textId="4AAA0E8B"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SoD of MRO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7084" w14:textId="77777777" w:rsidR="008D5C1E" w:rsidRDefault="008D5C1E" w:rsidP="00AF3B86">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p w14:paraId="77631263" w14:textId="4205EE8E" w:rsidR="000E5D00" w:rsidRPr="00DC1F1F" w:rsidRDefault="000E5D00" w:rsidP="00AF3B86">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Noted</w:t>
            </w:r>
          </w:p>
        </w:tc>
      </w:tr>
      <w:tr w:rsidR="008D5C1E" w:rsidRPr="00621F18" w14:paraId="7FF7110D" w14:textId="77777777" w:rsidTr="002F046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4ED52" w14:textId="7F43B238" w:rsidR="008D5C1E" w:rsidRPr="00CF0A17" w:rsidRDefault="008D5C1E" w:rsidP="00AF3B86">
            <w:pPr>
              <w:widowControl w:val="0"/>
              <w:spacing w:before="0" w:beforeAutospacing="0" w:after="60" w:line="276" w:lineRule="auto"/>
              <w:ind w:left="144" w:hanging="144"/>
              <w:rPr>
                <w:rFonts w:ascii="Calibri" w:hAnsi="Calibri" w:cs="Calibri"/>
                <w:sz w:val="18"/>
                <w:highlight w:val="yellow"/>
                <w:lang w:eastAsia="en-US"/>
              </w:rPr>
            </w:pPr>
            <w:hyperlink r:id="rId233" w:history="1">
              <w:r w:rsidRPr="003B6C23">
                <w:rPr>
                  <w:rFonts w:ascii="Calibri" w:hAnsi="Calibri" w:cs="Calibri"/>
                  <w:sz w:val="18"/>
                  <w:lang w:eastAsia="en-US"/>
                </w:rPr>
                <w:t>R3-255779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0145B2" w14:textId="69BE53A4"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SoD of MRO for Others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5D7FF2" w14:textId="77777777" w:rsidR="008D5C1E" w:rsidRDefault="008D5C1E" w:rsidP="00AF3B86">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p w14:paraId="16DB8E84" w14:textId="5D79C944" w:rsidR="003B6C23" w:rsidRPr="00DC1F1F" w:rsidRDefault="003B6C23" w:rsidP="00AF3B86">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Noted</w:t>
            </w:r>
          </w:p>
        </w:tc>
      </w:tr>
      <w:tr w:rsidR="007F047F" w:rsidRPr="002F046C" w14:paraId="48287830" w14:textId="77777777" w:rsidTr="00CE706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E56C986" w14:textId="72AC6611" w:rsidR="007F047F" w:rsidRPr="002F046C" w:rsidRDefault="007F047F" w:rsidP="00AF3B86">
            <w:pPr>
              <w:widowControl w:val="0"/>
              <w:spacing w:before="0" w:beforeAutospacing="0" w:after="60" w:line="276" w:lineRule="auto"/>
              <w:ind w:left="144" w:hanging="144"/>
              <w:rPr>
                <w:rFonts w:ascii="Calibri" w:hAnsi="Calibri" w:cs="Calibri"/>
                <w:sz w:val="18"/>
                <w:highlight w:val="yellow"/>
                <w:lang w:eastAsia="en-US"/>
              </w:rPr>
            </w:pPr>
            <w:hyperlink r:id="rId234" w:history="1">
              <w:r w:rsidRPr="002F046C">
                <w:rPr>
                  <w:rFonts w:ascii="Calibri" w:hAnsi="Calibri" w:cs="Calibri"/>
                  <w:sz w:val="18"/>
                  <w:lang w:eastAsia="en-US"/>
                </w:rPr>
                <w:t>R3-255804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7E0FB1" w14:textId="2627B911" w:rsidR="007F047F" w:rsidRPr="002F046C" w:rsidRDefault="007F047F" w:rsidP="00AF3B86">
            <w:pPr>
              <w:widowControl w:val="0"/>
              <w:spacing w:before="0" w:beforeAutospacing="0" w:after="60" w:line="276" w:lineRule="auto"/>
              <w:ind w:left="144" w:hanging="144"/>
              <w:rPr>
                <w:rFonts w:ascii="Calibri" w:hAnsi="Calibri" w:cs="Calibri"/>
                <w:sz w:val="18"/>
                <w:lang w:eastAsia="en-US"/>
              </w:rPr>
            </w:pPr>
            <w:r w:rsidRPr="002F046C">
              <w:rPr>
                <w:rFonts w:ascii="Calibri" w:hAnsi="Calibri" w:cs="Calibri"/>
                <w:sz w:val="18"/>
                <w:lang w:eastAsia="en-US"/>
              </w:rPr>
              <w:t>(SON TPs to BL CR to TS 37.340)</w:t>
            </w:r>
            <w:r w:rsidR="00DA22D8" w:rsidRPr="002F046C">
              <w:rPr>
                <w:rFonts w:ascii="Calibri" w:hAnsi="Calibri" w:cs="Calibri"/>
                <w:sz w:val="18"/>
                <w:lang w:eastAsia="en-US"/>
              </w:rPr>
              <w:t xml:space="preserve"> Completion of the signalling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C4DAC11" w14:textId="77777777" w:rsidR="007F047F" w:rsidRPr="002F046C" w:rsidRDefault="00DA22D8" w:rsidP="00AF3B86">
            <w:pPr>
              <w:widowControl w:val="0"/>
              <w:spacing w:before="0" w:beforeAutospacing="0" w:after="60" w:line="276" w:lineRule="auto"/>
              <w:ind w:left="144" w:hanging="144"/>
              <w:rPr>
                <w:rFonts w:ascii="Calibri" w:hAnsi="Calibri" w:cs="Calibri"/>
                <w:sz w:val="18"/>
                <w:szCs w:val="18"/>
                <w:lang w:eastAsia="en-US"/>
              </w:rPr>
            </w:pPr>
            <w:r w:rsidRPr="002F046C">
              <w:rPr>
                <w:rFonts w:ascii="Calibri" w:hAnsi="Calibri" w:cs="Calibri"/>
                <w:sz w:val="18"/>
                <w:szCs w:val="18"/>
                <w:lang w:eastAsia="en-US"/>
              </w:rPr>
              <w:t>other</w:t>
            </w:r>
          </w:p>
          <w:p w14:paraId="792CD65C" w14:textId="5ACEEA2E" w:rsidR="002F046C" w:rsidRPr="002F046C" w:rsidRDefault="002F046C" w:rsidP="00AF3B86">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b/>
                <w:color w:val="008000"/>
                <w:sz w:val="18"/>
                <w:szCs w:val="18"/>
                <w:lang w:eastAsia="en-US"/>
              </w:rPr>
              <w:t xml:space="preserve"> Agreed</w:t>
            </w:r>
          </w:p>
        </w:tc>
      </w:tr>
      <w:tr w:rsidR="00191690" w:rsidRPr="00621F18" w14:paraId="4DC5EB6A" w14:textId="77777777" w:rsidTr="003B6C2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9DE44DA" w14:textId="77777777" w:rsidR="00191690" w:rsidRPr="00191690" w:rsidRDefault="00191690" w:rsidP="00191690">
            <w:pPr>
              <w:widowControl w:val="0"/>
              <w:spacing w:before="0" w:beforeAutospacing="0" w:after="60" w:line="276" w:lineRule="auto"/>
              <w:ind w:left="144" w:hanging="144"/>
              <w:rPr>
                <w:rFonts w:ascii="Calibri" w:hAnsi="Calibri" w:cs="Calibri"/>
                <w:b/>
                <w:bCs/>
                <w:sz w:val="18"/>
                <w:szCs w:val="18"/>
                <w:lang w:eastAsia="en-US"/>
              </w:rPr>
            </w:pPr>
            <w:r w:rsidRPr="00191690">
              <w:rPr>
                <w:rFonts w:ascii="Calibri" w:hAnsi="Calibri" w:cs="Calibri"/>
                <w:b/>
                <w:bCs/>
                <w:sz w:val="18"/>
                <w:szCs w:val="18"/>
                <w:lang w:eastAsia="en-US"/>
              </w:rPr>
              <w:t>Stage-3 (F1AP) for MRO:</w:t>
            </w:r>
          </w:p>
          <w:p w14:paraId="1F042601"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For stage-3 implementation of MRO cases 1, 2 and 3, use a common structure for all cases.</w:t>
            </w:r>
          </w:p>
          <w:p w14:paraId="7D32C0C9"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IE types and names:</w:t>
            </w:r>
          </w:p>
          <w:p w14:paraId="1F1AE9B7"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w:t>
            </w:r>
            <w:r w:rsidRPr="00191690">
              <w:rPr>
                <w:rFonts w:ascii="Calibri" w:hAnsi="Calibri" w:cs="Calibri"/>
                <w:b/>
                <w:color w:val="008000"/>
                <w:sz w:val="18"/>
                <w:szCs w:val="18"/>
                <w:lang w:eastAsia="en-US"/>
              </w:rPr>
              <w:tab/>
              <w:t>Case 1: SSB Index.</w:t>
            </w:r>
          </w:p>
          <w:p w14:paraId="6684CD59"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w:t>
            </w:r>
            <w:r w:rsidRPr="00191690">
              <w:rPr>
                <w:rFonts w:ascii="Calibri" w:hAnsi="Calibri" w:cs="Calibri"/>
                <w:b/>
                <w:color w:val="008000"/>
                <w:sz w:val="18"/>
                <w:szCs w:val="18"/>
                <w:lang w:eastAsia="en-US"/>
              </w:rPr>
              <w:tab/>
              <w:t>Case 2: SSB Index.</w:t>
            </w:r>
          </w:p>
          <w:p w14:paraId="0FC6AE32"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w:t>
            </w:r>
            <w:r w:rsidRPr="00191690">
              <w:rPr>
                <w:rFonts w:ascii="Calibri" w:hAnsi="Calibri" w:cs="Calibri"/>
                <w:b/>
                <w:color w:val="008000"/>
                <w:sz w:val="18"/>
                <w:szCs w:val="18"/>
                <w:lang w:eastAsia="en-US"/>
              </w:rPr>
              <w:tab/>
              <w:t>Case 3: Keep TA Information name and use semantics to describe recovery and re-establishment</w:t>
            </w:r>
          </w:p>
          <w:p w14:paraId="541565FE"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Additional IEs:</w:t>
            </w:r>
          </w:p>
          <w:p w14:paraId="53F69318"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lastRenderedPageBreak/>
              <w:t>-</w:t>
            </w:r>
            <w:r w:rsidRPr="00191690">
              <w:rPr>
                <w:rFonts w:ascii="Calibri" w:hAnsi="Calibri" w:cs="Calibri"/>
                <w:sz w:val="18"/>
                <w:szCs w:val="18"/>
                <w:lang w:eastAsia="en-US"/>
              </w:rPr>
              <w:tab/>
              <w:t>Case 2: TCI State ID? SSB Configuration?</w:t>
            </w:r>
          </w:p>
          <w:p w14:paraId="072D7D59" w14:textId="2735E0B1"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SS</w:t>
            </w:r>
            <w:r w:rsidRPr="00191690">
              <w:rPr>
                <w:rFonts w:ascii="Calibri" w:hAnsi="Calibri" w:cs="Calibri"/>
                <w:sz w:val="18"/>
                <w:szCs w:val="18"/>
                <w:lang w:eastAsia="en-US"/>
              </w:rPr>
              <w:t>: signaling only SSB index is enough. Beam information is choice of SSB index and CSI-RS</w:t>
            </w:r>
          </w:p>
          <w:p w14:paraId="772E6578" w14:textId="7CA80F5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E</w:t>
            </w:r>
            <w:r>
              <w:rPr>
                <w:rFonts w:ascii="Calibri" w:hAnsi="Calibri" w:cs="Calibri"/>
                <w:sz w:val="18"/>
                <w:szCs w:val="18"/>
                <w:lang w:eastAsia="en-US"/>
              </w:rPr>
              <w:t xml:space="preserve">///, </w:t>
            </w:r>
            <w:r w:rsidRPr="00191690">
              <w:rPr>
                <w:rFonts w:ascii="Calibri" w:hAnsi="Calibri" w:cs="Calibri"/>
                <w:sz w:val="18"/>
                <w:szCs w:val="18"/>
                <w:lang w:eastAsia="en-US"/>
              </w:rPr>
              <w:t>CATT</w:t>
            </w:r>
            <w:r>
              <w:rPr>
                <w:rFonts w:ascii="Calibri" w:hAnsi="Calibri" w:cs="Calibri"/>
                <w:sz w:val="18"/>
                <w:szCs w:val="18"/>
                <w:lang w:eastAsia="en-US"/>
              </w:rPr>
              <w:t xml:space="preserve">, </w:t>
            </w:r>
            <w:r w:rsidRPr="00191690">
              <w:rPr>
                <w:rFonts w:ascii="Calibri" w:hAnsi="Calibri" w:cs="Calibri"/>
                <w:sz w:val="18"/>
                <w:szCs w:val="18"/>
                <w:lang w:eastAsia="en-US"/>
              </w:rPr>
              <w:t>LV</w:t>
            </w:r>
            <w:r>
              <w:rPr>
                <w:rFonts w:ascii="Calibri" w:hAnsi="Calibri" w:cs="Calibri"/>
                <w:sz w:val="18"/>
                <w:szCs w:val="18"/>
                <w:lang w:eastAsia="en-US"/>
              </w:rPr>
              <w:t xml:space="preserve">, </w:t>
            </w:r>
            <w:r w:rsidRPr="00191690">
              <w:rPr>
                <w:rFonts w:ascii="Calibri" w:hAnsi="Calibri" w:cs="Calibri"/>
                <w:sz w:val="18"/>
                <w:szCs w:val="18"/>
                <w:lang w:eastAsia="en-US"/>
              </w:rPr>
              <w:t>Nok: CRS-RS is not used in Rel-18.</w:t>
            </w:r>
          </w:p>
          <w:p w14:paraId="49F797E4" w14:textId="56617683"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b/>
                <w:color w:val="FF0000"/>
                <w:sz w:val="18"/>
                <w:szCs w:val="18"/>
                <w:lang w:eastAsia="en-US"/>
              </w:rPr>
              <w:t>RAN3 assumes TA is per cell level.</w:t>
            </w:r>
            <w:r w:rsidRPr="00191690">
              <w:rPr>
                <w:rFonts w:ascii="Calibri" w:hAnsi="Calibri" w:cs="Calibri"/>
                <w:sz w:val="18"/>
                <w:szCs w:val="18"/>
                <w:lang w:eastAsia="en-US"/>
              </w:rPr>
              <w:t xml:space="preserve"> Extend case 3 with recovery or re-establishment to a different beam? </w:t>
            </w:r>
          </w:p>
          <w:p w14:paraId="3A8AE3DD"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Discuss in stage-2 TP rewording</w:t>
            </w:r>
          </w:p>
          <w:p w14:paraId="7D546D8C" w14:textId="1F0DE1A5"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Is it possible for the source DU to identi</w:t>
            </w:r>
            <w:r>
              <w:rPr>
                <w:rFonts w:ascii="Calibri" w:hAnsi="Calibri" w:cs="Calibri"/>
                <w:sz w:val="18"/>
                <w:szCs w:val="18"/>
                <w:lang w:eastAsia="en-US"/>
              </w:rPr>
              <w:t>f</w:t>
            </w:r>
            <w:r w:rsidRPr="00191690">
              <w:rPr>
                <w:rFonts w:ascii="Calibri" w:hAnsi="Calibri" w:cs="Calibri"/>
                <w:sz w:val="18"/>
                <w:szCs w:val="18"/>
                <w:lang w:eastAsia="en-US"/>
              </w:rPr>
              <w:t>y the cases i.e. whether it is wrong beam or TA issues?</w:t>
            </w:r>
          </w:p>
          <w:p w14:paraId="2AFB9304" w14:textId="72963BA6"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HW</w:t>
            </w:r>
            <w:r>
              <w:rPr>
                <w:rFonts w:ascii="Calibri" w:hAnsi="Calibri" w:cs="Calibri"/>
                <w:sz w:val="18"/>
                <w:szCs w:val="18"/>
                <w:lang w:eastAsia="en-US"/>
              </w:rPr>
              <w:t>:</w:t>
            </w:r>
            <w:r w:rsidRPr="00191690">
              <w:rPr>
                <w:rFonts w:ascii="Calibri" w:hAnsi="Calibri" w:cs="Calibri"/>
                <w:sz w:val="18"/>
                <w:szCs w:val="18"/>
                <w:lang w:eastAsia="en-US"/>
              </w:rPr>
              <w:t xml:space="preserve"> support this</w:t>
            </w:r>
          </w:p>
          <w:p w14:paraId="1043BD60" w14:textId="7B24FCBC"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E///</w:t>
            </w:r>
            <w:r>
              <w:rPr>
                <w:rFonts w:ascii="Calibri" w:hAnsi="Calibri" w:cs="Calibri"/>
                <w:sz w:val="18"/>
                <w:szCs w:val="18"/>
                <w:lang w:eastAsia="en-US"/>
              </w:rPr>
              <w:t xml:space="preserve">, </w:t>
            </w:r>
            <w:r w:rsidRPr="00191690">
              <w:rPr>
                <w:rFonts w:ascii="Calibri" w:hAnsi="Calibri" w:cs="Calibri"/>
                <w:sz w:val="18"/>
                <w:szCs w:val="18"/>
                <w:lang w:eastAsia="en-US"/>
              </w:rPr>
              <w:t>ZTE: never to correct it</w:t>
            </w:r>
          </w:p>
          <w:p w14:paraId="11C4B2D7"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LV: if TA is cell level, the proposal is fine</w:t>
            </w:r>
          </w:p>
          <w:p w14:paraId="420DA6F7"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Add an “Indication of TA value sent in LTM cell switch command” in CELL SWITCH NOTIFICATION messages</w:t>
            </w:r>
          </w:p>
          <w:p w14:paraId="20CB28CD" w14:textId="4527AA49"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SS</w:t>
            </w:r>
            <w:r w:rsidRPr="00191690">
              <w:rPr>
                <w:rFonts w:ascii="Calibri" w:hAnsi="Calibri" w:cs="Calibri"/>
                <w:sz w:val="18"/>
                <w:szCs w:val="18"/>
                <w:lang w:eastAsia="en-US"/>
              </w:rPr>
              <w:t>: to avoid the signlling in case of UE’s problem</w:t>
            </w:r>
          </w:p>
          <w:p w14:paraId="2CE8F67F" w14:textId="77441EA1"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CATT</w:t>
            </w:r>
            <w:r>
              <w:rPr>
                <w:rFonts w:ascii="Calibri" w:hAnsi="Calibri" w:cs="Calibri"/>
                <w:sz w:val="18"/>
                <w:szCs w:val="18"/>
                <w:lang w:eastAsia="en-US"/>
              </w:rPr>
              <w:t>, QC</w:t>
            </w:r>
            <w:r w:rsidRPr="00191690">
              <w:rPr>
                <w:rFonts w:ascii="Calibri" w:hAnsi="Calibri" w:cs="Calibri"/>
                <w:sz w:val="18"/>
                <w:szCs w:val="18"/>
                <w:lang w:eastAsia="en-US"/>
              </w:rPr>
              <w:t>: source DU has UE context.</w:t>
            </w:r>
          </w:p>
          <w:p w14:paraId="00453E8E"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p>
          <w:p w14:paraId="7B7D8DF2" w14:textId="77777777" w:rsidR="00191690" w:rsidRPr="00191690" w:rsidRDefault="00191690" w:rsidP="00191690">
            <w:pPr>
              <w:widowControl w:val="0"/>
              <w:spacing w:before="0" w:beforeAutospacing="0" w:after="60" w:line="276" w:lineRule="auto"/>
              <w:ind w:left="144" w:hanging="144"/>
              <w:rPr>
                <w:rFonts w:ascii="Calibri" w:hAnsi="Calibri" w:cs="Calibri"/>
                <w:b/>
                <w:bCs/>
                <w:sz w:val="18"/>
                <w:szCs w:val="18"/>
                <w:lang w:eastAsia="en-US"/>
              </w:rPr>
            </w:pPr>
            <w:r w:rsidRPr="00191690">
              <w:rPr>
                <w:rFonts w:ascii="Calibri" w:hAnsi="Calibri" w:cs="Calibri"/>
                <w:b/>
                <w:bCs/>
                <w:sz w:val="18"/>
                <w:szCs w:val="18"/>
                <w:lang w:eastAsia="en-US"/>
              </w:rPr>
              <w:t>Ping-pong and UHI:</w:t>
            </w:r>
          </w:p>
          <w:p w14:paraId="1ABB7E3F"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Down-select options 1a and 2b.</w:t>
            </w:r>
          </w:p>
          <w:p w14:paraId="25E6E605"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CU sends relevant information to the DU whenever CU decides this is necessary</w:t>
            </w:r>
          </w:p>
          <w:p w14:paraId="26130AF6" w14:textId="77777777" w:rsidR="00191690" w:rsidRPr="00191690"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191690">
              <w:rPr>
                <w:rFonts w:ascii="Calibri" w:hAnsi="Calibri" w:cs="Calibri"/>
                <w:b/>
                <w:color w:val="008000"/>
                <w:sz w:val="18"/>
                <w:szCs w:val="18"/>
                <w:lang w:eastAsia="en-US"/>
              </w:rPr>
              <w:t>CU only send last consecutive LTM cell switch entries to the DU and an optional Mobility Issue indicator</w:t>
            </w:r>
          </w:p>
          <w:p w14:paraId="43983B3C" w14:textId="5D0F1988"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CATT</w:t>
            </w:r>
            <w:r>
              <w:rPr>
                <w:rFonts w:ascii="Calibri" w:hAnsi="Calibri" w:cs="Calibri"/>
                <w:sz w:val="18"/>
                <w:szCs w:val="18"/>
                <w:lang w:eastAsia="en-US"/>
              </w:rPr>
              <w:t xml:space="preserve">, </w:t>
            </w:r>
            <w:r w:rsidRPr="00191690">
              <w:rPr>
                <w:rFonts w:ascii="Calibri" w:hAnsi="Calibri" w:cs="Calibri"/>
                <w:sz w:val="18"/>
                <w:szCs w:val="18"/>
                <w:lang w:eastAsia="en-US"/>
              </w:rPr>
              <w:t>ZTE has concern on the indicator. The DU can detect this issue based on the received LTM entries. If the message is sent, it already means the issue detected.</w:t>
            </w:r>
          </w:p>
          <w:p w14:paraId="42254BA8" w14:textId="1808411D"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E///</w:t>
            </w:r>
            <w:r>
              <w:rPr>
                <w:rFonts w:ascii="Calibri" w:hAnsi="Calibri" w:cs="Calibri"/>
                <w:sz w:val="18"/>
                <w:szCs w:val="18"/>
                <w:lang w:eastAsia="en-US"/>
              </w:rPr>
              <w:t xml:space="preserve">, </w:t>
            </w:r>
            <w:r w:rsidRPr="00191690">
              <w:rPr>
                <w:rFonts w:ascii="Calibri" w:hAnsi="Calibri" w:cs="Calibri"/>
                <w:sz w:val="18"/>
                <w:szCs w:val="18"/>
                <w:lang w:eastAsia="en-US"/>
              </w:rPr>
              <w:t>LV</w:t>
            </w:r>
            <w:r>
              <w:rPr>
                <w:rFonts w:ascii="Calibri" w:hAnsi="Calibri" w:cs="Calibri"/>
                <w:sz w:val="18"/>
                <w:szCs w:val="18"/>
                <w:lang w:eastAsia="en-US"/>
              </w:rPr>
              <w:t xml:space="preserve">, </w:t>
            </w:r>
            <w:r w:rsidRPr="00191690">
              <w:rPr>
                <w:rFonts w:ascii="Calibri" w:hAnsi="Calibri" w:cs="Calibri"/>
                <w:sz w:val="18"/>
                <w:szCs w:val="18"/>
                <w:lang w:eastAsia="en-US"/>
              </w:rPr>
              <w:t>Nok</w:t>
            </w:r>
            <w:r>
              <w:rPr>
                <w:rFonts w:ascii="Calibri" w:hAnsi="Calibri" w:cs="Calibri"/>
                <w:sz w:val="18"/>
                <w:szCs w:val="18"/>
                <w:lang w:eastAsia="en-US"/>
              </w:rPr>
              <w:t>, SS</w:t>
            </w:r>
            <w:r w:rsidRPr="00191690">
              <w:rPr>
                <w:rFonts w:ascii="Calibri" w:hAnsi="Calibri" w:cs="Calibri"/>
                <w:sz w:val="18"/>
                <w:szCs w:val="18"/>
                <w:lang w:eastAsia="en-US"/>
              </w:rPr>
              <w:t>: better to notify this issue to the DU detected.</w:t>
            </w:r>
          </w:p>
          <w:p w14:paraId="2BD44439"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HW: Not convinced it is needed. If have an indicator, it just indicates a potential problem.</w:t>
            </w:r>
          </w:p>
          <w:p w14:paraId="094A1088"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QC: why not L3 related?</w:t>
            </w:r>
          </w:p>
          <w:p w14:paraId="7968F25E" w14:textId="14C813B0"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E///</w:t>
            </w:r>
            <w:r>
              <w:rPr>
                <w:rFonts w:ascii="Calibri" w:hAnsi="Calibri" w:cs="Calibri"/>
                <w:sz w:val="18"/>
                <w:szCs w:val="18"/>
                <w:lang w:eastAsia="en-US"/>
              </w:rPr>
              <w:t xml:space="preserve">, SS, </w:t>
            </w:r>
            <w:r w:rsidRPr="00191690">
              <w:rPr>
                <w:rFonts w:ascii="Calibri" w:hAnsi="Calibri" w:cs="Calibri"/>
                <w:sz w:val="18"/>
                <w:szCs w:val="18"/>
                <w:lang w:eastAsia="en-US"/>
              </w:rPr>
              <w:t>ZTE</w:t>
            </w:r>
            <w:r>
              <w:rPr>
                <w:rFonts w:ascii="Calibri" w:hAnsi="Calibri" w:cs="Calibri"/>
                <w:sz w:val="18"/>
                <w:szCs w:val="18"/>
                <w:lang w:eastAsia="en-US"/>
              </w:rPr>
              <w:t xml:space="preserve">, </w:t>
            </w:r>
            <w:r w:rsidRPr="00191690">
              <w:rPr>
                <w:rFonts w:ascii="Calibri" w:hAnsi="Calibri" w:cs="Calibri"/>
                <w:sz w:val="18"/>
                <w:szCs w:val="18"/>
                <w:lang w:eastAsia="en-US"/>
              </w:rPr>
              <w:t xml:space="preserve">CMCC: no need send information to the DU which is not relevant to the DU. L3 measurement is not useful for ping-pong. </w:t>
            </w:r>
          </w:p>
          <w:p w14:paraId="4A26EC7F"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p>
          <w:p w14:paraId="524B90CA" w14:textId="77777777" w:rsidR="00191690" w:rsidRPr="00191690" w:rsidRDefault="00191690" w:rsidP="00191690">
            <w:pPr>
              <w:widowControl w:val="0"/>
              <w:spacing w:before="0" w:beforeAutospacing="0" w:after="60" w:line="276" w:lineRule="auto"/>
              <w:ind w:left="144" w:hanging="144"/>
              <w:rPr>
                <w:rFonts w:ascii="Calibri" w:hAnsi="Calibri" w:cs="Calibri"/>
                <w:b/>
                <w:bCs/>
                <w:sz w:val="18"/>
                <w:szCs w:val="18"/>
                <w:lang w:eastAsia="en-US"/>
              </w:rPr>
            </w:pPr>
            <w:r w:rsidRPr="00191690">
              <w:rPr>
                <w:rFonts w:ascii="Calibri" w:hAnsi="Calibri" w:cs="Calibri"/>
                <w:b/>
                <w:bCs/>
                <w:sz w:val="18"/>
                <w:szCs w:val="18"/>
                <w:lang w:eastAsia="en-US"/>
              </w:rPr>
              <w:t>Other:</w:t>
            </w:r>
          </w:p>
          <w:p w14:paraId="37FE6841" w14:textId="19B4D4C0" w:rsidR="00191690" w:rsidRPr="00191690" w:rsidRDefault="00191690" w:rsidP="00191690">
            <w:pPr>
              <w:widowControl w:val="0"/>
              <w:spacing w:before="0" w:beforeAutospacing="0" w:after="60" w:line="276" w:lineRule="auto"/>
              <w:ind w:left="144" w:hanging="144"/>
              <w:rPr>
                <w:rFonts w:ascii="Calibri" w:hAnsi="Calibri" w:cs="Calibri"/>
                <w:b/>
                <w:color w:val="0000FF"/>
                <w:sz w:val="18"/>
                <w:szCs w:val="18"/>
                <w:lang w:eastAsia="en-US"/>
              </w:rPr>
            </w:pPr>
            <w:r>
              <w:rPr>
                <w:rFonts w:ascii="Calibri" w:hAnsi="Calibri" w:cs="Calibri"/>
                <w:b/>
                <w:color w:val="0000FF"/>
                <w:sz w:val="18"/>
                <w:szCs w:val="18"/>
                <w:lang w:eastAsia="en-US"/>
              </w:rPr>
              <w:t>Support LTM MRO failure cases when RLF Report is not available?</w:t>
            </w:r>
          </w:p>
          <w:p w14:paraId="35F25B68" w14:textId="3F4403CB"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HW</w:t>
            </w:r>
            <w:r>
              <w:rPr>
                <w:rFonts w:ascii="Calibri" w:hAnsi="Calibri" w:cs="Calibri"/>
                <w:sz w:val="18"/>
                <w:szCs w:val="18"/>
                <w:lang w:eastAsia="en-US"/>
              </w:rPr>
              <w:t xml:space="preserve">, </w:t>
            </w:r>
            <w:r w:rsidRPr="00191690">
              <w:rPr>
                <w:rFonts w:ascii="Calibri" w:hAnsi="Calibri" w:cs="Calibri"/>
                <w:sz w:val="18"/>
                <w:szCs w:val="18"/>
                <w:lang w:eastAsia="en-US"/>
              </w:rPr>
              <w:t>QC</w:t>
            </w:r>
            <w:r>
              <w:rPr>
                <w:rFonts w:ascii="Calibri" w:hAnsi="Calibri" w:cs="Calibri"/>
                <w:sz w:val="18"/>
                <w:szCs w:val="18"/>
                <w:lang w:eastAsia="en-US"/>
              </w:rPr>
              <w:t xml:space="preserve">, </w:t>
            </w:r>
            <w:r w:rsidRPr="00191690">
              <w:rPr>
                <w:rFonts w:ascii="Calibri" w:hAnsi="Calibri" w:cs="Calibri"/>
                <w:sz w:val="18"/>
                <w:szCs w:val="18"/>
                <w:lang w:eastAsia="en-US"/>
              </w:rPr>
              <w:t>E///</w:t>
            </w:r>
            <w:r>
              <w:rPr>
                <w:rFonts w:ascii="Calibri" w:hAnsi="Calibri" w:cs="Calibri"/>
                <w:sz w:val="18"/>
                <w:szCs w:val="18"/>
                <w:lang w:eastAsia="en-US"/>
              </w:rPr>
              <w:t xml:space="preserve">, </w:t>
            </w:r>
            <w:r w:rsidRPr="00191690">
              <w:rPr>
                <w:rFonts w:ascii="Calibri" w:hAnsi="Calibri" w:cs="Calibri"/>
                <w:sz w:val="18"/>
                <w:szCs w:val="18"/>
                <w:lang w:eastAsia="en-US"/>
              </w:rPr>
              <w:t>NEC</w:t>
            </w:r>
            <w:r>
              <w:rPr>
                <w:rFonts w:ascii="Calibri" w:hAnsi="Calibri" w:cs="Calibri"/>
                <w:sz w:val="18"/>
                <w:szCs w:val="18"/>
                <w:lang w:eastAsia="en-US"/>
              </w:rPr>
              <w:t xml:space="preserve">, </w:t>
            </w:r>
            <w:r w:rsidRPr="00191690">
              <w:rPr>
                <w:rFonts w:ascii="Calibri" w:hAnsi="Calibri" w:cs="Calibri"/>
                <w:sz w:val="18"/>
                <w:szCs w:val="18"/>
                <w:lang w:eastAsia="en-US"/>
              </w:rPr>
              <w:t>CATT</w:t>
            </w:r>
            <w:r>
              <w:rPr>
                <w:rFonts w:ascii="Calibri" w:hAnsi="Calibri" w:cs="Calibri"/>
                <w:sz w:val="18"/>
                <w:szCs w:val="18"/>
                <w:lang w:eastAsia="en-US"/>
              </w:rPr>
              <w:t xml:space="preserve">, </w:t>
            </w:r>
            <w:r w:rsidRPr="00191690">
              <w:rPr>
                <w:rFonts w:ascii="Calibri" w:hAnsi="Calibri" w:cs="Calibri"/>
                <w:sz w:val="18"/>
                <w:szCs w:val="18"/>
                <w:lang w:eastAsia="en-US"/>
              </w:rPr>
              <w:t>LV</w:t>
            </w:r>
            <w:r>
              <w:rPr>
                <w:rFonts w:ascii="Calibri" w:hAnsi="Calibri" w:cs="Calibri"/>
                <w:sz w:val="18"/>
                <w:szCs w:val="18"/>
                <w:lang w:eastAsia="en-US"/>
              </w:rPr>
              <w:t>, SS</w:t>
            </w:r>
            <w:r w:rsidRPr="00191690">
              <w:rPr>
                <w:rFonts w:ascii="Calibri" w:hAnsi="Calibri" w:cs="Calibri"/>
                <w:sz w:val="18"/>
                <w:szCs w:val="18"/>
                <w:lang w:eastAsia="en-US"/>
              </w:rPr>
              <w:t>: better for legacy UEs. There is risk if not send and failure happen</w:t>
            </w:r>
            <w:r w:rsidR="003B6C23">
              <w:rPr>
                <w:rFonts w:ascii="Calibri" w:hAnsi="Calibri" w:cs="Calibri"/>
                <w:sz w:val="18"/>
                <w:szCs w:val="18"/>
                <w:lang w:eastAsia="en-US"/>
              </w:rPr>
              <w:t>s</w:t>
            </w:r>
            <w:r w:rsidRPr="00191690">
              <w:rPr>
                <w:rFonts w:ascii="Calibri" w:hAnsi="Calibri" w:cs="Calibri"/>
                <w:sz w:val="18"/>
                <w:szCs w:val="18"/>
                <w:lang w:eastAsia="en-US"/>
              </w:rPr>
              <w:t xml:space="preserve">. </w:t>
            </w:r>
          </w:p>
          <w:p w14:paraId="2DA97DCC" w14:textId="32ECFD74"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ZTE</w:t>
            </w:r>
            <w:r>
              <w:rPr>
                <w:rFonts w:ascii="Calibri" w:hAnsi="Calibri" w:cs="Calibri"/>
                <w:sz w:val="18"/>
                <w:szCs w:val="18"/>
                <w:lang w:eastAsia="en-US"/>
              </w:rPr>
              <w:t>, Nok</w:t>
            </w:r>
            <w:r w:rsidRPr="00191690">
              <w:rPr>
                <w:rFonts w:ascii="Calibri" w:hAnsi="Calibri" w:cs="Calibri"/>
                <w:sz w:val="18"/>
                <w:szCs w:val="18"/>
                <w:lang w:eastAsia="en-US"/>
              </w:rPr>
              <w:t xml:space="preserve">: introduce backward compatibility. </w:t>
            </w:r>
          </w:p>
          <w:p w14:paraId="5A4BCCDB"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CMCC: focus on the existing cases.</w:t>
            </w:r>
          </w:p>
          <w:p w14:paraId="28FECDEB" w14:textId="6339A3FF" w:rsidR="00191690" w:rsidRPr="00191690" w:rsidRDefault="00191690" w:rsidP="00191690">
            <w:pPr>
              <w:widowControl w:val="0"/>
              <w:spacing w:before="0" w:beforeAutospacing="0" w:after="60" w:line="276" w:lineRule="auto"/>
              <w:ind w:left="144" w:hanging="144"/>
              <w:rPr>
                <w:rFonts w:ascii="Calibri" w:hAnsi="Calibri" w:cs="Calibri"/>
                <w:b/>
                <w:color w:val="0000FF"/>
                <w:sz w:val="18"/>
                <w:szCs w:val="18"/>
                <w:lang w:eastAsia="en-US"/>
              </w:rPr>
            </w:pPr>
            <w:r>
              <w:rPr>
                <w:rFonts w:ascii="Calibri" w:hAnsi="Calibri" w:cs="Calibri"/>
                <w:b/>
                <w:color w:val="0000FF"/>
                <w:sz w:val="18"/>
                <w:szCs w:val="18"/>
                <w:lang w:eastAsia="en-US"/>
              </w:rPr>
              <w:t>Try to have common understanding offline, if agreeable, check TP.</w:t>
            </w:r>
          </w:p>
          <w:p w14:paraId="522E7A79"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p>
          <w:p w14:paraId="5C1D6672" w14:textId="77777777" w:rsidR="00191690" w:rsidRPr="003B6C23" w:rsidRDefault="00191690" w:rsidP="00191690">
            <w:pPr>
              <w:widowControl w:val="0"/>
              <w:spacing w:before="0" w:beforeAutospacing="0" w:after="60" w:line="276" w:lineRule="auto"/>
              <w:ind w:left="144" w:hanging="144"/>
              <w:rPr>
                <w:rFonts w:ascii="Calibri" w:hAnsi="Calibri" w:cs="Calibri"/>
                <w:b/>
                <w:bCs/>
                <w:sz w:val="18"/>
                <w:szCs w:val="18"/>
                <w:lang w:eastAsia="en-US"/>
              </w:rPr>
            </w:pPr>
            <w:r w:rsidRPr="003B6C23">
              <w:rPr>
                <w:rFonts w:ascii="Calibri" w:hAnsi="Calibri" w:cs="Calibri"/>
                <w:b/>
                <w:bCs/>
                <w:sz w:val="18"/>
                <w:szCs w:val="18"/>
                <w:lang w:eastAsia="en-US"/>
              </w:rPr>
              <w:t>Topics not discussed in offline but that may need conclusion for WI completion:</w:t>
            </w:r>
          </w:p>
          <w:p w14:paraId="6EF0123B"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Support near-failure TA optimization use-case in Rel-19?</w:t>
            </w:r>
          </w:p>
          <w:p w14:paraId="0AF85414"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QC/Nokia/Samsung: message 1 can be received anywhere, implementation issue. Don’t think it is necessary.</w:t>
            </w:r>
          </w:p>
          <w:p w14:paraId="73BE3371"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Nokia: not convinced on the scenario.</w:t>
            </w:r>
          </w:p>
          <w:p w14:paraId="62C86E62"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ZTE: it is beneficial for the source DU to know the margin.</w:t>
            </w:r>
          </w:p>
          <w:p w14:paraId="3E3F9B04"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HW: it is the cases of almost outdated TA.</w:t>
            </w:r>
          </w:p>
          <w:p w14:paraId="292AB422"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CATT/LV: the target DU cannot differentiate it.</w:t>
            </w:r>
          </w:p>
          <w:p w14:paraId="664D415C" w14:textId="77777777" w:rsidR="00191690" w:rsidRPr="00191690" w:rsidRDefault="00191690" w:rsidP="00191690">
            <w:pPr>
              <w:widowControl w:val="0"/>
              <w:spacing w:before="0" w:beforeAutospacing="0" w:after="60" w:line="276" w:lineRule="auto"/>
              <w:ind w:left="144" w:hanging="144"/>
              <w:rPr>
                <w:rFonts w:ascii="Calibri" w:hAnsi="Calibri" w:cs="Calibri"/>
                <w:sz w:val="18"/>
                <w:szCs w:val="18"/>
                <w:lang w:eastAsia="en-US"/>
              </w:rPr>
            </w:pPr>
          </w:p>
          <w:p w14:paraId="3A8273D2" w14:textId="77777777" w:rsidR="00191690" w:rsidRDefault="00191690" w:rsidP="003B6C23">
            <w:pPr>
              <w:widowControl w:val="0"/>
              <w:spacing w:before="0" w:beforeAutospacing="0" w:after="60" w:line="276" w:lineRule="auto"/>
              <w:ind w:left="144" w:hanging="144"/>
              <w:rPr>
                <w:rFonts w:ascii="Calibri" w:hAnsi="Calibri" w:cs="Calibri"/>
                <w:sz w:val="18"/>
                <w:szCs w:val="18"/>
                <w:lang w:eastAsia="en-US"/>
              </w:rPr>
            </w:pPr>
            <w:r w:rsidRPr="00191690">
              <w:rPr>
                <w:rFonts w:ascii="Calibri" w:hAnsi="Calibri" w:cs="Calibri"/>
                <w:sz w:val="18"/>
                <w:szCs w:val="18"/>
                <w:lang w:eastAsia="en-US"/>
              </w:rPr>
              <w:t>Mobility information?</w:t>
            </w:r>
          </w:p>
          <w:p w14:paraId="1B48F18D" w14:textId="77777777" w:rsidR="003B6C23" w:rsidRDefault="003B6C23" w:rsidP="003B6C23">
            <w:pPr>
              <w:widowControl w:val="0"/>
              <w:spacing w:before="0" w:beforeAutospacing="0" w:after="60" w:line="276" w:lineRule="auto"/>
              <w:ind w:left="144" w:hanging="144"/>
              <w:rPr>
                <w:rFonts w:ascii="Calibri" w:hAnsi="Calibri" w:cs="Calibri"/>
                <w:sz w:val="18"/>
                <w:szCs w:val="18"/>
                <w:lang w:eastAsia="en-US"/>
              </w:rPr>
            </w:pPr>
          </w:p>
          <w:p w14:paraId="1EF55EF0" w14:textId="77777777" w:rsidR="003B6C23" w:rsidRDefault="003B6C23" w:rsidP="003B6C23">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lastRenderedPageBreak/>
              <w:t xml:space="preserve"> </w:t>
            </w:r>
          </w:p>
          <w:p w14:paraId="13DB92E3" w14:textId="4F7C127D" w:rsidR="003B6C23" w:rsidRDefault="003B6C23" w:rsidP="003B6C23">
            <w:pPr>
              <w:widowControl w:val="0"/>
              <w:spacing w:before="0" w:beforeAutospacing="0" w:after="60" w:line="276" w:lineRule="auto"/>
              <w:ind w:left="144" w:hanging="144"/>
              <w:rPr>
                <w:rFonts w:ascii="Calibri" w:hAnsi="Calibri" w:cs="Calibri"/>
                <w:b/>
                <w:color w:val="FF00FF"/>
                <w:sz w:val="18"/>
                <w:szCs w:val="18"/>
                <w:lang w:eastAsia="en-US"/>
              </w:rPr>
            </w:pPr>
            <w:r>
              <w:rPr>
                <w:rFonts w:ascii="Calibri" w:hAnsi="Calibri" w:cs="Calibri"/>
                <w:b/>
                <w:color w:val="FF00FF"/>
                <w:sz w:val="18"/>
                <w:szCs w:val="18"/>
                <w:lang w:eastAsia="en-US"/>
              </w:rPr>
              <w:t xml:space="preserve">CB: # </w:t>
            </w:r>
            <w:r>
              <w:rPr>
                <w:rFonts w:ascii="Calibri" w:hAnsi="Calibri" w:cs="Calibri"/>
                <w:b/>
                <w:color w:val="FF00FF"/>
                <w:sz w:val="18"/>
                <w:szCs w:val="18"/>
              </w:rPr>
              <w:t>SONMDT_MROLTM</w:t>
            </w:r>
          </w:p>
          <w:p w14:paraId="4C9A0BB6" w14:textId="724EA6CF" w:rsidR="003B6C23" w:rsidRDefault="003B6C23" w:rsidP="003B6C23">
            <w:pPr>
              <w:widowControl w:val="0"/>
              <w:spacing w:before="0" w:beforeAutospacing="0" w:after="60" w:line="276" w:lineRule="auto"/>
              <w:ind w:left="144" w:hanging="144"/>
              <w:rPr>
                <w:rFonts w:ascii="Calibri" w:hAnsi="Calibri" w:cs="Calibri"/>
                <w:b/>
                <w:color w:val="FF00FF"/>
                <w:sz w:val="18"/>
                <w:szCs w:val="18"/>
                <w:lang w:eastAsia="en-US"/>
              </w:rPr>
            </w:pPr>
            <w:r>
              <w:rPr>
                <w:rFonts w:ascii="Calibri" w:hAnsi="Calibri" w:cs="Calibri"/>
                <w:b/>
                <w:color w:val="FF00FF"/>
                <w:sz w:val="18"/>
                <w:szCs w:val="18"/>
                <w:lang w:eastAsia="en-US"/>
              </w:rPr>
              <w:t xml:space="preserve">- </w:t>
            </w:r>
            <w:r>
              <w:rPr>
                <w:rFonts w:ascii="Calibri" w:hAnsi="Calibri" w:cs="Calibri"/>
                <w:b/>
                <w:color w:val="FF00FF"/>
                <w:sz w:val="18"/>
                <w:szCs w:val="18"/>
              </w:rPr>
              <w:t>check TPs</w:t>
            </w:r>
          </w:p>
          <w:p w14:paraId="1C83513B" w14:textId="524F4A27" w:rsidR="003B6C23" w:rsidRDefault="003B6C23" w:rsidP="003B6C23">
            <w:pPr>
              <w:widowControl w:val="0"/>
              <w:spacing w:before="0" w:beforeAutospacing="0" w:after="60" w:line="276" w:lineRule="auto"/>
              <w:ind w:left="144" w:hanging="144"/>
              <w:rPr>
                <w:rFonts w:ascii="Calibri" w:hAnsi="Calibri" w:cs="Calibri"/>
                <w:color w:val="000000"/>
                <w:sz w:val="18"/>
                <w:szCs w:val="18"/>
                <w:lang w:eastAsia="en-US"/>
              </w:rPr>
            </w:pPr>
            <w:r>
              <w:rPr>
                <w:rFonts w:ascii="Calibri" w:hAnsi="Calibri" w:cs="Calibri"/>
                <w:color w:val="000000"/>
                <w:sz w:val="18"/>
                <w:szCs w:val="18"/>
                <w:lang w:eastAsia="en-US"/>
              </w:rPr>
              <w:t>(Ericsson)</w:t>
            </w:r>
          </w:p>
          <w:p w14:paraId="6D7ADB28" w14:textId="77777777" w:rsid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p>
          <w:p w14:paraId="354DB213" w14:textId="412CC47E" w:rsidR="002F046C" w:rsidRPr="002F046C" w:rsidRDefault="002F046C" w:rsidP="002F046C">
            <w:pPr>
              <w:widowControl w:val="0"/>
              <w:spacing w:before="0" w:beforeAutospacing="0" w:after="60" w:line="276" w:lineRule="auto"/>
              <w:ind w:left="144" w:hanging="144"/>
              <w:rPr>
                <w:rFonts w:ascii="Calibri" w:hAnsi="Calibri" w:cs="Calibri"/>
                <w:b/>
                <w:bCs/>
                <w:color w:val="000000"/>
                <w:sz w:val="18"/>
                <w:szCs w:val="18"/>
                <w:lang w:eastAsia="en-US"/>
              </w:rPr>
            </w:pPr>
            <w:r w:rsidRPr="002F046C">
              <w:rPr>
                <w:rFonts w:ascii="Calibri" w:hAnsi="Calibri" w:cs="Calibri"/>
                <w:b/>
                <w:bCs/>
                <w:color w:val="000000"/>
                <w:sz w:val="18"/>
                <w:szCs w:val="18"/>
                <w:lang w:eastAsia="en-US"/>
              </w:rPr>
              <w:t>MRO for CHO with Candidate SCG(s)</w:t>
            </w:r>
          </w:p>
          <w:p w14:paraId="00B54106"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color w:val="000000"/>
                <w:sz w:val="18"/>
                <w:szCs w:val="18"/>
                <w:lang w:eastAsia="en-US"/>
              </w:rPr>
              <w:t>Include CPC failure type as an optional IE in SCG Failure Indication message with codepoint ‘To Wrong PSCell’ and ‘Too late CPC’</w:t>
            </w:r>
          </w:p>
          <w:p w14:paraId="448C268C"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color w:val="000000"/>
                <w:sz w:val="18"/>
                <w:szCs w:val="18"/>
                <w:lang w:eastAsia="en-US"/>
              </w:rPr>
              <w:t>Check TP to BLCR for TS38.300 in R3-255623 revised in R3-255833.</w:t>
            </w:r>
          </w:p>
          <w:p w14:paraId="4FAF9882"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color w:val="000000"/>
                <w:sz w:val="18"/>
                <w:szCs w:val="18"/>
                <w:lang w:eastAsia="en-US"/>
              </w:rPr>
              <w:t>Check TP to BLCR for TS37.340 in R3-255623.</w:t>
            </w:r>
          </w:p>
          <w:p w14:paraId="1E7A9BC1"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color w:val="000000"/>
                <w:sz w:val="18"/>
                <w:szCs w:val="18"/>
                <w:lang w:eastAsia="en-US"/>
              </w:rPr>
              <w:t>Check TP to BLCR for TS38.423 in R3-255736 revised in R3-255814.</w:t>
            </w:r>
          </w:p>
          <w:p w14:paraId="60B5FD80"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p>
          <w:p w14:paraId="40CAEECB" w14:textId="77777777" w:rsidR="002F046C" w:rsidRPr="002F046C" w:rsidRDefault="002F046C" w:rsidP="002F046C">
            <w:pPr>
              <w:widowControl w:val="0"/>
              <w:spacing w:before="0" w:beforeAutospacing="0" w:after="60" w:line="276" w:lineRule="auto"/>
              <w:ind w:left="144" w:hanging="144"/>
              <w:rPr>
                <w:rFonts w:ascii="Calibri" w:hAnsi="Calibri" w:cs="Calibri"/>
                <w:b/>
                <w:bCs/>
                <w:color w:val="000000"/>
                <w:sz w:val="18"/>
                <w:szCs w:val="18"/>
                <w:lang w:eastAsia="en-US"/>
              </w:rPr>
            </w:pPr>
            <w:r w:rsidRPr="002F046C">
              <w:rPr>
                <w:rFonts w:ascii="Calibri" w:hAnsi="Calibri" w:cs="Calibri"/>
                <w:b/>
                <w:bCs/>
                <w:color w:val="000000"/>
                <w:sz w:val="18"/>
                <w:szCs w:val="18"/>
                <w:lang w:eastAsia="en-US"/>
              </w:rPr>
              <w:t>MRO for S-CPAC</w:t>
            </w:r>
          </w:p>
          <w:p w14:paraId="4437ACAD"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color w:val="000000"/>
                <w:sz w:val="18"/>
                <w:szCs w:val="18"/>
                <w:lang w:eastAsia="en-US"/>
              </w:rPr>
              <w:t>Include SCG UHI in SN Reconfiguration Complete message from MN to the target SN?</w:t>
            </w:r>
          </w:p>
          <w:p w14:paraId="26E834E7"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color w:val="000000"/>
                <w:sz w:val="18"/>
                <w:szCs w:val="18"/>
                <w:lang w:eastAsia="en-US"/>
              </w:rPr>
              <w:t>Check TP to BLCR for TS37.340 in R3-255642.</w:t>
            </w:r>
          </w:p>
          <w:p w14:paraId="35424368" w14:textId="77777777" w:rsidR="002F046C" w:rsidRPr="002F046C"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p>
          <w:p w14:paraId="650663BA" w14:textId="30022B8E" w:rsidR="002F046C" w:rsidRDefault="00CE7069" w:rsidP="00CE7069">
            <w:pPr>
              <w:widowControl w:val="0"/>
              <w:spacing w:before="0" w:beforeAutospacing="0" w:after="60" w:line="276" w:lineRule="auto"/>
              <w:rPr>
                <w:rFonts w:ascii="Calibri" w:hAnsi="Calibri" w:cs="Calibri"/>
                <w:color w:val="000000"/>
                <w:sz w:val="18"/>
                <w:szCs w:val="18"/>
                <w:lang w:eastAsia="en-US"/>
              </w:rPr>
            </w:pPr>
            <w:r>
              <w:rPr>
                <w:rFonts w:ascii="Calibri" w:hAnsi="Calibri" w:cs="Calibri"/>
                <w:color w:val="000000"/>
                <w:sz w:val="18"/>
                <w:szCs w:val="18"/>
                <w:lang w:eastAsia="en-US"/>
              </w:rPr>
              <w:t xml:space="preserve"> </w:t>
            </w:r>
          </w:p>
          <w:p w14:paraId="641332DA" w14:textId="72DB3A3B" w:rsidR="00CE7069" w:rsidRDefault="00CE7069" w:rsidP="00CE7069">
            <w:pPr>
              <w:widowControl w:val="0"/>
              <w:spacing w:before="0" w:beforeAutospacing="0" w:after="60" w:line="276" w:lineRule="auto"/>
              <w:rPr>
                <w:rFonts w:ascii="Calibri" w:hAnsi="Calibri" w:cs="Calibri"/>
                <w:b/>
                <w:color w:val="FF00FF"/>
                <w:sz w:val="18"/>
                <w:szCs w:val="18"/>
                <w:lang w:eastAsia="en-US"/>
              </w:rPr>
            </w:pPr>
            <w:r>
              <w:rPr>
                <w:rFonts w:ascii="Calibri" w:hAnsi="Calibri" w:cs="Calibri"/>
                <w:b/>
                <w:color w:val="FF00FF"/>
                <w:sz w:val="18"/>
                <w:szCs w:val="18"/>
                <w:lang w:eastAsia="en-US"/>
              </w:rPr>
              <w:t xml:space="preserve">CB: # </w:t>
            </w:r>
            <w:r w:rsidRPr="00760556">
              <w:rPr>
                <w:rFonts w:ascii="Calibri" w:hAnsi="Calibri" w:cs="Calibri"/>
                <w:b/>
                <w:color w:val="FF00FF"/>
                <w:sz w:val="18"/>
                <w:szCs w:val="18"/>
                <w:u w:val="single"/>
              </w:rPr>
              <w:t>SONMDT_MROothers</w:t>
            </w:r>
          </w:p>
          <w:p w14:paraId="25D25123" w14:textId="1E45281C" w:rsidR="00CE7069" w:rsidRDefault="00CE7069" w:rsidP="00CE7069">
            <w:pPr>
              <w:widowControl w:val="0"/>
              <w:spacing w:before="0" w:beforeAutospacing="0" w:after="60" w:line="276" w:lineRule="auto"/>
              <w:ind w:left="144" w:hanging="144"/>
              <w:rPr>
                <w:rFonts w:ascii="Calibri" w:hAnsi="Calibri" w:cs="Calibri"/>
                <w:bCs/>
                <w:color w:val="FF00FF"/>
                <w:sz w:val="18"/>
                <w:szCs w:val="18"/>
                <w:u w:val="single"/>
              </w:rPr>
            </w:pPr>
            <w:r w:rsidRPr="00760556">
              <w:rPr>
                <w:rFonts w:ascii="Calibri" w:hAnsi="Calibri" w:cs="Calibri"/>
                <w:b/>
                <w:color w:val="FF00FF"/>
                <w:sz w:val="18"/>
                <w:szCs w:val="18"/>
                <w:u w:val="single"/>
              </w:rPr>
              <w:t>- check TPs</w:t>
            </w:r>
          </w:p>
          <w:p w14:paraId="708FF642" w14:textId="2534E8F5" w:rsidR="00CE7069" w:rsidRDefault="00CE7069" w:rsidP="00CE7069">
            <w:pPr>
              <w:widowControl w:val="0"/>
              <w:spacing w:before="0" w:beforeAutospacing="0" w:after="60" w:line="276" w:lineRule="auto"/>
              <w:rPr>
                <w:rFonts w:ascii="Calibri" w:hAnsi="Calibri" w:cs="Calibri"/>
                <w:color w:val="000000"/>
                <w:sz w:val="18"/>
                <w:szCs w:val="18"/>
                <w:lang w:eastAsia="en-US"/>
              </w:rPr>
            </w:pPr>
            <w:r>
              <w:rPr>
                <w:rFonts w:ascii="Calibri" w:hAnsi="Calibri" w:cs="Calibri"/>
                <w:color w:val="000000"/>
                <w:sz w:val="18"/>
                <w:szCs w:val="18"/>
                <w:lang w:eastAsia="en-US"/>
              </w:rPr>
              <w:t>(Samsung)</w:t>
            </w:r>
          </w:p>
          <w:p w14:paraId="49C8302B" w14:textId="77777777" w:rsidR="002F046C" w:rsidRDefault="002F046C" w:rsidP="002737A8">
            <w:pPr>
              <w:widowControl w:val="0"/>
              <w:spacing w:before="0" w:beforeAutospacing="0" w:after="60" w:line="276" w:lineRule="auto"/>
              <w:rPr>
                <w:rFonts w:ascii="Calibri" w:hAnsi="Calibri" w:cs="Calibri"/>
                <w:color w:val="000000"/>
                <w:sz w:val="18"/>
                <w:szCs w:val="18"/>
                <w:lang w:eastAsia="en-US"/>
              </w:rPr>
            </w:pPr>
          </w:p>
          <w:p w14:paraId="0AA50F15" w14:textId="464ED2F6" w:rsidR="00DF26FF" w:rsidRDefault="00DF26FF" w:rsidP="002737A8">
            <w:pPr>
              <w:widowControl w:val="0"/>
              <w:spacing w:before="0" w:beforeAutospacing="0" w:after="60" w:line="276" w:lineRule="auto"/>
              <w:rPr>
                <w:rFonts w:ascii="Calibri" w:hAnsi="Calibri" w:cs="Calibri"/>
                <w:color w:val="000000"/>
                <w:sz w:val="18"/>
                <w:szCs w:val="18"/>
                <w:lang w:eastAsia="en-US"/>
              </w:rPr>
            </w:pPr>
            <w:r w:rsidRPr="00DF26FF">
              <w:rPr>
                <w:rFonts w:ascii="Calibri" w:hAnsi="Calibri" w:cs="Calibri"/>
                <w:color w:val="000000"/>
                <w:sz w:val="18"/>
                <w:szCs w:val="18"/>
                <w:lang w:eastAsia="en-US"/>
              </w:rPr>
              <w:t>(TP for 38.423) Add CPC failure type in SCG failure indication</w:t>
            </w:r>
            <w:r>
              <w:rPr>
                <w:rFonts w:ascii="Calibri" w:hAnsi="Calibri" w:cs="Calibri"/>
                <w:color w:val="000000"/>
                <w:sz w:val="18"/>
                <w:szCs w:val="18"/>
                <w:lang w:eastAsia="en-US"/>
              </w:rPr>
              <w:t xml:space="preserve"> in </w:t>
            </w:r>
            <w:hyperlink r:id="rId235" w:history="1">
              <w:r>
                <w:rPr>
                  <w:rStyle w:val="Hyperlink"/>
                  <w:rFonts w:ascii="Calibri" w:hAnsi="Calibri" w:cs="Calibri"/>
                  <w:sz w:val="18"/>
                  <w:szCs w:val="18"/>
                  <w:lang w:eastAsia="en-US"/>
                </w:rPr>
                <w:t>R3-255917</w:t>
              </w:r>
            </w:hyperlink>
          </w:p>
          <w:p w14:paraId="03BB3BAA" w14:textId="5EC0EDE4" w:rsidR="00DF26FF" w:rsidRDefault="00DF26FF" w:rsidP="002737A8">
            <w:pPr>
              <w:widowControl w:val="0"/>
              <w:spacing w:before="0" w:beforeAutospacing="0" w:after="60" w:line="276" w:lineRule="auto"/>
              <w:rPr>
                <w:rFonts w:ascii="Calibri" w:hAnsi="Calibri" w:cs="Calibri"/>
                <w:color w:val="000000"/>
                <w:sz w:val="18"/>
                <w:szCs w:val="18"/>
                <w:lang w:eastAsia="en-US"/>
              </w:rPr>
            </w:pPr>
            <w:r w:rsidRPr="00DF26FF">
              <w:rPr>
                <w:rFonts w:ascii="Calibri" w:hAnsi="Calibri" w:cs="Calibri"/>
                <w:color w:val="000000"/>
                <w:sz w:val="18"/>
                <w:szCs w:val="18"/>
                <w:lang w:eastAsia="en-US"/>
              </w:rPr>
              <w:t>(TP for 3</w:t>
            </w:r>
            <w:r w:rsidR="00AB4E4F">
              <w:rPr>
                <w:rFonts w:ascii="Calibri" w:hAnsi="Calibri" w:cs="Calibri"/>
                <w:color w:val="000000"/>
                <w:sz w:val="18"/>
                <w:szCs w:val="18"/>
                <w:lang w:eastAsia="en-US"/>
              </w:rPr>
              <w:t>7</w:t>
            </w:r>
            <w:r w:rsidRPr="00DF26FF">
              <w:rPr>
                <w:rFonts w:ascii="Calibri" w:hAnsi="Calibri" w:cs="Calibri"/>
                <w:color w:val="000000"/>
                <w:sz w:val="18"/>
                <w:szCs w:val="18"/>
                <w:lang w:eastAsia="en-US"/>
              </w:rPr>
              <w:t>.</w:t>
            </w:r>
            <w:r w:rsidR="00AB4E4F">
              <w:rPr>
                <w:rFonts w:ascii="Calibri" w:hAnsi="Calibri" w:cs="Calibri"/>
                <w:color w:val="000000"/>
                <w:sz w:val="18"/>
                <w:szCs w:val="18"/>
                <w:lang w:eastAsia="en-US"/>
              </w:rPr>
              <w:t>34</w:t>
            </w:r>
            <w:r w:rsidRPr="00DF26FF">
              <w:rPr>
                <w:rFonts w:ascii="Calibri" w:hAnsi="Calibri" w:cs="Calibri"/>
                <w:color w:val="000000"/>
                <w:sz w:val="18"/>
                <w:szCs w:val="18"/>
                <w:lang w:eastAsia="en-US"/>
              </w:rPr>
              <w:t>0) MRO for S-CPC stage 2</w:t>
            </w:r>
            <w:r>
              <w:rPr>
                <w:rFonts w:ascii="Calibri" w:hAnsi="Calibri" w:cs="Calibri"/>
                <w:color w:val="000000"/>
                <w:sz w:val="18"/>
                <w:szCs w:val="18"/>
                <w:lang w:eastAsia="en-US"/>
              </w:rPr>
              <w:t xml:space="preserve"> in </w:t>
            </w:r>
            <w:hyperlink r:id="rId236" w:history="1">
              <w:r>
                <w:rPr>
                  <w:rStyle w:val="Hyperlink"/>
                  <w:rFonts w:ascii="Calibri" w:hAnsi="Calibri" w:cs="Calibri"/>
                  <w:sz w:val="18"/>
                  <w:szCs w:val="18"/>
                  <w:lang w:eastAsia="en-US"/>
                </w:rPr>
                <w:t>R3-255918</w:t>
              </w:r>
            </w:hyperlink>
          </w:p>
          <w:p w14:paraId="77D18D6A" w14:textId="6EC0EB9D" w:rsidR="00F6359E" w:rsidRDefault="00F6359E" w:rsidP="002737A8">
            <w:pPr>
              <w:widowControl w:val="0"/>
              <w:spacing w:before="0" w:beforeAutospacing="0" w:after="60" w:line="276" w:lineRule="auto"/>
              <w:rPr>
                <w:rFonts w:ascii="Calibri" w:hAnsi="Calibri" w:cs="Calibri"/>
                <w:color w:val="000000"/>
                <w:sz w:val="18"/>
                <w:szCs w:val="18"/>
                <w:lang w:eastAsia="en-US"/>
              </w:rPr>
            </w:pPr>
            <w:r w:rsidRPr="00F6359E">
              <w:rPr>
                <w:rFonts w:ascii="Calibri" w:hAnsi="Calibri" w:cs="Calibri"/>
                <w:color w:val="000000"/>
                <w:sz w:val="18"/>
                <w:szCs w:val="18"/>
                <w:lang w:eastAsia="en-US"/>
              </w:rPr>
              <w:t>TP for TS37.340 on CHO with candidate SCG(s)</w:t>
            </w:r>
            <w:r>
              <w:rPr>
                <w:rFonts w:ascii="Calibri" w:hAnsi="Calibri" w:cs="Calibri"/>
                <w:color w:val="000000"/>
                <w:sz w:val="18"/>
                <w:szCs w:val="18"/>
                <w:lang w:eastAsia="en-US"/>
              </w:rPr>
              <w:t xml:space="preserve"> in </w:t>
            </w:r>
            <w:hyperlink r:id="rId237" w:history="1">
              <w:r>
                <w:rPr>
                  <w:rStyle w:val="Hyperlink"/>
                  <w:rFonts w:ascii="Calibri" w:hAnsi="Calibri" w:cs="Calibri"/>
                  <w:sz w:val="18"/>
                  <w:szCs w:val="18"/>
                  <w:lang w:eastAsia="en-US"/>
                </w:rPr>
                <w:t>R3-255894</w:t>
              </w:r>
            </w:hyperlink>
          </w:p>
          <w:p w14:paraId="64E20425" w14:textId="4CC01092" w:rsidR="003B6C23" w:rsidRPr="003B6C23" w:rsidRDefault="003B6C23" w:rsidP="003B6C23">
            <w:pPr>
              <w:widowControl w:val="0"/>
              <w:spacing w:before="0" w:beforeAutospacing="0" w:after="60" w:line="276" w:lineRule="auto"/>
              <w:ind w:left="144" w:hanging="144"/>
              <w:rPr>
                <w:rFonts w:ascii="Calibri" w:hAnsi="Calibri" w:cs="Calibri"/>
                <w:color w:val="000000"/>
                <w:sz w:val="18"/>
                <w:szCs w:val="18"/>
                <w:lang w:eastAsia="en-US"/>
              </w:rPr>
            </w:pP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lastRenderedPageBreak/>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08DD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8" w:history="1">
              <w:r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1EB66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9" w:history="1">
              <w:r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0B53C7" w14:textId="77777777" w:rsidR="00CF0A17"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p w14:paraId="153965E2" w14:textId="74452010" w:rsidR="00B94352" w:rsidRPr="007B37C3" w:rsidRDefault="00B94352" w:rsidP="00CF0A17">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 xml:space="preserve">Rev in </w:t>
            </w:r>
            <w:hyperlink r:id="rId240" w:history="1">
              <w:r>
                <w:rPr>
                  <w:rStyle w:val="Hyperlink"/>
                  <w:rFonts w:ascii="Calibri" w:hAnsi="Calibri" w:cs="Calibri"/>
                  <w:sz w:val="18"/>
                  <w:szCs w:val="18"/>
                  <w:lang w:eastAsia="en-US"/>
                </w:rPr>
                <w:t>R3-255895</w:t>
              </w:r>
            </w:hyperlink>
            <w:r w:rsidR="001C3245">
              <w:rPr>
                <w:rFonts w:ascii="Calibri" w:hAnsi="Calibri" w:cs="Calibri"/>
                <w:sz w:val="18"/>
                <w:szCs w:val="18"/>
                <w:lang w:eastAsia="en-US"/>
              </w:rPr>
              <w:t xml:space="preserve"> </w:t>
            </w:r>
            <w:r w:rsidR="001C3245" w:rsidRPr="001C3245">
              <w:rPr>
                <w:rFonts w:ascii="Calibri" w:hAnsi="Calibri" w:cs="Calibri"/>
                <w:sz w:val="18"/>
                <w:szCs w:val="18"/>
                <w:lang w:eastAsia="en-US"/>
              </w:rPr>
              <w:t>(TP to BL CR for 38.423) MDT Enhancement for NTN</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292152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1"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20B2AA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2"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4F89A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3"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6D0E41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4"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4AB70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5"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2325FF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6"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C92A1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EFDA5" w14:textId="77777777"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p w14:paraId="647F7D80" w14:textId="7DA3C155" w:rsidR="004F6FB0" w:rsidRPr="007B37C3" w:rsidRDefault="004F6FB0"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 xml:space="preserve">Rev in </w:t>
            </w:r>
            <w:hyperlink r:id="rId248" w:history="1">
              <w:r w:rsidRPr="007B37C3">
                <w:rPr>
                  <w:rStyle w:val="Hyperlink"/>
                  <w:rFonts w:ascii="Calibri" w:hAnsi="Calibri" w:cs="Calibri"/>
                  <w:sz w:val="18"/>
                  <w:szCs w:val="18"/>
                  <w:lang w:eastAsia="en-US"/>
                </w:rPr>
                <w:t>R3-255870</w:t>
              </w:r>
            </w:hyperlink>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62097A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9"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3CE45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0"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41104C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1"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51639C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2"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3D1A2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3"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5EE102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4"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883A1C" w:rsidRPr="00621F18" w14:paraId="346C6275"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0ABB39" w14:textId="53A21803" w:rsidR="00883A1C" w:rsidRPr="00CF0A17" w:rsidRDefault="00883A1C" w:rsidP="00AF3B86">
            <w:pPr>
              <w:widowControl w:val="0"/>
              <w:spacing w:before="0" w:beforeAutospacing="0" w:after="60" w:line="276" w:lineRule="auto"/>
              <w:ind w:left="144" w:hanging="144"/>
              <w:rPr>
                <w:rFonts w:ascii="Calibri" w:hAnsi="Calibri" w:cs="Calibri"/>
                <w:sz w:val="18"/>
                <w:highlight w:val="yellow"/>
                <w:lang w:eastAsia="en-US"/>
              </w:rPr>
            </w:pPr>
            <w:hyperlink r:id="rId255" w:history="1">
              <w:r w:rsidRPr="002737A8">
                <w:rPr>
                  <w:rFonts w:ascii="Calibri" w:hAnsi="Calibri" w:cs="Calibri"/>
                  <w:sz w:val="18"/>
                  <w:lang w:eastAsia="en-US"/>
                </w:rPr>
                <w:t>R3-255790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BD3BCC" w14:textId="4344920D" w:rsidR="00883A1C" w:rsidRPr="00CF0A17" w:rsidRDefault="00883A1C"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SONMDT for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95EFA" w14:textId="77777777" w:rsidR="00883A1C" w:rsidRDefault="00883A1C" w:rsidP="00883A1C">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p w14:paraId="01ABBC88" w14:textId="6AD0A557" w:rsidR="002737A8" w:rsidRPr="007B37C3" w:rsidRDefault="002737A8" w:rsidP="00883A1C">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Noted</w:t>
            </w:r>
          </w:p>
        </w:tc>
      </w:tr>
      <w:tr w:rsidR="000C6919" w:rsidRPr="00621F18" w14:paraId="1F83C4C6" w14:textId="77777777" w:rsidTr="00CE788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56"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Pr="007B37C3" w:rsidRDefault="000C6919" w:rsidP="00563D0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p w14:paraId="273B0D8E" w14:textId="10C19F6B" w:rsidR="000C6919" w:rsidRPr="007B37C3" w:rsidRDefault="000C6919" w:rsidP="00563D0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withdrawn</w:t>
            </w:r>
          </w:p>
        </w:tc>
      </w:tr>
      <w:tr w:rsidR="00E418D8" w:rsidRPr="00CE788A" w14:paraId="6B3E71B2" w14:textId="77777777" w:rsidTr="00CE788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BC4772" w14:textId="77777777" w:rsidR="00E418D8" w:rsidRPr="00CE788A" w:rsidRDefault="00E418D8" w:rsidP="00E418D8">
            <w:pPr>
              <w:widowControl w:val="0"/>
              <w:spacing w:before="0" w:beforeAutospacing="0" w:after="60" w:line="276" w:lineRule="auto"/>
              <w:ind w:left="144" w:hanging="144"/>
              <w:rPr>
                <w:rFonts w:ascii="Calibri" w:hAnsi="Calibri" w:cs="Calibri"/>
                <w:b/>
                <w:bCs/>
                <w:sz w:val="18"/>
                <w:szCs w:val="18"/>
                <w:lang w:eastAsia="en-US"/>
              </w:rPr>
            </w:pPr>
            <w:r w:rsidRPr="00CE788A">
              <w:rPr>
                <w:rFonts w:ascii="Calibri" w:hAnsi="Calibri" w:cs="Calibri"/>
                <w:b/>
                <w:bCs/>
                <w:sz w:val="18"/>
                <w:szCs w:val="18"/>
                <w:lang w:eastAsia="en-US"/>
              </w:rPr>
              <w:t>MDT for NTN</w:t>
            </w:r>
          </w:p>
          <w:p w14:paraId="560DC7AA" w14:textId="77777777" w:rsidR="00E418D8" w:rsidRPr="00CE788A" w:rsidRDefault="00E418D8" w:rsidP="00E418D8">
            <w:pPr>
              <w:widowControl w:val="0"/>
              <w:spacing w:before="0" w:beforeAutospacing="0" w:after="60" w:line="276" w:lineRule="auto"/>
              <w:ind w:left="144" w:hanging="144"/>
              <w:rPr>
                <w:rFonts w:ascii="Calibri" w:hAnsi="Calibri" w:cs="Calibri"/>
                <w:b/>
                <w:color w:val="008000"/>
                <w:sz w:val="18"/>
                <w:szCs w:val="18"/>
                <w:lang w:eastAsia="en-US"/>
              </w:rPr>
            </w:pPr>
            <w:r w:rsidRPr="00CE788A">
              <w:rPr>
                <w:rFonts w:ascii="Calibri" w:hAnsi="Calibri" w:cs="Calibri"/>
                <w:b/>
                <w:color w:val="008000"/>
                <w:sz w:val="18"/>
                <w:szCs w:val="18"/>
                <w:lang w:eastAsia="en-US"/>
              </w:rPr>
              <w:t>The geographical area scope applies to both logged and immediate MDT.</w:t>
            </w:r>
          </w:p>
          <w:p w14:paraId="69B1AA22" w14:textId="77777777" w:rsidR="00E418D8" w:rsidRPr="00CE788A" w:rsidRDefault="00E418D8" w:rsidP="00E418D8">
            <w:pPr>
              <w:widowControl w:val="0"/>
              <w:spacing w:before="0" w:beforeAutospacing="0" w:after="60" w:line="276" w:lineRule="auto"/>
              <w:ind w:left="144" w:hanging="144"/>
              <w:rPr>
                <w:rFonts w:ascii="Calibri" w:hAnsi="Calibri" w:cs="Calibri"/>
                <w:b/>
                <w:color w:val="008000"/>
                <w:sz w:val="18"/>
                <w:szCs w:val="18"/>
                <w:lang w:eastAsia="en-US"/>
              </w:rPr>
            </w:pPr>
            <w:r w:rsidRPr="00CE788A">
              <w:rPr>
                <w:rFonts w:ascii="Calibri" w:hAnsi="Calibri" w:cs="Calibri"/>
                <w:b/>
                <w:color w:val="008000"/>
                <w:sz w:val="18"/>
                <w:szCs w:val="18"/>
                <w:lang w:eastAsia="en-US"/>
              </w:rPr>
              <w:t>Agree geographical area based MDT should be able to be collected in specified PLMN(s)</w:t>
            </w:r>
          </w:p>
          <w:p w14:paraId="5FD8D156" w14:textId="77777777" w:rsidR="00E418D8" w:rsidRPr="00CE788A" w:rsidRDefault="00E418D8" w:rsidP="00E418D8">
            <w:pPr>
              <w:widowControl w:val="0"/>
              <w:spacing w:before="0" w:beforeAutospacing="0" w:after="60" w:line="276" w:lineRule="auto"/>
              <w:ind w:left="144" w:hanging="144"/>
              <w:rPr>
                <w:rFonts w:ascii="Calibri" w:hAnsi="Calibri" w:cs="Calibri"/>
                <w:i/>
                <w:iCs/>
                <w:sz w:val="18"/>
                <w:szCs w:val="18"/>
                <w:lang w:eastAsia="en-US"/>
              </w:rPr>
            </w:pPr>
            <w:r w:rsidRPr="00CE788A">
              <w:rPr>
                <w:rFonts w:ascii="Calibri" w:hAnsi="Calibri" w:cs="Calibri"/>
                <w:i/>
                <w:iCs/>
                <w:sz w:val="18"/>
                <w:szCs w:val="18"/>
                <w:lang w:eastAsia="en-US"/>
              </w:rPr>
              <w:t>[RAN2 agreements: RAN2 intends to specify that the legacy area scope cannot be configured when Rel-19 area scope is configured.]</w:t>
            </w:r>
          </w:p>
          <w:p w14:paraId="1BE3BB2B"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E///: need new PLMN list based on RAN2 agreement.</w:t>
            </w:r>
          </w:p>
          <w:p w14:paraId="0A901BD1" w14:textId="0B1059A9"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Nok: define PLMN as backup solution, RAN3 decide it, not based on RAN2.</w:t>
            </w:r>
          </w:p>
          <w:p w14:paraId="5587E76F"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ZTE: agree RAN2 intention.</w:t>
            </w:r>
          </w:p>
          <w:p w14:paraId="59C6643D"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HW: RAN2 agreement means the new measurement is inside the existing MDT configuration.</w:t>
            </w:r>
          </w:p>
          <w:p w14:paraId="2B006CFA" w14:textId="4443C912"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Nok: RAN3 conclusion should allow the fallback and should be decided in RAN3.</w:t>
            </w:r>
          </w:p>
          <w:p w14:paraId="4A616D1D"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 xml:space="preserve">QC: RAN2 decide UE behavior. </w:t>
            </w:r>
          </w:p>
          <w:p w14:paraId="16A3D784"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Check online: FFS on geographical area based MDT plus cell ID list</w:t>
            </w:r>
          </w:p>
          <w:p w14:paraId="268F9E99" w14:textId="5EB777B9"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SS, Nok, E///: operator may want to measure one specific cell.</w:t>
            </w:r>
          </w:p>
          <w:p w14:paraId="6EC41D89" w14:textId="602BFE01"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E///: support this. It is needed in overlapping area of cells.</w:t>
            </w:r>
          </w:p>
          <w:p w14:paraId="74ADF552" w14:textId="75A64B39"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QC, HW, ZTE: need to understand the use case. How about TAC?</w:t>
            </w:r>
          </w:p>
          <w:p w14:paraId="50A94200"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p>
          <w:p w14:paraId="0855D38B" w14:textId="77777777" w:rsidR="00E418D8" w:rsidRPr="00CE788A" w:rsidRDefault="00E418D8" w:rsidP="00E418D8">
            <w:pPr>
              <w:widowControl w:val="0"/>
              <w:spacing w:before="0" w:beforeAutospacing="0" w:after="60" w:line="276" w:lineRule="auto"/>
              <w:ind w:left="144" w:hanging="144"/>
              <w:rPr>
                <w:rFonts w:ascii="Calibri" w:hAnsi="Calibri" w:cs="Calibri"/>
                <w:b/>
                <w:color w:val="008000"/>
                <w:sz w:val="18"/>
                <w:szCs w:val="18"/>
                <w:lang w:eastAsia="en-US"/>
              </w:rPr>
            </w:pPr>
            <w:r w:rsidRPr="00CE788A">
              <w:rPr>
                <w:rFonts w:ascii="Calibri" w:hAnsi="Calibri" w:cs="Calibri"/>
                <w:b/>
                <w:color w:val="008000"/>
                <w:sz w:val="18"/>
                <w:szCs w:val="18"/>
                <w:lang w:eastAsia="en-US"/>
              </w:rPr>
              <w:t>Inside the existing MDT configuration</w:t>
            </w:r>
          </w:p>
          <w:p w14:paraId="5FA1314B" w14:textId="06DE04A6"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 xml:space="preserve">QC, CATT, ZTE, HW: inside, add PLMN ID. </w:t>
            </w:r>
          </w:p>
          <w:p w14:paraId="45ECF41F" w14:textId="5F31A4A3"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lastRenderedPageBreak/>
              <w:t>SS, Nok, E///: outside for future proof.</w:t>
            </w:r>
          </w:p>
          <w:p w14:paraId="2E5E15FD"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p>
          <w:p w14:paraId="6A7E64BF" w14:textId="77777777" w:rsidR="00E418D8" w:rsidRPr="00CE788A" w:rsidRDefault="00E418D8" w:rsidP="00E418D8">
            <w:pPr>
              <w:widowControl w:val="0"/>
              <w:spacing w:before="0" w:beforeAutospacing="0" w:after="60" w:line="276" w:lineRule="auto"/>
              <w:ind w:left="144" w:hanging="144"/>
              <w:rPr>
                <w:rFonts w:ascii="Calibri" w:hAnsi="Calibri" w:cs="Calibri"/>
                <w:bCs/>
                <w:sz w:val="18"/>
                <w:szCs w:val="18"/>
                <w:lang w:eastAsia="en-US"/>
              </w:rPr>
            </w:pPr>
            <w:r w:rsidRPr="00CE788A">
              <w:rPr>
                <w:rFonts w:ascii="Calibri" w:hAnsi="Calibri" w:cs="Calibri"/>
                <w:bCs/>
                <w:sz w:val="18"/>
                <w:szCs w:val="18"/>
                <w:lang w:eastAsia="en-US"/>
              </w:rPr>
              <w:t>Agree TP for 38.413, 38.423 and 37.320 when above FFS is solved.</w:t>
            </w:r>
          </w:p>
          <w:p w14:paraId="0DEBEB6D" w14:textId="77777777" w:rsidR="00E418D8" w:rsidRPr="00CE788A" w:rsidRDefault="00E418D8" w:rsidP="00E418D8">
            <w:pPr>
              <w:widowControl w:val="0"/>
              <w:spacing w:before="0" w:beforeAutospacing="0" w:after="60" w:line="276" w:lineRule="auto"/>
              <w:ind w:left="144" w:hanging="144"/>
              <w:rPr>
                <w:rFonts w:ascii="Calibri" w:hAnsi="Calibri" w:cs="Calibri"/>
                <w:b/>
                <w:color w:val="008000"/>
                <w:sz w:val="18"/>
                <w:szCs w:val="18"/>
                <w:lang w:eastAsia="en-US"/>
              </w:rPr>
            </w:pPr>
            <w:r w:rsidRPr="00CE788A">
              <w:rPr>
                <w:rFonts w:ascii="Calibri" w:hAnsi="Calibri" w:cs="Calibri"/>
                <w:b/>
                <w:color w:val="008000"/>
                <w:sz w:val="18"/>
                <w:szCs w:val="18"/>
                <w:lang w:eastAsia="en-US"/>
              </w:rPr>
              <w:t>Send LS to SA5 and RAN2 for geographical area scope for NTN MDT</w:t>
            </w:r>
          </w:p>
          <w:p w14:paraId="2EB367A0"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p>
          <w:p w14:paraId="339B335A" w14:textId="77777777" w:rsidR="00E418D8" w:rsidRPr="00CE788A" w:rsidRDefault="00E418D8" w:rsidP="00E418D8">
            <w:pPr>
              <w:widowControl w:val="0"/>
              <w:spacing w:before="0" w:beforeAutospacing="0" w:after="60" w:line="276" w:lineRule="auto"/>
              <w:ind w:left="144" w:hanging="144"/>
              <w:rPr>
                <w:rFonts w:ascii="Calibri" w:hAnsi="Calibri" w:cs="Calibri"/>
                <w:b/>
                <w:bCs/>
                <w:sz w:val="18"/>
                <w:szCs w:val="18"/>
                <w:lang w:eastAsia="en-US"/>
              </w:rPr>
            </w:pPr>
            <w:r w:rsidRPr="00CE788A">
              <w:rPr>
                <w:rFonts w:ascii="Calibri" w:hAnsi="Calibri" w:cs="Calibri"/>
                <w:b/>
                <w:bCs/>
                <w:sz w:val="18"/>
                <w:szCs w:val="18"/>
                <w:lang w:eastAsia="en-US"/>
              </w:rPr>
              <w:t>SON for NTN</w:t>
            </w:r>
          </w:p>
          <w:p w14:paraId="640DCF72" w14:textId="77777777" w:rsidR="00E418D8" w:rsidRPr="00CE788A" w:rsidRDefault="00E418D8" w:rsidP="00E418D8">
            <w:pPr>
              <w:widowControl w:val="0"/>
              <w:spacing w:before="0" w:beforeAutospacing="0" w:after="60" w:line="276" w:lineRule="auto"/>
              <w:ind w:left="144" w:hanging="144"/>
              <w:rPr>
                <w:rFonts w:ascii="Calibri" w:hAnsi="Calibri" w:cs="Calibri"/>
                <w:b/>
                <w:bCs/>
                <w:sz w:val="18"/>
                <w:szCs w:val="18"/>
                <w:lang w:eastAsia="en-US"/>
              </w:rPr>
            </w:pPr>
            <w:r w:rsidRPr="00CE788A">
              <w:rPr>
                <w:rFonts w:ascii="Calibri" w:hAnsi="Calibri" w:cs="Calibri"/>
                <w:b/>
                <w:bCs/>
                <w:sz w:val="18"/>
                <w:szCs w:val="18"/>
                <w:lang w:eastAsia="en-US"/>
              </w:rPr>
              <w:t>Whether to add measured RSRP for the SSB beam(s) when RACH based occurs. Whether the measurement results contained in RACH report, SHR and RLF report can be reused.</w:t>
            </w:r>
          </w:p>
          <w:p w14:paraId="00DC3AC2" w14:textId="2BD41216"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r w:rsidRPr="00CE788A">
              <w:rPr>
                <w:rFonts w:ascii="Calibri" w:hAnsi="Calibri" w:cs="Calibri"/>
                <w:sz w:val="18"/>
                <w:szCs w:val="18"/>
                <w:lang w:eastAsia="en-US"/>
              </w:rPr>
              <w:t>QC</w:t>
            </w:r>
            <w:r w:rsidR="00F03015" w:rsidRPr="00CE788A">
              <w:rPr>
                <w:rFonts w:ascii="Calibri" w:hAnsi="Calibri" w:cs="Calibri"/>
                <w:sz w:val="18"/>
                <w:szCs w:val="18"/>
                <w:lang w:eastAsia="en-US"/>
              </w:rPr>
              <w:t xml:space="preserve">, </w:t>
            </w:r>
            <w:r w:rsidRPr="00CE788A">
              <w:rPr>
                <w:rFonts w:ascii="Calibri" w:hAnsi="Calibri" w:cs="Calibri"/>
                <w:sz w:val="18"/>
                <w:szCs w:val="18"/>
                <w:lang w:eastAsia="en-US"/>
              </w:rPr>
              <w:t>S</w:t>
            </w:r>
            <w:r w:rsidR="00F03015" w:rsidRPr="00CE788A">
              <w:rPr>
                <w:rFonts w:ascii="Calibri" w:hAnsi="Calibri" w:cs="Calibri"/>
                <w:sz w:val="18"/>
                <w:szCs w:val="18"/>
                <w:lang w:eastAsia="en-US"/>
              </w:rPr>
              <w:t>S</w:t>
            </w:r>
            <w:r w:rsidRPr="00CE788A">
              <w:rPr>
                <w:rFonts w:ascii="Calibri" w:hAnsi="Calibri" w:cs="Calibri"/>
                <w:sz w:val="18"/>
                <w:szCs w:val="18"/>
                <w:lang w:eastAsia="en-US"/>
              </w:rPr>
              <w:t>: not clear about the scenario. Failure case, whether report each beam corresponding to the CG configure. There can be 10 beams.</w:t>
            </w:r>
          </w:p>
          <w:p w14:paraId="1BC6DF00" w14:textId="77777777" w:rsidR="00E418D8" w:rsidRPr="00CE788A" w:rsidRDefault="00E418D8" w:rsidP="00E418D8">
            <w:pPr>
              <w:widowControl w:val="0"/>
              <w:spacing w:before="0" w:beforeAutospacing="0" w:after="60" w:line="276" w:lineRule="auto"/>
              <w:ind w:left="144" w:hanging="144"/>
              <w:rPr>
                <w:rFonts w:ascii="Calibri" w:hAnsi="Calibri" w:cs="Calibri"/>
                <w:sz w:val="18"/>
                <w:szCs w:val="18"/>
                <w:lang w:eastAsia="en-US"/>
              </w:rPr>
            </w:pPr>
          </w:p>
          <w:p w14:paraId="3765B128" w14:textId="77777777" w:rsidR="00E418D8" w:rsidRPr="00CE788A" w:rsidRDefault="00E418D8" w:rsidP="00E418D8">
            <w:pPr>
              <w:widowControl w:val="0"/>
              <w:spacing w:before="0" w:beforeAutospacing="0" w:after="60" w:line="276" w:lineRule="auto"/>
              <w:ind w:left="144" w:hanging="144"/>
              <w:rPr>
                <w:rFonts w:ascii="Calibri" w:hAnsi="Calibri" w:cs="Calibri"/>
                <w:b/>
                <w:bCs/>
                <w:sz w:val="18"/>
                <w:szCs w:val="18"/>
                <w:lang w:eastAsia="en-US"/>
              </w:rPr>
            </w:pPr>
            <w:r w:rsidRPr="00CE788A">
              <w:rPr>
                <w:rFonts w:ascii="Calibri" w:hAnsi="Calibri" w:cs="Calibri"/>
                <w:b/>
                <w:bCs/>
                <w:sz w:val="18"/>
                <w:szCs w:val="18"/>
                <w:lang w:eastAsia="en-US"/>
              </w:rPr>
              <w:t>Whether to consider per-UE mobility offset for NTN.</w:t>
            </w:r>
          </w:p>
          <w:p w14:paraId="3F297206" w14:textId="674CC633" w:rsidR="00CE788A" w:rsidRDefault="00CE788A" w:rsidP="00CE788A">
            <w:pPr>
              <w:widowControl w:val="0"/>
              <w:spacing w:before="0" w:beforeAutospacing="0" w:after="60" w:line="276" w:lineRule="auto"/>
              <w:rPr>
                <w:rFonts w:ascii="Calibri" w:hAnsi="Calibri" w:cs="Calibri"/>
                <w:color w:val="000000"/>
                <w:sz w:val="18"/>
                <w:szCs w:val="18"/>
                <w:lang w:eastAsia="en-US"/>
              </w:rPr>
            </w:pPr>
          </w:p>
          <w:p w14:paraId="06FDE78A" w14:textId="27A357B0" w:rsidR="00CE788A" w:rsidRDefault="00CE788A" w:rsidP="00CE788A">
            <w:pPr>
              <w:widowControl w:val="0"/>
              <w:spacing w:before="0" w:beforeAutospacing="0" w:after="60" w:line="276" w:lineRule="auto"/>
              <w:rPr>
                <w:rFonts w:ascii="Calibri" w:hAnsi="Calibri" w:cs="Calibri"/>
                <w:b/>
                <w:color w:val="FF00FF"/>
                <w:sz w:val="18"/>
                <w:szCs w:val="18"/>
                <w:lang w:eastAsia="en-US"/>
              </w:rPr>
            </w:pPr>
            <w:r>
              <w:rPr>
                <w:rFonts w:ascii="Calibri" w:hAnsi="Calibri" w:cs="Calibri"/>
                <w:b/>
                <w:color w:val="FF00FF"/>
                <w:sz w:val="18"/>
                <w:szCs w:val="18"/>
                <w:lang w:eastAsia="en-US"/>
              </w:rPr>
              <w:t>CB: # SONMDT</w:t>
            </w:r>
            <w:r>
              <w:rPr>
                <w:rFonts w:ascii="Calibri" w:hAnsi="Calibri" w:cs="Calibri" w:hint="eastAsia"/>
                <w:b/>
                <w:color w:val="FF00FF"/>
                <w:sz w:val="18"/>
                <w:szCs w:val="18"/>
              </w:rPr>
              <w:t>_</w:t>
            </w:r>
            <w:r>
              <w:rPr>
                <w:rFonts w:ascii="Calibri" w:hAnsi="Calibri" w:cs="Calibri"/>
                <w:b/>
                <w:color w:val="FF00FF"/>
                <w:sz w:val="18"/>
                <w:szCs w:val="18"/>
              </w:rPr>
              <w:t>NTN</w:t>
            </w:r>
          </w:p>
          <w:p w14:paraId="5B73107B" w14:textId="77777777" w:rsidR="00CE788A" w:rsidRDefault="00CE788A" w:rsidP="00CE788A">
            <w:pPr>
              <w:widowControl w:val="0"/>
              <w:spacing w:before="0" w:beforeAutospacing="0" w:after="60" w:line="276" w:lineRule="auto"/>
              <w:ind w:left="144" w:hanging="144"/>
              <w:rPr>
                <w:rFonts w:ascii="Calibri" w:hAnsi="Calibri" w:cs="Calibri"/>
                <w:b/>
                <w:color w:val="FF00FF"/>
                <w:sz w:val="18"/>
                <w:szCs w:val="18"/>
                <w:lang w:eastAsia="en-US"/>
              </w:rPr>
            </w:pPr>
            <w:r>
              <w:rPr>
                <w:rFonts w:ascii="Calibri" w:hAnsi="Calibri" w:cs="Calibri"/>
                <w:b/>
                <w:color w:val="FF00FF"/>
                <w:sz w:val="18"/>
                <w:szCs w:val="18"/>
                <w:lang w:eastAsia="en-US"/>
              </w:rPr>
              <w:t>-  Reflect the agreements in TP</w:t>
            </w:r>
          </w:p>
          <w:p w14:paraId="545BC48A" w14:textId="7D98897C" w:rsidR="00CE788A" w:rsidRDefault="00CE788A" w:rsidP="00CE788A">
            <w:pPr>
              <w:widowControl w:val="0"/>
              <w:spacing w:before="0" w:beforeAutospacing="0" w:after="60" w:line="276" w:lineRule="auto"/>
              <w:ind w:left="144" w:hanging="144"/>
              <w:rPr>
                <w:rFonts w:ascii="Calibri" w:hAnsi="Calibri" w:cs="Calibri"/>
                <w:b/>
                <w:color w:val="FF00FF"/>
                <w:sz w:val="18"/>
                <w:szCs w:val="18"/>
              </w:rPr>
            </w:pPr>
            <w:r>
              <w:rPr>
                <w:rFonts w:ascii="Calibri" w:hAnsi="Calibri" w:cs="Calibri"/>
                <w:b/>
                <w:color w:val="FF00FF"/>
                <w:sz w:val="18"/>
                <w:szCs w:val="18"/>
              </w:rPr>
              <w:t>-  LS to SA5 and RAN2</w:t>
            </w:r>
            <w:r>
              <w:rPr>
                <w:rFonts w:ascii="Calibri" w:hAnsi="Calibri" w:cs="Calibri"/>
                <w:b/>
                <w:color w:val="FF00FF"/>
                <w:sz w:val="18"/>
                <w:szCs w:val="18"/>
                <w:lang w:eastAsia="en-US"/>
              </w:rPr>
              <w:t xml:space="preserve"> </w:t>
            </w:r>
          </w:p>
          <w:p w14:paraId="08473905" w14:textId="4E25E50A" w:rsidR="00E418D8" w:rsidRDefault="00CE788A" w:rsidP="00E07AE1">
            <w:pPr>
              <w:widowControl w:val="0"/>
              <w:spacing w:before="0" w:beforeAutospacing="0" w:after="60" w:line="276" w:lineRule="auto"/>
              <w:rPr>
                <w:rFonts w:ascii="Calibri" w:hAnsi="Calibri" w:cs="Calibri"/>
                <w:color w:val="000000"/>
                <w:sz w:val="18"/>
                <w:szCs w:val="18"/>
                <w:lang w:eastAsia="en-US"/>
              </w:rPr>
            </w:pPr>
            <w:r>
              <w:rPr>
                <w:rFonts w:ascii="Calibri" w:hAnsi="Calibri" w:cs="Calibri"/>
                <w:color w:val="000000"/>
                <w:sz w:val="18"/>
                <w:szCs w:val="18"/>
                <w:lang w:eastAsia="en-US"/>
              </w:rPr>
              <w:t>(CATT)</w:t>
            </w:r>
          </w:p>
          <w:p w14:paraId="41F56EC6" w14:textId="77777777" w:rsidR="00DF26FF" w:rsidRDefault="00DF26FF" w:rsidP="00E07AE1">
            <w:pPr>
              <w:widowControl w:val="0"/>
              <w:spacing w:before="0" w:beforeAutospacing="0" w:after="60" w:line="276" w:lineRule="auto"/>
              <w:rPr>
                <w:rFonts w:ascii="Calibri" w:hAnsi="Calibri" w:cs="Calibri"/>
                <w:color w:val="000000"/>
                <w:sz w:val="18"/>
                <w:szCs w:val="18"/>
                <w:lang w:eastAsia="en-US"/>
              </w:rPr>
            </w:pPr>
          </w:p>
          <w:p w14:paraId="5E89BCEF" w14:textId="675ACD2E" w:rsidR="00DF26FF" w:rsidRDefault="00DF26FF" w:rsidP="00E07AE1">
            <w:pPr>
              <w:widowControl w:val="0"/>
              <w:spacing w:before="0" w:beforeAutospacing="0" w:after="60" w:line="276" w:lineRule="auto"/>
              <w:rPr>
                <w:rFonts w:ascii="Calibri" w:hAnsi="Calibri" w:cs="Calibri"/>
                <w:color w:val="000000"/>
                <w:sz w:val="18"/>
                <w:szCs w:val="18"/>
                <w:lang w:eastAsia="en-US"/>
              </w:rPr>
            </w:pPr>
            <w:r w:rsidRPr="00DF26FF">
              <w:rPr>
                <w:rFonts w:ascii="Calibri" w:hAnsi="Calibri" w:cs="Calibri"/>
                <w:color w:val="000000"/>
                <w:sz w:val="18"/>
                <w:szCs w:val="18"/>
                <w:lang w:eastAsia="en-US"/>
              </w:rPr>
              <w:t>LS on geographical area scope MDT</w:t>
            </w:r>
            <w:r>
              <w:rPr>
                <w:rFonts w:ascii="Calibri" w:hAnsi="Calibri" w:cs="Calibri"/>
                <w:color w:val="000000"/>
                <w:sz w:val="18"/>
                <w:szCs w:val="18"/>
                <w:lang w:eastAsia="en-US"/>
              </w:rPr>
              <w:t xml:space="preserve"> in </w:t>
            </w:r>
            <w:hyperlink r:id="rId257" w:history="1">
              <w:r>
                <w:rPr>
                  <w:rStyle w:val="Hyperlink"/>
                  <w:rFonts w:ascii="Calibri" w:hAnsi="Calibri" w:cs="Calibri"/>
                  <w:sz w:val="18"/>
                  <w:szCs w:val="18"/>
                  <w:lang w:eastAsia="en-US"/>
                </w:rPr>
                <w:t>R3-255916</w:t>
              </w:r>
            </w:hyperlink>
          </w:p>
          <w:p w14:paraId="58F612B5" w14:textId="77777777" w:rsidR="00DF26FF" w:rsidRPr="00DF26FF" w:rsidRDefault="00DF26FF" w:rsidP="00E07AE1">
            <w:pPr>
              <w:widowControl w:val="0"/>
              <w:spacing w:before="0" w:beforeAutospacing="0" w:after="60" w:line="276" w:lineRule="auto"/>
              <w:rPr>
                <w:rFonts w:ascii="Calibri" w:hAnsi="Calibri" w:cs="Calibri"/>
                <w:color w:val="000000"/>
                <w:sz w:val="18"/>
                <w:szCs w:val="18"/>
                <w:lang w:eastAsia="en-US"/>
              </w:rPr>
            </w:pPr>
          </w:p>
          <w:p w14:paraId="45691459" w14:textId="77777777" w:rsidR="00E418D8" w:rsidRPr="00CE788A" w:rsidRDefault="00E418D8" w:rsidP="00563D07">
            <w:pPr>
              <w:widowControl w:val="0"/>
              <w:spacing w:before="0" w:beforeAutospacing="0" w:after="60" w:line="276" w:lineRule="auto"/>
              <w:ind w:left="144" w:hanging="144"/>
              <w:rPr>
                <w:rFonts w:ascii="Calibri" w:hAnsi="Calibri" w:cs="Calibri"/>
                <w:sz w:val="18"/>
                <w:szCs w:val="18"/>
                <w:lang w:eastAsia="en-US"/>
              </w:rPr>
            </w:pP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lastRenderedPageBreak/>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D86DA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8"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2252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9"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647EED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0"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49DCA8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1"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A22D8" w:rsidRPr="00621F18" w14:paraId="46974933"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FDF8F" w14:textId="18C3764F" w:rsidR="00DA22D8" w:rsidRPr="00CF0A17" w:rsidRDefault="00DA22D8" w:rsidP="00AF3B86">
            <w:pPr>
              <w:widowControl w:val="0"/>
              <w:spacing w:before="0" w:beforeAutospacing="0" w:after="60" w:line="276" w:lineRule="auto"/>
              <w:ind w:left="144" w:hanging="144"/>
              <w:rPr>
                <w:rFonts w:ascii="Calibri" w:hAnsi="Calibri" w:cs="Calibri"/>
                <w:sz w:val="18"/>
                <w:highlight w:val="yellow"/>
                <w:lang w:eastAsia="en-US"/>
              </w:rPr>
            </w:pPr>
            <w:hyperlink r:id="rId262" w:history="1">
              <w:r>
                <w:rPr>
                  <w:rFonts w:ascii="Calibri" w:hAnsi="Calibri" w:cs="Calibri"/>
                  <w:sz w:val="18"/>
                  <w:highlight w:val="yellow"/>
                  <w:lang w:eastAsia="en-US"/>
                </w:rPr>
                <w:t>R3-255812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051D4" w14:textId="71900F2B" w:rsidR="00DA22D8"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LS on data collection for TAI Slice Support List configuration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102CE6" w14:textId="695392EF" w:rsidR="00DA22D8"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LS out</w:t>
            </w:r>
          </w:p>
        </w:tc>
      </w:tr>
      <w:tr w:rsidR="005E77CC" w:rsidRPr="00621F18" w14:paraId="6B842A87" w14:textId="77777777" w:rsidTr="000D0B9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77C2" w14:textId="698D32C6" w:rsidR="005E77CC" w:rsidRPr="00CF0A17" w:rsidRDefault="005E77CC" w:rsidP="00822C40">
            <w:pPr>
              <w:widowControl w:val="0"/>
              <w:spacing w:before="0" w:beforeAutospacing="0" w:after="60" w:line="276" w:lineRule="auto"/>
              <w:ind w:left="144" w:hanging="144"/>
              <w:rPr>
                <w:rFonts w:ascii="Calibri" w:hAnsi="Calibri" w:cs="Calibri"/>
                <w:sz w:val="18"/>
                <w:highlight w:val="yellow"/>
                <w:lang w:eastAsia="en-US"/>
              </w:rPr>
            </w:pPr>
            <w:hyperlink r:id="rId263" w:history="1">
              <w:r w:rsidRPr="00DF555A">
                <w:rPr>
                  <w:rFonts w:ascii="Calibri" w:hAnsi="Calibri" w:cs="Calibri"/>
                  <w:sz w:val="18"/>
                  <w:lang w:eastAsia="en-US"/>
                </w:rPr>
                <w:t>R3-255852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1206C" w14:textId="117DBE07" w:rsidR="005E77CC" w:rsidRPr="00CF0A17" w:rsidRDefault="005E77CC" w:rsidP="00822C40">
            <w:pPr>
              <w:widowControl w:val="0"/>
              <w:spacing w:before="0" w:beforeAutospacing="0" w:after="60" w:line="276" w:lineRule="auto"/>
              <w:ind w:left="144" w:hanging="144"/>
              <w:rPr>
                <w:rFonts w:ascii="Calibri" w:hAnsi="Calibri" w:cs="Calibri"/>
                <w:sz w:val="18"/>
                <w:lang w:eastAsia="en-US"/>
              </w:rPr>
            </w:pPr>
            <w:r w:rsidRPr="005E77CC">
              <w:rPr>
                <w:rFonts w:ascii="Calibri" w:hAnsi="Calibri" w:cs="Calibri"/>
                <w:sz w:val="18"/>
                <w:lang w:eastAsia="en-US"/>
              </w:rPr>
              <w:t>Summary of the discussion on the SON for slicing</w:t>
            </w:r>
            <w:r>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8477B8" w14:textId="77777777" w:rsidR="005E77CC" w:rsidRDefault="005E77CC" w:rsidP="00822C40">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465ABFF" w14:textId="0F95887F" w:rsidR="00DF555A" w:rsidRPr="00CF0A17" w:rsidRDefault="00DF555A" w:rsidP="00822C4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D0B9C" w:rsidRPr="00621F18" w14:paraId="14F65C48" w14:textId="77777777" w:rsidTr="000D0B9C">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88335C1"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Check if the LS is needed; if not the proposal shall be noted and the SON for slicing declared completed in RAN3.</w:t>
            </w:r>
          </w:p>
          <w:p w14:paraId="6CB21ABB"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p>
          <w:p w14:paraId="07B86E2D" w14:textId="00C63C4F"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w:t>
            </w:r>
            <w:r w:rsidRPr="000D0B9C">
              <w:rPr>
                <w:rFonts w:ascii="Calibri" w:hAnsi="Calibri" w:cs="Calibri"/>
                <w:sz w:val="18"/>
                <w:lang w:eastAsia="en-US"/>
              </w:rPr>
              <w:t>: the issue is out of the SON scope. The issue shoud be firstly discussed in SA2.</w:t>
            </w:r>
          </w:p>
          <w:p w14:paraId="496759BD"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lastRenderedPageBreak/>
              <w:t>CMCC: whether the scenario can be solved by target AMF.</w:t>
            </w:r>
          </w:p>
          <w:p w14:paraId="1CEA73A4" w14:textId="2A25AB4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E</w:t>
            </w:r>
            <w:r>
              <w:rPr>
                <w:rFonts w:ascii="Calibri" w:hAnsi="Calibri" w:cs="Calibri"/>
                <w:sz w:val="18"/>
                <w:lang w:eastAsia="en-US"/>
              </w:rPr>
              <w:t>///</w:t>
            </w:r>
            <w:r w:rsidRPr="000D0B9C">
              <w:rPr>
                <w:rFonts w:ascii="Calibri" w:hAnsi="Calibri" w:cs="Calibri"/>
                <w:sz w:val="18"/>
                <w:lang w:eastAsia="en-US"/>
              </w:rPr>
              <w:t>: why SON should not solve this issue? The information of which N-SSAI should be able to serve UE need to be known.</w:t>
            </w:r>
          </w:p>
          <w:p w14:paraId="69631518"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 xml:space="preserve">ZTE: the scenario is still not clear. </w:t>
            </w:r>
          </w:p>
          <w:p w14:paraId="192D349B" w14:textId="5B732515"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BT</w:t>
            </w:r>
            <w:r>
              <w:rPr>
                <w:rFonts w:ascii="Calibri" w:hAnsi="Calibri" w:cs="Calibri"/>
                <w:sz w:val="18"/>
                <w:lang w:eastAsia="en-US"/>
              </w:rPr>
              <w:t xml:space="preserve">, </w:t>
            </w:r>
            <w:r w:rsidRPr="000D0B9C">
              <w:rPr>
                <w:rFonts w:ascii="Calibri" w:hAnsi="Calibri" w:cs="Calibri"/>
                <w:sz w:val="18"/>
                <w:lang w:eastAsia="en-US"/>
              </w:rPr>
              <w:t>DT</w:t>
            </w:r>
            <w:r>
              <w:rPr>
                <w:rFonts w:ascii="Calibri" w:hAnsi="Calibri" w:cs="Calibri"/>
                <w:sz w:val="18"/>
                <w:lang w:eastAsia="en-US"/>
              </w:rPr>
              <w:t xml:space="preserve">, </w:t>
            </w:r>
            <w:r w:rsidRPr="000D0B9C">
              <w:rPr>
                <w:rFonts w:ascii="Calibri" w:hAnsi="Calibri" w:cs="Calibri"/>
                <w:sz w:val="18"/>
                <w:lang w:eastAsia="en-US"/>
              </w:rPr>
              <w:t>Jio: Support sending the LS to SA2. Acknowledge the issue. The information is helpful for planning and optimistion network.</w:t>
            </w:r>
          </w:p>
          <w:p w14:paraId="7647CD96"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CATT: corner case.</w:t>
            </w:r>
          </w:p>
          <w:p w14:paraId="3BA6E4EF"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 xml:space="preserve">CMCC: slice coverage issue. Can propose this as correction. </w:t>
            </w:r>
          </w:p>
          <w:p w14:paraId="0CA97EF7"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 xml:space="preserve">HW: there is no real benefit. </w:t>
            </w:r>
          </w:p>
          <w:p w14:paraId="6BD99357" w14:textId="5D7890E9" w:rsidR="000D0B9C" w:rsidRPr="00CF0A17"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VF: question on the scenario.</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lastRenderedPageBreak/>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NW collects the absolute time (i.e. accumulated time) spent in the PSCell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the absolute time with SCG activated in the Last Visited PSCell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8A0A4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4" w:history="1">
              <w:r w:rsidRPr="00D93E3E">
                <w:rPr>
                  <w:rFonts w:ascii="Calibri" w:hAnsi="Calibri" w:cs="Calibri"/>
                  <w:sz w:val="18"/>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6B76D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ABB3721" w14:textId="2916F10D" w:rsidR="00D93E3E" w:rsidRDefault="00D93E3E" w:rsidP="00D93E3E">
            <w:pPr>
              <w:widowControl w:val="0"/>
              <w:spacing w:before="0" w:beforeAutospacing="0" w:after="60" w:line="276" w:lineRule="auto"/>
              <w:ind w:left="144" w:hanging="144"/>
              <w:rPr>
                <w:rFonts w:ascii="Calibri" w:hAnsi="Calibri" w:cs="Calibri"/>
                <w:sz w:val="18"/>
              </w:rPr>
            </w:pPr>
            <w:r>
              <w:rPr>
                <w:rFonts w:ascii="Calibri" w:hAnsi="Calibri" w:cs="Calibri"/>
                <w:sz w:val="18"/>
              </w:rPr>
              <w:t>SS: see some benefit. Prefer network based solution</w:t>
            </w:r>
          </w:p>
          <w:p w14:paraId="3B3EB931" w14:textId="428CD58D" w:rsidR="00D93E3E" w:rsidRDefault="00D93E3E" w:rsidP="00D93E3E">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N</w:t>
            </w:r>
            <w:r>
              <w:rPr>
                <w:rFonts w:ascii="Calibri" w:hAnsi="Calibri" w:cs="Calibri"/>
                <w:sz w:val="18"/>
              </w:rPr>
              <w:t>ok: agree with stage 3 solution</w:t>
            </w:r>
          </w:p>
          <w:p w14:paraId="70535C39" w14:textId="77777777" w:rsidR="00D93E3E" w:rsidRDefault="00D93E3E" w:rsidP="00D93E3E">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E</w:t>
            </w:r>
            <w:r>
              <w:rPr>
                <w:rFonts w:ascii="Calibri" w:hAnsi="Calibri" w:cs="Calibri"/>
                <w:sz w:val="18"/>
              </w:rPr>
              <w:t xml:space="preserve">///: introducing complexity. </w:t>
            </w:r>
          </w:p>
          <w:p w14:paraId="1E73FA1F" w14:textId="4905E53A" w:rsidR="00D93E3E" w:rsidRPr="00CF0A17" w:rsidRDefault="00D93E3E" w:rsidP="00D93E3E">
            <w:pPr>
              <w:widowControl w:val="0"/>
              <w:spacing w:before="0" w:beforeAutospacing="0" w:after="60" w:line="276" w:lineRule="auto"/>
              <w:ind w:left="144" w:hanging="144"/>
              <w:rPr>
                <w:rFonts w:ascii="Calibri" w:hAnsi="Calibri" w:cs="Calibri"/>
                <w:sz w:val="18"/>
                <w:lang w:eastAsia="en-US"/>
              </w:rPr>
            </w:pPr>
            <w:r>
              <w:rPr>
                <w:rFonts w:ascii="Calibri" w:hAnsi="Calibri" w:cs="Calibri" w:hint="eastAsia"/>
                <w:sz w:val="18"/>
              </w:rPr>
              <w:t>N</w:t>
            </w:r>
            <w:r>
              <w:rPr>
                <w:rFonts w:ascii="Calibri" w:hAnsi="Calibri" w:cs="Calibri"/>
                <w:sz w:val="18"/>
              </w:rPr>
              <w:t>oted.</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[NR_AIML_NGRAN_enh-Core</w:t>
            </w:r>
            <w:r w:rsidR="008879FB" w:rsidRPr="00621F18">
              <w:rPr>
                <w:rFonts w:ascii="Calibri" w:hAnsi="Calibri" w:cs="Calibri"/>
                <w:sz w:val="18"/>
                <w:szCs w:val="18"/>
                <w:lang w:eastAsia="en-US"/>
              </w:rPr>
              <w:t xml:space="preserve">]: </w:t>
            </w:r>
            <w:hyperlink r:id="rId265"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B9490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B9490A" w14:paraId="1CF8669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4C0381" w14:textId="777A6E3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66" w:history="1">
              <w:r w:rsidRPr="00B9490A">
                <w:rPr>
                  <w:rFonts w:ascii="Calibri" w:hAnsi="Calibri" w:cs="Calibri"/>
                  <w:sz w:val="18"/>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2F39CB" w14:textId="2EE45DC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6FF5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CR0009r2, TS 37.480 v18.1.0, Rel-19, Cat. B</w:t>
            </w:r>
          </w:p>
          <w:p w14:paraId="72C8D09F" w14:textId="25EC95D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5162DC76"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34936B" w14:textId="2B2B0D7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67" w:history="1">
              <w:r w:rsidRPr="00B9490A">
                <w:rPr>
                  <w:rFonts w:ascii="Calibri" w:hAnsi="Calibri" w:cs="Calibri"/>
                  <w:sz w:val="18"/>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0818A1" w14:textId="2DB0F78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37.483) Support of enhancements on AI/ML 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42D09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CR0170r3, TS 37.483 v18.5.0, Rel-19, Cat. B</w:t>
            </w:r>
          </w:p>
          <w:p w14:paraId="01A5D180" w14:textId="2AE2F68F"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660EA4B9"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D7261B" w14:textId="461CAA2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68" w:history="1">
              <w:r w:rsidRPr="00B9490A">
                <w:rPr>
                  <w:rFonts w:ascii="Calibri" w:hAnsi="Calibri" w:cs="Calibri"/>
                  <w:sz w:val="18"/>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DDB1ED" w14:textId="54B95B03"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38.401) Enhancement of AI/ML Energy Saving for NGRAN split architecture (CMCC, Samsung, Huawei, NEC, CATT, ZTE, Nokia, Ericsson,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928CB6"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CR0478r1, TS 38.401 v18.6.0, Rel-19, Cat. B</w:t>
            </w:r>
          </w:p>
          <w:p w14:paraId="21FF9BF4" w14:textId="069AA55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1A5D3D7B"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BCB6A1" w14:textId="5A0C246E"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69" w:history="1">
              <w:r w:rsidRPr="00B9490A">
                <w:rPr>
                  <w:rFonts w:ascii="Calibri" w:hAnsi="Calibri" w:cs="Calibri"/>
                  <w:sz w:val="18"/>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B70E49" w14:textId="59AF7F8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38.423) Support of enhancements on AI/ML for NG-RAN (ZTE Corporation, Qualcomm, China Unicom, Ericsson, Samsung, Nokia, Lenovo, CATT, Huawei, NEC, CMCC, China Telecom, Telecom Italia, Deutsche Telekom, Verizon Wireless, LGE, Jio Platforms (JPL), Rakuten, Orange, FiberCop, InterDigital,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0F536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CR1411r9, TS 38.423 v18.6.0, Rel-19, Cat. B</w:t>
            </w:r>
          </w:p>
          <w:p w14:paraId="77ABF184" w14:textId="299FE116"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7072A6F4"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4C60F2" w14:textId="32B218F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70" w:history="1">
              <w:r w:rsidRPr="00B9490A">
                <w:rPr>
                  <w:rFonts w:ascii="Calibri" w:hAnsi="Calibri" w:cs="Calibri"/>
                  <w:sz w:val="18"/>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301FB1" w14:textId="757568CA"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38.425) UE performance enhancement for split architecture (Nokia, Samsung, Ericsson, Huawei, ZTE,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0D8F7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CR0157r1, TS 38.425 v18.1.0, Rel-19, Cat. B</w:t>
            </w:r>
          </w:p>
          <w:p w14:paraId="0D3CCC34" w14:textId="3EA29ABE"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8E14AEA"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FB5127" w14:textId="7C665736"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71" w:history="1">
              <w:r w:rsidRPr="00B9490A">
                <w:rPr>
                  <w:rFonts w:ascii="Calibri" w:hAnsi="Calibri" w:cs="Calibri"/>
                  <w:sz w:val="18"/>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52A40" w14:textId="7D2CB61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TS 38.473) Support of enhancements on AI/ML for NG-RAN (Ericsson (Rapporteur), ZTE, NEC, Nokia, Huawei,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A83939"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CR1532r8, TS 38.473 v18.6.0, Rel-19, Cat. B</w:t>
            </w:r>
          </w:p>
          <w:p w14:paraId="1E128E14" w14:textId="1594AFA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21B3275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F8D0B8" w14:textId="1FDF73A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72" w:history="1">
              <w:r w:rsidRPr="00B9490A">
                <w:rPr>
                  <w:rFonts w:ascii="Calibri" w:hAnsi="Calibri" w:cs="Calibri"/>
                  <w:sz w:val="18"/>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6C152F" w14:textId="5A64BA1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37.340) AIML for NR-DC (Huawei, Lenovo, CATT, ZTE Corporation, Samsung, Ericsson, Nokia, Ofinno, FiberCop,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8760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draftCR</w:t>
            </w:r>
          </w:p>
          <w:p w14:paraId="7D758D1A" w14:textId="48F024F8"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0855D45"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DFF7F4" w14:textId="0237CB8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73" w:history="1">
              <w:r w:rsidRPr="00B9490A">
                <w:rPr>
                  <w:rFonts w:ascii="Calibri" w:hAnsi="Calibri" w:cs="Calibri"/>
                  <w:sz w:val="18"/>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381945" w14:textId="31884B05"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38.300) Support of enhancements on AI/ML for NG-RAN (NEC, ZTE, Qualcomm, Samsung, CMCC, Ericsson, CATT, Ofinno,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302481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draftCR</w:t>
            </w:r>
          </w:p>
          <w:p w14:paraId="772E266F" w14:textId="0A5B059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42B94E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4" w:history="1">
              <w:r w:rsidRPr="00B9490A">
                <w:rPr>
                  <w:rFonts w:ascii="Calibri" w:hAnsi="Calibri" w:cs="Calibri"/>
                  <w:sz w:val="18"/>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24B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9D643" w14:textId="60E183E9" w:rsidR="00B9490A" w:rsidRPr="00CF0A17" w:rsidRDefault="00B9490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61208B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5" w:history="1">
              <w:r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01ED12"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526394C2" w14:textId="448B2930" w:rsidR="00DA22D8" w:rsidRPr="000F34B7" w:rsidRDefault="00DA22D8"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276" w:history="1">
              <w:r w:rsidRPr="000F34B7">
                <w:rPr>
                  <w:rStyle w:val="Hyperlink"/>
                  <w:rFonts w:ascii="Calibri" w:hAnsi="Calibri" w:cs="Calibri"/>
                  <w:sz w:val="18"/>
                  <w:szCs w:val="18"/>
                  <w:lang w:eastAsia="en-US"/>
                </w:rPr>
                <w:t>R3-255801</w:t>
              </w:r>
            </w:hyperlink>
          </w:p>
        </w:tc>
      </w:tr>
      <w:tr w:rsidR="00CF0A17"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455B12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7" w:history="1">
              <w:r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3F96AE"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797B25C4" w14:textId="1DECF3E9" w:rsidR="00DA22D8" w:rsidRPr="000F34B7" w:rsidRDefault="00DA22D8"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278" w:history="1">
              <w:r w:rsidRPr="000F34B7">
                <w:rPr>
                  <w:rStyle w:val="Hyperlink"/>
                  <w:rFonts w:ascii="Calibri" w:hAnsi="Calibri" w:cs="Calibri"/>
                  <w:sz w:val="18"/>
                  <w:szCs w:val="18"/>
                  <w:lang w:eastAsia="en-US"/>
                </w:rPr>
                <w:t>R3-255802</w:t>
              </w:r>
            </w:hyperlink>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5F1DA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9" w:history="1">
              <w:r w:rsidRPr="00B9490A">
                <w:rPr>
                  <w:rFonts w:ascii="Calibri" w:hAnsi="Calibri" w:cs="Calibri"/>
                  <w:sz w:val="18"/>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FC4B3C" w14:paraId="07CC79D3"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D3EE529" w14:textId="07BB1DFB" w:rsidR="00CF0A17" w:rsidRPr="00FC4B3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0" w:history="1">
              <w:r w:rsidRPr="00FC4B3C">
                <w:rPr>
                  <w:rFonts w:ascii="Calibri" w:hAnsi="Calibri" w:cs="Calibri"/>
                  <w:sz w:val="18"/>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EA42B1" w14:textId="3079E221" w:rsidR="00CF0A17" w:rsidRPr="00FC4B3C"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997E57"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0572475C" w14:textId="70570CE6" w:rsidR="004674FC" w:rsidRPr="000F34B7" w:rsidRDefault="004674FC" w:rsidP="004674FC">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0F34B7">
              <w:rPr>
                <w:rFonts w:ascii="Calibri" w:hAnsi="Calibri" w:cs="Calibri"/>
                <w:sz w:val="18"/>
                <w:szCs w:val="18"/>
                <w:lang w:eastAsia="en-US"/>
              </w:rPr>
              <w:t>Update with agreements captured in Chair minutes</w:t>
            </w:r>
          </w:p>
          <w:p w14:paraId="460D5040" w14:textId="171D4ED2" w:rsidR="00FC4B3C" w:rsidRPr="000F34B7" w:rsidRDefault="004674FC" w:rsidP="004674FC">
            <w:pPr>
              <w:widowControl w:val="0"/>
              <w:spacing w:before="0" w:beforeAutospacing="0" w:after="60" w:line="276" w:lineRule="auto"/>
              <w:rPr>
                <w:rFonts w:ascii="Calibri" w:hAnsi="Calibri" w:cs="Calibri"/>
                <w:color w:val="000000"/>
                <w:sz w:val="18"/>
                <w:szCs w:val="18"/>
                <w:lang w:eastAsia="en-US"/>
              </w:rPr>
            </w:pPr>
            <w:r w:rsidRPr="000F34B7">
              <w:rPr>
                <w:rFonts w:ascii="Calibri" w:hAnsi="Calibri" w:cs="Calibri"/>
                <w:sz w:val="18"/>
                <w:szCs w:val="18"/>
                <w:lang w:eastAsia="en-US"/>
              </w:rPr>
              <w:t xml:space="preserve">Rev in </w:t>
            </w:r>
            <w:hyperlink r:id="rId281" w:history="1">
              <w:r w:rsidRPr="000F34B7">
                <w:rPr>
                  <w:rStyle w:val="Hyperlink"/>
                  <w:rFonts w:ascii="Calibri" w:hAnsi="Calibri" w:cs="Calibri"/>
                  <w:sz w:val="18"/>
                  <w:szCs w:val="18"/>
                  <w:lang w:eastAsia="en-US"/>
                </w:rPr>
                <w:t>R3-255760</w:t>
              </w:r>
            </w:hyperlink>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79ABD6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2" w:history="1">
              <w:r w:rsidRPr="00FC4B3C">
                <w:rPr>
                  <w:rFonts w:ascii="Calibri" w:hAnsi="Calibri" w:cs="Calibri"/>
                  <w:sz w:val="18"/>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F2FB5"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3136260C" w14:textId="6EFBDE35" w:rsidR="00F37843" w:rsidRPr="000F34B7" w:rsidRDefault="00F37843"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47BD6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3" w:history="1">
              <w:r w:rsidRPr="00FC4B3C">
                <w:rPr>
                  <w:rFonts w:ascii="Calibri" w:hAnsi="Calibri" w:cs="Calibri"/>
                  <w:sz w:val="18"/>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Further discussion on per-UE per-slice UE performance in AI/ML-based Network Slicing (Huawei,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1826"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756BBD07" w14:textId="49DDDB44" w:rsidR="00F37843" w:rsidRPr="000F34B7" w:rsidRDefault="00F37843"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7275EB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4"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AI/ML BLCR to TS 38.423) Per-UE per-slice UE performance in AI/ML-based Network Slicing (Huawei, Ofinno,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13BA7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5" w:history="1">
              <w:r w:rsidRPr="00FC4B3C">
                <w:rPr>
                  <w:rFonts w:ascii="Calibri" w:hAnsi="Calibri" w:cs="Calibri"/>
                  <w:sz w:val="18"/>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C9B46"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562FECB3" w14:textId="04905ADF" w:rsidR="00F37843" w:rsidRPr="000F34B7" w:rsidRDefault="00F37843"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208B1B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6"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LS out To: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2B0E3E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7" w:history="1">
              <w:r w:rsidRPr="00F37843">
                <w:rPr>
                  <w:rFonts w:ascii="Calibri" w:hAnsi="Calibri" w:cs="Calibri"/>
                  <w:sz w:val="18"/>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4D979"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3EF7AFA1" w14:textId="0B2D394F" w:rsidR="004674FC" w:rsidRPr="000F34B7" w:rsidRDefault="004674FC"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5D7B7B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8"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03E4E0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9" w:history="1">
              <w:r w:rsidRPr="004674FC">
                <w:rPr>
                  <w:rFonts w:ascii="Calibri" w:hAnsi="Calibri" w:cs="Calibri"/>
                  <w:sz w:val="18"/>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 xml:space="preserve">Discussion on slice level UE </w:t>
            </w:r>
            <w:r w:rsidRPr="00767FC9">
              <w:rPr>
                <w:rFonts w:ascii="Calibri" w:hAnsi="Calibri" w:cs="Calibri"/>
                <w:sz w:val="18"/>
                <w:lang w:eastAsia="en-US"/>
              </w:rPr>
              <w:lastRenderedPageBreak/>
              <w:t>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5CF1C9"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lastRenderedPageBreak/>
              <w:t>other</w:t>
            </w:r>
          </w:p>
          <w:p w14:paraId="59A1DBE6" w14:textId="6696975D" w:rsidR="00E0324A" w:rsidRPr="000F34B7" w:rsidRDefault="00E0324A"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lastRenderedPageBreak/>
              <w:t>Noted</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77777777"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90"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0F34B7" w:rsidRDefault="00977839" w:rsidP="00681C9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3B54C09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4E7D39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38.300) Capturing agreements in Stage 2 RAN specifications (Huawei, Jio Platforms, Deutsche Telekom, Ofinno, FiberCop, Qualcomm, InterDigital,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38.401) Capturing agreements in Stage 2 RAN specifications (Huawei, Jio Platforms, Deutsche Telekom, FiberCop, InterDigital,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4674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37.340) Capturing agreements in Stage 2 RAN specifications (Huawei, Jio Platforms, Ofinno, Qualcomm, InterDigital,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2D73CF" w:rsidRPr="00621F18" w14:paraId="0BD8CC35" w14:textId="77777777" w:rsidTr="004674F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2631EBD" w14:textId="2AD8ED83" w:rsidR="002D73CF" w:rsidRDefault="001B2C39"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The UL/DL Packet Loss IEs will be revised with a reference to an SA5 definition.</w:t>
            </w:r>
          </w:p>
          <w:p w14:paraId="77F367B3" w14:textId="77777777" w:rsidR="001B2C39" w:rsidRDefault="001B2C39" w:rsidP="002D73CF">
            <w:pPr>
              <w:widowControl w:val="0"/>
              <w:spacing w:before="0" w:beforeAutospacing="0" w:after="60" w:line="276" w:lineRule="auto"/>
              <w:ind w:left="144" w:hanging="144"/>
              <w:rPr>
                <w:rFonts w:ascii="Calibri" w:hAnsi="Calibri" w:cs="Calibri"/>
                <w:b/>
                <w:color w:val="FF0000"/>
                <w:sz w:val="18"/>
                <w:lang w:eastAsia="en-US"/>
              </w:rPr>
            </w:pPr>
          </w:p>
          <w:p w14:paraId="3BE6B8A9" w14:textId="013B6A3F" w:rsidR="00FC4B3C" w:rsidRPr="00FC4B3C" w:rsidRDefault="00FC4B3C" w:rsidP="002D73CF">
            <w:pPr>
              <w:widowControl w:val="0"/>
              <w:spacing w:before="0" w:beforeAutospacing="0" w:after="60" w:line="276" w:lineRule="auto"/>
              <w:ind w:left="144" w:hanging="144"/>
              <w:rPr>
                <w:rFonts w:ascii="Calibri" w:hAnsi="Calibri" w:cs="Calibri"/>
                <w:b/>
                <w:bCs/>
                <w:color w:val="008000"/>
                <w:sz w:val="18"/>
                <w:lang w:eastAsia="en-US"/>
              </w:rPr>
            </w:pPr>
            <w:r w:rsidRPr="00FC4B3C">
              <w:rPr>
                <w:rFonts w:ascii="Calibri" w:hAnsi="Calibri" w:cs="Calibri"/>
                <w:b/>
                <w:bCs/>
                <w:color w:val="008000"/>
                <w:sz w:val="18"/>
                <w:lang w:eastAsia="en-US"/>
              </w:rPr>
              <w:t>Update the IE names in Slice Based UE Performance IE (and corresponding ASN.1 names) to align them with the procedural text, namely update them as Slice Average UE Throughput DL IE, Slice Average UE Throughput UL IE, Slice Average Packet Delay IE, Slice Average Packet Loss DL IE and Slice Average Packet Loss UL IE.</w:t>
            </w:r>
          </w:p>
          <w:p w14:paraId="1A798108" w14:textId="76BE6C62" w:rsidR="00FC4B3C" w:rsidRPr="004674FC" w:rsidRDefault="004674FC" w:rsidP="002D73CF">
            <w:pPr>
              <w:widowControl w:val="0"/>
              <w:spacing w:before="0" w:beforeAutospacing="0" w:after="60" w:line="276" w:lineRule="auto"/>
              <w:ind w:left="144" w:hanging="144"/>
              <w:rPr>
                <w:rFonts w:ascii="Calibri" w:hAnsi="Calibri" w:cs="Calibri"/>
                <w:b/>
                <w:bCs/>
                <w:color w:val="008000"/>
                <w:sz w:val="18"/>
                <w:lang w:eastAsia="en-US"/>
              </w:rPr>
            </w:pPr>
            <w:r w:rsidRPr="004674FC">
              <w:rPr>
                <w:rFonts w:ascii="Calibri" w:hAnsi="Calibri" w:cs="Calibri"/>
                <w:b/>
                <w:bCs/>
                <w:color w:val="008000"/>
                <w:sz w:val="18"/>
                <w:lang w:eastAsia="en-US"/>
              </w:rPr>
              <w:t>It is proposed to align the tabular with ASN.1, i.e. Slice UE Performance IE in tabular is modified to include one PLMN rather than PLMN list.</w:t>
            </w:r>
          </w:p>
          <w:p w14:paraId="3006653C" w14:textId="7113C7B6" w:rsidR="00FC4B3C" w:rsidRDefault="004674FC"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 xml:space="preserve"> </w:t>
            </w:r>
          </w:p>
          <w:p w14:paraId="4EF28423" w14:textId="073EB2A1" w:rsidR="004674FC" w:rsidRPr="004E5E5E" w:rsidRDefault="004674FC" w:rsidP="002D73CF">
            <w:pPr>
              <w:widowControl w:val="0"/>
              <w:spacing w:before="0" w:beforeAutospacing="0" w:after="60" w:line="276" w:lineRule="auto"/>
              <w:ind w:left="144" w:hanging="144"/>
              <w:rPr>
                <w:rFonts w:ascii="Calibri" w:hAnsi="Calibri" w:cs="Calibri"/>
                <w:b/>
                <w:bCs/>
                <w:color w:val="FF00FF"/>
                <w:sz w:val="18"/>
                <w:lang w:eastAsia="en-US"/>
              </w:rPr>
            </w:pPr>
            <w:r w:rsidRPr="004E5E5E">
              <w:rPr>
                <w:rFonts w:ascii="Calibri" w:hAnsi="Calibri" w:cs="Calibri"/>
                <w:b/>
                <w:bCs/>
                <w:color w:val="FF00FF"/>
                <w:sz w:val="18"/>
                <w:lang w:eastAsia="en-US"/>
              </w:rPr>
              <w:t>CB: # 11_AIRAN_slicing</w:t>
            </w:r>
          </w:p>
          <w:p w14:paraId="7FDCDB63" w14:textId="317BF17C" w:rsidR="004674FC" w:rsidRPr="004E5E5E" w:rsidRDefault="004674FC" w:rsidP="002D73CF">
            <w:pPr>
              <w:widowControl w:val="0"/>
              <w:spacing w:before="0" w:beforeAutospacing="0" w:after="60" w:line="276" w:lineRule="auto"/>
              <w:ind w:left="144" w:hanging="144"/>
              <w:rPr>
                <w:rFonts w:ascii="Calibri" w:hAnsi="Calibri" w:cs="Calibri"/>
                <w:b/>
                <w:bCs/>
                <w:color w:val="FF00FF"/>
                <w:sz w:val="18"/>
                <w:lang w:eastAsia="en-US"/>
              </w:rPr>
            </w:pPr>
            <w:r w:rsidRPr="004E5E5E">
              <w:rPr>
                <w:rFonts w:ascii="Calibri" w:hAnsi="Calibri" w:cs="Calibri"/>
                <w:b/>
                <w:bCs/>
                <w:color w:val="FF00FF"/>
                <w:sz w:val="18"/>
                <w:lang w:eastAsia="en-US"/>
              </w:rPr>
              <w:t>- Check TP</w:t>
            </w:r>
          </w:p>
          <w:p w14:paraId="48D7D466" w14:textId="6B08FD66" w:rsidR="004674FC" w:rsidRPr="004E5E5E" w:rsidRDefault="004674FC" w:rsidP="002D73CF">
            <w:pPr>
              <w:widowControl w:val="0"/>
              <w:spacing w:before="0" w:beforeAutospacing="0" w:after="60" w:line="276" w:lineRule="auto"/>
              <w:ind w:left="144" w:hanging="144"/>
              <w:rPr>
                <w:rFonts w:ascii="Calibri" w:hAnsi="Calibri" w:cs="Calibri"/>
                <w:b/>
                <w:bCs/>
                <w:color w:val="FF00FF"/>
                <w:sz w:val="18"/>
                <w:lang w:eastAsia="en-US"/>
              </w:rPr>
            </w:pPr>
            <w:r w:rsidRPr="004E5E5E">
              <w:rPr>
                <w:rFonts w:ascii="Calibri" w:hAnsi="Calibri" w:cs="Calibri"/>
                <w:b/>
                <w:bCs/>
                <w:color w:val="FF00FF"/>
                <w:sz w:val="18"/>
                <w:lang w:eastAsia="en-US"/>
              </w:rPr>
              <w:t>- Handling of slice performance reporting in case target cannot report for a specific slice?</w:t>
            </w:r>
          </w:p>
          <w:p w14:paraId="3C75FE8B" w14:textId="6A469982" w:rsidR="004674FC" w:rsidRPr="004E5E5E" w:rsidRDefault="004674FC" w:rsidP="002D73CF">
            <w:pPr>
              <w:widowControl w:val="0"/>
              <w:spacing w:before="0" w:beforeAutospacing="0" w:after="60" w:line="276" w:lineRule="auto"/>
              <w:ind w:left="144" w:hanging="144"/>
              <w:rPr>
                <w:rFonts w:ascii="Calibri" w:hAnsi="Calibri" w:cs="Calibri"/>
                <w:bCs/>
                <w:color w:val="000000"/>
                <w:sz w:val="18"/>
                <w:lang w:eastAsia="en-US"/>
              </w:rPr>
            </w:pPr>
            <w:r w:rsidRPr="004E5E5E">
              <w:rPr>
                <w:rFonts w:ascii="Calibri" w:hAnsi="Calibri" w:cs="Calibri"/>
                <w:bCs/>
                <w:color w:val="000000"/>
                <w:sz w:val="18"/>
                <w:lang w:eastAsia="en-US"/>
              </w:rPr>
              <w:t>(ZTE)</w:t>
            </w:r>
          </w:p>
          <w:p w14:paraId="6A173185" w14:textId="77777777" w:rsidR="004674FC" w:rsidRP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p>
          <w:p w14:paraId="36A5A5DC" w14:textId="59774827" w:rsidR="00FC4B3C" w:rsidRPr="001B2C39" w:rsidRDefault="00FC4B3C" w:rsidP="002D73CF">
            <w:pPr>
              <w:widowControl w:val="0"/>
              <w:spacing w:before="0" w:beforeAutospacing="0" w:after="60" w:line="276" w:lineRule="auto"/>
              <w:ind w:left="144" w:hanging="144"/>
              <w:rPr>
                <w:rFonts w:ascii="Calibri" w:hAnsi="Calibri" w:cs="Calibri"/>
                <w:b/>
                <w:color w:val="FF0000"/>
                <w:sz w:val="18"/>
                <w:lang w:eastAsia="en-US"/>
              </w:rPr>
            </w:pP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signalled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Addition of new code-point in predicted coverage modification cause (Xn)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5D5F63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D13056">
                <w:rPr>
                  <w:rFonts w:ascii="Calibri" w:hAnsi="Calibri" w:cs="Calibri"/>
                  <w:sz w:val="18"/>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3381" w14:textId="7777777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34DE4D67" w14:textId="74E38D3A" w:rsidR="00D13056" w:rsidRPr="000F34B7" w:rsidRDefault="00D13056"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Noted</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2C49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7"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D13056">
                <w:rPr>
                  <w:rFonts w:ascii="Calibri" w:hAnsi="Calibri" w:cs="Calibri"/>
                  <w:sz w:val="18"/>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47D3"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5998DC11" w14:textId="7F68D448" w:rsidR="002C2C7D" w:rsidRPr="000F34B7" w:rsidRDefault="002C2C7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Noted</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D13056">
                <w:rPr>
                  <w:rFonts w:ascii="Calibri" w:hAnsi="Calibri" w:cs="Calibri"/>
                  <w:sz w:val="18"/>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(TP for NR_AIML_NGRAN_enh-Core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BEC43"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p w14:paraId="70586F39" w14:textId="7D5B0E15" w:rsidR="00147A29" w:rsidRPr="000F34B7" w:rsidRDefault="00147A29"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Noted</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(TP for NR_AIML_NGRAN_enh-Core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5469F8">
                <w:rPr>
                  <w:rFonts w:ascii="Calibri" w:hAnsi="Calibri" w:cs="Calibri"/>
                  <w:sz w:val="18"/>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CDD44"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6243F0CD" w14:textId="16FA851D" w:rsidR="00E0324A" w:rsidRPr="000F34B7" w:rsidRDefault="00E0324A"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Noted</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Timing information for predicted CCO issue over Xn</w:t>
            </w:r>
            <w:bookmarkEnd w:id="20"/>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3"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4"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2706A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05"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28CD22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06"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(TP for BLCR to 38.473) 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BLCR to TS 38.300, 38.401, 38.423, 38.473) 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1E5A91"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1E5A91"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430B62"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p w14:paraId="1A834DD0" w14:textId="0085B9EA" w:rsidR="00630BA9" w:rsidRPr="000F34B7" w:rsidRDefault="00630BA9"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 xml:space="preserve">Rev in </w:t>
            </w:r>
            <w:hyperlink r:id="rId311" w:history="1">
              <w:r w:rsidRPr="000F34B7">
                <w:rPr>
                  <w:rStyle w:val="Hyperlink"/>
                  <w:rFonts w:asciiTheme="minorHAnsi" w:hAnsiTheme="minorHAnsi" w:cstheme="minorHAnsi"/>
                  <w:sz w:val="18"/>
                  <w:szCs w:val="18"/>
                  <w:lang w:eastAsia="en-US"/>
                </w:rPr>
                <w:t>R3-255844</w:t>
              </w:r>
            </w:hyperlink>
            <w:r w:rsidRPr="000F34B7">
              <w:rPr>
                <w:rFonts w:asciiTheme="minorHAnsi" w:hAnsiTheme="minorHAnsi" w:cstheme="minorHAnsi"/>
                <w:sz w:val="18"/>
                <w:szCs w:val="18"/>
                <w:lang w:eastAsia="en-US"/>
              </w:rPr>
              <w:t xml:space="preserve"> (TP to BLCR for 38.423) Open issues on CCO</w:t>
            </w:r>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12"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13"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14"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15"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6054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4C5E10B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Additional feedback information for AI/ML-based Coverage and Capacity Optimization</w:t>
            </w:r>
            <w:bookmarkEnd w:id="22"/>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861C7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8"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455396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0DE5C07B" w:rsidR="00CF0A17" w:rsidRPr="001E5A91" w:rsidRDefault="003F663C"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23" w:name="_Hlk206244634"/>
            <w:r w:rsidRPr="001E5A91">
              <w:rPr>
                <w:rFonts w:ascii="Calibri" w:hAnsi="Calibri" w:cs="Calibri"/>
                <w:sz w:val="18"/>
                <w:lang w:eastAsia="en-US"/>
              </w:rPr>
              <w:t>Replacing a predicted CCO assistance information previously signalled</w:t>
            </w:r>
            <w:bookmarkEnd w:id="23"/>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1FD96" w14:textId="7777777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p w14:paraId="4374FCBC" w14:textId="0DB52862" w:rsidR="00883A1C" w:rsidRPr="000F34B7" w:rsidRDefault="00883A1C"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 xml:space="preserve">Rev in </w:t>
            </w:r>
            <w:hyperlink r:id="rId320" w:history="1">
              <w:r w:rsidRPr="000F34B7">
                <w:rPr>
                  <w:rStyle w:val="Hyperlink"/>
                  <w:rFonts w:asciiTheme="minorHAnsi" w:hAnsiTheme="minorHAnsi" w:cstheme="minorHAnsi"/>
                  <w:sz w:val="18"/>
                  <w:szCs w:val="18"/>
                  <w:lang w:eastAsia="en-US"/>
                </w:rPr>
                <w:t>R3-255788</w:t>
              </w:r>
            </w:hyperlink>
            <w:r w:rsidR="003F663C" w:rsidRPr="000F34B7">
              <w:rPr>
                <w:rFonts w:asciiTheme="minorHAnsi" w:hAnsiTheme="minorHAnsi" w:cstheme="minorHAnsi"/>
                <w:sz w:val="18"/>
                <w:szCs w:val="18"/>
              </w:rPr>
              <w:t xml:space="preserve"> (TP for AI/ML BLCR to TS 38.473) Mechanism to cancel previously signalled AI/ML-based CCO information</w:t>
            </w:r>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756818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1"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Replacing a predicted CCO assistance information previously signalled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0B4C7A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2"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Prediction time for CCO issue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0EEE3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3"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512BF9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4"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AAAB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5"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Cancel or update a predicted CCO issue</w:t>
            </w:r>
            <w:bookmarkEnd w:id="25"/>
            <w:r w:rsidRPr="001E5A91">
              <w:rPr>
                <w:rFonts w:ascii="Calibri" w:hAnsi="Calibri" w:cs="Calibri"/>
                <w:sz w:val="18"/>
                <w:lang w:eastAsia="en-US"/>
              </w:rPr>
              <w:t xml:space="preserv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58430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6"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TS 38.473) - 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756E09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7"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79D8A9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8"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77777777"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329"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0F34B7" w:rsidRDefault="0061500E"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77777777"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330"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0F34B7" w:rsidRDefault="008F7730"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77777777"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331"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0F34B7" w:rsidRDefault="00FF60B9"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77777777"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332"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0F34B7" w:rsidRDefault="00B95DDB"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77777777"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333"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0F34B7" w:rsidRDefault="004B09C8"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34"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335F2ED0" w14:textId="420F39AD"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35"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7C15CCDE" w14:textId="0FC6347A"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36"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132BB322" w14:textId="4219BA29"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37"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38"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685F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39"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13056" w:rsidRPr="00621F18" w14:paraId="0834D6FB" w14:textId="77777777" w:rsidTr="00685F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A7C0CF"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Addition of new code-point in predicted coverage modification cause (Xn) / predicted CCO issue (F1) to update/cancel a prediction?</w:t>
            </w:r>
          </w:p>
          <w:p w14:paraId="1615A18E" w14:textId="21FE1345" w:rsidR="00D13056" w:rsidRPr="00147A29" w:rsidRDefault="00D13056" w:rsidP="00D13056">
            <w:pPr>
              <w:widowControl w:val="0"/>
              <w:spacing w:before="0" w:beforeAutospacing="0" w:after="60" w:line="276" w:lineRule="auto"/>
              <w:ind w:left="144" w:hanging="144"/>
              <w:rPr>
                <w:rFonts w:ascii="Calibri" w:hAnsi="Calibri" w:cs="Calibri"/>
                <w:b/>
                <w:color w:val="008000"/>
                <w:sz w:val="18"/>
                <w:lang w:eastAsia="en-US"/>
              </w:rPr>
            </w:pPr>
            <w:r w:rsidRPr="00147A29">
              <w:rPr>
                <w:rFonts w:ascii="Calibri" w:hAnsi="Calibri" w:cs="Calibri"/>
                <w:b/>
                <w:color w:val="008000"/>
                <w:sz w:val="18"/>
                <w:lang w:eastAsia="en-US"/>
              </w:rPr>
              <w:t xml:space="preserve">Add a new </w:t>
            </w:r>
            <w:r w:rsidR="00147A29" w:rsidRPr="00147A29">
              <w:rPr>
                <w:rFonts w:ascii="Calibri" w:hAnsi="Calibri" w:cs="Calibri"/>
                <w:b/>
                <w:color w:val="008000"/>
                <w:sz w:val="18"/>
                <w:lang w:eastAsia="en-US"/>
              </w:rPr>
              <w:t xml:space="preserve">“cancel” </w:t>
            </w:r>
            <w:r w:rsidRPr="00147A29">
              <w:rPr>
                <w:rFonts w:ascii="Calibri" w:hAnsi="Calibri" w:cs="Calibri"/>
                <w:b/>
                <w:color w:val="008000"/>
                <w:sz w:val="18"/>
                <w:lang w:eastAsia="en-US"/>
              </w:rPr>
              <w:t>code-point in the Predicted Coverage Modification Cause IE (XnAP) and Predicted CCO Issue IE (F1AP).</w:t>
            </w:r>
          </w:p>
          <w:p w14:paraId="6A910824" w14:textId="77777777" w:rsidR="00685FCC" w:rsidRPr="003F017D" w:rsidRDefault="00685FCC" w:rsidP="00147A29">
            <w:pPr>
              <w:widowControl w:val="0"/>
              <w:spacing w:before="0" w:beforeAutospacing="0" w:after="60" w:line="276" w:lineRule="auto"/>
              <w:rPr>
                <w:rFonts w:ascii="Calibri" w:hAnsi="Calibri" w:cs="Calibri"/>
                <w:b/>
                <w:bCs/>
                <w:color w:val="0000FF"/>
                <w:sz w:val="18"/>
                <w:lang w:eastAsia="en-US"/>
              </w:rPr>
            </w:pPr>
            <w:r w:rsidRPr="003F017D">
              <w:rPr>
                <w:rFonts w:ascii="Calibri" w:hAnsi="Calibri" w:cs="Calibri"/>
                <w:b/>
                <w:bCs/>
                <w:color w:val="0000FF"/>
                <w:sz w:val="18"/>
                <w:lang w:eastAsia="en-US"/>
              </w:rPr>
              <w:t>Code-point is received with a list of affected cells and beams, and any previously received predicted CCO issue and future coverage state associated with the same list of affected cells and beams received with the cancel code-point will be cancelled.</w:t>
            </w:r>
          </w:p>
          <w:p w14:paraId="0B3D9595" w14:textId="77777777" w:rsidR="00D13056" w:rsidRDefault="00D13056" w:rsidP="00685FCC">
            <w:pPr>
              <w:widowControl w:val="0"/>
              <w:spacing w:before="0" w:beforeAutospacing="0" w:after="60" w:line="276" w:lineRule="auto"/>
              <w:rPr>
                <w:rFonts w:ascii="Calibri" w:hAnsi="Calibri" w:cs="Calibri"/>
                <w:sz w:val="18"/>
                <w:lang w:eastAsia="en-US"/>
              </w:rPr>
            </w:pPr>
          </w:p>
          <w:p w14:paraId="019C99A6" w14:textId="11E0059A"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Timing information for predicted CCO issue over Xn?</w:t>
            </w:r>
          </w:p>
          <w:p w14:paraId="7854F285" w14:textId="14DEE512"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Add a semantic text to clarify the Time for Predicted CCO Issue IE is only present from gNB-CU to gNB-DU in the sending side.</w:t>
            </w:r>
          </w:p>
          <w:p w14:paraId="1BC79DD9" w14:textId="57843018" w:rsidR="005469F8" w:rsidRDefault="005469F8" w:rsidP="00D13056">
            <w:pPr>
              <w:widowControl w:val="0"/>
              <w:spacing w:before="0" w:beforeAutospacing="0" w:after="60" w:line="276" w:lineRule="auto"/>
              <w:ind w:left="144" w:hanging="144"/>
              <w:rPr>
                <w:rFonts w:ascii="Calibri" w:hAnsi="Calibri" w:cs="Calibri"/>
                <w:sz w:val="18"/>
                <w:lang w:eastAsia="en-US"/>
              </w:rPr>
            </w:pPr>
            <w:r w:rsidRPr="005469F8">
              <w:rPr>
                <w:rFonts w:ascii="Calibri" w:hAnsi="Calibri" w:cs="Calibri"/>
                <w:sz w:val="18"/>
                <w:lang w:eastAsia="en-US"/>
              </w:rPr>
              <w:t>RAN3 to agree that, for the timing information, the gNB(-CU) which predicted the CCO issue sends to a neighbour gNB(-CU) over Xn also the Time for Predicted CCO Issue.</w:t>
            </w:r>
          </w:p>
          <w:p w14:paraId="1C1B6ADD" w14:textId="7602F637" w:rsidR="00685FCC" w:rsidRPr="00D13056"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HW, Jio, InterDigital, Rakuten, BT: lack of timing information compromises the use of this feature</w:t>
            </w:r>
          </w:p>
          <w:p w14:paraId="39AAAE10"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p>
          <w:p w14:paraId="2B3E4844"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Whether/what additional UE performance measurement metrics?</w:t>
            </w:r>
          </w:p>
          <w:p w14:paraId="0F6721C3"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No additional UE performance measurement metric is needed for CCO.</w:t>
            </w:r>
          </w:p>
          <w:p w14:paraId="7B2A063B" w14:textId="163E0677" w:rsidR="00685FCC"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7599D65" w14:textId="779FFACC" w:rsidR="00685FCC" w:rsidRDefault="00685FCC" w:rsidP="00D13056">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12_AIRAN_CCO</w:t>
            </w:r>
          </w:p>
          <w:p w14:paraId="6EB5298E" w14:textId="0A1E9CB6" w:rsidR="00685FCC" w:rsidRDefault="00685FCC" w:rsidP="00685FCC">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to capture the above agreements, including further stage 3 details</w:t>
            </w:r>
          </w:p>
          <w:p w14:paraId="14961190" w14:textId="0D48D896" w:rsid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F017D">
              <w:rPr>
                <w:rFonts w:ascii="Calibri" w:hAnsi="Calibri" w:cs="Calibri"/>
                <w:color w:val="000000"/>
                <w:sz w:val="18"/>
                <w:lang w:eastAsia="en-US"/>
              </w:rPr>
              <w:t>Huawei</w:t>
            </w:r>
            <w:r>
              <w:rPr>
                <w:rFonts w:ascii="Calibri" w:hAnsi="Calibri" w:cs="Calibri"/>
                <w:color w:val="000000"/>
                <w:sz w:val="18"/>
                <w:lang w:eastAsia="en-US"/>
              </w:rPr>
              <w:t>)</w:t>
            </w:r>
          </w:p>
          <w:p w14:paraId="19C47D6A" w14:textId="2A40F5D6" w:rsidR="00685FCC" w:rsidRPr="00685FCC" w:rsidRDefault="003A7FCE" w:rsidP="001658F9">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 xml:space="preserve">Summary of offline disc in </w:t>
            </w:r>
            <w:hyperlink r:id="rId340" w:history="1">
              <w:r>
                <w:rPr>
                  <w:rStyle w:val="Hyperlink"/>
                  <w:rFonts w:ascii="Calibri" w:hAnsi="Calibri" w:cs="Calibri"/>
                  <w:sz w:val="18"/>
                  <w:lang w:eastAsia="en-US"/>
                </w:rPr>
                <w:t>R3-255853</w:t>
              </w:r>
            </w:hyperlink>
          </w:p>
          <w:p w14:paraId="628E4D35" w14:textId="6FF0253F" w:rsidR="00D13056" w:rsidRPr="00CF0A17" w:rsidRDefault="00D13056" w:rsidP="00D13056">
            <w:pPr>
              <w:widowControl w:val="0"/>
              <w:spacing w:before="0" w:beforeAutospacing="0" w:after="60" w:line="276" w:lineRule="auto"/>
              <w:ind w:left="144" w:hanging="144"/>
              <w:rPr>
                <w:rFonts w:ascii="Calibri" w:hAnsi="Calibri" w:cs="Calibri"/>
                <w:sz w:val="18"/>
                <w:lang w:eastAsia="en-US"/>
              </w:rPr>
            </w:pP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lastRenderedPageBreak/>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Introduce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A5498" w:rsidRPr="00621F18" w14:paraId="28454427" w14:textId="77777777" w:rsidTr="003F017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Split architecture support</w:t>
            </w:r>
          </w:p>
        </w:tc>
      </w:tr>
      <w:tr w:rsidR="00554B41" w:rsidRPr="003F017D" w14:paraId="285641DA"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951BA4" w14:textId="77777777" w:rsidR="00554B41" w:rsidRPr="003F017D"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41" w:history="1">
              <w:r w:rsidRPr="003F017D">
                <w:rPr>
                  <w:rFonts w:ascii="Calibri" w:hAnsi="Calibri" w:cs="Calibri"/>
                  <w:sz w:val="18"/>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523DEA"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(TP to BLCR for TS 38.473) Transfor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26E762" w14:textId="77777777" w:rsidR="00554B41" w:rsidRPr="000F34B7" w:rsidRDefault="00554B41"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1D1E23F5" w14:textId="22ED2731" w:rsidR="003F017D" w:rsidRPr="000F34B7" w:rsidRDefault="003F017D" w:rsidP="00554B41">
            <w:pPr>
              <w:widowControl w:val="0"/>
              <w:spacing w:before="0" w:beforeAutospacing="0" w:after="60" w:line="276" w:lineRule="auto"/>
              <w:ind w:left="144" w:hanging="144"/>
              <w:rPr>
                <w:rFonts w:ascii="Calibri" w:hAnsi="Calibri" w:cs="Calibri"/>
                <w:color w:val="000000"/>
                <w:sz w:val="18"/>
                <w:szCs w:val="18"/>
                <w:lang w:eastAsia="en-US"/>
              </w:rPr>
            </w:pPr>
            <w:r w:rsidRPr="000F34B7">
              <w:rPr>
                <w:rFonts w:ascii="Calibri" w:hAnsi="Calibri" w:cs="Calibri"/>
                <w:b/>
                <w:color w:val="008000"/>
                <w:sz w:val="18"/>
                <w:szCs w:val="18"/>
                <w:lang w:eastAsia="en-US"/>
              </w:rPr>
              <w:t xml:space="preserve"> </w:t>
            </w:r>
            <w:r w:rsidR="00054C9E" w:rsidRPr="000F34B7">
              <w:rPr>
                <w:rFonts w:ascii="Calibri" w:hAnsi="Calibri" w:cs="Calibri"/>
                <w:b/>
                <w:color w:val="008000"/>
                <w:sz w:val="18"/>
                <w:szCs w:val="18"/>
                <w:lang w:eastAsia="en-US"/>
              </w:rPr>
              <w:t>Merged to F1AP TP for split architecture support</w:t>
            </w:r>
          </w:p>
        </w:tc>
      </w:tr>
      <w:tr w:rsidR="00CF0A17" w:rsidRPr="00054C9E" w14:paraId="713D621C"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111399" w14:textId="3D1D40EF" w:rsidR="00CF0A17" w:rsidRPr="00054C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054C9E">
                <w:rPr>
                  <w:rFonts w:ascii="Calibri" w:hAnsi="Calibri" w:cs="Calibri"/>
                  <w:sz w:val="18"/>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29B922" w14:textId="2650E485"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49F68E"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5CB04469" w14:textId="7126EA6F" w:rsidR="00054C9E" w:rsidRPr="000F34B7" w:rsidRDefault="00054C9E" w:rsidP="00CF0A17">
            <w:pPr>
              <w:widowControl w:val="0"/>
              <w:spacing w:before="0" w:beforeAutospacing="0" w:after="60" w:line="276" w:lineRule="auto"/>
              <w:ind w:left="144" w:hanging="144"/>
              <w:rPr>
                <w:rFonts w:ascii="Calibri" w:hAnsi="Calibri" w:cs="Calibri"/>
                <w:color w:val="000000"/>
                <w:sz w:val="18"/>
                <w:szCs w:val="18"/>
                <w:lang w:eastAsia="en-US"/>
              </w:rPr>
            </w:pPr>
            <w:r w:rsidRPr="000F34B7">
              <w:rPr>
                <w:rFonts w:ascii="Calibri" w:hAnsi="Calibri" w:cs="Calibri"/>
                <w:b/>
                <w:color w:val="008000"/>
                <w:sz w:val="18"/>
                <w:szCs w:val="18"/>
                <w:lang w:eastAsia="en-US"/>
              </w:rPr>
              <w:t xml:space="preserve"> Merged to F1AP TP for split architecture support</w:t>
            </w:r>
          </w:p>
        </w:tc>
      </w:tr>
      <w:tr w:rsidR="00CF0A17"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1EAC10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3" w:history="1">
              <w:r w:rsidRPr="00054C9E">
                <w:rPr>
                  <w:rFonts w:ascii="Calibri" w:hAnsi="Calibri" w:cs="Calibri"/>
                  <w:sz w:val="18"/>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AAFFD6"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47594AA1" w14:textId="77777777" w:rsidR="000E36E2" w:rsidRPr="000F34B7" w:rsidRDefault="000E36E2" w:rsidP="00CA4610">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For inter-gNB HO, common understanding is Collection Time Duration for UE Performance is the same value as received over Xn from the source gNB</w:t>
            </w:r>
          </w:p>
          <w:p w14:paraId="3D9FBBC0" w14:textId="3FDDB1A9" w:rsidR="003010FE" w:rsidRPr="000F34B7" w:rsidRDefault="000F7557" w:rsidP="00CA4610">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344" w:history="1">
              <w:r w:rsidRPr="000F34B7">
                <w:rPr>
                  <w:rStyle w:val="Hyperlink"/>
                  <w:rFonts w:ascii="Calibri" w:hAnsi="Calibri" w:cs="Calibri"/>
                  <w:sz w:val="18"/>
                  <w:szCs w:val="18"/>
                  <w:lang w:eastAsia="en-US"/>
                </w:rPr>
                <w:t>R3-255830</w:t>
              </w:r>
            </w:hyperlink>
          </w:p>
        </w:tc>
      </w:tr>
      <w:tr w:rsidR="00CA5498"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5" w:history="1">
              <w:r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0667C0" w14:textId="5845C48D" w:rsidR="00CA5498" w:rsidRPr="000F34B7" w:rsidRDefault="000F7557"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4F2D143E" w14:textId="638C2F17" w:rsidR="000F7557" w:rsidRPr="000F34B7" w:rsidRDefault="000F7557"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346" w:history="1">
              <w:r w:rsidRPr="000F34B7">
                <w:rPr>
                  <w:rStyle w:val="Hyperlink"/>
                  <w:rFonts w:ascii="Calibri" w:hAnsi="Calibri" w:cs="Calibri"/>
                  <w:sz w:val="18"/>
                  <w:szCs w:val="18"/>
                  <w:lang w:eastAsia="en-US"/>
                </w:rPr>
                <w:t>R3-255829</w:t>
              </w:r>
            </w:hyperlink>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7"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8"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9"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LS out To: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0"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2" w:history="1">
              <w:r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4C5D8"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599E33DB" w14:textId="2BBD509D" w:rsidR="000F7557" w:rsidRPr="000F34B7" w:rsidRDefault="000F7557"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353" w:history="1">
              <w:r w:rsidRPr="000F34B7">
                <w:rPr>
                  <w:rStyle w:val="Hyperlink"/>
                  <w:rFonts w:ascii="Calibri" w:hAnsi="Calibri" w:cs="Calibri"/>
                  <w:sz w:val="18"/>
                  <w:szCs w:val="18"/>
                  <w:lang w:eastAsia="en-US"/>
                </w:rPr>
                <w:t>R3-255831</w:t>
              </w:r>
            </w:hyperlink>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4"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points on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5"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6"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7"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Introduction of new packet loss metric in UE performance (Ericsson, Deutsche Telekom, Jio </w:t>
            </w:r>
            <w:r w:rsidRPr="00CF0A17">
              <w:rPr>
                <w:rFonts w:ascii="Calibri" w:hAnsi="Calibri" w:cs="Calibri"/>
                <w:sz w:val="18"/>
                <w:lang w:eastAsia="en-US"/>
              </w:rPr>
              <w:lastRenderedPageBreak/>
              <w:t>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lastRenderedPageBreak/>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8"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9"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0"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Discusson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1"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554B41"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62" w:history="1">
              <w:r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13EA07C9" w:rsidR="00554B41" w:rsidRPr="00CF0A17" w:rsidRDefault="00576C2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38.425) Stage 2 NR User Plane Updates (Nokia, FiberCop,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3DF42" w14:textId="77777777" w:rsidR="00554B41" w:rsidRPr="000F34B7" w:rsidRDefault="00554B41"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464CA5AA" w14:textId="20AE07E2" w:rsidR="000F7557" w:rsidRPr="000F34B7" w:rsidRDefault="000F7557"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363" w:history="1">
              <w:r w:rsidRPr="000F34B7">
                <w:rPr>
                  <w:rStyle w:val="Hyperlink"/>
                  <w:rFonts w:ascii="Calibri" w:hAnsi="Calibri" w:cs="Calibri"/>
                  <w:sz w:val="18"/>
                  <w:szCs w:val="18"/>
                  <w:lang w:eastAsia="en-US"/>
                </w:rPr>
                <w:t>R3-255832</w:t>
              </w:r>
            </w:hyperlink>
            <w:r w:rsidR="00576C22" w:rsidRPr="000F34B7">
              <w:rPr>
                <w:rFonts w:ascii="Calibri" w:hAnsi="Calibri" w:cs="Calibri"/>
                <w:sz w:val="18"/>
                <w:szCs w:val="18"/>
              </w:rPr>
              <w:t xml:space="preserve"> (TP to TS 38.425) Stage 3 NR User Plane Updates</w:t>
            </w:r>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4"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5"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66"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0F34B7" w:rsidRDefault="00554B41"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67"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Stage 2 updates for split architecture 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0F34B7" w:rsidRDefault="00554B41"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6F63D104" w14:textId="77777777" w:rsidTr="00AD51F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8"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4610" w:rsidRPr="00621F18" w14:paraId="4B411B14" w14:textId="77777777" w:rsidTr="00AD51F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0276BF7" w14:textId="05DAFA8C"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Capture the following exit conditions of termination of data collection in E1AP:</w:t>
            </w:r>
          </w:p>
          <w:p w14:paraId="23659C2A"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w:t>
            </w:r>
            <w:r w:rsidRPr="00CA4610">
              <w:rPr>
                <w:rFonts w:ascii="Calibri" w:hAnsi="Calibri" w:cs="Calibri"/>
                <w:b/>
                <w:color w:val="008000"/>
                <w:sz w:val="18"/>
                <w:lang w:eastAsia="en-US"/>
              </w:rPr>
              <w:tab/>
              <w:t>the time since the bearer context was successfully established is equal to the value of the Collection Time Duration for UE Performance IE;</w:t>
            </w:r>
          </w:p>
          <w:p w14:paraId="74647AC1" w14:textId="236E4DC0" w:rsidR="00CA4610" w:rsidRPr="003010FE" w:rsidRDefault="00CA4610" w:rsidP="00CA4610">
            <w:pPr>
              <w:widowControl w:val="0"/>
              <w:spacing w:before="0" w:beforeAutospacing="0" w:after="60" w:line="276" w:lineRule="auto"/>
              <w:ind w:left="144" w:hanging="144"/>
              <w:rPr>
                <w:rFonts w:ascii="Calibri" w:hAnsi="Calibri" w:cs="Calibri"/>
                <w:b/>
                <w:color w:val="0070C0"/>
                <w:sz w:val="18"/>
                <w:lang w:eastAsia="en-US"/>
              </w:rPr>
            </w:pPr>
            <w:r w:rsidRPr="003010FE">
              <w:rPr>
                <w:rFonts w:ascii="Calibri" w:hAnsi="Calibri" w:cs="Calibri"/>
                <w:b/>
                <w:color w:val="0070C0"/>
                <w:sz w:val="18"/>
                <w:lang w:eastAsia="en-US"/>
              </w:rPr>
              <w:t>-</w:t>
            </w:r>
            <w:r w:rsidRPr="003010FE">
              <w:rPr>
                <w:rFonts w:ascii="Calibri" w:hAnsi="Calibri" w:cs="Calibri"/>
                <w:b/>
                <w:color w:val="0070C0"/>
                <w:sz w:val="18"/>
                <w:lang w:eastAsia="en-US"/>
              </w:rPr>
              <w:tab/>
              <w:t>UE moves to RRC_INACTIVE or RRC_IDLE state</w:t>
            </w:r>
          </w:p>
          <w:p w14:paraId="3E851D2C"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p>
          <w:p w14:paraId="5C2FC198" w14:textId="77777777" w:rsid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Introduce UE performance Collection Configuration IE in the DATA COLLECTION REQUEST message.</w:t>
            </w:r>
          </w:p>
          <w:p w14:paraId="4301F1CD" w14:textId="0B1E9D0A" w:rsidR="00AD51F1" w:rsidRDefault="00CA4610" w:rsidP="00AD51F1">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For Packet Loss, align with XnAP TP agreed for slicing</w:t>
            </w:r>
          </w:p>
          <w:p w14:paraId="5C4DC8BD" w14:textId="77777777" w:rsidR="00AD51F1" w:rsidRDefault="00AD51F1"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00EE95" w14:textId="6DBB64F4"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13_AIRAN_SplitArch</w:t>
            </w:r>
          </w:p>
          <w:p w14:paraId="256684A5" w14:textId="77777777"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E1AP TP</w:t>
            </w:r>
          </w:p>
          <w:p w14:paraId="27388B77" w14:textId="3BD7E5BC"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Merge agreements in 5698 and 5176 in F1AP TP</w:t>
            </w:r>
          </w:p>
          <w:p w14:paraId="60ED437D" w14:textId="473A9935"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Whether the Data Collection ID should be included in the BEARER CONTEXT MODIFICATION REQUEST?</w:t>
            </w:r>
          </w:p>
          <w:p w14:paraId="5FF65C09" w14:textId="36A93628"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correction for 38.425 in 5452</w:t>
            </w:r>
          </w:p>
          <w:p w14:paraId="5D21DEAD" w14:textId="4AC9311F"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Stage 2</w:t>
            </w:r>
          </w:p>
          <w:p w14:paraId="4D069A65" w14:textId="4C97DDF1" w:rsid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F439C4">
              <w:rPr>
                <w:rFonts w:ascii="Calibri" w:hAnsi="Calibri" w:cs="Calibri"/>
                <w:color w:val="000000"/>
                <w:sz w:val="18"/>
                <w:lang w:eastAsia="en-US"/>
              </w:rPr>
              <w:t>CATT</w:t>
            </w:r>
            <w:r>
              <w:rPr>
                <w:rFonts w:ascii="Calibri" w:hAnsi="Calibri" w:cs="Calibri"/>
                <w:color w:val="000000"/>
                <w:sz w:val="18"/>
                <w:lang w:eastAsia="en-US"/>
              </w:rPr>
              <w:t>)</w:t>
            </w:r>
          </w:p>
          <w:p w14:paraId="5CF994EA" w14:textId="658AEA73" w:rsidR="000F7557" w:rsidRDefault="000F7557" w:rsidP="00CA4610">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 xml:space="preserve">Summary of offline disc </w:t>
            </w:r>
            <w:hyperlink r:id="rId369" w:history="1">
              <w:r>
                <w:rPr>
                  <w:rStyle w:val="Hyperlink"/>
                  <w:rFonts w:ascii="Calibri" w:hAnsi="Calibri" w:cs="Calibri"/>
                  <w:sz w:val="18"/>
                  <w:lang w:eastAsia="en-US"/>
                </w:rPr>
                <w:t>R3-255827</w:t>
              </w:r>
            </w:hyperlink>
          </w:p>
          <w:p w14:paraId="27DFAEC9" w14:textId="3F4B0ADB" w:rsidR="00AD51F1" w:rsidRP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to 38.423) Addition of predicted PSCell ID within DC procedure (ZTE Corporation, Samsung, </w:t>
            </w:r>
            <w:r w:rsidRPr="00CF0A17">
              <w:rPr>
                <w:rFonts w:ascii="Calibri" w:hAnsi="Calibri" w:cs="Calibri"/>
                <w:sz w:val="18"/>
                <w:lang w:eastAsia="en-US"/>
              </w:rPr>
              <w:lastRenderedPageBreak/>
              <w:t>Qualcomm, China Unicom, CMCC,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71"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73"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74"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75"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76"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77"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78"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79"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80"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81"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9001B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2"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087232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3"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8C3D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64DC15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4"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C3D21" w:rsidRPr="00621F18" w14:paraId="75637FAD" w14:textId="77777777" w:rsidTr="008C3D2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F560FCE" w14:textId="77777777" w:rsidR="008C3D21" w:rsidRDefault="008C3D2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898F4E8" w14:textId="2C8FAC84" w:rsidR="008C3D21" w:rsidRDefault="008C3D21" w:rsidP="00CF0A1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15_AIRAN_NRDC</w:t>
            </w:r>
          </w:p>
          <w:p w14:paraId="2FFDCEB2" w14:textId="3FCA0FAA"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remaining issues for NR-DC including UE performance granularity</w:t>
            </w:r>
          </w:p>
          <w:p w14:paraId="1FEBB004" w14:textId="609BD72F" w:rsid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32B66C99" w14:textId="1FD88683" w:rsidR="00615B66" w:rsidRDefault="00615B66"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 xml:space="preserve">Summary of offline disc in </w:t>
            </w:r>
            <w:hyperlink r:id="rId385" w:history="1">
              <w:r>
                <w:rPr>
                  <w:rStyle w:val="Hyperlink"/>
                  <w:rFonts w:ascii="Calibri" w:hAnsi="Calibri" w:cs="Calibri"/>
                  <w:sz w:val="18"/>
                  <w:lang w:eastAsia="en-US"/>
                </w:rPr>
                <w:t>R3-255858</w:t>
              </w:r>
            </w:hyperlink>
          </w:p>
          <w:p w14:paraId="41A516AB" w14:textId="580C0CBF" w:rsidR="008C3D21" w:rsidRP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86" w:history="1">
              <w:r w:rsidRPr="00DD0B97">
                <w:rPr>
                  <w:rFonts w:ascii="Calibri" w:hAnsi="Calibri" w:cs="Calibri"/>
                  <w:sz w:val="18"/>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04821" w14:textId="77777777" w:rsidR="00980802"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FA6E62C" w14:textId="60ED792E" w:rsidR="00DD0B97" w:rsidRPr="00CF0A1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87"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37.320) - Continuous MDT collection targeting the same UE across RRC states (Ericsson, ZTE Corporation, BT, Deutsche Telekom,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88"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TS38.423) Continuous MDT collection targeting the same UE across RRC states (Ericsson, ZTE Corporation, BT, Deutsche Telekom, InterDigital,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2ADCDCB4"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89"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Further Discussion on continuous MDT collection </w:t>
            </w:r>
            <w:r w:rsidRPr="00CF0A17">
              <w:rPr>
                <w:rFonts w:ascii="Calibri" w:hAnsi="Calibri" w:cs="Calibri"/>
                <w:sz w:val="18"/>
                <w:lang w:eastAsia="en-US"/>
              </w:rPr>
              <w:lastRenderedPageBreak/>
              <w:t>(Samsung)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DD0B97" w:rsidRPr="00621F18" w14:paraId="4E358784"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DAFD947" w14:textId="77777777" w:rsidR="00DD0B9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130A417" w14:textId="4AFF3CC4" w:rsidR="00DD0B97"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14_AIML_Stage2</w:t>
            </w:r>
            <w:r w:rsidR="008C3D21">
              <w:rPr>
                <w:rFonts w:ascii="Calibri" w:hAnsi="Calibri" w:cs="Calibri"/>
                <w:b/>
                <w:color w:val="FF00FF"/>
                <w:sz w:val="18"/>
                <w:lang w:eastAsia="en-US"/>
              </w:rPr>
              <w:t>Others</w:t>
            </w:r>
          </w:p>
          <w:p w14:paraId="1E350004" w14:textId="6AB307F8" w:rsidR="008C3D21"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8C3D21">
              <w:rPr>
                <w:rFonts w:ascii="Calibri" w:hAnsi="Calibri" w:cs="Calibri"/>
                <w:b/>
                <w:color w:val="FF00FF"/>
                <w:sz w:val="18"/>
                <w:lang w:eastAsia="en-US"/>
              </w:rPr>
              <w:t>Check remaining issues for NR-DC</w:t>
            </w:r>
          </w:p>
          <w:p w14:paraId="633B912A" w14:textId="3E256213"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for 38.300, 38.401 37.340, 37.320 with all relevant agreements including Continuous MDT if agreeable</w:t>
            </w:r>
          </w:p>
          <w:p w14:paraId="7C0A143A" w14:textId="5F449B7B" w:rsid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C3D21">
              <w:rPr>
                <w:rFonts w:ascii="Calibri" w:hAnsi="Calibri" w:cs="Calibri"/>
                <w:color w:val="000000"/>
                <w:sz w:val="18"/>
                <w:lang w:eastAsia="en-US"/>
              </w:rPr>
              <w:t>Ericsson</w:t>
            </w:r>
            <w:r>
              <w:rPr>
                <w:rFonts w:ascii="Calibri" w:hAnsi="Calibri" w:cs="Calibri"/>
                <w:color w:val="000000"/>
                <w:sz w:val="18"/>
                <w:lang w:eastAsia="en-US"/>
              </w:rPr>
              <w:t>)</w:t>
            </w:r>
          </w:p>
          <w:p w14:paraId="4045BB76" w14:textId="35E7A863" w:rsidR="00DD0B97" w:rsidRPr="00DD0B97" w:rsidRDefault="004C3417" w:rsidP="00554B41">
            <w:pPr>
              <w:widowControl w:val="0"/>
              <w:spacing w:before="0" w:beforeAutospacing="0" w:after="60" w:line="276" w:lineRule="auto"/>
              <w:ind w:left="144" w:hanging="144"/>
              <w:rPr>
                <w:rFonts w:ascii="Calibri" w:hAnsi="Calibri" w:cs="Calibri"/>
                <w:color w:val="000000"/>
                <w:sz w:val="18"/>
                <w:lang w:eastAsia="en-US"/>
              </w:rPr>
            </w:pPr>
            <w:r w:rsidRPr="004C3417">
              <w:rPr>
                <w:rFonts w:ascii="Calibri" w:hAnsi="Calibri" w:cs="Calibri"/>
                <w:color w:val="000000"/>
                <w:sz w:val="18"/>
                <w:lang w:eastAsia="en-US"/>
              </w:rPr>
              <w:t>Summary of offline disc</w:t>
            </w:r>
            <w:r>
              <w:rPr>
                <w:rFonts w:ascii="Calibri" w:hAnsi="Calibri" w:cs="Calibri"/>
                <w:color w:val="000000"/>
                <w:sz w:val="18"/>
                <w:lang w:eastAsia="en-US"/>
              </w:rPr>
              <w:t xml:space="preserve"> </w:t>
            </w:r>
            <w:hyperlink r:id="rId390" w:history="1">
              <w:r>
                <w:rPr>
                  <w:rStyle w:val="Hyperlink"/>
                  <w:rFonts w:ascii="Calibri" w:hAnsi="Calibri" w:cs="Calibri"/>
                  <w:sz w:val="18"/>
                  <w:lang w:eastAsia="en-US"/>
                </w:rPr>
                <w:t>R3-255800</w:t>
              </w:r>
            </w:hyperlink>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91" w:history="1">
              <w:r w:rsidRPr="00621F18">
                <w:rPr>
                  <w:rStyle w:val="Hyperlink"/>
                  <w:rFonts w:ascii="Calibri" w:hAnsi="Calibri" w:cs="Calibri"/>
                  <w:kern w:val="2"/>
                  <w:sz w:val="18"/>
                  <w:szCs w:val="18"/>
                  <w:lang w:eastAsia="en-US"/>
                </w:rPr>
                <w:t>RP-2</w:t>
              </w:r>
              <w:bookmarkStart w:id="26" w:name="_Hlt137715306"/>
              <w:r w:rsidRPr="00621F18">
                <w:rPr>
                  <w:rStyle w:val="Hyperlink"/>
                  <w:rFonts w:ascii="Calibri" w:hAnsi="Calibri" w:cs="Calibri"/>
                  <w:kern w:val="2"/>
                  <w:sz w:val="18"/>
                  <w:szCs w:val="18"/>
                  <w:lang w:eastAsia="en-US"/>
                </w:rPr>
                <w:t>4</w:t>
              </w:r>
              <w:bookmarkEnd w:id="26"/>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6727F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727FB" w14:paraId="4959AC3B"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62A62" w14:textId="38298ACD"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92" w:history="1">
              <w:r w:rsidRPr="00556A29">
                <w:rPr>
                  <w:rFonts w:ascii="Calibri" w:hAnsi="Calibri" w:cs="Calibri"/>
                  <w:sz w:val="18"/>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3F4DCD3" w14:textId="2CBEAA59"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5387F6F"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draftCR</w:t>
            </w:r>
          </w:p>
          <w:p w14:paraId="53C861B8" w14:textId="00D0D5EB"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727FB" w14:paraId="581D658C"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A3112" w14:textId="131B9C8E"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93" w:history="1">
              <w:r w:rsidRPr="00556A29">
                <w:rPr>
                  <w:rFonts w:ascii="Calibri" w:hAnsi="Calibri" w:cs="Calibri"/>
                  <w:sz w:val="18"/>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F93856" w14:textId="2551A903"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4B5E3B"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CR0439r9, TS 38.401 v18.6.0, Rel-19, Cat. B</w:t>
            </w:r>
          </w:p>
          <w:p w14:paraId="26F31FF3" w14:textId="39FDBB10"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A3C053E"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E6D09EA"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394" w:history="1">
              <w:r w:rsidRPr="00556A29">
                <w:rPr>
                  <w:rFonts w:ascii="Calibri" w:hAnsi="Calibri" w:cs="Calibri"/>
                  <w:sz w:val="18"/>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223D8F"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AF9596"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CR1263r4, TS 38.413 v18.6.0, Rel-19, Cat. B</w:t>
            </w:r>
          </w:p>
          <w:p w14:paraId="64A071D6" w14:textId="76CE795F"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52A57B34"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4ADDB"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395" w:history="1">
              <w:r w:rsidRPr="00556A29">
                <w:rPr>
                  <w:rFonts w:ascii="Calibri" w:hAnsi="Calibri" w:cs="Calibri"/>
                  <w:sz w:val="18"/>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6E7C01"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C63E0D"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CR1487r2, TS 38.423 v18.6.0, Rel-19, Cat. B</w:t>
            </w:r>
          </w:p>
          <w:p w14:paraId="5C981D36" w14:textId="72E4E9D1"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11AC4E8"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746AE2"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396" w:history="1">
              <w:r w:rsidRPr="00556A29">
                <w:rPr>
                  <w:rFonts w:ascii="Calibri" w:hAnsi="Calibri" w:cs="Calibri"/>
                  <w:sz w:val="18"/>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A3536A4"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7182CC7"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CR0189r3, TS 38.455 v18.6.0, Rel-19, Cat. B</w:t>
            </w:r>
          </w:p>
          <w:p w14:paraId="467E29EA" w14:textId="33D7287B"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13DC1213"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12F9" w14:textId="3B40EF80"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97" w:history="1">
              <w:r w:rsidRPr="00556A29">
                <w:rPr>
                  <w:rFonts w:ascii="Calibri" w:hAnsi="Calibri" w:cs="Calibri"/>
                  <w:sz w:val="18"/>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0B1CA8E" w14:textId="4530E574"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(BL CR to 38.410 for Femto) Introduction of NR Femto in NGAP list of functions (ZTE Corporation, Nokia,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93E36D"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CR0052r5, TS 38.410 v18.3.0, Rel-19, Cat. B</w:t>
            </w:r>
          </w:p>
          <w:p w14:paraId="0FB452E0" w14:textId="29A708DC"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49F89D77"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F61B49" w14:textId="20BA13D1"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98" w:history="1">
              <w:r w:rsidRPr="00556A29">
                <w:rPr>
                  <w:rFonts w:ascii="Calibri" w:hAnsi="Calibri" w:cs="Calibri"/>
                  <w:sz w:val="18"/>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48195B0" w14:textId="1D96F7A5"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(BL CR to 38.300 for Femto) Introduction of NR Femto Architecture and Protocol Aspects (Ericsson, Nokia, TMO US, AT&amp;T, Verizon Wireless, BT, Charter, Huawei, LG Electronics, Samsung, Lenovo, Baicells,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1B1E43E"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draftCR</w:t>
            </w:r>
          </w:p>
          <w:p w14:paraId="1A58566F" w14:textId="57307092"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6B8182C6"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3F51F80" w14:textId="0B9AB5BE"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99" w:history="1">
              <w:r w:rsidRPr="00556A29">
                <w:rPr>
                  <w:rFonts w:ascii="Calibri" w:hAnsi="Calibri" w:cs="Calibri"/>
                  <w:sz w:val="18"/>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C656A8" w14:textId="493AF332"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9700542"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CR1232r5, TS 38.413 v18.6.0, Rel-19, Cat. B</w:t>
            </w:r>
          </w:p>
          <w:p w14:paraId="3BD167A2" w14:textId="2135AF23"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DF512A" w:rsidRPr="00621F18" w14:paraId="5A35FF2A"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71480" w14:textId="77777777" w:rsidR="00DF512A" w:rsidRPr="00CF0A17" w:rsidRDefault="00DF512A" w:rsidP="00AF3B86">
            <w:pPr>
              <w:widowControl w:val="0"/>
              <w:spacing w:before="0" w:beforeAutospacing="0" w:after="60" w:line="276" w:lineRule="auto"/>
              <w:ind w:left="144" w:hanging="144"/>
              <w:rPr>
                <w:rFonts w:ascii="Calibri" w:hAnsi="Calibri" w:cs="Calibri"/>
                <w:sz w:val="18"/>
                <w:highlight w:val="yellow"/>
                <w:lang w:eastAsia="en-US"/>
              </w:rPr>
            </w:pPr>
            <w:hyperlink r:id="rId400" w:history="1">
              <w:r w:rsidRPr="00086B3B">
                <w:rPr>
                  <w:rFonts w:ascii="Calibri" w:hAnsi="Calibri" w:cs="Calibri"/>
                  <w:sz w:val="18"/>
                  <w:lang w:eastAsia="en-US"/>
                </w:rPr>
                <w:t>R3-255776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8A4BAB" w14:textId="77777777" w:rsidR="00DF512A" w:rsidRPr="00CF0A17"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additional topological enhancement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400662" w14:textId="77777777" w:rsidR="00DF512A"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0E21ED52" w14:textId="64DD0572" w:rsidR="006727FB" w:rsidRDefault="006727F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01" w:history="1">
              <w:r>
                <w:rPr>
                  <w:rStyle w:val="Hyperlink"/>
                  <w:rFonts w:ascii="Calibri" w:hAnsi="Calibri" w:cs="Calibri"/>
                  <w:sz w:val="18"/>
                  <w:lang w:eastAsia="en-US"/>
                </w:rPr>
                <w:t>R3-255778</w:t>
              </w:r>
            </w:hyperlink>
          </w:p>
          <w:p w14:paraId="02859872" w14:textId="4CECA72F" w:rsidR="00086B3B" w:rsidRPr="00CF0A17" w:rsidRDefault="00086B3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a WAB-node including a WAB-gNB and a WAB-MT.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WAB-gNB’s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Xn interface(s) by the WAB-gNB with the WAB-MTs serving BH RAN node and with other surrounding gNBs, including how to avoid setting up Xn between WAB-gNBs.</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Defining the behaviour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WAB-gNB’s traffic (including Xn, NG and OAM traffic) during WAB-node mobility, including the case where the WAB-MT’s BH PDU 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WAB-gNBs.</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WAB-gNBs,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6: Mobility procedures to be used for the UEs served by a WAB-gNB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NOTE 9: RAN2 impact should be identified as early as possible, and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BH-gNB´s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WAB-gNBs. It is possible to prevent establishment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BH-gNB can provide the TNL information of neighbour gNBs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If non-terrestrial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313C1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2"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72276F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3" w:history="1">
              <w:r w:rsidRPr="00086B3B">
                <w:rPr>
                  <w:rFonts w:ascii="Calibri" w:hAnsi="Calibri" w:cs="Calibri"/>
                  <w:sz w:val="18"/>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WAB BL CR for TS 38.401) Functional Aspects of </w:t>
            </w:r>
            <w:r w:rsidRPr="00CF0A17">
              <w:rPr>
                <w:rFonts w:ascii="Calibri" w:hAnsi="Calibri" w:cs="Calibri"/>
                <w:sz w:val="18"/>
                <w:lang w:eastAsia="en-US"/>
              </w:rPr>
              <w:lastRenderedPageBreak/>
              <w:t>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584150" w14:textId="7777777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lastRenderedPageBreak/>
              <w:t>other</w:t>
            </w:r>
          </w:p>
          <w:p w14:paraId="28C61D32" w14:textId="3ED80309" w:rsidR="00DF63A0" w:rsidRPr="000F34B7" w:rsidRDefault="00DF63A0" w:rsidP="00DF63A0">
            <w:pPr>
              <w:widowControl w:val="0"/>
              <w:spacing w:before="0" w:beforeAutospacing="0" w:after="60" w:line="276" w:lineRule="auto"/>
              <w:rPr>
                <w:rFonts w:asciiTheme="minorHAnsi" w:hAnsiTheme="minorHAnsi" w:cstheme="minorHAnsi"/>
                <w:sz w:val="18"/>
                <w:szCs w:val="18"/>
                <w:lang w:eastAsia="en-US"/>
              </w:rPr>
            </w:pPr>
            <w:r w:rsidRPr="000F34B7">
              <w:rPr>
                <w:rFonts w:asciiTheme="minorHAnsi" w:hAnsiTheme="minorHAnsi" w:cstheme="minorHAnsi"/>
                <w:sz w:val="18"/>
                <w:szCs w:val="18"/>
                <w:lang w:eastAsia="en-US"/>
              </w:rPr>
              <w:lastRenderedPageBreak/>
              <w:t xml:space="preserve">Rev in </w:t>
            </w:r>
            <w:hyperlink r:id="rId404" w:history="1">
              <w:r w:rsidRPr="000F34B7">
                <w:rPr>
                  <w:rStyle w:val="Hyperlink"/>
                  <w:rFonts w:asciiTheme="minorHAnsi" w:hAnsiTheme="minorHAnsi" w:cstheme="minorHAnsi"/>
                  <w:sz w:val="18"/>
                  <w:szCs w:val="18"/>
                  <w:lang w:eastAsia="en-US"/>
                </w:rPr>
                <w:t>R3-255789</w:t>
              </w:r>
            </w:hyperlink>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ADC3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5"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3042DA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6"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57FF54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7"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76DD1F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8"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1578E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9"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to BLCR for TSto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5B045B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0"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4DC7B0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1"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0E1E31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2"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2264B6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3" w:history="1">
              <w:r w:rsidRPr="006727FB">
                <w:rPr>
                  <w:rFonts w:ascii="Calibri" w:hAnsi="Calibri" w:cs="Calibri"/>
                  <w:sz w:val="18"/>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68B15" w14:textId="7777777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draftCR</w:t>
            </w:r>
          </w:p>
          <w:p w14:paraId="0B6BFDC6" w14:textId="3640E9F5" w:rsidR="006727FB" w:rsidRPr="000F34B7" w:rsidRDefault="006727FB" w:rsidP="006727FB">
            <w:pPr>
              <w:pStyle w:val="ListParagraph"/>
              <w:widowControl w:val="0"/>
              <w:numPr>
                <w:ilvl w:val="0"/>
                <w:numId w:val="41"/>
              </w:numPr>
              <w:spacing w:before="0" w:beforeAutospacing="0" w:after="60" w:line="276" w:lineRule="auto"/>
              <w:rPr>
                <w:rFonts w:asciiTheme="minorHAnsi" w:hAnsiTheme="minorHAnsi" w:cstheme="minorHAnsi"/>
                <w:sz w:val="18"/>
                <w:szCs w:val="18"/>
                <w:lang w:eastAsia="en-US"/>
              </w:rPr>
            </w:pPr>
            <w:r w:rsidRPr="000F34B7">
              <w:rPr>
                <w:rFonts w:asciiTheme="minorHAnsi" w:hAnsiTheme="minorHAnsi" w:cstheme="minorHAnsi"/>
                <w:sz w:val="18"/>
                <w:szCs w:val="18"/>
                <w:lang w:eastAsia="en-US"/>
              </w:rPr>
              <w:t xml:space="preserve">For the definition of WAB-gNB and WAB-MT in BLCR 38.300 </w:t>
            </w:r>
            <w:r w:rsidR="005A049A" w:rsidRPr="000F34B7">
              <w:rPr>
                <w:rFonts w:asciiTheme="minorHAnsi" w:hAnsiTheme="minorHAnsi" w:cstheme="minorHAnsi"/>
                <w:sz w:val="18"/>
                <w:szCs w:val="18"/>
                <w:lang w:eastAsia="en-US"/>
              </w:rPr>
              <w:t>use “as defined in TS 38.401 [4]”</w:t>
            </w:r>
          </w:p>
          <w:p w14:paraId="2CD87951" w14:textId="7BED2D9E" w:rsidR="006727FB" w:rsidRPr="000F34B7" w:rsidRDefault="006727FB" w:rsidP="00086B3B">
            <w:pPr>
              <w:widowControl w:val="0"/>
              <w:spacing w:before="0" w:beforeAutospacing="0" w:after="60" w:line="276" w:lineRule="auto"/>
              <w:rPr>
                <w:rFonts w:asciiTheme="minorHAnsi" w:hAnsiTheme="minorHAnsi" w:cstheme="minorHAnsi"/>
                <w:sz w:val="18"/>
                <w:szCs w:val="18"/>
                <w:lang w:eastAsia="en-US"/>
              </w:rPr>
            </w:pPr>
            <w:r w:rsidRPr="000F34B7">
              <w:rPr>
                <w:rFonts w:asciiTheme="minorHAnsi" w:hAnsiTheme="minorHAnsi" w:cstheme="minorHAnsi"/>
                <w:sz w:val="18"/>
                <w:szCs w:val="18"/>
                <w:lang w:eastAsia="en-US"/>
              </w:rPr>
              <w:t xml:space="preserve">Rev in </w:t>
            </w:r>
            <w:hyperlink r:id="rId414" w:history="1">
              <w:r w:rsidRPr="000F34B7">
                <w:rPr>
                  <w:rStyle w:val="Hyperlink"/>
                  <w:rFonts w:asciiTheme="minorHAnsi" w:hAnsiTheme="minorHAnsi" w:cstheme="minorHAnsi"/>
                  <w:sz w:val="18"/>
                  <w:szCs w:val="18"/>
                  <w:lang w:eastAsia="en-US"/>
                </w:rPr>
                <w:t>R3-255784</w:t>
              </w:r>
            </w:hyperlink>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750284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5"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77A315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6"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B804A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7"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190C92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8"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3E9974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9" w:history="1">
              <w:r w:rsidRPr="00551802">
                <w:rPr>
                  <w:rFonts w:ascii="Calibri" w:hAnsi="Calibri" w:cs="Calibri"/>
                  <w:sz w:val="18"/>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93571" w14:textId="7777777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p w14:paraId="3EE44F4A" w14:textId="4914399C" w:rsidR="00551802" w:rsidRPr="000F34B7" w:rsidRDefault="00551802" w:rsidP="00551802">
            <w:pPr>
              <w:pStyle w:val="ListParagraph"/>
              <w:widowControl w:val="0"/>
              <w:numPr>
                <w:ilvl w:val="0"/>
                <w:numId w:val="41"/>
              </w:numPr>
              <w:spacing w:before="0" w:beforeAutospacing="0" w:after="60" w:line="276" w:lineRule="auto"/>
              <w:rPr>
                <w:rFonts w:asciiTheme="minorHAnsi" w:hAnsiTheme="minorHAnsi" w:cstheme="minorHAnsi"/>
                <w:sz w:val="18"/>
                <w:szCs w:val="18"/>
                <w:lang w:eastAsia="en-US"/>
              </w:rPr>
            </w:pPr>
            <w:r w:rsidRPr="000F34B7">
              <w:rPr>
                <w:rFonts w:asciiTheme="minorHAnsi" w:hAnsiTheme="minorHAnsi" w:cstheme="minorHAnsi"/>
                <w:sz w:val="18"/>
                <w:szCs w:val="18"/>
                <w:lang w:eastAsia="en-US"/>
              </w:rPr>
              <w:t>Focus on the change in 8.2.1.3 of XnAP</w:t>
            </w:r>
          </w:p>
          <w:p w14:paraId="7517CDF1" w14:textId="55F1973B" w:rsidR="00D003F0" w:rsidRPr="000F34B7" w:rsidRDefault="00D003F0" w:rsidP="00551802">
            <w:pPr>
              <w:pStyle w:val="ListParagraph"/>
              <w:widowControl w:val="0"/>
              <w:numPr>
                <w:ilvl w:val="0"/>
                <w:numId w:val="41"/>
              </w:numPr>
              <w:spacing w:before="0" w:beforeAutospacing="0" w:after="60" w:line="276" w:lineRule="auto"/>
              <w:rPr>
                <w:rFonts w:asciiTheme="minorHAnsi" w:hAnsiTheme="minorHAnsi" w:cstheme="minorHAnsi"/>
                <w:sz w:val="18"/>
                <w:szCs w:val="18"/>
                <w:lang w:eastAsia="en-US"/>
              </w:rPr>
            </w:pPr>
            <w:r w:rsidRPr="000F34B7">
              <w:rPr>
                <w:rFonts w:asciiTheme="minorHAnsi" w:hAnsiTheme="minorHAnsi" w:cstheme="minorHAnsi"/>
                <w:sz w:val="18"/>
                <w:szCs w:val="18"/>
                <w:lang w:eastAsia="en-US"/>
              </w:rPr>
              <w:t>Take into account the agreement on the MT ID</w:t>
            </w:r>
          </w:p>
          <w:p w14:paraId="6952E1E5" w14:textId="3BBBE920" w:rsidR="00551802" w:rsidRPr="000F34B7" w:rsidRDefault="00551802"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 xml:space="preserve">Rev in </w:t>
            </w:r>
            <w:hyperlink r:id="rId420" w:history="1">
              <w:r w:rsidRPr="000F34B7">
                <w:rPr>
                  <w:rStyle w:val="Hyperlink"/>
                  <w:rFonts w:asciiTheme="minorHAnsi" w:hAnsiTheme="minorHAnsi" w:cstheme="minorHAnsi"/>
                  <w:sz w:val="18"/>
                  <w:szCs w:val="18"/>
                  <w:lang w:eastAsia="en-US"/>
                </w:rPr>
                <w:t>R3-255785</w:t>
              </w:r>
            </w:hyperlink>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449669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1"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35EAB7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2"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Multi-hop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40333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3"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03249F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4"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5AFCCD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5"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2F530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6"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LS) Discussion on the left issues for WAB </w:t>
            </w:r>
            <w:r w:rsidRPr="00CF0A17">
              <w:rPr>
                <w:rFonts w:ascii="Calibri" w:hAnsi="Calibri" w:cs="Calibri"/>
                <w:sz w:val="18"/>
                <w:lang w:eastAsia="en-US"/>
              </w:rPr>
              <w:lastRenderedPageBreak/>
              <w:t>(Samsung)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lastRenderedPageBreak/>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0D4A43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7"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2301CFF0" w14:textId="77777777" w:rsidTr="008C256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249391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8"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LS out To: RAN2 CC: SA2</w:t>
            </w:r>
          </w:p>
        </w:tc>
      </w:tr>
      <w:tr w:rsidR="006727FB" w:rsidRPr="00621F18" w14:paraId="1453AF09" w14:textId="77777777" w:rsidTr="008C256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677CA78" w14:textId="77777777" w:rsidR="005A049A" w:rsidRPr="005A049A" w:rsidRDefault="005A049A" w:rsidP="005A049A">
            <w:pPr>
              <w:widowControl w:val="0"/>
              <w:spacing w:before="0" w:beforeAutospacing="0" w:after="60" w:line="276" w:lineRule="auto"/>
              <w:ind w:left="144" w:hanging="144"/>
              <w:rPr>
                <w:rFonts w:ascii="Calibri" w:hAnsi="Calibri" w:cs="Calibri"/>
                <w:b/>
                <w:color w:val="008000"/>
                <w:sz w:val="18"/>
                <w:lang w:eastAsia="en-US"/>
              </w:rPr>
            </w:pPr>
            <w:r w:rsidRPr="005A049A">
              <w:rPr>
                <w:rFonts w:ascii="Calibri" w:hAnsi="Calibri" w:cs="Calibri"/>
                <w:b/>
                <w:color w:val="008000"/>
                <w:sz w:val="18"/>
                <w:lang w:eastAsia="en-US"/>
              </w:rPr>
              <w:t>Endorse BLCR 38.300 based on R3-255254.</w:t>
            </w:r>
          </w:p>
          <w:p w14:paraId="11161D64" w14:textId="20E116B6"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Keep the Additional ULI IE in NGAP UE-associated messages.</w:t>
            </w:r>
          </w:p>
          <w:p w14:paraId="18724026" w14:textId="77777777"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Add Note to BLCR 38.401: using SeGW for authorization is out of scope of this specification.</w:t>
            </w:r>
          </w:p>
          <w:p w14:paraId="7213BBD5" w14:textId="77777777"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No need to introduce a new “WAB-gNB” indication in the NG SETUP REQUEST message.</w:t>
            </w:r>
          </w:p>
          <w:p w14:paraId="7A19C5E6" w14:textId="7F9D8F52"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 xml:space="preserve">Single-gNB solution </w:t>
            </w:r>
            <w:r w:rsidR="005A049A">
              <w:rPr>
                <w:rFonts w:ascii="Calibri" w:hAnsi="Calibri" w:cs="Calibri"/>
                <w:b/>
                <w:color w:val="008000"/>
                <w:sz w:val="18"/>
                <w:lang w:eastAsia="en-US"/>
              </w:rPr>
              <w:t xml:space="preserve">for WAB-gNB mobility with change of UE’s AMF </w:t>
            </w:r>
            <w:r w:rsidRPr="006727FB">
              <w:rPr>
                <w:rFonts w:ascii="Calibri" w:hAnsi="Calibri" w:cs="Calibri"/>
                <w:b/>
                <w:color w:val="008000"/>
                <w:sz w:val="18"/>
                <w:lang w:eastAsia="en-US"/>
              </w:rPr>
              <w:t xml:space="preserve">is </w:t>
            </w:r>
            <w:r w:rsidR="005A049A">
              <w:rPr>
                <w:rFonts w:ascii="Calibri" w:hAnsi="Calibri" w:cs="Calibri"/>
                <w:b/>
                <w:color w:val="008000"/>
                <w:sz w:val="18"/>
                <w:lang w:eastAsia="en-US"/>
              </w:rPr>
              <w:t>not supported in Rel-19</w:t>
            </w:r>
            <w:r w:rsidRPr="006727FB">
              <w:rPr>
                <w:rFonts w:ascii="Calibri" w:hAnsi="Calibri" w:cs="Calibri"/>
                <w:b/>
                <w:color w:val="008000"/>
                <w:sz w:val="18"/>
                <w:lang w:eastAsia="en-US"/>
              </w:rPr>
              <w:t xml:space="preserve">. </w:t>
            </w:r>
          </w:p>
          <w:p w14:paraId="64C4E2FC" w14:textId="07381B5D"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ng-eNB is not supported for BH-RAN</w:t>
            </w:r>
            <w:r w:rsidR="005A049A">
              <w:rPr>
                <w:rFonts w:ascii="Calibri" w:hAnsi="Calibri" w:cs="Calibri"/>
                <w:b/>
                <w:color w:val="008000"/>
                <w:sz w:val="18"/>
                <w:lang w:eastAsia="en-US"/>
              </w:rPr>
              <w:t>, c</w:t>
            </w:r>
            <w:r w:rsidRPr="006727FB">
              <w:rPr>
                <w:rFonts w:ascii="Calibri" w:hAnsi="Calibri" w:cs="Calibri"/>
                <w:b/>
                <w:color w:val="008000"/>
                <w:sz w:val="18"/>
                <w:lang w:eastAsia="en-US"/>
              </w:rPr>
              <w:t xml:space="preserve">hange </w:t>
            </w:r>
            <w:r w:rsidR="005A049A">
              <w:rPr>
                <w:rFonts w:ascii="Calibri" w:hAnsi="Calibri" w:cs="Calibri"/>
                <w:b/>
                <w:color w:val="008000"/>
                <w:sz w:val="18"/>
                <w:lang w:eastAsia="en-US"/>
              </w:rPr>
              <w:t>“</w:t>
            </w:r>
            <w:r w:rsidRPr="006727FB">
              <w:rPr>
                <w:rFonts w:ascii="Calibri" w:hAnsi="Calibri" w:cs="Calibri"/>
                <w:b/>
                <w:color w:val="008000"/>
                <w:sz w:val="18"/>
                <w:lang w:eastAsia="en-US"/>
              </w:rPr>
              <w:t>BH-RAN node</w:t>
            </w:r>
            <w:r w:rsidR="005A049A">
              <w:rPr>
                <w:rFonts w:ascii="Calibri" w:hAnsi="Calibri" w:cs="Calibri"/>
                <w:b/>
                <w:color w:val="008000"/>
                <w:sz w:val="18"/>
                <w:lang w:eastAsia="en-US"/>
              </w:rPr>
              <w:t>”</w:t>
            </w:r>
            <w:r w:rsidRPr="006727FB">
              <w:rPr>
                <w:rFonts w:ascii="Calibri" w:hAnsi="Calibri" w:cs="Calibri"/>
                <w:b/>
                <w:color w:val="008000"/>
                <w:sz w:val="18"/>
                <w:lang w:eastAsia="en-US"/>
              </w:rPr>
              <w:t xml:space="preserve"> to </w:t>
            </w:r>
            <w:r w:rsidR="005A049A">
              <w:rPr>
                <w:rFonts w:ascii="Calibri" w:hAnsi="Calibri" w:cs="Calibri"/>
                <w:b/>
                <w:color w:val="008000"/>
                <w:sz w:val="18"/>
                <w:lang w:eastAsia="en-US"/>
              </w:rPr>
              <w:t>“</w:t>
            </w:r>
            <w:r w:rsidRPr="006727FB">
              <w:rPr>
                <w:rFonts w:ascii="Calibri" w:hAnsi="Calibri" w:cs="Calibri"/>
                <w:b/>
                <w:color w:val="008000"/>
                <w:sz w:val="18"/>
                <w:lang w:eastAsia="en-US"/>
              </w:rPr>
              <w:t>BH-gNB</w:t>
            </w:r>
            <w:r w:rsidR="005A049A">
              <w:rPr>
                <w:rFonts w:ascii="Calibri" w:hAnsi="Calibri" w:cs="Calibri"/>
                <w:b/>
                <w:color w:val="008000"/>
                <w:sz w:val="18"/>
                <w:lang w:eastAsia="en-US"/>
              </w:rPr>
              <w:t>” everywhere</w:t>
            </w:r>
            <w:r w:rsidRPr="006727FB">
              <w:rPr>
                <w:rFonts w:ascii="Calibri" w:hAnsi="Calibri" w:cs="Calibri"/>
                <w:b/>
                <w:color w:val="008000"/>
                <w:sz w:val="18"/>
                <w:lang w:eastAsia="en-US"/>
              </w:rPr>
              <w:t>.</w:t>
            </w:r>
          </w:p>
          <w:p w14:paraId="27022256" w14:textId="3449D7D4" w:rsidR="00902CEB" w:rsidRPr="00902CEB" w:rsidRDefault="00902CEB" w:rsidP="00902CEB">
            <w:pPr>
              <w:widowControl w:val="0"/>
              <w:spacing w:before="0" w:beforeAutospacing="0" w:after="60" w:line="276" w:lineRule="auto"/>
              <w:ind w:left="144" w:hanging="144"/>
              <w:rPr>
                <w:rFonts w:ascii="Calibri" w:hAnsi="Calibri" w:cs="Calibri"/>
                <w:b/>
                <w:sz w:val="18"/>
                <w:lang w:eastAsia="en-US"/>
              </w:rPr>
            </w:pPr>
            <w:r>
              <w:rPr>
                <w:rFonts w:ascii="Calibri" w:hAnsi="Calibri" w:cs="Calibri"/>
                <w:b/>
                <w:color w:val="008000"/>
                <w:sz w:val="18"/>
                <w:lang w:eastAsia="en-US"/>
              </w:rPr>
              <w:t xml:space="preserve">This release does not specify any signalling for </w:t>
            </w:r>
            <w:r w:rsidR="006727FB" w:rsidRPr="006727FB">
              <w:rPr>
                <w:rFonts w:ascii="Calibri" w:hAnsi="Calibri" w:cs="Calibri"/>
                <w:b/>
                <w:color w:val="008000"/>
                <w:sz w:val="18"/>
                <w:lang w:eastAsia="en-US"/>
              </w:rPr>
              <w:t>Resource coordination</w:t>
            </w:r>
            <w:r w:rsidR="005A049A">
              <w:rPr>
                <w:rFonts w:ascii="Calibri" w:hAnsi="Calibri" w:cs="Calibri"/>
                <w:b/>
                <w:color w:val="008000"/>
                <w:sz w:val="18"/>
                <w:lang w:eastAsia="en-US"/>
              </w:rPr>
              <w:t xml:space="preserve"> </w:t>
            </w:r>
            <w:r>
              <w:rPr>
                <w:rFonts w:ascii="Calibri" w:hAnsi="Calibri" w:cs="Calibri"/>
                <w:b/>
                <w:color w:val="008000"/>
                <w:sz w:val="18"/>
                <w:lang w:eastAsia="en-US"/>
              </w:rPr>
              <w:t>between WAG nodes access and BH link</w:t>
            </w:r>
            <w:r w:rsidR="006727FB" w:rsidRPr="006727FB">
              <w:rPr>
                <w:rFonts w:ascii="Calibri" w:hAnsi="Calibri" w:cs="Calibri"/>
                <w:b/>
                <w:color w:val="008000"/>
                <w:sz w:val="18"/>
                <w:lang w:eastAsia="en-US"/>
              </w:rPr>
              <w:t>. Any previous agreements on resource coordination are obsolete. Update the stage2 spec accordingly.</w:t>
            </w:r>
            <w:r>
              <w:rPr>
                <w:rFonts w:ascii="Calibri" w:hAnsi="Calibri" w:cs="Calibri"/>
                <w:b/>
                <w:color w:val="008000"/>
                <w:sz w:val="18"/>
                <w:lang w:eastAsia="en-US"/>
              </w:rPr>
              <w:t xml:space="preserve"> </w:t>
            </w:r>
            <w:r>
              <w:rPr>
                <w:rFonts w:ascii="Calibri" w:hAnsi="Calibri" w:cs="Calibri"/>
                <w:b/>
                <w:sz w:val="18"/>
                <w:lang w:eastAsia="en-US"/>
              </w:rPr>
              <w:t>Rapporteur will update the WID.</w:t>
            </w:r>
          </w:p>
          <w:p w14:paraId="76496E98" w14:textId="77777777" w:rsidR="006727FB" w:rsidRDefault="00650117" w:rsidP="006727FB">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Keep the</w:t>
            </w:r>
            <w:r w:rsidR="006727FB" w:rsidRPr="006727FB">
              <w:rPr>
                <w:rFonts w:ascii="Calibri" w:hAnsi="Calibri" w:cs="Calibri"/>
                <w:b/>
                <w:color w:val="008000"/>
                <w:sz w:val="18"/>
                <w:lang w:eastAsia="en-US"/>
              </w:rPr>
              <w:t xml:space="preserve"> WAB-MT I</w:t>
            </w:r>
            <w:r w:rsidR="00265D0B">
              <w:rPr>
                <w:rFonts w:ascii="Calibri" w:hAnsi="Calibri" w:cs="Calibri"/>
                <w:b/>
                <w:color w:val="008000"/>
                <w:sz w:val="18"/>
                <w:lang w:eastAsia="en-US"/>
              </w:rPr>
              <w:t xml:space="preserve">D </w:t>
            </w:r>
            <w:r w:rsidR="006727FB" w:rsidRPr="006727FB">
              <w:rPr>
                <w:rFonts w:ascii="Calibri" w:hAnsi="Calibri" w:cs="Calibri"/>
                <w:b/>
                <w:color w:val="008000"/>
                <w:sz w:val="18"/>
                <w:lang w:eastAsia="en-US"/>
              </w:rPr>
              <w:t xml:space="preserve">in the </w:t>
            </w:r>
            <w:r>
              <w:rPr>
                <w:rFonts w:ascii="Calibri" w:hAnsi="Calibri" w:cs="Calibri"/>
                <w:b/>
                <w:color w:val="008000"/>
                <w:sz w:val="18"/>
                <w:lang w:eastAsia="en-US"/>
              </w:rPr>
              <w:t>Xn BL CR</w:t>
            </w:r>
            <w:r w:rsidR="00265D0B">
              <w:rPr>
                <w:rFonts w:ascii="Calibri" w:hAnsi="Calibri" w:cs="Calibri"/>
                <w:b/>
                <w:color w:val="008000"/>
                <w:sz w:val="18"/>
                <w:lang w:eastAsia="en-US"/>
              </w:rPr>
              <w:t xml:space="preserve">. </w:t>
            </w:r>
            <w:r w:rsidR="00265D0B" w:rsidRPr="00265D0B">
              <w:rPr>
                <w:rFonts w:ascii="Calibri" w:hAnsi="Calibri" w:cs="Calibri"/>
                <w:b/>
                <w:color w:val="008000"/>
                <w:sz w:val="18"/>
                <w:lang w:eastAsia="en-US"/>
              </w:rPr>
              <w:t>The “WAB-MT ID” sent from the WAB-gNB to the BH-gNB consists of the WAB-MT’s C-RNTI assigned by the BH-gNB and the cell id of BH-gNB´s cell serving the WAB MT.</w:t>
            </w:r>
          </w:p>
          <w:p w14:paraId="6B7B8CE6" w14:textId="77777777" w:rsidR="00D003F0" w:rsidRPr="00D003F0" w:rsidRDefault="00D003F0" w:rsidP="006727FB">
            <w:pPr>
              <w:widowControl w:val="0"/>
              <w:spacing w:before="0" w:beforeAutospacing="0" w:after="60" w:line="276" w:lineRule="auto"/>
              <w:ind w:left="144" w:hanging="144"/>
              <w:rPr>
                <w:rFonts w:ascii="Calibri" w:hAnsi="Calibri" w:cs="Calibri"/>
                <w:bCs/>
                <w:sz w:val="18"/>
                <w:lang w:eastAsia="en-US"/>
              </w:rPr>
            </w:pPr>
          </w:p>
          <w:p w14:paraId="2C7056AA" w14:textId="7513261B" w:rsidR="00D003F0" w:rsidRPr="00D003F0" w:rsidRDefault="00D003F0" w:rsidP="006727FB">
            <w:pPr>
              <w:widowControl w:val="0"/>
              <w:spacing w:before="0" w:beforeAutospacing="0" w:after="60" w:line="276" w:lineRule="auto"/>
              <w:ind w:left="144" w:hanging="144"/>
              <w:rPr>
                <w:rFonts w:ascii="Calibri" w:hAnsi="Calibri" w:cs="Calibri"/>
                <w:b/>
                <w:sz w:val="18"/>
                <w:lang w:eastAsia="en-US"/>
              </w:rPr>
            </w:pPr>
            <w:r w:rsidRPr="00D003F0">
              <w:rPr>
                <w:rFonts w:ascii="Calibri" w:hAnsi="Calibri" w:cs="Calibri"/>
                <w:b/>
                <w:sz w:val="18"/>
                <w:lang w:eastAsia="en-US"/>
              </w:rPr>
              <w:t>Xn Connection Management</w:t>
            </w:r>
            <w:r w:rsidR="00274FBD">
              <w:rPr>
                <w:rFonts w:ascii="Calibri" w:hAnsi="Calibri" w:cs="Calibri"/>
                <w:b/>
                <w:sz w:val="18"/>
                <w:lang w:eastAsia="en-US"/>
              </w:rPr>
              <w:t>:</w:t>
            </w:r>
          </w:p>
          <w:p w14:paraId="62738785" w14:textId="1ED6154F"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Option A</w:t>
            </w:r>
          </w:p>
          <w:p w14:paraId="3E189811" w14:textId="7AA9E2ED" w:rsid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BH-gNB can provide to the WAB-gNB the TNL information of other gNBs</w:t>
            </w:r>
          </w:p>
          <w:p w14:paraId="479500B5" w14:textId="0C255F0A" w:rsidR="00D003F0" w:rsidRDefault="00D003F0"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CATT: This is an enhancement, does not seem necessary</w:t>
            </w:r>
          </w:p>
          <w:p w14:paraId="73EE09E6" w14:textId="63AC6E22"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Nok: Needed, useful since WAB node is mobile</w:t>
            </w:r>
          </w:p>
          <w:p w14:paraId="17348D25" w14:textId="755C2DCD"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Len: We agree its useful</w:t>
            </w:r>
          </w:p>
          <w:p w14:paraId="3A8CB29B" w14:textId="3DD01604"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SS: Although it may be considered an enhancement, its for a critical issue so is necessary</w:t>
            </w:r>
          </w:p>
          <w:p w14:paraId="655C6812" w14:textId="5E8970D5"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ZTE: Support</w:t>
            </w:r>
          </w:p>
          <w:p w14:paraId="498F36EE" w14:textId="14850896"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HW: Support</w:t>
            </w:r>
          </w:p>
          <w:p w14:paraId="62FE8231" w14:textId="50DE23E0"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Canon: Support</w:t>
            </w:r>
          </w:p>
          <w:p w14:paraId="247C5113" w14:textId="73FE0914" w:rsidR="00B51775" w:rsidRDefault="00B51775"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QC: Xn is not critical (particularly since there is no resource coordination)</w:t>
            </w:r>
          </w:p>
          <w:p w14:paraId="60AA8E72" w14:textId="77777777" w:rsidR="00274FBD" w:rsidRDefault="00274FBD" w:rsidP="00D003F0">
            <w:pPr>
              <w:widowControl w:val="0"/>
              <w:spacing w:before="0" w:beforeAutospacing="0" w:after="60" w:line="276" w:lineRule="auto"/>
              <w:ind w:left="144" w:hanging="144"/>
              <w:rPr>
                <w:rFonts w:ascii="Calibri" w:hAnsi="Calibri" w:cs="Calibri"/>
                <w:bCs/>
                <w:sz w:val="18"/>
                <w:lang w:eastAsia="en-US"/>
              </w:rPr>
            </w:pPr>
          </w:p>
          <w:p w14:paraId="0B35B3CB" w14:textId="0CCCF364" w:rsidR="00274FBD" w:rsidRPr="00D003F0"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Option B</w:t>
            </w:r>
          </w:p>
          <w:p w14:paraId="07FDCBE6" w14:textId="170097B5" w:rsidR="00D003F0" w:rsidRP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The source BH-gNB can provide to the WAB-gNB the TNL information of the target BH-gNB before the WAB-MT HO.</w:t>
            </w:r>
          </w:p>
          <w:p w14:paraId="10B201CD" w14:textId="0CC8C696" w:rsidR="00D003F0" w:rsidRP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The source BH-gNB can provide to the WAB-gNB the TNL information of its neighbour gNBs.</w:t>
            </w:r>
          </w:p>
          <w:p w14:paraId="24CD1DDC" w14:textId="77777777" w:rsidR="00D003F0" w:rsidRDefault="00D003F0" w:rsidP="006727FB">
            <w:pPr>
              <w:widowControl w:val="0"/>
              <w:spacing w:before="0" w:beforeAutospacing="0" w:after="60" w:line="276" w:lineRule="auto"/>
              <w:ind w:left="144" w:hanging="144"/>
              <w:rPr>
                <w:rFonts w:ascii="Calibri" w:hAnsi="Calibri" w:cs="Calibri"/>
                <w:sz w:val="18"/>
                <w:lang w:eastAsia="en-US"/>
              </w:rPr>
            </w:pPr>
          </w:p>
          <w:p w14:paraId="56426B17" w14:textId="77777777" w:rsidR="00B51775" w:rsidRPr="008C2561" w:rsidRDefault="00B51775" w:rsidP="006727FB">
            <w:pPr>
              <w:widowControl w:val="0"/>
              <w:spacing w:before="0" w:beforeAutospacing="0" w:after="60" w:line="276" w:lineRule="auto"/>
              <w:ind w:left="144" w:hanging="144"/>
              <w:rPr>
                <w:rFonts w:ascii="Calibri" w:hAnsi="Calibri" w:cs="Calibri"/>
                <w:sz w:val="18"/>
                <w:lang w:eastAsia="en-US"/>
              </w:rPr>
            </w:pPr>
            <w:r w:rsidRPr="008C2561">
              <w:rPr>
                <w:rFonts w:ascii="Calibri" w:hAnsi="Calibri" w:cs="Calibri"/>
                <w:sz w:val="18"/>
                <w:lang w:eastAsia="en-US"/>
              </w:rPr>
              <w:t>No consensus</w:t>
            </w:r>
          </w:p>
          <w:p w14:paraId="771604AC" w14:textId="77777777" w:rsidR="00B51775" w:rsidRDefault="00B51775" w:rsidP="006727FB">
            <w:pPr>
              <w:widowControl w:val="0"/>
              <w:spacing w:before="0" w:beforeAutospacing="0" w:after="60" w:line="276" w:lineRule="auto"/>
              <w:ind w:left="144" w:hanging="144"/>
              <w:rPr>
                <w:rFonts w:ascii="Calibri" w:hAnsi="Calibri" w:cs="Calibri"/>
                <w:sz w:val="18"/>
                <w:lang w:eastAsia="en-US"/>
              </w:rPr>
            </w:pPr>
          </w:p>
          <w:p w14:paraId="4E88CC96" w14:textId="0CDC6DF5" w:rsidR="008C2561" w:rsidRPr="008C2561" w:rsidRDefault="008C2561" w:rsidP="006727FB">
            <w:pPr>
              <w:widowControl w:val="0"/>
              <w:spacing w:before="0" w:beforeAutospacing="0" w:after="60" w:line="276" w:lineRule="auto"/>
              <w:ind w:left="144" w:hanging="144"/>
              <w:rPr>
                <w:rFonts w:ascii="Calibri" w:hAnsi="Calibri" w:cs="Calibri"/>
                <w:b/>
                <w:bCs/>
                <w:sz w:val="18"/>
                <w:lang w:eastAsia="en-US"/>
              </w:rPr>
            </w:pPr>
            <w:r w:rsidRPr="008C2561">
              <w:rPr>
                <w:rFonts w:ascii="Calibri" w:hAnsi="Calibri" w:cs="Calibri"/>
                <w:b/>
                <w:bCs/>
                <w:sz w:val="18"/>
                <w:lang w:eastAsia="en-US"/>
              </w:rPr>
              <w:t>Notification of UE’s CN of NTN backhauling</w:t>
            </w:r>
          </w:p>
          <w:p w14:paraId="66C6E9E8" w14:textId="09D6A6B9" w:rsidR="00B51775" w:rsidRP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Include an indication of wireless backhaul type (terrestrial or non-terrestrial) in:</w:t>
            </w:r>
          </w:p>
          <w:p w14:paraId="78085553" w14:textId="77777777" w:rsidR="00B51775" w:rsidRP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w:t>
            </w:r>
            <w:r w:rsidRPr="00B51775">
              <w:rPr>
                <w:rFonts w:ascii="Calibri" w:hAnsi="Calibri" w:cs="Calibri"/>
                <w:sz w:val="18"/>
                <w:lang w:eastAsia="en-US"/>
              </w:rPr>
              <w:tab/>
              <w:t>NGAP interface management signalling, between a WAB-gNB and the UE’s 5GC.</w:t>
            </w:r>
          </w:p>
          <w:p w14:paraId="1295A6E4" w14:textId="77777777" w:rsid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w:t>
            </w:r>
            <w:r w:rsidRPr="00B51775">
              <w:rPr>
                <w:rFonts w:ascii="Calibri" w:hAnsi="Calibri" w:cs="Calibri"/>
                <w:sz w:val="18"/>
                <w:lang w:eastAsia="en-US"/>
              </w:rPr>
              <w:tab/>
              <w:t>XnAP interface management signalling, between a WAB-gNB and the BH-gNB serving the WAB-MT co-located with the WAB-gNB.</w:t>
            </w:r>
          </w:p>
          <w:p w14:paraId="1EB8E56A" w14:textId="5384CE33" w:rsidR="008C2561" w:rsidRDefault="008C2561"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Canon: Useful for UE’s CN to select proper QoS parameters, also enables AMF to report satellite BH to SMF</w:t>
            </w:r>
          </w:p>
          <w:p w14:paraId="4C2C7C60" w14:textId="7A65E10E" w:rsidR="008C2561" w:rsidRDefault="008C2561"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Ack the issue, but should be handled generally and by SA2</w:t>
            </w:r>
          </w:p>
          <w:p w14:paraId="257CF9A7"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p>
          <w:p w14:paraId="468232AA" w14:textId="77777777" w:rsidR="008C2561" w:rsidRPr="008C2561" w:rsidRDefault="008C2561" w:rsidP="008C2561">
            <w:pPr>
              <w:widowControl w:val="0"/>
              <w:spacing w:before="0" w:beforeAutospacing="0" w:after="60" w:line="276" w:lineRule="auto"/>
              <w:ind w:left="144" w:hanging="144"/>
              <w:rPr>
                <w:rFonts w:ascii="Calibri" w:hAnsi="Calibri" w:cs="Calibri"/>
                <w:sz w:val="18"/>
                <w:lang w:eastAsia="en-US"/>
              </w:rPr>
            </w:pPr>
            <w:r w:rsidRPr="008C2561">
              <w:rPr>
                <w:rFonts w:ascii="Calibri" w:hAnsi="Calibri" w:cs="Calibri"/>
                <w:sz w:val="18"/>
                <w:lang w:eastAsia="en-US"/>
              </w:rPr>
              <w:lastRenderedPageBreak/>
              <w:t>No consensus</w:t>
            </w:r>
          </w:p>
          <w:p w14:paraId="736252C8"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p>
          <w:p w14:paraId="7E35D3CA" w14:textId="20560B40" w:rsidR="00DF63A0" w:rsidRDefault="00DF63A0" w:rsidP="00B51775">
            <w:pPr>
              <w:widowControl w:val="0"/>
              <w:spacing w:before="0" w:beforeAutospacing="0" w:after="60" w:line="276" w:lineRule="auto"/>
              <w:ind w:left="144" w:hanging="144"/>
              <w:rPr>
                <w:rFonts w:ascii="Calibri" w:hAnsi="Calibri" w:cs="Calibri"/>
                <w:b/>
                <w:bCs/>
                <w:sz w:val="18"/>
                <w:lang w:eastAsia="en-US"/>
              </w:rPr>
            </w:pPr>
            <w:r w:rsidRPr="00DF63A0">
              <w:rPr>
                <w:rFonts w:ascii="Calibri" w:hAnsi="Calibri" w:cs="Calibri"/>
                <w:b/>
                <w:bCs/>
                <w:sz w:val="18"/>
                <w:lang w:eastAsia="en-US"/>
              </w:rPr>
              <w:t>How to select the proper BH-gNB considering the inband/outband mode for WAB-node?</w:t>
            </w:r>
          </w:p>
          <w:p w14:paraId="3CC57CA3" w14:textId="7871A083" w:rsidR="00DF63A0" w:rsidRDefault="00DF63A0" w:rsidP="00B51775">
            <w:pPr>
              <w:widowControl w:val="0"/>
              <w:spacing w:before="0" w:beforeAutospacing="0" w:after="60" w:line="276" w:lineRule="auto"/>
              <w:ind w:left="144" w:hanging="144"/>
              <w:rPr>
                <w:rFonts w:ascii="Calibri" w:hAnsi="Calibri" w:cs="Calibri"/>
                <w:sz w:val="18"/>
                <w:lang w:eastAsia="en-US"/>
              </w:rPr>
            </w:pPr>
            <w:r w:rsidRPr="00DF63A0">
              <w:rPr>
                <w:rFonts w:ascii="Calibri" w:hAnsi="Calibri" w:cs="Calibri"/>
                <w:sz w:val="18"/>
                <w:lang w:eastAsia="en-US"/>
              </w:rPr>
              <w:t>WAB-MT (re-)selects a proper BH-gNB based on the configuration from OAM and the knowledge about BH-gNB.</w:t>
            </w:r>
          </w:p>
          <w:p w14:paraId="1EAD63AD" w14:textId="4B904361" w:rsidR="00DF63A0" w:rsidRDefault="00DF63A0"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Can be solved by deployment, configuration parameters will be location based</w:t>
            </w:r>
          </w:p>
          <w:p w14:paraId="5667EED6" w14:textId="5FF37597" w:rsidR="00DF63A0" w:rsidRDefault="00DF63A0"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Similar view as E///, nothing needed by RAN3</w:t>
            </w:r>
          </w:p>
          <w:p w14:paraId="2826293F" w14:textId="5B09110B" w:rsidR="005A00B7" w:rsidRPr="00DF63A0" w:rsidRDefault="00DF63A0" w:rsidP="005A00B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no issue in realistic deployments</w:t>
            </w:r>
          </w:p>
          <w:p w14:paraId="796FEEBB"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r>
              <w:rPr>
                <w:rFonts w:ascii="Calibri" w:hAnsi="Calibri" w:cs="Calibri"/>
                <w:b/>
                <w:bCs/>
                <w:sz w:val="18"/>
                <w:lang w:eastAsia="en-US"/>
              </w:rPr>
              <w:t xml:space="preserve"> </w:t>
            </w:r>
          </w:p>
          <w:p w14:paraId="7C408A6E" w14:textId="799FF4D2" w:rsidR="008C2561" w:rsidRPr="004E5E5E" w:rsidRDefault="008C2561" w:rsidP="00B51775">
            <w:pPr>
              <w:widowControl w:val="0"/>
              <w:spacing w:before="0" w:beforeAutospacing="0" w:after="60" w:line="276" w:lineRule="auto"/>
              <w:ind w:left="144" w:hanging="144"/>
              <w:rPr>
                <w:rFonts w:ascii="Calibri" w:hAnsi="Calibri" w:cs="Calibri"/>
                <w:b/>
                <w:color w:val="FF00FF"/>
                <w:sz w:val="18"/>
                <w:lang w:eastAsia="en-US"/>
              </w:rPr>
            </w:pPr>
            <w:r w:rsidRPr="004E5E5E">
              <w:rPr>
                <w:rFonts w:ascii="Calibri" w:hAnsi="Calibri" w:cs="Calibri"/>
                <w:b/>
                <w:color w:val="FF00FF"/>
                <w:sz w:val="18"/>
                <w:lang w:eastAsia="en-US"/>
              </w:rPr>
              <w:t>CB: # 19_AddTop_WAB</w:t>
            </w:r>
          </w:p>
          <w:p w14:paraId="4B43E748" w14:textId="5BB49165" w:rsidR="00DF63A0" w:rsidRPr="004E5E5E" w:rsidRDefault="00DF63A0" w:rsidP="00B51775">
            <w:pPr>
              <w:widowControl w:val="0"/>
              <w:spacing w:before="0" w:beforeAutospacing="0" w:after="60" w:line="276" w:lineRule="auto"/>
              <w:ind w:left="144" w:hanging="144"/>
              <w:rPr>
                <w:rFonts w:ascii="Calibri" w:hAnsi="Calibri" w:cs="Calibri"/>
                <w:b/>
                <w:color w:val="FF00FF"/>
                <w:sz w:val="18"/>
                <w:lang w:eastAsia="en-US"/>
              </w:rPr>
            </w:pPr>
            <w:r w:rsidRPr="004E5E5E">
              <w:rPr>
                <w:rFonts w:ascii="Calibri" w:hAnsi="Calibri" w:cs="Calibri"/>
                <w:b/>
                <w:color w:val="FF00FF"/>
                <w:sz w:val="18"/>
                <w:lang w:eastAsia="en-US"/>
              </w:rPr>
              <w:t>- Capture all agreements in TPs</w:t>
            </w:r>
          </w:p>
          <w:p w14:paraId="1AF424C6" w14:textId="1394438B" w:rsidR="008C2561" w:rsidRPr="004E5E5E" w:rsidRDefault="008C2561" w:rsidP="00B51775">
            <w:pPr>
              <w:widowControl w:val="0"/>
              <w:spacing w:before="0" w:beforeAutospacing="0" w:after="60" w:line="276" w:lineRule="auto"/>
              <w:ind w:left="144" w:hanging="144"/>
              <w:rPr>
                <w:rFonts w:ascii="Calibri" w:hAnsi="Calibri" w:cs="Calibri"/>
                <w:b/>
                <w:color w:val="FF00FF"/>
                <w:sz w:val="18"/>
                <w:lang w:eastAsia="en-US"/>
              </w:rPr>
            </w:pPr>
            <w:r w:rsidRPr="004E5E5E">
              <w:rPr>
                <w:rFonts w:ascii="Calibri" w:hAnsi="Calibri" w:cs="Calibri"/>
                <w:b/>
                <w:color w:val="FF00FF"/>
                <w:sz w:val="18"/>
                <w:lang w:eastAsia="en-US"/>
              </w:rPr>
              <w:t>- BL CR cleanup and corrections</w:t>
            </w:r>
            <w:r w:rsidR="00DF63A0" w:rsidRPr="004E5E5E">
              <w:rPr>
                <w:rFonts w:ascii="Calibri" w:hAnsi="Calibri" w:cs="Calibri"/>
                <w:b/>
                <w:color w:val="FF00FF"/>
                <w:sz w:val="18"/>
                <w:lang w:eastAsia="en-US"/>
              </w:rPr>
              <w:t>, e.g. 38.401 in 5789</w:t>
            </w:r>
          </w:p>
          <w:p w14:paraId="263D1A31" w14:textId="275F22D4" w:rsidR="008C2561" w:rsidRPr="004E5E5E" w:rsidRDefault="008C2561" w:rsidP="00B51775">
            <w:pPr>
              <w:widowControl w:val="0"/>
              <w:spacing w:before="0" w:beforeAutospacing="0" w:after="60" w:line="276" w:lineRule="auto"/>
              <w:ind w:left="144" w:hanging="144"/>
              <w:rPr>
                <w:rFonts w:ascii="Calibri" w:hAnsi="Calibri" w:cs="Calibri"/>
                <w:b/>
                <w:color w:val="FF00FF"/>
                <w:sz w:val="18"/>
                <w:lang w:eastAsia="en-US"/>
              </w:rPr>
            </w:pPr>
            <w:r w:rsidRPr="004E5E5E">
              <w:rPr>
                <w:rFonts w:ascii="Calibri" w:hAnsi="Calibri" w:cs="Calibri"/>
                <w:b/>
                <w:color w:val="FF00FF"/>
                <w:sz w:val="18"/>
                <w:lang w:eastAsia="en-US"/>
              </w:rPr>
              <w:t>- 38.300 draft BL CR finalization</w:t>
            </w:r>
          </w:p>
          <w:p w14:paraId="1AD6FB6F" w14:textId="19D552E9" w:rsidR="008C2561" w:rsidRPr="004E5E5E" w:rsidRDefault="008C2561" w:rsidP="00B51775">
            <w:pPr>
              <w:widowControl w:val="0"/>
              <w:spacing w:before="0" w:beforeAutospacing="0" w:after="60" w:line="276" w:lineRule="auto"/>
              <w:ind w:left="144" w:hanging="144"/>
              <w:rPr>
                <w:rFonts w:ascii="Calibri" w:hAnsi="Calibri" w:cs="Calibri"/>
                <w:b/>
                <w:color w:val="FF00FF"/>
                <w:sz w:val="18"/>
                <w:lang w:eastAsia="en-US"/>
              </w:rPr>
            </w:pPr>
            <w:r w:rsidRPr="004E5E5E">
              <w:rPr>
                <w:rFonts w:ascii="Calibri" w:hAnsi="Calibri" w:cs="Calibri"/>
                <w:b/>
                <w:color w:val="FF00FF"/>
                <w:sz w:val="18"/>
                <w:lang w:eastAsia="en-US"/>
              </w:rPr>
              <w:t>- Finalize XnAP TP in 5785</w:t>
            </w:r>
          </w:p>
          <w:p w14:paraId="038BAB9D" w14:textId="0C313B50" w:rsidR="008C2561" w:rsidRPr="004E5E5E" w:rsidRDefault="008C2561" w:rsidP="00B51775">
            <w:pPr>
              <w:widowControl w:val="0"/>
              <w:spacing w:before="0" w:beforeAutospacing="0" w:after="60" w:line="276" w:lineRule="auto"/>
              <w:ind w:left="144" w:hanging="144"/>
              <w:rPr>
                <w:rFonts w:ascii="Calibri" w:hAnsi="Calibri" w:cs="Calibri"/>
                <w:color w:val="000000"/>
                <w:sz w:val="18"/>
                <w:lang w:eastAsia="en-US"/>
              </w:rPr>
            </w:pPr>
            <w:r w:rsidRPr="004E5E5E">
              <w:rPr>
                <w:rFonts w:ascii="Calibri" w:hAnsi="Calibri" w:cs="Calibri"/>
                <w:color w:val="000000"/>
                <w:sz w:val="18"/>
                <w:lang w:eastAsia="en-US"/>
              </w:rPr>
              <w:t>(</w:t>
            </w:r>
            <w:r w:rsidR="00DF63A0" w:rsidRPr="004E5E5E">
              <w:rPr>
                <w:rFonts w:ascii="Calibri" w:hAnsi="Calibri" w:cs="Calibri"/>
                <w:color w:val="000000"/>
                <w:sz w:val="18"/>
                <w:lang w:eastAsia="en-US"/>
              </w:rPr>
              <w:t>Docomo</w:t>
            </w:r>
            <w:r w:rsidRPr="004E5E5E">
              <w:rPr>
                <w:rFonts w:ascii="Calibri" w:hAnsi="Calibri" w:cs="Calibri"/>
                <w:color w:val="000000"/>
                <w:sz w:val="18"/>
                <w:lang w:eastAsia="en-US"/>
              </w:rPr>
              <w:t>)</w:t>
            </w:r>
          </w:p>
          <w:p w14:paraId="23D743E0" w14:textId="233392E1" w:rsidR="008C2561" w:rsidRPr="008C2561" w:rsidRDefault="008C2561" w:rsidP="00B51775">
            <w:pPr>
              <w:widowControl w:val="0"/>
              <w:spacing w:before="0" w:beforeAutospacing="0" w:after="60" w:line="276" w:lineRule="auto"/>
              <w:ind w:left="144" w:hanging="144"/>
              <w:rPr>
                <w:rFonts w:ascii="Calibri" w:hAnsi="Calibri" w:cs="Calibri"/>
                <w:b/>
                <w:bCs/>
                <w:color w:val="000000"/>
                <w:sz w:val="18"/>
                <w:lang w:eastAsia="en-US"/>
              </w:rPr>
            </w:pP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access control for NR Femtos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711B6F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9" w:history="1">
              <w:r w:rsidRPr="0066681D">
                <w:rPr>
                  <w:rFonts w:ascii="Calibri" w:hAnsi="Calibri" w:cs="Calibri"/>
                  <w:sz w:val="18"/>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423A0"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30A990AA" w14:textId="307428D2" w:rsidR="00623E6F" w:rsidRPr="000F34B7" w:rsidRDefault="00623E6F"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5DC56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0" w:history="1">
              <w:r w:rsidRPr="00623E6F">
                <w:rPr>
                  <w:rFonts w:ascii="Calibri" w:hAnsi="Calibri" w:cs="Calibri"/>
                  <w:sz w:val="18"/>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Paging issue with NR Femtos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560009"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73C28821" w14:textId="79E94824" w:rsidR="00623E6F" w:rsidRPr="000F34B7" w:rsidRDefault="00623E6F"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0AAAC5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1" w:history="1">
              <w:r w:rsidRPr="00623E6F">
                <w:rPr>
                  <w:rFonts w:ascii="Calibri" w:hAnsi="Calibri" w:cs="Calibri"/>
                  <w:sz w:val="18"/>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IP version selection at Femto GW (ZTE Corporation, China Telecom, Samsung, Baicells,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261DE"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16BA120A" w14:textId="665307F6" w:rsidR="00623E6F" w:rsidRPr="000F34B7" w:rsidRDefault="00623E6F"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601D5" w:rsidRPr="00621F18" w14:paraId="30EF12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623E6F">
                <w:rPr>
                  <w:rFonts w:ascii="Calibri" w:hAnsi="Calibri" w:cs="Calibri"/>
                  <w:sz w:val="18"/>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EEE7B3" w14:textId="77777777" w:rsidR="00C601D5" w:rsidRPr="000F34B7" w:rsidRDefault="00C601D5"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5F578D82" w14:textId="77777777" w:rsidR="005416C9" w:rsidRPr="000F34B7" w:rsidRDefault="005416C9" w:rsidP="005416C9">
            <w:pPr>
              <w:widowControl w:val="0"/>
              <w:spacing w:before="0" w:beforeAutospacing="0" w:after="60" w:line="276" w:lineRule="auto"/>
              <w:rPr>
                <w:rFonts w:ascii="Calibri" w:hAnsi="Calibri" w:cs="Calibri"/>
                <w:sz w:val="18"/>
                <w:szCs w:val="18"/>
                <w:lang w:eastAsia="en-US"/>
              </w:rPr>
            </w:pPr>
            <w:r w:rsidRPr="000F34B7">
              <w:rPr>
                <w:rFonts w:ascii="Calibri" w:hAnsi="Calibri" w:cs="Calibri"/>
                <w:sz w:val="18"/>
                <w:szCs w:val="18"/>
                <w:lang w:eastAsia="en-US"/>
              </w:rPr>
              <w:t>E///: TP seems agreeable</w:t>
            </w:r>
          </w:p>
          <w:p w14:paraId="139F9A56" w14:textId="5AE449F8" w:rsidR="005416C9" w:rsidRPr="000F34B7" w:rsidRDefault="005416C9" w:rsidP="005416C9">
            <w:pPr>
              <w:pStyle w:val="ListParagraph"/>
              <w:widowControl w:val="0"/>
              <w:numPr>
                <w:ilvl w:val="0"/>
                <w:numId w:val="12"/>
              </w:numPr>
              <w:spacing w:before="0" w:beforeAutospacing="0" w:after="60" w:line="276" w:lineRule="auto"/>
              <w:rPr>
                <w:rFonts w:ascii="Calibri" w:hAnsi="Calibri" w:cs="Calibri"/>
                <w:sz w:val="18"/>
                <w:szCs w:val="18"/>
                <w:lang w:eastAsia="en-US"/>
              </w:rPr>
            </w:pPr>
            <w:r w:rsidRPr="000F34B7">
              <w:rPr>
                <w:rFonts w:ascii="Calibri" w:hAnsi="Calibri" w:cs="Calibri"/>
                <w:sz w:val="18"/>
                <w:szCs w:val="18"/>
                <w:lang w:eastAsia="en-US"/>
              </w:rPr>
              <w:t>Further cleanup and corrections to reflect existing agreements</w:t>
            </w:r>
          </w:p>
          <w:p w14:paraId="11241966" w14:textId="3069D973" w:rsidR="005416C9" w:rsidRPr="000F34B7" w:rsidRDefault="005416C9" w:rsidP="005416C9">
            <w:pPr>
              <w:widowControl w:val="0"/>
              <w:spacing w:before="0" w:beforeAutospacing="0" w:after="60" w:line="276" w:lineRule="auto"/>
              <w:rPr>
                <w:rFonts w:ascii="Calibri" w:hAnsi="Calibri" w:cs="Calibri"/>
                <w:sz w:val="18"/>
                <w:szCs w:val="18"/>
                <w:lang w:eastAsia="en-US"/>
              </w:rPr>
            </w:pPr>
            <w:r w:rsidRPr="000F34B7">
              <w:rPr>
                <w:rFonts w:ascii="Calibri" w:hAnsi="Calibri" w:cs="Calibri"/>
                <w:sz w:val="18"/>
                <w:szCs w:val="18"/>
                <w:lang w:eastAsia="en-US"/>
              </w:rPr>
              <w:t xml:space="preserve">Rev in </w:t>
            </w:r>
            <w:hyperlink r:id="rId433" w:history="1">
              <w:r w:rsidRPr="000F34B7">
                <w:rPr>
                  <w:rStyle w:val="Hyperlink"/>
                  <w:rFonts w:ascii="Calibri" w:hAnsi="Calibri" w:cs="Calibri"/>
                  <w:sz w:val="18"/>
                  <w:szCs w:val="18"/>
                  <w:lang w:eastAsia="en-US"/>
                </w:rPr>
                <w:t>R3-255799</w:t>
              </w:r>
            </w:hyperlink>
          </w:p>
        </w:tc>
      </w:tr>
      <w:tr w:rsidR="00C601D5"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34" w:history="1">
              <w:r w:rsidRPr="00560388">
                <w:rPr>
                  <w:rFonts w:ascii="Calibri" w:hAnsi="Calibri" w:cs="Calibri"/>
                  <w:sz w:val="18"/>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394A6" w14:textId="77777777" w:rsidR="00C601D5" w:rsidRPr="000F34B7" w:rsidRDefault="00C601D5"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34CA4B11" w14:textId="5F48147D" w:rsidR="00934900" w:rsidRPr="000F34B7" w:rsidRDefault="00934900"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lastRenderedPageBreak/>
              <w:t>Noted</w:t>
            </w:r>
          </w:p>
        </w:tc>
      </w:tr>
      <w:tr w:rsidR="00C601D5" w:rsidRPr="00621F18" w14:paraId="09CB8A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35" w:history="1">
              <w:r w:rsidRPr="005416C9">
                <w:rPr>
                  <w:rFonts w:ascii="Calibri" w:hAnsi="Calibri" w:cs="Calibri"/>
                  <w:sz w:val="18"/>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32144" w14:textId="77777777" w:rsidR="00C601D5" w:rsidRPr="000F34B7" w:rsidRDefault="00C601D5"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68CFDFDA" w14:textId="0C5001A9" w:rsidR="00560388" w:rsidRPr="000F34B7" w:rsidRDefault="00560388"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601D5" w:rsidRPr="00621F18" w14:paraId="38A303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36" w:history="1">
              <w:r w:rsidRPr="005416C9">
                <w:rPr>
                  <w:rFonts w:ascii="Calibri" w:hAnsi="Calibri" w:cs="Calibri"/>
                  <w:sz w:val="18"/>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D67370" w14:textId="77777777" w:rsidR="00C601D5" w:rsidRPr="000F34B7" w:rsidRDefault="00C601D5"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69386135" w14:textId="430D5B50" w:rsidR="00324BF5" w:rsidRPr="000F34B7" w:rsidRDefault="00324BF5" w:rsidP="00324BF5">
            <w:pPr>
              <w:pStyle w:val="ListParagraph"/>
              <w:widowControl w:val="0"/>
              <w:numPr>
                <w:ilvl w:val="0"/>
                <w:numId w:val="12"/>
              </w:numPr>
              <w:spacing w:before="0" w:beforeAutospacing="0" w:after="60" w:line="276" w:lineRule="auto"/>
              <w:rPr>
                <w:rFonts w:ascii="Calibri" w:hAnsi="Calibri" w:cs="Calibri"/>
                <w:sz w:val="18"/>
                <w:szCs w:val="18"/>
                <w:lang w:eastAsia="en-US"/>
              </w:rPr>
            </w:pPr>
            <w:r w:rsidRPr="000F34B7">
              <w:rPr>
                <w:rFonts w:ascii="Calibri" w:hAnsi="Calibri" w:cs="Calibri"/>
                <w:sz w:val="18"/>
                <w:szCs w:val="18"/>
                <w:lang w:eastAsia="en-US"/>
              </w:rPr>
              <w:t>Change criticality of new IE, check other NGAP details</w:t>
            </w:r>
          </w:p>
          <w:p w14:paraId="42224AF9" w14:textId="142CFBD3" w:rsidR="00324BF5" w:rsidRPr="000F34B7" w:rsidRDefault="00324BF5"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437" w:history="1">
              <w:r w:rsidRPr="000F34B7">
                <w:rPr>
                  <w:rStyle w:val="Hyperlink"/>
                  <w:rFonts w:ascii="Calibri" w:hAnsi="Calibri" w:cs="Calibri"/>
                  <w:sz w:val="18"/>
                  <w:szCs w:val="18"/>
                  <w:lang w:eastAsia="en-US"/>
                </w:rPr>
                <w:t>R3-255805</w:t>
              </w:r>
            </w:hyperlink>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5D4CF3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8"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2D3A7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9"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013DC8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0"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0E3414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1"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3072AA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2" w:history="1">
              <w:r w:rsidRPr="00934900">
                <w:rPr>
                  <w:rFonts w:ascii="Calibri" w:hAnsi="Calibri" w:cs="Calibri"/>
                  <w:sz w:val="18"/>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A1826D"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1225049B" w14:textId="071DF93F" w:rsidR="00934900" w:rsidRPr="000F34B7" w:rsidRDefault="00934900"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31ECCE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3"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32C872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4"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5C262F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5"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332B9B45" w14:textId="77777777" w:rsidTr="009349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65A7B0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6"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66681D" w:rsidRPr="00621F18" w14:paraId="49DD16FE" w14:textId="77777777" w:rsidTr="0093490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68DA1A3" w14:textId="77777777" w:rsidR="0066681D" w:rsidRPr="00623E6F" w:rsidRDefault="0066681D" w:rsidP="0066681D">
            <w:pPr>
              <w:widowControl w:val="0"/>
              <w:spacing w:before="0" w:beforeAutospacing="0" w:after="60" w:line="276" w:lineRule="auto"/>
              <w:ind w:left="144" w:hanging="144"/>
              <w:rPr>
                <w:rFonts w:ascii="Calibri" w:hAnsi="Calibri" w:cs="Calibri"/>
                <w:b/>
                <w:bCs/>
                <w:sz w:val="18"/>
                <w:lang w:eastAsia="en-US"/>
              </w:rPr>
            </w:pPr>
            <w:r w:rsidRPr="00623E6F">
              <w:rPr>
                <w:rFonts w:ascii="Calibri" w:hAnsi="Calibri" w:cs="Calibri"/>
                <w:b/>
                <w:bCs/>
                <w:sz w:val="18"/>
                <w:lang w:eastAsia="en-US"/>
              </w:rPr>
              <w:t>Paging femtos with limited Xn connectivity</w:t>
            </w:r>
          </w:p>
          <w:p w14:paraId="54420072"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Observation 1: upon paging failure to last served NR Femto the paging escalation to TA or RA could lead to paging tens to hundreds of NR Femtos in the area whereas the end user is likely near the last serving NR cell.</w:t>
            </w:r>
          </w:p>
          <w:p w14:paraId="3B30387F"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Option 1: introduce a second list of recommended gNbs for paging for second paging</w:t>
            </w:r>
          </w:p>
          <w:p w14:paraId="43F446F0"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This second list of recommended gNBs for paging can be sent by the last serving NR Femto in the NGAP UE Context Release Complete message together with current list of recommended cells and gNBs. This list contains the list of NR Femtos neighboring the last serving femto as configured in the last serving femto even if no Xn interface exists between them. The AMF may use this second list after failing the first paging to last serving NR femto in the second paging (first paging repetition). </w:t>
            </w:r>
          </w:p>
          <w:p w14:paraId="655CCF24" w14:textId="0D52471F" w:rsid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Option 2: introduce a new NR Femto area ID</w:t>
            </w:r>
          </w:p>
          <w:p w14:paraId="01E5FB1E"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Nothing broken, signaling optimization</w:t>
            </w:r>
          </w:p>
          <w:p w14:paraId="799C46D3"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Same view as E///, nothing needs to be solved</w:t>
            </w:r>
          </w:p>
          <w:p w14:paraId="7431AA5E" w14:textId="2C8F8396"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ZTE/Samsung/HW: Optimization</w:t>
            </w:r>
          </w:p>
          <w:p w14:paraId="5E372250"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p>
          <w:p w14:paraId="4936F0B6" w14:textId="441C47FD" w:rsidR="00623E6F" w:rsidRDefault="00623E6F"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 consensus</w:t>
            </w:r>
          </w:p>
          <w:p w14:paraId="5792FFC9" w14:textId="77777777" w:rsidR="00623E6F" w:rsidRDefault="00623E6F" w:rsidP="0066681D">
            <w:pPr>
              <w:widowControl w:val="0"/>
              <w:spacing w:before="0" w:beforeAutospacing="0" w:after="60" w:line="276" w:lineRule="auto"/>
              <w:ind w:left="144" w:hanging="144"/>
              <w:rPr>
                <w:rFonts w:ascii="Calibri" w:hAnsi="Calibri" w:cs="Calibri"/>
                <w:sz w:val="18"/>
                <w:lang w:eastAsia="en-US"/>
              </w:rPr>
            </w:pPr>
          </w:p>
          <w:p w14:paraId="4D6288BE" w14:textId="51040C83" w:rsidR="00623E6F" w:rsidRPr="00623E6F" w:rsidRDefault="00623E6F" w:rsidP="0066681D">
            <w:pPr>
              <w:widowControl w:val="0"/>
              <w:spacing w:before="0" w:beforeAutospacing="0" w:after="60" w:line="276" w:lineRule="auto"/>
              <w:ind w:left="144" w:hanging="144"/>
              <w:rPr>
                <w:rFonts w:ascii="Calibri" w:hAnsi="Calibri" w:cs="Calibri"/>
                <w:b/>
                <w:bCs/>
                <w:sz w:val="18"/>
                <w:lang w:eastAsia="en-US"/>
              </w:rPr>
            </w:pPr>
            <w:r w:rsidRPr="00623E6F">
              <w:rPr>
                <w:rFonts w:ascii="Calibri" w:hAnsi="Calibri" w:cs="Calibri"/>
                <w:b/>
                <w:bCs/>
                <w:sz w:val="18"/>
                <w:lang w:eastAsia="en-US"/>
              </w:rPr>
              <w:t>IP version selection at Femto GW</w:t>
            </w:r>
          </w:p>
          <w:p w14:paraId="6F33AA77" w14:textId="7135BD63" w:rsidR="00623E6F" w:rsidRPr="00623E6F" w:rsidRDefault="00623E6F" w:rsidP="00623E6F">
            <w:pPr>
              <w:widowControl w:val="0"/>
              <w:spacing w:before="0" w:beforeAutospacing="0" w:after="60" w:line="276" w:lineRule="auto"/>
              <w:ind w:left="144" w:hanging="144"/>
              <w:rPr>
                <w:rFonts w:ascii="Calibri" w:hAnsi="Calibri" w:cs="Calibri"/>
                <w:sz w:val="18"/>
                <w:lang w:eastAsia="en-US"/>
              </w:rPr>
            </w:pPr>
            <w:r w:rsidRPr="00623E6F">
              <w:rPr>
                <w:rFonts w:ascii="Calibri" w:hAnsi="Calibri" w:cs="Calibri"/>
                <w:sz w:val="18"/>
                <w:lang w:eastAsia="en-US"/>
              </w:rPr>
              <w:t>When NR Femto GW is deployed, the Femto GW may perform IP version selection for NG-U transport by implementation. No stage 3 impact.</w:t>
            </w:r>
          </w:p>
          <w:p w14:paraId="65AB888E" w14:textId="25808E77" w:rsidR="00623E6F" w:rsidRDefault="00623E6F" w:rsidP="00623E6F">
            <w:pPr>
              <w:widowControl w:val="0"/>
              <w:spacing w:before="0" w:beforeAutospacing="0" w:after="60" w:line="276" w:lineRule="auto"/>
              <w:ind w:left="144" w:hanging="144"/>
              <w:rPr>
                <w:rFonts w:ascii="Calibri" w:hAnsi="Calibri" w:cs="Calibri"/>
                <w:sz w:val="18"/>
                <w:lang w:eastAsia="en-US"/>
              </w:rPr>
            </w:pPr>
            <w:r w:rsidRPr="00623E6F">
              <w:rPr>
                <w:rFonts w:ascii="Calibri" w:hAnsi="Calibri" w:cs="Calibri"/>
                <w:sz w:val="18"/>
                <w:lang w:eastAsia="en-US"/>
              </w:rPr>
              <w:t xml:space="preserve">Agree the </w:t>
            </w:r>
            <w:r>
              <w:rPr>
                <w:rFonts w:ascii="Calibri" w:hAnsi="Calibri" w:cs="Calibri"/>
                <w:sz w:val="18"/>
                <w:lang w:eastAsia="en-US"/>
              </w:rPr>
              <w:t xml:space="preserve">Stage 2 </w:t>
            </w:r>
            <w:r w:rsidRPr="00623E6F">
              <w:rPr>
                <w:rFonts w:ascii="Calibri" w:hAnsi="Calibri" w:cs="Calibri"/>
                <w:sz w:val="18"/>
                <w:lang w:eastAsia="en-US"/>
              </w:rPr>
              <w:t>TP that the Femto GW may perform IP version selection by implementation.</w:t>
            </w:r>
          </w:p>
          <w:p w14:paraId="6B442B86" w14:textId="33072AEA" w:rsidR="0066681D"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Already agreed that IP version selection can occur at Femto, don’t need a 2</w:t>
            </w:r>
            <w:r w:rsidRPr="00623E6F">
              <w:rPr>
                <w:rFonts w:ascii="Calibri" w:hAnsi="Calibri" w:cs="Calibri"/>
                <w:sz w:val="18"/>
                <w:vertAlign w:val="superscript"/>
                <w:lang w:eastAsia="en-US"/>
              </w:rPr>
              <w:t>nd</w:t>
            </w:r>
            <w:r>
              <w:rPr>
                <w:rFonts w:ascii="Calibri" w:hAnsi="Calibri" w:cs="Calibri"/>
                <w:sz w:val="18"/>
                <w:lang w:eastAsia="en-US"/>
              </w:rPr>
              <w:t xml:space="preserve"> option</w:t>
            </w:r>
          </w:p>
          <w:p w14:paraId="4F875A20"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QC: Legacy specifications are sufficient, this is not needed and potential dangerous if Femto GW makes incorrect decision</w:t>
            </w:r>
          </w:p>
          <w:p w14:paraId="47F36DD9"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Agree with Nokia and Qualcomm</w:t>
            </w:r>
          </w:p>
          <w:p w14:paraId="4117FD2C" w14:textId="77777777" w:rsidR="00623E6F" w:rsidRDefault="00623E6F" w:rsidP="0066681D">
            <w:pPr>
              <w:widowControl w:val="0"/>
              <w:spacing w:before="0" w:beforeAutospacing="0" w:after="60" w:line="276" w:lineRule="auto"/>
              <w:rPr>
                <w:rFonts w:ascii="Calibri" w:hAnsi="Calibri" w:cs="Calibri"/>
                <w:sz w:val="18"/>
                <w:lang w:eastAsia="en-US"/>
              </w:rPr>
            </w:pPr>
          </w:p>
          <w:p w14:paraId="60C712EC"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lastRenderedPageBreak/>
              <w:t>No consensus</w:t>
            </w:r>
          </w:p>
          <w:p w14:paraId="07D0B5E3" w14:textId="77777777" w:rsidR="00623E6F" w:rsidRDefault="00623E6F" w:rsidP="0066681D">
            <w:pPr>
              <w:widowControl w:val="0"/>
              <w:spacing w:before="0" w:beforeAutospacing="0" w:after="60" w:line="276" w:lineRule="auto"/>
              <w:rPr>
                <w:rFonts w:ascii="Calibri" w:hAnsi="Calibri" w:cs="Calibri"/>
                <w:sz w:val="18"/>
                <w:lang w:eastAsia="en-US"/>
              </w:rPr>
            </w:pPr>
          </w:p>
          <w:p w14:paraId="32B21D3E" w14:textId="77777777" w:rsidR="00623E6F" w:rsidRDefault="005416C9" w:rsidP="0066681D">
            <w:pPr>
              <w:widowControl w:val="0"/>
              <w:spacing w:before="0" w:beforeAutospacing="0" w:after="60" w:line="276" w:lineRule="auto"/>
              <w:rPr>
                <w:rFonts w:ascii="Calibri" w:hAnsi="Calibri" w:cs="Calibri"/>
                <w:sz w:val="18"/>
                <w:lang w:eastAsia="en-US"/>
              </w:rPr>
            </w:pPr>
            <w:r w:rsidRPr="005416C9">
              <w:rPr>
                <w:rFonts w:ascii="Calibri" w:hAnsi="Calibri" w:cs="Calibri"/>
                <w:sz w:val="18"/>
                <w:lang w:eastAsia="en-US"/>
              </w:rPr>
              <w:t>RAN3 should discuss the NG HO routing issue and clarify how, for NG HO to a target NR Femto under an NR Femto GW, the target NR Femto GW can determine the target NR Femto.</w:t>
            </w:r>
          </w:p>
          <w:p w14:paraId="33D0ABA5" w14:textId="65E3C890" w:rsidR="005416C9" w:rsidRDefault="005416C9"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No issue, can be managed by implementation</w:t>
            </w:r>
            <w:r w:rsidR="00A63EA3">
              <w:rPr>
                <w:rFonts w:ascii="Calibri" w:hAnsi="Calibri" w:cs="Calibri"/>
                <w:sz w:val="18"/>
                <w:lang w:eastAsia="en-US"/>
              </w:rPr>
              <w:t>. Perhaps no harm to add the IE to avoid any coordination burden</w:t>
            </w:r>
          </w:p>
          <w:p w14:paraId="462145E1" w14:textId="77777777" w:rsidR="005416C9" w:rsidRDefault="005416C9"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CATT: </w:t>
            </w:r>
            <w:r w:rsidR="00A63EA3">
              <w:rPr>
                <w:rFonts w:ascii="Calibri" w:hAnsi="Calibri" w:cs="Calibri"/>
                <w:sz w:val="18"/>
                <w:lang w:eastAsia="en-US"/>
              </w:rPr>
              <w:t>There are multiple implementation and deployment options to solve the issue</w:t>
            </w:r>
          </w:p>
          <w:p w14:paraId="580611AD"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QC: Existing specifications require NR Femto to sniff into a container, proposal gives a cleaner solution</w:t>
            </w:r>
          </w:p>
          <w:p w14:paraId="6E9E04DA"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Implementation can work, signaling solution is worth discussing</w:t>
            </w:r>
          </w:p>
          <w:p w14:paraId="0572CDC7"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Implementation based solution requires special coordination</w:t>
            </w:r>
          </w:p>
          <w:p w14:paraId="42611990" w14:textId="3602FE26" w:rsidR="00324BF5" w:rsidRPr="00324BF5" w:rsidRDefault="00324BF5" w:rsidP="0066681D">
            <w:pPr>
              <w:widowControl w:val="0"/>
              <w:spacing w:before="0" w:beforeAutospacing="0" w:after="60" w:line="276" w:lineRule="auto"/>
              <w:rPr>
                <w:rFonts w:ascii="Calibri" w:hAnsi="Calibri" w:cs="Calibri"/>
                <w:b/>
                <w:color w:val="008000"/>
                <w:sz w:val="18"/>
                <w:lang w:eastAsia="en-US"/>
              </w:rPr>
            </w:pPr>
            <w:r w:rsidRPr="00324BF5">
              <w:rPr>
                <w:rFonts w:ascii="Calibri" w:hAnsi="Calibri" w:cs="Calibri"/>
                <w:b/>
                <w:color w:val="008000"/>
                <w:sz w:val="18"/>
                <w:lang w:eastAsia="en-US"/>
              </w:rPr>
              <w:t>For the routing of HANDOVER REQUEST message from target NR Femto GW to correct target Femto node in case of NG-based HO, the AMF includes the target global gNB ID in the HANDOVER REQUEST message before sending it to the target NR Femto GW.</w:t>
            </w:r>
          </w:p>
          <w:p w14:paraId="32F67120" w14:textId="77777777" w:rsidR="00934900" w:rsidRDefault="00934900"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0ED8A46B" w14:textId="5501926B" w:rsidR="00934900" w:rsidRDefault="00934900" w:rsidP="0066681D">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2</w:t>
            </w:r>
            <w:r w:rsidRPr="00560388">
              <w:rPr>
                <w:rFonts w:ascii="Calibri" w:hAnsi="Calibri" w:cs="Calibri"/>
                <w:b/>
                <w:color w:val="FF00FF"/>
                <w:sz w:val="18"/>
                <w:lang w:eastAsia="en-US"/>
              </w:rPr>
              <w:t>0_</w:t>
            </w:r>
            <w:r w:rsidR="00560388" w:rsidRPr="00560388">
              <w:rPr>
                <w:rFonts w:ascii="Calibri" w:hAnsi="Calibri" w:cs="Calibri"/>
                <w:b/>
                <w:color w:val="FF00FF"/>
                <w:sz w:val="18"/>
                <w:lang w:eastAsia="en-US"/>
              </w:rPr>
              <w:t xml:space="preserve"> AddTop_Femto</w:t>
            </w:r>
          </w:p>
          <w:p w14:paraId="0E546213" w14:textId="5FD37CD3" w:rsidR="00560388" w:rsidRDefault="00934900" w:rsidP="0066681D">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Implement above agreements in TPs</w:t>
            </w:r>
          </w:p>
          <w:p w14:paraId="08A742D6" w14:textId="65AB348C" w:rsidR="00934900" w:rsidRDefault="00934900" w:rsidP="0066681D">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corrections</w:t>
            </w:r>
          </w:p>
          <w:p w14:paraId="67F6107A" w14:textId="0C80F591" w:rsidR="00934900" w:rsidRDefault="00934900" w:rsidP="0066681D">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560388">
              <w:rPr>
                <w:rFonts w:ascii="Calibri" w:hAnsi="Calibri" w:cs="Calibri"/>
                <w:color w:val="000000"/>
                <w:sz w:val="18"/>
                <w:lang w:eastAsia="en-US"/>
              </w:rPr>
              <w:t>Docomo</w:t>
            </w:r>
            <w:r>
              <w:rPr>
                <w:rFonts w:ascii="Calibri" w:hAnsi="Calibri" w:cs="Calibri"/>
                <w:color w:val="000000"/>
                <w:sz w:val="18"/>
                <w:lang w:eastAsia="en-US"/>
              </w:rPr>
              <w:t>)</w:t>
            </w:r>
          </w:p>
          <w:p w14:paraId="34E7206A" w14:textId="77777777" w:rsidR="000F7557" w:rsidRDefault="000F7557" w:rsidP="0066681D">
            <w:pPr>
              <w:widowControl w:val="0"/>
              <w:spacing w:before="0" w:beforeAutospacing="0" w:after="60" w:line="276" w:lineRule="auto"/>
              <w:rPr>
                <w:rFonts w:ascii="Calibri" w:hAnsi="Calibri" w:cs="Calibri"/>
                <w:color w:val="000000"/>
                <w:sz w:val="18"/>
                <w:lang w:eastAsia="en-US"/>
              </w:rPr>
            </w:pPr>
          </w:p>
          <w:p w14:paraId="4417992D" w14:textId="03CE3F13" w:rsidR="000F7557" w:rsidRDefault="000F7557" w:rsidP="0066681D">
            <w:pPr>
              <w:widowControl w:val="0"/>
              <w:spacing w:before="0" w:beforeAutospacing="0" w:after="60" w:line="276" w:lineRule="auto"/>
              <w:rPr>
                <w:rFonts w:ascii="Calibri" w:hAnsi="Calibri" w:cs="Calibri"/>
                <w:color w:val="000000"/>
                <w:sz w:val="18"/>
                <w:lang w:eastAsia="en-US"/>
              </w:rPr>
            </w:pPr>
            <w:r w:rsidRPr="000F7557">
              <w:rPr>
                <w:rFonts w:ascii="Calibri" w:hAnsi="Calibri" w:cs="Calibri"/>
                <w:color w:val="000000"/>
                <w:sz w:val="18"/>
                <w:lang w:eastAsia="en-US"/>
              </w:rPr>
              <w:t>(TP for Femto BL CR for TS 38.300) Support of NG mobility for NR Femto</w:t>
            </w:r>
            <w:r>
              <w:rPr>
                <w:rFonts w:ascii="Calibri" w:hAnsi="Calibri" w:cs="Calibri"/>
                <w:color w:val="000000"/>
                <w:sz w:val="18"/>
                <w:lang w:eastAsia="en-US"/>
              </w:rPr>
              <w:t xml:space="preserve"> in </w:t>
            </w:r>
            <w:hyperlink r:id="rId447" w:history="1">
              <w:r>
                <w:rPr>
                  <w:rStyle w:val="Hyperlink"/>
                  <w:rFonts w:ascii="Calibri" w:hAnsi="Calibri" w:cs="Calibri"/>
                  <w:sz w:val="18"/>
                  <w:lang w:eastAsia="en-US"/>
                </w:rPr>
                <w:t>R3-255834</w:t>
              </w:r>
            </w:hyperlink>
          </w:p>
          <w:p w14:paraId="196EC736" w14:textId="6CA15BD3" w:rsidR="00934900" w:rsidRPr="00934900" w:rsidRDefault="00934900" w:rsidP="0066681D">
            <w:pPr>
              <w:widowControl w:val="0"/>
              <w:spacing w:before="0" w:beforeAutospacing="0" w:after="60" w:line="276" w:lineRule="auto"/>
              <w:rPr>
                <w:rFonts w:ascii="Calibri" w:hAnsi="Calibri" w:cs="Calibri"/>
                <w:color w:val="000000"/>
                <w:sz w:val="18"/>
                <w:lang w:eastAsia="en-US"/>
              </w:rPr>
            </w:pP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lastRenderedPageBreak/>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448"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F548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F54808" w14:paraId="3C79AC2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93EFE11" w14:textId="0AA0D86C"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49" w:history="1">
              <w:r w:rsidRPr="00F54808">
                <w:rPr>
                  <w:rFonts w:ascii="Calibri" w:hAnsi="Calibri" w:cs="Calibri"/>
                  <w:sz w:val="18"/>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A598D5" w14:textId="579B69B2"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37.483) Introducing Rel-19 Mobility enhancement (LG Electronics Inc., Nokia, China Telecom, Google, Ericsson, CATT, Qualcomm, Samsung, CMCC, ZTE, Huawei, NTT Docomo, Lenovo, NEC, Ofinno,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DFCE08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CR0130r9, TS 37.483 v18.5.0, Rel-19, Cat. B</w:t>
            </w:r>
          </w:p>
          <w:p w14:paraId="1BE5083C" w14:textId="4CD5F99B"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5E0662D2"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5E3945F" w14:textId="0625D488"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50" w:history="1">
              <w:r w:rsidRPr="00F54808">
                <w:rPr>
                  <w:rFonts w:ascii="Calibri" w:hAnsi="Calibri" w:cs="Calibri"/>
                  <w:sz w:val="18"/>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BFC0CD" w14:textId="74570EC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DC7D0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CR0046r7, TS 38.420 v18.1.0, Rel-19, Cat. B</w:t>
            </w:r>
          </w:p>
          <w:p w14:paraId="15544C78" w14:textId="0EBA4B44"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1EFA4CBC"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3988C36" w14:textId="74A6095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51" w:history="1">
              <w:r w:rsidRPr="00F54808">
                <w:rPr>
                  <w:rFonts w:ascii="Calibri" w:hAnsi="Calibri" w:cs="Calibri"/>
                  <w:sz w:val="18"/>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47C3DE" w14:textId="20C156D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3BE6B6"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CR0164r3, TS 38.470 v18.5.0, Rel-19, Cat. B</w:t>
            </w:r>
          </w:p>
          <w:p w14:paraId="1231E3BC" w14:textId="09FA1496"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7F60897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C32AB4" w14:textId="460B2068"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52" w:history="1">
              <w:r w:rsidRPr="00F54808">
                <w:rPr>
                  <w:rFonts w:ascii="Calibri" w:hAnsi="Calibri" w:cs="Calibri"/>
                  <w:sz w:val="18"/>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64A257E" w14:textId="33E71205"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37.340) stage 2 for inter-CU LTM in NR-DC (CATT, China Telecom, Huawei, Nokia, LG Electronics, Google, Samsung, Ofinno,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0445E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draftCR</w:t>
            </w:r>
          </w:p>
          <w:p w14:paraId="358D0E0B" w14:textId="7792A448"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45BC247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F0E3C4" w14:textId="47AA0F9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53" w:history="1">
              <w:r w:rsidRPr="00F54808">
                <w:rPr>
                  <w:rFonts w:ascii="Calibri" w:hAnsi="Calibri" w:cs="Calibri"/>
                  <w:sz w:val="18"/>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5EBC68" w14:textId="622474D5"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38.300) Support for Inter-CU LTM (Nokia, Huawei, Google, China Telecom, NEC, Ericsson, LGE, ZTE, CATT, Samsung,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EC2CD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draftCR</w:t>
            </w:r>
          </w:p>
          <w:p w14:paraId="246EB255" w14:textId="6AB68CF8"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66FC93E0"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31BAF6" w14:textId="7BD384F0"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54" w:history="1">
              <w:r w:rsidRPr="00F54808">
                <w:rPr>
                  <w:rFonts w:ascii="Calibri" w:hAnsi="Calibri" w:cs="Calibri"/>
                  <w:sz w:val="18"/>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3DE6D2D" w14:textId="7C9FEB76"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38.401) on conditional intra-CU LTM and </w:t>
            </w:r>
            <w:r w:rsidRPr="00F54808">
              <w:rPr>
                <w:rFonts w:ascii="Calibri" w:hAnsi="Calibri" w:cs="Calibri"/>
                <w:sz w:val="18"/>
                <w:lang w:eastAsia="en-US"/>
              </w:rPr>
              <w:lastRenderedPageBreak/>
              <w:t>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D385FF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lastRenderedPageBreak/>
              <w:t>CR0462r5, TS 38.401 v18.6.0, Rel-19, Cat. B</w:t>
            </w:r>
          </w:p>
          <w:p w14:paraId="070F09EE" w14:textId="48EEDF72"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CF0A17" w:rsidRPr="00F54808" w14:paraId="68D3DAB1"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4B0949" w14:textId="39379DD6"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55" w:history="1">
              <w:r w:rsidRPr="00F54808">
                <w:rPr>
                  <w:rFonts w:ascii="Calibri" w:hAnsi="Calibri" w:cs="Calibri"/>
                  <w:sz w:val="18"/>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B019ED" w14:textId="25AEF0B0"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38.423 for DC) Xn support for inter-CU LTM in DC (Lenovo, Ericsson, CATT, Huawei, Ofinno,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BA2C9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CR1488r3, TS 38.423 v18.6.0, Rel-19, Cat. B</w:t>
            </w:r>
          </w:p>
          <w:p w14:paraId="59DF5BDC" w14:textId="7C22AEEC"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538192B7"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6DF6A9" w14:textId="663144A2"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56" w:history="1">
              <w:r w:rsidRPr="00F54808">
                <w:rPr>
                  <w:rFonts w:ascii="Calibri" w:hAnsi="Calibri" w:cs="Calibri"/>
                  <w:sz w:val="18"/>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9C6EAF" w14:textId="0B22F1FE"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38.473) Inter-CU LTM and intra-CU conditional LTM (Huawei, Nokia, Samsung, Google, NEC, China Telecom, Ericsson, LG Electronics, CATT, Ofinno,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40FB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CR1547r6, TS 38.473 v18.6.0, Rel-19, Cat. B</w:t>
            </w:r>
          </w:p>
          <w:p w14:paraId="014F1FBF" w14:textId="2D207D01"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42B3DB0E"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87A20F" w14:textId="41CE1B9D"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57" w:history="1">
              <w:r w:rsidRPr="00F54808">
                <w:rPr>
                  <w:rFonts w:ascii="Calibri" w:hAnsi="Calibri" w:cs="Calibri"/>
                  <w:sz w:val="18"/>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960E008" w14:textId="1B061D4B"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2E3AD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CR1414r11, TS 38.423 v18.6.0, Rel-19, Cat. B</w:t>
            </w:r>
          </w:p>
          <w:p w14:paraId="605547E4" w14:textId="4F4557A6"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458"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When DC is configured, inter-CU LTM can be configured either in MN or in SN but not both at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Inter-CU LTM, LTM CONFIGURATION UPDATE procedure is per node level basis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Remove Note in TS 38.300 BL CR “Editor’s Note: step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text description of CELL SWITCH NOTIFICATION message to capture the RAN3#127bis agreement: Include the target PSCell ID and corresponding TCI State ID(s) in the Cell Switch Notification message, and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SCG reference configuration is provided by an implicit way in the CG-ConfigInfo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SN Change Required message and the SN Modification Request message from MN to source SN should design a mechanism to support multiple </w:t>
            </w:r>
            <w:r w:rsidRPr="00621F18">
              <w:rPr>
                <w:rFonts w:ascii="Calibri" w:eastAsia="MS Mincho" w:hAnsi="Calibri" w:cs="Calibri"/>
                <w:i/>
                <w:iCs/>
                <w:color w:val="00B050"/>
                <w:kern w:val="2"/>
                <w:sz w:val="16"/>
                <w:szCs w:val="16"/>
              </w:rPr>
              <w:lastRenderedPageBreak/>
              <w:t>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Addition Request message should design a mechanism to support single candidate SN, i.e., MN sends SN addition request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Source gNB generate the UE Based TA Measurement Configuration, and transfer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suggested PSCell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PSCells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LTM Security Configuration List IE including a list of pair of {security key, sk-counter}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WA: Different candidate PSCells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MN uses SN modification request message to notify the Source SN that UE has successfully accessed to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L1 Configuration IE is the L1 RS configuration per candidate PSCell,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C034AA" w:rsidRPr="00F54808" w:rsidRDefault="00C034AA" w:rsidP="000B23B8">
            <w:pPr>
              <w:widowControl w:val="0"/>
              <w:spacing w:before="0" w:beforeAutospacing="0" w:after="60" w:line="276" w:lineRule="auto"/>
              <w:ind w:left="144" w:hanging="144"/>
              <w:rPr>
                <w:rFonts w:ascii="Calibri" w:hAnsi="Calibri" w:cs="Calibri"/>
                <w:sz w:val="18"/>
                <w:lang w:eastAsia="en-US"/>
              </w:rPr>
            </w:pPr>
            <w:hyperlink r:id="rId459" w:history="1">
              <w:r w:rsidRPr="00F54808">
                <w:rPr>
                  <w:rFonts w:ascii="Calibri" w:hAnsi="Calibri" w:cs="Calibri"/>
                  <w:sz w:val="18"/>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4645C"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LS in</w:t>
            </w:r>
          </w:p>
          <w:p w14:paraId="1DCE04FF" w14:textId="3AF7A1DB" w:rsidR="00F54808" w:rsidRPr="000F34B7" w:rsidRDefault="00F54808"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034AA"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C034AA" w:rsidRPr="00F54808" w:rsidRDefault="00C034AA" w:rsidP="000B23B8">
            <w:pPr>
              <w:widowControl w:val="0"/>
              <w:spacing w:before="0" w:beforeAutospacing="0" w:after="60" w:line="276" w:lineRule="auto"/>
              <w:ind w:left="144" w:hanging="144"/>
              <w:rPr>
                <w:rFonts w:ascii="Calibri" w:hAnsi="Calibri" w:cs="Calibri"/>
                <w:sz w:val="18"/>
                <w:lang w:eastAsia="en-US"/>
              </w:rPr>
            </w:pPr>
            <w:hyperlink r:id="rId460" w:history="1">
              <w:r w:rsidRPr="00F54808">
                <w:rPr>
                  <w:rFonts w:ascii="Calibri" w:hAnsi="Calibri" w:cs="Calibri"/>
                  <w:sz w:val="18"/>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3668C"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LS in</w:t>
            </w:r>
          </w:p>
          <w:p w14:paraId="3D9832E3" w14:textId="561AAF2A" w:rsidR="00F54808" w:rsidRPr="000F34B7" w:rsidRDefault="00F54808"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034AA"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C034AA" w:rsidRDefault="00C034AA" w:rsidP="000B23B8">
            <w:pPr>
              <w:widowControl w:val="0"/>
              <w:spacing w:before="0" w:beforeAutospacing="0" w:after="60" w:line="276" w:lineRule="auto"/>
              <w:ind w:left="144" w:hanging="144"/>
            </w:pPr>
            <w:hyperlink r:id="rId461"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LS out To: SA3 CC: RAN2</w:t>
            </w:r>
          </w:p>
        </w:tc>
      </w:tr>
      <w:tr w:rsidR="00C034AA"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C034AA" w:rsidRDefault="00C034AA" w:rsidP="000B23B8">
            <w:pPr>
              <w:widowControl w:val="0"/>
              <w:spacing w:before="0" w:beforeAutospacing="0" w:after="60" w:line="276" w:lineRule="auto"/>
              <w:ind w:left="144" w:hanging="144"/>
            </w:pPr>
            <w:hyperlink r:id="rId462"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C034AA" w:rsidRDefault="00C034AA" w:rsidP="000B23B8">
            <w:pPr>
              <w:widowControl w:val="0"/>
              <w:spacing w:before="0" w:beforeAutospacing="0" w:after="60" w:line="276" w:lineRule="auto"/>
              <w:ind w:left="144" w:hanging="144"/>
            </w:pPr>
            <w:hyperlink r:id="rId463"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468E534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C034AA" w:rsidRDefault="00C034AA" w:rsidP="000B23B8">
            <w:pPr>
              <w:widowControl w:val="0"/>
              <w:spacing w:before="0" w:beforeAutospacing="0" w:after="60" w:line="276" w:lineRule="auto"/>
              <w:ind w:left="144" w:hanging="144"/>
            </w:pPr>
            <w:hyperlink r:id="rId464" w:history="1">
              <w:r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460BBDB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5" w:history="1">
              <w:r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E04C6"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2BB12601" w14:textId="444B81AD" w:rsidR="00706023" w:rsidRPr="000F34B7" w:rsidRDefault="00706023"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466" w:history="1">
              <w:r w:rsidRPr="000F34B7">
                <w:rPr>
                  <w:rStyle w:val="Hyperlink"/>
                  <w:rFonts w:ascii="Calibri" w:hAnsi="Calibri" w:cs="Calibri"/>
                  <w:sz w:val="18"/>
                  <w:szCs w:val="18"/>
                  <w:lang w:eastAsia="en-US"/>
                </w:rPr>
                <w:t>R3-255857</w:t>
              </w:r>
            </w:hyperlink>
            <w:r w:rsidRPr="000F34B7">
              <w:rPr>
                <w:rFonts w:ascii="Calibri" w:hAnsi="Calibri" w:cs="Calibri"/>
                <w:sz w:val="18"/>
                <w:szCs w:val="18"/>
                <w:lang w:eastAsia="en-US"/>
              </w:rPr>
              <w:t xml:space="preserve"> TP (BL CR TS 38.300) Remaining issues on Inter-CU LTM procedure</w:t>
            </w:r>
          </w:p>
        </w:tc>
      </w:tr>
      <w:tr w:rsidR="00C034AA" w:rsidRPr="00621F18" w14:paraId="1E357D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C034AA" w:rsidRDefault="00C034AA" w:rsidP="000B23B8">
            <w:pPr>
              <w:widowControl w:val="0"/>
              <w:spacing w:before="0" w:beforeAutospacing="0" w:after="60" w:line="276" w:lineRule="auto"/>
              <w:ind w:left="144" w:hanging="144"/>
            </w:pPr>
            <w:hyperlink r:id="rId467" w:history="1">
              <w:r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5EDE14"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7CC7F601" w14:textId="2F681A02" w:rsidR="004F6FB0" w:rsidRPr="000F34B7" w:rsidRDefault="004F6FB0"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468" w:history="1">
              <w:r w:rsidRPr="000F34B7">
                <w:rPr>
                  <w:rStyle w:val="Hyperlink"/>
                  <w:rFonts w:ascii="Calibri" w:hAnsi="Calibri" w:cs="Calibri"/>
                  <w:sz w:val="18"/>
                  <w:szCs w:val="18"/>
                  <w:lang w:eastAsia="en-US"/>
                </w:rPr>
                <w:t>R3-255871</w:t>
              </w:r>
            </w:hyperlink>
          </w:p>
        </w:tc>
      </w:tr>
      <w:tr w:rsidR="00C034AA"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C034AA" w:rsidRDefault="00C034AA" w:rsidP="000B23B8">
            <w:pPr>
              <w:widowControl w:val="0"/>
              <w:spacing w:before="0" w:beforeAutospacing="0" w:after="60" w:line="276" w:lineRule="auto"/>
              <w:ind w:left="144" w:hanging="144"/>
            </w:pPr>
            <w:hyperlink r:id="rId469"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C034AA" w:rsidRDefault="00C034AA" w:rsidP="000B23B8">
            <w:pPr>
              <w:widowControl w:val="0"/>
              <w:spacing w:before="0" w:beforeAutospacing="0" w:after="60" w:line="276" w:lineRule="auto"/>
              <w:ind w:left="144" w:hanging="144"/>
            </w:pPr>
            <w:hyperlink r:id="rId470"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C034AA" w:rsidRDefault="00C034AA" w:rsidP="000B23B8">
            <w:pPr>
              <w:widowControl w:val="0"/>
              <w:spacing w:before="0" w:beforeAutospacing="0" w:after="60" w:line="276" w:lineRule="auto"/>
              <w:ind w:left="144" w:hanging="144"/>
            </w:pPr>
            <w:hyperlink r:id="rId471"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C034AA" w:rsidRDefault="00C034AA" w:rsidP="000B23B8">
            <w:pPr>
              <w:widowControl w:val="0"/>
              <w:spacing w:before="0" w:beforeAutospacing="0" w:after="60" w:line="276" w:lineRule="auto"/>
              <w:ind w:left="144" w:hanging="144"/>
            </w:pPr>
            <w:hyperlink r:id="rId472"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C034AA" w:rsidRDefault="00C034AA" w:rsidP="000B23B8">
            <w:pPr>
              <w:widowControl w:val="0"/>
              <w:spacing w:before="0" w:beforeAutospacing="0" w:after="60" w:line="276" w:lineRule="auto"/>
              <w:ind w:left="144" w:hanging="144"/>
            </w:pPr>
            <w:hyperlink r:id="rId473"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C034AA" w:rsidRDefault="00C034AA" w:rsidP="000B23B8">
            <w:pPr>
              <w:widowControl w:val="0"/>
              <w:spacing w:before="0" w:beforeAutospacing="0" w:after="60" w:line="276" w:lineRule="auto"/>
              <w:ind w:left="144" w:hanging="144"/>
            </w:pPr>
            <w:hyperlink r:id="rId474"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75B5C4B1" w14:textId="62805F94" w:rsidR="00C034AA" w:rsidRPr="000F34B7" w:rsidRDefault="00C034AA" w:rsidP="00C034AA">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moved from 13.3</w:t>
            </w:r>
          </w:p>
        </w:tc>
      </w:tr>
      <w:tr w:rsidR="00C034AA"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C034AA" w:rsidRDefault="00C034AA" w:rsidP="000B23B8">
            <w:pPr>
              <w:widowControl w:val="0"/>
              <w:spacing w:before="0" w:beforeAutospacing="0" w:after="60" w:line="276" w:lineRule="auto"/>
              <w:ind w:left="144" w:hanging="144"/>
            </w:pPr>
            <w:hyperlink r:id="rId475"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C034AA" w:rsidRDefault="00C034AA" w:rsidP="000B23B8">
            <w:pPr>
              <w:widowControl w:val="0"/>
              <w:spacing w:before="0" w:beforeAutospacing="0" w:after="60" w:line="276" w:lineRule="auto"/>
              <w:ind w:left="144" w:hanging="144"/>
            </w:pPr>
            <w:hyperlink r:id="rId476"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C034AA" w:rsidRDefault="00C034AA" w:rsidP="000B23B8">
            <w:pPr>
              <w:widowControl w:val="0"/>
              <w:spacing w:before="0" w:beforeAutospacing="0" w:after="60" w:line="276" w:lineRule="auto"/>
              <w:ind w:left="144" w:hanging="144"/>
            </w:pPr>
            <w:hyperlink r:id="rId477"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C034AA" w:rsidRDefault="00C034AA" w:rsidP="000B23B8">
            <w:pPr>
              <w:widowControl w:val="0"/>
              <w:spacing w:before="0" w:beforeAutospacing="0" w:after="60" w:line="276" w:lineRule="auto"/>
              <w:ind w:left="144" w:hanging="144"/>
            </w:pPr>
            <w:hyperlink r:id="rId478"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C034AA" w:rsidRDefault="00C034AA" w:rsidP="000B23B8">
            <w:pPr>
              <w:widowControl w:val="0"/>
              <w:spacing w:before="0" w:beforeAutospacing="0" w:after="60" w:line="276" w:lineRule="auto"/>
              <w:ind w:left="144" w:hanging="144"/>
            </w:pPr>
            <w:hyperlink r:id="rId479"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C034AA" w:rsidRDefault="00C034AA" w:rsidP="000B23B8">
            <w:pPr>
              <w:widowControl w:val="0"/>
              <w:spacing w:before="0" w:beforeAutospacing="0" w:after="60" w:line="276" w:lineRule="auto"/>
              <w:ind w:left="144" w:hanging="144"/>
            </w:pPr>
            <w:hyperlink r:id="rId480"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C034AA" w:rsidRDefault="00C034AA" w:rsidP="000B23B8">
            <w:pPr>
              <w:widowControl w:val="0"/>
              <w:spacing w:before="0" w:beforeAutospacing="0" w:after="60" w:line="276" w:lineRule="auto"/>
              <w:ind w:left="144" w:hanging="144"/>
            </w:pPr>
            <w:hyperlink r:id="rId481"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inter-CU LTM in DC scenario (China </w:t>
            </w:r>
            <w:r w:rsidRPr="00CF0A17">
              <w:rPr>
                <w:rFonts w:ascii="Calibri" w:hAnsi="Calibri" w:cs="Calibri"/>
                <w:sz w:val="18"/>
                <w:lang w:eastAsia="en-US"/>
              </w:rPr>
              <w:lastRenderedPageBreak/>
              <w:t>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lastRenderedPageBreak/>
              <w:t>discussion</w:t>
            </w:r>
          </w:p>
        </w:tc>
      </w:tr>
      <w:tr w:rsidR="00C034AA"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2"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3"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4"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5"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C034AA" w:rsidRDefault="00C034AA" w:rsidP="000B23B8">
            <w:pPr>
              <w:widowControl w:val="0"/>
              <w:spacing w:before="0" w:beforeAutospacing="0" w:after="60" w:line="276" w:lineRule="auto"/>
              <w:ind w:left="144" w:hanging="144"/>
            </w:pPr>
            <w:hyperlink r:id="rId486"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7"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C034AA" w:rsidRDefault="00C034AA" w:rsidP="000B23B8">
            <w:pPr>
              <w:widowControl w:val="0"/>
              <w:spacing w:before="0" w:beforeAutospacing="0" w:after="60" w:line="276" w:lineRule="auto"/>
              <w:ind w:left="144" w:hanging="144"/>
            </w:pPr>
            <w:hyperlink r:id="rId488"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9"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4E5169C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0"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6BE21AD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1" w:history="1">
              <w:r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86B701"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2A892F23" w14:textId="2EEFB32E" w:rsidR="00A8498F" w:rsidRPr="000F34B7" w:rsidRDefault="00A8498F"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492" w:history="1">
              <w:r w:rsidRPr="000F34B7">
                <w:rPr>
                  <w:rStyle w:val="Hyperlink"/>
                  <w:rFonts w:ascii="Calibri" w:hAnsi="Calibri" w:cs="Calibri"/>
                  <w:sz w:val="18"/>
                  <w:szCs w:val="18"/>
                  <w:lang w:eastAsia="en-US"/>
                </w:rPr>
                <w:t>R3-255842</w:t>
              </w:r>
            </w:hyperlink>
            <w:r w:rsidRPr="000F34B7">
              <w:rPr>
                <w:rFonts w:ascii="Calibri" w:hAnsi="Calibri" w:cs="Calibri"/>
                <w:sz w:val="18"/>
                <w:szCs w:val="18"/>
                <w:lang w:eastAsia="en-US"/>
              </w:rPr>
              <w:t xml:space="preserve"> (TP for LTM BL CR for TS 38.423) - Support for inter-CU LTM</w:t>
            </w:r>
          </w:p>
        </w:tc>
      </w:tr>
      <w:tr w:rsidR="00C034AA" w:rsidRPr="00621F18" w14:paraId="646ACE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3"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34916B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4" w:history="1">
              <w:r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95DE2"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69AD332E" w14:textId="0F9932A5" w:rsidR="00741694" w:rsidRPr="000F34B7" w:rsidRDefault="00741694"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495" w:history="1">
              <w:r w:rsidRPr="000F34B7">
                <w:rPr>
                  <w:rStyle w:val="Hyperlink"/>
                  <w:rFonts w:ascii="Calibri" w:hAnsi="Calibri" w:cs="Calibri"/>
                  <w:sz w:val="18"/>
                  <w:szCs w:val="18"/>
                  <w:lang w:eastAsia="en-US"/>
                </w:rPr>
                <w:t>R3-255835</w:t>
              </w:r>
            </w:hyperlink>
          </w:p>
        </w:tc>
      </w:tr>
      <w:tr w:rsidR="00C034AA"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6"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7"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8"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35A370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9"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442349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0" w:history="1">
              <w:r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A3DA2" w14:textId="77777777" w:rsidR="00C034AA"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49BBC938" w14:textId="1079E1F7" w:rsidR="00AC7995" w:rsidRPr="000F34B7" w:rsidRDefault="00AC7995" w:rsidP="000B23B8">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 xml:space="preserve">Rev in </w:t>
            </w:r>
            <w:hyperlink r:id="rId501" w:history="1">
              <w:r>
                <w:rPr>
                  <w:rStyle w:val="Hyperlink"/>
                  <w:rFonts w:ascii="Calibri" w:hAnsi="Calibri" w:cs="Calibri"/>
                  <w:sz w:val="18"/>
                  <w:szCs w:val="18"/>
                  <w:lang w:eastAsia="en-US"/>
                </w:rPr>
                <w:t>R3-255904</w:t>
              </w:r>
            </w:hyperlink>
          </w:p>
        </w:tc>
      </w:tr>
      <w:tr w:rsidR="00C034AA"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2"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3"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4"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 xml:space="preserve">(TP for LTM BLCR for TS38.300): Fetching reference </w:t>
            </w:r>
            <w:r w:rsidRPr="00CF0A17">
              <w:rPr>
                <w:rFonts w:ascii="Calibri" w:hAnsi="Calibri" w:cs="Calibri"/>
                <w:sz w:val="18"/>
                <w:lang w:eastAsia="en-US"/>
              </w:rPr>
              <w:lastRenderedPageBreak/>
              <w:t>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lastRenderedPageBreak/>
              <w:t>other</w:t>
            </w:r>
          </w:p>
        </w:tc>
      </w:tr>
      <w:tr w:rsidR="00C034AA"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5"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6"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7"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8"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9"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0"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180AE3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1"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3E12FB" w:rsidRPr="00621F18" w14:paraId="4E15A8F2" w14:textId="77777777" w:rsidTr="007A49E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4571D" w14:textId="66C397FB" w:rsidR="003E12FB" w:rsidRPr="00CF0A17" w:rsidRDefault="0049617E" w:rsidP="004265A6">
            <w:pPr>
              <w:widowControl w:val="0"/>
              <w:spacing w:before="0" w:beforeAutospacing="0" w:after="60" w:line="276" w:lineRule="auto"/>
              <w:ind w:left="144" w:hanging="144"/>
              <w:rPr>
                <w:rFonts w:ascii="Calibri" w:hAnsi="Calibri" w:cs="Calibri"/>
                <w:sz w:val="18"/>
                <w:highlight w:val="yellow"/>
                <w:lang w:eastAsia="en-US"/>
              </w:rPr>
            </w:pPr>
            <w:hyperlink r:id="rId512" w:history="1">
              <w:r w:rsidRPr="008A12AB">
                <w:rPr>
                  <w:rFonts w:ascii="Calibri" w:hAnsi="Calibri" w:cs="Calibri"/>
                  <w:sz w:val="18"/>
                  <w:lang w:eastAsia="en-US"/>
                </w:rPr>
                <w:t>R3-255772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EEBA6" w14:textId="5D758CF7" w:rsidR="003E12FB" w:rsidRPr="00CF0A17" w:rsidRDefault="003E12F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Summary of offline discussion on </w:t>
            </w:r>
            <w:r w:rsidR="0049617E">
              <w:rPr>
                <w:rFonts w:ascii="Calibri" w:hAnsi="Calibri" w:cs="Calibri"/>
                <w:sz w:val="18"/>
                <w:lang w:eastAsia="en-US"/>
              </w:rPr>
              <w:t>inter-CU LTM</w:t>
            </w:r>
            <w:r>
              <w:rPr>
                <w:rFonts w:ascii="Calibri" w:hAnsi="Calibri" w:cs="Calibri"/>
                <w:sz w:val="18"/>
                <w:lang w:eastAsia="en-US"/>
              </w:rPr>
              <w:t xml:space="preserve"> (</w:t>
            </w:r>
            <w:r w:rsidR="0049617E">
              <w:rPr>
                <w:rFonts w:ascii="Calibri" w:hAnsi="Calibri" w:cs="Calibri"/>
                <w:sz w:val="18"/>
                <w:lang w:eastAsia="en-US"/>
              </w:rPr>
              <w:t>China Telecom</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C69D4" w14:textId="77777777" w:rsidR="003E12FB" w:rsidRPr="000F34B7" w:rsidRDefault="003E12FB" w:rsidP="004265A6">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55B2F960" w14:textId="5EF6E32C" w:rsidR="008A12AB" w:rsidRPr="000F34B7" w:rsidRDefault="008A12AB" w:rsidP="004265A6">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F54808" w:rsidRPr="00621F18" w14:paraId="20214DBA" w14:textId="77777777" w:rsidTr="007A49E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134923" w14:textId="77777777" w:rsidR="00F54808" w:rsidRPr="00F54808"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F54808">
              <w:rPr>
                <w:rFonts w:ascii="Calibri" w:hAnsi="Calibri" w:cs="Calibri"/>
                <w:b/>
                <w:color w:val="008000"/>
                <w:sz w:val="18"/>
                <w:lang w:eastAsia="en-US"/>
              </w:rPr>
              <w:t>Confirm to have the explicit Request for CSI-RS Resource Configuration indicator in the Handover Request message.</w:t>
            </w:r>
          </w:p>
          <w:p w14:paraId="5BE9856D"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p>
          <w:p w14:paraId="28B08BE7" w14:textId="3F76BAD2" w:rsidR="00F54808" w:rsidRPr="00F54808" w:rsidRDefault="00F54808" w:rsidP="00F54808">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candidate gNB provides the CSI resource config in XnAP.</w:t>
            </w:r>
          </w:p>
          <w:p w14:paraId="17F3F20A" w14:textId="77777777" w:rsidR="00F54808" w:rsidRPr="00F54808"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F54808">
              <w:rPr>
                <w:rFonts w:ascii="Calibri" w:hAnsi="Calibri" w:cs="Calibri"/>
                <w:b/>
                <w:color w:val="008000"/>
                <w:sz w:val="18"/>
                <w:lang w:eastAsia="en-US"/>
              </w:rPr>
              <w:t>The candidate gNB/gNB-DU provides the CSI-RS Report configuration for CSI Acquisition separately via a new IE (e.g., refers to ltm-CSI-ReportConfig-r19) during the preparation phase.</w:t>
            </w:r>
          </w:p>
          <w:p w14:paraId="44B97B89" w14:textId="77777777" w:rsidR="007A49EE" w:rsidRDefault="00F54808" w:rsidP="007A49EE">
            <w:pPr>
              <w:widowControl w:val="0"/>
              <w:spacing w:before="0" w:beforeAutospacing="0" w:after="60" w:line="276" w:lineRule="auto"/>
              <w:ind w:left="144" w:hanging="144"/>
              <w:rPr>
                <w:rFonts w:ascii="Calibri" w:hAnsi="Calibri" w:cs="Calibri"/>
                <w:b/>
                <w:color w:val="0000FF"/>
                <w:sz w:val="18"/>
                <w:lang w:eastAsia="en-US"/>
              </w:rPr>
            </w:pPr>
            <w:r w:rsidRPr="00F54808">
              <w:rPr>
                <w:rFonts w:ascii="Calibri" w:hAnsi="Calibri" w:cs="Calibri"/>
                <w:sz w:val="18"/>
                <w:lang w:eastAsia="en-US"/>
              </w:rPr>
              <w:t xml:space="preserve"> </w:t>
            </w:r>
            <w:r w:rsidR="007A49EE">
              <w:rPr>
                <w:rFonts w:ascii="Calibri" w:hAnsi="Calibri" w:cs="Calibri"/>
                <w:b/>
                <w:color w:val="0000FF"/>
                <w:sz w:val="18"/>
                <w:lang w:eastAsia="en-US"/>
              </w:rPr>
              <w:t>FFS on the detail of the messages, e.g. Xn HANDOVER REQUEST ACKNOWLEDGEMENT, F1 UE CONTEXT SETUP RESPONSE messages.</w:t>
            </w:r>
          </w:p>
          <w:p w14:paraId="156B7EBA" w14:textId="77777777" w:rsid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Further check the LTM Configuration Update Acknowledge message and UE Context Modification Response message.</w:t>
            </w:r>
          </w:p>
          <w:p w14:paraId="3AE3D704" w14:textId="77777777" w:rsid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p>
          <w:p w14:paraId="10D6E09E" w14:textId="06E5D9DE" w:rsidR="00F54808" w:rsidRP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RAN3 agrees that, for both F1AP and XnAP, the activation and deactivation of CSI-RS transmission in LTM candidate cells are performed at the level of individual CSI-RS Resource IDs.</w:t>
            </w:r>
          </w:p>
          <w:p w14:paraId="1E73D0D7"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CATT: request and response messages include different IDs, e.g. CSI-RS Resource ID and CSI-RS Resource config ID.</w:t>
            </w:r>
          </w:p>
          <w:p w14:paraId="5C1F7E81"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E///: CSI-RS Resource config ID is clean solution.</w:t>
            </w:r>
          </w:p>
          <w:p w14:paraId="484FD491" w14:textId="77777777" w:rsidR="007A49EE" w:rsidRDefault="007A49EE" w:rsidP="00F54808">
            <w:pPr>
              <w:widowControl w:val="0"/>
              <w:spacing w:before="0" w:beforeAutospacing="0" w:after="60" w:line="276" w:lineRule="auto"/>
              <w:ind w:left="144" w:hanging="144"/>
              <w:rPr>
                <w:rFonts w:ascii="Calibri" w:hAnsi="Calibri" w:cs="Calibri"/>
                <w:sz w:val="18"/>
                <w:lang w:eastAsia="en-US"/>
              </w:rPr>
            </w:pPr>
          </w:p>
          <w:p w14:paraId="3F44EFC2" w14:textId="51BC853A"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For deactivation of SP CSI-RS of candidate cell(s) after the UE’s successful cell switch, the CSI-RS Coordination procedure is re-used, triggered by the previous serving gNB-CU after successful cell switch is confirmed, and toward the relevant candidate gNB-DU(s) and gNB-CU(s).</w:t>
            </w:r>
          </w:p>
          <w:p w14:paraId="7AC5B287" w14:textId="77777777" w:rsidR="007A49EE" w:rsidRDefault="007A49EE" w:rsidP="00F54808">
            <w:pPr>
              <w:widowControl w:val="0"/>
              <w:spacing w:before="0" w:beforeAutospacing="0" w:after="60" w:line="276" w:lineRule="auto"/>
              <w:ind w:left="144" w:hanging="144"/>
              <w:rPr>
                <w:rFonts w:ascii="Calibri" w:hAnsi="Calibri" w:cs="Calibri"/>
                <w:sz w:val="18"/>
                <w:lang w:eastAsia="en-US"/>
              </w:rPr>
            </w:pPr>
          </w:p>
          <w:p w14:paraId="5F07CA9F" w14:textId="77777777" w:rsidR="007A49EE" w:rsidRDefault="007A49EE" w:rsidP="00F54808">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source CU sends the Rel-19 Set ID per candidate cell or Rel-19 Set ID range/list of Rel-19 Set ID per-node to candidate CUs. Down-selection of two candidate solutions.</w:t>
            </w:r>
          </w:p>
          <w:p w14:paraId="52AEB799" w14:textId="69DB1BE4" w:rsidR="00F54808" w:rsidRPr="007A49EE" w:rsidRDefault="00F54808" w:rsidP="00F54808">
            <w:pPr>
              <w:widowControl w:val="0"/>
              <w:spacing w:before="0" w:beforeAutospacing="0" w:after="60" w:line="276" w:lineRule="auto"/>
              <w:ind w:left="144" w:hanging="144"/>
              <w:rPr>
                <w:rFonts w:ascii="Calibri" w:hAnsi="Calibri" w:cs="Calibri"/>
                <w:b/>
                <w:color w:val="0000FF"/>
                <w:sz w:val="18"/>
                <w:lang w:eastAsia="en-US"/>
              </w:rPr>
            </w:pPr>
          </w:p>
          <w:p w14:paraId="13C6456C"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Agree to reuse LTM Configuration Update message to transfer Rel-19 set ID per candidate cell to the candidate CUs.</w:t>
            </w:r>
          </w:p>
          <w:p w14:paraId="3861F5BC"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Once the UE XnAP association is setup, the source gNB includes the target NG-RAN node UE XnAP ID in the handover request message for any follow-up preparation.</w:t>
            </w:r>
          </w:p>
          <w:p w14:paraId="211CFB4D" w14:textId="77777777" w:rsidR="00F54808" w:rsidRPr="007A49EE" w:rsidRDefault="00F54808" w:rsidP="00F54808">
            <w:pPr>
              <w:widowControl w:val="0"/>
              <w:spacing w:before="0" w:beforeAutospacing="0" w:after="60" w:line="276" w:lineRule="auto"/>
              <w:ind w:left="144" w:hanging="144"/>
              <w:rPr>
                <w:rFonts w:ascii="Calibri" w:hAnsi="Calibri" w:cs="Calibri"/>
                <w:b/>
                <w:bCs/>
                <w:sz w:val="18"/>
                <w:lang w:eastAsia="en-US"/>
              </w:rPr>
            </w:pPr>
            <w:r w:rsidRPr="007A49EE">
              <w:rPr>
                <w:rFonts w:ascii="Calibri" w:hAnsi="Calibri" w:cs="Calibri"/>
                <w:b/>
                <w:bCs/>
                <w:sz w:val="18"/>
                <w:lang w:eastAsia="en-US"/>
              </w:rPr>
              <w:t>To clarify that the “old target UE XnAP ID” is the target UE XnAP ID allocated by the candidate gNB after last LTM cell switch e.g., when receiving the LTM Configuration Update Request message from the new source gNB.</w:t>
            </w:r>
          </w:p>
          <w:p w14:paraId="6FE16FD1"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The old source gNB can deliver the old target UE XnAP ID(s) to the new serving gNB via Cell Switch Notification and LTM Configuration Update message.</w:t>
            </w:r>
          </w:p>
          <w:p w14:paraId="368BA3A1"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The source gNB sends the Data Forwarding Information as per-PDU session level to the candidate gNBs in the LTM CONFIGURATION UPDATE message.</w:t>
            </w:r>
          </w:p>
          <w:p w14:paraId="26113753"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Include the Tag ID Pointer and RACH resource request ID in TA Information Transfer in XnAP.</w:t>
            </w:r>
          </w:p>
          <w:p w14:paraId="7D842AD7"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Include the TA values in Cell Switch Notification message.</w:t>
            </w:r>
          </w:p>
          <w:p w14:paraId="526C6314" w14:textId="77777777" w:rsidR="00F54808" w:rsidRPr="007A49EE" w:rsidRDefault="00F54808" w:rsidP="00F54808">
            <w:pPr>
              <w:widowControl w:val="0"/>
              <w:spacing w:before="0" w:beforeAutospacing="0" w:after="60" w:line="276" w:lineRule="auto"/>
              <w:ind w:left="144" w:hanging="144"/>
              <w:rPr>
                <w:rFonts w:ascii="Calibri" w:hAnsi="Calibri" w:cs="Calibri"/>
                <w:b/>
                <w:bCs/>
                <w:sz w:val="18"/>
                <w:lang w:eastAsia="en-US"/>
              </w:rPr>
            </w:pPr>
            <w:r w:rsidRPr="007A49EE">
              <w:rPr>
                <w:rFonts w:ascii="Calibri" w:hAnsi="Calibri" w:cs="Calibri"/>
                <w:b/>
                <w:bCs/>
                <w:sz w:val="18"/>
                <w:lang w:eastAsia="en-US"/>
              </w:rPr>
              <w:t>RAN3 discuss on the potential enhancement on that the source gNB can request a candidate gNB to provide a reference configuration in Rel-19. But there is no consensus.</w:t>
            </w:r>
          </w:p>
          <w:p w14:paraId="120446CB" w14:textId="6CD9AD29" w:rsidR="007A49EE" w:rsidRDefault="007A49EE" w:rsidP="007A49EE">
            <w:pPr>
              <w:widowControl w:val="0"/>
              <w:spacing w:before="0" w:beforeAutospacing="0" w:after="60" w:line="276" w:lineRule="auto"/>
              <w:rPr>
                <w:rFonts w:ascii="Calibri" w:hAnsi="Calibri" w:cs="Calibri"/>
                <w:sz w:val="18"/>
                <w:lang w:eastAsia="en-US"/>
              </w:rPr>
            </w:pPr>
          </w:p>
          <w:p w14:paraId="033C4721" w14:textId="0AB7935D" w:rsidR="007A49EE" w:rsidRDefault="007A49EE" w:rsidP="00F5480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CB: # </w:t>
            </w:r>
            <w:r w:rsidRPr="007A49EE">
              <w:rPr>
                <w:rFonts w:asciiTheme="minorHAnsi" w:eastAsia="DengXian" w:hAnsiTheme="minorHAnsi" w:cstheme="minorHAnsi"/>
                <w:b/>
                <w:color w:val="FF00FF"/>
                <w:sz w:val="18"/>
                <w:szCs w:val="18"/>
                <w:lang w:val="en-GB"/>
              </w:rPr>
              <w:t>MobilityEnh_LTM</w:t>
            </w:r>
          </w:p>
          <w:p w14:paraId="42932E5D" w14:textId="77777777"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Continue check with CSI-RS issues and the other remaining issues.</w:t>
            </w:r>
          </w:p>
          <w:p w14:paraId="23667DC1" w14:textId="77777777"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check with PRACH resources for RACH-less LTM.</w:t>
            </w:r>
          </w:p>
          <w:p w14:paraId="6D7648C5" w14:textId="61078A3B"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Capture the agreements and check with TPs.</w:t>
            </w:r>
            <w:r>
              <w:rPr>
                <w:rFonts w:ascii="Calibri" w:hAnsi="Calibri" w:cs="Calibri"/>
                <w:sz w:val="18"/>
                <w:lang w:eastAsia="en-US"/>
              </w:rPr>
              <w:t xml:space="preserve"> </w:t>
            </w:r>
          </w:p>
          <w:p w14:paraId="68E02210" w14:textId="219AA3BA" w:rsidR="007A49EE" w:rsidRPr="007A49EE" w:rsidRDefault="007A49EE" w:rsidP="00F54808">
            <w:pPr>
              <w:widowControl w:val="0"/>
              <w:spacing w:before="0" w:beforeAutospacing="0" w:after="60" w:line="276" w:lineRule="auto"/>
              <w:ind w:left="144" w:hanging="144"/>
              <w:rPr>
                <w:rFonts w:ascii="Calibri" w:hAnsi="Calibri" w:cs="Calibri"/>
                <w:bCs/>
                <w:color w:val="000000"/>
                <w:sz w:val="18"/>
                <w:lang w:eastAsia="en-US"/>
              </w:rPr>
            </w:pPr>
            <w:r w:rsidRPr="007A49EE">
              <w:rPr>
                <w:rFonts w:ascii="Calibri" w:hAnsi="Calibri" w:cs="Calibri"/>
                <w:bCs/>
                <w:color w:val="000000"/>
                <w:sz w:val="18"/>
                <w:lang w:eastAsia="en-US"/>
              </w:rPr>
              <w:t>(China Telecom)</w:t>
            </w:r>
          </w:p>
          <w:p w14:paraId="7B2DF0E0" w14:textId="49D83737" w:rsidR="00F54808" w:rsidRDefault="00F54808" w:rsidP="007A49EE">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Summary of offline disc in </w:t>
            </w:r>
            <w:hyperlink r:id="rId513" w:history="1">
              <w:r w:rsidR="007A49EE">
                <w:rPr>
                  <w:rStyle w:val="Hyperlink"/>
                  <w:rFonts w:ascii="Calibri" w:hAnsi="Calibri" w:cs="Calibri"/>
                  <w:sz w:val="18"/>
                  <w:lang w:eastAsia="en-US"/>
                </w:rPr>
                <w:t>R3-255781</w:t>
              </w:r>
            </w:hyperlink>
          </w:p>
          <w:p w14:paraId="05294564" w14:textId="77777777" w:rsidR="007A49EE" w:rsidRPr="00F54808" w:rsidRDefault="007A49EE" w:rsidP="00F54808">
            <w:pPr>
              <w:widowControl w:val="0"/>
              <w:spacing w:before="0" w:beforeAutospacing="0" w:after="60" w:line="276" w:lineRule="auto"/>
              <w:ind w:left="144" w:hanging="144"/>
              <w:rPr>
                <w:rFonts w:ascii="Calibri" w:hAnsi="Calibri" w:cs="Calibri"/>
                <w:sz w:val="18"/>
                <w:lang w:eastAsia="en-US"/>
              </w:rPr>
            </w:pPr>
          </w:p>
          <w:p w14:paraId="2C7EBFB5"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Turn the WA into agreement: Different candidate PSCells in the same SN can have different Rel-19 set IDs.</w:t>
            </w:r>
          </w:p>
          <w:p w14:paraId="158D3FD3"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Do not support LTM modification on the already prepared LTM candidate PScells in DC scenario in Rel-19.</w:t>
            </w:r>
          </w:p>
          <w:p w14:paraId="31635966" w14:textId="77777777" w:rsidR="007A49EE" w:rsidRDefault="00F54808" w:rsidP="007A49EE">
            <w:pPr>
              <w:widowControl w:val="0"/>
              <w:spacing w:before="0" w:beforeAutospacing="0" w:after="60" w:line="276" w:lineRule="auto"/>
              <w:ind w:left="144" w:hanging="144"/>
              <w:rPr>
                <w:rFonts w:ascii="Calibri" w:hAnsi="Calibri" w:cs="Calibri"/>
                <w:b/>
                <w:color w:val="0000FF"/>
                <w:sz w:val="18"/>
                <w:lang w:eastAsia="en-US"/>
              </w:rPr>
            </w:pPr>
            <w:r w:rsidRPr="007A49EE">
              <w:rPr>
                <w:rFonts w:ascii="Calibri" w:hAnsi="Calibri" w:cs="Calibri"/>
                <w:b/>
                <w:color w:val="008000"/>
                <w:sz w:val="18"/>
                <w:lang w:eastAsia="en-US"/>
              </w:rPr>
              <w:t>Support both Source SN-initiated and Candidate SN-initiated LTM Cancel</w:t>
            </w:r>
            <w:r w:rsidRPr="00F54808">
              <w:rPr>
                <w:rFonts w:ascii="Calibri" w:hAnsi="Calibri" w:cs="Calibri"/>
                <w:sz w:val="18"/>
                <w:lang w:eastAsia="en-US"/>
              </w:rPr>
              <w:t xml:space="preserve">, </w:t>
            </w:r>
            <w:r w:rsidR="007A49EE">
              <w:rPr>
                <w:rFonts w:ascii="Calibri" w:hAnsi="Calibri" w:cs="Calibri"/>
                <w:b/>
                <w:color w:val="0000FF"/>
                <w:sz w:val="18"/>
                <w:lang w:eastAsia="en-US"/>
              </w:rPr>
              <w:t>FFS reuse the following messages to cancel the prepared candidate PSCells resource in the candidate SN:</w:t>
            </w:r>
          </w:p>
          <w:p w14:paraId="2799A455" w14:textId="2F8A9940" w:rsidR="007A49EE" w:rsidRPr="007A49EE" w:rsidRDefault="007A49EE" w:rsidP="007A49EE">
            <w:pPr>
              <w:pStyle w:val="ListParagraph"/>
              <w:widowControl w:val="0"/>
              <w:numPr>
                <w:ilvl w:val="0"/>
                <w:numId w:val="13"/>
              </w:numPr>
              <w:spacing w:before="0" w:beforeAutospacing="0" w:after="60" w:line="276" w:lineRule="auto"/>
              <w:rPr>
                <w:rFonts w:ascii="Calibri" w:hAnsi="Calibri" w:cs="Calibri"/>
                <w:b/>
                <w:color w:val="0000FF"/>
                <w:sz w:val="18"/>
                <w:lang w:eastAsia="en-US"/>
              </w:rPr>
            </w:pPr>
            <w:r w:rsidRPr="007A49EE">
              <w:rPr>
                <w:rFonts w:ascii="Calibri" w:hAnsi="Calibri" w:cs="Calibri"/>
                <w:b/>
                <w:color w:val="0000FF"/>
                <w:sz w:val="18"/>
                <w:lang w:eastAsia="en-US"/>
              </w:rPr>
              <w:t>SN Modification Request/ SN Modification Request Acknowledge</w:t>
            </w:r>
          </w:p>
          <w:p w14:paraId="1DBED0F0" w14:textId="589EF574" w:rsidR="007A49EE" w:rsidRPr="007A49EE" w:rsidRDefault="007A49EE" w:rsidP="007A49EE">
            <w:pPr>
              <w:pStyle w:val="ListParagraph"/>
              <w:widowControl w:val="0"/>
              <w:numPr>
                <w:ilvl w:val="0"/>
                <w:numId w:val="13"/>
              </w:numPr>
              <w:spacing w:before="0" w:beforeAutospacing="0" w:after="60" w:line="276" w:lineRule="auto"/>
              <w:rPr>
                <w:rFonts w:ascii="Calibri" w:hAnsi="Calibri" w:cs="Calibri"/>
                <w:b/>
                <w:color w:val="0000FF"/>
                <w:sz w:val="18"/>
                <w:lang w:eastAsia="en-US"/>
              </w:rPr>
            </w:pPr>
            <w:r w:rsidRPr="007A49EE">
              <w:rPr>
                <w:rFonts w:ascii="Calibri" w:hAnsi="Calibri" w:cs="Calibri"/>
                <w:b/>
                <w:color w:val="0000FF"/>
                <w:sz w:val="18"/>
                <w:lang w:eastAsia="en-US"/>
              </w:rPr>
              <w:t>SN Modification Required/ SN Modification Confirm</w:t>
            </w:r>
          </w:p>
          <w:p w14:paraId="46BB0119"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 </w:t>
            </w:r>
          </w:p>
          <w:p w14:paraId="3D42D224" w14:textId="2A3CB303" w:rsidR="00F54808"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b/>
                <w:color w:val="FF00FF"/>
                <w:sz w:val="18"/>
              </w:rPr>
              <w:t xml:space="preserve">CB: # </w:t>
            </w:r>
            <w:r w:rsidRPr="00E669D1">
              <w:rPr>
                <w:rFonts w:ascii="Calibri" w:hAnsi="Calibri" w:cs="Calibri"/>
                <w:b/>
                <w:color w:val="FF00FF"/>
                <w:sz w:val="18"/>
              </w:rPr>
              <w:t>MobilityEnh</w:t>
            </w:r>
            <w:r>
              <w:rPr>
                <w:rFonts w:ascii="Calibri" w:hAnsi="Calibri" w:cs="Calibri"/>
                <w:b/>
                <w:color w:val="FF00FF"/>
                <w:sz w:val="18"/>
              </w:rPr>
              <w:t>_</w:t>
            </w:r>
            <w:r>
              <w:rPr>
                <w:rFonts w:ascii="Calibri" w:hAnsi="Calibri" w:cs="Calibri" w:hint="eastAsia"/>
                <w:b/>
                <w:color w:val="FF00FF"/>
                <w:sz w:val="18"/>
              </w:rPr>
              <w:t>LTMNR-DC</w:t>
            </w:r>
          </w:p>
          <w:p w14:paraId="47848FE3" w14:textId="77777777" w:rsidR="00F54808"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b/>
                <w:color w:val="FF00FF"/>
                <w:sz w:val="18"/>
              </w:rPr>
              <w:t xml:space="preserve">- </w:t>
            </w:r>
            <w:r>
              <w:rPr>
                <w:rFonts w:ascii="Calibri" w:hAnsi="Calibri" w:cs="Calibri" w:hint="eastAsia"/>
                <w:b/>
                <w:color w:val="FF00FF"/>
                <w:sz w:val="18"/>
              </w:rPr>
              <w:t xml:space="preserve">Check with potential agreements and </w:t>
            </w:r>
            <w:r>
              <w:rPr>
                <w:rFonts w:ascii="Calibri" w:hAnsi="Calibri" w:cs="Calibri"/>
                <w:b/>
                <w:color w:val="FF00FF"/>
                <w:sz w:val="18"/>
              </w:rPr>
              <w:t>capture</w:t>
            </w:r>
            <w:r>
              <w:rPr>
                <w:rFonts w:ascii="Calibri" w:hAnsi="Calibri" w:cs="Calibri" w:hint="eastAsia"/>
                <w:b/>
                <w:color w:val="FF00FF"/>
                <w:sz w:val="18"/>
              </w:rPr>
              <w:t xml:space="preserve"> the agreements.</w:t>
            </w:r>
          </w:p>
          <w:p w14:paraId="4390C504" w14:textId="77777777" w:rsidR="00F54808"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hint="eastAsia"/>
                <w:b/>
                <w:color w:val="FF00FF"/>
                <w:sz w:val="18"/>
              </w:rPr>
              <w:t xml:space="preserve">- Check </w:t>
            </w:r>
            <w:r>
              <w:rPr>
                <w:rFonts w:ascii="Calibri" w:hAnsi="Calibri" w:cs="Calibri"/>
                <w:b/>
                <w:color w:val="FF00FF"/>
                <w:sz w:val="18"/>
              </w:rPr>
              <w:t>with</w:t>
            </w:r>
            <w:r>
              <w:rPr>
                <w:rFonts w:ascii="Calibri" w:hAnsi="Calibri" w:cs="Calibri" w:hint="eastAsia"/>
                <w:b/>
                <w:color w:val="FF00FF"/>
                <w:sz w:val="18"/>
              </w:rPr>
              <w:t xml:space="preserve"> the stage-2 inter-MCG LTM with SCG.</w:t>
            </w:r>
          </w:p>
          <w:p w14:paraId="23E30438" w14:textId="77777777" w:rsidR="00F54808" w:rsidRPr="00E669D1"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hint="eastAsia"/>
                <w:b/>
                <w:color w:val="FF00FF"/>
                <w:sz w:val="18"/>
              </w:rPr>
              <w:t xml:space="preserve">- update and check </w:t>
            </w:r>
            <w:r>
              <w:rPr>
                <w:rFonts w:ascii="Calibri" w:hAnsi="Calibri" w:cs="Calibri"/>
                <w:b/>
                <w:color w:val="FF00FF"/>
                <w:sz w:val="18"/>
              </w:rPr>
              <w:t>with</w:t>
            </w:r>
            <w:r>
              <w:rPr>
                <w:rFonts w:ascii="Calibri" w:hAnsi="Calibri" w:cs="Calibri" w:hint="eastAsia"/>
                <w:b/>
                <w:color w:val="FF00FF"/>
                <w:sz w:val="18"/>
              </w:rPr>
              <w:t xml:space="preserve"> TPs.</w:t>
            </w:r>
          </w:p>
          <w:p w14:paraId="1DF41457" w14:textId="16FCE151"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t>
            </w:r>
            <w:r w:rsidRPr="00F54808">
              <w:rPr>
                <w:rFonts w:ascii="Calibri" w:hAnsi="Calibri" w:cs="Calibri"/>
                <w:sz w:val="18"/>
                <w:lang w:eastAsia="en-US"/>
              </w:rPr>
              <w:t>Lenovo)</w:t>
            </w:r>
          </w:p>
          <w:p w14:paraId="37BD0AD3" w14:textId="4844084C" w:rsidR="00F54808" w:rsidRDefault="00F54808" w:rsidP="00F54808">
            <w:pPr>
              <w:widowControl w:val="0"/>
              <w:spacing w:before="0" w:beforeAutospacing="0" w:after="60" w:line="276" w:lineRule="auto"/>
              <w:ind w:left="144" w:hanging="144"/>
            </w:pPr>
            <w:r w:rsidRPr="00F54808">
              <w:rPr>
                <w:rFonts w:ascii="Calibri" w:hAnsi="Calibri" w:cs="Calibri"/>
                <w:sz w:val="18"/>
                <w:lang w:eastAsia="en-US"/>
              </w:rPr>
              <w:t xml:space="preserve">Summary of offline disc in </w:t>
            </w:r>
            <w:hyperlink r:id="rId514" w:history="1">
              <w:r>
                <w:rPr>
                  <w:rStyle w:val="Hyperlink"/>
                  <w:rFonts w:ascii="Calibri" w:hAnsi="Calibri" w:cs="Calibri"/>
                  <w:sz w:val="18"/>
                  <w:lang w:eastAsia="en-US"/>
                </w:rPr>
                <w:t>R3-255782</w:t>
              </w:r>
            </w:hyperlink>
          </w:p>
          <w:p w14:paraId="6CD67AAB" w14:textId="77777777" w:rsidR="00DA6158" w:rsidRDefault="00DA6158" w:rsidP="00F54808">
            <w:pPr>
              <w:widowControl w:val="0"/>
              <w:spacing w:before="0" w:beforeAutospacing="0" w:after="60" w:line="276" w:lineRule="auto"/>
              <w:ind w:left="144" w:hanging="144"/>
            </w:pPr>
          </w:p>
          <w:p w14:paraId="0148C628" w14:textId="55CB412A" w:rsidR="00DA6158" w:rsidRPr="00F54808" w:rsidRDefault="00DA6158" w:rsidP="00F54808">
            <w:pPr>
              <w:widowControl w:val="0"/>
              <w:spacing w:before="0" w:beforeAutospacing="0" w:after="60" w:line="276" w:lineRule="auto"/>
              <w:ind w:left="144" w:hanging="144"/>
              <w:rPr>
                <w:rFonts w:ascii="Calibri" w:hAnsi="Calibri" w:cs="Calibri"/>
                <w:sz w:val="18"/>
                <w:lang w:eastAsia="en-US"/>
              </w:rPr>
            </w:pPr>
            <w:r w:rsidRPr="00DA6158">
              <w:rPr>
                <w:rFonts w:ascii="Calibri" w:hAnsi="Calibri" w:cs="Calibri"/>
                <w:sz w:val="18"/>
                <w:lang w:eastAsia="en-US"/>
              </w:rPr>
              <w:t>(TP to BLCR for TS 38.423) Inter-CU LTM in DC</w:t>
            </w:r>
            <w:r>
              <w:rPr>
                <w:rFonts w:ascii="Calibri" w:hAnsi="Calibri" w:cs="Calibri"/>
                <w:sz w:val="18"/>
                <w:lang w:eastAsia="en-US"/>
              </w:rPr>
              <w:t xml:space="preserve"> in </w:t>
            </w:r>
            <w:hyperlink r:id="rId515" w:history="1">
              <w:r>
                <w:rPr>
                  <w:rStyle w:val="Hyperlink"/>
                  <w:rFonts w:ascii="Calibri" w:hAnsi="Calibri" w:cs="Calibri"/>
                  <w:sz w:val="18"/>
                  <w:lang w:eastAsia="en-US"/>
                </w:rPr>
                <w:t>R3-255903</w:t>
              </w:r>
            </w:hyperlink>
          </w:p>
          <w:p w14:paraId="7E01A4EF" w14:textId="77777777" w:rsidR="00F54808" w:rsidRDefault="00F54808" w:rsidP="004265A6">
            <w:pPr>
              <w:widowControl w:val="0"/>
              <w:spacing w:before="0" w:beforeAutospacing="0" w:after="60" w:line="276" w:lineRule="auto"/>
              <w:ind w:left="144" w:hanging="144"/>
              <w:rPr>
                <w:rFonts w:ascii="Calibri" w:hAnsi="Calibri" w:cs="Calibri"/>
                <w:sz w:val="18"/>
                <w:lang w:eastAsia="en-US"/>
              </w:rPr>
            </w:pP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lastRenderedPageBreak/>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a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need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know to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6"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5D1E1CD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C034AA" w:rsidRDefault="00C034AA" w:rsidP="000B23B8">
            <w:pPr>
              <w:widowControl w:val="0"/>
              <w:spacing w:before="0" w:beforeAutospacing="0" w:after="60" w:line="276" w:lineRule="auto"/>
              <w:ind w:left="144" w:hanging="144"/>
            </w:pPr>
            <w:hyperlink r:id="rId517" w:history="1">
              <w:r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31B31"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2EA72408" w14:textId="073B4B4C" w:rsidR="00741694" w:rsidRPr="000F34B7" w:rsidRDefault="00741694"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518" w:history="1">
              <w:r w:rsidRPr="000F34B7">
                <w:rPr>
                  <w:rStyle w:val="Hyperlink"/>
                  <w:rFonts w:ascii="Calibri" w:hAnsi="Calibri" w:cs="Calibri"/>
                  <w:sz w:val="18"/>
                  <w:szCs w:val="18"/>
                  <w:lang w:eastAsia="en-US"/>
                </w:rPr>
                <w:t>R3-255836</w:t>
              </w:r>
            </w:hyperlink>
            <w:r w:rsidR="00D102A5" w:rsidRPr="000F34B7">
              <w:rPr>
                <w:rFonts w:ascii="Calibri" w:hAnsi="Calibri" w:cs="Calibri"/>
                <w:sz w:val="18"/>
                <w:szCs w:val="18"/>
              </w:rPr>
              <w:t xml:space="preserve"> TP for LTM BLCR for TS38.473): Intra-CU conditional LTM</w:t>
            </w:r>
          </w:p>
        </w:tc>
      </w:tr>
      <w:tr w:rsidR="00C034AA" w:rsidRPr="00621F18" w14:paraId="4BCE247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C034AA" w:rsidRDefault="00C034AA" w:rsidP="000B23B8">
            <w:pPr>
              <w:widowControl w:val="0"/>
              <w:spacing w:before="0" w:beforeAutospacing="0" w:after="60" w:line="276" w:lineRule="auto"/>
              <w:ind w:left="144" w:hanging="144"/>
            </w:pPr>
            <w:hyperlink r:id="rId519"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7D73275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0" w:history="1">
              <w:r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446D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6F1B17F6" w14:textId="51880A91" w:rsidR="00A8498F" w:rsidRPr="000F34B7" w:rsidRDefault="00A8498F"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521" w:history="1">
              <w:r w:rsidRPr="000F34B7">
                <w:rPr>
                  <w:rStyle w:val="Hyperlink"/>
                  <w:rFonts w:ascii="Calibri" w:hAnsi="Calibri" w:cs="Calibri"/>
                  <w:sz w:val="18"/>
                  <w:szCs w:val="18"/>
                  <w:lang w:eastAsia="en-US"/>
                </w:rPr>
                <w:t>R3-255839</w:t>
              </w:r>
            </w:hyperlink>
          </w:p>
        </w:tc>
      </w:tr>
      <w:tr w:rsidR="00C034AA"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2"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3"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4"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0F34B7" w:rsidRDefault="00C034AA" w:rsidP="000B23B8">
            <w:pPr>
              <w:widowControl w:val="0"/>
              <w:spacing w:before="0" w:beforeAutospacing="0" w:after="60" w:line="276" w:lineRule="auto"/>
              <w:ind w:left="144" w:hanging="144"/>
              <w:rPr>
                <w:rFonts w:ascii="Calibri" w:hAnsi="Calibri" w:cs="Calibri"/>
                <w:b/>
                <w:bCs/>
                <w:color w:val="C00000"/>
                <w:sz w:val="18"/>
                <w:szCs w:val="18"/>
              </w:rPr>
            </w:pPr>
            <w:r w:rsidRPr="000F34B7">
              <w:rPr>
                <w:rFonts w:ascii="Calibri" w:hAnsi="Calibri" w:cs="Calibri"/>
                <w:sz w:val="18"/>
                <w:szCs w:val="18"/>
                <w:lang w:eastAsia="en-US"/>
              </w:rPr>
              <w:t>discussion</w:t>
            </w:r>
          </w:p>
        </w:tc>
      </w:tr>
      <w:tr w:rsidR="00C034AA"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5"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6"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5B19DDAB" w14:textId="77777777" w:rsidTr="007A49E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7"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7A49EE" w:rsidRPr="00621F18" w14:paraId="1083058D" w14:textId="77777777" w:rsidTr="007A49E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A186012"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To convert the working assumptions into agreement:</w:t>
            </w:r>
          </w:p>
          <w:p w14:paraId="042A53E2"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To introduce one codepoint in the legacy LTM indicator IE, namely “C-LTM”.</w:t>
            </w:r>
          </w:p>
          <w:p w14:paraId="66E0B833"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To introduce a new IE with a list of candidate cells for L1 execution condition.</w:t>
            </w:r>
          </w:p>
          <w:p w14:paraId="56077815"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 case of L3 measurement report-triggered early RACH, to reuse the F1AP CU-DU Mobility Initiation procedure to notify the source DU to initiate early RACH procedure to the candidate cells.</w:t>
            </w:r>
          </w:p>
          <w:p w14:paraId="7796AB9F"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To remove the TAT value IE in the UE CONTEXT SETUP RESPONSE message in the BLCR.</w:t>
            </w:r>
          </w:p>
          <w:p w14:paraId="2850B644" w14:textId="0405C816" w:rsidR="007A49EE" w:rsidRDefault="007A49EE" w:rsidP="007A49EE">
            <w:pPr>
              <w:widowControl w:val="0"/>
              <w:spacing w:before="0" w:beforeAutospacing="0" w:after="60" w:line="276" w:lineRule="auto"/>
              <w:rPr>
                <w:rFonts w:ascii="Calibri" w:hAnsi="Calibri" w:cs="Calibri"/>
                <w:sz w:val="18"/>
                <w:lang w:eastAsia="en-US"/>
              </w:rPr>
            </w:pPr>
          </w:p>
          <w:p w14:paraId="14A25D04" w14:textId="618FEF35" w:rsid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CB: # </w:t>
            </w:r>
            <w:r>
              <w:rPr>
                <w:rFonts w:ascii="Calibri" w:hAnsi="Calibri" w:cs="Calibri" w:hint="eastAsia"/>
                <w:b/>
                <w:color w:val="FF00FF"/>
                <w:sz w:val="18"/>
              </w:rPr>
              <w:t>MobilityEnh</w:t>
            </w:r>
            <w:r>
              <w:rPr>
                <w:rFonts w:ascii="Calibri" w:hAnsi="Calibri" w:cs="Calibri"/>
                <w:b/>
                <w:color w:val="FF00FF"/>
                <w:sz w:val="18"/>
              </w:rPr>
              <w:t>_</w:t>
            </w:r>
            <w:r>
              <w:rPr>
                <w:rFonts w:ascii="Calibri" w:hAnsi="Calibri" w:cs="Calibri" w:hint="eastAsia"/>
                <w:b/>
                <w:color w:val="FF00FF"/>
                <w:sz w:val="18"/>
              </w:rPr>
              <w:t>CLTM</w:t>
            </w:r>
          </w:p>
          <w:p w14:paraId="217DC948" w14:textId="19DD9155" w:rsidR="007A49EE" w:rsidRP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7A49EE">
              <w:rPr>
                <w:rFonts w:ascii="Calibri" w:hAnsi="Calibri" w:cs="Calibri"/>
                <w:b/>
                <w:color w:val="FF00FF"/>
                <w:sz w:val="18"/>
                <w:lang w:eastAsia="en-US"/>
              </w:rPr>
              <w:t>further check with the open issues and capture the agreements.</w:t>
            </w:r>
          </w:p>
          <w:p w14:paraId="719F8AA6" w14:textId="77777777" w:rsidR="007A49EE" w:rsidRP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sidRPr="007A49EE">
              <w:rPr>
                <w:rFonts w:ascii="Calibri" w:hAnsi="Calibri" w:cs="Calibri"/>
                <w:b/>
                <w:color w:val="FF00FF"/>
                <w:sz w:val="18"/>
                <w:lang w:eastAsia="en-US"/>
              </w:rPr>
              <w:t>- TAT transfer issues.</w:t>
            </w:r>
          </w:p>
          <w:p w14:paraId="706F49C8" w14:textId="1096E4B0" w:rsid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sidRPr="007A49EE">
              <w:rPr>
                <w:rFonts w:ascii="Calibri" w:hAnsi="Calibri" w:cs="Calibri"/>
                <w:b/>
                <w:color w:val="FF00FF"/>
                <w:sz w:val="18"/>
                <w:lang w:eastAsia="en-US"/>
              </w:rPr>
              <w:t>- update and check whit the TPs and BLCRs.</w:t>
            </w:r>
          </w:p>
          <w:p w14:paraId="3C642089" w14:textId="4EF57192" w:rsidR="007A49EE" w:rsidRDefault="007A49EE" w:rsidP="007A49E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3DE79979" w14:textId="04C5E8C8" w:rsidR="007A49EE" w:rsidRPr="007A49EE" w:rsidRDefault="007A49EE" w:rsidP="007A49EE">
            <w:pPr>
              <w:widowControl w:val="0"/>
              <w:spacing w:before="0" w:beforeAutospacing="0" w:after="60" w:line="276" w:lineRule="auto"/>
              <w:rPr>
                <w:rFonts w:ascii="Calibri" w:hAnsi="Calibri" w:cs="Calibri"/>
                <w:sz w:val="18"/>
                <w:lang w:eastAsia="en-US"/>
              </w:rPr>
            </w:pPr>
            <w:r w:rsidRPr="007A49EE">
              <w:rPr>
                <w:rFonts w:ascii="Calibri" w:hAnsi="Calibri" w:cs="Calibri"/>
                <w:sz w:val="18"/>
                <w:lang w:eastAsia="en-US"/>
              </w:rPr>
              <w:t xml:space="preserve">Summary of offline disc in </w:t>
            </w:r>
            <w:hyperlink r:id="rId528" w:history="1">
              <w:r>
                <w:rPr>
                  <w:rStyle w:val="Hyperlink"/>
                  <w:rFonts w:ascii="Calibri" w:hAnsi="Calibri" w:cs="Calibri"/>
                  <w:sz w:val="18"/>
                  <w:lang w:eastAsia="en-US"/>
                </w:rPr>
                <w:t>R3-255783</w:t>
              </w:r>
            </w:hyperlink>
          </w:p>
          <w:p w14:paraId="323403D0" w14:textId="77777777" w:rsidR="007A49EE" w:rsidRPr="00CF0A17" w:rsidRDefault="007A49EE" w:rsidP="000B23B8">
            <w:pPr>
              <w:widowControl w:val="0"/>
              <w:spacing w:before="0" w:beforeAutospacing="0" w:after="60" w:line="276" w:lineRule="auto"/>
              <w:ind w:left="144" w:hanging="144"/>
              <w:rPr>
                <w:rFonts w:ascii="Calibri" w:hAnsi="Calibri" w:cs="Calibri"/>
                <w:sz w:val="18"/>
                <w:lang w:eastAsia="en-US"/>
              </w:rPr>
            </w:pP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529" w:history="1">
              <w:r w:rsidRPr="00621F18">
                <w:rPr>
                  <w:rStyle w:val="Hyperlink"/>
                  <w:rFonts w:ascii="Calibri" w:hAnsi="Calibri" w:cs="Calibri"/>
                  <w:sz w:val="18"/>
                  <w:szCs w:val="18"/>
                  <w:lang w:eastAsia="en-US"/>
                </w:rPr>
                <w:t>RP</w:t>
              </w:r>
              <w:bookmarkStart w:id="27" w:name="_Hlt51753062"/>
              <w:r w:rsidRPr="00621F18">
                <w:rPr>
                  <w:rStyle w:val="Hyperlink"/>
                  <w:rFonts w:ascii="Calibri" w:hAnsi="Calibri" w:cs="Calibri"/>
                  <w:sz w:val="18"/>
                  <w:szCs w:val="18"/>
                  <w:lang w:eastAsia="en-US"/>
                </w:rPr>
                <w:t>-</w:t>
              </w:r>
              <w:bookmarkEnd w:id="27"/>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220FF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220FFA" w14:paraId="22E9FF66"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F42BE3" w14:textId="09DB9EB1"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530" w:history="1">
              <w:r w:rsidRPr="00220FFA">
                <w:rPr>
                  <w:rFonts w:ascii="Calibri" w:hAnsi="Calibri" w:cs="Calibri"/>
                  <w:sz w:val="18"/>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1445EF6" w14:textId="4963B462"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318E65"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CR0051r6, TS 38.410 v18.3.0, Rel-19, Cat. B</w:t>
            </w:r>
          </w:p>
          <w:p w14:paraId="26FBBF63" w14:textId="782A070B"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220FFA" w14:paraId="768A3F97"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F906907" w14:textId="193A2172"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531" w:history="1">
              <w:r w:rsidRPr="00220FFA">
                <w:rPr>
                  <w:rFonts w:ascii="Calibri" w:hAnsi="Calibri" w:cs="Calibri"/>
                  <w:sz w:val="18"/>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219FD26" w14:textId="39E23FCB"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(BL CR to 38.300) Support for Regenerative Payload and MBS broadcast in NR NTN (Ericsson, Thales, Deutsche Telekom, Nokia, ESA, CATT, ZTE, Sateliot, Huawei, Dish Networks, Echostar,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01DE65C"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draftCR</w:t>
            </w:r>
          </w:p>
          <w:p w14:paraId="2A1158D9" w14:textId="40656699"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220FFA" w14:paraId="3CE691C3"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309A2D6" w14:textId="39F60174"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532" w:history="1">
              <w:r w:rsidRPr="00220FFA">
                <w:rPr>
                  <w:rFonts w:ascii="Calibri" w:hAnsi="Calibri" w:cs="Calibri"/>
                  <w:sz w:val="18"/>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3B8DB89" w14:textId="684E73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C1E6714"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CR1212r9, TS 38.413 v18.6.0, Rel-19, Cat. B</w:t>
            </w:r>
          </w:p>
          <w:p w14:paraId="4F95B250" w14:textId="50EC591C"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14.3. Support of Regenerative payload</w:t>
            </w:r>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There is no consensus to discuss new NTN architecture now; wait for an LS from SA2 on this particular issue.</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Check the use cases including Hard Feederlink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80B68CF" w:rsidR="00CF0A17" w:rsidRPr="00CC7225" w:rsidRDefault="00CF0A17" w:rsidP="00CF0A17">
            <w:pPr>
              <w:widowControl w:val="0"/>
              <w:spacing w:before="0" w:beforeAutospacing="0" w:after="60" w:line="276" w:lineRule="auto"/>
              <w:ind w:left="144" w:hanging="144"/>
              <w:rPr>
                <w:rFonts w:ascii="Calibri" w:hAnsi="Calibri" w:cs="Calibri"/>
                <w:sz w:val="18"/>
                <w:lang w:eastAsia="en-US"/>
              </w:rPr>
            </w:pPr>
            <w:hyperlink r:id="rId533" w:history="1">
              <w:r w:rsidRPr="00CC7225">
                <w:rPr>
                  <w:rFonts w:ascii="Calibri" w:hAnsi="Calibri" w:cs="Calibri"/>
                  <w:sz w:val="18"/>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9E4525"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LS in</w:t>
            </w:r>
          </w:p>
          <w:p w14:paraId="62476C65" w14:textId="61BE70CA" w:rsidR="00220FFA" w:rsidRPr="000F34B7" w:rsidRDefault="00220FFA"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bookmarkStart w:id="28"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B16D77B" w:rsidR="00CF0A17" w:rsidRPr="00CC7225" w:rsidRDefault="00CF0A17" w:rsidP="00CF0A17">
            <w:pPr>
              <w:widowControl w:val="0"/>
              <w:spacing w:before="0" w:beforeAutospacing="0" w:after="60" w:line="276" w:lineRule="auto"/>
              <w:ind w:left="144" w:hanging="144"/>
              <w:rPr>
                <w:rFonts w:ascii="Calibri" w:hAnsi="Calibri" w:cs="Calibri"/>
                <w:sz w:val="18"/>
                <w:lang w:eastAsia="en-US"/>
              </w:rPr>
            </w:pPr>
            <w:r w:rsidRPr="00CC7225">
              <w:fldChar w:fldCharType="begin"/>
            </w:r>
            <w:r w:rsidRPr="00CC7225">
              <w:instrText>HYPERLINK "file:///C:\\Users\\q12059\\Documents\\3GPP%20RAN3\\RAN3%20Meetings\\RAN3_129%20(Aug%202025,%20Bangalore)\\Docs\\R3-255180.zip"</w:instrText>
            </w:r>
            <w:r w:rsidRPr="00CC7225">
              <w:fldChar w:fldCharType="separate"/>
            </w:r>
            <w:r w:rsidRPr="00CC7225">
              <w:rPr>
                <w:rFonts w:ascii="Calibri" w:hAnsi="Calibri" w:cs="Calibri"/>
                <w:sz w:val="18"/>
                <w:lang w:eastAsia="en-US"/>
              </w:rPr>
              <w:t>R3-255180</w:t>
            </w:r>
            <w:r w:rsidRPr="00CC7225">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TS38.300) OAM configuration for </w:t>
            </w:r>
            <w:r w:rsidRPr="00CF0A17">
              <w:rPr>
                <w:rFonts w:ascii="Calibri" w:hAnsi="Calibri" w:cs="Calibri"/>
                <w:sz w:val="18"/>
                <w:lang w:eastAsia="en-US"/>
              </w:rPr>
              <w:lastRenderedPageBreak/>
              <w:t>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C1C32"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lastRenderedPageBreak/>
              <w:t>other</w:t>
            </w:r>
          </w:p>
          <w:p w14:paraId="4891C558" w14:textId="1C9FAE98" w:rsidR="00220FFA" w:rsidRPr="000F34B7" w:rsidRDefault="00220FFA"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lastRenderedPageBreak/>
              <w:t>QC: We have concern for this enhancement without SA2 support</w:t>
            </w:r>
          </w:p>
          <w:p w14:paraId="48D9C358" w14:textId="77777777" w:rsidR="00220FFA" w:rsidRPr="000F34B7" w:rsidRDefault="00220FFA"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HW: It is an OAM feature which does not require any signaling support</w:t>
            </w:r>
          </w:p>
          <w:p w14:paraId="27DEC9A6" w14:textId="77777777" w:rsidR="00CC7225" w:rsidRPr="000F34B7" w:rsidRDefault="00CC7225" w:rsidP="00CF0A17">
            <w:pPr>
              <w:widowControl w:val="0"/>
              <w:spacing w:before="0" w:beforeAutospacing="0" w:after="60" w:line="276" w:lineRule="auto"/>
              <w:ind w:left="144" w:hanging="144"/>
              <w:rPr>
                <w:rFonts w:ascii="Calibri" w:hAnsi="Calibri" w:cs="Calibri"/>
                <w:b/>
                <w:color w:val="FF0000"/>
                <w:sz w:val="18"/>
                <w:szCs w:val="18"/>
                <w:lang w:eastAsia="en-US"/>
              </w:rPr>
            </w:pPr>
            <w:r w:rsidRPr="000F34B7">
              <w:rPr>
                <w:rFonts w:ascii="Calibri" w:hAnsi="Calibri" w:cs="Calibri"/>
                <w:b/>
                <w:color w:val="FF0000"/>
                <w:sz w:val="18"/>
                <w:szCs w:val="18"/>
                <w:lang w:eastAsia="en-US"/>
              </w:rPr>
              <w:t xml:space="preserve">OAM-based </w:t>
            </w:r>
            <w:r w:rsidR="00E422E7" w:rsidRPr="000F34B7">
              <w:rPr>
                <w:rFonts w:ascii="Calibri" w:hAnsi="Calibri" w:cs="Calibri"/>
                <w:b/>
                <w:color w:val="FF0000"/>
                <w:sz w:val="18"/>
                <w:szCs w:val="18"/>
                <w:lang w:eastAsia="en-US"/>
              </w:rPr>
              <w:t>solution is not precluded</w:t>
            </w:r>
          </w:p>
          <w:p w14:paraId="037682C1" w14:textId="367753AD" w:rsidR="001658F9" w:rsidRPr="000F34B7" w:rsidRDefault="001658F9" w:rsidP="00CF0A17">
            <w:pPr>
              <w:widowControl w:val="0"/>
              <w:spacing w:before="0" w:beforeAutospacing="0" w:after="60" w:line="276" w:lineRule="auto"/>
              <w:ind w:left="144" w:hanging="144"/>
              <w:rPr>
                <w:rFonts w:ascii="Calibri" w:hAnsi="Calibri" w:cs="Calibri"/>
                <w:b/>
                <w:color w:val="FF0000"/>
                <w:sz w:val="18"/>
                <w:szCs w:val="18"/>
                <w:lang w:eastAsia="en-US"/>
              </w:rPr>
            </w:pPr>
            <w:r w:rsidRPr="000F34B7">
              <w:rPr>
                <w:rFonts w:ascii="Calibri" w:hAnsi="Calibri" w:cs="Calibri"/>
                <w:sz w:val="18"/>
                <w:szCs w:val="18"/>
                <w:lang w:eastAsia="en-US"/>
              </w:rPr>
              <w:t>Noted</w:t>
            </w:r>
          </w:p>
        </w:tc>
      </w:tr>
      <w:tr w:rsidR="00086E3D"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34" w:history="1">
              <w:r w:rsidRPr="00CC7225">
                <w:rPr>
                  <w:rFonts w:ascii="Calibri" w:hAnsi="Calibri" w:cs="Calibri"/>
                  <w:sz w:val="18"/>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F4C8FF" w14:textId="77777777" w:rsidR="00086E3D" w:rsidRPr="000F34B7" w:rsidRDefault="00086E3D"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7631B3B0" w14:textId="10B7C461" w:rsidR="001658F9" w:rsidRPr="000F34B7" w:rsidRDefault="001658F9"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086E3D"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35" w:history="1">
              <w:r w:rsidRPr="00CC7225">
                <w:rPr>
                  <w:rFonts w:ascii="Calibri" w:hAnsi="Calibri" w:cs="Calibri"/>
                  <w:sz w:val="18"/>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6F067" w14:textId="77777777" w:rsidR="00086E3D" w:rsidRPr="000F34B7" w:rsidRDefault="00086E3D"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12C9E26D" w14:textId="38908C95" w:rsidR="001658F9" w:rsidRPr="000F34B7" w:rsidRDefault="001658F9"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7C074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6"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21548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7"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5DEC941E"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4658B4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8" w:history="1">
              <w:r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165D9A"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5E116F6D" w14:textId="55158A66" w:rsidR="00BB709D" w:rsidRPr="000F34B7" w:rsidRDefault="00BB709D"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539" w:history="1">
              <w:r w:rsidRPr="000F34B7">
                <w:rPr>
                  <w:rStyle w:val="Hyperlink"/>
                  <w:rFonts w:ascii="Calibri" w:hAnsi="Calibri" w:cs="Calibri"/>
                  <w:sz w:val="18"/>
                  <w:szCs w:val="18"/>
                  <w:lang w:eastAsia="en-US"/>
                </w:rPr>
                <w:t>R3-255889</w:t>
              </w:r>
            </w:hyperlink>
          </w:p>
        </w:tc>
      </w:tr>
      <w:tr w:rsidR="00CF0A17" w:rsidRPr="00986D6C" w14:paraId="5178227A"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39B0B92" w14:textId="419A6C6C"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0" w:history="1">
              <w:r w:rsidRPr="00986D6C">
                <w:rPr>
                  <w:rFonts w:ascii="Calibri" w:hAnsi="Calibri" w:cs="Calibri"/>
                  <w:sz w:val="18"/>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17C591" w14:textId="5C3E44FF"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(TP for TS 38.410) NG Removal completion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032A3C" w14:textId="0B0710CA" w:rsidR="00CF0A17" w:rsidRPr="000F34B7" w:rsidRDefault="00CF0A17" w:rsidP="00CF0A17">
            <w:pPr>
              <w:widowControl w:val="0"/>
              <w:spacing w:before="0" w:beforeAutospacing="0" w:after="60" w:line="276" w:lineRule="auto"/>
              <w:ind w:left="144" w:hanging="144"/>
              <w:rPr>
                <w:rFonts w:ascii="Calibri" w:hAnsi="Calibri" w:cs="Calibri"/>
                <w:color w:val="000000"/>
                <w:sz w:val="18"/>
                <w:szCs w:val="18"/>
                <w:lang w:eastAsia="en-US"/>
              </w:rPr>
            </w:pPr>
            <w:r w:rsidRPr="000F34B7">
              <w:rPr>
                <w:rFonts w:ascii="Calibri" w:hAnsi="Calibri" w:cs="Calibri"/>
                <w:sz w:val="18"/>
                <w:szCs w:val="18"/>
                <w:lang w:eastAsia="en-US"/>
              </w:rPr>
              <w:t>other</w:t>
            </w:r>
            <w:r w:rsidR="00986D6C" w:rsidRPr="000F34B7">
              <w:rPr>
                <w:rFonts w:ascii="Calibri" w:hAnsi="Calibri" w:cs="Calibri"/>
                <w:sz w:val="18"/>
                <w:szCs w:val="18"/>
                <w:lang w:eastAsia="en-US"/>
              </w:rPr>
              <w:t xml:space="preserve"> </w:t>
            </w:r>
            <w:r w:rsidR="00986D6C" w:rsidRPr="000F34B7">
              <w:rPr>
                <w:rFonts w:ascii="Calibri" w:hAnsi="Calibri" w:cs="Calibri"/>
                <w:b/>
                <w:color w:val="008000"/>
                <w:sz w:val="18"/>
                <w:szCs w:val="18"/>
                <w:lang w:eastAsia="en-US"/>
              </w:rPr>
              <w:t>Agreed</w:t>
            </w:r>
          </w:p>
        </w:tc>
      </w:tr>
      <w:tr w:rsidR="0078468A" w:rsidRPr="00986D6C" w14:paraId="0F65989E"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B28C1" w14:textId="77777777" w:rsidR="0078468A" w:rsidRPr="00986D6C"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541" w:history="1">
              <w:r w:rsidRPr="00986D6C">
                <w:rPr>
                  <w:rFonts w:ascii="Calibri" w:hAnsi="Calibri" w:cs="Calibri"/>
                  <w:sz w:val="18"/>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CE7597E" w14:textId="77777777" w:rsidR="0078468A" w:rsidRPr="00986D6C" w:rsidRDefault="0078468A" w:rsidP="000B23B8">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(TP for TS 38.413) NG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2610765" w14:textId="520069BF" w:rsidR="0078468A" w:rsidRPr="000F34B7" w:rsidRDefault="0078468A" w:rsidP="000B23B8">
            <w:pPr>
              <w:widowControl w:val="0"/>
              <w:spacing w:before="0" w:beforeAutospacing="0" w:after="60" w:line="276" w:lineRule="auto"/>
              <w:ind w:left="144" w:hanging="144"/>
              <w:rPr>
                <w:rFonts w:ascii="Calibri" w:hAnsi="Calibri" w:cs="Calibri"/>
                <w:color w:val="000000"/>
                <w:sz w:val="18"/>
                <w:szCs w:val="18"/>
                <w:lang w:eastAsia="en-US"/>
              </w:rPr>
            </w:pPr>
            <w:r w:rsidRPr="000F34B7">
              <w:rPr>
                <w:rFonts w:ascii="Calibri" w:hAnsi="Calibri" w:cs="Calibri"/>
                <w:sz w:val="18"/>
                <w:szCs w:val="18"/>
                <w:lang w:eastAsia="en-US"/>
              </w:rPr>
              <w:t>other</w:t>
            </w:r>
            <w:r w:rsidR="00986D6C" w:rsidRPr="000F34B7">
              <w:rPr>
                <w:rFonts w:ascii="Calibri" w:hAnsi="Calibri" w:cs="Calibri"/>
                <w:b/>
                <w:color w:val="008000"/>
                <w:sz w:val="18"/>
                <w:szCs w:val="18"/>
                <w:lang w:eastAsia="en-US"/>
              </w:rPr>
              <w:t xml:space="preserve"> Agreed</w:t>
            </w:r>
          </w:p>
        </w:tc>
      </w:tr>
      <w:tr w:rsidR="0078468A" w:rsidRPr="00621F18" w14:paraId="2C4B8C6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542" w:history="1">
              <w:r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BE4E" w14:textId="77777777" w:rsidR="0078468A" w:rsidRPr="000F34B7" w:rsidRDefault="0078468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6C0238D7" w14:textId="63880799" w:rsidR="00BB709D" w:rsidRPr="000F34B7" w:rsidRDefault="00BB709D"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543" w:history="1">
              <w:r w:rsidRPr="000F34B7">
                <w:rPr>
                  <w:rStyle w:val="Hyperlink"/>
                  <w:rFonts w:ascii="Calibri" w:hAnsi="Calibri" w:cs="Calibri"/>
                  <w:sz w:val="18"/>
                  <w:szCs w:val="18"/>
                  <w:lang w:eastAsia="en-US"/>
                </w:rPr>
                <w:t>R3-255890</w:t>
              </w:r>
            </w:hyperlink>
          </w:p>
        </w:tc>
      </w:tr>
      <w:tr w:rsidR="0078468A" w:rsidRPr="00621F18" w14:paraId="66C2F7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544" w:history="1">
              <w:r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4955" w14:textId="77777777" w:rsidR="0078468A" w:rsidRPr="000F34B7" w:rsidRDefault="0078468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648BEAFE" w14:textId="29757B81" w:rsidR="00BB709D" w:rsidRPr="000F34B7" w:rsidRDefault="00BB709D"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Rev in </w:t>
            </w:r>
            <w:hyperlink r:id="rId545" w:history="1">
              <w:r w:rsidRPr="000F34B7">
                <w:rPr>
                  <w:rStyle w:val="Hyperlink"/>
                  <w:rFonts w:ascii="Calibri" w:hAnsi="Calibri" w:cs="Calibri"/>
                  <w:sz w:val="18"/>
                  <w:szCs w:val="18"/>
                  <w:lang w:eastAsia="en-US"/>
                </w:rPr>
                <w:t>R3-255891</w:t>
              </w:r>
            </w:hyperlink>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546EDF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9836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7"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impacts on Xn interface with SMTC enhancment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4C28C0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8"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bookmarkEnd w:id="28"/>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nodelevel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Pr="000F34B7" w:rsidRDefault="000C6919" w:rsidP="00563D0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CR1289r, TS 38.413 v18.6.0, Rel-19, Cat. B</w:t>
            </w:r>
          </w:p>
          <w:p w14:paraId="309D51A4" w14:textId="2673D20F" w:rsidR="000C6919" w:rsidRPr="000F34B7" w:rsidRDefault="000C6919" w:rsidP="00563D0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withdrawn</w:t>
            </w:r>
          </w:p>
        </w:tc>
      </w:tr>
      <w:tr w:rsidR="00086E3D"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49" w:history="1">
              <w:r w:rsidRPr="00E422E7">
                <w:rPr>
                  <w:rFonts w:ascii="Calibri" w:hAnsi="Calibri" w:cs="Calibri"/>
                  <w:sz w:val="18"/>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7AA80"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26A98D2" w14:textId="77777777" w:rsidR="00E422E7" w:rsidRDefault="00E422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Principles in this paper are incorrect, see 5546</w:t>
            </w:r>
          </w:p>
          <w:p w14:paraId="0566F7DE" w14:textId="3B6FE4BC"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86E3D"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50"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38.413) Support of NG Suspend and Resume Indication (ZTE Corporation, CATT, Nokia, </w:t>
            </w:r>
            <w:r w:rsidRPr="00CF0A17">
              <w:rPr>
                <w:rFonts w:ascii="Calibri" w:hAnsi="Calibri" w:cs="Calibri"/>
                <w:sz w:val="18"/>
                <w:lang w:eastAsia="en-US"/>
              </w:rPr>
              <w:lastRenderedPageBreak/>
              <w:t>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086E3D" w:rsidRPr="00621F18" w14:paraId="31D490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51" w:history="1">
              <w:r w:rsidRPr="00E422E7">
                <w:rPr>
                  <w:rFonts w:ascii="Calibri" w:hAnsi="Calibri" w:cs="Calibri"/>
                  <w:sz w:val="18"/>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152FE"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3745B04" w14:textId="487581EF"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86E3D" w:rsidRPr="00621F18" w14:paraId="381F8A6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52" w:history="1">
              <w:r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210271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53" w:history="1">
              <w:r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NGAP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54"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55"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56"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57"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CT4</w:t>
            </w:r>
          </w:p>
        </w:tc>
      </w:tr>
      <w:tr w:rsidR="00086E3D"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58"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59"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NG transmission suspend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60"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61"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(gNB?AMF)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AD6B0A"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62"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D5C1E" w:rsidRPr="00621F18" w14:paraId="704C45B0"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F95BB0" w14:textId="791D44A2" w:rsidR="008D5C1E" w:rsidRDefault="008D5C1E" w:rsidP="008D5C1E">
            <w:pPr>
              <w:widowControl w:val="0"/>
              <w:spacing w:before="0" w:beforeAutospacing="0" w:after="60" w:line="276" w:lineRule="auto"/>
              <w:ind w:left="144" w:hanging="144"/>
            </w:pPr>
            <w:hyperlink r:id="rId563" w:history="1">
              <w:r w:rsidRPr="008D5C1E">
                <w:rPr>
                  <w:rFonts w:ascii="Calibri" w:hAnsi="Calibri" w:cs="Calibri"/>
                  <w:sz w:val="18"/>
                  <w:highlight w:val="red"/>
                  <w:lang w:eastAsia="en-US"/>
                </w:rPr>
                <w:t>R3-255780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3F720F" w14:textId="245F1FF5" w:rsidR="008D5C1E" w:rsidRPr="00CF0A17" w:rsidRDefault="008D5C1E"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 Retention at SCTP Path Failure (Ericsson, Huawei, Thales, Airbus, Jio Platforms, Deutsche Telekom,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07A4DA" w14:textId="63EEA858" w:rsidR="008D5C1E" w:rsidRPr="00CF0A17" w:rsidRDefault="008D5C1E"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E422E7" w:rsidRPr="00621F18" w14:paraId="59CE45B6" w14:textId="77777777" w:rsidTr="00986D6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0E7A92A" w14:textId="569DCB05" w:rsidR="00E422E7" w:rsidRPr="00E422E7" w:rsidRDefault="00E422E7" w:rsidP="008D5C1E">
            <w:pPr>
              <w:widowControl w:val="0"/>
              <w:spacing w:before="0" w:beforeAutospacing="0" w:after="60" w:line="276" w:lineRule="auto"/>
              <w:ind w:left="144" w:hanging="144"/>
              <w:rPr>
                <w:rFonts w:ascii="Calibri" w:hAnsi="Calibri" w:cs="Calibri"/>
                <w:b/>
                <w:bCs/>
                <w:sz w:val="18"/>
                <w:lang w:eastAsia="en-US"/>
              </w:rPr>
            </w:pPr>
            <w:r w:rsidRPr="00E422E7">
              <w:rPr>
                <w:rFonts w:ascii="Calibri" w:hAnsi="Calibri" w:cs="Calibri"/>
                <w:b/>
                <w:bCs/>
                <w:sz w:val="18"/>
                <w:lang w:eastAsia="en-US"/>
              </w:rPr>
              <w:t>NG suspend/resume</w:t>
            </w:r>
          </w:p>
          <w:p w14:paraId="6CBA923B" w14:textId="5F73C441" w:rsidR="00E422E7" w:rsidRDefault="00E422E7"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Path failures take time to recover</w:t>
            </w:r>
          </w:p>
          <w:p w14:paraId="72BD6E27" w14:textId="082C9903" w:rsidR="00E422E7" w:rsidRDefault="00E422E7"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Don’t acknowledge the scenario of AMF “not knowing</w:t>
            </w:r>
            <w:r w:rsidR="00864CBE">
              <w:rPr>
                <w:rFonts w:ascii="Calibri" w:hAnsi="Calibri" w:cs="Calibri"/>
                <w:sz w:val="18"/>
                <w:lang w:eastAsia="en-US"/>
              </w:rPr>
              <w:t xml:space="preserve"> time of Hard FLSO”, also existing UE retention feature can already handle this</w:t>
            </w:r>
          </w:p>
          <w:p w14:paraId="3A7F6D22" w14:textId="51CFB71C" w:rsidR="00986D6C" w:rsidRPr="00986D6C" w:rsidRDefault="00986D6C" w:rsidP="008D5C1E">
            <w:pPr>
              <w:widowControl w:val="0"/>
              <w:spacing w:before="0" w:beforeAutospacing="0" w:after="60" w:line="276" w:lineRule="auto"/>
              <w:ind w:left="144" w:hanging="144"/>
              <w:rPr>
                <w:rFonts w:ascii="Calibri" w:hAnsi="Calibri" w:cs="Calibri"/>
                <w:b/>
                <w:color w:val="008000"/>
                <w:sz w:val="18"/>
                <w:lang w:eastAsia="en-US"/>
              </w:rPr>
            </w:pPr>
            <w:r w:rsidRPr="00986D6C">
              <w:rPr>
                <w:rFonts w:ascii="Calibri" w:hAnsi="Calibri" w:cs="Calibri"/>
                <w:b/>
                <w:color w:val="008000"/>
                <w:sz w:val="18"/>
                <w:lang w:eastAsia="en-US"/>
              </w:rPr>
              <w:t>Remove text from BL CRs related to suspend/resume</w:t>
            </w:r>
          </w:p>
          <w:p w14:paraId="62ABAE28" w14:textId="6D15DB72" w:rsidR="00864CBE" w:rsidRDefault="00762A40" w:rsidP="008D5C1E">
            <w:pPr>
              <w:widowControl w:val="0"/>
              <w:spacing w:before="0" w:beforeAutospacing="0" w:after="60" w:line="276" w:lineRule="auto"/>
              <w:ind w:left="144" w:hanging="144"/>
              <w:rPr>
                <w:rFonts w:ascii="Calibri" w:hAnsi="Calibri" w:cs="Calibri"/>
                <w:b/>
                <w:bCs/>
                <w:color w:val="FF0000"/>
                <w:sz w:val="18"/>
                <w:lang w:eastAsia="en-US"/>
              </w:rPr>
            </w:pPr>
            <w:r w:rsidRPr="00106EF0">
              <w:rPr>
                <w:rFonts w:ascii="Calibri" w:hAnsi="Calibri" w:cs="Calibri"/>
                <w:b/>
                <w:bCs/>
                <w:color w:val="FF0000"/>
                <w:sz w:val="18"/>
                <w:lang w:eastAsia="en-US"/>
              </w:rPr>
              <w:t>short NG/S1 interruption</w:t>
            </w:r>
            <w:r w:rsidR="005405A1" w:rsidRPr="00106EF0">
              <w:rPr>
                <w:rFonts w:ascii="Calibri" w:hAnsi="Calibri" w:cs="Calibri"/>
                <w:b/>
                <w:bCs/>
                <w:color w:val="FF0000"/>
                <w:sz w:val="18"/>
                <w:lang w:eastAsia="en-US"/>
              </w:rPr>
              <w:t>, causing e.g. packet loss,</w:t>
            </w:r>
            <w:r w:rsidRPr="00106EF0">
              <w:rPr>
                <w:rFonts w:ascii="Calibri" w:hAnsi="Calibri" w:cs="Calibri"/>
                <w:b/>
                <w:bCs/>
                <w:color w:val="FF0000"/>
                <w:sz w:val="18"/>
                <w:lang w:eastAsia="en-US"/>
              </w:rPr>
              <w:t xml:space="preserve"> that may be predictable or unpredictable, e.g. hard FLSO to be further discussed in Q4</w:t>
            </w:r>
          </w:p>
          <w:p w14:paraId="5D0FFFE1" w14:textId="74E5A03F" w:rsidR="00106EF0" w:rsidRDefault="00106EF0" w:rsidP="008D5C1E">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r w:rsidR="00986D6C">
              <w:rPr>
                <w:rFonts w:ascii="Calibri" w:hAnsi="Calibri" w:cs="Calibri"/>
                <w:b/>
                <w:bCs/>
                <w:color w:val="FF0000"/>
                <w:sz w:val="18"/>
                <w:lang w:eastAsia="en-US"/>
              </w:rPr>
              <w:t xml:space="preserve"> </w:t>
            </w:r>
          </w:p>
          <w:p w14:paraId="74A1C588" w14:textId="69A2A54D" w:rsidR="00986D6C" w:rsidRPr="00085D06" w:rsidRDefault="00986D6C" w:rsidP="008D5C1E">
            <w:pPr>
              <w:widowControl w:val="0"/>
              <w:spacing w:before="0" w:beforeAutospacing="0" w:after="60" w:line="276" w:lineRule="auto"/>
              <w:ind w:left="144" w:hanging="144"/>
              <w:rPr>
                <w:rFonts w:ascii="Calibri" w:hAnsi="Calibri" w:cs="Calibri"/>
                <w:b/>
                <w:color w:val="FF00FF"/>
                <w:sz w:val="18"/>
                <w:lang w:eastAsia="en-US"/>
              </w:rPr>
            </w:pPr>
            <w:r w:rsidRPr="00085D06">
              <w:rPr>
                <w:rFonts w:ascii="Calibri" w:hAnsi="Calibri" w:cs="Calibri"/>
                <w:b/>
                <w:color w:val="FF00FF"/>
                <w:sz w:val="18"/>
                <w:lang w:eastAsia="en-US"/>
              </w:rPr>
              <w:t>CB: # 26_NTN</w:t>
            </w:r>
          </w:p>
          <w:p w14:paraId="21A36774" w14:textId="3C9C23AD" w:rsidR="00986D6C" w:rsidRPr="00085D06" w:rsidRDefault="00986D6C" w:rsidP="008D5C1E">
            <w:pPr>
              <w:widowControl w:val="0"/>
              <w:spacing w:before="0" w:beforeAutospacing="0" w:after="60" w:line="276" w:lineRule="auto"/>
              <w:ind w:left="144" w:hanging="144"/>
              <w:rPr>
                <w:rFonts w:ascii="Calibri" w:hAnsi="Calibri" w:cs="Calibri"/>
                <w:b/>
                <w:color w:val="FF00FF"/>
                <w:sz w:val="18"/>
                <w:lang w:eastAsia="en-US"/>
              </w:rPr>
            </w:pPr>
            <w:r w:rsidRPr="00085D06">
              <w:rPr>
                <w:rFonts w:ascii="Calibri" w:hAnsi="Calibri" w:cs="Calibri"/>
                <w:b/>
                <w:color w:val="FF00FF"/>
                <w:sz w:val="18"/>
                <w:lang w:eastAsia="en-US"/>
              </w:rPr>
              <w:t>- BL CR cleanup and corrections</w:t>
            </w:r>
          </w:p>
          <w:p w14:paraId="30C534FE" w14:textId="181B11AE" w:rsidR="00986D6C" w:rsidRPr="00085D06" w:rsidRDefault="00986D6C" w:rsidP="008D5C1E">
            <w:pPr>
              <w:widowControl w:val="0"/>
              <w:spacing w:before="0" w:beforeAutospacing="0" w:after="60" w:line="276" w:lineRule="auto"/>
              <w:ind w:left="144" w:hanging="144"/>
              <w:rPr>
                <w:rFonts w:ascii="Calibri" w:hAnsi="Calibri" w:cs="Calibri"/>
                <w:b/>
                <w:color w:val="FF00FF"/>
                <w:sz w:val="18"/>
                <w:lang w:eastAsia="en-US"/>
              </w:rPr>
            </w:pPr>
            <w:r w:rsidRPr="00085D06">
              <w:rPr>
                <w:rFonts w:ascii="Calibri" w:hAnsi="Calibri" w:cs="Calibri"/>
                <w:b/>
                <w:color w:val="FF00FF"/>
                <w:sz w:val="18"/>
                <w:lang w:eastAsia="en-US"/>
              </w:rPr>
              <w:t>- Discussion of remaining open issues</w:t>
            </w:r>
          </w:p>
          <w:p w14:paraId="484B83CD" w14:textId="1F7E8A30" w:rsidR="00986D6C" w:rsidRPr="00986D6C" w:rsidRDefault="00986D6C" w:rsidP="008D5C1E">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color w:val="000000"/>
                <w:sz w:val="18"/>
                <w:lang w:eastAsia="en-US"/>
              </w:rPr>
              <w:t>(CATT)</w:t>
            </w:r>
          </w:p>
          <w:p w14:paraId="20283FEF" w14:textId="77777777" w:rsidR="00986D6C" w:rsidRPr="00986D6C" w:rsidRDefault="00986D6C" w:rsidP="008D5C1E">
            <w:pPr>
              <w:widowControl w:val="0"/>
              <w:spacing w:before="0" w:beforeAutospacing="0" w:after="60" w:line="276" w:lineRule="auto"/>
              <w:ind w:left="144" w:hanging="144"/>
              <w:rPr>
                <w:rFonts w:ascii="Calibri" w:hAnsi="Calibri" w:cs="Calibri"/>
                <w:b/>
                <w:bCs/>
                <w:color w:val="000000"/>
                <w:sz w:val="18"/>
                <w:lang w:eastAsia="en-US"/>
              </w:rPr>
            </w:pPr>
          </w:p>
          <w:p w14:paraId="4C8D0A3B" w14:textId="29657E22" w:rsidR="00E422E7" w:rsidRDefault="00E422E7" w:rsidP="00762A40">
            <w:pPr>
              <w:widowControl w:val="0"/>
              <w:spacing w:before="0" w:beforeAutospacing="0" w:after="60" w:line="276" w:lineRule="auto"/>
              <w:ind w:left="144" w:hanging="144"/>
              <w:rPr>
                <w:rFonts w:ascii="Calibri" w:hAnsi="Calibri" w:cs="Calibri"/>
                <w:sz w:val="18"/>
                <w:lang w:eastAsia="en-US"/>
              </w:rPr>
            </w:pP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9" w:name="_Hlk3366589"/>
            <w:r w:rsidRPr="00621F18">
              <w:rPr>
                <w:rFonts w:ascii="Calibri" w:hAnsi="Calibri" w:cs="Calibri"/>
                <w:lang w:eastAsia="en-US"/>
              </w:rPr>
              <w:lastRenderedPageBreak/>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564"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986D6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986D6C" w14:paraId="02DC57B9"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14BA8F7" w14:textId="3D4D04ED"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5" w:history="1">
              <w:r w:rsidRPr="00986D6C">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9DD709" w14:textId="4EC2DDA0"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(BL CR to 36.410) Support of Full eNB as Regenerative payload (Samsung, Ericsson, Sateliot,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6858474" w14:textId="77777777"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CR0031r2, TS 36.410 v18.0.0, Rel-19, Cat. B</w:t>
            </w:r>
          </w:p>
          <w:p w14:paraId="284F3CCD" w14:textId="442CDD46"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986D6C" w14:paraId="1D6DFF28"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D540B42" w14:textId="74D21296"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6" w:history="1">
              <w:r w:rsidRPr="00986D6C">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40CDD3" w14:textId="3A20000D"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(BL CR to 36.413) Support of Full eNB as Regenerative Payload (Huawei, Ericsson, Thales, Nokia, Nokia Shanghai Bell, Qualcomm Incorporated, ZTE, Xaomi,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8D614F1" w14:textId="77777777"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CR1963r4, TS 36.413 v18.3.0, Rel-19, Cat. B</w:t>
            </w:r>
          </w:p>
          <w:p w14:paraId="4D24F23D" w14:textId="03DAA67F"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986D6C" w14:paraId="0A4AF3AE"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F179A3" w14:textId="5DF7AC7A"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7" w:history="1">
              <w:r w:rsidRPr="00986D6C">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D454DC" w14:textId="01A09A0B"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(BL CR to 36.300) Support of full eNB as regnerative payload and store&amp;forward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2B80B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draftCR</w:t>
            </w:r>
          </w:p>
          <w:p w14:paraId="20C0186C" w14:textId="6597A48D" w:rsidR="00986D6C" w:rsidRPr="00986D6C" w:rsidRDefault="00986D6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Corrections are needed</w:t>
            </w:r>
          </w:p>
          <w:p w14:paraId="30C82BF4" w14:textId="489688FD"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b/>
                <w:color w:val="008000"/>
                <w:sz w:val="18"/>
                <w:lang w:eastAsia="en-US"/>
              </w:rPr>
              <w:t>Endorsed as Baseline CR</w:t>
            </w:r>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4A4476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8" w:history="1">
              <w:r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 Plan for IoT NTN (ZTE Corporation, CATT, MediaTek.Inc)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DFCB3"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24E0B9C9" w14:textId="1D92722A" w:rsidR="003771C8" w:rsidRPr="00CF0A17" w:rsidRDefault="003771C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15.2. Support Full eNB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Store&amp;Forward (S&amp;F) satellite operation with full eNB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enhancements for full eNB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Strive to minimise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6F4203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9"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2C9212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0" w:history="1">
              <w:r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74BBC3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2F6A41D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2"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AA420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3"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570641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4"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166F6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5"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0C1735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6"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69E6AC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7" w:history="1">
              <w:r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36.413) S1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0FD988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8" w:history="1">
              <w:r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A64205" w14:textId="77777777" w:rsidR="00CF0A17"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p w14:paraId="4DA77321" w14:textId="7C51DE21" w:rsidR="007B04C2" w:rsidRPr="00BB709D" w:rsidRDefault="007B04C2" w:rsidP="00CF0A17">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 xml:space="preserve">Rev in </w:t>
            </w:r>
            <w:hyperlink r:id="rId579" w:history="1">
              <w:r>
                <w:rPr>
                  <w:rStyle w:val="Hyperlink"/>
                  <w:rFonts w:ascii="Calibri" w:hAnsi="Calibri" w:cs="Calibri"/>
                  <w:sz w:val="18"/>
                  <w:szCs w:val="18"/>
                  <w:lang w:eastAsia="en-US"/>
                </w:rPr>
                <w:t>R3-255897</w:t>
              </w:r>
            </w:hyperlink>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6F686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0"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Full eNB as Regenerative Payload - TNL aspetcs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10CD1C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1"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Pr="000F34B7" w:rsidRDefault="00891348"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w:t>
            </w:r>
            <w:r w:rsidR="00CF0A17" w:rsidRPr="000F34B7">
              <w:rPr>
                <w:rFonts w:ascii="Calibri" w:hAnsi="Calibri" w:cs="Calibri"/>
                <w:sz w:val="18"/>
                <w:szCs w:val="18"/>
                <w:lang w:eastAsia="en-US"/>
              </w:rPr>
              <w:t>ther</w:t>
            </w:r>
          </w:p>
          <w:p w14:paraId="3B31E275" w14:textId="0DDF52BA" w:rsidR="00891348" w:rsidRPr="000F34B7" w:rsidRDefault="00891348"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Resp in </w:t>
            </w:r>
            <w:hyperlink r:id="rId582" w:history="1">
              <w:r w:rsidRPr="000F34B7">
                <w:rPr>
                  <w:rStyle w:val="Hyperlink"/>
                  <w:rFonts w:ascii="Calibri" w:hAnsi="Calibri" w:cs="Calibri"/>
                  <w:sz w:val="18"/>
                  <w:szCs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A3687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3"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Provision of S&amp;F Mode Indication of neighbour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3B1870A2" w14:textId="15D05AAC" w:rsidR="00891348" w:rsidRPr="000F34B7" w:rsidRDefault="00891348"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Resp in </w:t>
            </w:r>
            <w:hyperlink r:id="rId584" w:history="1">
              <w:r w:rsidRPr="000F34B7">
                <w:rPr>
                  <w:rStyle w:val="Hyperlink"/>
                  <w:rFonts w:ascii="Calibri" w:hAnsi="Calibri" w:cs="Calibri"/>
                  <w:sz w:val="18"/>
                  <w:szCs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6F7655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5"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Reply LS to SA2 on support of Full eNB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05F28A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6"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LS out To: SA2 CC: RAN2, RAN</w:t>
            </w:r>
          </w:p>
        </w:tc>
      </w:tr>
      <w:tr w:rsidR="00CF0A17"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62899E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7" w:history="1">
              <w:r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CF0A17" w:rsidRPr="001F1D03" w:rsidRDefault="00CF0A17" w:rsidP="00CF0A17">
            <w:pPr>
              <w:widowControl w:val="0"/>
              <w:spacing w:before="0" w:beforeAutospacing="0" w:after="60" w:line="276" w:lineRule="auto"/>
              <w:ind w:left="144" w:hanging="144"/>
              <w:rPr>
                <w:rFonts w:ascii="Calibri" w:hAnsi="Calibri" w:cs="Calibri"/>
                <w:sz w:val="18"/>
                <w:szCs w:val="18"/>
                <w:lang w:eastAsia="en-US"/>
              </w:rPr>
            </w:pPr>
            <w:r w:rsidRPr="001F1D03">
              <w:rPr>
                <w:rFonts w:ascii="Calibri" w:hAnsi="Calibri" w:cs="Calibri"/>
                <w:sz w:val="18"/>
                <w:szCs w:val="18"/>
                <w:lang w:eastAsia="en-US"/>
              </w:rPr>
              <w:t>other</w:t>
            </w:r>
          </w:p>
          <w:p w14:paraId="74E7EA19" w14:textId="77777777" w:rsidR="00A54301" w:rsidRPr="001F1D03" w:rsidRDefault="00A54301" w:rsidP="00CF0A17">
            <w:pPr>
              <w:widowControl w:val="0"/>
              <w:spacing w:before="0" w:beforeAutospacing="0" w:after="60" w:line="276" w:lineRule="auto"/>
              <w:ind w:left="144" w:hanging="144"/>
              <w:rPr>
                <w:rFonts w:ascii="Calibri" w:hAnsi="Calibri" w:cs="Calibri"/>
                <w:sz w:val="18"/>
                <w:szCs w:val="18"/>
              </w:rPr>
            </w:pPr>
            <w:r w:rsidRPr="001F1D03">
              <w:rPr>
                <w:rFonts w:ascii="Calibri" w:hAnsi="Calibri" w:cs="Calibri"/>
                <w:sz w:val="18"/>
                <w:szCs w:val="18"/>
                <w:lang w:eastAsia="en-US"/>
              </w:rPr>
              <w:t xml:space="preserve">Rev in </w:t>
            </w:r>
            <w:hyperlink r:id="rId588" w:history="1">
              <w:r w:rsidRPr="001F1D03">
                <w:rPr>
                  <w:rStyle w:val="Hyperlink"/>
                  <w:rFonts w:ascii="Calibri" w:hAnsi="Calibri" w:cs="Calibri"/>
                  <w:sz w:val="18"/>
                  <w:szCs w:val="18"/>
                  <w:lang w:eastAsia="en-US"/>
                </w:rPr>
                <w:t>R3-255750</w:t>
              </w:r>
            </w:hyperlink>
          </w:p>
          <w:p w14:paraId="7D039CAF" w14:textId="60244220" w:rsidR="00BB709D" w:rsidRPr="000F34B7" w:rsidRDefault="00BB709D" w:rsidP="00CF0A17">
            <w:pPr>
              <w:widowControl w:val="0"/>
              <w:spacing w:before="0" w:beforeAutospacing="0" w:after="60" w:line="276" w:lineRule="auto"/>
              <w:ind w:left="144" w:hanging="144"/>
              <w:rPr>
                <w:rFonts w:ascii="Calibri" w:hAnsi="Calibri" w:cs="Calibri"/>
                <w:sz w:val="18"/>
                <w:szCs w:val="18"/>
                <w:lang w:eastAsia="en-US"/>
              </w:rPr>
            </w:pPr>
            <w:r w:rsidRPr="001F1D03">
              <w:rPr>
                <w:rFonts w:ascii="Calibri" w:hAnsi="Calibri" w:cs="Calibri"/>
                <w:sz w:val="18"/>
                <w:szCs w:val="18"/>
              </w:rPr>
              <w:t xml:space="preserve">Rev in </w:t>
            </w:r>
            <w:hyperlink r:id="rId589" w:history="1">
              <w:r w:rsidRPr="001F1D03">
                <w:rPr>
                  <w:rStyle w:val="Hyperlink"/>
                  <w:rFonts w:ascii="Calibri" w:hAnsi="Calibri" w:cs="Calibri"/>
                  <w:sz w:val="18"/>
                  <w:szCs w:val="18"/>
                </w:rPr>
                <w:t>R3-255892</w:t>
              </w:r>
            </w:hyperlink>
            <w:r w:rsidR="001F1D03" w:rsidRPr="001F1D03">
              <w:rPr>
                <w:rFonts w:ascii="Calibri" w:hAnsi="Calibri" w:cs="Calibri"/>
                <w:sz w:val="18"/>
              </w:rPr>
              <w:t xml:space="preserve"> Removal of Downlink Transmission Suspend/Resume – Stage 2 TP</w:t>
            </w:r>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260BED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0"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591"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3771C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77777777" w:rsidR="00D64EE7" w:rsidRPr="00CF0A17" w:rsidRDefault="00D64EE7" w:rsidP="000B23B8">
            <w:pPr>
              <w:widowControl w:val="0"/>
              <w:spacing w:before="0" w:beforeAutospacing="0" w:after="60" w:line="276" w:lineRule="auto"/>
              <w:ind w:left="144" w:hanging="144"/>
              <w:rPr>
                <w:rFonts w:ascii="Calibri" w:hAnsi="Calibri" w:cs="Calibri"/>
                <w:sz w:val="18"/>
                <w:highlight w:val="yellow"/>
                <w:lang w:eastAsia="en-US"/>
              </w:rPr>
            </w:pPr>
            <w:hyperlink r:id="rId592"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3771C8" w:rsidRPr="00621F18" w14:paraId="19680A06" w14:textId="77777777" w:rsidTr="003771C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EB95437" w14:textId="77777777" w:rsidR="003771C8" w:rsidRDefault="003771C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3D3485E" w14:textId="1426D824" w:rsidR="003771C8" w:rsidRDefault="003771C8" w:rsidP="000B23B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27_IoTNTN</w:t>
            </w:r>
          </w:p>
          <w:p w14:paraId="1347CE82" w14:textId="59CA5999" w:rsidR="003771C8" w:rsidRDefault="003771C8" w:rsidP="000B23B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align with NTN</w:t>
            </w:r>
          </w:p>
          <w:p w14:paraId="49720FD0" w14:textId="7A651F2C" w:rsidR="00085D06" w:rsidRDefault="00085D06" w:rsidP="000B23B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discuss store&amp;forward and any other open topics</w:t>
            </w:r>
          </w:p>
          <w:p w14:paraId="3ACE542B" w14:textId="43D5FC97" w:rsidR="003771C8" w:rsidRDefault="003771C8" w:rsidP="000B23B8">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1187E59D" w14:textId="7B46129F" w:rsidR="00C37CEF" w:rsidRDefault="00C37CEF" w:rsidP="000B23B8">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 xml:space="preserve">Summary of offline disc in </w:t>
            </w:r>
            <w:hyperlink r:id="rId593" w:history="1">
              <w:r>
                <w:rPr>
                  <w:rStyle w:val="Hyperlink"/>
                  <w:rFonts w:ascii="Calibri" w:hAnsi="Calibri" w:cs="Calibri"/>
                  <w:sz w:val="18"/>
                  <w:lang w:eastAsia="en-US"/>
                </w:rPr>
                <w:t>R3-255874</w:t>
              </w:r>
            </w:hyperlink>
          </w:p>
          <w:p w14:paraId="6DE5868F" w14:textId="44CA1AA8" w:rsidR="003771C8" w:rsidRPr="003771C8" w:rsidRDefault="003771C8" w:rsidP="000B23B8">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[Ambient_IoT_solutions-Core]:</w:t>
            </w:r>
            <w:r w:rsidR="00E23EEC" w:rsidRPr="00621F18">
              <w:rPr>
                <w:rFonts w:ascii="Calibri" w:hAnsi="Calibri" w:cs="Calibri"/>
                <w:sz w:val="18"/>
                <w:szCs w:val="18"/>
                <w:lang w:eastAsia="en-US"/>
              </w:rPr>
              <w:t xml:space="preserve"> </w:t>
            </w:r>
            <w:hyperlink r:id="rId594"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lastRenderedPageBreak/>
              <w:t>QUOTA: 4</w:t>
            </w:r>
          </w:p>
        </w:tc>
      </w:tr>
      <w:tr w:rsidR="00A42A3F" w:rsidRPr="00621F18" w14:paraId="68CB9EB5" w14:textId="77777777" w:rsidTr="006B2F2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B2F24" w14:paraId="46458C7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D35DA1" w14:textId="05888678"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5" w:history="1">
              <w:r w:rsidRPr="006B2F24">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BBEA96" w14:textId="619B6AEE"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833A8E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draftCR</w:t>
            </w:r>
          </w:p>
          <w:p w14:paraId="22237B7F" w14:textId="22E3AAD7"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31B5D6D"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3CFCC6B" w14:textId="365B82A7"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6" w:history="1">
              <w:r w:rsidRPr="006B2F24">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5E1D893" w14:textId="6FB01901"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4A2749"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CR0469r3, TS 38.401 v18.6.0, Rel-19, Cat. B</w:t>
            </w:r>
          </w:p>
          <w:p w14:paraId="643E3F9D" w14:textId="0F6EABB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EEE3154"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A7C0D2" w14:textId="27D87725"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7" w:history="1">
              <w:r w:rsidRPr="006B2F24">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9D2DDA" w14:textId="365F9544"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2303A2"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CR0053r5, TS 38.410 v18.3.0, Rel-19, Cat. B</w:t>
            </w:r>
          </w:p>
          <w:p w14:paraId="6AF4DDCF" w14:textId="5183190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6C94D79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44CA24" w14:textId="33580E44"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8" w:history="1">
              <w:r w:rsidRPr="006B2F24">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0BB093" w14:textId="54282470"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9B0A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CR0025r3, TS 38.412 v18.1.0, Rel-19, Cat. B</w:t>
            </w:r>
          </w:p>
          <w:p w14:paraId="2D81EE04" w14:textId="7AA7A3B1"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753E9FEC"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E76B419" w14:textId="4A561BD3"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9" w:history="1">
              <w:r w:rsidRPr="006B2F24">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E8266F" w14:textId="64763E59"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8D1B46"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CR1260r6, TS 38.413 v18.6.0, Rel-19, Cat. B</w:t>
            </w:r>
          </w:p>
          <w:p w14:paraId="1FD2CE3C" w14:textId="1B1A1489"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+NID(optional) + A-IoT Area Code (OCTET STRING (SIZE(3)))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A-IoT Area may include readers belong to the same or different gNBs.</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OAM configures in the AIOTF the mapping relationships among gNBs,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Non-UE associated signalling principle and requirements applies to A-IoT related signalling.</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AIOTF Identifier IE? Refer to the NfInstanceId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t>refer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(1..128,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lastRenderedPageBreak/>
              <w:t>Details of the Reader Location is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RAN A-IoT Information will not be provided over NGAP from NG-RAN node to AIoT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AIoT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a class2 procedure to allow NG-RAN node to trigger Session Release procedure towards AIoT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600" w:history="1">
              <w:r w:rsidRPr="00897786">
                <w:rPr>
                  <w:rFonts w:ascii="Calibri" w:hAnsi="Calibri" w:cs="Calibri"/>
                  <w:sz w:val="18"/>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709767"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494EFD" w14:textId="0E7ACBFD"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47EF9"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601" w:history="1">
              <w:r w:rsidRPr="00897786">
                <w:rPr>
                  <w:rFonts w:ascii="Calibri" w:hAnsi="Calibri" w:cs="Calibri"/>
                  <w:sz w:val="18"/>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0DC9B"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B24AEE" w14:textId="208ABE53" w:rsidR="00897786" w:rsidRPr="00CF0A17" w:rsidRDefault="00897786"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32498AC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602" w:history="1">
              <w:r w:rsidRPr="00897786">
                <w:rPr>
                  <w:rFonts w:ascii="Calibri" w:hAnsi="Calibri" w:cs="Calibri"/>
                  <w:sz w:val="18"/>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AIoT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CD8C9B5"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A3B52D0" w14:textId="0C9D493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C3C71F1"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603" w:history="1">
              <w:r w:rsidRPr="00897786">
                <w:rPr>
                  <w:rFonts w:ascii="Calibri" w:hAnsi="Calibri" w:cs="Calibri"/>
                  <w:sz w:val="18"/>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9B284D"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C647096" w14:textId="2BE58741"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54BC386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604" w:history="1">
              <w:r w:rsidRPr="00897786">
                <w:rPr>
                  <w:rFonts w:ascii="Calibri" w:hAnsi="Calibri" w:cs="Calibri"/>
                  <w:sz w:val="18"/>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FCA82E4"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DF877BB" w14:textId="62396CC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05" w:history="1">
              <w:r w:rsidRPr="00897786">
                <w:rPr>
                  <w:rFonts w:ascii="Calibri" w:hAnsi="Calibri" w:cs="Calibri"/>
                  <w:sz w:val="18"/>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015D0"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3F8C3D2" w14:textId="505B51BD"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06" w:history="1">
              <w:r w:rsidRPr="00237707">
                <w:rPr>
                  <w:rFonts w:ascii="Calibri" w:hAnsi="Calibri" w:cs="Calibri"/>
                  <w:sz w:val="18"/>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06367"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1C2F59D" w14:textId="481274C1"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07" w:history="1">
              <w:r w:rsidRPr="00237707">
                <w:rPr>
                  <w:rFonts w:ascii="Calibri" w:hAnsi="Calibri" w:cs="Calibri"/>
                  <w:sz w:val="18"/>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38.300]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7ABFC"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B85601A" w14:textId="324A8410"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08" w:history="1">
              <w:r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09" w:history="1">
              <w:r w:rsidRPr="008B795C">
                <w:rPr>
                  <w:rFonts w:ascii="Calibri" w:hAnsi="Calibri" w:cs="Calibri"/>
                  <w:sz w:val="18"/>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152E3"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E2E73A9" w14:textId="01B4EC68"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10" w:history="1">
              <w:r w:rsidRPr="00237707">
                <w:rPr>
                  <w:rFonts w:ascii="Calibri" w:hAnsi="Calibri" w:cs="Calibri"/>
                  <w:sz w:val="18"/>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38.300 and 38.413) Discussion on inventory complete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046322"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1CD72BC" w14:textId="276C21FA"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65819842" w14:textId="77777777" w:rsidTr="008977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11" w:history="1">
              <w:r w:rsidRPr="00516CEF">
                <w:rPr>
                  <w:rFonts w:ascii="Calibri" w:hAnsi="Calibri" w:cs="Calibri"/>
                  <w:sz w:val="18"/>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F14D9"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C7C3ECA" w14:textId="1F23EEAC" w:rsidR="00516CEF" w:rsidRPr="00CF0A17" w:rsidRDefault="00516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97786" w:rsidRPr="00621F18" w14:paraId="25858E7D" w14:textId="77777777" w:rsidTr="00897786">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62B6DC6" w14:textId="77777777" w:rsidR="00897786" w:rsidRP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 xml:space="preserve">FFS on the detail about Inventory Complete indication via new procedure or introducing indication IE in current Inventory Report message. </w:t>
            </w:r>
          </w:p>
          <w:p w14:paraId="33417A82"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In the case of Command after Inventory scenario, whether need to introduce the complete indication needs to be further checked.</w:t>
            </w:r>
          </w:p>
          <w:p w14:paraId="5DEFA875"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414AE8D" w14:textId="1A62B361" w:rsidR="008B795C" w:rsidRPr="008B795C" w:rsidRDefault="008B795C" w:rsidP="00897786">
            <w:pPr>
              <w:widowControl w:val="0"/>
              <w:spacing w:before="0" w:beforeAutospacing="0" w:after="60" w:line="276" w:lineRule="auto"/>
              <w:ind w:left="144" w:hanging="144"/>
              <w:rPr>
                <w:rFonts w:ascii="Calibri" w:hAnsi="Calibri" w:cs="Calibri"/>
                <w:b/>
                <w:color w:val="008000"/>
                <w:sz w:val="18"/>
                <w:lang w:eastAsia="en-US"/>
              </w:rPr>
            </w:pPr>
            <w:r w:rsidRPr="008B795C">
              <w:rPr>
                <w:rFonts w:ascii="Calibri" w:hAnsi="Calibri" w:cs="Calibri"/>
                <w:b/>
                <w:color w:val="008000"/>
                <w:sz w:val="18"/>
                <w:lang w:eastAsia="en-US"/>
              </w:rPr>
              <w:t>A-IoT Session release should not only rely on the class 2 A-IoT Session Release Request procedure, the Class 1 CN triggered A-IoT Session Release procedure should be performed</w:t>
            </w:r>
            <w:r w:rsidR="006D4EF8">
              <w:rPr>
                <w:rFonts w:ascii="Calibri" w:hAnsi="Calibri" w:cs="Calibri"/>
                <w:b/>
                <w:color w:val="008000"/>
                <w:sz w:val="18"/>
                <w:lang w:eastAsia="en-US"/>
              </w:rPr>
              <w:t xml:space="preserve"> in all scenarios</w:t>
            </w:r>
            <w:r w:rsidRPr="008B795C">
              <w:rPr>
                <w:rFonts w:ascii="Calibri" w:hAnsi="Calibri" w:cs="Calibri"/>
                <w:b/>
                <w:color w:val="008000"/>
                <w:sz w:val="18"/>
                <w:lang w:eastAsia="en-US"/>
              </w:rPr>
              <w:t>.</w:t>
            </w:r>
          </w:p>
          <w:p w14:paraId="1B8FEDAB" w14:textId="77777777" w:rsidR="008B795C" w:rsidRDefault="008B795C" w:rsidP="00897786">
            <w:pPr>
              <w:widowControl w:val="0"/>
              <w:spacing w:before="0" w:beforeAutospacing="0" w:after="60" w:line="276" w:lineRule="auto"/>
              <w:ind w:left="144" w:hanging="144"/>
              <w:rPr>
                <w:rFonts w:ascii="Calibri" w:hAnsi="Calibri" w:cs="Calibri"/>
                <w:sz w:val="18"/>
                <w:lang w:eastAsia="en-US"/>
              </w:rPr>
            </w:pPr>
          </w:p>
          <w:p w14:paraId="6A4B8F2C" w14:textId="705122B5"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 the case of Inventory with command scenario, introduce Inventory Complete indication to inform the AIoT CN about the complete of the triggered Inventory session.</w:t>
            </w:r>
          </w:p>
          <w:p w14:paraId="6FC079F3" w14:textId="06041D49"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Inventory Complete indication shall be sent via</w:t>
            </w:r>
            <w:r w:rsidR="00013FB7">
              <w:rPr>
                <w:rFonts w:ascii="Calibri" w:hAnsi="Calibri" w:cs="Calibri"/>
                <w:b/>
                <w:color w:val="008000"/>
                <w:sz w:val="18"/>
                <w:lang w:eastAsia="en-US"/>
              </w:rPr>
              <w:t xml:space="preserve"> the container within the</w:t>
            </w:r>
            <w:r w:rsidRPr="00237707">
              <w:rPr>
                <w:rFonts w:ascii="Calibri" w:hAnsi="Calibri" w:cs="Calibri"/>
                <w:b/>
                <w:color w:val="008000"/>
                <w:sz w:val="18"/>
                <w:lang w:eastAsia="en-US"/>
              </w:rPr>
              <w:t xml:space="preserve"> Inventory Report message, other than a new procedure.</w:t>
            </w:r>
          </w:p>
          <w:p w14:paraId="5AEBB65C" w14:textId="7062EA04" w:rsidR="00897786" w:rsidRPr="00237707" w:rsidRDefault="00237707" w:rsidP="0023770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The Reader Report List IE contained in the Inventory Report Transfer IE included in Inventory Report message shall be optional instead of mandatory.</w:t>
            </w:r>
          </w:p>
          <w:p w14:paraId="1A5A7988"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5E3F6F2" w14:textId="09CB0735" w:rsidR="00897786" w:rsidRPr="00CF0A17" w:rsidRDefault="00897786" w:rsidP="008977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gNB should not be required to send the Inventory Complete Indication</w:t>
            </w:r>
          </w:p>
        </w:tc>
      </w:tr>
      <w:tr w:rsidR="00505570"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Interface Management and Reader Selection</w:t>
            </w:r>
          </w:p>
        </w:tc>
      </w:tr>
      <w:tr w:rsidR="00505570"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612" w:history="1">
              <w:r w:rsidRPr="00516CEF">
                <w:rPr>
                  <w:rFonts w:ascii="Calibri" w:hAnsi="Calibri" w:cs="Calibri"/>
                  <w:sz w:val="18"/>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B5F912" w14:textId="77777777" w:rsidR="00505570"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993240E" w14:textId="6A61861F"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613" w:history="1">
              <w:r w:rsidRPr="00516CEF">
                <w:rPr>
                  <w:rFonts w:ascii="Calibri" w:hAnsi="Calibri" w:cs="Calibri"/>
                  <w:sz w:val="18"/>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C6A2"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A7C2A70" w14:textId="42E92591"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614" w:history="1">
              <w:r w:rsidRPr="00642BF2">
                <w:rPr>
                  <w:rFonts w:ascii="Calibri" w:hAnsi="Calibri" w:cs="Calibri"/>
                  <w:sz w:val="18"/>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04026"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7088262" w14:textId="248E9EA6"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5FA807AE" w14:textId="77777777" w:rsidTr="00516CE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615"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16CEF" w:rsidRPr="00621F18" w14:paraId="2525D7D6" w14:textId="77777777" w:rsidTr="00516CEF">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9C77DAD" w14:textId="19A12118" w:rsidR="00516CEF" w:rsidRPr="00AD402D" w:rsidRDefault="00516CEF" w:rsidP="000B23B8">
            <w:pPr>
              <w:widowControl w:val="0"/>
              <w:spacing w:before="0" w:beforeAutospacing="0" w:after="60" w:line="276" w:lineRule="auto"/>
              <w:ind w:left="144" w:hanging="144"/>
              <w:rPr>
                <w:rFonts w:ascii="Calibri" w:hAnsi="Calibri" w:cs="Calibri"/>
                <w:b/>
                <w:color w:val="008000"/>
                <w:sz w:val="18"/>
                <w:lang w:eastAsia="en-US"/>
              </w:rPr>
            </w:pPr>
            <w:r w:rsidRPr="00AD402D">
              <w:rPr>
                <w:rFonts w:ascii="Calibri" w:hAnsi="Calibri" w:cs="Calibri"/>
                <w:b/>
                <w:color w:val="008000"/>
                <w:sz w:val="18"/>
                <w:lang w:eastAsia="en-US"/>
              </w:rPr>
              <w:t>Turn the previous WA: Define the A-IoT Support IE in NG Setup Request as ENUMERATED (A-IoT only, A-IoT and NR Uu,..) into agreement</w:t>
            </w:r>
          </w:p>
          <w:p w14:paraId="7DA8B15A" w14:textId="77777777" w:rsidR="00516CEF" w:rsidRDefault="00516CEF" w:rsidP="000B23B8">
            <w:pPr>
              <w:widowControl w:val="0"/>
              <w:spacing w:before="0" w:beforeAutospacing="0" w:after="60" w:line="276" w:lineRule="auto"/>
              <w:ind w:left="144" w:hanging="144"/>
              <w:rPr>
                <w:rFonts w:ascii="Calibri" w:hAnsi="Calibri" w:cs="Calibri"/>
                <w:sz w:val="18"/>
                <w:lang w:eastAsia="en-US"/>
              </w:rPr>
            </w:pPr>
          </w:p>
          <w:p w14:paraId="0AA2E8AF" w14:textId="7B295660"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IE is included in NG Setup Request and is set to “A-IoT only”, the AMF (in case of indirect connectivity) can ignore those IEs that are not applicable to A-IoT (e.g., Default Paging DRX) and consider only the A-IoT applicable IEs upon receiving the NG Setup Request.</w:t>
            </w:r>
          </w:p>
          <w:p w14:paraId="750FD6B9" w14:textId="20A6EBEA"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flag is included in NG Setup Request and is set to “A-IoT and NR Uu”, the AMF (in case of indirect connectivity) will consider the A-IoT applicable IEs for A-IoT communication and the A-IoT non-applicable IEs for Uu communication.</w:t>
            </w:r>
          </w:p>
          <w:p w14:paraId="16EC5946" w14:textId="77777777" w:rsidR="00AD402D" w:rsidRDefault="00AD402D" w:rsidP="00AD402D">
            <w:pPr>
              <w:widowControl w:val="0"/>
              <w:spacing w:before="0" w:beforeAutospacing="0" w:after="60" w:line="276" w:lineRule="auto"/>
              <w:ind w:left="144" w:hanging="144"/>
              <w:rPr>
                <w:rFonts w:ascii="Calibri" w:hAnsi="Calibri" w:cs="Calibri"/>
                <w:sz w:val="18"/>
                <w:lang w:eastAsia="en-US"/>
              </w:rPr>
            </w:pPr>
          </w:p>
          <w:p w14:paraId="08D7AF40" w14:textId="42DD4DA6" w:rsidR="00642BF2" w:rsidRPr="000C3E06" w:rsidRDefault="000C3E06" w:rsidP="000C3E06">
            <w:pPr>
              <w:widowControl w:val="0"/>
              <w:spacing w:before="0" w:beforeAutospacing="0" w:after="60" w:line="276" w:lineRule="auto"/>
              <w:ind w:left="144" w:hanging="144"/>
              <w:rPr>
                <w:rFonts w:ascii="Calibri" w:hAnsi="Calibri" w:cs="Calibri"/>
                <w:b/>
                <w:bCs/>
                <w:color w:val="0000FF"/>
                <w:sz w:val="18"/>
                <w:lang w:eastAsia="en-US"/>
              </w:rPr>
            </w:pPr>
            <w:r w:rsidRPr="000C3E06">
              <w:rPr>
                <w:rFonts w:ascii="Calibri" w:hAnsi="Calibri" w:cs="Calibri"/>
                <w:b/>
                <w:bCs/>
                <w:color w:val="0000FF"/>
                <w:sz w:val="18"/>
                <w:lang w:eastAsia="en-US"/>
              </w:rPr>
              <w:t>In NG Setup Response, add clarification in the Semantics description of the not applicable IEs that: “This IE is ignored if the gNB directly connects to the AIOTF”.</w:t>
            </w:r>
          </w:p>
          <w:p w14:paraId="3EFC7F94" w14:textId="77777777" w:rsidR="00642BF2" w:rsidRDefault="00642BF2" w:rsidP="00642BF2">
            <w:pPr>
              <w:widowControl w:val="0"/>
              <w:spacing w:before="0" w:beforeAutospacing="0" w:after="60" w:line="276" w:lineRule="auto"/>
              <w:rPr>
                <w:rFonts w:ascii="Calibri" w:hAnsi="Calibri" w:cs="Calibri"/>
                <w:sz w:val="18"/>
                <w:lang w:eastAsia="en-US"/>
              </w:rPr>
            </w:pPr>
          </w:p>
          <w:p w14:paraId="20ECBF70" w14:textId="3578F112" w:rsidR="00642BF2" w:rsidRPr="00642BF2" w:rsidRDefault="00642BF2" w:rsidP="00AD402D">
            <w:pPr>
              <w:widowControl w:val="0"/>
              <w:spacing w:before="0" w:beforeAutospacing="0" w:after="60" w:line="276" w:lineRule="auto"/>
              <w:ind w:left="144" w:hanging="144"/>
              <w:rPr>
                <w:rFonts w:ascii="Calibri" w:hAnsi="Calibri" w:cs="Calibri"/>
                <w:b/>
                <w:bCs/>
                <w:sz w:val="18"/>
                <w:lang w:eastAsia="en-US"/>
              </w:rPr>
            </w:pPr>
            <w:r w:rsidRPr="00642BF2">
              <w:rPr>
                <w:rFonts w:ascii="Calibri" w:hAnsi="Calibri" w:cs="Calibri"/>
                <w:b/>
                <w:bCs/>
                <w:sz w:val="18"/>
                <w:lang w:eastAsia="en-US"/>
              </w:rPr>
              <w:t>Reader Selection:</w:t>
            </w:r>
          </w:p>
          <w:p w14:paraId="4E86032C" w14:textId="02E091EB"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only the reader list in Inventory Request, the gNB shall use all the readers indicated by the reader list to perform inventory; or</w:t>
            </w:r>
          </w:p>
          <w:p w14:paraId="325785D1" w14:textId="77777777"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the reader list in Inventory Request, no matter whether AIoT service area is included, the gNB shall take it into account when performing inventory</w:t>
            </w:r>
          </w:p>
          <w:p w14:paraId="0EAB906D" w14:textId="62B5806F" w:rsidR="000C3E06" w:rsidRP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lastRenderedPageBreak/>
              <w:t xml:space="preserve"> To be continued...</w:t>
            </w:r>
          </w:p>
          <w:p w14:paraId="51B4EE46" w14:textId="7C4A8DBB" w:rsidR="00642BF2" w:rsidRPr="00CF0A17" w:rsidRDefault="00642BF2" w:rsidP="00CB5D17">
            <w:pPr>
              <w:widowControl w:val="0"/>
              <w:spacing w:before="0" w:beforeAutospacing="0" w:after="60" w:line="276" w:lineRule="auto"/>
              <w:rPr>
                <w:rFonts w:ascii="Calibri" w:hAnsi="Calibri" w:cs="Calibri"/>
                <w:sz w:val="18"/>
                <w:lang w:eastAsia="en-US"/>
              </w:rPr>
            </w:pPr>
          </w:p>
        </w:tc>
      </w:tr>
      <w:tr w:rsidR="00505570"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7777777" w:rsidR="00744B8E" w:rsidRPr="00CF0A17" w:rsidRDefault="00744B8E" w:rsidP="000B23B8">
            <w:pPr>
              <w:widowControl w:val="0"/>
              <w:spacing w:before="0" w:beforeAutospacing="0" w:after="60" w:line="276" w:lineRule="auto"/>
              <w:ind w:left="144" w:hanging="144"/>
              <w:rPr>
                <w:rFonts w:ascii="Calibri" w:hAnsi="Calibri" w:cs="Calibri"/>
                <w:sz w:val="18"/>
                <w:highlight w:val="yellow"/>
                <w:lang w:eastAsia="en-US"/>
              </w:rPr>
            </w:pPr>
            <w:hyperlink r:id="rId616" w:history="1">
              <w:r w:rsidRPr="00CB5D17">
                <w:rPr>
                  <w:rFonts w:ascii="Calibri" w:hAnsi="Calibri" w:cs="Calibri"/>
                  <w:sz w:val="18"/>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and 38.401) Discussion on general issues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3711CE" w14:textId="77777777" w:rsidR="00744B8E"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53C352" w14:textId="43C27359"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4C0710"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618"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619"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620"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CB5D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621"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Open issues related to Rel 19 AIoT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B5D17" w:rsidRPr="00621F18" w14:paraId="6497D03F" w14:textId="77777777" w:rsidTr="00CB5D1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3D39948" w14:textId="441A23BD" w:rsidR="00CB5D17" w:rsidRPr="00914C50"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914C50">
              <w:rPr>
                <w:rFonts w:ascii="Calibri" w:hAnsi="Calibri" w:cs="Calibri"/>
                <w:b/>
                <w:color w:val="008000"/>
                <w:sz w:val="18"/>
                <w:lang w:eastAsia="en-US"/>
              </w:rPr>
              <w:t xml:space="preserve">Confirm that the Estimate of Expected D2R Message Size IE is </w:t>
            </w:r>
            <w:r w:rsidRPr="00914C50">
              <w:rPr>
                <w:rFonts w:ascii="Calibri" w:hAnsi="Calibri" w:cs="Calibri"/>
                <w:b/>
                <w:bCs/>
                <w:color w:val="008000"/>
                <w:sz w:val="18"/>
                <w:lang w:eastAsia="en-US"/>
              </w:rPr>
              <w:t>mandator</w:t>
            </w:r>
            <w:r w:rsidR="00914C50" w:rsidRPr="00914C50">
              <w:rPr>
                <w:rFonts w:ascii="Calibri" w:hAnsi="Calibri" w:cs="Calibri"/>
                <w:b/>
                <w:bCs/>
                <w:color w:val="008000"/>
                <w:sz w:val="18"/>
                <w:lang w:eastAsia="en-US"/>
              </w:rPr>
              <w:t>y</w:t>
            </w:r>
            <w:r w:rsidRPr="00914C50">
              <w:rPr>
                <w:rFonts w:ascii="Calibri" w:hAnsi="Calibri" w:cs="Calibri"/>
                <w:b/>
                <w:color w:val="008000"/>
                <w:sz w:val="18"/>
                <w:lang w:eastAsia="en-US"/>
              </w:rPr>
              <w:t xml:space="preserve"> provided</w:t>
            </w:r>
            <w:r w:rsidR="00914C50">
              <w:rPr>
                <w:rFonts w:ascii="Calibri" w:hAnsi="Calibri" w:cs="Calibri"/>
                <w:b/>
                <w:color w:val="008000"/>
                <w:sz w:val="18"/>
                <w:lang w:eastAsia="en-US"/>
              </w:rPr>
              <w:t xml:space="preserve"> in INVENTORY REQUEST</w:t>
            </w:r>
            <w:r w:rsidRPr="00914C50">
              <w:rPr>
                <w:rFonts w:ascii="Calibri" w:hAnsi="Calibri" w:cs="Calibri"/>
                <w:b/>
                <w:color w:val="008000"/>
                <w:sz w:val="18"/>
                <w:lang w:eastAsia="en-US"/>
              </w:rPr>
              <w:t>.</w:t>
            </w:r>
          </w:p>
          <w:p w14:paraId="12EDD864" w14:textId="02B08CE6" w:rsidR="00CB5D17" w:rsidRPr="00914C50" w:rsidRDefault="00914C50" w:rsidP="00914C50">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Introduce Command Type (write, read, disable, …) in Command Request Transfer?</w:t>
            </w:r>
          </w:p>
          <w:p w14:paraId="59E295C0" w14:textId="5D8C5D83" w:rsidR="00CB5D17" w:rsidRPr="00095FD6"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095FD6">
              <w:rPr>
                <w:rFonts w:ascii="Calibri" w:hAnsi="Calibri" w:cs="Calibri"/>
                <w:b/>
                <w:color w:val="008000"/>
                <w:sz w:val="18"/>
                <w:lang w:eastAsia="en-US"/>
              </w:rPr>
              <w:t>Introduce Time Interval as Inventory Assistance Information.</w:t>
            </w:r>
          </w:p>
        </w:tc>
      </w:tr>
      <w:tr w:rsidR="00744B8E"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0231AB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2" w:history="1">
              <w:r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38.300)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864CD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3"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38.413)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624"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5592EE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5"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38.300]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4F6810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6"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572BC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7" w:history="1">
              <w:r w:rsidRPr="00232A8C">
                <w:rPr>
                  <w:rFonts w:ascii="Calibri" w:hAnsi="Calibri" w:cs="Calibri"/>
                  <w:sz w:val="18"/>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5EEC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63F3603" w14:textId="00C662E9" w:rsidR="00232A8C" w:rsidRPr="00CF0A17" w:rsidRDefault="00232A8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4F13CF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8" w:history="1">
              <w:r w:rsidRPr="00F337CC">
                <w:rPr>
                  <w:rFonts w:ascii="Calibri" w:hAnsi="Calibri" w:cs="Calibri"/>
                  <w:sz w:val="18"/>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50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EF67DB8" w14:textId="140DE7C4" w:rsidR="00F337CC" w:rsidRPr="00CF0A17" w:rsidRDefault="00F337C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480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9"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68BC2C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0"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320D2D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1"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77777777" w:rsidR="00DD339C" w:rsidRPr="00CF0A17" w:rsidRDefault="00DD339C" w:rsidP="000B23B8">
            <w:pPr>
              <w:widowControl w:val="0"/>
              <w:spacing w:before="0" w:beforeAutospacing="0" w:after="60" w:line="276" w:lineRule="auto"/>
              <w:ind w:left="144" w:hanging="144"/>
              <w:rPr>
                <w:rFonts w:ascii="Calibri" w:hAnsi="Calibri" w:cs="Calibri"/>
                <w:sz w:val="18"/>
                <w:highlight w:val="yellow"/>
                <w:lang w:eastAsia="en-US"/>
              </w:rPr>
            </w:pPr>
            <w:hyperlink r:id="rId632" w:history="1">
              <w:r w:rsidRPr="006B2F24">
                <w:rPr>
                  <w:rFonts w:ascii="Calibri" w:hAnsi="Calibri" w:cs="Calibri"/>
                  <w:sz w:val="18"/>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71992" w14:textId="77777777" w:rsidR="00DD339C"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B5707F2" w14:textId="44398170"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7D351E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3"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AIoT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31518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4"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69FF9A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5"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309114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6"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31F46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7"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B51A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8"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123D8E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9"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897E21" w14:paraId="78192BA7"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2CA7D05" w14:textId="1967E063" w:rsidR="00CF0A17" w:rsidRPr="00897E21"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0" w:history="1">
              <w:r w:rsidRPr="00897E21">
                <w:rPr>
                  <w:rFonts w:ascii="Calibri" w:hAnsi="Calibri" w:cs="Calibri"/>
                  <w:sz w:val="18"/>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2B22A7" w14:textId="4117ED69"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4B331D" w14:textId="77777777"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other</w:t>
            </w:r>
          </w:p>
          <w:p w14:paraId="50B0FD95" w14:textId="41B7E02D" w:rsidR="00897E21" w:rsidRPr="00897E21" w:rsidRDefault="00897E21" w:rsidP="00897E21">
            <w:pPr>
              <w:pStyle w:val="ListParagraph"/>
              <w:widowControl w:val="0"/>
              <w:numPr>
                <w:ilvl w:val="0"/>
                <w:numId w:val="31"/>
              </w:numPr>
              <w:spacing w:before="0" w:beforeAutospacing="0" w:after="60" w:line="276" w:lineRule="auto"/>
              <w:rPr>
                <w:rFonts w:ascii="Calibri" w:hAnsi="Calibri" w:cs="Calibri"/>
                <w:sz w:val="18"/>
                <w:lang w:eastAsia="en-US"/>
              </w:rPr>
            </w:pPr>
            <w:r w:rsidRPr="00897E21">
              <w:rPr>
                <w:rFonts w:ascii="Calibri" w:hAnsi="Calibri" w:cs="Calibri"/>
                <w:sz w:val="18"/>
                <w:lang w:eastAsia="en-US"/>
              </w:rPr>
              <w:t>Capture only the change for “A gNB is aware of the mapping relations</w:t>
            </w:r>
            <w:r>
              <w:rPr>
                <w:rFonts w:ascii="Calibri" w:hAnsi="Calibri" w:cs="Calibri"/>
                <w:sz w:val="18"/>
                <w:lang w:eastAsia="en-US"/>
              </w:rPr>
              <w:t>hip</w:t>
            </w:r>
            <w:r w:rsidRPr="00897E21">
              <w:rPr>
                <w:rFonts w:ascii="Calibri" w:hAnsi="Calibri" w:cs="Calibri"/>
                <w:sz w:val="18"/>
                <w:lang w:eastAsia="en-US"/>
              </w:rPr>
              <w:t xml:space="preserve"> between A-IoT Area</w:t>
            </w:r>
            <w:r w:rsidR="00C72930">
              <w:rPr>
                <w:rFonts w:ascii="Calibri" w:hAnsi="Calibri" w:cs="Calibri"/>
                <w:sz w:val="18"/>
                <w:lang w:eastAsia="en-US"/>
              </w:rPr>
              <w:t>s</w:t>
            </w:r>
            <w:r w:rsidRPr="00897E21">
              <w:rPr>
                <w:rFonts w:ascii="Calibri" w:hAnsi="Calibri" w:cs="Calibri"/>
                <w:sz w:val="18"/>
                <w:lang w:eastAsia="en-US"/>
              </w:rPr>
              <w:t xml:space="preserve"> and readers by means of OAM configuration.”</w:t>
            </w:r>
          </w:p>
          <w:p w14:paraId="0EE81278" w14:textId="223E37ED" w:rsidR="00897E21" w:rsidRPr="00897E21" w:rsidRDefault="00897E21" w:rsidP="00CF0A17">
            <w:pPr>
              <w:widowControl w:val="0"/>
              <w:spacing w:before="0" w:beforeAutospacing="0" w:after="60" w:line="276" w:lineRule="auto"/>
              <w:ind w:left="144" w:hanging="144"/>
              <w:rPr>
                <w:rFonts w:ascii="Calibri" w:hAnsi="Calibri" w:cs="Calibri"/>
                <w:color w:val="000000"/>
                <w:sz w:val="18"/>
                <w:lang w:eastAsia="en-US"/>
              </w:rPr>
            </w:pPr>
            <w:r w:rsidRPr="00897E21">
              <w:rPr>
                <w:rFonts w:ascii="Calibri" w:hAnsi="Calibri" w:cs="Calibri"/>
                <w:sz w:val="18"/>
                <w:lang w:eastAsia="en-US"/>
              </w:rPr>
              <w:t xml:space="preserve">Rev in </w:t>
            </w:r>
            <w:hyperlink r:id="rId641" w:history="1">
              <w:r w:rsidRPr="00897E21">
                <w:rPr>
                  <w:rStyle w:val="Hyperlink"/>
                  <w:rFonts w:ascii="Calibri" w:hAnsi="Calibri" w:cs="Calibri"/>
                  <w:sz w:val="18"/>
                  <w:lang w:eastAsia="en-US"/>
                </w:rPr>
                <w:t>R3-255771</w:t>
              </w:r>
            </w:hyperlink>
            <w:r w:rsidRPr="00897E21">
              <w:rPr>
                <w:rFonts w:ascii="Calibri" w:hAnsi="Calibri" w:cs="Calibri"/>
                <w:sz w:val="18"/>
                <w:lang w:eastAsia="en-US"/>
              </w:rPr>
              <w:t xml:space="preserve"> </w:t>
            </w:r>
            <w:r w:rsidRPr="00897E21">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642"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643"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C81F24" w:rsidRPr="00621F18" w14:paraId="6B641B34"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BB9104" w14:textId="12C29851" w:rsidR="00C81F24" w:rsidRPr="00CF0A17" w:rsidRDefault="00C81F24" w:rsidP="004265A6">
            <w:pPr>
              <w:widowControl w:val="0"/>
              <w:spacing w:before="0" w:beforeAutospacing="0" w:after="60" w:line="276" w:lineRule="auto"/>
              <w:ind w:left="144" w:hanging="144"/>
              <w:rPr>
                <w:rFonts w:ascii="Calibri" w:hAnsi="Calibri" w:cs="Calibri"/>
                <w:sz w:val="18"/>
                <w:highlight w:val="yellow"/>
                <w:lang w:eastAsia="en-US"/>
              </w:rPr>
            </w:pPr>
            <w:hyperlink r:id="rId644" w:history="1">
              <w:r>
                <w:rPr>
                  <w:rFonts w:ascii="Calibri" w:hAnsi="Calibri" w:cs="Calibri"/>
                  <w:sz w:val="18"/>
                  <w:highlight w:val="yellow"/>
                  <w:lang w:eastAsia="en-US"/>
                </w:rPr>
                <w:t>R3-255774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B7344D" w14:textId="6C80BE2D" w:rsidR="00C81F24" w:rsidRPr="00CF0A17" w:rsidRDefault="00C81F2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Ambient IoT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D9B791" w14:textId="6EBD9AD2" w:rsidR="00C81F24" w:rsidRPr="00CF0A17" w:rsidRDefault="00C81F2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645"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9403A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646"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9403AC" w:rsidRPr="00621F18" w14:paraId="777FD437" w14:textId="77777777" w:rsidTr="009403A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35A324" w14:textId="77777777" w:rsidR="009403AC" w:rsidRDefault="009403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47CD8C11" w14:textId="398D639C"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16_AmbientIOT</w:t>
            </w:r>
          </w:p>
          <w:p w14:paraId="7EA96F9B" w14:textId="64AEF8AF"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232A8C">
              <w:rPr>
                <w:rFonts w:ascii="Calibri" w:hAnsi="Calibri" w:cs="Calibri"/>
                <w:b/>
                <w:color w:val="FF00FF"/>
                <w:sz w:val="18"/>
                <w:lang w:eastAsia="en-US"/>
              </w:rPr>
              <w:t>TPs capturing the above agreements</w:t>
            </w:r>
          </w:p>
          <w:p w14:paraId="62E7F10E" w14:textId="12F88FBD"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Address remaining open issues</w:t>
            </w:r>
          </w:p>
          <w:p w14:paraId="0B9B8504" w14:textId="235A23DF"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BL CR cleanup</w:t>
            </w:r>
          </w:p>
          <w:p w14:paraId="0DE28265" w14:textId="7A457DE2" w:rsid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C24058">
              <w:rPr>
                <w:rFonts w:ascii="Calibri" w:hAnsi="Calibri" w:cs="Calibri"/>
                <w:color w:val="000000"/>
                <w:sz w:val="18"/>
                <w:lang w:eastAsia="en-US"/>
              </w:rPr>
              <w:t>Huawei</w:t>
            </w:r>
            <w:r>
              <w:rPr>
                <w:rFonts w:ascii="Calibri" w:hAnsi="Calibri" w:cs="Calibri"/>
                <w:color w:val="000000"/>
                <w:sz w:val="18"/>
                <w:lang w:eastAsia="en-US"/>
              </w:rPr>
              <w:t>)</w:t>
            </w:r>
          </w:p>
          <w:p w14:paraId="6837BCC6" w14:textId="77777777" w:rsidR="00574E03" w:rsidRDefault="00574E03" w:rsidP="00563D07">
            <w:pPr>
              <w:widowControl w:val="0"/>
              <w:spacing w:before="0" w:beforeAutospacing="0" w:after="60" w:line="276" w:lineRule="auto"/>
              <w:ind w:left="144" w:hanging="144"/>
              <w:rPr>
                <w:rFonts w:ascii="Calibri" w:hAnsi="Calibri" w:cs="Calibri"/>
                <w:color w:val="000000"/>
                <w:sz w:val="18"/>
                <w:lang w:eastAsia="en-US"/>
              </w:rPr>
            </w:pPr>
          </w:p>
          <w:p w14:paraId="0B1C53E0" w14:textId="0B8B366E"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38.300 BL CR) Session Release and Inventory Complete Indication</w:t>
            </w:r>
            <w:r w:rsidR="00574E03">
              <w:rPr>
                <w:rFonts w:ascii="Calibri" w:hAnsi="Calibri" w:cs="Calibri"/>
                <w:color w:val="000000"/>
                <w:sz w:val="18"/>
                <w:lang w:eastAsia="en-US"/>
              </w:rPr>
              <w:t xml:space="preserve"> in </w:t>
            </w:r>
            <w:hyperlink r:id="rId647" w:history="1">
              <w:r w:rsidR="00574E03">
                <w:rPr>
                  <w:rStyle w:val="Hyperlink"/>
                  <w:rFonts w:ascii="Calibri" w:hAnsi="Calibri" w:cs="Calibri"/>
                  <w:sz w:val="18"/>
                  <w:lang w:eastAsia="en-US"/>
                </w:rPr>
                <w:t>R3-255792</w:t>
              </w:r>
            </w:hyperlink>
          </w:p>
          <w:p w14:paraId="752A073E" w14:textId="7D65AB23"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38.413 BL CR) Session Release and Inventory Complete Indication</w:t>
            </w:r>
            <w:r w:rsidR="00574E03">
              <w:rPr>
                <w:rFonts w:ascii="Calibri" w:hAnsi="Calibri" w:cs="Calibri"/>
                <w:color w:val="000000"/>
                <w:sz w:val="18"/>
                <w:lang w:eastAsia="en-US"/>
              </w:rPr>
              <w:t xml:space="preserve"> in </w:t>
            </w:r>
            <w:hyperlink r:id="rId648" w:history="1">
              <w:r w:rsidR="00574E03">
                <w:rPr>
                  <w:rStyle w:val="Hyperlink"/>
                  <w:rFonts w:ascii="Calibri" w:hAnsi="Calibri" w:cs="Calibri"/>
                  <w:sz w:val="18"/>
                  <w:lang w:eastAsia="en-US"/>
                </w:rPr>
                <w:t>R3-255793</w:t>
              </w:r>
            </w:hyperlink>
          </w:p>
          <w:p w14:paraId="46D3690E" w14:textId="3CCCC66C"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38.413 BL CR) Interface Management</w:t>
            </w:r>
            <w:r w:rsidR="00574E03">
              <w:rPr>
                <w:rFonts w:ascii="Calibri" w:hAnsi="Calibri" w:cs="Calibri"/>
                <w:color w:val="000000"/>
                <w:sz w:val="18"/>
                <w:lang w:eastAsia="en-US"/>
              </w:rPr>
              <w:t xml:space="preserve"> in </w:t>
            </w:r>
            <w:hyperlink r:id="rId649" w:history="1">
              <w:r w:rsidR="00574E03">
                <w:rPr>
                  <w:rStyle w:val="Hyperlink"/>
                  <w:rFonts w:ascii="Calibri" w:hAnsi="Calibri" w:cs="Calibri"/>
                  <w:sz w:val="18"/>
                  <w:lang w:eastAsia="en-US"/>
                </w:rPr>
                <w:t>R3-255794</w:t>
              </w:r>
            </w:hyperlink>
          </w:p>
          <w:p w14:paraId="78E27515" w14:textId="72EFC002"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38.300 BL CR) Reader Selection</w:t>
            </w:r>
            <w:r w:rsidR="00574E03">
              <w:rPr>
                <w:rFonts w:ascii="Calibri" w:hAnsi="Calibri" w:cs="Calibri"/>
                <w:color w:val="000000"/>
                <w:sz w:val="18"/>
                <w:lang w:eastAsia="en-US"/>
              </w:rPr>
              <w:t xml:space="preserve"> in </w:t>
            </w:r>
            <w:hyperlink r:id="rId650" w:history="1">
              <w:r w:rsidR="00574E03">
                <w:rPr>
                  <w:rStyle w:val="Hyperlink"/>
                  <w:rFonts w:ascii="Calibri" w:hAnsi="Calibri" w:cs="Calibri"/>
                  <w:sz w:val="18"/>
                  <w:lang w:eastAsia="en-US"/>
                </w:rPr>
                <w:t>R3-255795</w:t>
              </w:r>
            </w:hyperlink>
          </w:p>
          <w:p w14:paraId="59793371" w14:textId="31B281AF"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38.300 BL CR) Detailed IE encoding and miscellaneous</w:t>
            </w:r>
            <w:r w:rsidR="00574E03">
              <w:rPr>
                <w:rFonts w:ascii="Calibri" w:hAnsi="Calibri" w:cs="Calibri"/>
                <w:color w:val="000000"/>
                <w:sz w:val="18"/>
                <w:lang w:eastAsia="en-US"/>
              </w:rPr>
              <w:t xml:space="preserve"> in </w:t>
            </w:r>
            <w:hyperlink r:id="rId651" w:history="1">
              <w:r w:rsidR="00574E03">
                <w:rPr>
                  <w:rStyle w:val="Hyperlink"/>
                  <w:rFonts w:ascii="Calibri" w:hAnsi="Calibri" w:cs="Calibri"/>
                  <w:sz w:val="18"/>
                  <w:lang w:eastAsia="en-US"/>
                </w:rPr>
                <w:t>R3-255796</w:t>
              </w:r>
            </w:hyperlink>
          </w:p>
          <w:p w14:paraId="141894CF" w14:textId="4CCB14F3"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38.413 BL CR) Detailed IE encoding and miscellaneous</w:t>
            </w:r>
            <w:r w:rsidR="00574E03">
              <w:rPr>
                <w:rFonts w:ascii="Calibri" w:hAnsi="Calibri" w:cs="Calibri"/>
                <w:color w:val="000000"/>
                <w:sz w:val="18"/>
                <w:lang w:eastAsia="en-US"/>
              </w:rPr>
              <w:t xml:space="preserve"> in </w:t>
            </w:r>
            <w:hyperlink r:id="rId652" w:history="1">
              <w:r w:rsidR="00574E03">
                <w:rPr>
                  <w:rStyle w:val="Hyperlink"/>
                  <w:rFonts w:ascii="Calibri" w:hAnsi="Calibri" w:cs="Calibri"/>
                  <w:sz w:val="18"/>
                  <w:lang w:eastAsia="en-US"/>
                </w:rPr>
                <w:t>R3-255797</w:t>
              </w:r>
            </w:hyperlink>
          </w:p>
          <w:p w14:paraId="2067DC16" w14:textId="1704D6F4"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38.401 BL CR) Miscellaneous</w:t>
            </w:r>
            <w:r w:rsidR="00574E03">
              <w:rPr>
                <w:rFonts w:ascii="Calibri" w:hAnsi="Calibri" w:cs="Calibri"/>
                <w:color w:val="000000"/>
                <w:sz w:val="18"/>
                <w:lang w:eastAsia="en-US"/>
              </w:rPr>
              <w:t xml:space="preserve"> in </w:t>
            </w:r>
            <w:hyperlink r:id="rId653" w:history="1">
              <w:r w:rsidR="00574E03">
                <w:rPr>
                  <w:rStyle w:val="Hyperlink"/>
                  <w:rFonts w:ascii="Calibri" w:hAnsi="Calibri" w:cs="Calibri"/>
                  <w:sz w:val="18"/>
                  <w:lang w:eastAsia="en-US"/>
                </w:rPr>
                <w:t>R3-255798</w:t>
              </w:r>
            </w:hyperlink>
          </w:p>
          <w:p w14:paraId="091B4DAE" w14:textId="452B8A24" w:rsidR="009403AC" w:rsidRP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The AIoT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lastRenderedPageBreak/>
              <w:t>WID [Netw_Energy_NR_enh-Core]:</w:t>
            </w:r>
            <w:r w:rsidR="001A5D27" w:rsidRPr="00621F18">
              <w:rPr>
                <w:rFonts w:ascii="Calibri" w:hAnsi="Calibri" w:cs="Calibri"/>
                <w:sz w:val="18"/>
                <w:szCs w:val="18"/>
                <w:lang w:eastAsia="en-US"/>
              </w:rPr>
              <w:t xml:space="preserve"> </w:t>
            </w:r>
            <w:hyperlink r:id="rId654"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D058F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D058FD" w14:paraId="31186347"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F8FACD5" w14:textId="407B181B"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55" w:history="1">
              <w:r w:rsidRPr="00D058FD">
                <w:rPr>
                  <w:rFonts w:ascii="Calibri" w:hAnsi="Calibri" w:cs="Calibri"/>
                  <w:sz w:val="18"/>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5E61B3A" w14:textId="4D589242"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EFF471A"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draftCR</w:t>
            </w:r>
          </w:p>
          <w:p w14:paraId="47AF7495" w14:textId="7A66D259"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783FEC6D"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F2A93F6" w14:textId="1B94C4AC"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56" w:history="1">
              <w:r w:rsidRPr="00D058FD">
                <w:rPr>
                  <w:rFonts w:ascii="Calibri" w:hAnsi="Calibri" w:cs="Calibri"/>
                  <w:sz w:val="18"/>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7B29E5" w14:textId="3549A91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3B7C6A9"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CR0161r4, TS 38.470 v18.5.0, Rel-19, Cat. B</w:t>
            </w:r>
          </w:p>
          <w:p w14:paraId="130314C1" w14:textId="3FCCB2EC"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30C9B7E5"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45F2D29" w14:textId="5D748873"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57" w:history="1">
              <w:r w:rsidRPr="00D058FD">
                <w:rPr>
                  <w:rFonts w:ascii="Calibri" w:hAnsi="Calibri" w:cs="Calibri"/>
                  <w:sz w:val="18"/>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25476FC" w14:textId="5AA37C44"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AB8C1A4"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CR0049r2, TS 38.420 v18.1.0, Rel-19, Cat. B</w:t>
            </w:r>
          </w:p>
          <w:p w14:paraId="7D654309" w14:textId="336B8903"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249F2CA7"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51073A" w14:textId="3919754C"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58" w:history="1">
              <w:r w:rsidRPr="00D058FD">
                <w:rPr>
                  <w:rFonts w:ascii="Calibri" w:hAnsi="Calibri" w:cs="Calibri"/>
                  <w:sz w:val="18"/>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8F3214" w14:textId="36D22CE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98F7E0"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CR1436r9, TS 38.423 v18.6.0, Rel-19, Cat. B</w:t>
            </w:r>
          </w:p>
          <w:p w14:paraId="06812CC5" w14:textId="326DCBF0"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43FC079E"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91CC41A" w14:textId="2143B04B"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59" w:history="1">
              <w:r w:rsidRPr="00D058FD">
                <w:rPr>
                  <w:rFonts w:ascii="Calibri" w:hAnsi="Calibri" w:cs="Calibri"/>
                  <w:sz w:val="18"/>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F9BFBE7" w14:textId="3CCEF3FB"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62296E1"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CR1531r7, TS 38.473 v18.6.0, Rel-19, Cat. B</w:t>
            </w:r>
          </w:p>
          <w:p w14:paraId="3E1B9A52" w14:textId="524957B0"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2450401C"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60" w:history="1">
              <w:r w:rsidRPr="00D058FD">
                <w:rPr>
                  <w:rFonts w:ascii="Calibri" w:hAnsi="Calibri" w:cs="Calibri"/>
                  <w:sz w:val="18"/>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D71FE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4988525" w14:textId="009598B7" w:rsidR="00D058FD" w:rsidRPr="00CF0A17" w:rsidRDefault="00D058F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17.2. Support on-demand SSB SCell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to support on-demand SSB SCell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triggering method(s) (select from UE uplink wake-up-signal using an existing signal/channel, cell on/off indication via backhaul, Scell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t>Note1: On-demand SSB transmission can be used by UE for at least SCell time/frequency synchronization, L1/L3 measurements and SCell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078536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1"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DEEC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2"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38.470) Discussion on on-demand SSB SCell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3372B9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3" w:history="1">
              <w:r w:rsidRPr="00D058FD">
                <w:rPr>
                  <w:rFonts w:ascii="Calibri" w:hAnsi="Calibri" w:cs="Calibri"/>
                  <w:sz w:val="18"/>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0907FC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4"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38.470 and 38.473) Support of on-demand SSB Scell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260230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5"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On support on-demand SSB SCell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7D4502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6"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716B6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7"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SSB SCell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6BBB0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8"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SSB SCell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49658B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9" w:history="1">
              <w:r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4CF4BB6A" w:rsidR="00CF0A17" w:rsidRPr="00CF0A17" w:rsidRDefault="00E72F23"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On-demand SSB SCell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D25D13"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56946105" w14:textId="4DD8FA1B" w:rsidR="000F7557" w:rsidRPr="00CF0A17" w:rsidRDefault="000F7557" w:rsidP="00CF0A17">
            <w:pPr>
              <w:widowControl w:val="0"/>
              <w:spacing w:before="0" w:beforeAutospacing="0" w:after="60" w:line="276" w:lineRule="auto"/>
              <w:ind w:left="144" w:hanging="144"/>
              <w:rPr>
                <w:rFonts w:ascii="Calibri" w:hAnsi="Calibri" w:cs="Calibri"/>
                <w:sz w:val="18"/>
                <w:lang w:eastAsia="en-US"/>
              </w:rPr>
            </w:pPr>
            <w:r w:rsidRPr="000F34B7">
              <w:rPr>
                <w:rFonts w:ascii="Calibri" w:hAnsi="Calibri" w:cs="Calibri"/>
                <w:sz w:val="18"/>
                <w:szCs w:val="18"/>
                <w:lang w:eastAsia="en-US"/>
              </w:rPr>
              <w:t xml:space="preserve">Rev in </w:t>
            </w:r>
            <w:hyperlink r:id="rId670" w:history="1">
              <w:r w:rsidRPr="000F34B7">
                <w:rPr>
                  <w:rStyle w:val="Hyperlink"/>
                  <w:rFonts w:ascii="Calibri" w:hAnsi="Calibri" w:cs="Calibri"/>
                  <w:sz w:val="18"/>
                  <w:szCs w:val="18"/>
                  <w:lang w:eastAsia="en-US"/>
                </w:rPr>
                <w:t>R3-255826</w:t>
              </w:r>
            </w:hyperlink>
            <w:r w:rsidR="00E72F23" w:rsidRPr="000F34B7">
              <w:rPr>
                <w:rFonts w:ascii="Calibri" w:hAnsi="Calibri" w:cs="Calibri"/>
                <w:sz w:val="18"/>
                <w:szCs w:val="18"/>
              </w:rPr>
              <w:t xml:space="preserve"> (TP to BLCR for TS 38.470) Support of on-demand SIB1</w:t>
            </w:r>
          </w:p>
        </w:tc>
      </w:tr>
      <w:tr w:rsidR="000A42D1" w:rsidRPr="00621F18" w14:paraId="79FA2F6A"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7E57C" w14:textId="1F3F29C9" w:rsidR="000A42D1" w:rsidRPr="00CF0A17" w:rsidRDefault="000A42D1" w:rsidP="004265A6">
            <w:pPr>
              <w:widowControl w:val="0"/>
              <w:spacing w:before="0" w:beforeAutospacing="0" w:after="60" w:line="276" w:lineRule="auto"/>
              <w:ind w:left="144" w:hanging="144"/>
              <w:rPr>
                <w:rFonts w:ascii="Calibri" w:hAnsi="Calibri" w:cs="Calibri"/>
                <w:sz w:val="18"/>
                <w:highlight w:val="yellow"/>
                <w:lang w:eastAsia="en-US"/>
              </w:rPr>
            </w:pPr>
            <w:hyperlink r:id="rId671" w:history="1">
              <w:r w:rsidRPr="00D058FD">
                <w:rPr>
                  <w:rFonts w:ascii="Calibri" w:hAnsi="Calibri" w:cs="Calibri"/>
                  <w:sz w:val="18"/>
                  <w:lang w:eastAsia="en-US"/>
                </w:rPr>
                <w:t>R3-255770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BA3C9" w14:textId="2E1CFD09"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discussions: Rel-19 Network Energy Saving (</w:t>
            </w:r>
            <w:r w:rsidR="00574E03">
              <w:rPr>
                <w:rFonts w:ascii="Calibri" w:hAnsi="Calibri" w:cs="Calibri"/>
                <w:sz w:val="18"/>
                <w:lang w:eastAsia="en-US"/>
              </w:rPr>
              <w:t>Ericsson</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271269" w14:textId="77777777"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D058FD" w:rsidRPr="00621F18" w14:paraId="44F21CC0" w14:textId="77777777" w:rsidTr="00D058FD">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35EE925"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Agreements: it is agreed that the below proposals are not needed:</w:t>
            </w:r>
          </w:p>
          <w:p w14:paraId="7B231990"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Over Xn, exchange OD-SSB state and OD-SSB request</w:t>
            </w:r>
          </w:p>
          <w:p w14:paraId="0C98A373"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The DU should inform the CU when the OD-SSB is being broadcast</w:t>
            </w:r>
          </w:p>
          <w:p w14:paraId="56C32940"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CU may request DU to send OD-SSB to obtain L3 measurements?</w:t>
            </w:r>
          </w:p>
          <w:p w14:paraId="1812581D"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p>
          <w:p w14:paraId="12CB1E8A"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Conclusion: there is no consensus for the below items.</w:t>
            </w:r>
          </w:p>
          <w:p w14:paraId="155F4AFC"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Related to if to reuse Rel-18 Cells Allowed … List IE or a create new List for CU to indicate DU a list of cells for OD-SIB1 or do nothing:</w:t>
            </w:r>
          </w:p>
          <w:p w14:paraId="21299338" w14:textId="77777777" w:rsidR="00D058FD" w:rsidRDefault="00D058FD" w:rsidP="00D058FD">
            <w:pPr>
              <w:widowControl w:val="0"/>
              <w:spacing w:before="0" w:beforeAutospacing="0" w:after="60" w:line="276" w:lineRule="auto"/>
              <w:ind w:left="144" w:hanging="144"/>
              <w:rPr>
                <w:rFonts w:ascii="Calibri" w:hAnsi="Calibri" w:cs="Calibri"/>
                <w:sz w:val="18"/>
                <w:lang w:eastAsia="en-US"/>
              </w:rPr>
            </w:pPr>
          </w:p>
          <w:p w14:paraId="64862B8A" w14:textId="5F0E6A32" w:rsidR="00D058FD" w:rsidRPr="0026256D" w:rsidRDefault="0026256D" w:rsidP="0026256D">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New servingCellMO IE for OD-SSB should be introduced to the SCell To Be Setup List IE</w:t>
            </w:r>
          </w:p>
          <w:p w14:paraId="6DDE673B" w14:textId="77777777" w:rsidR="0026256D" w:rsidRDefault="0026256D" w:rsidP="00D058F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Nok: support the proposal, aligning with RAN2 agreements</w:t>
            </w:r>
          </w:p>
          <w:p w14:paraId="75A2416D" w14:textId="6CB4E862" w:rsid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Seems agreeable pending further checking of RAN2 agreements</w:t>
            </w:r>
          </w:p>
          <w:p w14:paraId="7A6D0F55" w14:textId="4FC1BAD8" w:rsidR="0026256D" w:rsidRDefault="0026256D" w:rsidP="00D058FD">
            <w:pPr>
              <w:widowControl w:val="0"/>
              <w:spacing w:before="0" w:beforeAutospacing="0" w:after="60" w:line="276" w:lineRule="auto"/>
              <w:ind w:left="144" w:hanging="144"/>
              <w:rPr>
                <w:rFonts w:ascii="Calibri" w:hAnsi="Calibri" w:cs="Calibri"/>
                <w:sz w:val="18"/>
                <w:lang w:eastAsia="en-US"/>
              </w:rPr>
            </w:pP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inter NG-RAN node signalling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One “Provision Request message includes one “OD-SIB1 config R19” referring to the TS 38.331 definition, it is a RRC Container in octet string (presence M) + one NES Cell ID (presence M ) + one Cell-A ID (presence O )</w:t>
            </w:r>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Cell A gNB-CU encoding the SIBxx.</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77F084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2"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2B2D8A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3"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038651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4" w:history="1">
              <w:r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42B816F3" w:rsidR="00CF0A17" w:rsidRPr="00CF0A17" w:rsidRDefault="00DB3B9E"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311CF"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5BD2ED38" w14:textId="13931944" w:rsidR="004D0EC7" w:rsidRPr="00B127FD" w:rsidRDefault="004D0EC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675" w:history="1">
              <w:r w:rsidR="004C3417" w:rsidRPr="00B127FD">
                <w:rPr>
                  <w:rStyle w:val="Hyperlink"/>
                  <w:rFonts w:ascii="Calibri" w:hAnsi="Calibri" w:cs="Calibri"/>
                  <w:sz w:val="18"/>
                  <w:szCs w:val="18"/>
                  <w:lang w:eastAsia="en-US"/>
                </w:rPr>
                <w:t>R3-255808</w:t>
              </w:r>
            </w:hyperlink>
            <w:r w:rsidR="00DB3B9E" w:rsidRPr="00B127FD">
              <w:rPr>
                <w:rFonts w:ascii="Calibri" w:hAnsi="Calibri" w:cs="Calibri"/>
                <w:sz w:val="18"/>
                <w:szCs w:val="18"/>
              </w:rPr>
              <w:t xml:space="preserve"> (TP to BLCR for TS 38.473) Discussion on on-demand SIB1 for UEs in idle or inactive mode</w:t>
            </w:r>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15ED3D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6" w:history="1">
              <w:r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CC3277"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56E94B85" w14:textId="0D3D6C7E" w:rsidR="004C3417" w:rsidRPr="00B127FD" w:rsidRDefault="004C34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lastRenderedPageBreak/>
              <w:t xml:space="preserve">Rev in </w:t>
            </w:r>
            <w:hyperlink r:id="rId677" w:history="1">
              <w:r w:rsidRPr="00B127FD">
                <w:rPr>
                  <w:rStyle w:val="Hyperlink"/>
                  <w:rFonts w:ascii="Calibri" w:hAnsi="Calibri" w:cs="Calibri"/>
                  <w:sz w:val="18"/>
                  <w:szCs w:val="18"/>
                  <w:lang w:eastAsia="en-US"/>
                </w:rPr>
                <w:t>R3-255809</w:t>
              </w:r>
            </w:hyperlink>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417950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8" w:history="1">
              <w:r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7C11A8"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3AE846F8" w14:textId="60A99243" w:rsidR="004D0EC7" w:rsidRPr="00B127FD" w:rsidRDefault="004D0EC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679" w:history="1">
              <w:r w:rsidRPr="00B127FD">
                <w:rPr>
                  <w:rStyle w:val="Hyperlink"/>
                  <w:rFonts w:ascii="Calibri" w:hAnsi="Calibri" w:cs="Calibri"/>
                  <w:sz w:val="18"/>
                  <w:szCs w:val="18"/>
                  <w:lang w:eastAsia="en-US"/>
                </w:rPr>
                <w:t>R3-255807</w:t>
              </w:r>
            </w:hyperlink>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1144EC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0" w:history="1">
              <w:r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1A3791FE" w:rsidR="00CF0A17" w:rsidRPr="00CF0A17" w:rsidRDefault="00BC2736"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385628"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12E49F51" w14:textId="45D10BC0" w:rsidR="004C3417" w:rsidRPr="00B127FD" w:rsidRDefault="004C34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681" w:history="1">
              <w:r w:rsidRPr="00B127FD">
                <w:rPr>
                  <w:rStyle w:val="Hyperlink"/>
                  <w:rFonts w:ascii="Calibri" w:hAnsi="Calibri" w:cs="Calibri"/>
                  <w:sz w:val="18"/>
                  <w:szCs w:val="18"/>
                  <w:lang w:eastAsia="en-US"/>
                </w:rPr>
                <w:t>R3-255810</w:t>
              </w:r>
            </w:hyperlink>
            <w:r w:rsidR="00BC2736" w:rsidRPr="00B127FD">
              <w:rPr>
                <w:rFonts w:ascii="Calibri" w:hAnsi="Calibri" w:cs="Calibri"/>
                <w:sz w:val="18"/>
                <w:szCs w:val="18"/>
              </w:rPr>
              <w:t xml:space="preserve"> (TP to BL CR for TS38.420) Support of on-demand SIB1</w:t>
            </w:r>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E1A41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2"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2996DF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3" w:history="1">
              <w:r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5FB87A"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563D8A59" w14:textId="271433D2" w:rsidR="006E4238" w:rsidRPr="00B127FD" w:rsidRDefault="006E4238"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684" w:history="1">
              <w:r w:rsidRPr="00B127FD">
                <w:rPr>
                  <w:rStyle w:val="Hyperlink"/>
                  <w:rFonts w:ascii="Calibri" w:hAnsi="Calibri" w:cs="Calibri"/>
                  <w:sz w:val="18"/>
                  <w:szCs w:val="18"/>
                  <w:lang w:eastAsia="en-US"/>
                </w:rPr>
                <w:t>R3-255806</w:t>
              </w:r>
            </w:hyperlink>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18849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5"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163DF65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6" w:history="1">
              <w:r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72E8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7"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40708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8"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26256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CEABB6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9"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26256D" w:rsidRPr="00621F18" w14:paraId="64BC710E" w14:textId="77777777" w:rsidTr="0026256D">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16534DD" w14:textId="2B911DD5"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 xml:space="preserve">For the class 1 procedures: </w:t>
            </w:r>
          </w:p>
          <w:p w14:paraId="12A9E29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Change the procedure and message name from “UL WUS Configuration Provision” to “OD-SIB1 Configuration Provision”</w:t>
            </w:r>
          </w:p>
          <w:p w14:paraId="1A65BE2D"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Change from NR CGI at NG-RAN node1 (Naming FFS) to NES Cell ID</w:t>
            </w:r>
          </w:p>
          <w:p w14:paraId="4C3D9498"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Change from NR CGI at NG-RAN node2 (Naming FFS) to Cell A ID</w:t>
            </w:r>
          </w:p>
          <w:p w14:paraId="717A79A9"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Please all TP using the name above for the procedure, messages</w:t>
            </w:r>
          </w:p>
          <w:p w14:paraId="1A29096F" w14:textId="77777777" w:rsidR="0026256D" w:rsidRDefault="0026256D" w:rsidP="0026256D">
            <w:pPr>
              <w:widowControl w:val="0"/>
              <w:spacing w:before="0" w:beforeAutospacing="0" w:after="60" w:line="276" w:lineRule="auto"/>
              <w:ind w:left="144" w:hanging="144"/>
              <w:rPr>
                <w:rFonts w:ascii="Calibri" w:hAnsi="Calibri" w:cs="Calibri"/>
                <w:sz w:val="18"/>
                <w:lang w:eastAsia="en-US"/>
              </w:rPr>
            </w:pPr>
          </w:p>
          <w:p w14:paraId="029A3E8F" w14:textId="335B94CF"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 xml:space="preserve">For the class 2 procedures: </w:t>
            </w:r>
          </w:p>
          <w:p w14:paraId="725EB8A8"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UL WUS CONFIGURATION PROVISION STATUS UPDATE =&gt; OD-SIB1 Configuration Provision Status Update</w:t>
            </w:r>
          </w:p>
          <w:p w14:paraId="36DEF487"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Please all TP using the name above for the procedure, messages</w:t>
            </w:r>
          </w:p>
          <w:p w14:paraId="2257B463"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19B00F89" w14:textId="53FC5994"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T</w:t>
            </w:r>
            <w:r w:rsidRPr="0026256D">
              <w:rPr>
                <w:rFonts w:ascii="Calibri" w:hAnsi="Calibri" w:cs="Calibri"/>
                <w:sz w:val="18"/>
                <w:lang w:eastAsia="en-US"/>
              </w:rPr>
              <w:t>he structure of the class 2 message</w:t>
            </w:r>
          </w:p>
          <w:p w14:paraId="1250BEE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In the class 2 message “OD-SIB1 Configuration Provision Status Update”, it is agreed to include “NES Cell ID” as Mandatory presented.</w:t>
            </w:r>
          </w:p>
          <w:p w14:paraId="1928AD0D" w14:textId="77777777" w:rsidR="0026256D" w:rsidRPr="0026256D" w:rsidRDefault="0026256D" w:rsidP="0026256D">
            <w:pPr>
              <w:widowControl w:val="0"/>
              <w:spacing w:before="0" w:beforeAutospacing="0" w:after="60" w:line="276" w:lineRule="auto"/>
              <w:rPr>
                <w:rFonts w:ascii="Calibri" w:hAnsi="Calibri" w:cs="Calibri"/>
                <w:b/>
                <w:color w:val="008000"/>
                <w:sz w:val="18"/>
                <w:lang w:eastAsia="en-US"/>
              </w:rPr>
            </w:pPr>
            <w:r w:rsidRPr="0026256D">
              <w:rPr>
                <w:rFonts w:ascii="Calibri" w:hAnsi="Calibri" w:cs="Calibri"/>
                <w:b/>
                <w:color w:val="008000"/>
                <w:sz w:val="18"/>
                <w:lang w:eastAsia="en-US"/>
              </w:rPr>
              <w:t xml:space="preserve">Cell A ID is optionally presented. </w:t>
            </w:r>
          </w:p>
          <w:p w14:paraId="48838E8F"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7A00DEAF" w14:textId="4F42DD8A"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T</w:t>
            </w:r>
            <w:r w:rsidRPr="0026256D">
              <w:rPr>
                <w:rFonts w:ascii="Calibri" w:hAnsi="Calibri" w:cs="Calibri"/>
                <w:sz w:val="18"/>
                <w:lang w:eastAsia="en-US"/>
              </w:rPr>
              <w:t>o capture in the class 1 procedure that:</w:t>
            </w:r>
          </w:p>
          <w:p w14:paraId="0E6BDE8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If Cell A ID IE is included in the provision request, then Cell A gNB shall, if support, broadcast the OD-SIB1 configuration in the indicated Cell A.</w:t>
            </w:r>
          </w:p>
          <w:p w14:paraId="5B43C950"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528EE2B8" w14:textId="1BD31960"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T</w:t>
            </w:r>
            <w:r w:rsidRPr="0026256D">
              <w:rPr>
                <w:rFonts w:ascii="Calibri" w:hAnsi="Calibri" w:cs="Calibri"/>
                <w:sz w:val="18"/>
                <w:lang w:eastAsia="en-US"/>
              </w:rPr>
              <w:t>o capture in the Class 2 procedure text:</w:t>
            </w:r>
          </w:p>
          <w:p w14:paraId="4E9C92D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If Cell A ID IE is present, this message indicates that the indicated Cell A has stopped the broadcasting. </w:t>
            </w:r>
          </w:p>
          <w:p w14:paraId="67B9644B"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If Cell A ID IE is not present, then all the Cell A(s) have stopped the broadcasting for the given NES Cell.</w:t>
            </w:r>
          </w:p>
          <w:p w14:paraId="4E498190"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0F76F659" w14:textId="0C81478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The below proposals have no consensus, and we have agreed not to proceed.</w:t>
            </w:r>
          </w:p>
          <w:p w14:paraId="61D57FEF" w14:textId="6234D87F"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the “Update option/code point” in the class 1 message OD-SIB1 Configuration Provision Request.</w:t>
            </w:r>
          </w:p>
          <w:p w14:paraId="5699D83A"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Include multiple OD-SIB1 configurations in a REQUEST message (and partial success in RESPONSE message)</w:t>
            </w:r>
          </w:p>
          <w:p w14:paraId="67091231"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NES gNB-CU sends a list of the Cell List OD-SIB1 status to NES gNB-DU over F1.</w:t>
            </w:r>
          </w:p>
          <w:p w14:paraId="620BDBEF"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Cell A to NES Cell to have a list of Cell status in the class 2 update over Xn</w:t>
            </w:r>
          </w:p>
          <w:p w14:paraId="7C013C82"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Exchange OD-SIB1 provision capabilities</w:t>
            </w:r>
          </w:p>
          <w:p w14:paraId="567B3B84"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69475B90" w14:textId="31516C10" w:rsidR="00494824" w:rsidRPr="00494824" w:rsidRDefault="00494824" w:rsidP="0026256D">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If Cell A ID is included in the OD-SIB1 Configuration Provision Request message, then it shall be included in the OD-SIB1 Configuration Provision Response message</w:t>
            </w:r>
            <w:r w:rsidR="00292AF2">
              <w:rPr>
                <w:rFonts w:ascii="Calibri" w:hAnsi="Calibri" w:cs="Calibri"/>
                <w:b/>
                <w:color w:val="008000"/>
                <w:sz w:val="18"/>
                <w:lang w:eastAsia="en-US"/>
              </w:rPr>
              <w:t>. Capture this in specifications.</w:t>
            </w:r>
          </w:p>
          <w:p w14:paraId="04EF2072" w14:textId="77777777" w:rsidR="0026256D" w:rsidRPr="00CF0A17" w:rsidRDefault="0026256D" w:rsidP="0026256D">
            <w:pPr>
              <w:widowControl w:val="0"/>
              <w:spacing w:before="0" w:beforeAutospacing="0" w:after="60" w:line="276" w:lineRule="auto"/>
              <w:rPr>
                <w:rFonts w:ascii="Calibri" w:hAnsi="Calibri" w:cs="Calibri"/>
                <w:sz w:val="18"/>
                <w:lang w:eastAsia="en-US"/>
              </w:rPr>
            </w:pP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12773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0" w:history="1">
              <w:r w:rsidRPr="009B18BB">
                <w:rPr>
                  <w:rFonts w:ascii="Calibri" w:hAnsi="Calibri" w:cs="Calibri"/>
                  <w:sz w:val="18"/>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5679A5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1" w:history="1">
              <w:r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27D73F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2" w:history="1">
              <w:r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529A6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3"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9B18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21D377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4"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B18BB" w:rsidRPr="00621F18" w14:paraId="26109B0D" w14:textId="77777777" w:rsidTr="009B18B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04D5D30"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r w:rsidRPr="009B18BB">
              <w:rPr>
                <w:rFonts w:ascii="Calibri" w:hAnsi="Calibri" w:cs="Calibri"/>
                <w:sz w:val="18"/>
                <w:lang w:eastAsia="en-US"/>
              </w:rPr>
              <w:t>Agreements: it is agreed that the below proposals are not needed:</w:t>
            </w:r>
          </w:p>
          <w:p w14:paraId="32FC99D5"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r w:rsidRPr="009B18BB">
              <w:rPr>
                <w:rFonts w:ascii="Calibri" w:hAnsi="Calibri" w:cs="Calibri"/>
                <w:sz w:val="18"/>
                <w:lang w:eastAsia="en-US"/>
              </w:rPr>
              <w:t>•</w:t>
            </w:r>
            <w:r w:rsidRPr="009B18BB">
              <w:rPr>
                <w:rFonts w:ascii="Calibri" w:hAnsi="Calibri" w:cs="Calibri"/>
                <w:sz w:val="18"/>
                <w:lang w:eastAsia="en-US"/>
              </w:rPr>
              <w:tab/>
              <w:t>For PRACH adaptation: impact on Rel-19 additional PRACH resources on the legacy RACH optimization feature</w:t>
            </w:r>
          </w:p>
          <w:p w14:paraId="1FA65E58"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r w:rsidRPr="009B18BB">
              <w:rPr>
                <w:rFonts w:ascii="Calibri" w:hAnsi="Calibri" w:cs="Calibri"/>
                <w:sz w:val="18"/>
                <w:lang w:eastAsia="en-US"/>
              </w:rPr>
              <w:t>•</w:t>
            </w:r>
            <w:r w:rsidRPr="009B18BB">
              <w:rPr>
                <w:rFonts w:ascii="Calibri" w:hAnsi="Calibri" w:cs="Calibri"/>
                <w:sz w:val="18"/>
                <w:lang w:eastAsia="en-US"/>
              </w:rPr>
              <w:tab/>
              <w:t>For paging adaptation: the DU decides “paging energy saving mode” and informs the CU. gNB-DU informs the gNB-CU about not be transmitted Paging message over the air due to shortage of paging resources.</w:t>
            </w:r>
          </w:p>
          <w:p w14:paraId="4C7E0F4A"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p>
          <w:p w14:paraId="167F54BF" w14:textId="5E122382" w:rsidR="009B18BB" w:rsidRPr="009B18BB" w:rsidRDefault="009B18BB" w:rsidP="009B18BB">
            <w:pPr>
              <w:widowControl w:val="0"/>
              <w:spacing w:before="0" w:beforeAutospacing="0" w:after="60" w:line="276" w:lineRule="auto"/>
              <w:ind w:left="144" w:hanging="144"/>
              <w:rPr>
                <w:rFonts w:ascii="Calibri" w:hAnsi="Calibri" w:cs="Calibri"/>
                <w:b/>
                <w:color w:val="008000"/>
                <w:sz w:val="18"/>
                <w:lang w:eastAsia="en-US"/>
              </w:rPr>
            </w:pPr>
            <w:r w:rsidRPr="009B18BB">
              <w:rPr>
                <w:rFonts w:ascii="Calibri" w:hAnsi="Calibri" w:cs="Calibri"/>
                <w:b/>
                <w:color w:val="008000"/>
                <w:sz w:val="18"/>
                <w:lang w:eastAsia="en-US"/>
              </w:rPr>
              <w:t>Introduce new per-cell PEI adaptation indication over F1</w:t>
            </w:r>
            <w:r w:rsidR="00653D6D">
              <w:rPr>
                <w:rFonts w:ascii="Calibri" w:hAnsi="Calibri" w:cs="Calibri"/>
                <w:b/>
                <w:color w:val="008000"/>
                <w:sz w:val="18"/>
                <w:lang w:eastAsia="en-US"/>
              </w:rPr>
              <w:t xml:space="preserve"> and stage 2 description</w:t>
            </w:r>
          </w:p>
          <w:p w14:paraId="54CCC503" w14:textId="77777777" w:rsidR="009B18BB" w:rsidRDefault="009B18BB" w:rsidP="009B18B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CATT, ZTE, Nok: Agree with the proposal, aligns with RAN2 agreement</w:t>
            </w:r>
          </w:p>
          <w:p w14:paraId="273C9159" w14:textId="77777777" w:rsidR="009B18BB" w:rsidRDefault="009B18BB" w:rsidP="009B18BB">
            <w:pPr>
              <w:widowControl w:val="0"/>
              <w:spacing w:before="0" w:beforeAutospacing="0" w:after="60" w:line="276" w:lineRule="auto"/>
              <w:ind w:left="144" w:hanging="144"/>
              <w:rPr>
                <w:rFonts w:ascii="Calibri" w:hAnsi="Calibri" w:cs="Calibri"/>
                <w:sz w:val="18"/>
                <w:lang w:eastAsia="en-US"/>
              </w:rPr>
            </w:pPr>
          </w:p>
          <w:p w14:paraId="3342F776" w14:textId="77777777" w:rsidR="009B18BB" w:rsidRDefault="009B18BB" w:rsidP="009B18B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6232D2A" w14:textId="4095512B"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28_NetworkES</w:t>
            </w:r>
          </w:p>
          <w:p w14:paraId="624BD748" w14:textId="3EE2FB79"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TPs</w:t>
            </w:r>
          </w:p>
          <w:p w14:paraId="372DD549" w14:textId="39A30AD2"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BL CR cleanup and corrections</w:t>
            </w:r>
          </w:p>
          <w:p w14:paraId="44D62112" w14:textId="2473DFF1"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- 38.401 BL CR</w:t>
            </w:r>
          </w:p>
          <w:p w14:paraId="5E3C603D" w14:textId="584C5653" w:rsidR="00653D6D" w:rsidRDefault="00653D6D"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Conclude on open issues captured above</w:t>
            </w:r>
          </w:p>
          <w:p w14:paraId="5D1D93F6" w14:textId="4F3371B4" w:rsidR="009B18BB" w:rsidRDefault="009B18BB" w:rsidP="009B18BB">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653D6D">
              <w:rPr>
                <w:rFonts w:ascii="Calibri" w:hAnsi="Calibri" w:cs="Calibri"/>
                <w:color w:val="000000"/>
                <w:sz w:val="18"/>
                <w:lang w:eastAsia="en-US"/>
              </w:rPr>
              <w:t>Ericsson</w:t>
            </w:r>
            <w:r>
              <w:rPr>
                <w:rFonts w:ascii="Calibri" w:hAnsi="Calibri" w:cs="Calibri"/>
                <w:color w:val="000000"/>
                <w:sz w:val="18"/>
                <w:lang w:eastAsia="en-US"/>
              </w:rPr>
              <w:t>)</w:t>
            </w:r>
          </w:p>
          <w:p w14:paraId="13E3D289" w14:textId="128EDA7F" w:rsidR="009B18BB" w:rsidRPr="009B18BB" w:rsidRDefault="009B18BB" w:rsidP="009B18BB">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lastRenderedPageBreak/>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695"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3379D9" w14:paraId="6C3AB0B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3B9B1E" w14:textId="5F0C6B9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96" w:history="1">
              <w:r w:rsidRPr="003379D9">
                <w:rPr>
                  <w:rFonts w:ascii="Calibri" w:hAnsi="Calibri" w:cs="Calibri"/>
                  <w:sz w:val="18"/>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EBAC4E2" w14:textId="7A8899E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E982A6E"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draftCR</w:t>
            </w:r>
          </w:p>
          <w:p w14:paraId="3E1FFD06" w14:textId="30294980"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395A6DBB"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899BA6" w14:textId="3857A523"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97" w:history="1">
              <w:r w:rsidRPr="003379D9">
                <w:rPr>
                  <w:rFonts w:ascii="Calibri" w:hAnsi="Calibri" w:cs="Calibri"/>
                  <w:sz w:val="18"/>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24F776" w14:textId="1567104D"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F6F334"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CR0157r4, TS 38.470 v18.5.0, Rel-19, Cat. B</w:t>
            </w:r>
          </w:p>
          <w:p w14:paraId="213640A3" w14:textId="7053B180"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0B202791"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984550" w14:textId="2DB8A3C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98" w:history="1">
              <w:r w:rsidRPr="003379D9">
                <w:rPr>
                  <w:rFonts w:ascii="Calibri" w:hAnsi="Calibri" w:cs="Calibri"/>
                  <w:sz w:val="18"/>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3A7F097" w14:textId="1F6FF305"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45D992D"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CR0056r1, TS 38.410 v18.3.0, Rel-19, Cat. B</w:t>
            </w:r>
          </w:p>
          <w:p w14:paraId="3CC5CB97" w14:textId="56DE204B"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AA475F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198203" w14:textId="2336CB4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99" w:history="1">
              <w:r w:rsidRPr="003379D9">
                <w:rPr>
                  <w:rFonts w:ascii="Calibri" w:hAnsi="Calibri" w:cs="Calibri"/>
                  <w:sz w:val="18"/>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79D9F6E" w14:textId="08205CD3"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DC7AAA"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CR1261r4, TS 38.413 v18.6.0, Rel-19, Cat. B</w:t>
            </w:r>
          </w:p>
          <w:p w14:paraId="34FA1FD8" w14:textId="3AEFCF44"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301808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C87BFC" w14:textId="5B17D95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00" w:history="1">
              <w:r w:rsidRPr="003379D9">
                <w:rPr>
                  <w:rFonts w:ascii="Calibri" w:hAnsi="Calibri" w:cs="Calibri"/>
                  <w:sz w:val="18"/>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4940C6" w14:textId="3CF9D1B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143ED3B"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CR0051r1, TS 38.420 v18.1.0, Rel-19, Cat. B</w:t>
            </w:r>
          </w:p>
          <w:p w14:paraId="4B46B7AF" w14:textId="6D936AFE"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1D77B85"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993630" w14:textId="34C86646"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01" w:history="1">
              <w:r w:rsidRPr="003379D9">
                <w:rPr>
                  <w:rFonts w:ascii="Calibri" w:hAnsi="Calibri" w:cs="Calibri"/>
                  <w:sz w:val="18"/>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C07F8B" w14:textId="0708679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ADCADE"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CR1341r9, TS 38.423 v18.6.0, Rel-19, Cat. B</w:t>
            </w:r>
          </w:p>
          <w:p w14:paraId="1BE9C280" w14:textId="1B06FECE"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1785C426"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629B67" w14:textId="20F4B68E"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02" w:history="1">
              <w:r w:rsidRPr="003379D9">
                <w:rPr>
                  <w:rFonts w:ascii="Calibri" w:hAnsi="Calibri" w:cs="Calibri"/>
                  <w:sz w:val="18"/>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F0AA65" w14:textId="670C3A6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7039691"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CR1443r9, TS 38.473 v18.6.0, Rel-19, Cat. B</w:t>
            </w:r>
          </w:p>
          <w:p w14:paraId="795D9E10" w14:textId="3F95AB07"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reply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C034AA"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03"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C034AA" w:rsidRDefault="00C034AA" w:rsidP="000B23B8">
            <w:pPr>
              <w:widowControl w:val="0"/>
              <w:spacing w:before="0" w:beforeAutospacing="0" w:after="60" w:line="276" w:lineRule="auto"/>
              <w:ind w:left="144" w:hanging="144"/>
            </w:pPr>
            <w:hyperlink r:id="rId704"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TSG RAN, RAN2, CT1</w:t>
            </w:r>
          </w:p>
        </w:tc>
      </w:tr>
      <w:tr w:rsidR="00C034AA"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C034AA" w:rsidRDefault="00C034AA" w:rsidP="000B23B8">
            <w:pPr>
              <w:widowControl w:val="0"/>
              <w:spacing w:before="0" w:beforeAutospacing="0" w:after="60" w:line="276" w:lineRule="auto"/>
              <w:ind w:left="144" w:hanging="144"/>
            </w:pPr>
            <w:hyperlink r:id="rId705"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C034AA" w:rsidRDefault="00C034AA" w:rsidP="000B23B8">
            <w:pPr>
              <w:widowControl w:val="0"/>
              <w:spacing w:before="0" w:beforeAutospacing="0" w:after="60" w:line="276" w:lineRule="auto"/>
              <w:ind w:left="144" w:hanging="144"/>
            </w:pPr>
            <w:hyperlink r:id="rId706"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B127FD" w:rsidRDefault="00C034AA"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034AA" w:rsidRPr="00621F18" w14:paraId="462A2DA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07" w:history="1">
              <w:r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3FB445" w14:textId="77777777" w:rsidR="00C034AA" w:rsidRPr="00B127FD" w:rsidRDefault="00C034AA"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60B9777F" w14:textId="6D873DA1" w:rsidR="00C37CEF" w:rsidRPr="00B127FD" w:rsidRDefault="00C37CEF"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708" w:history="1">
              <w:r w:rsidRPr="00B127FD">
                <w:rPr>
                  <w:rStyle w:val="Hyperlink"/>
                  <w:rFonts w:ascii="Calibri" w:hAnsi="Calibri" w:cs="Calibri"/>
                  <w:sz w:val="18"/>
                  <w:szCs w:val="18"/>
                  <w:lang w:eastAsia="en-US"/>
                </w:rPr>
                <w:t>R3-255877</w:t>
              </w:r>
            </w:hyperlink>
          </w:p>
        </w:tc>
      </w:tr>
      <w:tr w:rsidR="00C034AA"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C034AA" w:rsidRDefault="00C034AA" w:rsidP="000B23B8">
            <w:pPr>
              <w:widowControl w:val="0"/>
              <w:spacing w:before="0" w:beforeAutospacing="0" w:after="60" w:line="276" w:lineRule="auto"/>
              <w:ind w:left="144" w:hanging="144"/>
            </w:pPr>
            <w:hyperlink r:id="rId709"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B127FD" w:rsidRDefault="00C034AA"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034AA"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C034AA" w:rsidRDefault="00C034AA" w:rsidP="000B23B8">
            <w:pPr>
              <w:widowControl w:val="0"/>
              <w:spacing w:before="0" w:beforeAutospacing="0" w:after="60" w:line="276" w:lineRule="auto"/>
              <w:ind w:left="144" w:hanging="144"/>
            </w:pPr>
            <w:hyperlink r:id="rId710"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C034AA" w:rsidRDefault="00C034AA" w:rsidP="000B23B8">
            <w:pPr>
              <w:widowControl w:val="0"/>
              <w:spacing w:before="0" w:beforeAutospacing="0" w:after="60" w:line="276" w:lineRule="auto"/>
              <w:ind w:left="144" w:hanging="144"/>
            </w:pPr>
            <w:hyperlink r:id="rId711"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C034AA" w:rsidRDefault="00C034AA" w:rsidP="000B23B8">
            <w:pPr>
              <w:widowControl w:val="0"/>
              <w:spacing w:before="0" w:beforeAutospacing="0" w:after="60" w:line="276" w:lineRule="auto"/>
              <w:ind w:left="144" w:hanging="144"/>
            </w:pPr>
            <w:hyperlink r:id="rId712"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C034AA" w:rsidRDefault="00C034AA" w:rsidP="000B23B8">
            <w:pPr>
              <w:widowControl w:val="0"/>
              <w:spacing w:before="0" w:beforeAutospacing="0" w:after="60" w:line="276" w:lineRule="auto"/>
              <w:ind w:left="144" w:hanging="144"/>
            </w:pPr>
            <w:hyperlink r:id="rId713"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C034AA" w:rsidRDefault="00C034AA" w:rsidP="000B23B8">
            <w:pPr>
              <w:widowControl w:val="0"/>
              <w:spacing w:before="0" w:beforeAutospacing="0" w:after="60" w:line="276" w:lineRule="auto"/>
              <w:ind w:left="144" w:hanging="144"/>
            </w:pPr>
            <w:hyperlink r:id="rId714"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C034AA" w:rsidRDefault="00C034AA" w:rsidP="000B23B8">
            <w:pPr>
              <w:widowControl w:val="0"/>
              <w:spacing w:before="0" w:beforeAutospacing="0" w:after="60" w:line="276" w:lineRule="auto"/>
              <w:ind w:left="144" w:hanging="144"/>
            </w:pPr>
            <w:hyperlink r:id="rId715"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57F70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16"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B1158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17" w:history="1">
              <w:r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A6B236" w14:textId="77777777" w:rsidR="00C034AA" w:rsidRPr="00B127FD" w:rsidRDefault="00C034AA"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3F1383B9" w14:textId="5AF0588A" w:rsidR="00C37CEF" w:rsidRPr="00B127FD" w:rsidRDefault="00C37CEF"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718" w:history="1">
              <w:r w:rsidRPr="00B127FD">
                <w:rPr>
                  <w:rStyle w:val="Hyperlink"/>
                  <w:rFonts w:ascii="Calibri" w:hAnsi="Calibri" w:cs="Calibri"/>
                  <w:sz w:val="18"/>
                  <w:szCs w:val="18"/>
                  <w:lang w:eastAsia="en-US"/>
                </w:rPr>
                <w:t>R3-255879</w:t>
              </w:r>
            </w:hyperlink>
          </w:p>
        </w:tc>
      </w:tr>
      <w:tr w:rsidR="00C034AA" w:rsidRPr="00621F18" w14:paraId="523BF38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19" w:history="1">
              <w:r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F70014" w14:textId="77777777" w:rsidR="00C034AA" w:rsidRPr="00B127FD" w:rsidRDefault="00C034AA"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04B29648" w14:textId="6BFA0702" w:rsidR="00C37CEF" w:rsidRPr="00B127FD" w:rsidRDefault="00C37CEF"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720" w:history="1">
              <w:r w:rsidRPr="00B127FD">
                <w:rPr>
                  <w:rStyle w:val="Hyperlink"/>
                  <w:rFonts w:ascii="Calibri" w:hAnsi="Calibri" w:cs="Calibri"/>
                  <w:sz w:val="18"/>
                  <w:szCs w:val="18"/>
                  <w:lang w:eastAsia="en-US"/>
                </w:rPr>
                <w:t>R3-255878</w:t>
              </w:r>
            </w:hyperlink>
          </w:p>
        </w:tc>
      </w:tr>
      <w:tr w:rsidR="00C034AA"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21"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B127FD" w:rsidRDefault="00C034AA"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034AA"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22"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23"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24"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25"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26"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034AA"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27"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28"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29"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0"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41BB29F0"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1"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379D9" w:rsidRPr="00621F18" w14:paraId="1C629826"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D5D7196" w14:textId="77777777" w:rsidR="003379D9" w:rsidRPr="003379D9" w:rsidRDefault="003379D9" w:rsidP="003379D9">
            <w:pPr>
              <w:widowControl w:val="0"/>
              <w:spacing w:before="0" w:beforeAutospacing="0" w:after="60" w:line="276" w:lineRule="auto"/>
              <w:ind w:left="144" w:hanging="144"/>
              <w:rPr>
                <w:rFonts w:ascii="Calibri" w:hAnsi="Calibri" w:cs="Calibri"/>
                <w:b/>
                <w:bCs/>
                <w:sz w:val="18"/>
                <w:lang w:eastAsia="en-US"/>
              </w:rPr>
            </w:pPr>
            <w:r w:rsidRPr="003379D9">
              <w:rPr>
                <w:rFonts w:ascii="Calibri" w:hAnsi="Calibri" w:cs="Calibri"/>
                <w:b/>
                <w:bCs/>
                <w:sz w:val="18"/>
                <w:lang w:eastAsia="en-US"/>
              </w:rPr>
              <w:t>paging capability loss issue:</w:t>
            </w:r>
          </w:p>
          <w:p w14:paraId="14DB6994"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HW: whether the NG-RAN node can check with any UE Radio Capability paging feature is missing in the current work.</w:t>
            </w:r>
          </w:p>
          <w:p w14:paraId="406DFD53" w14:textId="1C3E0EAA"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Nok: similar views with HW. Check with SA2 solution first.</w:t>
            </w:r>
          </w:p>
          <w:p w14:paraId="569C3996"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CMCC, E///: CMCC CR provides one solution.</w:t>
            </w:r>
          </w:p>
          <w:p w14:paraId="425A0091"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HW: CMCC CR only refers to SA2 spec.</w:t>
            </w:r>
          </w:p>
          <w:p w14:paraId="6DD020AB" w14:textId="77777777" w:rsidR="003379D9" w:rsidRDefault="003379D9" w:rsidP="003379D9">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whether the NG-RAN node can check with any UE Radio Capability paging feature is missing in the current work.</w:t>
            </w:r>
          </w:p>
          <w:p w14:paraId="6F41977E" w14:textId="77777777" w:rsidR="003379D9" w:rsidRDefault="003379D9" w:rsidP="003379D9">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lastRenderedPageBreak/>
              <w:t>Discuss VDF optimization solutions.</w:t>
            </w:r>
          </w:p>
          <w:p w14:paraId="1EAC513A" w14:textId="77777777" w:rsidR="003379D9" w:rsidRDefault="003379D9" w:rsidP="003379D9">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Draft the LS to SA2 on the above issue.</w:t>
            </w:r>
          </w:p>
          <w:p w14:paraId="4B34B1EB" w14:textId="085FFE20"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CATT: For some case, SA2 potential solution cannot solve the issue totally.</w:t>
            </w:r>
          </w:p>
          <w:p w14:paraId="3F9A70A5" w14:textId="65A4D32F"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ZTE: SA2 potential solution cannot apply for RRC_IDLE mode UE.</w:t>
            </w:r>
          </w:p>
          <w:p w14:paraId="22E02F7A" w14:textId="7F46AFCD"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VDF: cannot agree with ZTE.</w:t>
            </w:r>
          </w:p>
          <w:p w14:paraId="24DA4B4E" w14:textId="77777777" w:rsidR="003379D9" w:rsidRDefault="003379D9" w:rsidP="003379D9">
            <w:pPr>
              <w:widowControl w:val="0"/>
              <w:spacing w:before="0" w:beforeAutospacing="0" w:after="60" w:line="276" w:lineRule="auto"/>
              <w:ind w:left="144" w:hanging="144"/>
              <w:rPr>
                <w:rFonts w:ascii="Calibri" w:hAnsi="Calibri" w:cs="Calibri"/>
                <w:b/>
                <w:color w:val="008000"/>
                <w:sz w:val="18"/>
                <w:lang w:eastAsia="en-US"/>
              </w:rPr>
            </w:pPr>
          </w:p>
          <w:p w14:paraId="0D8A2461" w14:textId="55D343BB" w:rsidR="003379D9" w:rsidRPr="003379D9" w:rsidRDefault="003379D9" w:rsidP="003379D9">
            <w:pPr>
              <w:widowControl w:val="0"/>
              <w:spacing w:before="0" w:beforeAutospacing="0" w:after="60" w:line="276" w:lineRule="auto"/>
              <w:ind w:left="144" w:hanging="144"/>
              <w:rPr>
                <w:rFonts w:ascii="Calibri" w:hAnsi="Calibri" w:cs="Calibri"/>
                <w:b/>
                <w:color w:val="008000"/>
                <w:sz w:val="18"/>
                <w:lang w:eastAsia="en-US"/>
              </w:rPr>
            </w:pPr>
            <w:r w:rsidRPr="003379D9">
              <w:rPr>
                <w:rFonts w:ascii="Calibri" w:hAnsi="Calibri" w:cs="Calibri"/>
                <w:b/>
                <w:color w:val="008000"/>
                <w:sz w:val="18"/>
                <w:lang w:eastAsia="en-US"/>
              </w:rPr>
              <w:t>The range of CN based subgroup ID in NG/Xn/F1 message is 0.. 30.</w:t>
            </w:r>
          </w:p>
          <w:p w14:paraId="07A2548A"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NTT: RAN3 understand that AMF consider no to use the common codepoint for different PO per LO as defined in 38.213 while assign the CN based subgroup ID.</w:t>
            </w:r>
          </w:p>
          <w:p w14:paraId="7991E78E" w14:textId="77777777" w:rsidR="003379D9" w:rsidRPr="003379D9" w:rsidRDefault="003379D9" w:rsidP="003379D9">
            <w:pPr>
              <w:widowControl w:val="0"/>
              <w:spacing w:before="0" w:beforeAutospacing="0" w:after="60" w:line="276" w:lineRule="auto"/>
              <w:ind w:left="144" w:hanging="144"/>
              <w:rPr>
                <w:rFonts w:ascii="Calibri" w:hAnsi="Calibri" w:cs="Calibri"/>
                <w:b/>
                <w:bCs/>
                <w:sz w:val="18"/>
                <w:lang w:eastAsia="en-US"/>
              </w:rPr>
            </w:pPr>
            <w:r w:rsidRPr="003379D9">
              <w:rPr>
                <w:rFonts w:ascii="Calibri" w:hAnsi="Calibri" w:cs="Calibri"/>
                <w:b/>
                <w:bCs/>
                <w:sz w:val="18"/>
                <w:lang w:eastAsia="en-US"/>
              </w:rPr>
              <w:t>Further Extended UE Identity Index Value IE is used in case that LP-WUS is used regardless of the use of eDRX/PEI.</w:t>
            </w:r>
          </w:p>
          <w:p w14:paraId="6D6D1FFB" w14:textId="77777777" w:rsidR="003379D9" w:rsidRPr="003379D9" w:rsidRDefault="003379D9" w:rsidP="003379D9">
            <w:pPr>
              <w:widowControl w:val="0"/>
              <w:spacing w:before="0" w:beforeAutospacing="0" w:after="60" w:line="276" w:lineRule="auto"/>
              <w:ind w:left="144" w:hanging="144"/>
              <w:rPr>
                <w:rFonts w:ascii="Calibri" w:hAnsi="Calibri" w:cs="Calibri"/>
                <w:b/>
                <w:bCs/>
                <w:sz w:val="18"/>
                <w:lang w:eastAsia="en-US"/>
              </w:rPr>
            </w:pPr>
            <w:r w:rsidRPr="003379D9">
              <w:rPr>
                <w:rFonts w:ascii="Calibri" w:hAnsi="Calibri" w:cs="Calibri"/>
                <w:b/>
                <w:bCs/>
                <w:sz w:val="18"/>
                <w:lang w:eastAsia="en-US"/>
              </w:rPr>
              <w:t>Further Extended UE Identity Index Value IE is sent with Extended UE Identity Index Value IE if sending node does not know receiving node’s capability of R19 IEs.</w:t>
            </w:r>
          </w:p>
          <w:p w14:paraId="7E1AD506" w14:textId="666B3373" w:rsidR="003379D9" w:rsidRDefault="003379D9" w:rsidP="003379D9">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B9CBC7" w14:textId="6BD9F58F" w:rsidR="003379D9" w:rsidRDefault="003379D9" w:rsidP="003379D9">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LPWUS</w:t>
            </w:r>
          </w:p>
          <w:p w14:paraId="7C861E64" w14:textId="2FD6F9A1" w:rsidR="003379D9" w:rsidRPr="003379D9" w:rsidRDefault="003379D9" w:rsidP="003379D9">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3379D9">
              <w:rPr>
                <w:rFonts w:ascii="Calibri" w:hAnsi="Calibri" w:cs="Calibri"/>
                <w:b/>
                <w:color w:val="FF00FF"/>
                <w:sz w:val="18"/>
                <w:lang w:eastAsia="en-US"/>
              </w:rPr>
              <w:t>Check with the above issue and draft the LS(s) to SA2.</w:t>
            </w:r>
          </w:p>
          <w:p w14:paraId="2A1454FD" w14:textId="4048F02B" w:rsidR="003379D9" w:rsidRDefault="003379D9" w:rsidP="003379D9">
            <w:pPr>
              <w:widowControl w:val="0"/>
              <w:spacing w:before="0" w:beforeAutospacing="0" w:after="60" w:line="276" w:lineRule="auto"/>
              <w:ind w:left="144" w:hanging="144"/>
              <w:rPr>
                <w:rFonts w:ascii="Calibri" w:hAnsi="Calibri" w:cs="Calibri"/>
                <w:b/>
                <w:color w:val="FF00FF"/>
                <w:sz w:val="18"/>
                <w:lang w:eastAsia="en-US"/>
              </w:rPr>
            </w:pPr>
            <w:r w:rsidRPr="003379D9">
              <w:rPr>
                <w:rFonts w:ascii="Calibri" w:hAnsi="Calibri" w:cs="Calibri"/>
                <w:b/>
                <w:color w:val="FF00FF"/>
                <w:sz w:val="18"/>
                <w:lang w:eastAsia="en-US"/>
              </w:rPr>
              <w:t>- capture the agreement in the TPs and check with CRs.</w:t>
            </w:r>
          </w:p>
          <w:p w14:paraId="05583FC3" w14:textId="7548833E" w:rsidR="003379D9" w:rsidRDefault="003379D9" w:rsidP="003379D9">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(NTT Docomo)</w:t>
            </w:r>
          </w:p>
          <w:p w14:paraId="48FB8E93" w14:textId="3EF52D73"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Summary of offline disc in</w:t>
            </w:r>
            <w:r>
              <w:rPr>
                <w:rFonts w:ascii="Calibri" w:hAnsi="Calibri" w:cs="Calibri"/>
                <w:sz w:val="18"/>
                <w:lang w:eastAsia="en-US"/>
              </w:rPr>
              <w:t xml:space="preserve"> </w:t>
            </w:r>
            <w:hyperlink r:id="rId732" w:history="1">
              <w:r>
                <w:rPr>
                  <w:rStyle w:val="Hyperlink"/>
                  <w:rFonts w:ascii="Calibri" w:hAnsi="Calibri" w:cs="Calibri"/>
                  <w:sz w:val="18"/>
                  <w:lang w:eastAsia="en-US"/>
                </w:rPr>
                <w:t>R3-255828</w:t>
              </w:r>
            </w:hyperlink>
          </w:p>
          <w:p w14:paraId="78FCFC29" w14:textId="2D90AADC" w:rsidR="003379D9" w:rsidRPr="00CF0A17" w:rsidRDefault="00C37CEF" w:rsidP="000B23B8">
            <w:pPr>
              <w:widowControl w:val="0"/>
              <w:spacing w:before="0" w:beforeAutospacing="0" w:after="60" w:line="276" w:lineRule="auto"/>
              <w:ind w:left="144" w:hanging="144"/>
              <w:rPr>
                <w:rFonts w:ascii="Calibri" w:hAnsi="Calibri" w:cs="Calibri"/>
                <w:sz w:val="18"/>
                <w:lang w:eastAsia="en-US"/>
              </w:rPr>
            </w:pPr>
            <w:r w:rsidRPr="00C37CEF">
              <w:rPr>
                <w:rFonts w:ascii="Calibri" w:hAnsi="Calibri" w:cs="Calibri"/>
                <w:sz w:val="18"/>
                <w:lang w:eastAsia="en-US"/>
              </w:rPr>
              <w:t>LS on allocation of CN assigned subgroup ID for LP-WUS</w:t>
            </w:r>
            <w:r>
              <w:rPr>
                <w:rFonts w:ascii="Calibri" w:hAnsi="Calibri" w:cs="Calibri"/>
                <w:sz w:val="18"/>
                <w:lang w:eastAsia="en-US"/>
              </w:rPr>
              <w:t xml:space="preserve"> in </w:t>
            </w:r>
            <w:hyperlink r:id="rId733" w:history="1">
              <w:r>
                <w:rPr>
                  <w:rStyle w:val="Hyperlink"/>
                  <w:rFonts w:ascii="Calibri" w:hAnsi="Calibri" w:cs="Calibri"/>
                  <w:sz w:val="18"/>
                  <w:lang w:eastAsia="en-US"/>
                </w:rPr>
                <w:t>R3-255880</w:t>
              </w:r>
            </w:hyperlink>
          </w:p>
        </w:tc>
      </w:tr>
      <w:bookmarkEnd w:id="29"/>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[NR_duplex_evo-Core]: </w:t>
            </w:r>
            <w:hyperlink r:id="rId734"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1D51B23A"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35" w:history="1">
              <w:r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draftCR</w:t>
            </w:r>
          </w:p>
          <w:p w14:paraId="0C99F160" w14:textId="4754AC1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719DCE0C"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36" w:history="1">
              <w:r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CR0470r3, TS 38.401 v18.6.0, Rel-19, Cat. B</w:t>
            </w:r>
          </w:p>
          <w:p w14:paraId="58D4CAE6" w14:textId="49E5C33B"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CF0A17"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6B0CCC2E"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37" w:history="1">
              <w:r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CR0048r3, TS 38.420 v18.1.0, Rel-19, Cat. B</w:t>
            </w:r>
          </w:p>
          <w:p w14:paraId="0BB77F18" w14:textId="25F89477"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21169517"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38" w:history="1">
              <w:r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CR1486r3, TS 38.423 v18.6.0, Rel-19, Cat. B</w:t>
            </w:r>
          </w:p>
          <w:p w14:paraId="50B4BEC2" w14:textId="22151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59366B15"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39" w:history="1">
              <w:r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CR0163r3, TS 38.470 v18.5.0, Rel-19, Cat. B</w:t>
            </w:r>
          </w:p>
          <w:p w14:paraId="0C395765" w14:textId="7DC5B8B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4CEC32D0"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40" w:history="1">
              <w:r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 xml:space="preserve">(BL CR to 38.473) introduction of Evolution of NR </w:t>
            </w:r>
            <w:r w:rsidRPr="007C6987">
              <w:rPr>
                <w:rFonts w:ascii="Calibri" w:hAnsi="Calibri" w:cs="Calibri"/>
                <w:sz w:val="18"/>
                <w:lang w:eastAsia="en-US"/>
              </w:rPr>
              <w:lastRenderedPageBreak/>
              <w:t>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lastRenderedPageBreak/>
              <w:t>CR1566r3, TS 38.473 v18.6.0, Rel-19, Cat. B</w:t>
            </w:r>
          </w:p>
          <w:p w14:paraId="631A8788" w14:textId="6F3F7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2C9514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1" w:history="1">
              <w:r w:rsidRPr="00C139E8">
                <w:rPr>
                  <w:rFonts w:ascii="Calibri" w:hAnsi="Calibri" w:cs="Calibri"/>
                  <w:sz w:val="18"/>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workplan for Evolution of NR Duplex Operation (Huawei, Sumsang)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Information exchange among gNBs,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22628C07"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742" w:history="1">
              <w:r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0EE8415"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8AAA77A" w14:textId="7A0D8CF1"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066F35C3"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743" w:history="1">
              <w:r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087613C" w14:textId="5EED3327"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744" w:history="1">
              <w:r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FB29CA"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7A0D73" w:rsidRPr="00CF0A17" w:rsidRDefault="007A0D73"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745" w:history="1">
              <w:r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26B17E93" w:rsidR="00FB29CA" w:rsidRPr="00ED0A4C" w:rsidRDefault="00806659" w:rsidP="0001673D">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0ECACC" w14:textId="77777777" w:rsidR="00FB29CA" w:rsidRPr="00B127FD" w:rsidRDefault="00FB29CA" w:rsidP="0001673D">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76E9162D" w14:textId="3E287EFE" w:rsidR="00806659" w:rsidRPr="00B127FD" w:rsidRDefault="00806659" w:rsidP="0001673D">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746" w:history="1">
              <w:r w:rsidRPr="00B127FD">
                <w:rPr>
                  <w:rStyle w:val="Hyperlink"/>
                  <w:rFonts w:ascii="Calibri" w:hAnsi="Calibri" w:cs="Calibri"/>
                  <w:sz w:val="18"/>
                  <w:szCs w:val="18"/>
                  <w:lang w:eastAsia="en-US"/>
                </w:rPr>
                <w:t>R3-255846</w:t>
              </w:r>
            </w:hyperlink>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73846D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7" w:history="1">
              <w:r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057B1430" w14:textId="6A573D86" w:rsidR="007A0D73" w:rsidRPr="00B127FD" w:rsidRDefault="007A0D73"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Noted</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2B8234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8"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60DC59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9"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F54C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0"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BE406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1" w:history="1">
              <w:r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01811C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2"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77777777"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753" w:history="1">
              <w:r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ED0A4C"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7A0D73" w:rsidRPr="00CF0A17" w:rsidRDefault="007A0D73" w:rsidP="00681C9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34F4B3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4"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39B86C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5"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26BAF9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6"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1C2F8A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7" w:history="1">
              <w:r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BD3A6"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62E4F203" w14:textId="770A71FD" w:rsidR="00B037D4" w:rsidRPr="00B127FD" w:rsidRDefault="00B037D4"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758" w:history="1">
              <w:r w:rsidRPr="00B127FD">
                <w:rPr>
                  <w:rStyle w:val="Hyperlink"/>
                  <w:rFonts w:ascii="Calibri" w:hAnsi="Calibri" w:cs="Calibri"/>
                  <w:sz w:val="18"/>
                  <w:szCs w:val="18"/>
                  <w:lang w:eastAsia="en-US"/>
                </w:rPr>
                <w:t>R3-255847</w:t>
              </w:r>
            </w:hyperlink>
            <w:r w:rsidRPr="00B127FD">
              <w:rPr>
                <w:rFonts w:ascii="Calibri" w:hAnsi="Calibri" w:cs="Calibri"/>
                <w:sz w:val="18"/>
                <w:szCs w:val="18"/>
                <w:lang w:eastAsia="en-US"/>
              </w:rPr>
              <w:t xml:space="preserve"> (TP to BLCR of TS38.473) on CLI handling</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01932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9" w:history="1">
              <w:r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p w14:paraId="55740326" w14:textId="3375AF79" w:rsidR="007A0D73" w:rsidRPr="00B127FD" w:rsidRDefault="007A0D73"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Noted</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41C6DC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0"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348C8E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1"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38.473) introduction of SRS resource configurations forEvolution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68AD9F8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2" w:history="1">
              <w:r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0865C"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66B7BBFC" w14:textId="2371188D" w:rsidR="00721FF6" w:rsidRPr="00B127FD" w:rsidRDefault="00721FF6"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763" w:history="1">
              <w:r w:rsidR="00B037D4" w:rsidRPr="00B127FD">
                <w:rPr>
                  <w:rStyle w:val="Hyperlink"/>
                  <w:rFonts w:ascii="Calibri" w:hAnsi="Calibri" w:cs="Calibri"/>
                  <w:sz w:val="18"/>
                  <w:szCs w:val="18"/>
                  <w:lang w:eastAsia="en-US"/>
                </w:rPr>
                <w:t>R3-255848</w:t>
              </w:r>
            </w:hyperlink>
            <w:r w:rsidR="00B037D4" w:rsidRPr="00B127FD">
              <w:rPr>
                <w:rFonts w:ascii="Calibri" w:hAnsi="Calibri" w:cs="Calibri"/>
                <w:sz w:val="18"/>
                <w:szCs w:val="18"/>
                <w:lang w:eastAsia="en-US"/>
              </w:rPr>
              <w:t xml:space="preserve"> (TP to TS 38.401 BL CR) Introduction of SBFD</w:t>
            </w:r>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77777777"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764"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B127FD" w:rsidRDefault="004167C4" w:rsidP="0001673D">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E98B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5"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304690"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766"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B127FD" w:rsidRDefault="00304690" w:rsidP="0001673D">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304690" w:rsidRPr="00621F18" w14:paraId="2AC974D2" w14:textId="77777777" w:rsidTr="00E8684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767" w:history="1">
              <w:r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CBA13A" w14:textId="77777777" w:rsidR="00304690" w:rsidRPr="00B127FD" w:rsidRDefault="00304690" w:rsidP="0001673D">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2D0EC5DD" w14:textId="16527920" w:rsidR="0007285B" w:rsidRPr="00B127FD" w:rsidRDefault="0007285B" w:rsidP="0001673D">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768" w:history="1">
              <w:r w:rsidRPr="00B127FD">
                <w:rPr>
                  <w:rStyle w:val="Hyperlink"/>
                  <w:rFonts w:ascii="Calibri" w:hAnsi="Calibri" w:cs="Calibri"/>
                  <w:sz w:val="18"/>
                  <w:szCs w:val="18"/>
                  <w:lang w:eastAsia="en-US"/>
                </w:rPr>
                <w:t>R3-255845</w:t>
              </w:r>
            </w:hyperlink>
          </w:p>
        </w:tc>
      </w:tr>
      <w:tr w:rsidR="000B23B8" w:rsidRPr="00621F18" w14:paraId="38697662" w14:textId="77777777" w:rsidTr="0062463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4C5F9AC" w14:textId="0522F974" w:rsidR="000B23B8" w:rsidRPr="000E3C78" w:rsidRDefault="000B23B8" w:rsidP="000B23B8">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Remove the Editor’s Note in section 8.4.y CLI Indication procedure about the procedure text, and update the message name in figure to CLI INDICATION.</w:t>
            </w:r>
          </w:p>
          <w:p w14:paraId="47114DC6" w14:textId="3F9B8D41" w:rsidR="000E3C78" w:rsidRPr="00026A5C" w:rsidRDefault="000E3C78" w:rsidP="00026A5C">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Agree that the semantics description of the SBFD </w:t>
            </w:r>
            <w:r>
              <w:rPr>
                <w:rFonts w:ascii="Calibri" w:hAnsi="Calibri" w:cs="Calibri"/>
                <w:b/>
                <w:color w:val="008000"/>
                <w:sz w:val="18"/>
                <w:lang w:eastAsia="en-US"/>
              </w:rPr>
              <w:t>Frequency C</w:t>
            </w:r>
            <w:r w:rsidRPr="000E3C78">
              <w:rPr>
                <w:rFonts w:ascii="Calibri" w:hAnsi="Calibri" w:cs="Calibri"/>
                <w:b/>
                <w:color w:val="008000"/>
                <w:sz w:val="18"/>
                <w:lang w:eastAsia="en-US"/>
              </w:rPr>
              <w:t>onfiguration IE added to the Served Cell Information NR IE in the BLCR to TS38.423 reference the SBFD-Subband-Allocation-r19 IE defined in TS38.331.</w:t>
            </w:r>
          </w:p>
          <w:p w14:paraId="28E8F3DE" w14:textId="109330EF" w:rsidR="000B23B8" w:rsidRPr="00026A5C" w:rsidRDefault="000B23B8" w:rsidP="000B23B8">
            <w:pPr>
              <w:widowControl w:val="0"/>
              <w:spacing w:before="0" w:beforeAutospacing="0" w:after="60" w:line="276" w:lineRule="auto"/>
              <w:ind w:left="144" w:hanging="144"/>
              <w:rPr>
                <w:rFonts w:ascii="Calibri" w:hAnsi="Calibri" w:cs="Calibri"/>
                <w:b/>
                <w:bCs/>
                <w:color w:val="008000"/>
                <w:sz w:val="18"/>
                <w:lang w:eastAsia="en-US"/>
              </w:rPr>
            </w:pPr>
            <w:r w:rsidRPr="00026A5C">
              <w:rPr>
                <w:rFonts w:ascii="Calibri" w:hAnsi="Calibri" w:cs="Calibri"/>
                <w:b/>
                <w:bCs/>
                <w:color w:val="008000"/>
                <w:sz w:val="18"/>
                <w:lang w:eastAsia="en-US"/>
              </w:rPr>
              <w:t xml:space="preserve">Update the description of NZP CSI-RS Resource Indication IE in XnAP CR and CRI IE in F1AP CR to clarify the value is </w:t>
            </w:r>
            <w:r w:rsidR="00026A5C">
              <w:rPr>
                <w:rFonts w:ascii="Calibri" w:hAnsi="Calibri" w:cs="Calibri"/>
                <w:b/>
                <w:bCs/>
                <w:color w:val="008000"/>
                <w:sz w:val="18"/>
                <w:lang w:eastAsia="en-US"/>
              </w:rPr>
              <w:t>a</w:t>
            </w:r>
            <w:r w:rsidRPr="00026A5C">
              <w:rPr>
                <w:rFonts w:ascii="Calibri" w:hAnsi="Calibri" w:cs="Calibri"/>
                <w:b/>
                <w:bCs/>
                <w:color w:val="008000"/>
                <w:sz w:val="18"/>
                <w:lang w:eastAsia="en-US"/>
              </w:rPr>
              <w:t xml:space="preserve"> relative index of the CSI-RS resources within </w:t>
            </w:r>
            <w:r w:rsidR="00026A5C">
              <w:rPr>
                <w:rFonts w:ascii="Calibri" w:hAnsi="Calibri" w:cs="Calibri"/>
                <w:b/>
                <w:bCs/>
                <w:color w:val="008000"/>
                <w:sz w:val="18"/>
                <w:lang w:eastAsia="en-US"/>
              </w:rPr>
              <w:t>the</w:t>
            </w:r>
            <w:r w:rsidRPr="00026A5C">
              <w:rPr>
                <w:rFonts w:ascii="Calibri" w:hAnsi="Calibri" w:cs="Calibri"/>
                <w:b/>
                <w:bCs/>
                <w:color w:val="008000"/>
                <w:sz w:val="18"/>
                <w:lang w:eastAsia="en-US"/>
              </w:rPr>
              <w:t xml:space="preserve"> set of resources</w:t>
            </w:r>
            <w:r w:rsidR="00026A5C">
              <w:rPr>
                <w:rFonts w:ascii="Calibri" w:hAnsi="Calibri" w:cs="Calibri"/>
                <w:b/>
                <w:bCs/>
                <w:color w:val="008000"/>
                <w:sz w:val="18"/>
                <w:lang w:eastAsia="en-US"/>
              </w:rPr>
              <w:t xml:space="preserve"> signalled</w:t>
            </w:r>
            <w:r w:rsidRPr="00026A5C">
              <w:rPr>
                <w:rFonts w:ascii="Calibri" w:hAnsi="Calibri" w:cs="Calibri"/>
                <w:b/>
                <w:bCs/>
                <w:color w:val="008000"/>
                <w:sz w:val="18"/>
                <w:lang w:eastAsia="en-US"/>
              </w:rPr>
              <w:t>.</w:t>
            </w:r>
          </w:p>
          <w:p w14:paraId="66C763B1" w14:textId="77777777" w:rsidR="0071069F" w:rsidRDefault="0071069F" w:rsidP="00AB5632">
            <w:pPr>
              <w:widowControl w:val="0"/>
              <w:spacing w:before="0" w:beforeAutospacing="0" w:after="60" w:line="276" w:lineRule="auto"/>
              <w:rPr>
                <w:rFonts w:ascii="Calibri" w:hAnsi="Calibri" w:cs="Calibri"/>
                <w:sz w:val="18"/>
                <w:lang w:eastAsia="en-US"/>
              </w:rPr>
            </w:pPr>
          </w:p>
          <w:p w14:paraId="4862C725" w14:textId="7621CA4D" w:rsidR="0071069F" w:rsidRDefault="0071069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UE-to-UE CLI:</w:t>
            </w:r>
          </w:p>
          <w:p w14:paraId="0B48DEAE" w14:textId="4E38624B" w:rsidR="0071069F" w:rsidRPr="00D76FA3" w:rsidRDefault="00AB5632" w:rsidP="0071069F">
            <w:pPr>
              <w:widowControl w:val="0"/>
              <w:spacing w:before="0" w:beforeAutospacing="0" w:after="60" w:line="276" w:lineRule="auto"/>
              <w:ind w:left="144" w:hanging="144"/>
              <w:rPr>
                <w:rFonts w:ascii="Calibri" w:hAnsi="Calibri" w:cs="Calibri"/>
                <w:sz w:val="18"/>
                <w:lang w:eastAsia="en-US"/>
              </w:rPr>
            </w:pPr>
            <w:r>
              <w:rPr>
                <w:rFonts w:ascii="Calibri" w:hAnsi="Calibri" w:cs="Calibri"/>
                <w:b/>
                <w:color w:val="0000FF"/>
                <w:sz w:val="18"/>
                <w:lang w:eastAsia="en-US"/>
              </w:rPr>
              <w:t>gNB2 serving victim UEs will send request to gNB1 serving aggressor UEs requesting a list of SRS-Resource configuration</w:t>
            </w:r>
            <w:r w:rsidR="0071069F" w:rsidRPr="00D76FA3">
              <w:rPr>
                <w:rFonts w:ascii="Calibri" w:hAnsi="Calibri" w:cs="Calibri"/>
                <w:sz w:val="18"/>
                <w:lang w:eastAsia="en-US"/>
              </w:rPr>
              <w:t xml:space="preserve"> and it is up to gNB2 implementation when to request</w:t>
            </w:r>
          </w:p>
          <w:p w14:paraId="01CC23FD" w14:textId="25192466" w:rsidR="0071069F" w:rsidRPr="0071069F" w:rsidRDefault="0071069F" w:rsidP="0071069F">
            <w:pPr>
              <w:widowControl w:val="0"/>
              <w:spacing w:before="0" w:beforeAutospacing="0" w:after="60" w:line="276" w:lineRule="auto"/>
              <w:ind w:left="144" w:hanging="144"/>
              <w:rPr>
                <w:rFonts w:ascii="Calibri" w:hAnsi="Calibri" w:cs="Calibri"/>
                <w:sz w:val="18"/>
                <w:lang w:eastAsia="en-US"/>
              </w:rPr>
            </w:pPr>
            <w:r w:rsidRPr="00AB5632">
              <w:rPr>
                <w:rFonts w:ascii="Calibri" w:hAnsi="Calibri" w:cs="Calibri"/>
                <w:b/>
                <w:bCs/>
                <w:color w:val="00B050"/>
                <w:sz w:val="18"/>
                <w:lang w:eastAsia="en-US"/>
              </w:rPr>
              <w:t>gNB1 serving aggressor UEs will provide SRS-Resource configuration information to gNB2 serving victim UEs</w:t>
            </w:r>
            <w:r w:rsidRPr="0071069F">
              <w:rPr>
                <w:rFonts w:ascii="Calibri" w:hAnsi="Calibri" w:cs="Calibri"/>
                <w:sz w:val="18"/>
                <w:lang w:eastAsia="en-US"/>
              </w:rPr>
              <w:t xml:space="preserve"> either based on gNB2 request or without request. It is up to gNB1 implementation which UEs SRS-Resource configuration will be provided to gNB2.</w:t>
            </w:r>
          </w:p>
          <w:p w14:paraId="3975A7F6" w14:textId="585E47D4" w:rsidR="0071069F" w:rsidRPr="00AB5632" w:rsidRDefault="00AB5632" w:rsidP="0071069F">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whether to use Served Cell Information NR IE or CLI INDICATION message</w:t>
            </w:r>
          </w:p>
          <w:p w14:paraId="795E8882" w14:textId="77777777" w:rsidR="0071069F" w:rsidRDefault="0071069F" w:rsidP="00D76FA3">
            <w:pPr>
              <w:widowControl w:val="0"/>
              <w:spacing w:before="0" w:beforeAutospacing="0" w:after="60" w:line="276" w:lineRule="auto"/>
              <w:ind w:left="144" w:hanging="144"/>
              <w:rPr>
                <w:rFonts w:ascii="Calibri" w:hAnsi="Calibri" w:cs="Calibri"/>
                <w:sz w:val="18"/>
                <w:lang w:eastAsia="en-US"/>
              </w:rPr>
            </w:pPr>
          </w:p>
          <w:p w14:paraId="6BAA3025" w14:textId="65AB7FAE"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agrees to introduce option 2 SBFD RACH configuration (which will have separate configuration for legacy ROs and SBFD specific ROs) related IEs as part of Served Cell Information IE and Neighbour NR Cells for SON List IEs in both F1 and Xn signalling messages.</w:t>
            </w:r>
          </w:p>
          <w:p w14:paraId="5878F389" w14:textId="25F877EA"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Was previously discussed, and thought it was concluded that it is out of scope of Rel-19 WID</w:t>
            </w:r>
          </w:p>
          <w:p w14:paraId="34CB6ADB" w14:textId="395F3727"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CATT: Support the proposal.</w:t>
            </w:r>
          </w:p>
          <w:p w14:paraId="667BA25C" w14:textId="5DA70668"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OK to handle the proposal.</w:t>
            </w:r>
          </w:p>
          <w:p w14:paraId="79C8FD30" w14:textId="77777777" w:rsidR="0062463A" w:rsidRPr="00162AF1" w:rsidRDefault="0062463A" w:rsidP="00162AF1">
            <w:pPr>
              <w:widowControl w:val="0"/>
              <w:spacing w:before="0" w:beforeAutospacing="0" w:after="60" w:line="276" w:lineRule="auto"/>
              <w:ind w:left="144" w:hanging="144"/>
              <w:rPr>
                <w:rFonts w:ascii="Calibri" w:hAnsi="Calibri" w:cs="Calibri"/>
                <w:sz w:val="18"/>
                <w:lang w:eastAsia="en-US"/>
              </w:rPr>
            </w:pPr>
          </w:p>
          <w:p w14:paraId="069C48F4" w14:textId="6C03B7B5"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 that CU makes the decision of whether to configure SBFD UEs with either L1 or L3 based measurements. If CU decides to configure L1 based Inter-UE CLI measurement configuration for UE, then CU has to request DU to generate SBFD Inter-UE L1 CLI measurement based configuration for UE.</w:t>
            </w:r>
          </w:p>
          <w:p w14:paraId="6108DF2E" w14:textId="61E3CBB9"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 need to deal with this case, both configurations can be provided to the UE simultaneously.</w:t>
            </w:r>
          </w:p>
          <w:p w14:paraId="649BA1C4" w14:textId="72C10925" w:rsidR="0062463A" w:rsidRDefault="0062463A" w:rsidP="00AB563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Both cannot be configured simultaneously.</w:t>
            </w:r>
          </w:p>
          <w:p w14:paraId="2075B0B0" w14:textId="5E081B04" w:rsidR="0062463A" w:rsidRDefault="0062463A" w:rsidP="0062463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635EC8A8" w14:textId="635BD727"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9_</w:t>
            </w:r>
            <w:r w:rsidR="00E8684B">
              <w:rPr>
                <w:rFonts w:ascii="Calibri" w:hAnsi="Calibri" w:cs="Calibri"/>
                <w:b/>
                <w:color w:val="FF00FF"/>
                <w:sz w:val="18"/>
                <w:lang w:eastAsia="en-US"/>
              </w:rPr>
              <w:t>DuplexOperation</w:t>
            </w:r>
          </w:p>
          <w:p w14:paraId="1F2949AB" w14:textId="38E8BCD1"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AB5632">
              <w:rPr>
                <w:rFonts w:ascii="Calibri" w:hAnsi="Calibri" w:cs="Calibri"/>
                <w:b/>
                <w:color w:val="FF00FF"/>
                <w:sz w:val="18"/>
                <w:lang w:eastAsia="en-US"/>
              </w:rPr>
              <w:t>Reflect above agreements in TPs</w:t>
            </w:r>
          </w:p>
          <w:p w14:paraId="77EC9195" w14:textId="1855808C"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exchange of SBFD RACH configuration and agree (if possible) on solution</w:t>
            </w:r>
          </w:p>
          <w:p w14:paraId="244A2A8D" w14:textId="50FA52A3" w:rsidR="00E8684B" w:rsidRDefault="00E8684B"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Cleanup BL CRs as needed</w:t>
            </w:r>
          </w:p>
          <w:p w14:paraId="0F035E9D" w14:textId="7FE5AF3A" w:rsidR="0062463A" w:rsidRDefault="0062463A" w:rsidP="0062463A">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AB5632">
              <w:rPr>
                <w:rFonts w:ascii="Calibri" w:hAnsi="Calibri" w:cs="Calibri"/>
                <w:color w:val="000000"/>
                <w:sz w:val="18"/>
                <w:lang w:eastAsia="en-US"/>
              </w:rPr>
              <w:t>Huawei</w:t>
            </w:r>
            <w:r>
              <w:rPr>
                <w:rFonts w:ascii="Calibri" w:hAnsi="Calibri" w:cs="Calibri"/>
                <w:color w:val="000000"/>
                <w:sz w:val="18"/>
                <w:lang w:eastAsia="en-US"/>
              </w:rPr>
              <w:t>)</w:t>
            </w:r>
          </w:p>
          <w:p w14:paraId="13B21191" w14:textId="15414C41" w:rsidR="00A47CF3" w:rsidRDefault="00A47CF3" w:rsidP="0062463A">
            <w:pPr>
              <w:widowControl w:val="0"/>
              <w:spacing w:before="0" w:beforeAutospacing="0" w:after="60" w:line="276" w:lineRule="auto"/>
              <w:rPr>
                <w:rFonts w:ascii="Calibri" w:hAnsi="Calibri" w:cs="Calibri"/>
                <w:color w:val="000000"/>
                <w:sz w:val="18"/>
                <w:lang w:eastAsia="en-US"/>
              </w:rPr>
            </w:pPr>
            <w:r w:rsidRPr="00A47CF3">
              <w:rPr>
                <w:rFonts w:ascii="Calibri" w:hAnsi="Calibri" w:cs="Calibri"/>
                <w:color w:val="000000"/>
                <w:sz w:val="18"/>
                <w:lang w:eastAsia="en-US"/>
              </w:rPr>
              <w:t>S</w:t>
            </w:r>
            <w:r>
              <w:rPr>
                <w:rFonts w:ascii="Calibri" w:hAnsi="Calibri" w:cs="Calibri"/>
                <w:color w:val="000000"/>
                <w:sz w:val="18"/>
                <w:lang w:eastAsia="en-US"/>
              </w:rPr>
              <w:t xml:space="preserve">ummary of offline disc in </w:t>
            </w:r>
            <w:hyperlink r:id="rId769" w:history="1">
              <w:r>
                <w:rPr>
                  <w:rStyle w:val="Hyperlink"/>
                  <w:rFonts w:ascii="Calibri" w:hAnsi="Calibri" w:cs="Calibri"/>
                  <w:sz w:val="18"/>
                  <w:lang w:eastAsia="en-US"/>
                </w:rPr>
                <w:t>R3-255851</w:t>
              </w:r>
            </w:hyperlink>
          </w:p>
          <w:p w14:paraId="668E2FB3" w14:textId="77777777" w:rsidR="0007285B" w:rsidRDefault="0007285B" w:rsidP="0062463A">
            <w:pPr>
              <w:widowControl w:val="0"/>
              <w:spacing w:before="0" w:beforeAutospacing="0" w:after="60" w:line="276" w:lineRule="auto"/>
              <w:rPr>
                <w:rFonts w:ascii="Calibri" w:hAnsi="Calibri" w:cs="Calibri"/>
                <w:color w:val="000000"/>
                <w:sz w:val="18"/>
                <w:lang w:eastAsia="en-US"/>
              </w:rPr>
            </w:pPr>
          </w:p>
          <w:p w14:paraId="323A9544" w14:textId="026A573C" w:rsidR="0007285B" w:rsidRDefault="0007285B" w:rsidP="0062463A">
            <w:pPr>
              <w:widowControl w:val="0"/>
              <w:spacing w:before="0" w:beforeAutospacing="0" w:after="60" w:line="276" w:lineRule="auto"/>
              <w:rPr>
                <w:rFonts w:ascii="Calibri" w:hAnsi="Calibri" w:cs="Calibri"/>
                <w:color w:val="000000"/>
                <w:sz w:val="18"/>
                <w:lang w:eastAsia="en-US"/>
              </w:rPr>
            </w:pPr>
            <w:r w:rsidRPr="0007285B">
              <w:rPr>
                <w:rFonts w:ascii="Calibri" w:hAnsi="Calibri" w:cs="Calibri"/>
                <w:color w:val="000000"/>
                <w:sz w:val="18"/>
                <w:lang w:eastAsia="en-US"/>
              </w:rPr>
              <w:t>(TP to TS 38.420 BL CR) Introduction of SBFD</w:t>
            </w:r>
            <w:r>
              <w:rPr>
                <w:rFonts w:ascii="Calibri" w:hAnsi="Calibri" w:cs="Calibri"/>
                <w:color w:val="000000"/>
                <w:sz w:val="18"/>
                <w:lang w:eastAsia="en-US"/>
              </w:rPr>
              <w:t xml:space="preserve"> in </w:t>
            </w:r>
            <w:hyperlink r:id="rId770" w:history="1">
              <w:r>
                <w:rPr>
                  <w:rStyle w:val="Hyperlink"/>
                  <w:rFonts w:ascii="Calibri" w:hAnsi="Calibri" w:cs="Calibri"/>
                  <w:sz w:val="18"/>
                  <w:lang w:eastAsia="en-US"/>
                </w:rPr>
                <w:t>R3-255849</w:t>
              </w:r>
            </w:hyperlink>
          </w:p>
          <w:p w14:paraId="56A97E53" w14:textId="23CBBC7D" w:rsidR="0007285B" w:rsidRPr="0062463A" w:rsidRDefault="0007285B" w:rsidP="0062463A">
            <w:pPr>
              <w:widowControl w:val="0"/>
              <w:spacing w:before="0" w:beforeAutospacing="0" w:after="60" w:line="276" w:lineRule="auto"/>
              <w:rPr>
                <w:rFonts w:ascii="Calibri" w:hAnsi="Calibri" w:cs="Calibri"/>
                <w:color w:val="000000"/>
                <w:sz w:val="18"/>
                <w:lang w:eastAsia="en-US"/>
              </w:rPr>
            </w:pPr>
            <w:r w:rsidRPr="0007285B">
              <w:rPr>
                <w:rFonts w:ascii="Calibri" w:hAnsi="Calibri" w:cs="Calibri"/>
                <w:color w:val="000000"/>
                <w:sz w:val="18"/>
                <w:lang w:eastAsia="en-US"/>
              </w:rPr>
              <w:t>(TP to TS 38.470 BL CR) Introduction of SBFD</w:t>
            </w:r>
            <w:r>
              <w:rPr>
                <w:rFonts w:ascii="Calibri" w:hAnsi="Calibri" w:cs="Calibri"/>
                <w:color w:val="000000"/>
                <w:sz w:val="18"/>
                <w:lang w:eastAsia="en-US"/>
              </w:rPr>
              <w:t xml:space="preserve"> in </w:t>
            </w:r>
            <w:hyperlink r:id="rId771" w:history="1">
              <w:r>
                <w:rPr>
                  <w:rStyle w:val="Hyperlink"/>
                  <w:rFonts w:ascii="Calibri" w:hAnsi="Calibri" w:cs="Calibri"/>
                  <w:sz w:val="18"/>
                  <w:lang w:eastAsia="en-US"/>
                </w:rPr>
                <w:t>R3-255850</w:t>
              </w:r>
            </w:hyperlink>
          </w:p>
          <w:p w14:paraId="5279EAFD" w14:textId="4442DAB6" w:rsidR="00162AF1" w:rsidRDefault="00E8684B" w:rsidP="00D76FA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812C711" w14:textId="08448BE3" w:rsidR="00E8684B" w:rsidRDefault="00E8684B" w:rsidP="00D76FA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10_ DuplexUEtoUECLI</w:t>
            </w:r>
          </w:p>
          <w:p w14:paraId="0052810C" w14:textId="4DDBD53C" w:rsidR="00E8684B" w:rsidRDefault="00E8684B" w:rsidP="00E8684B">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and agree (if possible) on solution for UE-to-UE CLI based on the above framework</w:t>
            </w:r>
          </w:p>
          <w:p w14:paraId="6F7DD5D0" w14:textId="7685E24C" w:rsidR="00E8684B" w:rsidRDefault="00E8684B" w:rsidP="00D76FA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(Samsung)</w:t>
            </w:r>
          </w:p>
          <w:p w14:paraId="7E434435" w14:textId="0A99BC7D" w:rsidR="00162AF1" w:rsidRDefault="003A7FCE" w:rsidP="007A0D73">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Summary of offline disc in </w:t>
            </w:r>
            <w:hyperlink r:id="rId772" w:history="1">
              <w:r>
                <w:rPr>
                  <w:rStyle w:val="Hyperlink"/>
                  <w:rFonts w:ascii="Calibri" w:hAnsi="Calibri" w:cs="Calibri"/>
                  <w:sz w:val="18"/>
                  <w:lang w:eastAsia="en-US"/>
                </w:rPr>
                <w:t>R3-255854</w:t>
              </w:r>
            </w:hyperlink>
          </w:p>
          <w:p w14:paraId="07BF574B" w14:textId="77777777" w:rsidR="003A7FCE" w:rsidRDefault="003A7FCE" w:rsidP="007A0D73">
            <w:pPr>
              <w:widowControl w:val="0"/>
              <w:spacing w:before="0" w:beforeAutospacing="0" w:after="60" w:line="276" w:lineRule="auto"/>
              <w:rPr>
                <w:rFonts w:ascii="Calibri" w:hAnsi="Calibri" w:cs="Calibri"/>
                <w:sz w:val="18"/>
                <w:lang w:eastAsia="en-US"/>
              </w:rPr>
            </w:pPr>
          </w:p>
          <w:p w14:paraId="594601D4" w14:textId="5BED663D" w:rsidR="003A7FCE" w:rsidRDefault="003A7FCE" w:rsidP="007A0D73">
            <w:pPr>
              <w:widowControl w:val="0"/>
              <w:spacing w:before="0" w:beforeAutospacing="0" w:after="60" w:line="276" w:lineRule="auto"/>
              <w:rPr>
                <w:rFonts w:ascii="Calibri" w:hAnsi="Calibri" w:cs="Calibri"/>
                <w:sz w:val="18"/>
                <w:lang w:eastAsia="en-US"/>
              </w:rPr>
            </w:pPr>
            <w:r w:rsidRPr="003A7FCE">
              <w:rPr>
                <w:rFonts w:ascii="Calibri" w:hAnsi="Calibri" w:cs="Calibri"/>
                <w:sz w:val="18"/>
                <w:lang w:eastAsia="en-US"/>
              </w:rPr>
              <w:t>(TP to BLCR to TS38.423 for SBFD) exchange of SRS resource configurations</w:t>
            </w:r>
            <w:r>
              <w:rPr>
                <w:rFonts w:ascii="Calibri" w:hAnsi="Calibri" w:cs="Calibri"/>
                <w:sz w:val="18"/>
                <w:lang w:eastAsia="en-US"/>
              </w:rPr>
              <w:t xml:space="preserve"> in </w:t>
            </w:r>
            <w:hyperlink r:id="rId773" w:history="1">
              <w:r>
                <w:rPr>
                  <w:rStyle w:val="Hyperlink"/>
                  <w:rFonts w:ascii="Calibri" w:hAnsi="Calibri" w:cs="Calibri"/>
                  <w:sz w:val="18"/>
                  <w:lang w:eastAsia="en-US"/>
                </w:rPr>
                <w:t>R3-255855</w:t>
              </w:r>
            </w:hyperlink>
          </w:p>
          <w:p w14:paraId="0C872A2B" w14:textId="3E13C751" w:rsidR="003A7FCE" w:rsidRPr="00CF0A17" w:rsidRDefault="003A7FCE" w:rsidP="007A0D73">
            <w:pPr>
              <w:widowControl w:val="0"/>
              <w:spacing w:before="0" w:beforeAutospacing="0" w:after="60" w:line="276" w:lineRule="auto"/>
              <w:rPr>
                <w:rFonts w:ascii="Calibri" w:hAnsi="Calibri" w:cs="Calibri"/>
                <w:sz w:val="18"/>
                <w:lang w:eastAsia="en-US"/>
              </w:rPr>
            </w:pPr>
            <w:r w:rsidRPr="003A7FCE">
              <w:rPr>
                <w:rFonts w:ascii="Calibri" w:hAnsi="Calibri" w:cs="Calibri"/>
                <w:sz w:val="18"/>
                <w:lang w:eastAsia="en-US"/>
              </w:rPr>
              <w:t>(TP to BL CR for 38.473) exchange of SRS resource configuartions</w:t>
            </w:r>
            <w:r>
              <w:rPr>
                <w:rFonts w:ascii="Calibri" w:hAnsi="Calibri" w:cs="Calibri"/>
                <w:sz w:val="18"/>
                <w:lang w:eastAsia="en-US"/>
              </w:rPr>
              <w:t xml:space="preserve"> in </w:t>
            </w:r>
            <w:hyperlink r:id="rId774" w:history="1">
              <w:r>
                <w:rPr>
                  <w:rStyle w:val="Hyperlink"/>
                  <w:rFonts w:ascii="Calibri" w:hAnsi="Calibri" w:cs="Calibri"/>
                  <w:sz w:val="18"/>
                  <w:lang w:eastAsia="en-US"/>
                </w:rPr>
                <w:t>R3-255856</w:t>
              </w:r>
            </w:hyperlink>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[NR_AIML_air-Core]:</w:t>
            </w:r>
            <w:r w:rsidR="00D9643C" w:rsidRPr="00621F18">
              <w:rPr>
                <w:rFonts w:ascii="Calibri" w:hAnsi="Calibri" w:cs="Calibri"/>
                <w:sz w:val="18"/>
                <w:szCs w:val="18"/>
                <w:lang w:eastAsia="en-US"/>
              </w:rPr>
              <w:t xml:space="preserve"> </w:t>
            </w:r>
            <w:hyperlink r:id="rId775"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C2405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C24058" w14:paraId="508100FF"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CB97A" w14:textId="5C6282A5"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6" w:history="1">
              <w:r w:rsidRPr="00C24058">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346BC4" w14:textId="4A3AD57F"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38.305) Introduction of AI/ML air (CATT, Ericsson, Nokia, Huawei, Xiaomi, ZTE, CMCC, Samsung, CEWiT,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1F61C5"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draftCR</w:t>
            </w:r>
          </w:p>
          <w:p w14:paraId="35170E01" w14:textId="76CB274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453CE37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F9FBD7" w14:textId="102C992B"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7" w:history="1">
              <w:r w:rsidRPr="00C24058">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3F3435" w14:textId="19FCCD0E"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897C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CR0477r1, TS 38.401 v18.6.0, Rel-19, Cat. B</w:t>
            </w:r>
          </w:p>
          <w:p w14:paraId="16C2AB93" w14:textId="6DD266E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17D116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690664" w14:textId="2622323E"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8" w:history="1">
              <w:r w:rsidRPr="00C24058">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6DE79" w14:textId="08EE48F9"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4927E3"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CR1285r1, TS 38.413 v18.6.0, Rel-19, Cat. B</w:t>
            </w:r>
          </w:p>
          <w:p w14:paraId="3C317C5F" w14:textId="7637F6F1"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B25DF7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2BFF08" w14:textId="63864F9F"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9" w:history="1">
              <w:r w:rsidRPr="00C24058">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E3CACB" w14:textId="32A977FB"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2E9747"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CR0190r3, TS 38.455 v18.6.0, Rel-19, Cat. B</w:t>
            </w:r>
          </w:p>
          <w:p w14:paraId="33E7B55F" w14:textId="0ABB1D2E"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1A7EC68E"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AE342F" w14:textId="39482791"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0" w:history="1">
              <w:r w:rsidRPr="00C24058">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14AACB" w14:textId="2022BEC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 xml:space="preserve">(BL CR to 38.473) Support of Sample-based measurement (case 3b) (Xiaomi, Ericsson, ZTE, CATT, </w:t>
            </w:r>
            <w:r w:rsidRPr="00C24058">
              <w:rPr>
                <w:rFonts w:ascii="Calibri" w:hAnsi="Calibri" w:cs="Calibri"/>
                <w:sz w:val="18"/>
                <w:lang w:eastAsia="en-US"/>
              </w:rPr>
              <w:lastRenderedPageBreak/>
              <w:t>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0FA9EBF"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lastRenderedPageBreak/>
              <w:t>CR1575r1, TS 38.473 v18.6.0, Rel-19, Cat. B</w:t>
            </w:r>
          </w:p>
          <w:p w14:paraId="19E8FEAC" w14:textId="782DC43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CF0A17" w:rsidRPr="00C24058" w14:paraId="7D217D8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AB96DC" w14:textId="5775472A"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1" w:history="1">
              <w:r w:rsidRPr="00C24058">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C75DC5" w14:textId="49380A6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16C1B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draftCR</w:t>
            </w:r>
          </w:p>
          <w:p w14:paraId="39654554" w14:textId="5D4B41F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1925DC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2" w:history="1">
              <w:r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1A76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849B7CF" w14:textId="510CD1D4" w:rsidR="00C24058" w:rsidRPr="00CF0A17" w:rsidRDefault="00C2405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measurements, signalling/mechanism(s)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Investigate and specify the necessary signalling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LoS/NLoS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an optional Positioning Data Unavailable IE (FFS on encoding) when the Positioning Data Information IE is absent in the POSITIONING DATA COLLECTION REPORT message. The codepoints indicating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the WA: For case 3a data collection, Part A is known internally by the gNB and is not signalled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9C5A62" w:rsidRPr="00621F18" w14:paraId="2173AD57" w14:textId="77777777" w:rsidTr="001D79B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0A998" w14:textId="77777777" w:rsidR="009C5A62" w:rsidRPr="009D6327" w:rsidRDefault="009C5A62" w:rsidP="001D79BC">
            <w:pPr>
              <w:widowControl w:val="0"/>
              <w:spacing w:before="0" w:beforeAutospacing="0" w:after="60" w:line="276" w:lineRule="auto"/>
              <w:ind w:left="144" w:hanging="144"/>
              <w:rPr>
                <w:rFonts w:ascii="Calibri" w:hAnsi="Calibri" w:cs="Calibri"/>
                <w:sz w:val="18"/>
                <w:lang w:eastAsia="en-US"/>
              </w:rPr>
            </w:pPr>
            <w:hyperlink r:id="rId783" w:history="1">
              <w:r w:rsidRPr="009D6327">
                <w:rPr>
                  <w:rFonts w:ascii="Calibri" w:hAnsi="Calibri" w:cs="Calibri"/>
                  <w:sz w:val="18"/>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D70D2C" w14:textId="77777777" w:rsidR="009C5A62" w:rsidRPr="00CF0A17"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331A" w14:textId="77777777" w:rsidR="009C5A62"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82152D6" w14:textId="57D252DD" w:rsidR="00C24058" w:rsidRPr="00CF0A17" w:rsidRDefault="00C24058" w:rsidP="001D79B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D401C"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77777777" w:rsidR="00CD401C" w:rsidRPr="009D6327" w:rsidRDefault="00CD401C" w:rsidP="000B23B8">
            <w:pPr>
              <w:widowControl w:val="0"/>
              <w:spacing w:before="0" w:beforeAutospacing="0" w:after="60" w:line="276" w:lineRule="auto"/>
              <w:ind w:left="144" w:hanging="144"/>
              <w:rPr>
                <w:rFonts w:ascii="Calibri" w:hAnsi="Calibri" w:cs="Calibri"/>
                <w:sz w:val="18"/>
                <w:lang w:eastAsia="en-US"/>
              </w:rPr>
            </w:pPr>
            <w:hyperlink r:id="rId784" w:history="1">
              <w:r w:rsidRPr="009D6327">
                <w:rPr>
                  <w:rFonts w:ascii="Calibri" w:hAnsi="Calibri" w:cs="Calibri"/>
                  <w:sz w:val="18"/>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582D32" w14:textId="77777777" w:rsidR="00CD401C"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30FBC0F" w14:textId="713A8848" w:rsidR="00C24058" w:rsidRPr="00CF0A17" w:rsidRDefault="00C2405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958F888"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785" w:history="1">
              <w:r w:rsidRPr="009D6327">
                <w:rPr>
                  <w:rFonts w:ascii="Calibri" w:hAnsi="Calibri" w:cs="Calibri"/>
                  <w:sz w:val="18"/>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0846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C789517" w14:textId="4A3DD2C7" w:rsidR="000B1035" w:rsidRPr="000B1035" w:rsidRDefault="000B1035" w:rsidP="00CF0A17">
            <w:pPr>
              <w:widowControl w:val="0"/>
              <w:spacing w:before="0" w:beforeAutospacing="0" w:after="60" w:line="276" w:lineRule="auto"/>
              <w:ind w:left="144" w:hanging="144"/>
              <w:rPr>
                <w:rFonts w:ascii="Calibri" w:hAnsi="Calibri" w:cs="Calibri"/>
                <w:b/>
                <w:color w:val="FF0000"/>
                <w:sz w:val="18"/>
                <w:lang w:eastAsia="en-US"/>
              </w:rPr>
            </w:pPr>
            <w:r w:rsidRPr="000B1035">
              <w:rPr>
                <w:rFonts w:ascii="Calibri" w:hAnsi="Calibri" w:cs="Calibri"/>
                <w:b/>
                <w:color w:val="FF0000"/>
                <w:sz w:val="18"/>
                <w:lang w:eastAsia="en-US"/>
              </w:rPr>
              <w:t>Solution 2 is not pursued in Rel-19</w:t>
            </w:r>
          </w:p>
          <w:p w14:paraId="50AB5198" w14:textId="23FF6534"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E19328C"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786" w:history="1">
              <w:r w:rsidRPr="009D6327">
                <w:rPr>
                  <w:rFonts w:ascii="Calibri" w:hAnsi="Calibri" w:cs="Calibri"/>
                  <w:sz w:val="18"/>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87FF13" w14:textId="77777777" w:rsidR="00230BA1"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F52848A" w14:textId="69E6CFC8"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F139B" w:rsidRPr="00621F18" w14:paraId="2D9AE7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787" w:history="1">
              <w:r w:rsidRPr="009D6327">
                <w:rPr>
                  <w:rFonts w:ascii="Calibri" w:hAnsi="Calibri" w:cs="Calibri"/>
                  <w:sz w:val="18"/>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NRPPa BL CR): addition of UL SRS time domain channel measurement (Ericsson, Xiaomi, CATT, </w:t>
            </w:r>
            <w:r w:rsidRPr="00CF0A17">
              <w:rPr>
                <w:rFonts w:ascii="Calibri" w:hAnsi="Calibri" w:cs="Calibri"/>
                <w:sz w:val="18"/>
                <w:lang w:eastAsia="en-US"/>
              </w:rPr>
              <w:lastRenderedPageBreak/>
              <w:t>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CAC8B" w14:textId="77777777" w:rsidR="000F139B" w:rsidRPr="00B127FD" w:rsidRDefault="000F139B"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lastRenderedPageBreak/>
              <w:t>other</w:t>
            </w:r>
          </w:p>
          <w:p w14:paraId="30DD8D54" w14:textId="77777777" w:rsidR="00795A14" w:rsidRPr="00B127FD" w:rsidRDefault="00795A14"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HW: Power Information needs further checking offline</w:t>
            </w:r>
          </w:p>
          <w:p w14:paraId="32742ACE" w14:textId="51A4A710" w:rsidR="000F7557" w:rsidRPr="00B127FD" w:rsidRDefault="000F7557"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lastRenderedPageBreak/>
              <w:t xml:space="preserve">Rev in </w:t>
            </w:r>
            <w:hyperlink r:id="rId788" w:history="1">
              <w:r w:rsidRPr="00B127FD">
                <w:rPr>
                  <w:rStyle w:val="Hyperlink"/>
                  <w:rFonts w:ascii="Calibri" w:hAnsi="Calibri" w:cs="Calibri"/>
                  <w:sz w:val="18"/>
                  <w:szCs w:val="18"/>
                  <w:lang w:eastAsia="en-US"/>
                </w:rPr>
                <w:t>R3-255823</w:t>
              </w:r>
            </w:hyperlink>
          </w:p>
        </w:tc>
      </w:tr>
      <w:tr w:rsidR="000F139B" w:rsidRPr="00621F18" w14:paraId="5332A5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789" w:history="1">
              <w:r w:rsidRPr="00795A14">
                <w:rPr>
                  <w:rFonts w:ascii="Calibri" w:hAnsi="Calibri" w:cs="Calibri"/>
                  <w:sz w:val="18"/>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CC3C3" w14:textId="77777777" w:rsidR="000F139B" w:rsidRPr="00B127FD" w:rsidRDefault="000F139B"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353817D5" w14:textId="77777777" w:rsidR="00795A14" w:rsidRPr="00B127FD" w:rsidRDefault="00795A14"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F1AP mirror of 5572, should be aligned with NRPPa</w:t>
            </w:r>
          </w:p>
          <w:p w14:paraId="05A62DAB" w14:textId="4746FC5E" w:rsidR="004C3417" w:rsidRPr="00B127FD" w:rsidRDefault="004C3417"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790" w:history="1">
              <w:r w:rsidRPr="00B127FD">
                <w:rPr>
                  <w:rStyle w:val="Hyperlink"/>
                  <w:rFonts w:ascii="Calibri" w:hAnsi="Calibri" w:cs="Calibri"/>
                  <w:sz w:val="18"/>
                  <w:szCs w:val="18"/>
                  <w:lang w:eastAsia="en-US"/>
                </w:rPr>
                <w:t>R3-255813</w:t>
              </w:r>
            </w:hyperlink>
          </w:p>
        </w:tc>
      </w:tr>
      <w:bookmarkStart w:id="30"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0978FF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rsidRPr="00CC657F">
              <w:fldChar w:fldCharType="begin"/>
            </w:r>
            <w:r w:rsidRPr="00CC657F">
              <w:instrText>HYPERLINK "file:///C:\\Users\\q12059\\Documents\\3GPP%20RAN3\\RAN3%20Meetings\\RAN3_129%20(Aug%202025,%20Bangalore)\\Docs\\R3-255160.zip"</w:instrText>
            </w:r>
            <w:r w:rsidRPr="00CC657F">
              <w:fldChar w:fldCharType="separate"/>
            </w:r>
            <w:r w:rsidRPr="00CC657F">
              <w:rPr>
                <w:rFonts w:ascii="Calibri" w:hAnsi="Calibri" w:cs="Calibri"/>
                <w:sz w:val="18"/>
                <w:lang w:eastAsia="en-US"/>
              </w:rPr>
              <w:t>R3-255160</w:t>
            </w:r>
            <w:r w:rsidRPr="00CC657F">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D0DEF"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p w14:paraId="47E9BE22" w14:textId="642BF7DE" w:rsidR="00CC657F" w:rsidRPr="00B127FD" w:rsidRDefault="00CC657F"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Noted</w:t>
            </w:r>
          </w:p>
        </w:tc>
      </w:tr>
      <w:tr w:rsidR="00CF0A17"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F94DB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1"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494476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2" w:history="1">
              <w:r w:rsidRPr="000B1035">
                <w:rPr>
                  <w:rFonts w:ascii="Calibri" w:hAnsi="Calibri" w:cs="Calibri"/>
                  <w:sz w:val="18"/>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533B7"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0D5B6686" w14:textId="77777777" w:rsidR="004B5EDB" w:rsidRPr="00B127FD" w:rsidRDefault="004B5EDB" w:rsidP="004B5EDB">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B127FD">
              <w:rPr>
                <w:rFonts w:ascii="Calibri" w:hAnsi="Calibri" w:cs="Calibri"/>
                <w:sz w:val="18"/>
                <w:szCs w:val="18"/>
                <w:lang w:eastAsia="en-US"/>
              </w:rPr>
              <w:t>update taking into account other 38.305 TPs</w:t>
            </w:r>
          </w:p>
          <w:p w14:paraId="08BE36D2" w14:textId="513D3600" w:rsidR="004B5EDB" w:rsidRPr="00B127FD" w:rsidRDefault="004B5EDB" w:rsidP="004B5EDB">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B127FD">
              <w:rPr>
                <w:rFonts w:ascii="Calibri" w:hAnsi="Calibri" w:cs="Calibri"/>
                <w:sz w:val="18"/>
                <w:szCs w:val="18"/>
                <w:lang w:eastAsia="en-US"/>
              </w:rPr>
              <w:t>Figure should be updated to reflect up to N number of gNGs</w:t>
            </w:r>
          </w:p>
          <w:p w14:paraId="7C764432" w14:textId="182B2840" w:rsidR="004B5EDB" w:rsidRPr="00B127FD" w:rsidRDefault="004B5EDB" w:rsidP="004B5EDB">
            <w:pPr>
              <w:widowControl w:val="0"/>
              <w:spacing w:before="0" w:beforeAutospacing="0" w:after="60" w:line="276" w:lineRule="auto"/>
              <w:rPr>
                <w:rFonts w:ascii="Calibri" w:hAnsi="Calibri" w:cs="Calibri"/>
                <w:sz w:val="18"/>
                <w:szCs w:val="18"/>
                <w:lang w:eastAsia="en-US"/>
              </w:rPr>
            </w:pPr>
            <w:r w:rsidRPr="00B127FD">
              <w:rPr>
                <w:rFonts w:ascii="Calibri" w:hAnsi="Calibri" w:cs="Calibri"/>
                <w:sz w:val="18"/>
                <w:szCs w:val="18"/>
                <w:lang w:eastAsia="en-US"/>
              </w:rPr>
              <w:t xml:space="preserve">Rev in </w:t>
            </w:r>
            <w:hyperlink r:id="rId793" w:history="1">
              <w:r w:rsidRPr="00B127FD">
                <w:rPr>
                  <w:rStyle w:val="Hyperlink"/>
                  <w:rFonts w:ascii="Calibri" w:hAnsi="Calibri" w:cs="Calibri"/>
                  <w:sz w:val="18"/>
                  <w:szCs w:val="18"/>
                  <w:lang w:eastAsia="en-US"/>
                </w:rPr>
                <w:t>R3-255775</w:t>
              </w:r>
            </w:hyperlink>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3A3149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4"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4915DB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5"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18AB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6"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64CB05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7"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(CEWiT,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0B90CC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8"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3EA363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9" w:history="1">
              <w:r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AI/ML BLCR to TS 38.300/305/401/455/473) Remaining open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071A62"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12B73108" w14:textId="4937BD6C" w:rsidR="004F6FB0" w:rsidRPr="00B127FD" w:rsidRDefault="004F6FB0"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00" w:history="1">
              <w:r w:rsidRPr="00B127FD">
                <w:rPr>
                  <w:rStyle w:val="Hyperlink"/>
                  <w:rFonts w:ascii="Calibri" w:hAnsi="Calibri" w:cs="Calibri"/>
                  <w:sz w:val="18"/>
                  <w:szCs w:val="18"/>
                  <w:lang w:eastAsia="en-US"/>
                </w:rPr>
                <w:t>R3-255873</w:t>
              </w:r>
            </w:hyperlink>
            <w:r w:rsidRPr="00B127FD">
              <w:rPr>
                <w:rFonts w:ascii="Calibri" w:hAnsi="Calibri" w:cs="Calibri"/>
                <w:sz w:val="18"/>
                <w:szCs w:val="18"/>
                <w:lang w:eastAsia="en-US"/>
              </w:rPr>
              <w:t xml:space="preserve"> (TP to NRPPa BL CR): Support of Case 3a remaining issue</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11A952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1"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FD9C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2"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45EF55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3" w:history="1">
              <w:r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5641AF8D"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F6E37E" w14:textId="1C9008E1"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4" w:history="1">
              <w:r w:rsidRPr="004B5EDB">
                <w:rPr>
                  <w:rFonts w:ascii="Calibri" w:hAnsi="Calibri" w:cs="Calibri"/>
                  <w:sz w:val="18"/>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8251DB" w14:textId="5CB16798"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743AED3"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608B2CC7" w14:textId="2A96D3A8"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09C9004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412C66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5"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7243F6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5CD4DDE" w14:textId="4B616C88"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6" w:history="1">
              <w:r w:rsidRPr="004B5EDB">
                <w:rPr>
                  <w:rFonts w:ascii="Calibri" w:hAnsi="Calibri" w:cs="Calibri"/>
                  <w:sz w:val="18"/>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31298B" w14:textId="738D8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A1FED5"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2913A8EB" w14:textId="3FBA2AFD"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16655F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7"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630771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8"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AA552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9"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Way forward for Proactive (NGAP-based solution) for </w:t>
            </w:r>
            <w:r w:rsidRPr="00CF0A17">
              <w:rPr>
                <w:rFonts w:ascii="Calibri" w:hAnsi="Calibri" w:cs="Calibri"/>
                <w:sz w:val="18"/>
                <w:lang w:eastAsia="en-US"/>
              </w:rPr>
              <w:lastRenderedPageBreak/>
              <w:t>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lastRenderedPageBreak/>
              <w:t>discussion</w:t>
            </w:r>
          </w:p>
        </w:tc>
      </w:tr>
      <w:tr w:rsidR="00CF0A17"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4365920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0" w:history="1">
              <w:r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593D4F"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LS out To: SA2 CC: </w:t>
            </w:r>
          </w:p>
          <w:p w14:paraId="318F3979" w14:textId="182E3140" w:rsidR="000F7557" w:rsidRPr="00B127FD" w:rsidRDefault="000F755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11" w:history="1">
              <w:r w:rsidRPr="00B127FD">
                <w:rPr>
                  <w:rStyle w:val="Hyperlink"/>
                  <w:rFonts w:ascii="Calibri" w:hAnsi="Calibri" w:cs="Calibri"/>
                  <w:sz w:val="18"/>
                  <w:szCs w:val="18"/>
                  <w:lang w:eastAsia="en-US"/>
                </w:rPr>
                <w:t>R3-255825</w:t>
              </w:r>
            </w:hyperlink>
          </w:p>
        </w:tc>
      </w:tr>
      <w:tr w:rsidR="00CF0A17" w:rsidRPr="00621F18" w14:paraId="564ABE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504C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2"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F23981" w:rsidRPr="00621F18" w14:paraId="501F2C9B"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B04993" w14:textId="77777777" w:rsidR="00F23981" w:rsidRPr="00CF0A17" w:rsidRDefault="00F23981" w:rsidP="004265A6">
            <w:pPr>
              <w:widowControl w:val="0"/>
              <w:spacing w:before="0" w:beforeAutospacing="0" w:after="60" w:line="276" w:lineRule="auto"/>
              <w:ind w:left="144" w:hanging="144"/>
              <w:rPr>
                <w:rFonts w:ascii="Calibri" w:hAnsi="Calibri" w:cs="Calibri"/>
                <w:sz w:val="18"/>
                <w:highlight w:val="yellow"/>
                <w:lang w:eastAsia="en-US"/>
              </w:rPr>
            </w:pPr>
            <w:hyperlink r:id="rId813" w:history="1">
              <w:r>
                <w:rPr>
                  <w:rFonts w:ascii="Calibri" w:hAnsi="Calibri" w:cs="Calibri"/>
                  <w:sz w:val="18"/>
                  <w:highlight w:val="yellow"/>
                  <w:lang w:eastAsia="en-US"/>
                </w:rPr>
                <w:t>R3-255758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38243"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AIML for PHY (Positioning) offline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939E7"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980116" w:rsidRPr="00621F18" w14:paraId="7CF804DB" w14:textId="77777777" w:rsidTr="004B5ED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F51903B" w14:textId="77777777" w:rsidR="00980116" w:rsidRPr="00980116" w:rsidRDefault="00980116" w:rsidP="00980116">
            <w:pPr>
              <w:widowControl w:val="0"/>
              <w:spacing w:before="0" w:beforeAutospacing="0" w:after="60" w:line="276" w:lineRule="auto"/>
              <w:ind w:left="144" w:hanging="144"/>
              <w:rPr>
                <w:rFonts w:ascii="Calibri" w:hAnsi="Calibri" w:cs="Calibri"/>
                <w:b/>
                <w:bCs/>
                <w:sz w:val="18"/>
                <w:lang w:eastAsia="en-US"/>
              </w:rPr>
            </w:pPr>
            <w:r w:rsidRPr="00980116">
              <w:rPr>
                <w:rFonts w:ascii="Calibri" w:hAnsi="Calibri" w:cs="Calibri"/>
                <w:b/>
                <w:bCs/>
                <w:sz w:val="18"/>
                <w:lang w:eastAsia="en-US"/>
              </w:rPr>
              <w:t>Inferred measurement results and request</w:t>
            </w:r>
          </w:p>
          <w:p w14:paraId="37170B9D" w14:textId="56808043" w:rsidR="00980116"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C169C">
              <w:rPr>
                <w:rFonts w:ascii="Calibri" w:hAnsi="Calibri" w:cs="Calibri"/>
                <w:b/>
                <w:color w:val="008000"/>
                <w:sz w:val="18"/>
                <w:lang w:eastAsia="en-US"/>
              </w:rPr>
              <w:t>The "LoS/NLoS indicator" can also be a gNB inferred measurement.</w:t>
            </w:r>
          </w:p>
          <w:p w14:paraId="47C3FB2A" w14:textId="0369381E" w:rsidR="001C169C" w:rsidRDefault="001C169C" w:rsidP="0098011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HW: Can be inferred but no need for gNB to indicate that it has been inferred</w:t>
            </w:r>
          </w:p>
          <w:p w14:paraId="23C331D0"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A255A42" w14:textId="147042C2" w:rsidR="00980116" w:rsidRPr="009E3C35"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9E3C35">
              <w:rPr>
                <w:rFonts w:ascii="Calibri" w:hAnsi="Calibri" w:cs="Calibri"/>
                <w:b/>
                <w:color w:val="008000"/>
                <w:sz w:val="18"/>
                <w:lang w:eastAsia="en-US"/>
              </w:rPr>
              <w:t>In a POSITIONING DATA COLLECTION REPORT message, a LMF can provide the LoS/NLoS label information independently of any timing information label. The current semantics description in IE Positioning Data Information (9.2.Z2 [1]) is removed.</w:t>
            </w:r>
          </w:p>
          <w:p w14:paraId="56044FBF" w14:textId="31BDD4B5" w:rsidR="00980116" w:rsidRPr="005E231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5E2319">
              <w:rPr>
                <w:rFonts w:ascii="Calibri" w:hAnsi="Calibri" w:cs="Calibri"/>
                <w:b/>
                <w:color w:val="008000"/>
                <w:sz w:val="18"/>
                <w:lang w:eastAsia="en-US"/>
              </w:rPr>
              <w:t>It should be possible for an LMF to specifically request for AI/ML inferred measurements from TRPs.</w:t>
            </w:r>
          </w:p>
          <w:p w14:paraId="7E742DF2"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D4BD1C1" w14:textId="77777777" w:rsidR="00980116" w:rsidRPr="005E2319" w:rsidRDefault="00980116" w:rsidP="00980116">
            <w:pPr>
              <w:widowControl w:val="0"/>
              <w:spacing w:before="0" w:beforeAutospacing="0" w:after="60" w:line="276" w:lineRule="auto"/>
              <w:ind w:left="144" w:hanging="144"/>
              <w:rPr>
                <w:rFonts w:ascii="Calibri" w:hAnsi="Calibri" w:cs="Calibri"/>
                <w:b/>
                <w:bCs/>
                <w:sz w:val="18"/>
                <w:lang w:eastAsia="en-US"/>
              </w:rPr>
            </w:pPr>
            <w:r w:rsidRPr="005E2319">
              <w:rPr>
                <w:rFonts w:ascii="Calibri" w:hAnsi="Calibri" w:cs="Calibri"/>
                <w:b/>
                <w:bCs/>
                <w:sz w:val="18"/>
                <w:lang w:eastAsia="en-US"/>
              </w:rPr>
              <w:t>POSITIONING DATA COLLECTION REPORT: Indication of "Positioning Data Unavailable"</w:t>
            </w:r>
          </w:p>
          <w:p w14:paraId="00EC804E" w14:textId="00F78692"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Add the following error causes to the Positioning Data Unavailable IE:</w:t>
            </w:r>
          </w:p>
          <w:p w14:paraId="0C02EA69" w14:textId="0CE33A5E"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Not Supported</w:t>
            </w:r>
          </w:p>
          <w:p w14:paraId="66E768DA" w14:textId="147690CC"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Supported But Currently Not Available</w:t>
            </w:r>
          </w:p>
          <w:p w14:paraId="1DBCBBCC" w14:textId="77777777" w:rsidR="004B5EDB" w:rsidRDefault="004B5EDB" w:rsidP="000B1035">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3C8C0FE2" w14:textId="4050DB8C"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17_AIPHY</w:t>
            </w:r>
          </w:p>
          <w:p w14:paraId="451FF928" w14:textId="661FC521" w:rsidR="000E16E3" w:rsidRDefault="000E16E3"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Further check 5572 and 5337 </w:t>
            </w:r>
          </w:p>
          <w:p w14:paraId="36005C25" w14:textId="3C2DD3B7"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TPs to reflect the above agreements</w:t>
            </w:r>
          </w:p>
          <w:p w14:paraId="29E77A9D" w14:textId="4B530044"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completion</w:t>
            </w:r>
          </w:p>
          <w:p w14:paraId="2B07C7AE" w14:textId="6A8FC0AD"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Reply LS to SA2 based on 5583</w:t>
            </w:r>
          </w:p>
          <w:p w14:paraId="3125C098" w14:textId="4DD659AF" w:rsidR="004B5EDB" w:rsidRDefault="004B5EDB" w:rsidP="000B1035">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8265B4">
              <w:rPr>
                <w:rFonts w:ascii="Calibri" w:hAnsi="Calibri" w:cs="Calibri"/>
                <w:color w:val="000000"/>
                <w:sz w:val="18"/>
                <w:lang w:eastAsia="en-US"/>
              </w:rPr>
              <w:t>Ericsson</w:t>
            </w:r>
            <w:r>
              <w:rPr>
                <w:rFonts w:ascii="Calibri" w:hAnsi="Calibri" w:cs="Calibri"/>
                <w:color w:val="000000"/>
                <w:sz w:val="18"/>
                <w:lang w:eastAsia="en-US"/>
              </w:rPr>
              <w:t>)</w:t>
            </w:r>
          </w:p>
          <w:p w14:paraId="6ADB5FD3" w14:textId="46DBCFC8" w:rsidR="004B5EDB" w:rsidRPr="004B5EDB" w:rsidRDefault="004B5EDB" w:rsidP="000B1035">
            <w:pPr>
              <w:widowControl w:val="0"/>
              <w:spacing w:before="0" w:beforeAutospacing="0" w:after="60" w:line="276" w:lineRule="auto"/>
              <w:rPr>
                <w:rFonts w:ascii="Calibri" w:hAnsi="Calibri" w:cs="Calibri"/>
                <w:color w:val="000000"/>
                <w:sz w:val="18"/>
                <w:lang w:eastAsia="en-US"/>
              </w:rPr>
            </w:pPr>
          </w:p>
        </w:tc>
      </w:tr>
      <w:tr w:rsidR="00CD401C"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Logged data handling during handover</w:t>
            </w:r>
          </w:p>
        </w:tc>
      </w:tr>
      <w:bookmarkStart w:id="31" w:name="_Hlk206495746"/>
      <w:tr w:rsidR="00CD401C"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RAN2 CC: </w:t>
            </w:r>
          </w:p>
        </w:tc>
      </w:tr>
      <w:tr w:rsidR="00CD401C"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14"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15"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16"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B127FD" w:rsidRDefault="00CD401C"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D401C" w:rsidRPr="00621F18" w14:paraId="039E20D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17" w:history="1">
              <w:r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03A3" w14:textId="77777777" w:rsidR="00CD401C" w:rsidRPr="00B127FD" w:rsidRDefault="00CD401C"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LS out To: RAN2 CC: SA5</w:t>
            </w:r>
          </w:p>
          <w:p w14:paraId="3AF5D2A0" w14:textId="7E7C5B0A" w:rsidR="000F7557" w:rsidRPr="00B127FD" w:rsidRDefault="000F7557"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18" w:history="1">
              <w:r w:rsidRPr="00B127FD">
                <w:rPr>
                  <w:rStyle w:val="Hyperlink"/>
                  <w:rFonts w:ascii="Calibri" w:hAnsi="Calibri" w:cs="Calibri"/>
                  <w:sz w:val="18"/>
                  <w:szCs w:val="18"/>
                  <w:lang w:eastAsia="en-US"/>
                </w:rPr>
                <w:t>R3-255824</w:t>
              </w:r>
            </w:hyperlink>
          </w:p>
        </w:tc>
      </w:tr>
      <w:tr w:rsidR="00CD401C"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19"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B127FD" w:rsidRDefault="00CD401C"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D401C"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20"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0"/>
      <w:bookmarkEnd w:id="31"/>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38.455) Enhancements for AI/ML-assisted Positioning – Feedback, Model Identification, and </w:t>
            </w:r>
            <w:r w:rsidRPr="00CF0A17">
              <w:rPr>
                <w:rFonts w:ascii="Calibri" w:hAnsi="Calibri" w:cs="Calibri"/>
                <w:sz w:val="18"/>
                <w:lang w:eastAsia="en-US"/>
              </w:rPr>
              <w:lastRenderedPageBreak/>
              <w:t>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lastRenderedPageBreak/>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821"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A51B6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A51B6C" w14:paraId="1C7ABFF0"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446D05" w14:textId="49B5706F"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22" w:history="1">
              <w:r w:rsidRPr="00A51B6C">
                <w:rPr>
                  <w:rFonts w:ascii="Calibri" w:hAnsi="Calibri" w:cs="Calibri"/>
                  <w:sz w:val="18"/>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174BE8" w14:textId="50A7232C"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37.340) Support of XR enhancements (ZTE Corporation, Nokia, Nokia Shanghai Bell, Qualcomm Inc, Lenovo, Huawei, Ericsson, CATT, CMCC, Samsung, Xiaomi, NEC,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0B07DF9"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draftCR</w:t>
            </w:r>
          </w:p>
          <w:p w14:paraId="66C7DD1E" w14:textId="2BBE0C2C"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CDE3715"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5B3B29" w14:textId="75779A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23" w:history="1">
              <w:r w:rsidRPr="00A51B6C">
                <w:rPr>
                  <w:rFonts w:ascii="Calibri" w:hAnsi="Calibri" w:cs="Calibri"/>
                  <w:sz w:val="18"/>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BF98569" w14:textId="086DB381"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37.483) Support of XR enhancements (CMCC, Nokia, Nokia Shanghai Bell, Huawei, CATT, Xiaomi, Ofinno,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90C485"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CR0171r3, TS 37.483 v18.5.0, Rel-19, Cat. B</w:t>
            </w:r>
          </w:p>
          <w:p w14:paraId="5E7FEE1A" w14:textId="0F4FD29D"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4ACB280"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B6FF1B3" w14:textId="1B7AED2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24" w:history="1">
              <w:r w:rsidRPr="00A51B6C">
                <w:rPr>
                  <w:rFonts w:ascii="Calibri" w:hAnsi="Calibri" w:cs="Calibri"/>
                  <w:sz w:val="18"/>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098300E" w14:textId="55E872AA"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F7F020"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draftCR</w:t>
            </w:r>
          </w:p>
          <w:p w14:paraId="09783C44" w14:textId="1580608C"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404D56BD"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F52DF9" w14:textId="68EF0B26"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25" w:history="1">
              <w:r w:rsidRPr="00A51B6C">
                <w:rPr>
                  <w:rFonts w:ascii="Calibri" w:hAnsi="Calibri" w:cs="Calibri"/>
                  <w:sz w:val="18"/>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F1499A" w14:textId="358BB05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38.413) Support of XR enhancements (Lenovo, Nokia, Nokia Shanghai Bell, CMCC, China Telecom, Huawei, ZTE, Ericsson, Samsung, Qualcomm,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7AE2253"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CR1282r3, TS 38.413 v18.6.0, Rel-19, Cat. B</w:t>
            </w:r>
          </w:p>
          <w:p w14:paraId="04A16FDE" w14:textId="2732303F"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5D2820AB"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DF2BE9" w14:textId="4145FD70"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26" w:history="1">
              <w:r w:rsidRPr="00A51B6C">
                <w:rPr>
                  <w:rFonts w:ascii="Calibri" w:hAnsi="Calibri" w:cs="Calibri"/>
                  <w:sz w:val="18"/>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A48FB0" w14:textId="35188456"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9DA1B90"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CR0056r3, TS 38.415 v18.2.0, Rel-19, Cat. B</w:t>
            </w:r>
          </w:p>
          <w:p w14:paraId="4529517E" w14:textId="2800BB74"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3DD73CF9"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43B649" w14:textId="783D526E"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27" w:history="1">
              <w:r w:rsidRPr="00A51B6C">
                <w:rPr>
                  <w:rFonts w:ascii="Calibri" w:hAnsi="Calibri" w:cs="Calibri"/>
                  <w:sz w:val="18"/>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CB4CFC9" w14:textId="63904BE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38.423) Support of XR enhancements (CATT, Samsung, Ericsson, Nokia, Nokia Shanghai Bell, Lenovo, ZTE, Qualcomm, Huawei, CMCC, NEC,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977B33"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CR1269r14, TS 38.423 v18.6.0, Rel-19, Cat. B</w:t>
            </w:r>
          </w:p>
          <w:p w14:paraId="0F940D84" w14:textId="569C9AEF"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1547287F"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D9561B" w14:textId="40B84453"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28" w:history="1">
              <w:r w:rsidRPr="00A51B6C">
                <w:rPr>
                  <w:rFonts w:ascii="Calibri" w:hAnsi="Calibri" w:cs="Calibri"/>
                  <w:sz w:val="18"/>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C92631" w14:textId="7821F3CC"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38.425) Support of XR enhancements (Ericsson, AT&amp;T, BT, T-Mobile USA, Charter Communications, Qualcomm, Huawei, Nokia, Nokia Shanghai Bell, China Telecom, CMCC, ZTE,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0616B86"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CR0156r10, TS 38.425 v18.1.0, Rel-19, Cat. B</w:t>
            </w:r>
          </w:p>
          <w:p w14:paraId="1DCB2495" w14:textId="6D2FAF11"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DB256EC"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2FFF26" w14:textId="0373598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29" w:history="1">
              <w:r w:rsidRPr="00A51B6C">
                <w:rPr>
                  <w:rFonts w:ascii="Calibri" w:hAnsi="Calibri" w:cs="Calibri"/>
                  <w:sz w:val="18"/>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15C4D24" w14:textId="7B3DF53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38.473) Support of XR enhancements (Huawei, Ericsson, Lenovo, CMCC, Qualcomm, Xiaomi, Nokia, Nokia Shanghai Bell,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842BBE"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CR1485r7, TS 38.473 v18.6.0, Rel-19, Cat. B</w:t>
            </w:r>
          </w:p>
          <w:p w14:paraId="6D082CFA" w14:textId="137C1CCE"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43B4BDD9"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30" w:history="1">
              <w:r w:rsidRPr="00A51B6C">
                <w:rPr>
                  <w:rFonts w:ascii="Calibri" w:hAnsi="Calibri" w:cs="Calibri"/>
                  <w:sz w:val="18"/>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463B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25535" w14:textId="0B33A526" w:rsidR="00A51B6C" w:rsidRPr="00CF0A17" w:rsidRDefault="00A51B6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signalling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Specify in MAC layer XR rate control signalling over downlink per QoS flow/per DRB and the associated F1 signalling,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Recommended UL bit rate infor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Introduce a F1AP IE, similar to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downlink, FFS on whether/how enhance Signalling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4EEFFB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1"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0C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2"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LS in</w:t>
            </w:r>
          </w:p>
          <w:p w14:paraId="0FBEF600" w14:textId="3FD6AA27" w:rsidR="0000019E" w:rsidRPr="00B127FD" w:rsidRDefault="0000019E"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cc</w:t>
            </w:r>
          </w:p>
        </w:tc>
      </w:tr>
      <w:tr w:rsidR="00644506"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7777777" w:rsidR="00644506" w:rsidRPr="00CF0A17" w:rsidRDefault="00644506" w:rsidP="000B23B8">
            <w:pPr>
              <w:widowControl w:val="0"/>
              <w:spacing w:before="0" w:beforeAutospacing="0" w:after="60" w:line="276" w:lineRule="auto"/>
              <w:ind w:left="144" w:hanging="144"/>
              <w:rPr>
                <w:rFonts w:ascii="Calibri" w:hAnsi="Calibri" w:cs="Calibri"/>
                <w:sz w:val="18"/>
                <w:highlight w:val="yellow"/>
                <w:lang w:eastAsia="en-US"/>
              </w:rPr>
            </w:pPr>
            <w:hyperlink r:id="rId833"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B23B8">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B127FD" w:rsidRDefault="00644506"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2BCCB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4"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C13BB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5"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9B560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6" w:history="1">
              <w:r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37ADF6"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16360170" w14:textId="36E323AE" w:rsidR="004F6FB0" w:rsidRPr="00B127FD" w:rsidRDefault="004F6FB0"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37" w:history="1">
              <w:r w:rsidRPr="00B127FD">
                <w:rPr>
                  <w:rStyle w:val="Hyperlink"/>
                  <w:rFonts w:ascii="Calibri" w:hAnsi="Calibri" w:cs="Calibri"/>
                  <w:sz w:val="18"/>
                  <w:szCs w:val="18"/>
                  <w:lang w:eastAsia="en-US"/>
                </w:rPr>
                <w:t>R3-255869</w:t>
              </w:r>
            </w:hyperlink>
            <w:r w:rsidRPr="00B127FD">
              <w:rPr>
                <w:rFonts w:ascii="Calibri" w:hAnsi="Calibri" w:cs="Calibri"/>
                <w:sz w:val="18"/>
                <w:szCs w:val="18"/>
                <w:lang w:eastAsia="en-US"/>
              </w:rPr>
              <w:t xml:space="preserve"> (TP to BL CR for TS 38.423) Support of UL rate control</w:t>
            </w:r>
          </w:p>
        </w:tc>
      </w:tr>
      <w:tr w:rsidR="00CF0A17"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27ACCD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8" w:history="1">
              <w:r w:rsidRPr="00200E04">
                <w:rPr>
                  <w:rFonts w:ascii="Calibri" w:hAnsi="Calibri" w:cs="Calibri"/>
                  <w:sz w:val="18"/>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488FB" w14:textId="77777777" w:rsidR="00D74A2E" w:rsidRPr="00B127FD" w:rsidRDefault="00CF0A17" w:rsidP="00D74A2E">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6F59B5DA" w14:textId="3A98F356" w:rsidR="00E068D0" w:rsidRPr="00B127FD" w:rsidRDefault="00E068D0" w:rsidP="00D74A2E">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39" w:history="1">
              <w:r w:rsidRPr="00B127FD">
                <w:rPr>
                  <w:rStyle w:val="Hyperlink"/>
                  <w:rFonts w:ascii="Calibri" w:hAnsi="Calibri" w:cs="Calibri"/>
                  <w:sz w:val="18"/>
                  <w:szCs w:val="18"/>
                  <w:lang w:eastAsia="en-US"/>
                </w:rPr>
                <w:t>R3-255864</w:t>
              </w:r>
            </w:hyperlink>
            <w:r w:rsidRPr="00B127FD">
              <w:rPr>
                <w:rFonts w:ascii="Calibri" w:hAnsi="Calibri" w:cs="Calibri"/>
                <w:sz w:val="18"/>
                <w:szCs w:val="18"/>
                <w:lang w:eastAsia="en-US"/>
              </w:rPr>
              <w:t xml:space="preserve"> (TP to BL CR for TS 38.300) enhancements to Stage-2</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11C77B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0"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R19 XR Signaling Enhancements (Qualcomm </w:t>
            </w:r>
            <w:r w:rsidRPr="00CF0A17">
              <w:rPr>
                <w:rFonts w:ascii="Calibri" w:hAnsi="Calibri" w:cs="Calibri"/>
                <w:sz w:val="18"/>
                <w:lang w:eastAsia="en-US"/>
              </w:rPr>
              <w:lastRenderedPageBreak/>
              <w:t>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lastRenderedPageBreak/>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6B17EA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1"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63B31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2"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0D7E28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3" w:history="1">
              <w:r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7F24F0"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7DBC5099" w14:textId="63D71A18" w:rsidR="00D45946" w:rsidRPr="00B127FD" w:rsidRDefault="00D45946"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44" w:history="1">
              <w:r w:rsidRPr="00B127FD">
                <w:rPr>
                  <w:rStyle w:val="Hyperlink"/>
                  <w:rFonts w:ascii="Calibri" w:hAnsi="Calibri" w:cs="Calibri"/>
                  <w:sz w:val="18"/>
                  <w:szCs w:val="18"/>
                  <w:lang w:eastAsia="en-US"/>
                </w:rPr>
                <w:t>R3-255861</w:t>
              </w:r>
            </w:hyperlink>
            <w:r w:rsidRPr="00B127FD">
              <w:rPr>
                <w:rFonts w:ascii="Calibri" w:hAnsi="Calibri" w:cs="Calibri"/>
                <w:sz w:val="18"/>
                <w:szCs w:val="18"/>
                <w:lang w:eastAsia="en-US"/>
              </w:rPr>
              <w:t xml:space="preserve"> (TP to BL CR for TS 38.425) On Unnecessary RLC Retransmission Avoidance</w:t>
            </w:r>
          </w:p>
        </w:tc>
      </w:tr>
      <w:tr w:rsidR="00CF0A17"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46A3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5"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3CC1C7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6" w:history="1">
              <w:r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6F5424"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448731F5" w14:textId="7D04F13C" w:rsidR="00E068D0" w:rsidRPr="00B127FD" w:rsidRDefault="00E068D0"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47" w:history="1">
              <w:r w:rsidRPr="00B127FD">
                <w:rPr>
                  <w:rStyle w:val="Hyperlink"/>
                  <w:rFonts w:ascii="Calibri" w:hAnsi="Calibri" w:cs="Calibri"/>
                  <w:sz w:val="18"/>
                  <w:szCs w:val="18"/>
                  <w:lang w:eastAsia="en-US"/>
                </w:rPr>
                <w:t>R3-255863</w:t>
              </w:r>
            </w:hyperlink>
            <w:r w:rsidRPr="00B127FD">
              <w:rPr>
                <w:rFonts w:ascii="Calibri" w:hAnsi="Calibri" w:cs="Calibri"/>
                <w:sz w:val="18"/>
                <w:szCs w:val="18"/>
                <w:lang w:eastAsia="en-US"/>
              </w:rPr>
              <w:t xml:space="preserve"> (TP to BL CR for TS 38.425) enhancements to support timely RLC retransmissions</w:t>
            </w:r>
          </w:p>
        </w:tc>
      </w:tr>
      <w:tr w:rsidR="00CF0A17"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5528F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8"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169316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9" w:history="1">
              <w:r w:rsidRPr="008B1F36">
                <w:rPr>
                  <w:rFonts w:ascii="Calibri" w:hAnsi="Calibri" w:cs="Calibri"/>
                  <w:sz w:val="18"/>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9E0B4" w14:textId="77777777" w:rsidR="00D74A2E" w:rsidRPr="00B127FD" w:rsidRDefault="00CF0A17" w:rsidP="00D74A2E">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63D42DF6" w14:textId="0E32D076" w:rsidR="00E068D0" w:rsidRPr="00B127FD" w:rsidRDefault="00E068D0" w:rsidP="00D74A2E">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50" w:history="1">
              <w:r w:rsidR="00B127FD" w:rsidRPr="00B127FD">
                <w:rPr>
                  <w:rStyle w:val="Hyperlink"/>
                  <w:rFonts w:ascii="Calibri" w:hAnsi="Calibri" w:cs="Calibri"/>
                  <w:sz w:val="18"/>
                  <w:szCs w:val="18"/>
                  <w:lang w:eastAsia="en-US"/>
                </w:rPr>
                <w:t>R3-255865</w:t>
              </w:r>
            </w:hyperlink>
            <w:r w:rsidRPr="00B127FD">
              <w:rPr>
                <w:rFonts w:ascii="Calibri" w:hAnsi="Calibri" w:cs="Calibri"/>
                <w:sz w:val="18"/>
                <w:szCs w:val="18"/>
                <w:lang w:eastAsia="en-US"/>
              </w:rPr>
              <w:t xml:space="preserve"> (TP to BL CR for TS 37.483) Support of DL PDU Set Information Marking Support Indication</w:t>
            </w:r>
          </w:p>
        </w:tc>
      </w:tr>
      <w:tr w:rsidR="00CF0A17"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4A17E7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1"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06B04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2" w:history="1">
              <w:r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CA950"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78D37BBD" w14:textId="5D026B67" w:rsidR="004F6FB0" w:rsidRPr="00B127FD" w:rsidRDefault="004F6FB0"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53" w:history="1">
              <w:r w:rsidRPr="00B127FD">
                <w:rPr>
                  <w:rStyle w:val="Hyperlink"/>
                  <w:rFonts w:ascii="Calibri" w:hAnsi="Calibri" w:cs="Calibri"/>
                  <w:sz w:val="18"/>
                  <w:szCs w:val="18"/>
                  <w:lang w:eastAsia="en-US"/>
                </w:rPr>
                <w:t>R3-255867</w:t>
              </w:r>
            </w:hyperlink>
            <w:r w:rsidRPr="00B127FD">
              <w:rPr>
                <w:rFonts w:ascii="Calibri" w:hAnsi="Calibri" w:cs="Calibri"/>
                <w:sz w:val="18"/>
                <w:szCs w:val="18"/>
                <w:lang w:eastAsia="en-US"/>
              </w:rPr>
              <w:t xml:space="preserve"> (TP to BL CR for TS 38.300) Clean-up for QNC</w:t>
            </w:r>
          </w:p>
        </w:tc>
      </w:tr>
      <w:tr w:rsidR="00CF0A17"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71432F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4" w:history="1">
              <w:r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5D1024"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7854F3AC" w14:textId="6DF579F8" w:rsidR="004F6FB0" w:rsidRPr="00B127FD" w:rsidRDefault="004F6FB0"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55" w:history="1">
              <w:r w:rsidRPr="00B127FD">
                <w:rPr>
                  <w:rStyle w:val="Hyperlink"/>
                  <w:rFonts w:ascii="Calibri" w:hAnsi="Calibri" w:cs="Calibri"/>
                  <w:sz w:val="18"/>
                  <w:szCs w:val="18"/>
                  <w:lang w:eastAsia="en-US"/>
                </w:rPr>
                <w:t>R3-255868</w:t>
              </w:r>
            </w:hyperlink>
            <w:r w:rsidRPr="00B127FD">
              <w:rPr>
                <w:rFonts w:ascii="Calibri" w:hAnsi="Calibri" w:cs="Calibri"/>
                <w:sz w:val="18"/>
                <w:szCs w:val="18"/>
                <w:lang w:eastAsia="en-US"/>
              </w:rPr>
              <w:t xml:space="preserve"> (TP to BL CR for TS 37.340) Clean-up for QNC</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4F8ED8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6"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AEBCB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7"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37F64A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8"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Disccsion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23465D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9"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42049C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0"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7ADE28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1" w:history="1">
              <w:r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6A839"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3BB09192" w14:textId="796EDB8F" w:rsidR="00D45946" w:rsidRPr="00B127FD" w:rsidRDefault="00D45946"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62" w:history="1">
              <w:r w:rsidRPr="00B127FD">
                <w:rPr>
                  <w:rStyle w:val="Hyperlink"/>
                  <w:rFonts w:ascii="Calibri" w:hAnsi="Calibri" w:cs="Calibri"/>
                  <w:sz w:val="18"/>
                  <w:szCs w:val="18"/>
                  <w:lang w:eastAsia="en-US"/>
                </w:rPr>
                <w:t>R3-255862</w:t>
              </w:r>
            </w:hyperlink>
            <w:r w:rsidRPr="00B127FD">
              <w:rPr>
                <w:rFonts w:ascii="Calibri" w:hAnsi="Calibri" w:cs="Calibri"/>
                <w:sz w:val="18"/>
                <w:szCs w:val="18"/>
                <w:lang w:eastAsia="en-US"/>
              </w:rPr>
              <w:t xml:space="preserve"> (TP to BL CR for TS 37.483) enhancements to support timely RLC retransmissions</w:t>
            </w:r>
          </w:p>
        </w:tc>
      </w:tr>
      <w:tr w:rsidR="00CF0A17"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54EBF5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3"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remaing issues in XR with draft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47AFE2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4" w:history="1">
              <w:r w:rsidRPr="00200E04">
                <w:rPr>
                  <w:rFonts w:ascii="Calibri" w:hAnsi="Calibri" w:cs="Calibri"/>
                  <w:sz w:val="18"/>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9AE88A"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56CA5016" w14:textId="6B9BAEDD" w:rsidR="004F6FB0" w:rsidRPr="00B127FD" w:rsidRDefault="004F6FB0"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 xml:space="preserve">Rev in </w:t>
            </w:r>
            <w:hyperlink r:id="rId865" w:history="1">
              <w:r w:rsidRPr="00B127FD">
                <w:rPr>
                  <w:rStyle w:val="Hyperlink"/>
                  <w:rFonts w:ascii="Calibri" w:hAnsi="Calibri" w:cs="Calibri"/>
                  <w:sz w:val="18"/>
                  <w:szCs w:val="18"/>
                  <w:lang w:eastAsia="en-US"/>
                </w:rPr>
                <w:t>R3-255866</w:t>
              </w:r>
            </w:hyperlink>
            <w:r w:rsidRPr="00B127FD">
              <w:rPr>
                <w:rFonts w:ascii="Calibri" w:hAnsi="Calibri" w:cs="Calibri"/>
                <w:sz w:val="18"/>
                <w:szCs w:val="18"/>
                <w:lang w:eastAsia="en-US"/>
              </w:rPr>
              <w:t xml:space="preserve"> (TP to BL CR for TS 38.473) Support of DL PDU Set Information Marking Support Indication</w:t>
            </w:r>
          </w:p>
        </w:tc>
      </w:tr>
      <w:tr w:rsidR="00F23981" w:rsidRPr="00621F18" w14:paraId="54082317" w14:textId="77777777" w:rsidTr="00D74A2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DC5C" w14:textId="77777777" w:rsidR="00F23981" w:rsidRDefault="00F23981" w:rsidP="004265A6">
            <w:pPr>
              <w:widowControl w:val="0"/>
              <w:spacing w:before="0" w:beforeAutospacing="0" w:after="60" w:line="276" w:lineRule="auto"/>
              <w:ind w:left="144" w:hanging="144"/>
            </w:pPr>
            <w:hyperlink r:id="rId866" w:history="1">
              <w:r w:rsidRPr="00A51B6C">
                <w:rPr>
                  <w:rFonts w:ascii="Calibri" w:hAnsi="Calibri" w:cs="Calibri"/>
                  <w:sz w:val="18"/>
                  <w:lang w:eastAsia="en-US"/>
                </w:rPr>
                <w:t>R3-255759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B7632"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w:t>
            </w:r>
            <w:r w:rsidRPr="00CF0A17">
              <w:rPr>
                <w:rFonts w:ascii="Calibri" w:hAnsi="Calibri" w:cs="Calibri"/>
                <w:sz w:val="18"/>
                <w:lang w:eastAsia="en-US"/>
              </w:rPr>
              <w:t xml:space="preserve"> (</w:t>
            </w:r>
            <w:r>
              <w:rPr>
                <w:rFonts w:ascii="Calibri" w:hAnsi="Calibri" w:cs="Calibri"/>
                <w:sz w:val="18"/>
                <w:lang w:eastAsia="en-US"/>
              </w:rPr>
              <w:t>Nokia, Nokia Shanghai Bell</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EF150D" w14:textId="77777777" w:rsidR="00F23981" w:rsidRPr="00B127FD" w:rsidRDefault="00F23981" w:rsidP="004265A6">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p w14:paraId="13A24A46" w14:textId="6CF9D12C" w:rsidR="00D74A2E" w:rsidRPr="00B127FD" w:rsidRDefault="00D74A2E" w:rsidP="004265A6">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Noted</w:t>
            </w:r>
          </w:p>
        </w:tc>
      </w:tr>
      <w:tr w:rsidR="00A51B6C" w:rsidRPr="00621F18" w14:paraId="7A450CC8" w14:textId="77777777" w:rsidTr="00D74A2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9FF5D2D" w14:textId="20F7EFD9" w:rsidR="00A51B6C" w:rsidRPr="00BA6AA3" w:rsidRDefault="00BA6AA3" w:rsidP="00BA6AA3">
            <w:pPr>
              <w:widowControl w:val="0"/>
              <w:spacing w:before="0" w:beforeAutospacing="0" w:after="60" w:line="276" w:lineRule="auto"/>
              <w:ind w:left="144" w:hanging="144"/>
              <w:rPr>
                <w:rFonts w:ascii="Calibri" w:hAnsi="Calibri" w:cs="Calibri"/>
                <w:b/>
                <w:color w:val="0000FF"/>
                <w:sz w:val="18"/>
                <w:lang w:eastAsia="en-US"/>
              </w:rPr>
            </w:pPr>
            <w:r w:rsidRPr="00BA6AA3">
              <w:rPr>
                <w:rFonts w:ascii="Calibri" w:hAnsi="Calibri" w:cs="Calibri"/>
                <w:b/>
                <w:color w:val="0000FF"/>
                <w:sz w:val="18"/>
                <w:lang w:eastAsia="en-US"/>
              </w:rPr>
              <w:lastRenderedPageBreak/>
              <w:t>For Unnecessary RLC retransmission avoidance</w:t>
            </w:r>
            <w:r>
              <w:rPr>
                <w:rFonts w:ascii="Calibri" w:hAnsi="Calibri" w:cs="Calibri"/>
                <w:b/>
                <w:color w:val="0000FF"/>
                <w:sz w:val="18"/>
                <w:lang w:eastAsia="en-US"/>
              </w:rPr>
              <w:t>, gNB-CU provide signalling to the gNB-DU to enable or disable unnecessary RLC retransmission avoidance via F1AP.</w:t>
            </w:r>
          </w:p>
          <w:p w14:paraId="3D06443E" w14:textId="7D31EFF7" w:rsidR="008472ED" w:rsidRDefault="008472ED" w:rsidP="00A51B6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RAN2 agreement is used by UE for UL transmission, this proposal is used by DU for DL transmission</w:t>
            </w:r>
          </w:p>
          <w:p w14:paraId="79E5D4BC" w14:textId="154911AF" w:rsidR="008472ED" w:rsidRDefault="008472ED" w:rsidP="008472E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RAN2 agreed RRC parameters makes this proposal unnecessary</w:t>
            </w:r>
          </w:p>
          <w:p w14:paraId="40912379" w14:textId="0E03C734" w:rsidR="008472ED" w:rsidRDefault="00BA6AA3" w:rsidP="008472E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Further offline checking</w:t>
            </w:r>
          </w:p>
          <w:p w14:paraId="0CF6010D" w14:textId="77777777" w:rsidR="008472ED" w:rsidRDefault="008472ED" w:rsidP="00A51B6C">
            <w:pPr>
              <w:widowControl w:val="0"/>
              <w:spacing w:before="0" w:beforeAutospacing="0" w:after="60" w:line="276" w:lineRule="auto"/>
              <w:ind w:left="144" w:hanging="144"/>
              <w:rPr>
                <w:rFonts w:ascii="Calibri" w:hAnsi="Calibri" w:cs="Calibri"/>
                <w:sz w:val="18"/>
                <w:lang w:eastAsia="en-US"/>
              </w:rPr>
            </w:pPr>
          </w:p>
          <w:p w14:paraId="74A64982" w14:textId="2AA5FDCC" w:rsidR="00A51B6C" w:rsidRPr="008472ED"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 xml:space="preserve">Add the text in F1-U spec, e.g. gNB-DU performs the required behavior as defined in TS 38.322. </w:t>
            </w:r>
          </w:p>
          <w:p w14:paraId="161C9644" w14:textId="77777777" w:rsidR="00A51B6C"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 xml:space="preserve">For UL Timely RLC retransmission, no enhancement is needed. </w:t>
            </w:r>
          </w:p>
          <w:p w14:paraId="71C13869" w14:textId="62E12D73" w:rsidR="00A51B6C" w:rsidRPr="008472ED"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For DL Timely RLC retransmission</w:t>
            </w:r>
            <w:r w:rsidR="008472ED" w:rsidRPr="008472ED">
              <w:rPr>
                <w:rFonts w:ascii="Calibri" w:hAnsi="Calibri" w:cs="Calibri"/>
                <w:b/>
                <w:color w:val="008000"/>
                <w:sz w:val="18"/>
                <w:lang w:eastAsia="en-US"/>
              </w:rPr>
              <w:t>, a</w:t>
            </w:r>
            <w:r w:rsidRPr="008472ED">
              <w:rPr>
                <w:rFonts w:ascii="Calibri" w:hAnsi="Calibri" w:cs="Calibri"/>
                <w:b/>
                <w:color w:val="008000"/>
                <w:sz w:val="18"/>
                <w:lang w:eastAsia="en-US"/>
              </w:rPr>
              <w:t>dopt Option 1 “CU based solution” that CP inform UP for the thresholds and CU inform DU for retransmission/poll</w:t>
            </w:r>
          </w:p>
          <w:p w14:paraId="2F876908" w14:textId="77777777" w:rsidR="00A51B6C" w:rsidRDefault="00A51B6C" w:rsidP="00E9152F">
            <w:pPr>
              <w:widowControl w:val="0"/>
              <w:spacing w:before="0" w:beforeAutospacing="0" w:after="60" w:line="276" w:lineRule="auto"/>
              <w:rPr>
                <w:rFonts w:ascii="Calibri" w:hAnsi="Calibri" w:cs="Calibri"/>
                <w:sz w:val="18"/>
                <w:lang w:eastAsia="en-US"/>
              </w:rPr>
            </w:pPr>
          </w:p>
          <w:p w14:paraId="2EA407AF" w14:textId="16621596" w:rsidR="008B1F36" w:rsidRPr="008B1F36" w:rsidRDefault="008B1F36" w:rsidP="00E9152F">
            <w:pPr>
              <w:widowControl w:val="0"/>
              <w:spacing w:before="0" w:beforeAutospacing="0" w:after="60" w:line="276" w:lineRule="auto"/>
              <w:rPr>
                <w:rFonts w:ascii="Calibri" w:hAnsi="Calibri" w:cs="Calibri"/>
                <w:b/>
                <w:color w:val="008000"/>
                <w:sz w:val="18"/>
                <w:lang w:eastAsia="en-US"/>
              </w:rPr>
            </w:pPr>
            <w:r w:rsidRPr="008B1F36">
              <w:rPr>
                <w:rFonts w:ascii="Calibri" w:hAnsi="Calibri" w:cs="Calibri"/>
                <w:b/>
                <w:color w:val="008000"/>
                <w:sz w:val="18"/>
                <w:lang w:eastAsia="en-US"/>
              </w:rPr>
              <w:t xml:space="preserve">Indication is needed in F1AP and E1AP </w:t>
            </w:r>
            <w:r>
              <w:rPr>
                <w:rFonts w:ascii="Calibri" w:hAnsi="Calibri" w:cs="Calibri"/>
                <w:b/>
                <w:color w:val="008000"/>
                <w:sz w:val="18"/>
                <w:lang w:eastAsia="en-US"/>
              </w:rPr>
              <w:t>for</w:t>
            </w:r>
            <w:r w:rsidRPr="008B1F36">
              <w:rPr>
                <w:rFonts w:ascii="Calibri" w:hAnsi="Calibri" w:cs="Calibri"/>
                <w:b/>
                <w:color w:val="008000"/>
                <w:sz w:val="18"/>
                <w:lang w:eastAsia="en-US"/>
              </w:rPr>
              <w:t xml:space="preserve"> </w:t>
            </w:r>
            <w:r>
              <w:rPr>
                <w:rFonts w:ascii="Calibri" w:hAnsi="Calibri" w:cs="Calibri"/>
                <w:b/>
                <w:color w:val="008000"/>
                <w:sz w:val="18"/>
                <w:lang w:eastAsia="en-US"/>
              </w:rPr>
              <w:t>s</w:t>
            </w:r>
            <w:r w:rsidR="00200E04" w:rsidRPr="008B1F36">
              <w:rPr>
                <w:rFonts w:ascii="Calibri" w:hAnsi="Calibri" w:cs="Calibri"/>
                <w:b/>
                <w:color w:val="008000"/>
                <w:sz w:val="18"/>
                <w:lang w:eastAsia="en-US"/>
              </w:rPr>
              <w:t xml:space="preserve">upport of DL PDU Set Information Marking </w:t>
            </w:r>
            <w:r>
              <w:rPr>
                <w:rFonts w:ascii="Calibri" w:hAnsi="Calibri" w:cs="Calibri"/>
                <w:b/>
                <w:color w:val="008000"/>
                <w:sz w:val="18"/>
                <w:lang w:eastAsia="en-US"/>
              </w:rPr>
              <w:t>without PSQP</w:t>
            </w:r>
            <w:r w:rsidR="00200E04" w:rsidRPr="008B1F36">
              <w:rPr>
                <w:rFonts w:ascii="Calibri" w:hAnsi="Calibri" w:cs="Calibri"/>
                <w:b/>
                <w:color w:val="008000"/>
                <w:sz w:val="18"/>
                <w:lang w:eastAsia="en-US"/>
              </w:rPr>
              <w:t xml:space="preserve">, RAN3 </w:t>
            </w:r>
            <w:r w:rsidRPr="008B1F36">
              <w:rPr>
                <w:rFonts w:ascii="Calibri" w:hAnsi="Calibri" w:cs="Calibri"/>
                <w:b/>
                <w:color w:val="008000"/>
                <w:sz w:val="18"/>
                <w:lang w:eastAsia="en-US"/>
              </w:rPr>
              <w:t xml:space="preserve">to </w:t>
            </w:r>
            <w:r w:rsidR="00200E04" w:rsidRPr="008B1F36">
              <w:rPr>
                <w:rFonts w:ascii="Calibri" w:hAnsi="Calibri" w:cs="Calibri"/>
                <w:b/>
                <w:color w:val="008000"/>
                <w:sz w:val="18"/>
                <w:lang w:eastAsia="en-US"/>
              </w:rPr>
              <w:t>develop TPs based on Contribution 5573, 5733 and 5298.</w:t>
            </w:r>
          </w:p>
          <w:p w14:paraId="0D7A0981" w14:textId="77777777" w:rsidR="00200E04" w:rsidRDefault="00200E04" w:rsidP="00E9152F">
            <w:pPr>
              <w:widowControl w:val="0"/>
              <w:spacing w:before="0" w:beforeAutospacing="0" w:after="60" w:line="276" w:lineRule="auto"/>
              <w:rPr>
                <w:rFonts w:ascii="Calibri" w:hAnsi="Calibri" w:cs="Calibri"/>
                <w:sz w:val="18"/>
                <w:lang w:eastAsia="en-US"/>
              </w:rPr>
            </w:pPr>
          </w:p>
          <w:p w14:paraId="55D2D80B"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UL Rate Control / Recommended bit rate, </w:t>
            </w:r>
          </w:p>
          <w:p w14:paraId="4E734EB1"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Whether F1AP enhancement is needed.</w:t>
            </w:r>
          </w:p>
          <w:p w14:paraId="3DC0DD9A"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Option 1: gNB-CU provides Recommended UL bit rate info per QoS flow to gNB-DU.</w:t>
            </w:r>
            <w:r>
              <w:rPr>
                <w:rFonts w:ascii="Calibri" w:hAnsi="Calibri" w:cs="Calibri"/>
                <w:b/>
                <w:color w:val="0000FF"/>
                <w:sz w:val="18"/>
                <w:lang w:eastAsia="en-US"/>
              </w:rPr>
              <w:tab/>
            </w:r>
            <w:r>
              <w:rPr>
                <w:rFonts w:ascii="Calibri" w:hAnsi="Calibri" w:cs="Calibri"/>
                <w:b/>
                <w:color w:val="0000FF"/>
                <w:sz w:val="18"/>
                <w:lang w:eastAsia="en-US"/>
              </w:rPr>
              <w:tab/>
            </w:r>
          </w:p>
          <w:p w14:paraId="0D9AFE9A"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Option 2: No additional information</w:t>
            </w:r>
          </w:p>
          <w:p w14:paraId="406D7B14" w14:textId="1FC35525" w:rsidR="008B1F36" w:rsidRDefault="008B1F36" w:rsidP="00D74A2E">
            <w:pPr>
              <w:widowControl w:val="0"/>
              <w:spacing w:before="0" w:beforeAutospacing="0" w:after="60" w:line="276" w:lineRule="auto"/>
              <w:rPr>
                <w:rFonts w:ascii="Calibri" w:hAnsi="Calibri" w:cs="Calibri"/>
                <w:sz w:val="18"/>
                <w:lang w:eastAsia="en-US"/>
              </w:rPr>
            </w:pPr>
          </w:p>
          <w:p w14:paraId="26C9E708" w14:textId="3D1DB7F2" w:rsidR="00D74A2E" w:rsidRPr="00D74A2E" w:rsidRDefault="00D74A2E" w:rsidP="00D74A2E">
            <w:pPr>
              <w:widowControl w:val="0"/>
              <w:spacing w:before="0" w:beforeAutospacing="0" w:after="60" w:line="276" w:lineRule="auto"/>
              <w:rPr>
                <w:rFonts w:ascii="Calibri" w:hAnsi="Calibri" w:cs="Calibri"/>
                <w:b/>
                <w:color w:val="008000"/>
                <w:sz w:val="18"/>
                <w:lang w:eastAsia="en-US"/>
              </w:rPr>
            </w:pPr>
            <w:r w:rsidRPr="00D74A2E">
              <w:rPr>
                <w:rFonts w:ascii="Calibri" w:hAnsi="Calibri" w:cs="Calibri"/>
                <w:b/>
                <w:color w:val="008000"/>
                <w:sz w:val="18"/>
                <w:lang w:eastAsia="en-US"/>
              </w:rPr>
              <w:t>For support of exposure of available bitrate, decision to be made based on the reply LS from SA2.</w:t>
            </w:r>
          </w:p>
          <w:p w14:paraId="6211AC93" w14:textId="77777777" w:rsidR="00D74A2E" w:rsidRDefault="00D74A2E" w:rsidP="00D74A2E">
            <w:pPr>
              <w:widowControl w:val="0"/>
              <w:spacing w:before="0" w:beforeAutospacing="0" w:after="60" w:line="276" w:lineRule="auto"/>
              <w:rPr>
                <w:rFonts w:ascii="Calibri" w:hAnsi="Calibri" w:cs="Calibri"/>
                <w:sz w:val="18"/>
                <w:lang w:eastAsia="en-US"/>
              </w:rPr>
            </w:pPr>
          </w:p>
          <w:p w14:paraId="743354B7"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QNC: RAN3 discuss whether use general term (e.g. GBR QoS) rather the specific QoS parameter (e.g. GFBR, PDB, etc) to describe the QNC notification. </w:t>
            </w:r>
          </w:p>
          <w:p w14:paraId="01A871B1"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MMSID: RAN3 discuss whether using the STRING format defined in CT3 specification also for RAN3 specifications.    </w:t>
            </w:r>
          </w:p>
          <w:p w14:paraId="51D8279B"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For UL Rate Control / Recommended bit rate, whether need coordination between MN and SN.</w:t>
            </w:r>
          </w:p>
          <w:p w14:paraId="71C84F93" w14:textId="12CB21D0" w:rsidR="00D74A2E" w:rsidRPr="00D74A2E" w:rsidRDefault="00D74A2E" w:rsidP="00D74A2E">
            <w:pPr>
              <w:widowControl w:val="0"/>
              <w:spacing w:before="0" w:beforeAutospacing="0" w:after="60" w:line="276" w:lineRule="auto"/>
              <w:rPr>
                <w:rFonts w:ascii="Calibri" w:hAnsi="Calibri" w:cs="Calibri"/>
                <w:b/>
                <w:color w:val="0000FF"/>
                <w:sz w:val="18"/>
                <w:lang w:eastAsia="en-US"/>
              </w:rPr>
            </w:pPr>
          </w:p>
          <w:p w14:paraId="074B97DE" w14:textId="4EF4B448" w:rsidR="00D74A2E" w:rsidRDefault="00D74A2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21_XR</w:t>
            </w:r>
          </w:p>
          <w:p w14:paraId="3D3496C0" w14:textId="5050D741" w:rsidR="00D74A2E" w:rsidRDefault="00D74A2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continue discussion on above open issues captured in blue</w:t>
            </w:r>
          </w:p>
          <w:p w14:paraId="041BA9DB" w14:textId="485EBD8B" w:rsidR="00D74A2E" w:rsidRDefault="00D74A2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Implement above agreements in TPs</w:t>
            </w:r>
          </w:p>
          <w:p w14:paraId="6B37E7E3" w14:textId="57335716" w:rsidR="00D74A2E" w:rsidRDefault="00595F0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D74A2E">
              <w:rPr>
                <w:rFonts w:ascii="Calibri" w:hAnsi="Calibri" w:cs="Calibri"/>
                <w:b/>
                <w:color w:val="FF00FF"/>
                <w:sz w:val="18"/>
                <w:lang w:eastAsia="en-US"/>
              </w:rPr>
              <w:t>BL CR</w:t>
            </w:r>
            <w:r>
              <w:rPr>
                <w:rFonts w:ascii="Calibri" w:hAnsi="Calibri" w:cs="Calibri"/>
                <w:b/>
                <w:color w:val="FF00FF"/>
                <w:sz w:val="18"/>
                <w:lang w:eastAsia="en-US"/>
              </w:rPr>
              <w:t xml:space="preserve"> cleanup and corrections</w:t>
            </w:r>
          </w:p>
          <w:p w14:paraId="44BF7742" w14:textId="14FE9D5B" w:rsidR="00D74A2E" w:rsidRDefault="00D74A2E" w:rsidP="00D74A2E">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595F0E">
              <w:rPr>
                <w:rFonts w:ascii="Calibri" w:hAnsi="Calibri" w:cs="Calibri"/>
                <w:color w:val="000000"/>
                <w:sz w:val="18"/>
                <w:lang w:eastAsia="en-US"/>
              </w:rPr>
              <w:t>Nokia</w:t>
            </w:r>
            <w:r>
              <w:rPr>
                <w:rFonts w:ascii="Calibri" w:hAnsi="Calibri" w:cs="Calibri"/>
                <w:color w:val="000000"/>
                <w:sz w:val="18"/>
                <w:lang w:eastAsia="en-US"/>
              </w:rPr>
              <w:t>)</w:t>
            </w:r>
          </w:p>
          <w:p w14:paraId="496BF345" w14:textId="5EE8E8FB" w:rsidR="004F6FB0" w:rsidRDefault="004F6FB0" w:rsidP="00D74A2E">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 xml:space="preserve">Summary of offline disc in </w:t>
            </w:r>
            <w:hyperlink r:id="rId867" w:history="1">
              <w:r>
                <w:rPr>
                  <w:rStyle w:val="Hyperlink"/>
                  <w:rFonts w:ascii="Calibri" w:hAnsi="Calibri" w:cs="Calibri"/>
                  <w:sz w:val="18"/>
                  <w:lang w:eastAsia="en-US"/>
                </w:rPr>
                <w:t>R3-255860</w:t>
              </w:r>
            </w:hyperlink>
          </w:p>
          <w:p w14:paraId="3727506C" w14:textId="5AC7F0DD" w:rsidR="00D74A2E" w:rsidRPr="00D74A2E" w:rsidRDefault="00D74A2E" w:rsidP="00D74A2E">
            <w:pPr>
              <w:widowControl w:val="0"/>
              <w:spacing w:before="0" w:beforeAutospacing="0" w:after="60" w:line="276" w:lineRule="auto"/>
              <w:rPr>
                <w:rFonts w:ascii="Calibri" w:hAnsi="Calibri" w:cs="Calibri"/>
                <w:color w:val="000000"/>
                <w:sz w:val="18"/>
                <w:lang w:eastAsia="en-US"/>
              </w:rPr>
            </w:pP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22. NR Sidelink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r w:rsidRPr="00621F18">
              <w:rPr>
                <w:rFonts w:ascii="Calibri" w:hAnsi="Calibri" w:cs="Calibri"/>
                <w:sz w:val="18"/>
                <w:szCs w:val="18"/>
              </w:rPr>
              <w:t>NR_SL_relay_multihop-Core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868"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452D7DDA"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A42A3F" w:rsidRPr="00621F18" w14:paraId="0ECF542D"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3379D9" w14:paraId="58CFF404"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30D5AD" w14:textId="1974BAB1"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69" w:history="1">
              <w:r w:rsidRPr="003379D9">
                <w:rPr>
                  <w:rFonts w:ascii="Calibri" w:hAnsi="Calibri" w:cs="Calibri"/>
                  <w:sz w:val="18"/>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822A76" w14:textId="2E2AD9DD"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38.413) Support of Multi-hop relay (Nokia, Nokia Shanghai Bell, Ericsson, Huawei, LG Electronics,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D5898BD"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CR1262r3, TS 38.413 v18.6.0, Rel-19, Cat. B</w:t>
            </w:r>
          </w:p>
          <w:p w14:paraId="39A3B7D3" w14:textId="3D83AD19"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24EC0B6F"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D9D2C9" w14:textId="3275442F"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70" w:history="1">
              <w:r w:rsidRPr="003379D9">
                <w:rPr>
                  <w:rFonts w:ascii="Calibri" w:hAnsi="Calibri" w:cs="Calibri"/>
                  <w:sz w:val="18"/>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07836A6" w14:textId="57C5834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38.423) Support of Multi-hop relay (Ericsson, LG Electronics, Nokia, Nokia Shanghai Bell, Huawei,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FBAC2A"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CR1461r3, TS 38.423 v18.6.0, Rel-19, Cat. B</w:t>
            </w:r>
          </w:p>
          <w:p w14:paraId="0ED538AD" w14:textId="5C523FC4"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4324F17B"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5B6AEE2" w14:textId="27C19526"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71" w:history="1">
              <w:r w:rsidRPr="003379D9">
                <w:rPr>
                  <w:rFonts w:ascii="Calibri" w:hAnsi="Calibri" w:cs="Calibri"/>
                  <w:sz w:val="18"/>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C5FC122" w14:textId="48839E0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49857"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CR0463r5, TS 38.401 v18.6.0, Rel-19, Cat. B</w:t>
            </w:r>
          </w:p>
          <w:p w14:paraId="10811590" w14:textId="5682754A"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2543DC59"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CF54B7" w14:textId="0CD2D5D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72" w:history="1">
              <w:r w:rsidRPr="003379D9">
                <w:rPr>
                  <w:rFonts w:ascii="Calibri" w:hAnsi="Calibri" w:cs="Calibri"/>
                  <w:sz w:val="18"/>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4F1BFFA" w14:textId="0F626310"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5A2911"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CR0165r3, TS 38.470 v18.5.0, Rel-19, Cat. B</w:t>
            </w:r>
          </w:p>
          <w:p w14:paraId="595ECF4F" w14:textId="767D2175"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69B9BCE9"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2F257F7" w14:textId="1B1CAAFF"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73" w:history="1">
              <w:r w:rsidRPr="003379D9">
                <w:rPr>
                  <w:rFonts w:ascii="Calibri" w:hAnsi="Calibri" w:cs="Calibri"/>
                  <w:sz w:val="18"/>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55F3F" w14:textId="35D8B2A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8FFF29"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CR1548r5, TS 38.473 v18.6.0, Rel-19, Cat. B</w:t>
            </w:r>
          </w:p>
          <w:p w14:paraId="1FB123DE" w14:textId="4834FE53"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Signalling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upon the reception of the RRCSetupRequest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74"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75"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C034AA" w:rsidRDefault="00C034AA" w:rsidP="000B23B8">
            <w:pPr>
              <w:widowControl w:val="0"/>
              <w:spacing w:before="0" w:beforeAutospacing="0" w:after="60" w:line="276" w:lineRule="auto"/>
              <w:ind w:left="144" w:hanging="144"/>
            </w:pPr>
            <w:hyperlink r:id="rId876"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C034AA" w:rsidRDefault="00C034AA" w:rsidP="000B23B8">
            <w:pPr>
              <w:widowControl w:val="0"/>
              <w:spacing w:before="0" w:beforeAutospacing="0" w:after="60" w:line="276" w:lineRule="auto"/>
              <w:ind w:left="144" w:hanging="144"/>
            </w:pPr>
            <w:hyperlink r:id="rId877"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38.401)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C034AA" w:rsidRDefault="00C034AA" w:rsidP="000B23B8">
            <w:pPr>
              <w:widowControl w:val="0"/>
              <w:spacing w:before="0" w:beforeAutospacing="0" w:after="60" w:line="276" w:lineRule="auto"/>
              <w:ind w:left="144" w:hanging="144"/>
            </w:pPr>
            <w:hyperlink r:id="rId878"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79"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C034AA" w:rsidRDefault="00C034AA" w:rsidP="000B23B8">
            <w:pPr>
              <w:widowControl w:val="0"/>
              <w:spacing w:before="0" w:beforeAutospacing="0" w:after="60" w:line="276" w:lineRule="auto"/>
              <w:ind w:left="144" w:hanging="144"/>
            </w:pPr>
            <w:hyperlink r:id="rId880"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C034AA" w:rsidRDefault="00C034AA" w:rsidP="000B23B8">
            <w:pPr>
              <w:widowControl w:val="0"/>
              <w:spacing w:before="0" w:beforeAutospacing="0" w:after="60" w:line="276" w:lineRule="auto"/>
              <w:ind w:left="144" w:hanging="144"/>
            </w:pPr>
            <w:hyperlink r:id="rId881"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Multi-hop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82"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C034AA" w:rsidRDefault="00C034AA" w:rsidP="000B23B8">
            <w:pPr>
              <w:widowControl w:val="0"/>
              <w:spacing w:before="0" w:beforeAutospacing="0" w:after="60" w:line="276" w:lineRule="auto"/>
              <w:ind w:left="144" w:hanging="144"/>
            </w:pPr>
            <w:hyperlink r:id="rId883"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B968BD"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84"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BC68E6" w14:paraId="0128B1E7"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F3F46C"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885" w:history="1">
              <w:r w:rsidRPr="00111503">
                <w:rPr>
                  <w:rFonts w:ascii="Calibri" w:hAnsi="Calibri" w:cs="Calibri"/>
                  <w:sz w:val="18"/>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EF4C44D" w14:textId="479FFC54" w:rsidR="00C034AA" w:rsidRPr="00BC68E6" w:rsidRDefault="000A5664"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576B02F"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584C3848" w14:textId="7F1F6C25" w:rsidR="000A5664" w:rsidRDefault="00742CA3" w:rsidP="000B23B8">
            <w:pPr>
              <w:widowControl w:val="0"/>
              <w:spacing w:before="0" w:beforeAutospacing="0" w:after="60" w:line="276" w:lineRule="auto"/>
              <w:ind w:left="144" w:hanging="144"/>
              <w:rPr>
                <w:rFonts w:ascii="Calibri" w:hAnsi="Calibri" w:cs="Calibri"/>
                <w:b/>
                <w:color w:val="008000"/>
                <w:sz w:val="18"/>
                <w:szCs w:val="18"/>
              </w:rPr>
            </w:pPr>
            <w:r w:rsidRPr="00BC68E6">
              <w:rPr>
                <w:rFonts w:ascii="Calibri" w:hAnsi="Calibri" w:cs="Calibri"/>
                <w:sz w:val="18"/>
                <w:szCs w:val="18"/>
                <w:lang w:eastAsia="en-US"/>
              </w:rPr>
              <w:t xml:space="preserve">Rev in </w:t>
            </w:r>
            <w:hyperlink r:id="rId886" w:history="1">
              <w:r w:rsidRPr="00BC68E6">
                <w:rPr>
                  <w:rStyle w:val="Hyperlink"/>
                  <w:rFonts w:ascii="Calibri" w:hAnsi="Calibri" w:cs="Calibri"/>
                  <w:sz w:val="18"/>
                  <w:szCs w:val="18"/>
                  <w:lang w:eastAsia="en-US"/>
                </w:rPr>
                <w:t>R3-255763</w:t>
              </w:r>
            </w:hyperlink>
            <w:r w:rsidR="00BC68E6" w:rsidRPr="00BC68E6">
              <w:rPr>
                <w:rFonts w:ascii="Calibri" w:hAnsi="Calibri" w:cs="Calibri"/>
                <w:b/>
                <w:color w:val="008000"/>
                <w:sz w:val="18"/>
                <w:szCs w:val="18"/>
              </w:rPr>
              <w:t xml:space="preserve"> </w:t>
            </w:r>
            <w:r w:rsidR="000A5664" w:rsidRPr="000A5664">
              <w:rPr>
                <w:rFonts w:ascii="Calibri" w:hAnsi="Calibri" w:cs="Calibri"/>
                <w:bCs/>
                <w:sz w:val="18"/>
                <w:szCs w:val="18"/>
              </w:rPr>
              <w:t>(TP to BL CR for TS 38.401) Support of service continuity in Multi-hop U2N relay</w:t>
            </w:r>
          </w:p>
          <w:p w14:paraId="1F1B9B7C" w14:textId="464ECE46" w:rsidR="00742CA3" w:rsidRPr="00BC68E6" w:rsidRDefault="00BC68E6"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b/>
                <w:color w:val="008000"/>
                <w:sz w:val="18"/>
                <w:szCs w:val="18"/>
              </w:rPr>
              <w:t>Agreed</w:t>
            </w:r>
          </w:p>
        </w:tc>
      </w:tr>
      <w:tr w:rsidR="00C034AA" w:rsidRPr="00BC68E6" w14:paraId="4A104B22"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13D93D5"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887" w:history="1">
              <w:r w:rsidRPr="00111503">
                <w:rPr>
                  <w:rFonts w:ascii="Calibri" w:hAnsi="Calibri" w:cs="Calibri"/>
                  <w:sz w:val="18"/>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25D0C9A" w14:textId="6AA9BD8A" w:rsidR="00C034AA" w:rsidRPr="00BC68E6" w:rsidRDefault="000A5664"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208EA2"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632CF2B2" w14:textId="3A981C3E" w:rsidR="000A5664" w:rsidRDefault="00742CA3" w:rsidP="000B23B8">
            <w:pPr>
              <w:widowControl w:val="0"/>
              <w:spacing w:before="0" w:beforeAutospacing="0" w:after="60" w:line="276" w:lineRule="auto"/>
              <w:ind w:left="144" w:hanging="144"/>
              <w:rPr>
                <w:rFonts w:ascii="Calibri" w:hAnsi="Calibri" w:cs="Calibri"/>
                <w:b/>
                <w:color w:val="008000"/>
                <w:sz w:val="18"/>
                <w:szCs w:val="18"/>
              </w:rPr>
            </w:pPr>
            <w:r w:rsidRPr="00BC68E6">
              <w:rPr>
                <w:rFonts w:ascii="Calibri" w:hAnsi="Calibri" w:cs="Calibri"/>
                <w:sz w:val="18"/>
                <w:szCs w:val="18"/>
                <w:lang w:eastAsia="en-US"/>
              </w:rPr>
              <w:t xml:space="preserve">Rev in </w:t>
            </w:r>
            <w:hyperlink r:id="rId888" w:history="1">
              <w:r w:rsidRPr="00BC68E6">
                <w:rPr>
                  <w:rStyle w:val="Hyperlink"/>
                  <w:rFonts w:ascii="Calibri" w:hAnsi="Calibri" w:cs="Calibri"/>
                  <w:sz w:val="18"/>
                  <w:szCs w:val="18"/>
                  <w:lang w:eastAsia="en-US"/>
                </w:rPr>
                <w:t>R3-255762</w:t>
              </w:r>
            </w:hyperlink>
            <w:r w:rsidR="000A5664">
              <w:rPr>
                <w:rFonts w:ascii="Calibri" w:hAnsi="Calibri" w:cs="Calibri"/>
                <w:b/>
                <w:color w:val="008000"/>
                <w:sz w:val="18"/>
                <w:szCs w:val="18"/>
              </w:rPr>
              <w:t xml:space="preserve"> </w:t>
            </w:r>
            <w:r w:rsidR="000A5664" w:rsidRPr="000A5664">
              <w:rPr>
                <w:rFonts w:ascii="Calibri" w:hAnsi="Calibri" w:cs="Calibri"/>
                <w:bCs/>
                <w:sz w:val="18"/>
                <w:szCs w:val="18"/>
              </w:rPr>
              <w:t>(TP to BL CR for TS 38.473) Support on Multi-hop U2N relay</w:t>
            </w:r>
          </w:p>
          <w:p w14:paraId="46B93418" w14:textId="503A2F14" w:rsidR="00742CA3" w:rsidRPr="00BC68E6" w:rsidRDefault="00BC68E6"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b/>
                <w:color w:val="008000"/>
                <w:sz w:val="18"/>
                <w:szCs w:val="18"/>
              </w:rPr>
              <w:t>Agreed</w:t>
            </w:r>
          </w:p>
        </w:tc>
      </w:tr>
      <w:tr w:rsidR="00C034AA" w:rsidRPr="00BC68E6" w14:paraId="6BEF1CB0"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E1F384E"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889" w:history="1">
              <w:r w:rsidRPr="00111503">
                <w:rPr>
                  <w:rFonts w:ascii="Calibri" w:hAnsi="Calibri" w:cs="Calibri"/>
                  <w:sz w:val="18"/>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EC00A30" w14:textId="2ACB46B8" w:rsidR="00C034AA" w:rsidRPr="00BC68E6" w:rsidRDefault="000A5664"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7DE612"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598909E4" w14:textId="68DCE648" w:rsidR="000A5664" w:rsidRDefault="00D50ACB" w:rsidP="000B23B8">
            <w:pPr>
              <w:widowControl w:val="0"/>
              <w:spacing w:before="0" w:beforeAutospacing="0" w:after="60" w:line="276" w:lineRule="auto"/>
              <w:ind w:left="144" w:hanging="144"/>
              <w:rPr>
                <w:rFonts w:ascii="Calibri" w:hAnsi="Calibri" w:cs="Calibri"/>
                <w:b/>
                <w:color w:val="008000"/>
                <w:sz w:val="18"/>
                <w:szCs w:val="18"/>
              </w:rPr>
            </w:pPr>
            <w:r w:rsidRPr="00BC68E6">
              <w:rPr>
                <w:rFonts w:ascii="Calibri" w:hAnsi="Calibri" w:cs="Calibri"/>
                <w:sz w:val="18"/>
                <w:szCs w:val="18"/>
                <w:lang w:eastAsia="en-US"/>
              </w:rPr>
              <w:t xml:space="preserve">Rev in </w:t>
            </w:r>
            <w:hyperlink r:id="rId890" w:history="1">
              <w:r w:rsidR="00742CA3" w:rsidRPr="00BC68E6">
                <w:rPr>
                  <w:rStyle w:val="Hyperlink"/>
                  <w:rFonts w:ascii="Calibri" w:hAnsi="Calibri" w:cs="Calibri"/>
                  <w:sz w:val="18"/>
                  <w:szCs w:val="18"/>
                  <w:lang w:eastAsia="en-US"/>
                </w:rPr>
                <w:t>R3-255764</w:t>
              </w:r>
            </w:hyperlink>
            <w:r w:rsidR="00BC68E6" w:rsidRPr="00BC68E6">
              <w:rPr>
                <w:rFonts w:ascii="Calibri" w:hAnsi="Calibri" w:cs="Calibri"/>
                <w:b/>
                <w:color w:val="008000"/>
                <w:sz w:val="18"/>
                <w:szCs w:val="18"/>
              </w:rPr>
              <w:t xml:space="preserve"> </w:t>
            </w:r>
            <w:r w:rsidR="000A5664" w:rsidRPr="000A5664">
              <w:rPr>
                <w:rFonts w:ascii="Calibri" w:hAnsi="Calibri" w:cs="Calibri"/>
                <w:bCs/>
                <w:sz w:val="18"/>
                <w:szCs w:val="18"/>
              </w:rPr>
              <w:t>(TP to BL CR for TS 38.473) Support of service continuity in Multi-hop U2N relay</w:t>
            </w:r>
          </w:p>
          <w:p w14:paraId="6853A508" w14:textId="027EE7A3" w:rsidR="00D50ACB" w:rsidRPr="00BC68E6" w:rsidRDefault="00BC68E6"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b/>
                <w:color w:val="008000"/>
                <w:sz w:val="18"/>
                <w:szCs w:val="18"/>
              </w:rPr>
              <w:t>Agreed</w:t>
            </w:r>
          </w:p>
        </w:tc>
      </w:tr>
      <w:tr w:rsidR="00C034AA"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91"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2CA3" w:rsidRPr="00621F18" w14:paraId="227EF66F" w14:textId="77777777" w:rsidTr="001115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E3EF9" w14:textId="0FCDF62B" w:rsidR="00742CA3" w:rsidRPr="00CF0A17" w:rsidRDefault="00742CA3" w:rsidP="004265A6">
            <w:pPr>
              <w:widowControl w:val="0"/>
              <w:spacing w:before="0" w:beforeAutospacing="0" w:after="60" w:line="276" w:lineRule="auto"/>
              <w:ind w:left="144" w:hanging="144"/>
              <w:rPr>
                <w:rFonts w:ascii="Calibri" w:hAnsi="Calibri" w:cs="Calibri"/>
                <w:sz w:val="18"/>
                <w:highlight w:val="yellow"/>
                <w:lang w:eastAsia="en-US"/>
              </w:rPr>
            </w:pPr>
            <w:hyperlink r:id="rId892" w:history="1">
              <w:r w:rsidRPr="008A12AB">
                <w:rPr>
                  <w:rFonts w:ascii="Calibri" w:hAnsi="Calibri" w:cs="Calibri"/>
                  <w:sz w:val="18"/>
                  <w:lang w:eastAsia="en-US"/>
                </w:rPr>
                <w:t>R3-255761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285E2" w14:textId="51EA52F5" w:rsidR="00742CA3" w:rsidRPr="00CF0A17"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on NR Sidelink Multi-hop Relay</w:t>
            </w:r>
            <w:r w:rsidRPr="00CF0A17">
              <w:rPr>
                <w:rFonts w:ascii="Calibri" w:hAnsi="Calibri" w:cs="Calibri"/>
                <w:sz w:val="18"/>
                <w:lang w:eastAsia="en-US"/>
              </w:rPr>
              <w:t xml:space="preserve"> (</w:t>
            </w:r>
            <w:r>
              <w:rPr>
                <w:rFonts w:ascii="Calibri" w:hAnsi="Calibri" w:cs="Calibri"/>
                <w:sz w:val="18"/>
                <w:lang w:eastAsia="en-US"/>
              </w:rPr>
              <w:t>LG Electronics</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D1C290" w14:textId="77777777" w:rsidR="00742CA3"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24B72E7B" w14:textId="0ECBE67F" w:rsidR="008A12AB" w:rsidRPr="00CF0A17" w:rsidRDefault="008A12A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11503" w:rsidRPr="00621F18" w14:paraId="6A5A3215" w14:textId="77777777" w:rsidTr="00111503">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B21EC92"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RAN3 supports that the Remote UE local ID uniquely identifies a multi-hop Remote UE within the Last Relay UE.</w:t>
            </w:r>
          </w:p>
          <w:p w14:paraId="3F7D8D95"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same PC5 RLC channel ID can be allocated toward the parent UE and child UE.</w:t>
            </w:r>
          </w:p>
          <w:p w14:paraId="4EAD6039"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Peer UE ID IE is introduced for other PC5 channel related lists in F1AP UE CONTEXT MODIFICATION REQUEST/RESPONSE/REQUIRED/CONFIRM message.</w:t>
            </w:r>
          </w:p>
          <w:p w14:paraId="6C515567"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Remove the Peer UE ID IE in the UE CONTEXT SETUP REQUEST message.</w:t>
            </w:r>
          </w:p>
          <w:p w14:paraId="07464370"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For Scenario C, both intra-DU and inter-DU cases are supported by existing procedures.</w:t>
            </w:r>
          </w:p>
          <w:p w14:paraId="2D95CC45"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existing Path Switch Configuration IE is reused for Scenario B, C and D.</w:t>
            </w:r>
          </w:p>
          <w:p w14:paraId="66CA4FD3"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For Scenario D, both intra-DU and inter-DU cases are supported by existing procedures.</w:t>
            </w:r>
          </w:p>
          <w:p w14:paraId="6E87C9EB" w14:textId="7A654CE8" w:rsidR="00111503" w:rsidRPr="00111503" w:rsidRDefault="00111503" w:rsidP="00111503">
            <w:pPr>
              <w:widowControl w:val="0"/>
              <w:spacing w:before="0" w:beforeAutospacing="0" w:after="60" w:line="276" w:lineRule="auto"/>
              <w:ind w:left="144" w:hanging="144"/>
              <w:rPr>
                <w:rFonts w:ascii="Calibri" w:hAnsi="Calibri" w:cs="Calibri"/>
                <w:b/>
                <w:bCs/>
                <w:sz w:val="18"/>
                <w:lang w:eastAsia="en-US"/>
              </w:rPr>
            </w:pPr>
            <w:r w:rsidRPr="00111503">
              <w:rPr>
                <w:rFonts w:ascii="Calibri" w:hAnsi="Calibri" w:cs="Calibri"/>
                <w:b/>
                <w:bCs/>
                <w:sz w:val="18"/>
                <w:lang w:eastAsia="en-US"/>
              </w:rPr>
              <w:t>From RAN3, this work item is complete.</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893"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4B026705" w14:textId="77777777" w:rsidR="000B70BD" w:rsidRPr="00621F18" w:rsidRDefault="000B70BD"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QUOTA: 2</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t>23.2.</w:t>
            </w:r>
            <w:r w:rsidR="00843C2D" w:rsidRPr="00621F18">
              <w:rPr>
                <w:rFonts w:ascii="Calibri" w:eastAsia="DengXian" w:hAnsi="Calibri" w:cs="Calibri"/>
                <w:b/>
                <w:bCs/>
                <w:iCs/>
                <w:color w:val="800000"/>
                <w:szCs w:val="28"/>
              </w:rPr>
              <w:t xml:space="preserve"> Signalling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MBMS-dedicated cells, specify time-frequency interleavers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MCE decides the TFI and the configuration of TFI, and indicates the configuration of TFI to the eNBs.</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CF0A17" w:rsidRPr="00621F18" w14:paraId="7DEF8401"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FEB82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4" w:history="1">
              <w:r w:rsidRPr="007B7EFA">
                <w:rPr>
                  <w:rFonts w:ascii="Calibri" w:hAnsi="Calibri" w:cs="Calibri"/>
                  <w:sz w:val="18"/>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4D03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050723" w14:textId="47A8D720"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5039140"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FE4DA7A" w14:textId="3AF073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5" w:history="1">
              <w:r w:rsidRPr="00A46212">
                <w:rPr>
                  <w:rFonts w:ascii="Calibri" w:hAnsi="Calibri" w:cs="Calibri"/>
                  <w:sz w:val="18"/>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99E2CF9" w14:textId="359E4B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3DB8171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p w14:paraId="512B2DC6" w14:textId="42FAF1A5" w:rsidR="00FF73C6" w:rsidRDefault="00FF73C6" w:rsidP="00FF73C6">
            <w:pPr>
              <w:widowControl w:val="0"/>
              <w:spacing w:before="0" w:beforeAutospacing="0" w:after="60" w:line="276" w:lineRule="auto"/>
              <w:rPr>
                <w:rFonts w:ascii="Calibri" w:hAnsi="Calibri" w:cs="Calibri"/>
                <w:sz w:val="18"/>
                <w:lang w:eastAsia="en-US"/>
              </w:rPr>
            </w:pPr>
          </w:p>
          <w:p w14:paraId="39104F89" w14:textId="3D6CFD7E" w:rsidR="00FF73C6" w:rsidRDefault="00FF73C6" w:rsidP="00FF73C6">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lastRenderedPageBreak/>
              <w:t>CB: # 18_LTE5Gbroadcast</w:t>
            </w:r>
          </w:p>
          <w:p w14:paraId="41EFB63A" w14:textId="63A5F9D6" w:rsidR="00FF73C6" w:rsidRPr="00FF73C6" w:rsidRDefault="00FF73C6" w:rsidP="00FF73C6">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Pr="00FF73C6">
              <w:rPr>
                <w:rFonts w:ascii="Calibri" w:hAnsi="Calibri" w:cs="Calibri"/>
                <w:b/>
                <w:color w:val="FF00FF"/>
                <w:sz w:val="18"/>
                <w:lang w:eastAsia="en-US"/>
              </w:rPr>
              <w:t>add ZTE as cosource</w:t>
            </w:r>
          </w:p>
          <w:p w14:paraId="1DDF3D83" w14:textId="7122EB33" w:rsidR="00FF73C6" w:rsidRDefault="00FF73C6" w:rsidP="00FF73C6">
            <w:pPr>
              <w:widowControl w:val="0"/>
              <w:spacing w:before="0" w:beforeAutospacing="0" w:after="60" w:line="276" w:lineRule="auto"/>
              <w:rPr>
                <w:rFonts w:ascii="Calibri" w:hAnsi="Calibri" w:cs="Calibri"/>
                <w:b/>
                <w:color w:val="FF00FF"/>
                <w:sz w:val="18"/>
                <w:lang w:eastAsia="en-US"/>
              </w:rPr>
            </w:pPr>
            <w:r w:rsidRPr="00FF73C6">
              <w:rPr>
                <w:rFonts w:ascii="Calibri" w:hAnsi="Calibri" w:cs="Calibri"/>
                <w:b/>
                <w:color w:val="FF00FF"/>
                <w:sz w:val="18"/>
                <w:lang w:eastAsia="en-US"/>
              </w:rPr>
              <w:t>-</w:t>
            </w:r>
            <w:r>
              <w:rPr>
                <w:rFonts w:ascii="Calibri" w:hAnsi="Calibri" w:cs="Calibri"/>
                <w:b/>
                <w:color w:val="FF00FF"/>
                <w:sz w:val="18"/>
                <w:lang w:eastAsia="en-US"/>
              </w:rPr>
              <w:t xml:space="preserve"> </w:t>
            </w:r>
            <w:r w:rsidRPr="00FF73C6">
              <w:rPr>
                <w:rFonts w:ascii="Calibri" w:hAnsi="Calibri" w:cs="Calibri"/>
                <w:b/>
                <w:color w:val="FF00FF"/>
                <w:sz w:val="18"/>
                <w:lang w:eastAsia="en-US"/>
              </w:rPr>
              <w:t>check alignment with RAN2 CR</w:t>
            </w:r>
          </w:p>
          <w:p w14:paraId="5E7236F5" w14:textId="1684246F" w:rsidR="00FF73C6" w:rsidRDefault="00FF73C6" w:rsidP="00FF73C6">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(Huawei)</w:t>
            </w:r>
          </w:p>
          <w:p w14:paraId="1F6E8149" w14:textId="6A5C4B03" w:rsidR="004C3417" w:rsidRDefault="004C3417" w:rsidP="00FF73C6">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 xml:space="preserve">Rev in </w:t>
            </w:r>
            <w:hyperlink r:id="rId896" w:history="1">
              <w:r>
                <w:rPr>
                  <w:rStyle w:val="Hyperlink"/>
                  <w:rFonts w:ascii="Calibri" w:hAnsi="Calibri" w:cs="Calibri"/>
                  <w:sz w:val="18"/>
                  <w:lang w:eastAsia="en-US"/>
                </w:rPr>
                <w:t>R3-255811</w:t>
              </w:r>
            </w:hyperlink>
          </w:p>
          <w:p w14:paraId="34301E34" w14:textId="4726464D" w:rsidR="00FF73C6" w:rsidRPr="00FF73C6" w:rsidRDefault="00FF73C6" w:rsidP="00FF73C6">
            <w:pPr>
              <w:widowControl w:val="0"/>
              <w:spacing w:before="0" w:beforeAutospacing="0" w:after="60" w:line="276" w:lineRule="auto"/>
              <w:rPr>
                <w:rFonts w:ascii="Calibri" w:hAnsi="Calibri" w:cs="Calibri"/>
                <w:sz w:val="18"/>
                <w:lang w:eastAsia="en-US"/>
              </w:rPr>
            </w:pPr>
          </w:p>
        </w:tc>
      </w:tr>
      <w:tr w:rsidR="00CF0A17"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2EA82B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7" w:history="1">
              <w:r w:rsidRPr="00A46212">
                <w:rPr>
                  <w:rFonts w:ascii="Calibri" w:hAnsi="Calibri" w:cs="Calibri"/>
                  <w:sz w:val="18"/>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ADB9C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2F197F5" w14:textId="3B2CED51"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70CEF6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8" w:history="1">
              <w:r w:rsidRPr="00A46212">
                <w:rPr>
                  <w:rFonts w:ascii="Calibri" w:hAnsi="Calibri" w:cs="Calibri"/>
                  <w:sz w:val="18"/>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3D28C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F6C00B" w14:textId="3728A884"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2" w:name="_Hlk206422808"/>
            <w:r w:rsidRPr="00621F18">
              <w:rPr>
                <w:rFonts w:ascii="Calibri" w:hAnsi="Calibri" w:cs="Calibri"/>
                <w:lang w:eastAsia="en-US"/>
              </w:rPr>
              <w:t>Corrections and Enhancements to Rel-19</w:t>
            </w:r>
            <w:bookmarkEnd w:id="32"/>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33" w:name="_Hlk206422942"/>
      <w:tr w:rsidR="00CF0A17" w:rsidRPr="00621F18" w14:paraId="69300C4F"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54A4CAB4"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5257CF">
              <w:fldChar w:fldCharType="begin"/>
            </w:r>
            <w:r w:rsidRPr="005257CF">
              <w:instrText xml:space="preserve"> HYPERLINK "file:///C:\\Users\\q12059\\Documents\\3GPP%20RAN3\\RAN3%20Meetings\\RAN3_129%20(Aug%202025,%20Bangalore)\\Docs\\R3-255289.zip" </w:instrText>
            </w:r>
            <w:r w:rsidRPr="005257CF">
              <w:fldChar w:fldCharType="separate"/>
            </w:r>
            <w:r w:rsidR="00CF0A17" w:rsidRPr="005257CF">
              <w:rPr>
                <w:rFonts w:ascii="Calibri" w:hAnsi="Calibri" w:cs="Calibri"/>
                <w:sz w:val="18"/>
                <w:lang w:eastAsia="en-US"/>
              </w:rPr>
              <w:t>R3-255289</w:t>
            </w:r>
            <w:r w:rsidRPr="005257CF">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BF74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p w14:paraId="261EA84E"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 chance to confuse the IE, it is included in only one place</w:t>
            </w:r>
          </w:p>
          <w:p w14:paraId="219807A6"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We should have procedural text for optional IE</w:t>
            </w:r>
          </w:p>
          <w:p w14:paraId="7CD096A4" w14:textId="408636BC" w:rsidR="005257CF" w:rsidRPr="00CF0A17"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5257CF" w14:paraId="3A444422"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E11CDD" w14:textId="01DE2130" w:rsidR="00CF0A17" w:rsidRPr="005257CF"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9" w:history="1">
              <w:r w:rsidRPr="005257CF">
                <w:rPr>
                  <w:rFonts w:ascii="Calibri" w:hAnsi="Calibri" w:cs="Calibri"/>
                  <w:sz w:val="18"/>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1D331D" w14:textId="41ABD76C"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2BA0C4" w14:textId="77777777"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CR0166r, TS 38.470 v18.5.0, Rel-19, Cat. F</w:t>
            </w:r>
          </w:p>
          <w:p w14:paraId="563E976E" w14:textId="43E2CAEF" w:rsidR="005257CF" w:rsidRPr="005257CF" w:rsidRDefault="005257CF" w:rsidP="00CF0A17">
            <w:pPr>
              <w:widowControl w:val="0"/>
              <w:spacing w:before="0" w:beforeAutospacing="0" w:after="60" w:line="276" w:lineRule="auto"/>
              <w:ind w:left="144" w:hanging="144"/>
              <w:rPr>
                <w:rFonts w:ascii="Calibri" w:hAnsi="Calibri" w:cs="Calibri"/>
                <w:color w:val="000000"/>
                <w:sz w:val="18"/>
                <w:lang w:eastAsia="en-US"/>
              </w:rPr>
            </w:pPr>
            <w:r w:rsidRPr="005257CF">
              <w:rPr>
                <w:rFonts w:ascii="Calibri" w:hAnsi="Calibri" w:cs="Calibri"/>
                <w:b/>
                <w:color w:val="008000"/>
                <w:sz w:val="18"/>
                <w:lang w:eastAsia="en-US"/>
              </w:rPr>
              <w:t xml:space="preserve"> Agreed</w:t>
            </w:r>
          </w:p>
        </w:tc>
      </w:tr>
      <w:tr w:rsidR="00CF0A17"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B1E08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0" w:history="1">
              <w:r w:rsidRPr="005257CF">
                <w:rPr>
                  <w:rFonts w:ascii="Calibri" w:hAnsi="Calibri" w:cs="Calibri"/>
                  <w:sz w:val="18"/>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A5E7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DD8D573"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be discussed in SA2 for end-to-end behaviour</w:t>
            </w:r>
          </w:p>
          <w:p w14:paraId="70F5E274"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CAG validity should not have RAN3 impact</w:t>
            </w:r>
          </w:p>
          <w:p w14:paraId="33378924" w14:textId="351E281F"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112290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1" w:history="1">
              <w:r w:rsidRPr="007639C2">
                <w:rPr>
                  <w:rFonts w:ascii="Calibri" w:hAnsi="Calibri" w:cs="Calibri"/>
                  <w:sz w:val="18"/>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83D43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p w14:paraId="43DBA7C3" w14:textId="48AA3BB1"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End w:id="33"/>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34" w:name="_Hlk206422954"/>
      <w:tr w:rsidR="00CF0A17"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3829D7AA"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C872AC">
              <w:fldChar w:fldCharType="begin"/>
            </w:r>
            <w:r w:rsidRPr="00C872AC">
              <w:instrText xml:space="preserve"> HYPERLINK "file:///C:\\Users\\q12059\\Documents\\3GPP%20RAN3\\RAN3%20Meetings\\RAN3_129%20(Aug%202025,%20Bangalore)\\Docs\\R3-255519.zip" </w:instrText>
            </w:r>
            <w:r w:rsidRPr="00C872AC">
              <w:fldChar w:fldCharType="separate"/>
            </w:r>
            <w:r w:rsidR="00CF0A17" w:rsidRPr="00C872AC">
              <w:rPr>
                <w:rFonts w:ascii="Calibri" w:hAnsi="Calibri" w:cs="Calibri"/>
                <w:sz w:val="18"/>
                <w:lang w:eastAsia="en-US"/>
              </w:rPr>
              <w:t>R3-255519</w:t>
            </w:r>
            <w:r w:rsidRPr="00C872AC">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95B0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122A9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Does this create potential security issue?</w:t>
            </w:r>
          </w:p>
          <w:p w14:paraId="2071EA7E"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Can already be achieved by omitting an optional IE</w:t>
            </w:r>
          </w:p>
          <w:p w14:paraId="7FF8F209" w14:textId="39A3D8B4"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188050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2" w:history="1">
              <w:r w:rsidRPr="00C872AC">
                <w:rPr>
                  <w:rFonts w:ascii="Calibri" w:hAnsi="Calibri" w:cs="Calibri"/>
                  <w:sz w:val="18"/>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3A79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6AE75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applicable to one-time reporting. For periodic, does not seem useful</w:t>
            </w:r>
          </w:p>
          <w:p w14:paraId="796EAE97"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Does not seem to solve the problem since it doesn’t consider the number of samples</w:t>
            </w:r>
          </w:p>
          <w:p w14:paraId="00C8E745" w14:textId="6E18BC73"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172E09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3" w:history="1">
              <w:r w:rsidRPr="00C872AC">
                <w:rPr>
                  <w:rFonts w:ascii="Calibri" w:hAnsi="Calibri" w:cs="Calibri"/>
                  <w:sz w:val="18"/>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F992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p w14:paraId="500331E0" w14:textId="25856FA4"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convinced about benefit</w:t>
            </w:r>
          </w:p>
          <w:p w14:paraId="1172E79C" w14:textId="77777777" w:rsidR="00C872AC"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lastRenderedPageBreak/>
              <w:t>[Nok] Stage 2 aspects are unclear</w:t>
            </w:r>
          </w:p>
          <w:p w14:paraId="5DBA216B" w14:textId="10978D65" w:rsidR="00B9490A"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Need to see the full picture, including Stage 2</w:t>
            </w:r>
          </w:p>
          <w:p w14:paraId="726DAC5E" w14:textId="518AB31D" w:rsidR="00B9490A" w:rsidRPr="00CF0A17"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Noted</w:t>
            </w:r>
          </w:p>
        </w:tc>
      </w:tr>
      <w:bookmarkEnd w:id="34"/>
      <w:tr w:rsidR="00EB0BD9" w:rsidRPr="00621F18" w14:paraId="563B1FFF" w14:textId="77777777" w:rsidTr="00CD073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CF0A17" w:rsidRPr="00CD073E" w14:paraId="4E0228D0" w14:textId="77777777" w:rsidTr="00CD073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8CDBD5" w14:textId="2D7F488D"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04" w:history="1">
              <w:r w:rsidRPr="00686ABB">
                <w:rPr>
                  <w:rFonts w:ascii="Calibri" w:hAnsi="Calibri" w:cs="Calibri"/>
                  <w:sz w:val="18"/>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DA73C4" w14:textId="070F2277" w:rsidR="00CF0A17" w:rsidRPr="00CD073E" w:rsidRDefault="00CF0A17" w:rsidP="00CF0A17">
            <w:pPr>
              <w:widowControl w:val="0"/>
              <w:spacing w:before="0" w:beforeAutospacing="0" w:after="60" w:line="276" w:lineRule="auto"/>
              <w:ind w:left="144" w:hanging="144"/>
              <w:rPr>
                <w:rFonts w:ascii="Calibri" w:hAnsi="Calibri" w:cs="Calibri"/>
                <w:sz w:val="18"/>
                <w:lang w:eastAsia="en-US"/>
              </w:rPr>
            </w:pPr>
            <w:r w:rsidRPr="00CD073E">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5A4152" w14:textId="77777777" w:rsidR="00CF0A17" w:rsidRPr="00CD073E" w:rsidRDefault="00CF0A17" w:rsidP="00CF0A17">
            <w:pPr>
              <w:widowControl w:val="0"/>
              <w:spacing w:before="0" w:beforeAutospacing="0" w:after="60" w:line="276" w:lineRule="auto"/>
              <w:ind w:left="144" w:hanging="144"/>
              <w:rPr>
                <w:rFonts w:ascii="Calibri" w:hAnsi="Calibri" w:cs="Calibri"/>
                <w:sz w:val="18"/>
                <w:lang w:eastAsia="en-US"/>
              </w:rPr>
            </w:pPr>
            <w:r w:rsidRPr="00CD073E">
              <w:rPr>
                <w:rFonts w:ascii="Calibri" w:hAnsi="Calibri" w:cs="Calibri"/>
                <w:sz w:val="18"/>
                <w:lang w:eastAsia="en-US"/>
              </w:rPr>
              <w:t>CR0144r2, TS 37.483 v18.5.0, Rel-19, Cat. F</w:t>
            </w:r>
          </w:p>
          <w:p w14:paraId="3097E392" w14:textId="38889745" w:rsidR="00CD073E" w:rsidRPr="00CD073E" w:rsidRDefault="00CD073E" w:rsidP="00CF0A17">
            <w:pPr>
              <w:widowControl w:val="0"/>
              <w:spacing w:before="0" w:beforeAutospacing="0" w:after="60" w:line="276" w:lineRule="auto"/>
              <w:ind w:left="144" w:hanging="144"/>
              <w:rPr>
                <w:rFonts w:ascii="Calibri" w:hAnsi="Calibri" w:cs="Calibri"/>
                <w:color w:val="000000"/>
                <w:sz w:val="18"/>
                <w:lang w:eastAsia="en-US"/>
              </w:rPr>
            </w:pPr>
            <w:r w:rsidRPr="00CD073E">
              <w:rPr>
                <w:rFonts w:ascii="Calibri" w:hAnsi="Calibri" w:cs="Calibri"/>
                <w:b/>
                <w:color w:val="008000"/>
                <w:sz w:val="18"/>
                <w:lang w:eastAsia="en-US"/>
              </w:rPr>
              <w:t xml:space="preserve"> Agreed</w:t>
            </w:r>
          </w:p>
        </w:tc>
      </w:tr>
      <w:tr w:rsidR="00CF0A17" w:rsidRPr="00CD073E" w14:paraId="15B5ED6A" w14:textId="77777777" w:rsidTr="00630F4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3D72F" w14:textId="55BB89B5"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05" w:history="1">
              <w:r w:rsidRPr="00686ABB">
                <w:rPr>
                  <w:rFonts w:ascii="Calibri" w:hAnsi="Calibri" w:cs="Calibri"/>
                  <w:sz w:val="18"/>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042E086" w14:textId="169EC5B7" w:rsidR="00CF0A17" w:rsidRPr="00CD073E" w:rsidRDefault="00CF0A17" w:rsidP="00CF0A17">
            <w:pPr>
              <w:widowControl w:val="0"/>
              <w:spacing w:before="0" w:beforeAutospacing="0" w:after="60" w:line="276" w:lineRule="auto"/>
              <w:ind w:left="144" w:hanging="144"/>
              <w:rPr>
                <w:rFonts w:ascii="Calibri" w:hAnsi="Calibri" w:cs="Calibri"/>
                <w:sz w:val="18"/>
                <w:lang w:eastAsia="en-US"/>
              </w:rPr>
            </w:pPr>
            <w:r w:rsidRPr="00CD073E">
              <w:rPr>
                <w:rFonts w:ascii="Calibri" w:hAnsi="Calibri" w:cs="Calibri"/>
                <w:sz w:val="18"/>
                <w:lang w:eastAsia="en-US"/>
              </w:rPr>
              <w:t>Time Reference Distribution Information in S1AP (Qualcomm, Vodafone Group Plc, Vodafone Telekomünikasyon A.S.)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4B554A3" w14:textId="77777777" w:rsidR="00CF0A17" w:rsidRPr="00CD073E" w:rsidRDefault="00CF0A17" w:rsidP="00CF0A17">
            <w:pPr>
              <w:widowControl w:val="0"/>
              <w:spacing w:before="0" w:beforeAutospacing="0" w:after="60" w:line="276" w:lineRule="auto"/>
              <w:ind w:left="144" w:hanging="144"/>
              <w:rPr>
                <w:rFonts w:ascii="Calibri" w:hAnsi="Calibri" w:cs="Calibri"/>
                <w:sz w:val="18"/>
                <w:lang w:eastAsia="en-US"/>
              </w:rPr>
            </w:pPr>
            <w:r w:rsidRPr="00CD073E">
              <w:rPr>
                <w:rFonts w:ascii="Calibri" w:hAnsi="Calibri" w:cs="Calibri"/>
                <w:sz w:val="18"/>
                <w:lang w:eastAsia="en-US"/>
              </w:rPr>
              <w:t>CR1956r2, TS 36.413 v18.3.0, Rel-19, Cat. F</w:t>
            </w:r>
          </w:p>
          <w:p w14:paraId="2947DE29" w14:textId="0769BF08" w:rsidR="00CD073E" w:rsidRPr="00CD073E" w:rsidRDefault="00CD073E" w:rsidP="00CD073E">
            <w:pPr>
              <w:pStyle w:val="ListParagraph"/>
              <w:widowControl w:val="0"/>
              <w:numPr>
                <w:ilvl w:val="0"/>
                <w:numId w:val="25"/>
              </w:numPr>
              <w:spacing w:before="0" w:beforeAutospacing="0" w:after="60" w:line="276" w:lineRule="auto"/>
              <w:rPr>
                <w:rFonts w:ascii="Calibri" w:hAnsi="Calibri" w:cs="Calibri"/>
                <w:sz w:val="18"/>
                <w:lang w:eastAsia="en-US"/>
              </w:rPr>
            </w:pPr>
            <w:r w:rsidRPr="00CD073E">
              <w:rPr>
                <w:rFonts w:ascii="Calibri" w:hAnsi="Calibri" w:cs="Calibri"/>
                <w:sz w:val="18"/>
                <w:lang w:eastAsia="en-US"/>
              </w:rPr>
              <w:t>Cat-B</w:t>
            </w:r>
          </w:p>
          <w:p w14:paraId="63605E9F" w14:textId="1DB952AB" w:rsidR="00CD073E" w:rsidRPr="00CD073E" w:rsidRDefault="00CD073E" w:rsidP="00CD073E">
            <w:pPr>
              <w:pStyle w:val="ListParagraph"/>
              <w:widowControl w:val="0"/>
              <w:numPr>
                <w:ilvl w:val="0"/>
                <w:numId w:val="25"/>
              </w:numPr>
              <w:spacing w:before="0" w:beforeAutospacing="0" w:after="60" w:line="276" w:lineRule="auto"/>
              <w:rPr>
                <w:rFonts w:ascii="Calibri" w:hAnsi="Calibri" w:cs="Calibri"/>
                <w:sz w:val="18"/>
                <w:lang w:eastAsia="en-US"/>
              </w:rPr>
            </w:pPr>
            <w:r w:rsidRPr="00CD073E">
              <w:rPr>
                <w:rFonts w:ascii="Calibri" w:hAnsi="Calibri" w:cs="Calibri"/>
                <w:sz w:val="18"/>
                <w:lang w:eastAsia="en-US"/>
              </w:rPr>
              <w:t>correct ASN.1</w:t>
            </w:r>
          </w:p>
          <w:p w14:paraId="70AC1BDD" w14:textId="2A1E6D96" w:rsidR="00CD073E" w:rsidRPr="00CD073E" w:rsidRDefault="00CD073E" w:rsidP="00CD073E">
            <w:pPr>
              <w:widowControl w:val="0"/>
              <w:spacing w:before="0" w:beforeAutospacing="0" w:after="60" w:line="276" w:lineRule="auto"/>
              <w:rPr>
                <w:rFonts w:ascii="Calibri" w:hAnsi="Calibri" w:cs="Calibri"/>
                <w:color w:val="000000"/>
                <w:sz w:val="18"/>
                <w:lang w:eastAsia="en-US"/>
              </w:rPr>
            </w:pPr>
            <w:r w:rsidRPr="00CD073E">
              <w:rPr>
                <w:rFonts w:ascii="Calibri" w:hAnsi="Calibri" w:cs="Calibri"/>
                <w:sz w:val="18"/>
                <w:lang w:eastAsia="en-US"/>
              </w:rPr>
              <w:t xml:space="preserve">Rev in </w:t>
            </w:r>
            <w:hyperlink r:id="rId906" w:history="1">
              <w:r w:rsidRPr="00CD073E">
                <w:rPr>
                  <w:rStyle w:val="Hyperlink"/>
                  <w:rFonts w:ascii="Calibri" w:hAnsi="Calibri" w:cs="Calibri"/>
                  <w:sz w:val="18"/>
                  <w:lang w:eastAsia="en-US"/>
                </w:rPr>
                <w:t>R3-255909</w:t>
              </w:r>
            </w:hyperlink>
            <w:r w:rsidRPr="00CD073E">
              <w:rPr>
                <w:rFonts w:ascii="Calibri" w:hAnsi="Calibri" w:cs="Calibri"/>
                <w:sz w:val="18"/>
                <w:lang w:eastAsia="en-US"/>
              </w:rPr>
              <w:t xml:space="preserve"> </w:t>
            </w:r>
            <w:r w:rsidRPr="00CD073E">
              <w:rPr>
                <w:rFonts w:ascii="Calibri" w:hAnsi="Calibri" w:cs="Calibri"/>
                <w:b/>
                <w:color w:val="008000"/>
                <w:sz w:val="18"/>
                <w:lang w:eastAsia="en-US"/>
              </w:rPr>
              <w:t>Agree</w:t>
            </w:r>
            <w:r>
              <w:rPr>
                <w:rFonts w:ascii="Calibri" w:hAnsi="Calibri" w:cs="Calibri"/>
                <w:b/>
                <w:color w:val="008000"/>
                <w:sz w:val="18"/>
                <w:lang w:eastAsia="en-US"/>
              </w:rPr>
              <w:t>d unseen</w:t>
            </w:r>
          </w:p>
        </w:tc>
      </w:tr>
      <w:tr w:rsidR="00CF0A17" w:rsidRPr="00630F46" w14:paraId="641E8B25" w14:textId="77777777" w:rsidTr="00630F4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5E08539" w14:textId="110BD5DB"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07" w:history="1">
              <w:r w:rsidRPr="00686ABB">
                <w:rPr>
                  <w:rFonts w:ascii="Calibri" w:hAnsi="Calibri" w:cs="Calibri"/>
                  <w:sz w:val="18"/>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163CC06" w14:textId="0E17F9E5"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2EDA6B" w14:textId="77777777"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CR1220r4, TS 38.413 v18.6.0, Rel-19, Cat. B</w:t>
            </w:r>
          </w:p>
          <w:p w14:paraId="59E15A03" w14:textId="77777777"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Cat-F</w:t>
            </w:r>
          </w:p>
          <w:p w14:paraId="55245932" w14:textId="4E073E33"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8.18.5.2, add “the” before the word “via”</w:t>
            </w:r>
          </w:p>
          <w:p w14:paraId="1C96E6BC" w14:textId="02B5E023" w:rsidR="00630F46" w:rsidRPr="00630F46" w:rsidRDefault="00630F46" w:rsidP="00630F46">
            <w:pPr>
              <w:widowControl w:val="0"/>
              <w:spacing w:before="0" w:beforeAutospacing="0" w:after="60" w:line="276" w:lineRule="auto"/>
              <w:rPr>
                <w:rFonts w:ascii="Calibri" w:hAnsi="Calibri" w:cs="Calibri"/>
                <w:color w:val="000000"/>
                <w:sz w:val="18"/>
                <w:lang w:eastAsia="en-US"/>
              </w:rPr>
            </w:pPr>
            <w:r w:rsidRPr="00630F46">
              <w:rPr>
                <w:rFonts w:ascii="Calibri" w:hAnsi="Calibri" w:cs="Calibri"/>
                <w:sz w:val="18"/>
                <w:lang w:eastAsia="en-US"/>
              </w:rPr>
              <w:t xml:space="preserve">Rev in </w:t>
            </w:r>
            <w:hyperlink r:id="rId908" w:history="1">
              <w:r w:rsidRPr="00630F46">
                <w:rPr>
                  <w:rStyle w:val="Hyperlink"/>
                  <w:rFonts w:ascii="Calibri" w:hAnsi="Calibri" w:cs="Calibri"/>
                  <w:sz w:val="18"/>
                  <w:lang w:eastAsia="en-US"/>
                </w:rPr>
                <w:t>R3-255910</w:t>
              </w:r>
            </w:hyperlink>
            <w:r w:rsidRPr="00630F46">
              <w:rPr>
                <w:rFonts w:ascii="Calibri" w:hAnsi="Calibri" w:cs="Calibri"/>
                <w:sz w:val="18"/>
                <w:lang w:eastAsia="en-US"/>
              </w:rPr>
              <w:t xml:space="preserve"> </w:t>
            </w:r>
            <w:r w:rsidRPr="00630F46">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630F46" w14:paraId="174D5B40" w14:textId="77777777" w:rsidTr="00630F4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DF7A5A5" w14:textId="4289179A"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09" w:history="1">
              <w:r w:rsidRPr="00686ABB">
                <w:rPr>
                  <w:rFonts w:ascii="Calibri" w:hAnsi="Calibri" w:cs="Calibri"/>
                  <w:sz w:val="18"/>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09A6456" w14:textId="205B3575"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B642C1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CR0146r3, TS 37.483 v18.5.0, Rel-19, Cat. B</w:t>
            </w:r>
          </w:p>
          <w:p w14:paraId="34740283" w14:textId="21611D12" w:rsid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Pr>
                <w:rFonts w:ascii="Calibri" w:hAnsi="Calibri" w:cs="Calibri"/>
                <w:sz w:val="18"/>
                <w:lang w:eastAsia="en-US"/>
              </w:rPr>
              <w:t>remove impact statement</w:t>
            </w:r>
          </w:p>
          <w:p w14:paraId="7E081653" w14:textId="33BC64DF" w:rsidR="00630F46" w:rsidRPr="00630F46" w:rsidRDefault="00630F46" w:rsidP="00630F46">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910" w:history="1">
              <w:r>
                <w:rPr>
                  <w:rStyle w:val="Hyperlink"/>
                  <w:rFonts w:ascii="Calibri" w:hAnsi="Calibri" w:cs="Calibri"/>
                  <w:sz w:val="18"/>
                  <w:lang w:eastAsia="en-US"/>
                </w:rPr>
                <w:t>R3-255912</w:t>
              </w:r>
            </w:hyperlink>
            <w:r>
              <w:rPr>
                <w:rFonts w:ascii="Calibri" w:hAnsi="Calibri" w:cs="Calibri"/>
                <w:sz w:val="18"/>
                <w:lang w:eastAsia="en-US"/>
              </w:rPr>
              <w:t xml:space="preserve"> </w:t>
            </w:r>
            <w:r w:rsidRPr="00630F46">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630F46" w14:paraId="4C12F80B"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2FA76F9" w14:textId="48E8C55A"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11" w:history="1">
              <w:r w:rsidRPr="00686ABB">
                <w:rPr>
                  <w:rFonts w:ascii="Calibri" w:hAnsi="Calibri" w:cs="Calibri"/>
                  <w:sz w:val="18"/>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B2E035" w14:textId="24E7F6D2"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97B6FB" w14:textId="77777777"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draftCR</w:t>
            </w:r>
          </w:p>
          <w:p w14:paraId="3CB3BDFA" w14:textId="77777777"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Cat-F</w:t>
            </w:r>
          </w:p>
          <w:p w14:paraId="4B7D5BB8" w14:textId="77777777"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Remove impact statement</w:t>
            </w:r>
          </w:p>
          <w:p w14:paraId="32504279" w14:textId="66969B34" w:rsidR="00630F46" w:rsidRPr="00630F46" w:rsidRDefault="00630F46" w:rsidP="00630F46">
            <w:pPr>
              <w:widowControl w:val="0"/>
              <w:spacing w:before="0" w:beforeAutospacing="0" w:after="60" w:line="276" w:lineRule="auto"/>
              <w:rPr>
                <w:rFonts w:ascii="Calibri" w:hAnsi="Calibri" w:cs="Calibri"/>
                <w:color w:val="000000"/>
                <w:sz w:val="18"/>
                <w:lang w:eastAsia="en-US"/>
              </w:rPr>
            </w:pPr>
            <w:r w:rsidRPr="00630F46">
              <w:rPr>
                <w:rFonts w:ascii="Calibri" w:hAnsi="Calibri" w:cs="Calibri"/>
                <w:sz w:val="18"/>
                <w:lang w:eastAsia="en-US"/>
              </w:rPr>
              <w:t xml:space="preserve">Rev in </w:t>
            </w:r>
            <w:hyperlink r:id="rId912" w:history="1">
              <w:r w:rsidRPr="00630F46">
                <w:rPr>
                  <w:rStyle w:val="Hyperlink"/>
                  <w:rFonts w:ascii="Calibri" w:hAnsi="Calibri" w:cs="Calibri"/>
                  <w:sz w:val="18"/>
                  <w:lang w:eastAsia="en-US"/>
                </w:rPr>
                <w:t>R3-255911</w:t>
              </w:r>
            </w:hyperlink>
            <w:r w:rsidRPr="00630F46">
              <w:rPr>
                <w:rFonts w:ascii="Calibri" w:hAnsi="Calibri" w:cs="Calibri"/>
                <w:sz w:val="18"/>
                <w:lang w:eastAsia="en-US"/>
              </w:rPr>
              <w:t xml:space="preserve"> </w:t>
            </w:r>
            <w:r>
              <w:rPr>
                <w:rFonts w:ascii="Calibri" w:hAnsi="Calibri" w:cs="Calibri"/>
                <w:b/>
                <w:color w:val="008000"/>
                <w:sz w:val="18"/>
                <w:lang w:eastAsia="en-US"/>
              </w:rPr>
              <w:t>Endorsed unseen</w:t>
            </w:r>
          </w:p>
        </w:tc>
      </w:tr>
      <w:tr w:rsidR="00CF0A17" w:rsidRPr="00EF2954" w14:paraId="110BC6DE"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F084D0" w14:textId="4A1354C5"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13" w:history="1">
              <w:r w:rsidRPr="00686ABB">
                <w:rPr>
                  <w:rFonts w:ascii="Calibri" w:hAnsi="Calibri" w:cs="Calibri"/>
                  <w:sz w:val="18"/>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A23F069" w14:textId="62A7D53E"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Inactivity Timer for Fixed Wireless Access [Inactivity_Timer_FWA]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2236DA0"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CR0143r4, TS 37.483 v18.5.0, Rel-19, Cat. B</w:t>
            </w:r>
          </w:p>
          <w:p w14:paraId="2FCAC59C" w14:textId="14316506"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53A6D729"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DD15C88" w14:textId="16379259"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14" w:history="1">
              <w:r w:rsidRPr="00686ABB">
                <w:rPr>
                  <w:rFonts w:ascii="Calibri" w:hAnsi="Calibri" w:cs="Calibri"/>
                  <w:sz w:val="18"/>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3D77EF0" w14:textId="6CF62BDB"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Inactivity Timer for Fixed Wireless Access [Inactivity_Timer_FWA]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369D66"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CR0455r2, TS 38.401 v18.6.0, Rel-19, Cat. B</w:t>
            </w:r>
          </w:p>
          <w:p w14:paraId="7D2D7322" w14:textId="0C40C4BF"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w:t>
            </w:r>
            <w:r>
              <w:rPr>
                <w:rFonts w:ascii="Calibri" w:hAnsi="Calibri" w:cs="Calibri"/>
                <w:b/>
                <w:color w:val="008000"/>
                <w:sz w:val="18"/>
                <w:lang w:eastAsia="en-US"/>
              </w:rPr>
              <w:t>Agreed</w:t>
            </w:r>
          </w:p>
        </w:tc>
      </w:tr>
      <w:tr w:rsidR="00CF0A17" w:rsidRPr="00EF2954" w14:paraId="66F800DB"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C2DAD78" w14:textId="11258394"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15" w:history="1">
              <w:r w:rsidRPr="00686ABB">
                <w:rPr>
                  <w:rFonts w:ascii="Calibri" w:hAnsi="Calibri" w:cs="Calibri"/>
                  <w:sz w:val="18"/>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F64A0F1" w14:textId="6735842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B0C986"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CR1264r2, TS 38.413 v18.6.0, Rel-19, Cat. F</w:t>
            </w:r>
          </w:p>
          <w:p w14:paraId="027F4147" w14:textId="412FF41E"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01182072"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3D47FB0" w14:textId="2F14BA4A"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16" w:history="1">
              <w:r w:rsidRPr="00686ABB">
                <w:rPr>
                  <w:rFonts w:ascii="Calibri" w:hAnsi="Calibri" w:cs="Calibri"/>
                  <w:sz w:val="18"/>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A3352F7" w14:textId="493B84F8"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B2406D"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CR1964r2, TS 36.413 v18.3.0, Rel-19, Cat. F</w:t>
            </w:r>
          </w:p>
          <w:p w14:paraId="3E0280E8" w14:textId="1F5E66D2"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22A05AB2"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EF37BEF" w14:textId="188424AD"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17" w:history="1">
              <w:r w:rsidRPr="00686ABB">
                <w:rPr>
                  <w:rFonts w:ascii="Calibri" w:hAnsi="Calibri" w:cs="Calibri"/>
                  <w:sz w:val="18"/>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E63939" w14:textId="207FB3A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2E2A62"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CR0186r3, TS 38.455 v18.6.0, Rel-19, Cat. B</w:t>
            </w:r>
          </w:p>
          <w:p w14:paraId="742DF86D" w14:textId="581CE178"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139F8057"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A42EB2" w14:textId="7CF0CE38"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18" w:history="1">
              <w:r w:rsidRPr="00686ABB">
                <w:rPr>
                  <w:rFonts w:ascii="Calibri" w:hAnsi="Calibri" w:cs="Calibri"/>
                  <w:sz w:val="18"/>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A0584E" w14:textId="3D24347A"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9D23152"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CR1543r3, TS 38.473 v18.6.0, Rel-19, Cat. B</w:t>
            </w:r>
          </w:p>
          <w:p w14:paraId="646862B4" w14:textId="3FBB0250"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21F64E28"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C4277E" w14:textId="68C1AEE9"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19" w:history="1">
              <w:r w:rsidRPr="00686ABB">
                <w:rPr>
                  <w:rFonts w:ascii="Calibri" w:hAnsi="Calibri" w:cs="Calibri"/>
                  <w:sz w:val="18"/>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2BDDB2" w14:textId="696016A8"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94AF67B"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CR1266r2, TS 38.413 v18.6.0, Rel-19, Cat. B</w:t>
            </w:r>
          </w:p>
          <w:p w14:paraId="6CE4D618" w14:textId="0BDEA69A"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28401C13"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255FE9" w14:textId="6C351703"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20" w:history="1">
              <w:r w:rsidRPr="00686ABB">
                <w:rPr>
                  <w:rFonts w:ascii="Calibri" w:hAnsi="Calibri" w:cs="Calibri"/>
                  <w:sz w:val="18"/>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9DD5CD7" w14:textId="4BC0CCF1"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 xml:space="preserve">Trace Depth for Vendor Specific Trace Record </w:t>
            </w:r>
            <w:r w:rsidRPr="00EF2954">
              <w:rPr>
                <w:rFonts w:ascii="Calibri" w:hAnsi="Calibri" w:cs="Calibri"/>
                <w:sz w:val="18"/>
                <w:lang w:eastAsia="en-US"/>
              </w:rPr>
              <w:lastRenderedPageBreak/>
              <w:t>(Ericsson,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D6A3FA"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lastRenderedPageBreak/>
              <w:t>CR1485r2, TS 38.423 v18.6.0, Rel-19, Cat. B</w:t>
            </w:r>
          </w:p>
          <w:p w14:paraId="7C3F6CDC" w14:textId="0F5D7C93"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lastRenderedPageBreak/>
              <w:t xml:space="preserve"> Agreed</w:t>
            </w:r>
          </w:p>
        </w:tc>
      </w:tr>
      <w:tr w:rsidR="00CF0A17" w:rsidRPr="00EF2954" w14:paraId="76493628"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BDD95E" w14:textId="0EABE076"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21" w:history="1">
              <w:r w:rsidRPr="00686ABB">
                <w:rPr>
                  <w:rFonts w:ascii="Calibri" w:hAnsi="Calibri" w:cs="Calibri"/>
                  <w:sz w:val="18"/>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48A2F9" w14:textId="72CEBF1E"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6CD9DBF"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CR0169r1, TS 37.483 v18.5.0, Rel-19, Cat. B</w:t>
            </w:r>
          </w:p>
          <w:p w14:paraId="56A0EA4B" w14:textId="09298BE5"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7711F1E3"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6787D8" w14:textId="4278BB1E"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22" w:history="1">
              <w:r w:rsidRPr="00686ABB">
                <w:rPr>
                  <w:rFonts w:ascii="Calibri" w:hAnsi="Calibri" w:cs="Calibri"/>
                  <w:sz w:val="18"/>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5D34C3A" w14:textId="2CAF4C3C"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951FA50"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CR1564r3, TS 38.473 v18.6.0, Rel-19, Cat. B</w:t>
            </w:r>
          </w:p>
          <w:p w14:paraId="66200FFB" w14:textId="28FC80E4"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630F46" w14:paraId="4FAA2589"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F127F76" w14:textId="326CEDC1"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23" w:history="1">
              <w:r w:rsidRPr="00686ABB">
                <w:rPr>
                  <w:rFonts w:ascii="Calibri" w:hAnsi="Calibri" w:cs="Calibri"/>
                  <w:sz w:val="18"/>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3B09573" w14:textId="17E9D98F"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6530E00" w14:textId="77777777"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CR1270r3, TS 38.413 v18.6.0, Rel-19, Cat. F</w:t>
            </w:r>
          </w:p>
          <w:p w14:paraId="031BD600" w14:textId="77777777"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Correct the meeting # and location</w:t>
            </w:r>
          </w:p>
          <w:p w14:paraId="586256D6" w14:textId="3C12A2F9" w:rsidR="00630F46" w:rsidRPr="00630F46" w:rsidRDefault="00630F46" w:rsidP="00630F46">
            <w:pPr>
              <w:widowControl w:val="0"/>
              <w:spacing w:before="0" w:beforeAutospacing="0" w:after="60" w:line="276" w:lineRule="auto"/>
              <w:rPr>
                <w:rFonts w:ascii="Calibri" w:hAnsi="Calibri" w:cs="Calibri"/>
                <w:color w:val="000000"/>
                <w:sz w:val="18"/>
                <w:lang w:eastAsia="en-US"/>
              </w:rPr>
            </w:pPr>
            <w:r w:rsidRPr="00630F46">
              <w:rPr>
                <w:rFonts w:ascii="Calibri" w:hAnsi="Calibri" w:cs="Calibri"/>
                <w:sz w:val="18"/>
                <w:lang w:eastAsia="en-US"/>
              </w:rPr>
              <w:t xml:space="preserve">Rev in </w:t>
            </w:r>
            <w:hyperlink r:id="rId924" w:history="1">
              <w:r w:rsidR="00686ABB">
                <w:rPr>
                  <w:rStyle w:val="Hyperlink"/>
                  <w:rFonts w:ascii="Calibri" w:hAnsi="Calibri" w:cs="Calibri"/>
                  <w:sz w:val="18"/>
                  <w:lang w:eastAsia="en-US"/>
                </w:rPr>
                <w:t>R3-255913</w:t>
              </w:r>
            </w:hyperlink>
            <w:r w:rsidRPr="00630F46">
              <w:rPr>
                <w:rFonts w:ascii="Calibri" w:hAnsi="Calibri" w:cs="Calibri"/>
                <w:sz w:val="18"/>
                <w:lang w:eastAsia="en-US"/>
              </w:rPr>
              <w:t xml:space="preserve"> </w:t>
            </w:r>
            <w:r w:rsidRPr="00630F46">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EF2954" w14:paraId="745BD426"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DBE2462" w14:textId="5F3CC9F0"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25" w:history="1">
              <w:r w:rsidRPr="00686ABB">
                <w:rPr>
                  <w:rFonts w:ascii="Calibri" w:hAnsi="Calibri" w:cs="Calibri"/>
                  <w:sz w:val="18"/>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2868F5B" w14:textId="3A1BF07A"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5FD3A2"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CR1962r4, TS 36.413 v18.3.0, Rel-19, Cat. F</w:t>
            </w:r>
          </w:p>
          <w:p w14:paraId="4F366209" w14:textId="3046B3E9"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06DD7854"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5EB6C7" w14:textId="4A2A2B93"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26" w:history="1">
              <w:r w:rsidRPr="00686ABB">
                <w:rPr>
                  <w:rFonts w:ascii="Calibri" w:hAnsi="Calibri" w:cs="Calibri"/>
                  <w:sz w:val="18"/>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96C2DE" w14:textId="4ED6904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846D0B6"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CR1235r4, TS 38.413 v18.6.0, Rel-19, Cat. F</w:t>
            </w:r>
          </w:p>
          <w:p w14:paraId="6BBE8411" w14:textId="0FC1B488"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06C8E3CA"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8EC0F5" w14:textId="774556CB" w:rsidR="00CF0A17" w:rsidRPr="00EF295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27" w:history="1">
              <w:r w:rsidRPr="00EF2954">
                <w:rPr>
                  <w:rFonts w:ascii="Calibri" w:hAnsi="Calibri" w:cs="Calibri"/>
                  <w:sz w:val="18"/>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8D38A4" w14:textId="3A1FA049"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91B4BFC"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draftCR</w:t>
            </w:r>
          </w:p>
          <w:p w14:paraId="228659E2" w14:textId="77777777" w:rsidR="00EF2954" w:rsidRPr="00EF2954" w:rsidRDefault="00EF2954" w:rsidP="00EF2954">
            <w:pPr>
              <w:pStyle w:val="ListParagraph"/>
              <w:widowControl w:val="0"/>
              <w:numPr>
                <w:ilvl w:val="0"/>
                <w:numId w:val="25"/>
              </w:numPr>
              <w:spacing w:before="0" w:beforeAutospacing="0" w:after="60" w:line="276" w:lineRule="auto"/>
              <w:rPr>
                <w:rFonts w:ascii="Calibri" w:hAnsi="Calibri" w:cs="Calibri"/>
                <w:sz w:val="18"/>
                <w:lang w:eastAsia="en-US"/>
              </w:rPr>
            </w:pPr>
            <w:r w:rsidRPr="00EF2954">
              <w:rPr>
                <w:rFonts w:ascii="Calibri" w:hAnsi="Calibri" w:cs="Calibri"/>
                <w:sz w:val="18"/>
                <w:lang w:eastAsia="en-US"/>
              </w:rPr>
              <w:t>Spec version should be 18.6.0</w:t>
            </w:r>
          </w:p>
          <w:p w14:paraId="03016FEB" w14:textId="77777777" w:rsidR="00EF2954" w:rsidRPr="00EF2954" w:rsidRDefault="00EF2954" w:rsidP="00EF2954">
            <w:pPr>
              <w:pStyle w:val="ListParagraph"/>
              <w:widowControl w:val="0"/>
              <w:numPr>
                <w:ilvl w:val="0"/>
                <w:numId w:val="25"/>
              </w:numPr>
              <w:spacing w:before="0" w:beforeAutospacing="0" w:after="60" w:line="276" w:lineRule="auto"/>
              <w:rPr>
                <w:rFonts w:ascii="Calibri" w:hAnsi="Calibri" w:cs="Calibri"/>
                <w:sz w:val="18"/>
                <w:lang w:eastAsia="en-US"/>
              </w:rPr>
            </w:pPr>
            <w:r w:rsidRPr="00EF2954">
              <w:rPr>
                <w:rFonts w:ascii="Calibri" w:hAnsi="Calibri" w:cs="Calibri"/>
                <w:sz w:val="18"/>
                <w:lang w:eastAsia="en-US"/>
              </w:rPr>
              <w:t>Check Core Network box</w:t>
            </w:r>
          </w:p>
          <w:p w14:paraId="77C2C9E9" w14:textId="17074E62" w:rsidR="00EF2954" w:rsidRPr="00EF2954" w:rsidRDefault="00EF2954" w:rsidP="00EF2954">
            <w:pPr>
              <w:widowControl w:val="0"/>
              <w:spacing w:before="0" w:beforeAutospacing="0" w:after="60" w:line="276" w:lineRule="auto"/>
              <w:rPr>
                <w:rFonts w:ascii="Calibri" w:hAnsi="Calibri" w:cs="Calibri"/>
                <w:color w:val="000000"/>
                <w:sz w:val="18"/>
                <w:lang w:eastAsia="en-US"/>
              </w:rPr>
            </w:pPr>
            <w:r w:rsidRPr="00EF2954">
              <w:rPr>
                <w:rFonts w:ascii="Calibri" w:hAnsi="Calibri" w:cs="Calibri"/>
                <w:sz w:val="18"/>
                <w:lang w:eastAsia="en-US"/>
              </w:rPr>
              <w:t>rev in 5914</w:t>
            </w:r>
            <w:r w:rsidRPr="00EF2954">
              <w:rPr>
                <w:rFonts w:ascii="Calibri" w:hAnsi="Calibri" w:cs="Calibri"/>
                <w:b/>
                <w:color w:val="008000"/>
                <w:sz w:val="18"/>
                <w:lang w:eastAsia="en-US"/>
              </w:rPr>
              <w:t xml:space="preserve"> </w:t>
            </w:r>
            <w:r>
              <w:rPr>
                <w:rFonts w:ascii="Calibri" w:hAnsi="Calibri" w:cs="Calibri"/>
                <w:b/>
                <w:color w:val="008000"/>
                <w:sz w:val="18"/>
                <w:lang w:eastAsia="en-US"/>
              </w:rPr>
              <w:t>Endorsed unseen</w:t>
            </w:r>
          </w:p>
        </w:tc>
      </w:tr>
      <w:tr w:rsidR="00CF0A17" w:rsidRPr="00621F18" w14:paraId="3F8C9139" w14:textId="77777777" w:rsidTr="0002225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438A0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28" w:history="1">
              <w:r w:rsidRPr="004A0B0B">
                <w:rPr>
                  <w:rFonts w:ascii="Calibri" w:hAnsi="Calibri" w:cs="Calibri"/>
                  <w:sz w:val="18"/>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(CATT, CMCC, Ericsson, ZTE, Nokia,China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15182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297318D6" w14:textId="5C52A08E" w:rsidR="004A0B0B" w:rsidRPr="00CF0A17" w:rsidRDefault="004A0B0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022255" w14:paraId="33A54859" w14:textId="77777777" w:rsidTr="0002225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C298E9" w14:textId="720EFCC8"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hyperlink r:id="rId929" w:history="1">
              <w:r w:rsidRPr="00022255">
                <w:rPr>
                  <w:rFonts w:ascii="Calibri" w:hAnsi="Calibri" w:cs="Calibri"/>
                  <w:sz w:val="18"/>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70E51C" w14:textId="440479EB"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3661FD"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CR1460r4, TS 38.423 v18.6.0, Rel-19, Cat. B</w:t>
            </w:r>
          </w:p>
          <w:p w14:paraId="68E69089" w14:textId="1885E2CB" w:rsidR="004A0B0B" w:rsidRPr="005A6078" w:rsidRDefault="004A0B0B" w:rsidP="004A0B0B">
            <w:pPr>
              <w:pStyle w:val="ListParagraph"/>
              <w:widowControl w:val="0"/>
              <w:numPr>
                <w:ilvl w:val="0"/>
                <w:numId w:val="25"/>
              </w:numPr>
              <w:spacing w:before="0" w:beforeAutospacing="0" w:after="60" w:line="276" w:lineRule="auto"/>
              <w:rPr>
                <w:rFonts w:ascii="Calibri" w:hAnsi="Calibri" w:cs="Calibri"/>
                <w:sz w:val="18"/>
                <w:szCs w:val="18"/>
                <w:lang w:eastAsia="en-US"/>
              </w:rPr>
            </w:pPr>
            <w:r w:rsidRPr="005A6078">
              <w:rPr>
                <w:rFonts w:ascii="Calibri" w:hAnsi="Calibri" w:cs="Calibri"/>
                <w:sz w:val="18"/>
                <w:szCs w:val="18"/>
                <w:lang w:eastAsia="en-US"/>
              </w:rPr>
              <w:t>WI code changed to UAS_Ph3, TEI code removed</w:t>
            </w:r>
          </w:p>
          <w:p w14:paraId="4A121B11" w14:textId="7FC14B5F" w:rsidR="004A0B0B" w:rsidRPr="00022255" w:rsidRDefault="00B65DDE" w:rsidP="005A6078">
            <w:pPr>
              <w:widowControl w:val="0"/>
              <w:spacing w:before="0" w:beforeAutospacing="0" w:after="60" w:line="276" w:lineRule="auto"/>
              <w:ind w:left="144" w:hanging="144"/>
              <w:rPr>
                <w:rFonts w:ascii="Calibri" w:hAnsi="Calibri" w:cs="Calibri"/>
                <w:color w:val="000000"/>
                <w:sz w:val="18"/>
                <w:lang w:eastAsia="en-US"/>
              </w:rPr>
            </w:pPr>
            <w:r w:rsidRPr="005A6078">
              <w:rPr>
                <w:rFonts w:ascii="Calibri" w:hAnsi="Calibri" w:cs="Calibri"/>
                <w:sz w:val="18"/>
                <w:szCs w:val="18"/>
                <w:lang w:eastAsia="en-US"/>
              </w:rPr>
              <w:t xml:space="preserve">Rev in </w:t>
            </w:r>
            <w:hyperlink r:id="rId930" w:history="1">
              <w:r w:rsidRPr="005A6078">
                <w:rPr>
                  <w:rStyle w:val="Hyperlink"/>
                  <w:rFonts w:ascii="Calibri" w:hAnsi="Calibri" w:cs="Calibri"/>
                  <w:sz w:val="18"/>
                  <w:szCs w:val="18"/>
                  <w:lang w:eastAsia="en-US"/>
                </w:rPr>
                <w:t>R3-255786</w:t>
              </w:r>
            </w:hyperlink>
            <w:r w:rsidR="003F663C" w:rsidRPr="005A6078">
              <w:rPr>
                <w:rFonts w:ascii="Calibri" w:hAnsi="Calibri" w:cs="Calibri"/>
                <w:sz w:val="18"/>
                <w:szCs w:val="18"/>
              </w:rPr>
              <w:t xml:space="preserve"> </w:t>
            </w:r>
            <w:r w:rsidR="00022255" w:rsidRPr="005A6078">
              <w:rPr>
                <w:rFonts w:ascii="Calibri" w:hAnsi="Calibri" w:cs="Calibri"/>
                <w:b/>
                <w:color w:val="008000"/>
                <w:sz w:val="18"/>
                <w:szCs w:val="18"/>
              </w:rPr>
              <w:t>Agreed</w:t>
            </w:r>
          </w:p>
        </w:tc>
      </w:tr>
      <w:tr w:rsidR="00CF0A17" w:rsidRPr="00022255" w14:paraId="4AE212A5" w14:textId="77777777" w:rsidTr="0002225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0726A1" w14:textId="633C4F40"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hyperlink r:id="rId931" w:history="1">
              <w:r w:rsidRPr="00022255">
                <w:rPr>
                  <w:rFonts w:ascii="Calibri" w:hAnsi="Calibri" w:cs="Calibri"/>
                  <w:sz w:val="18"/>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C61D36B" w14:textId="1BB936D3"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A7AC954" w14:textId="77777777"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CR1259r6, TS 38.413 v18.6.0, Rel-19, Cat. B</w:t>
            </w:r>
          </w:p>
          <w:p w14:paraId="059A28BE" w14:textId="08E30CBD" w:rsidR="00022255" w:rsidRPr="00022255" w:rsidRDefault="00022255" w:rsidP="00022255">
            <w:pPr>
              <w:pStyle w:val="ListParagraph"/>
              <w:widowControl w:val="0"/>
              <w:numPr>
                <w:ilvl w:val="0"/>
                <w:numId w:val="25"/>
              </w:numPr>
              <w:spacing w:before="0" w:beforeAutospacing="0" w:after="60" w:line="276" w:lineRule="auto"/>
              <w:rPr>
                <w:rFonts w:ascii="Calibri" w:hAnsi="Calibri" w:cs="Calibri"/>
                <w:sz w:val="18"/>
                <w:lang w:eastAsia="en-US"/>
              </w:rPr>
            </w:pPr>
            <w:r w:rsidRPr="00022255">
              <w:rPr>
                <w:rFonts w:ascii="Calibri" w:hAnsi="Calibri" w:cs="Calibri"/>
                <w:sz w:val="18"/>
                <w:lang w:eastAsia="en-US"/>
              </w:rPr>
              <w:t>Failure related text removed</w:t>
            </w:r>
          </w:p>
          <w:p w14:paraId="70DAB973" w14:textId="77777777" w:rsidR="00E600EC" w:rsidRPr="00022255" w:rsidRDefault="00E600EC" w:rsidP="00CF0A17">
            <w:pPr>
              <w:widowControl w:val="0"/>
              <w:spacing w:before="0" w:beforeAutospacing="0" w:after="60" w:line="276" w:lineRule="auto"/>
              <w:ind w:left="144" w:hanging="144"/>
              <w:rPr>
                <w:rFonts w:ascii="Calibri" w:hAnsi="Calibri" w:cs="Calibri"/>
              </w:rPr>
            </w:pPr>
            <w:r w:rsidRPr="00022255">
              <w:rPr>
                <w:rFonts w:ascii="Calibri" w:hAnsi="Calibri" w:cs="Calibri"/>
                <w:sz w:val="18"/>
                <w:lang w:eastAsia="en-US"/>
              </w:rPr>
              <w:t xml:space="preserve">Rev in </w:t>
            </w:r>
            <w:hyperlink r:id="rId932" w:history="1">
              <w:r w:rsidRPr="00022255">
                <w:rPr>
                  <w:rStyle w:val="Hyperlink"/>
                  <w:rFonts w:ascii="Calibri" w:hAnsi="Calibri" w:cs="Calibri"/>
                  <w:sz w:val="18"/>
                  <w:lang w:eastAsia="en-US"/>
                </w:rPr>
                <w:t>R3-255757</w:t>
              </w:r>
            </w:hyperlink>
          </w:p>
          <w:p w14:paraId="337755EE" w14:textId="77777777" w:rsidR="00022255" w:rsidRPr="00022255" w:rsidRDefault="00022255" w:rsidP="00022255">
            <w:pPr>
              <w:pStyle w:val="ListParagraph"/>
              <w:widowControl w:val="0"/>
              <w:numPr>
                <w:ilvl w:val="0"/>
                <w:numId w:val="25"/>
              </w:numPr>
              <w:spacing w:before="0" w:beforeAutospacing="0" w:after="60" w:line="276" w:lineRule="auto"/>
              <w:rPr>
                <w:rFonts w:ascii="Calibri" w:hAnsi="Calibri" w:cs="Calibri"/>
                <w:sz w:val="18"/>
                <w:lang w:eastAsia="en-US"/>
              </w:rPr>
            </w:pPr>
            <w:r w:rsidRPr="00022255">
              <w:rPr>
                <w:rFonts w:ascii="Calibri" w:hAnsi="Calibri" w:cs="Calibri"/>
                <w:sz w:val="18"/>
                <w:lang w:eastAsia="en-US"/>
              </w:rPr>
              <w:t>Fix RAN3 meeting date and location</w:t>
            </w:r>
          </w:p>
          <w:p w14:paraId="0FF87D0D" w14:textId="69394A22" w:rsidR="00022255" w:rsidRPr="00022255" w:rsidRDefault="00022255" w:rsidP="00022255">
            <w:pPr>
              <w:widowControl w:val="0"/>
              <w:spacing w:before="0" w:beforeAutospacing="0" w:after="60" w:line="276" w:lineRule="auto"/>
              <w:rPr>
                <w:rFonts w:ascii="Calibri" w:hAnsi="Calibri" w:cs="Calibri"/>
                <w:color w:val="000000"/>
                <w:sz w:val="18"/>
                <w:lang w:eastAsia="en-US"/>
              </w:rPr>
            </w:pPr>
            <w:r w:rsidRPr="00022255">
              <w:rPr>
                <w:rFonts w:ascii="Calibri" w:hAnsi="Calibri" w:cs="Calibri"/>
                <w:sz w:val="18"/>
                <w:lang w:eastAsia="en-US"/>
              </w:rPr>
              <w:t xml:space="preserve">Rev in </w:t>
            </w:r>
            <w:hyperlink r:id="rId933" w:history="1">
              <w:r w:rsidRPr="00022255">
                <w:rPr>
                  <w:rStyle w:val="Hyperlink"/>
                  <w:rFonts w:ascii="Calibri" w:hAnsi="Calibri" w:cs="Calibri"/>
                  <w:sz w:val="18"/>
                  <w:lang w:eastAsia="en-US"/>
                </w:rPr>
                <w:t>R3-255900</w:t>
              </w:r>
            </w:hyperlink>
            <w:r w:rsidRPr="00022255">
              <w:rPr>
                <w:rFonts w:ascii="Calibri" w:hAnsi="Calibri" w:cs="Calibri"/>
                <w:sz w:val="18"/>
                <w:lang w:eastAsia="en-US"/>
              </w:rPr>
              <w:t xml:space="preserve"> </w:t>
            </w:r>
            <w:r w:rsidRPr="00022255">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022255" w14:paraId="024A1D05"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CA023DB" w14:textId="003F3A1E"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hyperlink r:id="rId934" w:history="1">
              <w:r w:rsidRPr="00022255">
                <w:rPr>
                  <w:rFonts w:ascii="Calibri" w:hAnsi="Calibri" w:cs="Calibri"/>
                  <w:sz w:val="18"/>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8C51EA" w14:textId="14A540DB"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E46F1BF" w14:textId="77777777"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CR0054r3, TS 38.410 v18.3.0, Rel-19, Cat. B</w:t>
            </w:r>
          </w:p>
          <w:p w14:paraId="46608744" w14:textId="77777777" w:rsidR="00022255" w:rsidRPr="00022255" w:rsidRDefault="00022255" w:rsidP="00022255">
            <w:pPr>
              <w:pStyle w:val="ListParagraph"/>
              <w:widowControl w:val="0"/>
              <w:numPr>
                <w:ilvl w:val="0"/>
                <w:numId w:val="25"/>
              </w:numPr>
              <w:spacing w:before="0" w:beforeAutospacing="0" w:after="60" w:line="276" w:lineRule="auto"/>
              <w:rPr>
                <w:rFonts w:ascii="Calibri" w:hAnsi="Calibri" w:cs="Calibri"/>
                <w:sz w:val="18"/>
                <w:lang w:eastAsia="en-US"/>
              </w:rPr>
            </w:pPr>
            <w:r w:rsidRPr="00022255">
              <w:rPr>
                <w:rFonts w:ascii="Calibri" w:hAnsi="Calibri" w:cs="Calibri"/>
                <w:sz w:val="18"/>
                <w:lang w:eastAsia="en-US"/>
              </w:rPr>
              <w:t>tick Core Network box on cover page</w:t>
            </w:r>
          </w:p>
          <w:p w14:paraId="102F512E" w14:textId="5D659455" w:rsidR="00022255" w:rsidRPr="00022255" w:rsidRDefault="00022255" w:rsidP="00022255">
            <w:pPr>
              <w:widowControl w:val="0"/>
              <w:spacing w:before="0" w:beforeAutospacing="0" w:after="60" w:line="276" w:lineRule="auto"/>
              <w:rPr>
                <w:rFonts w:ascii="Calibri" w:hAnsi="Calibri" w:cs="Calibri"/>
                <w:color w:val="000000"/>
                <w:sz w:val="18"/>
                <w:lang w:eastAsia="en-US"/>
              </w:rPr>
            </w:pPr>
            <w:r w:rsidRPr="00022255">
              <w:rPr>
                <w:rFonts w:ascii="Calibri" w:hAnsi="Calibri" w:cs="Calibri"/>
                <w:sz w:val="18"/>
                <w:lang w:eastAsia="en-US"/>
              </w:rPr>
              <w:t xml:space="preserve">Rev </w:t>
            </w:r>
            <w:hyperlink r:id="rId935" w:history="1">
              <w:r w:rsidRPr="00022255">
                <w:rPr>
                  <w:rStyle w:val="Hyperlink"/>
                  <w:rFonts w:ascii="Calibri" w:hAnsi="Calibri" w:cs="Calibri"/>
                  <w:sz w:val="18"/>
                  <w:lang w:eastAsia="en-US"/>
                </w:rPr>
                <w:t>R3-255901</w:t>
              </w:r>
            </w:hyperlink>
            <w:r w:rsidRPr="00022255">
              <w:rPr>
                <w:rFonts w:ascii="Calibri" w:hAnsi="Calibri" w:cs="Calibri"/>
                <w:sz w:val="18"/>
                <w:lang w:eastAsia="en-US"/>
              </w:rPr>
              <w:t xml:space="preserve"> </w:t>
            </w:r>
            <w:r w:rsidRPr="00022255">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EF2954" w14:paraId="0D8CFFBC"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FFE75C0" w14:textId="548094A5" w:rsidR="00CF0A17" w:rsidRPr="00EF295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36" w:history="1">
              <w:r w:rsidRPr="00686ABB">
                <w:rPr>
                  <w:rFonts w:ascii="Calibri" w:hAnsi="Calibri" w:cs="Calibri"/>
                  <w:sz w:val="18"/>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F847ED" w14:textId="63D37274"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61D09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CR1491r3, TS 38.423 v18.6.0, Rel-19, Cat. F</w:t>
            </w:r>
          </w:p>
          <w:p w14:paraId="595B420B" w14:textId="4AA9D6DB" w:rsidR="00EF2954" w:rsidRDefault="00EF2954" w:rsidP="00EF2954">
            <w:pPr>
              <w:pStyle w:val="ListParagraph"/>
              <w:widowControl w:val="0"/>
              <w:numPr>
                <w:ilvl w:val="0"/>
                <w:numId w:val="25"/>
              </w:numPr>
              <w:spacing w:before="0" w:beforeAutospacing="0" w:after="60" w:line="276" w:lineRule="auto"/>
              <w:rPr>
                <w:rFonts w:ascii="Calibri" w:hAnsi="Calibri" w:cs="Calibri"/>
                <w:sz w:val="18"/>
                <w:lang w:eastAsia="en-US"/>
              </w:rPr>
            </w:pPr>
            <w:r>
              <w:rPr>
                <w:rFonts w:ascii="Calibri" w:hAnsi="Calibri" w:cs="Calibri"/>
                <w:sz w:val="18"/>
                <w:lang w:eastAsia="en-US"/>
              </w:rPr>
              <w:t xml:space="preserve">Replace </w:t>
            </w:r>
            <w:r w:rsidRPr="00EF2954">
              <w:rPr>
                <w:rFonts w:ascii="Calibri" w:hAnsi="Calibri" w:cs="Calibri"/>
                <w:sz w:val="18"/>
                <w:lang w:eastAsia="en-US"/>
              </w:rPr>
              <w:t>NR_newRAT-Core</w:t>
            </w:r>
            <w:r>
              <w:rPr>
                <w:rFonts w:ascii="Calibri" w:hAnsi="Calibri" w:cs="Calibri"/>
                <w:sz w:val="18"/>
                <w:lang w:eastAsia="en-US"/>
              </w:rPr>
              <w:t xml:space="preserve"> with NR_XR_enh-Core</w:t>
            </w:r>
          </w:p>
          <w:p w14:paraId="3F8872DB" w14:textId="41E5913E" w:rsidR="00EF2954" w:rsidRDefault="00EF2954" w:rsidP="00EF2954">
            <w:pPr>
              <w:pStyle w:val="ListParagraph"/>
              <w:widowControl w:val="0"/>
              <w:numPr>
                <w:ilvl w:val="0"/>
                <w:numId w:val="25"/>
              </w:numPr>
              <w:spacing w:before="0" w:beforeAutospacing="0" w:after="60" w:line="276" w:lineRule="auto"/>
              <w:rPr>
                <w:rFonts w:ascii="Calibri" w:hAnsi="Calibri" w:cs="Calibri"/>
                <w:sz w:val="18"/>
                <w:lang w:eastAsia="en-US"/>
              </w:rPr>
            </w:pPr>
            <w:r>
              <w:rPr>
                <w:rFonts w:ascii="Calibri" w:hAnsi="Calibri" w:cs="Calibri"/>
                <w:sz w:val="18"/>
                <w:lang w:eastAsia="en-US"/>
              </w:rPr>
              <w:t>Remove “- Alt 1” from tdoc title</w:t>
            </w:r>
          </w:p>
          <w:p w14:paraId="25858005" w14:textId="24D894DA" w:rsidR="00EF2954" w:rsidRPr="00EF2954" w:rsidRDefault="00EF2954" w:rsidP="00EF2954">
            <w:pPr>
              <w:widowControl w:val="0"/>
              <w:spacing w:before="0" w:beforeAutospacing="0" w:after="60" w:line="276" w:lineRule="auto"/>
              <w:rPr>
                <w:rFonts w:ascii="Calibri" w:hAnsi="Calibri" w:cs="Calibri"/>
                <w:color w:val="000000"/>
                <w:sz w:val="18"/>
                <w:lang w:eastAsia="en-US"/>
              </w:rPr>
            </w:pPr>
            <w:r>
              <w:rPr>
                <w:rFonts w:ascii="Calibri" w:hAnsi="Calibri" w:cs="Calibri"/>
                <w:sz w:val="18"/>
                <w:lang w:eastAsia="en-US"/>
              </w:rPr>
              <w:t xml:space="preserve">Rev </w:t>
            </w:r>
            <w:hyperlink r:id="rId937" w:history="1">
              <w:r>
                <w:rPr>
                  <w:rStyle w:val="Hyperlink"/>
                  <w:rFonts w:ascii="Calibri" w:hAnsi="Calibri" w:cs="Calibri"/>
                  <w:sz w:val="18"/>
                  <w:lang w:eastAsia="en-US"/>
                </w:rPr>
                <w:t>R3-255915</w:t>
              </w:r>
            </w:hyperlink>
            <w:r w:rsidRPr="00EF2954">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35" w:name="_Hlk516525052"/>
            <w:bookmarkStart w:id="36" w:name="_Hlk516525030"/>
            <w:bookmarkEnd w:id="35"/>
            <w:bookmarkEnd w:id="36"/>
            <w:r w:rsidRPr="00621F18">
              <w:rPr>
                <w:rFonts w:ascii="Calibri" w:hAnsi="Calibri" w:cs="Calibri"/>
                <w:lang w:eastAsia="en-US"/>
              </w:rPr>
              <w:t>32. Any other business</w:t>
            </w:r>
          </w:p>
        </w:tc>
      </w:tr>
      <w:tr w:rsidR="00CF0A17"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45F9A6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38" w:history="1">
              <w:r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2047C3" w:rsidRPr="00621F18" w14:paraId="1A9692FD" w14:textId="77777777" w:rsidTr="00A7553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6A0A" w14:textId="1874CC41" w:rsidR="002047C3" w:rsidRPr="00CF0A17" w:rsidRDefault="002047C3" w:rsidP="00543246">
            <w:pPr>
              <w:widowControl w:val="0"/>
              <w:spacing w:before="0" w:beforeAutospacing="0" w:after="60" w:line="276" w:lineRule="auto"/>
              <w:ind w:left="144" w:hanging="144"/>
              <w:rPr>
                <w:rFonts w:ascii="Calibri" w:hAnsi="Calibri" w:cs="Calibri"/>
                <w:sz w:val="18"/>
                <w:highlight w:val="yellow"/>
                <w:lang w:eastAsia="en-US"/>
              </w:rPr>
            </w:pPr>
            <w:hyperlink r:id="rId939" w:history="1">
              <w:r>
                <w:rPr>
                  <w:rFonts w:ascii="Calibri" w:hAnsi="Calibri" w:cs="Calibri"/>
                  <w:sz w:val="18"/>
                  <w:highlight w:val="yellow"/>
                  <w:lang w:eastAsia="en-US"/>
                </w:rPr>
                <w:t>R3-255872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C9EAFC" w14:textId="40B3D5B7" w:rsidR="002047C3" w:rsidRPr="00CF0A17" w:rsidRDefault="002047C3" w:rsidP="00543246">
            <w:pPr>
              <w:widowControl w:val="0"/>
              <w:spacing w:before="0" w:beforeAutospacing="0" w:after="60" w:line="276" w:lineRule="auto"/>
              <w:ind w:left="144" w:hanging="144"/>
              <w:rPr>
                <w:rFonts w:ascii="Calibri" w:hAnsi="Calibri" w:cs="Calibri"/>
                <w:sz w:val="18"/>
                <w:lang w:eastAsia="en-US"/>
              </w:rPr>
            </w:pPr>
            <w:r w:rsidRPr="002047C3">
              <w:rPr>
                <w:rFonts w:ascii="Calibri" w:hAnsi="Calibri" w:cs="Calibri"/>
                <w:sz w:val="18"/>
                <w:lang w:eastAsia="en-US"/>
              </w:rPr>
              <w:t>Early preview of agenda for RAN3#129bis</w:t>
            </w:r>
            <w:r>
              <w:rPr>
                <w:rFonts w:ascii="Calibri" w:hAnsi="Calibri" w:cs="Calibri"/>
                <w:sz w:val="18"/>
                <w:lang w:eastAsia="en-US"/>
              </w:rPr>
              <w:t xml:space="preserve">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488803" w14:textId="77777777" w:rsidR="002047C3" w:rsidRPr="00CF0A17" w:rsidRDefault="002047C3" w:rsidP="0054324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7553E" w:rsidRPr="00621F18" w14:paraId="0B760C9E" w14:textId="77777777" w:rsidTr="00A7553E">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C7842E8" w14:textId="77777777" w:rsidR="00A7553E" w:rsidRDefault="00A7553E" w:rsidP="00543246">
            <w:pPr>
              <w:widowControl w:val="0"/>
              <w:spacing w:before="0" w:beforeAutospacing="0" w:after="60" w:line="276" w:lineRule="auto"/>
              <w:ind w:left="144" w:hanging="144"/>
              <w:rPr>
                <w:rFonts w:ascii="Calibri" w:hAnsi="Calibri" w:cs="Calibri"/>
                <w:sz w:val="18"/>
                <w:lang w:eastAsia="en-US"/>
              </w:rPr>
            </w:pPr>
          </w:p>
          <w:p w14:paraId="14514C73" w14:textId="7CB5B24A" w:rsidR="00A7553E" w:rsidRDefault="00A7553E" w:rsidP="00543246">
            <w:pPr>
              <w:widowControl w:val="0"/>
              <w:spacing w:before="0" w:beforeAutospacing="0" w:after="60" w:line="276" w:lineRule="auto"/>
              <w:ind w:left="144" w:hanging="144"/>
              <w:rPr>
                <w:rFonts w:ascii="Calibri" w:hAnsi="Calibri" w:cs="Calibri"/>
                <w:b/>
                <w:color w:val="FF00FF"/>
                <w:sz w:val="18"/>
                <w:highlight w:val="yellow"/>
                <w:lang w:eastAsia="en-US"/>
              </w:rPr>
            </w:pPr>
            <w:r>
              <w:rPr>
                <w:rFonts w:ascii="Calibri" w:hAnsi="Calibri" w:cs="Calibri"/>
                <w:b/>
                <w:color w:val="FF00FF"/>
                <w:sz w:val="18"/>
                <w:highlight w:val="yellow"/>
                <w:lang w:eastAsia="en-US"/>
              </w:rPr>
              <w:t>Email# 1 Review R19 BL CRs</w:t>
            </w:r>
          </w:p>
          <w:p w14:paraId="3C89B3EA" w14:textId="2AFCB561" w:rsidR="00A7553E" w:rsidRDefault="00A7553E" w:rsidP="00A7553E">
            <w:pPr>
              <w:pStyle w:val="ListParagraph"/>
              <w:widowControl w:val="0"/>
              <w:numPr>
                <w:ilvl w:val="0"/>
                <w:numId w:val="25"/>
              </w:numPr>
              <w:spacing w:before="0" w:beforeAutospacing="0" w:after="60" w:line="276" w:lineRule="auto"/>
              <w:rPr>
                <w:rFonts w:ascii="Calibri" w:hAnsi="Calibri" w:cs="Calibri"/>
                <w:b/>
                <w:color w:val="FF00FF"/>
                <w:sz w:val="18"/>
                <w:highlight w:val="yellow"/>
                <w:lang w:eastAsia="en-US"/>
              </w:rPr>
            </w:pPr>
            <w:r>
              <w:rPr>
                <w:rFonts w:ascii="Calibri" w:hAnsi="Calibri" w:cs="Calibri"/>
                <w:b/>
                <w:color w:val="FF00FF"/>
                <w:sz w:val="18"/>
                <w:highlight w:val="yellow"/>
                <w:lang w:eastAsia="en-US"/>
              </w:rPr>
              <w:t>BL CR review for all completed R19 work items</w:t>
            </w:r>
          </w:p>
          <w:p w14:paraId="5D6776FC" w14:textId="2737235B" w:rsidR="00A7553E" w:rsidRPr="00A7553E" w:rsidRDefault="00A7553E" w:rsidP="00A7553E">
            <w:pPr>
              <w:pStyle w:val="ListParagraph"/>
              <w:widowControl w:val="0"/>
              <w:numPr>
                <w:ilvl w:val="0"/>
                <w:numId w:val="25"/>
              </w:numPr>
              <w:spacing w:before="0" w:beforeAutospacing="0" w:after="60" w:line="276" w:lineRule="auto"/>
              <w:rPr>
                <w:rFonts w:ascii="Calibri" w:hAnsi="Calibri" w:cs="Calibri"/>
                <w:b/>
                <w:color w:val="FF00FF"/>
                <w:sz w:val="18"/>
                <w:highlight w:val="yellow"/>
                <w:lang w:eastAsia="en-US"/>
              </w:rPr>
            </w:pPr>
            <w:r>
              <w:rPr>
                <w:rFonts w:ascii="Calibri" w:hAnsi="Calibri" w:cs="Calibri"/>
                <w:b/>
                <w:color w:val="FF00FF"/>
                <w:sz w:val="18"/>
                <w:highlight w:val="yellow"/>
                <w:lang w:eastAsia="en-US"/>
              </w:rPr>
              <w:t>Remove “BL CR” from titles, …</w:t>
            </w:r>
          </w:p>
          <w:p w14:paraId="113BA80A" w14:textId="20B8CDC9" w:rsidR="00A7553E" w:rsidRDefault="00A7553E" w:rsidP="00543246">
            <w:pPr>
              <w:widowControl w:val="0"/>
              <w:spacing w:before="0" w:beforeAutospacing="0" w:after="60" w:line="276" w:lineRule="auto"/>
              <w:ind w:left="144" w:hanging="144"/>
              <w:rPr>
                <w:rFonts w:ascii="Calibri" w:hAnsi="Calibri" w:cs="Calibri"/>
                <w:b/>
                <w:color w:val="FF00FF"/>
                <w:sz w:val="18"/>
                <w:highlight w:val="yellow"/>
                <w:lang w:eastAsia="en-US"/>
              </w:rPr>
            </w:pPr>
            <w:r>
              <w:rPr>
                <w:rFonts w:ascii="Calibri" w:hAnsi="Calibri" w:cs="Calibri"/>
                <w:b/>
                <w:color w:val="FF00FF"/>
                <w:sz w:val="18"/>
                <w:highlight w:val="yellow"/>
                <w:lang w:eastAsia="en-US"/>
              </w:rPr>
              <w:lastRenderedPageBreak/>
              <w:t>Deadline 2025-09-0</w:t>
            </w:r>
            <w:r w:rsidR="00DD2A0E">
              <w:rPr>
                <w:rFonts w:ascii="Calibri" w:hAnsi="Calibri" w:cs="Calibri"/>
                <w:b/>
                <w:color w:val="FF00FF"/>
                <w:sz w:val="18"/>
                <w:highlight w:val="yellow"/>
                <w:lang w:eastAsia="en-US"/>
              </w:rPr>
              <w:t>5</w:t>
            </w:r>
            <w:r>
              <w:rPr>
                <w:rFonts w:ascii="Calibri" w:hAnsi="Calibri" w:cs="Calibri"/>
                <w:b/>
                <w:color w:val="FF00FF"/>
                <w:sz w:val="18"/>
                <w:highlight w:val="yellow"/>
                <w:lang w:eastAsia="en-US"/>
              </w:rPr>
              <w:t xml:space="preserve"> 2100 UTC</w:t>
            </w:r>
          </w:p>
          <w:p w14:paraId="56440B65" w14:textId="132029B5" w:rsidR="00A7553E" w:rsidRPr="00A7553E" w:rsidRDefault="00A7553E" w:rsidP="00543246">
            <w:pPr>
              <w:widowControl w:val="0"/>
              <w:spacing w:before="0" w:beforeAutospacing="0" w:after="60" w:line="276" w:lineRule="auto"/>
              <w:ind w:left="144" w:hanging="144"/>
              <w:rPr>
                <w:rFonts w:ascii="Calibri" w:hAnsi="Calibri" w:cs="Calibri"/>
                <w:b/>
                <w:color w:val="FF00FF"/>
                <w:sz w:val="18"/>
                <w:highlight w:val="yellow"/>
                <w:lang w:eastAsia="en-US"/>
              </w:rPr>
            </w:pPr>
            <w:r>
              <w:rPr>
                <w:rFonts w:ascii="Calibri" w:hAnsi="Calibri" w:cs="Calibri"/>
                <w:b/>
                <w:color w:val="FF00FF"/>
                <w:sz w:val="18"/>
                <w:highlight w:val="yellow"/>
                <w:lang w:eastAsia="en-US"/>
              </w:rPr>
              <w:t xml:space="preserve">(RAN3 Vice Chair - Lixiang) </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37" w:name="_Hlk511294021"/>
            <w:bookmarkEnd w:id="37"/>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296454FF" w:rsidR="00A42A3F" w:rsidRPr="00621F18" w:rsidRDefault="00EA4433" w:rsidP="000C755C">
            <w:pPr>
              <w:pStyle w:val="20"/>
              <w:spacing w:after="0"/>
              <w:jc w:val="center"/>
              <w:rPr>
                <w:rFonts w:ascii="Calibri" w:hAnsi="Calibri" w:cs="Calibri"/>
                <w:sz w:val="18"/>
                <w:szCs w:val="18"/>
              </w:rPr>
            </w:pP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Mobility Enh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0"/>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53BCE700" w14:textId="2511400D" w:rsidR="00636A5F" w:rsidRPr="00621F18" w:rsidRDefault="00636A5F" w:rsidP="000C755C">
            <w:pPr>
              <w:pStyle w:val="20"/>
              <w:spacing w:after="0"/>
              <w:jc w:val="center"/>
              <w:rPr>
                <w:rStyle w:val="15"/>
                <w:rFonts w:ascii="Calibri" w:hAnsi="Calibri" w:cs="Calibri"/>
                <w:b/>
                <w:bCs/>
                <w:sz w:val="18"/>
                <w:szCs w:val="18"/>
                <w:lang w:eastAsia="zh-CN"/>
              </w:rPr>
            </w:pPr>
            <w:r w:rsidRPr="00BC3245">
              <w:rPr>
                <w:rStyle w:val="15"/>
                <w:rFonts w:ascii="Calibri" w:hAnsi="Calibri" w:cs="Calibri"/>
                <w:b/>
                <w:bCs/>
                <w:sz w:val="18"/>
                <w:szCs w:val="18"/>
                <w:highlight w:val="yellow"/>
                <w:lang w:eastAsia="zh-CN"/>
              </w:rPr>
              <w:t>AI32</w:t>
            </w:r>
            <w:r w:rsidR="00BC3245" w:rsidRPr="00BC3245">
              <w:rPr>
                <w:rStyle w:val="15"/>
                <w:rFonts w:ascii="Calibri" w:hAnsi="Calibri" w:cs="Calibri"/>
                <w:b/>
                <w:bCs/>
                <w:sz w:val="18"/>
                <w:szCs w:val="18"/>
                <w:highlight w:val="yellow"/>
                <w:lang w:eastAsia="zh-CN"/>
              </w:rPr>
              <w:t>, AI6</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0"/>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r w:rsidRPr="00936F13">
              <w:rPr>
                <w:rFonts w:ascii="Calibri" w:hAnsi="Calibri" w:cs="Calibri"/>
                <w:strike/>
                <w:color w:val="FF0000"/>
                <w:sz w:val="18"/>
                <w:szCs w:val="18"/>
              </w:rPr>
              <w:t>/31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7F8033F9"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w:t>
            </w:r>
            <w:r w:rsidR="009F4640">
              <w:rPr>
                <w:rFonts w:ascii="Calibri" w:hAnsi="Calibri" w:cs="Calibri"/>
                <w:sz w:val="18"/>
                <w:szCs w:val="18"/>
                <w:highlight w:val="yellow"/>
              </w:rPr>
              <w:t>31.3</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0"/>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0"/>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Sub-sub Agenda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Sub-sub-sub Agenda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Sub-sub-sub Agenda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38"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greyed-out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Tdocs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38"/>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TDoc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TDoc is combined with one or more others and presented in a new, composite TDoc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CB # n_FolderName</w:t>
            </w:r>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Agreed proposal, e.g. working assumption, tdoc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1059454A" w14:textId="0983E376" w:rsidR="002F1664" w:rsidRPr="002F1664" w:rsidRDefault="002F1664" w:rsidP="00A858E8"/>
    <w:sectPr w:rsidR="002F1664" w:rsidRPr="002F1664" w:rsidSect="00473EA5">
      <w:type w:val="continuous"/>
      <w:pgSz w:w="12240" w:h="15840"/>
      <w:pgMar w:top="1440" w:right="1440" w:bottom="13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3"/>
  </w:num>
  <w:num w:numId="7" w16cid:durableId="1663117023">
    <w:abstractNumId w:val="10"/>
  </w:num>
  <w:num w:numId="8" w16cid:durableId="727455358">
    <w:abstractNumId w:val="24"/>
  </w:num>
  <w:num w:numId="9" w16cid:durableId="1718235644">
    <w:abstractNumId w:val="8"/>
  </w:num>
  <w:num w:numId="10" w16cid:durableId="1298149193">
    <w:abstractNumId w:val="32"/>
  </w:num>
  <w:num w:numId="11" w16cid:durableId="1783841732">
    <w:abstractNumId w:val="31"/>
  </w:num>
  <w:num w:numId="12" w16cid:durableId="239488110">
    <w:abstractNumId w:val="4"/>
  </w:num>
  <w:num w:numId="13" w16cid:durableId="294338300">
    <w:abstractNumId w:val="35"/>
  </w:num>
  <w:num w:numId="14" w16cid:durableId="366415862">
    <w:abstractNumId w:val="17"/>
  </w:num>
  <w:num w:numId="15" w16cid:durableId="1959213834">
    <w:abstractNumId w:val="9"/>
  </w:num>
  <w:num w:numId="16" w16cid:durableId="1500654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1"/>
  </w:num>
  <w:num w:numId="21" w16cid:durableId="1600527695">
    <w:abstractNumId w:val="5"/>
  </w:num>
  <w:num w:numId="22" w16cid:durableId="2005084385">
    <w:abstractNumId w:val="38"/>
  </w:num>
  <w:num w:numId="23" w16cid:durableId="419567334">
    <w:abstractNumId w:val="20"/>
  </w:num>
  <w:num w:numId="24" w16cid:durableId="1978220876">
    <w:abstractNumId w:val="14"/>
  </w:num>
  <w:num w:numId="25" w16cid:durableId="1572503443">
    <w:abstractNumId w:val="21"/>
  </w:num>
  <w:num w:numId="26" w16cid:durableId="1525443667">
    <w:abstractNumId w:val="15"/>
  </w:num>
  <w:num w:numId="27" w16cid:durableId="2106027658">
    <w:abstractNumId w:val="26"/>
  </w:num>
  <w:num w:numId="28" w16cid:durableId="542987490">
    <w:abstractNumId w:val="36"/>
  </w:num>
  <w:num w:numId="29" w16cid:durableId="345258029">
    <w:abstractNumId w:val="12"/>
  </w:num>
  <w:num w:numId="30" w16cid:durableId="1499997975">
    <w:abstractNumId w:val="27"/>
  </w:num>
  <w:num w:numId="31" w16cid:durableId="1363092848">
    <w:abstractNumId w:val="33"/>
  </w:num>
  <w:num w:numId="32" w16cid:durableId="75368387">
    <w:abstractNumId w:val="37"/>
  </w:num>
  <w:num w:numId="33" w16cid:durableId="28841672">
    <w:abstractNumId w:val="18"/>
  </w:num>
  <w:num w:numId="34" w16cid:durableId="296645003">
    <w:abstractNumId w:val="6"/>
  </w:num>
  <w:num w:numId="35" w16cid:durableId="1432749190">
    <w:abstractNumId w:val="7"/>
  </w:num>
  <w:num w:numId="36" w16cid:durableId="1332949392">
    <w:abstractNumId w:val="13"/>
  </w:num>
  <w:num w:numId="37" w16cid:durableId="1204829303">
    <w:abstractNumId w:val="34"/>
  </w:num>
  <w:num w:numId="38" w16cid:durableId="1376083840">
    <w:abstractNumId w:val="16"/>
  </w:num>
  <w:num w:numId="39" w16cid:durableId="824009466">
    <w:abstractNumId w:val="40"/>
  </w:num>
  <w:num w:numId="40" w16cid:durableId="1767144099">
    <w:abstractNumId w:val="25"/>
  </w:num>
  <w:num w:numId="41" w16cid:durableId="1912419679">
    <w:abstractNumId w:val="28"/>
  </w:num>
  <w:num w:numId="42" w16cid:durableId="579562817">
    <w:abstractNumId w:val="30"/>
  </w:num>
  <w:num w:numId="43" w16cid:durableId="826483810">
    <w:abstractNumId w:val="39"/>
  </w:num>
  <w:num w:numId="44" w16cid:durableId="113930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oNotDisplayPageBoundaries/>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C84"/>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B7"/>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255"/>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DF2"/>
    <w:rsid w:val="00053F2C"/>
    <w:rsid w:val="00053F54"/>
    <w:rsid w:val="00053F7C"/>
    <w:rsid w:val="000542A6"/>
    <w:rsid w:val="000542D6"/>
    <w:rsid w:val="000542EC"/>
    <w:rsid w:val="000545AE"/>
    <w:rsid w:val="00054728"/>
    <w:rsid w:val="00054C9E"/>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5B"/>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15"/>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06"/>
    <w:rsid w:val="00085D3E"/>
    <w:rsid w:val="00086012"/>
    <w:rsid w:val="00086124"/>
    <w:rsid w:val="00086662"/>
    <w:rsid w:val="00086B3B"/>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5FD6"/>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2D1"/>
    <w:rsid w:val="000A4C08"/>
    <w:rsid w:val="000A4DA3"/>
    <w:rsid w:val="000A4F70"/>
    <w:rsid w:val="000A5006"/>
    <w:rsid w:val="000A5109"/>
    <w:rsid w:val="000A53BA"/>
    <w:rsid w:val="000A54BA"/>
    <w:rsid w:val="000A5664"/>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35"/>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3E06"/>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B9C"/>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6E3"/>
    <w:rsid w:val="000E1BDA"/>
    <w:rsid w:val="000E1DEA"/>
    <w:rsid w:val="000E1E5D"/>
    <w:rsid w:val="000E23F0"/>
    <w:rsid w:val="000E2542"/>
    <w:rsid w:val="000E36E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00"/>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4B7"/>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2E2"/>
    <w:rsid w:val="000F7557"/>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EF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03"/>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A29"/>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430"/>
    <w:rsid w:val="00160559"/>
    <w:rsid w:val="0016063C"/>
    <w:rsid w:val="001607B5"/>
    <w:rsid w:val="001608A1"/>
    <w:rsid w:val="00160A9D"/>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8F9"/>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3D"/>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48"/>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90"/>
    <w:rsid w:val="001916A6"/>
    <w:rsid w:val="0019173F"/>
    <w:rsid w:val="001919D3"/>
    <w:rsid w:val="00191BE5"/>
    <w:rsid w:val="00191FB6"/>
    <w:rsid w:val="00192361"/>
    <w:rsid w:val="00192CE2"/>
    <w:rsid w:val="001931CD"/>
    <w:rsid w:val="0019323D"/>
    <w:rsid w:val="00193352"/>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BA2"/>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9A5"/>
    <w:rsid w:val="001B1B33"/>
    <w:rsid w:val="001B2356"/>
    <w:rsid w:val="001B2455"/>
    <w:rsid w:val="001B2544"/>
    <w:rsid w:val="001B2AB9"/>
    <w:rsid w:val="001B2C3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69C"/>
    <w:rsid w:val="001C1C26"/>
    <w:rsid w:val="001C1E8D"/>
    <w:rsid w:val="001C21DB"/>
    <w:rsid w:val="001C2277"/>
    <w:rsid w:val="001C2398"/>
    <w:rsid w:val="001C24B4"/>
    <w:rsid w:val="001C24EB"/>
    <w:rsid w:val="001C2721"/>
    <w:rsid w:val="001C2AF9"/>
    <w:rsid w:val="001C2BA2"/>
    <w:rsid w:val="001C2EC0"/>
    <w:rsid w:val="001C2F59"/>
    <w:rsid w:val="001C3245"/>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1D03"/>
    <w:rsid w:val="001F2017"/>
    <w:rsid w:val="001F27D6"/>
    <w:rsid w:val="001F2B26"/>
    <w:rsid w:val="001F2CD3"/>
    <w:rsid w:val="001F34CC"/>
    <w:rsid w:val="001F36B0"/>
    <w:rsid w:val="001F3805"/>
    <w:rsid w:val="001F3909"/>
    <w:rsid w:val="001F3B48"/>
    <w:rsid w:val="001F3FA9"/>
    <w:rsid w:val="001F4156"/>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0E04"/>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7C3"/>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6CA"/>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1C0"/>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0FFA"/>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CF"/>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A8C"/>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707"/>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56D"/>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D0B"/>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8"/>
    <w:rsid w:val="002737AD"/>
    <w:rsid w:val="00273897"/>
    <w:rsid w:val="002739EC"/>
    <w:rsid w:val="00273AD2"/>
    <w:rsid w:val="002740C4"/>
    <w:rsid w:val="00274248"/>
    <w:rsid w:val="002744F6"/>
    <w:rsid w:val="00274866"/>
    <w:rsid w:val="00274BC3"/>
    <w:rsid w:val="00274CAA"/>
    <w:rsid w:val="00274FBD"/>
    <w:rsid w:val="00275806"/>
    <w:rsid w:val="00275B28"/>
    <w:rsid w:val="00275E0D"/>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AF2"/>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C7D"/>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3CF"/>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46C"/>
    <w:rsid w:val="002F0731"/>
    <w:rsid w:val="002F0946"/>
    <w:rsid w:val="002F0A66"/>
    <w:rsid w:val="002F0A88"/>
    <w:rsid w:val="002F107B"/>
    <w:rsid w:val="002F1664"/>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0FE"/>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4BF5"/>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9D9"/>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8F8"/>
    <w:rsid w:val="00356AAD"/>
    <w:rsid w:val="00356BB6"/>
    <w:rsid w:val="00356DFA"/>
    <w:rsid w:val="003570E3"/>
    <w:rsid w:val="00357396"/>
    <w:rsid w:val="00357A55"/>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1C8"/>
    <w:rsid w:val="00377285"/>
    <w:rsid w:val="00377512"/>
    <w:rsid w:val="00377546"/>
    <w:rsid w:val="00377658"/>
    <w:rsid w:val="00377AEB"/>
    <w:rsid w:val="00377B09"/>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A7FCE"/>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2FB"/>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17D"/>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4F2"/>
    <w:rsid w:val="003F663C"/>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A53"/>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72A"/>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4FC"/>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A5"/>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C50"/>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824"/>
    <w:rsid w:val="00494A0A"/>
    <w:rsid w:val="00494DCC"/>
    <w:rsid w:val="00494E4E"/>
    <w:rsid w:val="00494FE2"/>
    <w:rsid w:val="004952B5"/>
    <w:rsid w:val="004953A1"/>
    <w:rsid w:val="0049554F"/>
    <w:rsid w:val="004955E8"/>
    <w:rsid w:val="00495633"/>
    <w:rsid w:val="004957E4"/>
    <w:rsid w:val="00495A2A"/>
    <w:rsid w:val="00495E43"/>
    <w:rsid w:val="0049617E"/>
    <w:rsid w:val="004962E8"/>
    <w:rsid w:val="0049643F"/>
    <w:rsid w:val="0049684B"/>
    <w:rsid w:val="004969EC"/>
    <w:rsid w:val="00496A37"/>
    <w:rsid w:val="00496B52"/>
    <w:rsid w:val="00496C09"/>
    <w:rsid w:val="00496E4E"/>
    <w:rsid w:val="00496ECC"/>
    <w:rsid w:val="00497103"/>
    <w:rsid w:val="0049752E"/>
    <w:rsid w:val="00497C26"/>
    <w:rsid w:val="00497EDD"/>
    <w:rsid w:val="004A0B0B"/>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EDB"/>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417"/>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0EC7"/>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75D"/>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E5E"/>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6FB0"/>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1A"/>
    <w:rsid w:val="00516039"/>
    <w:rsid w:val="00516092"/>
    <w:rsid w:val="0051611C"/>
    <w:rsid w:val="0051619E"/>
    <w:rsid w:val="005161EE"/>
    <w:rsid w:val="005162FD"/>
    <w:rsid w:val="0051633C"/>
    <w:rsid w:val="005163EB"/>
    <w:rsid w:val="0051641B"/>
    <w:rsid w:val="00516CA1"/>
    <w:rsid w:val="00516CEF"/>
    <w:rsid w:val="00516DA9"/>
    <w:rsid w:val="00516E09"/>
    <w:rsid w:val="00516E3B"/>
    <w:rsid w:val="005171D3"/>
    <w:rsid w:val="005172F1"/>
    <w:rsid w:val="005174CE"/>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7CF"/>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6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5A1"/>
    <w:rsid w:val="00540906"/>
    <w:rsid w:val="0054099E"/>
    <w:rsid w:val="00540B5D"/>
    <w:rsid w:val="00540BEE"/>
    <w:rsid w:val="00540BEF"/>
    <w:rsid w:val="0054115D"/>
    <w:rsid w:val="005416C9"/>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9F8"/>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802"/>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6A29"/>
    <w:rsid w:val="00557261"/>
    <w:rsid w:val="0055751F"/>
    <w:rsid w:val="00557CAE"/>
    <w:rsid w:val="0056014D"/>
    <w:rsid w:val="00560388"/>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9C"/>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03"/>
    <w:rsid w:val="00574E6A"/>
    <w:rsid w:val="00574F2C"/>
    <w:rsid w:val="00575071"/>
    <w:rsid w:val="00575554"/>
    <w:rsid w:val="005756C1"/>
    <w:rsid w:val="005757B4"/>
    <w:rsid w:val="00575BA4"/>
    <w:rsid w:val="005762A6"/>
    <w:rsid w:val="005764EA"/>
    <w:rsid w:val="00576501"/>
    <w:rsid w:val="00576598"/>
    <w:rsid w:val="0057682F"/>
    <w:rsid w:val="00576C22"/>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5F0E"/>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0B7"/>
    <w:rsid w:val="005A015E"/>
    <w:rsid w:val="005A0192"/>
    <w:rsid w:val="005A01F4"/>
    <w:rsid w:val="005A041C"/>
    <w:rsid w:val="005A049A"/>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078"/>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19"/>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7CC"/>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544"/>
    <w:rsid w:val="0060771A"/>
    <w:rsid w:val="00607C7E"/>
    <w:rsid w:val="00607CD2"/>
    <w:rsid w:val="00607D29"/>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B66"/>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6F"/>
    <w:rsid w:val="00623EE7"/>
    <w:rsid w:val="00624167"/>
    <w:rsid w:val="00624273"/>
    <w:rsid w:val="006244B4"/>
    <w:rsid w:val="006244CA"/>
    <w:rsid w:val="00624520"/>
    <w:rsid w:val="0062463A"/>
    <w:rsid w:val="006247DB"/>
    <w:rsid w:val="006249E4"/>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A9"/>
    <w:rsid w:val="00630BDA"/>
    <w:rsid w:val="00630BE0"/>
    <w:rsid w:val="00630E45"/>
    <w:rsid w:val="00630F46"/>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74"/>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6A5F"/>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BF2"/>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17"/>
    <w:rsid w:val="006501E2"/>
    <w:rsid w:val="006505F2"/>
    <w:rsid w:val="00650715"/>
    <w:rsid w:val="00650D4D"/>
    <w:rsid w:val="00650E9D"/>
    <w:rsid w:val="00650ED5"/>
    <w:rsid w:val="00650FD5"/>
    <w:rsid w:val="00650FDB"/>
    <w:rsid w:val="00651606"/>
    <w:rsid w:val="006516CB"/>
    <w:rsid w:val="00651748"/>
    <w:rsid w:val="006518DE"/>
    <w:rsid w:val="00651A33"/>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D6D"/>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7D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1D"/>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7FB"/>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5FCC"/>
    <w:rsid w:val="006862BC"/>
    <w:rsid w:val="006865A9"/>
    <w:rsid w:val="00686722"/>
    <w:rsid w:val="00686814"/>
    <w:rsid w:val="00686A1C"/>
    <w:rsid w:val="00686ABB"/>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9EB"/>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24"/>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DEA"/>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4D7F"/>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4EF8"/>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38"/>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434"/>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EB"/>
    <w:rsid w:val="00702AFF"/>
    <w:rsid w:val="00702B98"/>
    <w:rsid w:val="00702C88"/>
    <w:rsid w:val="0070327F"/>
    <w:rsid w:val="007034C3"/>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23"/>
    <w:rsid w:val="007060B7"/>
    <w:rsid w:val="00706502"/>
    <w:rsid w:val="00706A20"/>
    <w:rsid w:val="00706DA8"/>
    <w:rsid w:val="00707096"/>
    <w:rsid w:val="0070714C"/>
    <w:rsid w:val="007075FD"/>
    <w:rsid w:val="0070760F"/>
    <w:rsid w:val="00707B30"/>
    <w:rsid w:val="007100B8"/>
    <w:rsid w:val="007102D3"/>
    <w:rsid w:val="007105ED"/>
    <w:rsid w:val="0071069F"/>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1FF6"/>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1"/>
    <w:rsid w:val="00740A2F"/>
    <w:rsid w:val="00740A31"/>
    <w:rsid w:val="00740A41"/>
    <w:rsid w:val="00740B5B"/>
    <w:rsid w:val="00740C57"/>
    <w:rsid w:val="00740C9A"/>
    <w:rsid w:val="00740F4D"/>
    <w:rsid w:val="00741234"/>
    <w:rsid w:val="0074151E"/>
    <w:rsid w:val="007415A8"/>
    <w:rsid w:val="00741694"/>
    <w:rsid w:val="0074180F"/>
    <w:rsid w:val="0074184C"/>
    <w:rsid w:val="00741B98"/>
    <w:rsid w:val="00741C8C"/>
    <w:rsid w:val="00741E04"/>
    <w:rsid w:val="0074214E"/>
    <w:rsid w:val="007421A6"/>
    <w:rsid w:val="007425DB"/>
    <w:rsid w:val="007427C5"/>
    <w:rsid w:val="00742AE1"/>
    <w:rsid w:val="00742B22"/>
    <w:rsid w:val="00742CA3"/>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40"/>
    <w:rsid w:val="00762A53"/>
    <w:rsid w:val="00762AFC"/>
    <w:rsid w:val="00762BF8"/>
    <w:rsid w:val="00763251"/>
    <w:rsid w:val="00763548"/>
    <w:rsid w:val="00763581"/>
    <w:rsid w:val="00763786"/>
    <w:rsid w:val="007639C2"/>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7D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9AE"/>
    <w:rsid w:val="00795A14"/>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9EE"/>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4C2"/>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D0"/>
    <w:rsid w:val="007B29EB"/>
    <w:rsid w:val="007B2B80"/>
    <w:rsid w:val="007B2BD2"/>
    <w:rsid w:val="007B2CC2"/>
    <w:rsid w:val="007B2FED"/>
    <w:rsid w:val="007B37C3"/>
    <w:rsid w:val="007B3CE6"/>
    <w:rsid w:val="007B45AF"/>
    <w:rsid w:val="007B4A97"/>
    <w:rsid w:val="007B4BC2"/>
    <w:rsid w:val="007B4C9C"/>
    <w:rsid w:val="007B4DB6"/>
    <w:rsid w:val="007B4E35"/>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B7EFA"/>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47F"/>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65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685"/>
    <w:rsid w:val="00823782"/>
    <w:rsid w:val="0082379D"/>
    <w:rsid w:val="008237E2"/>
    <w:rsid w:val="00823B74"/>
    <w:rsid w:val="00823C43"/>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5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C9D"/>
    <w:rsid w:val="00845EC7"/>
    <w:rsid w:val="00845EE8"/>
    <w:rsid w:val="00846002"/>
    <w:rsid w:val="00846010"/>
    <w:rsid w:val="008460D4"/>
    <w:rsid w:val="0084618E"/>
    <w:rsid w:val="008461A0"/>
    <w:rsid w:val="00846257"/>
    <w:rsid w:val="008464B5"/>
    <w:rsid w:val="00846AEB"/>
    <w:rsid w:val="00846C75"/>
    <w:rsid w:val="00846D05"/>
    <w:rsid w:val="008472ED"/>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CBE"/>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A1C"/>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786"/>
    <w:rsid w:val="00897808"/>
    <w:rsid w:val="00897999"/>
    <w:rsid w:val="00897C74"/>
    <w:rsid w:val="00897E21"/>
    <w:rsid w:val="00897F8F"/>
    <w:rsid w:val="00897FD4"/>
    <w:rsid w:val="008A00B3"/>
    <w:rsid w:val="008A0110"/>
    <w:rsid w:val="008A0148"/>
    <w:rsid w:val="008A0405"/>
    <w:rsid w:val="008A0701"/>
    <w:rsid w:val="008A07E5"/>
    <w:rsid w:val="008A0985"/>
    <w:rsid w:val="008A0D9C"/>
    <w:rsid w:val="008A0F84"/>
    <w:rsid w:val="008A0FF9"/>
    <w:rsid w:val="008A12AB"/>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1F36"/>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5C"/>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61"/>
    <w:rsid w:val="008C2596"/>
    <w:rsid w:val="008C270E"/>
    <w:rsid w:val="008C2891"/>
    <w:rsid w:val="008C28E1"/>
    <w:rsid w:val="008C2B43"/>
    <w:rsid w:val="008C2C0A"/>
    <w:rsid w:val="008C2C99"/>
    <w:rsid w:val="008C342E"/>
    <w:rsid w:val="008C3582"/>
    <w:rsid w:val="008C361C"/>
    <w:rsid w:val="008C369A"/>
    <w:rsid w:val="008C3966"/>
    <w:rsid w:val="008C3BFB"/>
    <w:rsid w:val="008C3D21"/>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6F65"/>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C1E"/>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CEB"/>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53"/>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C50"/>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97B"/>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900"/>
    <w:rsid w:val="00934AAA"/>
    <w:rsid w:val="00934BE5"/>
    <w:rsid w:val="00934F18"/>
    <w:rsid w:val="00934F7A"/>
    <w:rsid w:val="009350DF"/>
    <w:rsid w:val="0093534E"/>
    <w:rsid w:val="0093560E"/>
    <w:rsid w:val="00935B4A"/>
    <w:rsid w:val="00935B78"/>
    <w:rsid w:val="00936039"/>
    <w:rsid w:val="00936515"/>
    <w:rsid w:val="00936642"/>
    <w:rsid w:val="00936C3F"/>
    <w:rsid w:val="00936F13"/>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3AC"/>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33"/>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77CD1"/>
    <w:rsid w:val="00980116"/>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D6C"/>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494"/>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840"/>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691"/>
    <w:rsid w:val="009B18BB"/>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A62"/>
    <w:rsid w:val="009C5B32"/>
    <w:rsid w:val="009C621E"/>
    <w:rsid w:val="009C6587"/>
    <w:rsid w:val="009C68A6"/>
    <w:rsid w:val="009C6DFF"/>
    <w:rsid w:val="009C70BD"/>
    <w:rsid w:val="009C71EB"/>
    <w:rsid w:val="009C720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327"/>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3C35"/>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2DEE"/>
    <w:rsid w:val="009F314E"/>
    <w:rsid w:val="009F3244"/>
    <w:rsid w:val="009F328D"/>
    <w:rsid w:val="009F33D5"/>
    <w:rsid w:val="009F387D"/>
    <w:rsid w:val="009F39C0"/>
    <w:rsid w:val="009F3BF5"/>
    <w:rsid w:val="009F3DFA"/>
    <w:rsid w:val="009F40C6"/>
    <w:rsid w:val="009F4576"/>
    <w:rsid w:val="009F4640"/>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212"/>
    <w:rsid w:val="00A46499"/>
    <w:rsid w:val="00A4673A"/>
    <w:rsid w:val="00A468F2"/>
    <w:rsid w:val="00A46D9C"/>
    <w:rsid w:val="00A47043"/>
    <w:rsid w:val="00A47286"/>
    <w:rsid w:val="00A478B1"/>
    <w:rsid w:val="00A47AA7"/>
    <w:rsid w:val="00A47CF3"/>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B6C"/>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A3"/>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5"/>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37D"/>
    <w:rsid w:val="00A75455"/>
    <w:rsid w:val="00A7553E"/>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45D"/>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98F"/>
    <w:rsid w:val="00A84BFC"/>
    <w:rsid w:val="00A84CC8"/>
    <w:rsid w:val="00A84FBC"/>
    <w:rsid w:val="00A85116"/>
    <w:rsid w:val="00A855BF"/>
    <w:rsid w:val="00A85611"/>
    <w:rsid w:val="00A85705"/>
    <w:rsid w:val="00A858E8"/>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0FEA"/>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E4F"/>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95"/>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02D"/>
    <w:rsid w:val="00AD42BB"/>
    <w:rsid w:val="00AD457C"/>
    <w:rsid w:val="00AD4742"/>
    <w:rsid w:val="00AD490E"/>
    <w:rsid w:val="00AD495E"/>
    <w:rsid w:val="00AD4AC4"/>
    <w:rsid w:val="00AD4BF4"/>
    <w:rsid w:val="00AD4C70"/>
    <w:rsid w:val="00AD4FE5"/>
    <w:rsid w:val="00AD5024"/>
    <w:rsid w:val="00AD51F1"/>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7D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5EBA"/>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7FD"/>
    <w:rsid w:val="00B1287A"/>
    <w:rsid w:val="00B12BA8"/>
    <w:rsid w:val="00B12C64"/>
    <w:rsid w:val="00B12F11"/>
    <w:rsid w:val="00B1333D"/>
    <w:rsid w:val="00B13597"/>
    <w:rsid w:val="00B13709"/>
    <w:rsid w:val="00B13B67"/>
    <w:rsid w:val="00B13C5D"/>
    <w:rsid w:val="00B13DCC"/>
    <w:rsid w:val="00B13F67"/>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28"/>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6B8"/>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9E"/>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775"/>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63D"/>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5DDE"/>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17E"/>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352"/>
    <w:rsid w:val="00B94584"/>
    <w:rsid w:val="00B94802"/>
    <w:rsid w:val="00B9490A"/>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AA3"/>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09D"/>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736"/>
    <w:rsid w:val="00BC297B"/>
    <w:rsid w:val="00BC2E46"/>
    <w:rsid w:val="00BC315D"/>
    <w:rsid w:val="00BC3245"/>
    <w:rsid w:val="00BC344E"/>
    <w:rsid w:val="00BC380A"/>
    <w:rsid w:val="00BC43C6"/>
    <w:rsid w:val="00BC4536"/>
    <w:rsid w:val="00BC4F64"/>
    <w:rsid w:val="00BC53EF"/>
    <w:rsid w:val="00BC54B5"/>
    <w:rsid w:val="00BC5740"/>
    <w:rsid w:val="00BC5798"/>
    <w:rsid w:val="00BC57E0"/>
    <w:rsid w:val="00BC6242"/>
    <w:rsid w:val="00BC624D"/>
    <w:rsid w:val="00BC6876"/>
    <w:rsid w:val="00BC68E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6A73"/>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9E8"/>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59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058"/>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B8F"/>
    <w:rsid w:val="00C36DC5"/>
    <w:rsid w:val="00C371C9"/>
    <w:rsid w:val="00C371E1"/>
    <w:rsid w:val="00C37734"/>
    <w:rsid w:val="00C37805"/>
    <w:rsid w:val="00C37883"/>
    <w:rsid w:val="00C3791C"/>
    <w:rsid w:val="00C37CEF"/>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30"/>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1F24"/>
    <w:rsid w:val="00C8212E"/>
    <w:rsid w:val="00C824C5"/>
    <w:rsid w:val="00C82687"/>
    <w:rsid w:val="00C82B9A"/>
    <w:rsid w:val="00C82CD9"/>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6B18"/>
    <w:rsid w:val="00C87056"/>
    <w:rsid w:val="00C87177"/>
    <w:rsid w:val="00C872AC"/>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17A"/>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610"/>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3B0"/>
    <w:rsid w:val="00CB4801"/>
    <w:rsid w:val="00CB483B"/>
    <w:rsid w:val="00CB4935"/>
    <w:rsid w:val="00CB495C"/>
    <w:rsid w:val="00CB4A26"/>
    <w:rsid w:val="00CB4BDC"/>
    <w:rsid w:val="00CB52CA"/>
    <w:rsid w:val="00CB5449"/>
    <w:rsid w:val="00CB5607"/>
    <w:rsid w:val="00CB56D9"/>
    <w:rsid w:val="00CB574F"/>
    <w:rsid w:val="00CB57D4"/>
    <w:rsid w:val="00CB59D3"/>
    <w:rsid w:val="00CB5D17"/>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7F"/>
    <w:rsid w:val="00CC65A4"/>
    <w:rsid w:val="00CC683D"/>
    <w:rsid w:val="00CC6B4F"/>
    <w:rsid w:val="00CC6B69"/>
    <w:rsid w:val="00CC6BA8"/>
    <w:rsid w:val="00CC6BCE"/>
    <w:rsid w:val="00CC6BEE"/>
    <w:rsid w:val="00CC6CCC"/>
    <w:rsid w:val="00CC6E1A"/>
    <w:rsid w:val="00CC6E79"/>
    <w:rsid w:val="00CC707B"/>
    <w:rsid w:val="00CC7188"/>
    <w:rsid w:val="00CC7225"/>
    <w:rsid w:val="00CC74A5"/>
    <w:rsid w:val="00CC7714"/>
    <w:rsid w:val="00CC7800"/>
    <w:rsid w:val="00CC7837"/>
    <w:rsid w:val="00CC7EC1"/>
    <w:rsid w:val="00CC7F20"/>
    <w:rsid w:val="00CC7F2E"/>
    <w:rsid w:val="00CD014C"/>
    <w:rsid w:val="00CD03B5"/>
    <w:rsid w:val="00CD073E"/>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069"/>
    <w:rsid w:val="00CE7115"/>
    <w:rsid w:val="00CE7414"/>
    <w:rsid w:val="00CE74C8"/>
    <w:rsid w:val="00CE7598"/>
    <w:rsid w:val="00CE7651"/>
    <w:rsid w:val="00CE7850"/>
    <w:rsid w:val="00CE788A"/>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3F0"/>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8FD"/>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2A5"/>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056"/>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2F90"/>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28C"/>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46"/>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ACB"/>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4ED1"/>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7FB"/>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A2E"/>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3E"/>
    <w:rsid w:val="00D93E5E"/>
    <w:rsid w:val="00D94423"/>
    <w:rsid w:val="00D94448"/>
    <w:rsid w:val="00D94903"/>
    <w:rsid w:val="00D9496F"/>
    <w:rsid w:val="00D94A2E"/>
    <w:rsid w:val="00D94A89"/>
    <w:rsid w:val="00D94B31"/>
    <w:rsid w:val="00D94C0D"/>
    <w:rsid w:val="00D94CB5"/>
    <w:rsid w:val="00D94CC3"/>
    <w:rsid w:val="00D94E81"/>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2D8"/>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158"/>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B9E"/>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1F1F"/>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97"/>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A0E"/>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393"/>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57"/>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6FF"/>
    <w:rsid w:val="00DF2B49"/>
    <w:rsid w:val="00DF2C5E"/>
    <w:rsid w:val="00DF37DE"/>
    <w:rsid w:val="00DF3BF7"/>
    <w:rsid w:val="00DF3CCE"/>
    <w:rsid w:val="00DF3F75"/>
    <w:rsid w:val="00DF47C8"/>
    <w:rsid w:val="00DF48D8"/>
    <w:rsid w:val="00DF4B41"/>
    <w:rsid w:val="00DF4DED"/>
    <w:rsid w:val="00DF512A"/>
    <w:rsid w:val="00DF5245"/>
    <w:rsid w:val="00DF53E9"/>
    <w:rsid w:val="00DF5536"/>
    <w:rsid w:val="00DF555A"/>
    <w:rsid w:val="00DF5564"/>
    <w:rsid w:val="00DF569C"/>
    <w:rsid w:val="00DF5C20"/>
    <w:rsid w:val="00DF5C8B"/>
    <w:rsid w:val="00DF60AA"/>
    <w:rsid w:val="00DF63A0"/>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24A"/>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8D0"/>
    <w:rsid w:val="00E06948"/>
    <w:rsid w:val="00E06BF5"/>
    <w:rsid w:val="00E0758C"/>
    <w:rsid w:val="00E07778"/>
    <w:rsid w:val="00E07A77"/>
    <w:rsid w:val="00E07AE1"/>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2F73"/>
    <w:rsid w:val="00E13147"/>
    <w:rsid w:val="00E134E6"/>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B11"/>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7C5"/>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D8"/>
    <w:rsid w:val="00E418EE"/>
    <w:rsid w:val="00E41A44"/>
    <w:rsid w:val="00E422E7"/>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4BA"/>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0FDB"/>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2F23"/>
    <w:rsid w:val="00E73357"/>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84B"/>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52F"/>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3CC"/>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5F2C"/>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2FC8"/>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A7"/>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4F2B"/>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CF1"/>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0BD"/>
    <w:rsid w:val="00EF2326"/>
    <w:rsid w:val="00EF24B6"/>
    <w:rsid w:val="00EF24E6"/>
    <w:rsid w:val="00EF24EE"/>
    <w:rsid w:val="00EF2642"/>
    <w:rsid w:val="00EF26EC"/>
    <w:rsid w:val="00EF2954"/>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15"/>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981"/>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37CC"/>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843"/>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9C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556"/>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08"/>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9E"/>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1D4"/>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B3C"/>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0B"/>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3C6"/>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Normal"/>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Normal"/>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20(Aug%202025,%20Bangalore)\Docs\R3-255386.zip" TargetMode="External"/><Relationship Id="rId671" Type="http://schemas.openxmlformats.org/officeDocument/2006/relationships/hyperlink" Target="file:///C:\Users\q12059\Documents\3GPP%20RAN3\RAN3%20Meetings\RAN3_129%20(Aug%202025,%20Bangalore)\Docs\R3-255770.zip" TargetMode="External"/><Relationship Id="rId769" Type="http://schemas.openxmlformats.org/officeDocument/2006/relationships/hyperlink" Target="file:///C:\Users\q12059\Documents\3GPP%20RAN3\RAN3%20Meetings\RAN3_129%20(Aug%202025,%20Bangalore)\Chair\Agenda\Inbox\R3-255851.zip" TargetMode="External"/><Relationship Id="rId21" Type="http://schemas.openxmlformats.org/officeDocument/2006/relationships/hyperlink" Target="file:///C:\Users\q12059\Documents\3GPP%20RAN3\RAN3%20Meetings\RAN3_129%20(Aug%202025,%20Bangalore)\Docs\R3-255004.zip" TargetMode="External"/><Relationship Id="rId324" Type="http://schemas.openxmlformats.org/officeDocument/2006/relationships/hyperlink" Target="file:///C:\Users\q12059\Documents\3GPP%20RAN3\RAN3%20Meetings\RAN3_129%20(Aug%202025,%20Bangalore)\Docs\R3-255468.zip" TargetMode="External"/><Relationship Id="rId531" Type="http://schemas.openxmlformats.org/officeDocument/2006/relationships/hyperlink" Target="file:///C:\Users\q12059\Documents\3GPP%20RAN3\RAN3%20Meetings\RAN3_129%20(Aug%202025,%20Bangalore)\Docs\R3-255067.zip" TargetMode="External"/><Relationship Id="rId629" Type="http://schemas.openxmlformats.org/officeDocument/2006/relationships/hyperlink" Target="file:///C:\Users\q12059\Documents\3GPP%20RAN3\RAN3%20Meetings\RAN3_129%20(Aug%202025,%20Bangalore)\Docs\R3-255330.zip" TargetMode="External"/><Relationship Id="rId170" Type="http://schemas.openxmlformats.org/officeDocument/2006/relationships/hyperlink" Target="file:///C:\Users\q12059\Documents\3GPP%20RAN3\RAN3%20Meetings\RAN3_129%20(Aug%202025,%20Bangalore)\Docs\R3-255562.zip" TargetMode="External"/><Relationship Id="rId836" Type="http://schemas.openxmlformats.org/officeDocument/2006/relationships/hyperlink" Target="file:///C:\Users\q12059\Documents\3GPP%20RAN3\RAN3%20Meetings\RAN3_129%20(Aug%202025,%20Bangalore)\Docs\R3-255280.zip" TargetMode="External"/><Relationship Id="rId268" Type="http://schemas.openxmlformats.org/officeDocument/2006/relationships/hyperlink" Target="file:///C:\Users\q12059\Documents\3GPP%20RAN3\RAN3%20Meetings\RAN3_129%20(Aug%202025,%20Bangalore)\Docs\R3-255043.zip" TargetMode="External"/><Relationship Id="rId475" Type="http://schemas.openxmlformats.org/officeDocument/2006/relationships/hyperlink" Target="file:\D:\3GPP%20WG%20tdoc\TSGR3_129\Docs\R3-255421.zip" TargetMode="External"/><Relationship Id="rId682" Type="http://schemas.openxmlformats.org/officeDocument/2006/relationships/hyperlink" Target="file:///C:\Users\q12059\Documents\3GPP%20RAN3\RAN3%20Meetings\RAN3_129%20(Aug%202025,%20Bangalore)\Docs\R3-255436.zip" TargetMode="External"/><Relationship Id="rId903" Type="http://schemas.openxmlformats.org/officeDocument/2006/relationships/hyperlink" Target="file:///C:\Users\q12059\Documents\3GPP%20RAN3\RAN3%20Meetings\RAN3_129%20(Aug%202025,%20Bangalore)\Docs\R3-255575.zip" TargetMode="External"/><Relationship Id="rId32" Type="http://schemas.openxmlformats.org/officeDocument/2006/relationships/hyperlink" Target="file:///C:\Users\q12059\Documents\3GPP%20RAN3\RAN3%20Meetings\RAN3_129%20(Aug%202025,%20Bangalore)\Docs\R3-255303.zip" TargetMode="External"/><Relationship Id="rId128" Type="http://schemas.openxmlformats.org/officeDocument/2006/relationships/hyperlink" Target="file:///C:\Users\q12059\Documents\3GPP%20RAN3\RAN3%20Meetings\RAN3_129%20(Aug%202025,%20Bangalore)\Docs\R3-255723.zip" TargetMode="External"/><Relationship Id="rId335" Type="http://schemas.openxmlformats.org/officeDocument/2006/relationships/hyperlink" Target="file:///C:\Users\q12059\Documents\3GPP%20RAN3\RAN3%20Meetings\RAN3_129%20(Aug%202025,%20Bangalore)\Docs\R3-255586.zip" TargetMode="External"/><Relationship Id="rId542" Type="http://schemas.openxmlformats.org/officeDocument/2006/relationships/hyperlink" Target="file:///C:\Users\q12059\Documents\3GPP%20RAN3\RAN3%20Meetings\RAN3_129%20(Aug%202025,%20Bangalore)\Docs\R3-255617.zip" TargetMode="External"/><Relationship Id="rId181" Type="http://schemas.openxmlformats.org/officeDocument/2006/relationships/hyperlink" Target="file:///C:\Users\q12059\Documents\3GPP%20RAN3\RAN3%20Meetings\RAN3_129%20(Aug%202025,%20Bangalore)\Docs\R3-255031.zip" TargetMode="External"/><Relationship Id="rId402" Type="http://schemas.openxmlformats.org/officeDocument/2006/relationships/hyperlink" Target="file:///C:\Users\q12059\Documents\3GPP%20RAN3\RAN3%20Meetings\RAN3_129%20(Aug%202025,%20Bangalore)\Docs\R3-255156.zip" TargetMode="External"/><Relationship Id="rId847" Type="http://schemas.openxmlformats.org/officeDocument/2006/relationships/hyperlink" Target="file:///C:\Users\q12059\Documents\3GPP%20RAN3\RAN3%20Meetings\RAN3_129%20(Aug%202025,%20Bangalore)\Chair\Agenda\Inbox\R3-255863.zip" TargetMode="External"/><Relationship Id="rId279" Type="http://schemas.openxmlformats.org/officeDocument/2006/relationships/hyperlink" Target="file:///C:\Users\q12059\Documents\3GPP%20RAN3\RAN3%20Meetings\RAN3_129%20(Aug%202025,%20Bangalore)\Docs\R3-255170.zip" TargetMode="External"/><Relationship Id="rId486" Type="http://schemas.openxmlformats.org/officeDocument/2006/relationships/hyperlink" Target="file:\D:\3GPP%20WG%20tdoc\TSGR3_129\Docs\R3-255418.zip" TargetMode="External"/><Relationship Id="rId693" Type="http://schemas.openxmlformats.org/officeDocument/2006/relationships/hyperlink" Target="file:///C:\Users\q12059\Documents\3GPP%20RAN3\RAN3%20Meetings\RAN3_129%20(Aug%202025,%20Bangalore)\Docs\R3-255437.zip" TargetMode="External"/><Relationship Id="rId707" Type="http://schemas.openxmlformats.org/officeDocument/2006/relationships/hyperlink" Target="file:\D:\3GPP%20WG%20tdoc\TSGR3_129\Docs\R3-255220.zip" TargetMode="External"/><Relationship Id="rId914" Type="http://schemas.openxmlformats.org/officeDocument/2006/relationships/hyperlink" Target="file:///C:\Users\q12059\Documents\3GPP%20RAN3\RAN3%20Meetings\RAN3_129%20(Aug%202025,%20Bangalore)\Docs\R3-255120.zip" TargetMode="External"/><Relationship Id="rId43" Type="http://schemas.openxmlformats.org/officeDocument/2006/relationships/hyperlink" Target="file:///C:\Users\q12059\Documents\3GPP%20RAN3\RAN3%20Meetings\RAN3_129%20(Aug%202025,%20Bangalore)\Docs\R3-255223.zip" TargetMode="External"/><Relationship Id="rId139" Type="http://schemas.openxmlformats.org/officeDocument/2006/relationships/hyperlink" Target="file:///C:\Users\q12059\Documents\3GPP%20RAN3\RAN3%20Meetings\RAN3_129%20(Aug%202025,%20Bangalore)\Docs\R3-255322.zip" TargetMode="External"/><Relationship Id="rId346" Type="http://schemas.openxmlformats.org/officeDocument/2006/relationships/hyperlink" Target="file:///C:\Users\q12059\Documents\3GPP%20RAN3\RAN3%20Meetings\RAN3_129%20(Aug%202025,%20Bangalore)\Chair\Agenda\Inbox\R3-255829.zip" TargetMode="External"/><Relationship Id="rId553" Type="http://schemas.openxmlformats.org/officeDocument/2006/relationships/hyperlink" Target="file:///C:\Users\q12059\Documents\3GPP%20RAN3\RAN3%20Meetings\RAN3_129%20(Aug%202025,%20Bangalore)\Docs\R3-255548.zip" TargetMode="External"/><Relationship Id="rId760" Type="http://schemas.openxmlformats.org/officeDocument/2006/relationships/hyperlink" Target="file:///C:\Users\q12059\Documents\3GPP%20RAN3\RAN3%20Meetings\RAN3_129%20(Aug%202025,%20Bangalore)\Docs\R3-255682.zip" TargetMode="External"/><Relationship Id="rId192" Type="http://schemas.openxmlformats.org/officeDocument/2006/relationships/hyperlink" Target="file:///C:\Users\q12059\Documents\3GPP%20RAN3\RAN3%20Meetings\RAN3_129%20(Aug%202025,%20Bangalore)\Docs\R3-255164.zip" TargetMode="External"/><Relationship Id="rId206" Type="http://schemas.openxmlformats.org/officeDocument/2006/relationships/hyperlink" Target="file:///C:\Users\q12059\Documents\3GPP%20RAN3\RAN3%20Meetings\RAN3_129%20(Aug%202025,%20Bangalore)\Chair\Agenda\Inbox\R3-255787.zip" TargetMode="External"/><Relationship Id="rId413" Type="http://schemas.openxmlformats.org/officeDocument/2006/relationships/hyperlink" Target="file:///C:\Users\q12059\Documents\3GPP%20RAN3\RAN3%20Meetings\RAN3_129%20(Aug%202025,%20Bangalore)\Docs\R3-255254.zip" TargetMode="External"/><Relationship Id="rId858" Type="http://schemas.openxmlformats.org/officeDocument/2006/relationships/hyperlink" Target="file:///C:\Users\q12059\Documents\3GPP%20RAN3\RAN3%20Meetings\RAN3_129%20(Aug%202025,%20Bangalore)\Docs\R3-255647.zip" TargetMode="External"/><Relationship Id="rId497" Type="http://schemas.openxmlformats.org/officeDocument/2006/relationships/hyperlink" Target="file:\D:\3GPP%20WG%20tdoc\TSGR3_129\Docs\R3-255533.zip" TargetMode="External"/><Relationship Id="rId620" Type="http://schemas.openxmlformats.org/officeDocument/2006/relationships/hyperlink" Target="file:///C:\Users\q12059\Documents\3GPP%20RAN3\RAN3%20Meetings\RAN3_129%20(Aug%202025,%20Bangalore)\Docs\R3-255183.zip" TargetMode="External"/><Relationship Id="rId718" Type="http://schemas.openxmlformats.org/officeDocument/2006/relationships/hyperlink" Target="file:///C:\Users\q12059\Documents\3GPP%20RAN3\RAN3%20Meetings\RAN3_129%20(Aug%202025,%20Bangalore)\Chair\Agenda\Inbox\R3-255879.zip" TargetMode="External"/><Relationship Id="rId925" Type="http://schemas.openxmlformats.org/officeDocument/2006/relationships/hyperlink" Target="file:///C:\Users\q12059\Documents\3GPP%20RAN3\RAN3%20Meetings\RAN3_129%20(Aug%202025,%20Bangalore)\Docs\R3-255130.zip" TargetMode="External"/><Relationship Id="rId357" Type="http://schemas.openxmlformats.org/officeDocument/2006/relationships/hyperlink" Target="file:///C:\Users\q12059\Documents\3GPP%20RAN3\RAN3%20Meetings\RAN3_129%20(Aug%202025,%20Bangalore)\Docs\R3-255476.zip" TargetMode="External"/><Relationship Id="rId54" Type="http://schemas.openxmlformats.org/officeDocument/2006/relationships/hyperlink" Target="file:///C:\Users\q12059\Documents\3GPP%20RAN3\RAN3%20Meetings\RAN3_129%20(Aug%202025,%20Bangalore)\Docs\R3-255167.zip" TargetMode="External"/><Relationship Id="rId217" Type="http://schemas.openxmlformats.org/officeDocument/2006/relationships/hyperlink" Target="file:///C:\Users\q12059\Documents\3GPP%20RAN3\RAN3%20Meetings\RAN3_129%20(Aug%202025,%20Bangalore)\Chair\Agenda\Inbox\R3-255791.zip" TargetMode="External"/><Relationship Id="rId564" Type="http://schemas.openxmlformats.org/officeDocument/2006/relationships/hyperlink" Target="https://www.3gpp.org/ftp/tsg_ran/TSG_RAN/TSGR_107/Docs" TargetMode="External"/><Relationship Id="rId771" Type="http://schemas.openxmlformats.org/officeDocument/2006/relationships/hyperlink" Target="file:///C:\Users\q12059\Documents\3GPP%20RAN3\RAN3%20Meetings\RAN3_129%20(Aug%202025,%20Bangalore)\Chair\Agenda\Inbox\R3-255850.zip" TargetMode="External"/><Relationship Id="rId869" Type="http://schemas.openxmlformats.org/officeDocument/2006/relationships/hyperlink" Target="file:///C:\Users\q12059\Documents\3GPP%20RAN3\RAN3%20Meetings\RAN3_129%20(Aug%202025,%20Bangalore)\Docs\R3-255109.zip" TargetMode="External"/><Relationship Id="rId424" Type="http://schemas.openxmlformats.org/officeDocument/2006/relationships/hyperlink" Target="file:///C:\Users\q12059\Documents\3GPP%20RAN3\RAN3%20Meetings\RAN3_129%20(Aug%202025,%20Bangalore)\Docs\R3-255599.zip" TargetMode="External"/><Relationship Id="rId631" Type="http://schemas.openxmlformats.org/officeDocument/2006/relationships/hyperlink" Target="file:///C:\Users\q12059\Documents\3GPP%20RAN3\RAN3%20Meetings\RAN3_129%20(Aug%202025,%20Bangalore)\Docs\R3-255332.zip" TargetMode="External"/><Relationship Id="rId729" Type="http://schemas.openxmlformats.org/officeDocument/2006/relationships/hyperlink" Target="file:\D:\3GPP%20WG%20tdoc\TSGR3_129\Docs\R3-255656.zip" TargetMode="External"/><Relationship Id="rId270" Type="http://schemas.openxmlformats.org/officeDocument/2006/relationships/hyperlink" Target="file:///C:\Users\q12059\Documents\3GPP%20RAN3\RAN3%20Meetings\RAN3_129%20(Aug%202025,%20Bangalore)\Docs\R3-255045.zip" TargetMode="External"/><Relationship Id="rId936" Type="http://schemas.openxmlformats.org/officeDocument/2006/relationships/hyperlink" Target="file:///C:\Users\q12059\Documents\3GPP%20RAN3\RAN3%20Meetings\RAN3_129%20(Aug%202025,%20Bangalore)\Docs\R3-255137.zip" TargetMode="External"/><Relationship Id="rId65" Type="http://schemas.openxmlformats.org/officeDocument/2006/relationships/hyperlink" Target="file:///C:\Users\q12059\Documents\3GPP%20RAN3\RAN3%20Meetings\RAN3_129%20(Aug%202025,%20Bangalore)\Docs\R3-255677.zip" TargetMode="External"/><Relationship Id="rId130" Type="http://schemas.openxmlformats.org/officeDocument/2006/relationships/hyperlink" Target="file:///C:\Users\q12059\Documents\3GPP%20RAN3\RAN3%20Meetings\RAN3_129%20(Aug%202025,%20Bangalore)\Docs\R3-255233.zip" TargetMode="External"/><Relationship Id="rId368" Type="http://schemas.openxmlformats.org/officeDocument/2006/relationships/hyperlink" Target="file:///C:\Users\q12059\Documents\3GPP%20RAN3\RAN3%20Meetings\RAN3_129%20(Aug%202025,%20Bangalore)\Docs\R3-255701.zip" TargetMode="External"/><Relationship Id="rId575" Type="http://schemas.openxmlformats.org/officeDocument/2006/relationships/hyperlink" Target="file:///C:\Users\q12059\Documents\3GPP%20RAN3\RAN3%20Meetings\RAN3_129%20(Aug%202025,%20Bangalore)\Docs\R3-255381.zip" TargetMode="External"/><Relationship Id="rId782" Type="http://schemas.openxmlformats.org/officeDocument/2006/relationships/hyperlink" Target="file:///C:\Users\q12059\Documents\3GPP%20RAN3\RAN3%20Meetings\RAN3_129%20(Aug%202025,%20Bangalore)\Docs\R3-255569.zip" TargetMode="External"/><Relationship Id="rId228" Type="http://schemas.openxmlformats.org/officeDocument/2006/relationships/hyperlink" Target="file:///C:\Users\q12059\Documents\3GPP%20RAN3\RAN3%20Meetings\RAN3_129%20(Aug%202025,%20Bangalore)\Docs\R3-255736.zip" TargetMode="External"/><Relationship Id="rId435" Type="http://schemas.openxmlformats.org/officeDocument/2006/relationships/hyperlink" Target="file:///C:\Users\q12059\Documents\3GPP%20RAN3\RAN3%20Meetings\RAN3_129%20(Aug%202025,%20Bangalore)\Docs\R3-255245.zip" TargetMode="External"/><Relationship Id="rId642" Type="http://schemas.openxmlformats.org/officeDocument/2006/relationships/hyperlink" Target="file:///C:\Users\q12059\Documents\3GPP%20RAN3\RAN3%20Meetings\RAN3_129%20(Aug%202025,%20Bangalore)\Docs\R3-255608.zip" TargetMode="External"/><Relationship Id="rId281" Type="http://schemas.openxmlformats.org/officeDocument/2006/relationships/hyperlink" Target="file:///C:\Users\q12059\Documents\3GPP%20RAN3\RAN3%20Meetings\RAN3_129%20(Aug%202025,%20Bangalore)\Chair\Agenda\Inbox\R3-255760.zip" TargetMode="External"/><Relationship Id="rId502" Type="http://schemas.openxmlformats.org/officeDocument/2006/relationships/hyperlink" Target="file:\D:\3GPP%20WG%20tdoc\TSGR3_129\Docs\R3-255615.zip" TargetMode="External"/><Relationship Id="rId76" Type="http://schemas.openxmlformats.org/officeDocument/2006/relationships/hyperlink" Target="file:///C:\Users\q12059\Documents\3GPP%20RAN3\RAN3%20Meetings\RAN3_129%20(Aug%202025,%20Bangalore)\Chair\Agenda\Inbox\R3-255885.zip" TargetMode="External"/><Relationship Id="rId141" Type="http://schemas.openxmlformats.org/officeDocument/2006/relationships/hyperlink" Target="file:///C:\Users\q12059\Documents\3GPP%20RAN3\RAN3%20Meetings\RAN3_129%20(Aug%202025,%20Bangalore)\Chair\Agenda\Inbox\R3-255843.zip" TargetMode="External"/><Relationship Id="rId379" Type="http://schemas.openxmlformats.org/officeDocument/2006/relationships/hyperlink" Target="file:///C:\Users\q12059\Documents\3GPP%20RAN3\RAN3%20Meetings\RAN3_129%20(Aug%202025,%20Bangalore)\Docs\R3-255474.zip" TargetMode="External"/><Relationship Id="rId586" Type="http://schemas.openxmlformats.org/officeDocument/2006/relationships/hyperlink" Target="file:///C:\Users\q12059\Documents\3GPP%20RAN3\RAN3%20Meetings\RAN3_129%20(Aug%202025,%20Bangalore)\Docs\R3-255516.zip" TargetMode="External"/><Relationship Id="rId793" Type="http://schemas.openxmlformats.org/officeDocument/2006/relationships/hyperlink" Target="file:///C:\Users\q12059\Documents\3GPP%20RAN3\RAN3%20Meetings\RAN3_129%20(Aug%202025,%20Bangalore)\Chair\Agenda\Inbox\R3-255775.zip" TargetMode="External"/><Relationship Id="rId807" Type="http://schemas.openxmlformats.org/officeDocument/2006/relationships/hyperlink" Target="file:///C:\Users\q12059\Documents\3GPP%20RAN3\RAN3%20Meetings\RAN3_129%20(Aug%202025,%20Bangalore)\Docs\R3-255504.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20(Aug%202025,%20Bangalore)\Docs\R3-255261.zip" TargetMode="External"/><Relationship Id="rId446" Type="http://schemas.openxmlformats.org/officeDocument/2006/relationships/hyperlink" Target="file:///C:\Users\q12059\Documents\3GPP%20RAN3\RAN3%20Meetings\RAN3_129%20(Aug%202025,%20Bangalore)\Docs\R3-255744.zip" TargetMode="External"/><Relationship Id="rId653" Type="http://schemas.openxmlformats.org/officeDocument/2006/relationships/hyperlink" Target="file:///C:\Users\q12059\Documents\3GPP%20RAN3\RAN3%20Meetings\RAN3_129%20(Aug%202025,%20Bangalore)\Chair\Agenda\Inbox\R3-255798.zip" TargetMode="External"/><Relationship Id="rId292" Type="http://schemas.openxmlformats.org/officeDocument/2006/relationships/hyperlink" Target="file:///C:\Users\q12059\Documents\3GPP%20RAN3\RAN3%20Meetings\RAN3_129%20(Aug%202025,%20Bangalore)\Docs\R3-255661.zip" TargetMode="External"/><Relationship Id="rId306" Type="http://schemas.openxmlformats.org/officeDocument/2006/relationships/hyperlink" Target="file:///C:\Users\q12059\Documents\3GPP%20RAN3\RAN3%20Meetings\RAN3_129%20(Aug%202025,%20Bangalore)\Docs\R3-255272.zip" TargetMode="External"/><Relationship Id="rId860" Type="http://schemas.openxmlformats.org/officeDocument/2006/relationships/hyperlink" Target="file:///C:\Users\q12059\Documents\3GPP%20RAN3\RAN3%20Meetings\RAN3_129%20(Aug%202025,%20Bangalore)\Docs\R3-255717.zip" TargetMode="External"/><Relationship Id="rId87" Type="http://schemas.openxmlformats.org/officeDocument/2006/relationships/hyperlink" Target="file:///C:\Users\q12059\Documents\3GPP%20RAN3\RAN3%20Meetings\RAN3_129%20(Aug%202025,%20Bangalore)\Docs\R3-255522.zip" TargetMode="External"/><Relationship Id="rId513" Type="http://schemas.openxmlformats.org/officeDocument/2006/relationships/hyperlink" Target="file:///C:\Users\q12059\Documents\3GPP%20RAN3\RAN3%20Meetings\RAN3_129%20(Aug%202025,%20Bangalore)\Chair\Agenda\Inbox\R3-255781.zip" TargetMode="External"/><Relationship Id="rId597" Type="http://schemas.openxmlformats.org/officeDocument/2006/relationships/hyperlink" Target="file:///C:\Users\q12059\Documents\3GPP%20RAN3\RAN3%20Meetings\RAN3_129%20(Aug%202025,%20Bangalore)\Docs\R3-255074.zip" TargetMode="External"/><Relationship Id="rId720" Type="http://schemas.openxmlformats.org/officeDocument/2006/relationships/hyperlink" Target="file:///C:\Users\q12059\Documents\3GPP%20RAN3\RAN3%20Meetings\RAN3_129%20(Aug%202025,%20Bangalore)\Chair\Agenda\Inbox\R3-255878.zip" TargetMode="External"/><Relationship Id="rId818" Type="http://schemas.openxmlformats.org/officeDocument/2006/relationships/hyperlink" Target="file:///C:\Users\q12059\Documents\3GPP%20RAN3\RAN3%20Meetings\RAN3_129%20(Aug%202025,%20Bangalore)\Chair\Agenda\Inbox\R3-255824.zip" TargetMode="External"/><Relationship Id="rId152" Type="http://schemas.openxmlformats.org/officeDocument/2006/relationships/hyperlink" Target="file:///C:\Users\q12059\Documents\3GPP%20RAN3\RAN3%20Meetings\RAN3_129%20(Aug%202025,%20Bangalore)\Docs\R3-255448.zip" TargetMode="External"/><Relationship Id="rId457" Type="http://schemas.openxmlformats.org/officeDocument/2006/relationships/hyperlink" Target="file:///C:\Users\q12059\Documents\3GPP%20RAN3\RAN3%20Meetings\RAN3_129%20(Aug%202025,%20Bangalore)\Docs\R3-255715.zip" TargetMode="External"/><Relationship Id="rId664" Type="http://schemas.openxmlformats.org/officeDocument/2006/relationships/hyperlink" Target="file:///C:\Users\q12059\Documents\3GPP%20RAN3\RAN3%20Meetings\RAN3_129%20(Aug%202025,%20Bangalore)\Docs\R3-255305.zip" TargetMode="External"/><Relationship Id="rId871" Type="http://schemas.openxmlformats.org/officeDocument/2006/relationships/hyperlink" Target="file:///C:\Users\q12059\Documents\3GPP%20RAN3\RAN3%20Meetings\RAN3_129%20(Aug%202025,%20Bangalore)\Docs\R3-255111.zip" TargetMode="External"/><Relationship Id="rId14" Type="http://schemas.openxmlformats.org/officeDocument/2006/relationships/hyperlink" Target="file:///C:\Users\q12059\Documents\3GPP%20RAN3\RAN3%20Meetings\RAN3_129%20(Aug%202025,%20Bangalore)\Docs\R3-255003.zip" TargetMode="External"/><Relationship Id="rId317" Type="http://schemas.openxmlformats.org/officeDocument/2006/relationships/hyperlink" Target="file:///C:\Users\q12059\Documents\3GPP%20RAN3\RAN3%20Meetings\RAN3_129%20(Aug%202025,%20Bangalore)\Docs\R3-255362.zip" TargetMode="External"/><Relationship Id="rId524" Type="http://schemas.openxmlformats.org/officeDocument/2006/relationships/hyperlink" Target="file:\D:\3GPP%20WG%20tdoc\TSGR3_129\Docs\R3-255606.zip" TargetMode="External"/><Relationship Id="rId731" Type="http://schemas.openxmlformats.org/officeDocument/2006/relationships/hyperlink" Target="file:\D:\3GPP%20WG%20tdoc\TSGR3_129\Docs\R3-255658.zip" TargetMode="External"/><Relationship Id="rId98" Type="http://schemas.openxmlformats.org/officeDocument/2006/relationships/hyperlink" Target="file:///C:\Users\q12059\Documents\3GPP%20RAN3\RAN3%20Meetings\RAN3_129%20(Aug%202025,%20Bangalore)\Chair\Agenda\Inbox\R3-255773.zip" TargetMode="External"/><Relationship Id="rId163" Type="http://schemas.openxmlformats.org/officeDocument/2006/relationships/hyperlink" Target="file:///C:\Users\q12059\Documents\3GPP%20RAN3\RAN3%20Meetings\RAN3_129%20(Aug%202025,%20Bangalore)\Docs\R3-255392.zip" TargetMode="External"/><Relationship Id="rId370" Type="http://schemas.openxmlformats.org/officeDocument/2006/relationships/hyperlink" Target="file:///C:\Users\q12059\Documents\3GPP%20RAN3\RAN3%20Meetings\RAN3_129%20(Aug%202025,%20Bangalore)\Docs\R3-255175.zip" TargetMode="External"/><Relationship Id="rId829" Type="http://schemas.openxmlformats.org/officeDocument/2006/relationships/hyperlink" Target="file:///C:\Users\q12059\Documents\3GPP%20RAN3\RAN3%20Meetings\RAN3_129%20(Aug%202025,%20Bangalore)\Docs\R3-255108.zip" TargetMode="External"/><Relationship Id="rId230" Type="http://schemas.openxmlformats.org/officeDocument/2006/relationships/hyperlink" Target="file:///C:\Users\q12059\Documents\3GPP%20RAN3\RAN3%20Meetings\RAN3_129%20(Aug%202025,%20Bangalore)\Docs\R3-255746.zip" TargetMode="External"/><Relationship Id="rId468" Type="http://schemas.openxmlformats.org/officeDocument/2006/relationships/hyperlink" Target="file:///C:\Users\q12059\Documents\3GPP%20RAN3\RAN3%20Meetings\RAN3_129%20(Aug%202025,%20Bangalore)\Chair\Agenda\Inbox\R3-255871.zip" TargetMode="External"/><Relationship Id="rId675" Type="http://schemas.openxmlformats.org/officeDocument/2006/relationships/hyperlink" Target="file:///C:\Users\q12059\Documents\3GPP%20RAN3\RAN3%20Meetings\RAN3_129%20(Aug%202025,%20Bangalore)\Chair\Agenda\Inbox\R3-255808.zip" TargetMode="External"/><Relationship Id="rId882" Type="http://schemas.openxmlformats.org/officeDocument/2006/relationships/hyperlink" Target="file:\D:\3GPP%20WG%20tdoc\TSGR3_129\Docs\R3-255348.zip" TargetMode="External"/><Relationship Id="rId25" Type="http://schemas.openxmlformats.org/officeDocument/2006/relationships/hyperlink" Target="file:///C:\Users\q12059\Documents\3GPP%20RAN3\RAN3%20Meetings\RAN3_129%20(Aug%202025,%20Bangalore)\Chair\Agenda\Inbox\R3-255752.zip" TargetMode="External"/><Relationship Id="rId328" Type="http://schemas.openxmlformats.org/officeDocument/2006/relationships/hyperlink" Target="file:///C:\Users\q12059\Documents\3GPP%20RAN3\RAN3%20Meetings\RAN3_129%20(Aug%202025,%20Bangalore)\Docs\R3-255589.zip" TargetMode="External"/><Relationship Id="rId535" Type="http://schemas.openxmlformats.org/officeDocument/2006/relationships/hyperlink" Target="file:///C:\Users\q12059\Documents\3GPP%20RAN3\RAN3%20Meetings\RAN3_129%20(Aug%202025,%20Bangalore)\Docs\R3-255545.zip" TargetMode="External"/><Relationship Id="rId742" Type="http://schemas.openxmlformats.org/officeDocument/2006/relationships/hyperlink" Target="file:///C:\Users\q12059\Documents\3GPP%20RAN3\RAN3%20Meetings\RAN3_129%20(Aug%202025,%20Bangalore)\Docs\R3-255008.zip" TargetMode="External"/><Relationship Id="rId174" Type="http://schemas.openxmlformats.org/officeDocument/2006/relationships/hyperlink" Target="file:///C:\Users\q12059\Documents\3GPP%20RAN3\RAN3%20Meetings\RAN3_129%20(Aug%202025,%20Bangalore)\Docs\R3-255566.zip" TargetMode="External"/><Relationship Id="rId381" Type="http://schemas.openxmlformats.org/officeDocument/2006/relationships/hyperlink" Target="file:///C:\Users\q12059\Documents\3GPP%20RAN3\RAN3%20Meetings\RAN3_129%20(Aug%202025,%20Bangalore)\Docs\R3-255501.zip" TargetMode="External"/><Relationship Id="rId602" Type="http://schemas.openxmlformats.org/officeDocument/2006/relationships/hyperlink" Target="file:///C:\Users\q12059\Documents\3GPP%20RAN3\RAN3%20Meetings\RAN3_129%20(Aug%202025,%20Bangalore)\Docs\R3-255005.zip" TargetMode="External"/><Relationship Id="rId241" Type="http://schemas.openxmlformats.org/officeDocument/2006/relationships/hyperlink" Target="file:///C:\Users\q12059\Documents\3GPP%20RAN3\RAN3%20Meetings\RAN3_129%20(Aug%202025,%20Bangalore)\Docs\R3-255316.zip" TargetMode="External"/><Relationship Id="rId479" Type="http://schemas.openxmlformats.org/officeDocument/2006/relationships/hyperlink" Target="file:\D:\3GPP%20WG%20tdoc\TSGR3_129\Docs\R3-255550.zip" TargetMode="External"/><Relationship Id="rId686" Type="http://schemas.openxmlformats.org/officeDocument/2006/relationships/hyperlink" Target="file:///C:\Users\q12059\Documents\3GPP%20RAN3\RAN3%20Meetings\RAN3_129%20(Aug%202025,%20Bangalore)\Docs\R3-255580.zip" TargetMode="External"/><Relationship Id="rId893" Type="http://schemas.openxmlformats.org/officeDocument/2006/relationships/hyperlink" Target="https://www.3gpp.org/ftp/tsg_ran/TSG_RAN/TSGR_107/Docs" TargetMode="External"/><Relationship Id="rId907" Type="http://schemas.openxmlformats.org/officeDocument/2006/relationships/hyperlink" Target="file:///C:\Users\q12059\Documents\3GPP%20RAN3\RAN3%20Meetings\RAN3_129%20(Aug%202025,%20Bangalore)\Docs\R3-255116.zip" TargetMode="External"/><Relationship Id="rId36" Type="http://schemas.openxmlformats.org/officeDocument/2006/relationships/hyperlink" Target="file:///C:\Users\q12059\Documents\3GPP%20RAN3\RAN3%20Meetings\RAN3_129%20(Aug%202025,%20Bangalore)\Docs\R3-255552.zip" TargetMode="External"/><Relationship Id="rId339" Type="http://schemas.openxmlformats.org/officeDocument/2006/relationships/hyperlink" Target="file:///C:\Users\q12059\Documents\3GPP%20RAN3\RAN3%20Meetings\RAN3_129%20(Aug%202025,%20Bangalore)\Docs\R3-255173.zip" TargetMode="External"/><Relationship Id="rId546" Type="http://schemas.openxmlformats.org/officeDocument/2006/relationships/hyperlink" Target="file:///C:\Users\q12059\Documents\3GPP%20RAN3\RAN3%20Meetings\RAN3_129%20(Aug%202025,%20Bangalore)\Docs\R3-255442.zip" TargetMode="External"/><Relationship Id="rId753" Type="http://schemas.openxmlformats.org/officeDocument/2006/relationships/hyperlink" Target="file:///C:\Users\q12059\Documents\3GPP%20RAN3\RAN3%20Meetings\RAN3_129%20(Aug%202025,%20Bangalore)\Docs\R3-255480.zip" TargetMode="External"/><Relationship Id="rId101" Type="http://schemas.openxmlformats.org/officeDocument/2006/relationships/hyperlink" Target="file:///C:\Users\q12059\Documents\3GPP%20RAN3\RAN3%20Meetings\RAN3_129%20(Aug%202025,%20Bangalore)\Docs\R3-255353.zip" TargetMode="External"/><Relationship Id="rId185" Type="http://schemas.openxmlformats.org/officeDocument/2006/relationships/hyperlink" Target="file:///C:\Users\q12059\Documents\3GPP%20RAN3\RAN3%20Meetings\RAN3_129%20(Aug%202025,%20Bangalore)\Docs\R3-255035.zip" TargetMode="External"/><Relationship Id="rId406" Type="http://schemas.openxmlformats.org/officeDocument/2006/relationships/hyperlink" Target="file:///C:\Users\q12059\Documents\3GPP%20RAN3\RAN3%20Meetings\RAN3_129%20(Aug%202025,%20Bangalore)\Docs\R3-255202.zip" TargetMode="External"/><Relationship Id="rId392" Type="http://schemas.openxmlformats.org/officeDocument/2006/relationships/hyperlink" Target="file:///C:\Users\q12059\Documents\3GPP%20RAN3\RAN3%20Meetings\RAN3_129%20(Aug%202025,%20Bangalore)\Docs\R3-255049.zip" TargetMode="External"/><Relationship Id="rId613" Type="http://schemas.openxmlformats.org/officeDocument/2006/relationships/hyperlink" Target="file:///C:\Users\q12059\Documents\3GPP%20RAN3\RAN3%20Meetings\RAN3_129%20(Aug%202025,%20Bangalore)\Docs\R3-255544.zip" TargetMode="External"/><Relationship Id="rId697" Type="http://schemas.openxmlformats.org/officeDocument/2006/relationships/hyperlink" Target="file:///C:\Users\q12059\Documents\3GPP%20RAN3\RAN3%20Meetings\RAN3_129%20(Aug%202025,%20Bangalore)\Docs\R3-255083.zip" TargetMode="External"/><Relationship Id="rId820" Type="http://schemas.openxmlformats.org/officeDocument/2006/relationships/hyperlink" Target="file:///C:\Users\q12059\Documents\3GPP%20RAN3\RAN3%20Meetings\RAN3_129%20(Aug%202025,%20Bangalore)\Docs\R3-255670.zip" TargetMode="External"/><Relationship Id="rId918" Type="http://schemas.openxmlformats.org/officeDocument/2006/relationships/hyperlink" Target="file:///C:\Users\q12059\Documents\3GPP%20RAN3\RAN3%20Meetings\RAN3_129%20(Aug%202025,%20Bangalore)\Docs\R3-255124.zip" TargetMode="External"/><Relationship Id="rId252" Type="http://schemas.openxmlformats.org/officeDocument/2006/relationships/hyperlink" Target="file:///C:\Users\q12059\Documents\3GPP%20RAN3\RAN3%20Meetings\RAN3_129%20(Aug%202025,%20Bangalore)\Docs\R3-255598.zip" TargetMode="External"/><Relationship Id="rId47" Type="http://schemas.openxmlformats.org/officeDocument/2006/relationships/hyperlink" Target="file:///C:\Users\q12059\Documents\3GPP%20RAN3\RAN3%20Meetings\RAN3_129%20(Aug%202025,%20Bangalore)\Docs\R3-255260.zip" TargetMode="External"/><Relationship Id="rId112" Type="http://schemas.openxmlformats.org/officeDocument/2006/relationships/hyperlink" Target="file:///C:\Users\q12059\Documents\3GPP%20RAN3\RAN3%20Meetings\RAN3_129%20(Aug%202025,%20Bangalore)\Chair\Agenda\Inbox\R3-255815.zip" TargetMode="External"/><Relationship Id="rId557" Type="http://schemas.openxmlformats.org/officeDocument/2006/relationships/hyperlink" Target="file:///C:\Users\q12059\Documents\3GPP%20RAN3\RAN3%20Meetings\RAN3_129%20(Aug%202025,%20Bangalore)\Docs\R3-255335.zip" TargetMode="External"/><Relationship Id="rId764" Type="http://schemas.openxmlformats.org/officeDocument/2006/relationships/hyperlink" Target="file:///C:\Users\q12059\Documents\3GPP%20RAN3\RAN3%20Meetings\RAN3_129%20(Aug%202025,%20Bangalore)\Docs\R3-255692.zip" TargetMode="External"/><Relationship Id="rId196" Type="http://schemas.openxmlformats.org/officeDocument/2006/relationships/hyperlink" Target="file:///C:\Users\q12059\Documents\3GPP%20RAN3\RAN3%20Meetings\RAN3_129%20(Aug%202025,%20Bangalore)\Docs\R3-255214.zip" TargetMode="External"/><Relationship Id="rId417" Type="http://schemas.openxmlformats.org/officeDocument/2006/relationships/hyperlink" Target="file:///C:\Users\q12059\Documents\3GPP%20RAN3\RAN3%20Meetings\RAN3_129%20(Aug%202025,%20Bangalore)\Docs\R3-255400.zip" TargetMode="External"/><Relationship Id="rId624" Type="http://schemas.openxmlformats.org/officeDocument/2006/relationships/hyperlink" Target="file:///C:\Users\q12059\Documents\3GPP%20RAN3\RAN3%20Meetings\RAN3_129%20(Aug%202025,%20Bangalore)\Docs\R3-255213.zip" TargetMode="External"/><Relationship Id="rId831" Type="http://schemas.openxmlformats.org/officeDocument/2006/relationships/hyperlink" Target="file:///C:\Users\q12059\Documents\3GPP%20RAN3\RAN3%20Meetings\RAN3_129%20(Aug%202025,%20Bangalore)\Docs\R3-255013.zip" TargetMode="External"/><Relationship Id="rId263" Type="http://schemas.openxmlformats.org/officeDocument/2006/relationships/hyperlink" Target="file:///C:\Users\q12059\Documents\3GPP%20RAN3\RAN3%20Meetings\RAN3_129%20(Aug%202025,%20Bangalore)\Docs\R3-255852.zip" TargetMode="External"/><Relationship Id="rId470" Type="http://schemas.openxmlformats.org/officeDocument/2006/relationships/hyperlink" Target="file:\D:\3GPP%20WG%20tdoc\TSGR3_129\Docs\R3-255268.zip" TargetMode="External"/><Relationship Id="rId929" Type="http://schemas.openxmlformats.org/officeDocument/2006/relationships/hyperlink" Target="file:///C:\Users\q12059\Documents\3GPP%20RAN3\RAN3%20Meetings\RAN3_129%20(Aug%202025,%20Bangalore)\Docs\R3-255134.zip" TargetMode="External"/><Relationship Id="rId58" Type="http://schemas.openxmlformats.org/officeDocument/2006/relationships/hyperlink" Target="file:///C:\Users\q12059\Documents\3GPP%20RAN3\RAN3%20Meetings\RAN3_129%20(Aug%202025,%20Bangalore)\Chair\Agenda\Inbox\R3-255754.zip" TargetMode="External"/><Relationship Id="rId123" Type="http://schemas.openxmlformats.org/officeDocument/2006/relationships/hyperlink" Target="file:///C:\Users\q12059\Documents\3GPP%20RAN3\RAN3%20Meetings\RAN3_129%20(Aug%202025,%20Bangalore)\Docs\R3-255558.zip" TargetMode="External"/><Relationship Id="rId330" Type="http://schemas.openxmlformats.org/officeDocument/2006/relationships/hyperlink" Target="file:///C:\Users\q12059\Documents\3GPP%20RAN3\RAN3%20Meetings\RAN3_129%20(Aug%202025,%20Bangalore)\Docs\R3-255317.zip" TargetMode="External"/><Relationship Id="rId568" Type="http://schemas.openxmlformats.org/officeDocument/2006/relationships/hyperlink" Target="file:///C:\Users\q12059\Documents\3GPP%20RAN3\RAN3%20Meetings\RAN3_129%20(Aug%202025,%20Bangalore)\Docs\R3-255265.zip" TargetMode="External"/><Relationship Id="rId775" Type="http://schemas.openxmlformats.org/officeDocument/2006/relationships/hyperlink" Target="https://www.3gpp.org/ftp/tsg_ran/TSG_RAN/TSGR_108/Docs/" TargetMode="External"/><Relationship Id="rId428" Type="http://schemas.openxmlformats.org/officeDocument/2006/relationships/hyperlink" Target="file:///C:\Users\q12059\Documents\3GPP%20RAN3\RAN3%20Meetings\RAN3_129%20(Aug%202025,%20Bangalore)\Docs\R3-255673.zip" TargetMode="External"/><Relationship Id="rId635" Type="http://schemas.openxmlformats.org/officeDocument/2006/relationships/hyperlink" Target="file:///C:\Users\q12059\Documents\3GPP%20RAN3\RAN3%20Meetings\RAN3_129%20(Aug%202025,%20Bangalore)\Docs\R3-255496.zip" TargetMode="External"/><Relationship Id="rId842" Type="http://schemas.openxmlformats.org/officeDocument/2006/relationships/hyperlink" Target="file:///C:\Users\q12059\Documents\3GPP%20RAN3\RAN3%20Meetings\RAN3_129%20(Aug%202025,%20Bangalore)\Docs\R3-255408.zip" TargetMode="External"/><Relationship Id="rId274" Type="http://schemas.openxmlformats.org/officeDocument/2006/relationships/hyperlink" Target="file:///C:\Users\q12059\Documents\3GPP%20RAN3\RAN3%20Meetings\RAN3_129%20(Aug%202025,%20Bangalore)\Docs\R3-255178.zip" TargetMode="External"/><Relationship Id="rId481" Type="http://schemas.openxmlformats.org/officeDocument/2006/relationships/hyperlink" Target="file:\D:\3GPP%20WG%20tdoc\TSGR3_129\Docs\R3-255375.zip" TargetMode="External"/><Relationship Id="rId702" Type="http://schemas.openxmlformats.org/officeDocument/2006/relationships/hyperlink" Target="file:///C:\Users\q12059\Documents\3GPP%20RAN3\RAN3%20Meetings\RAN3_129%20(Aug%202025,%20Bangalore)\Docs\R3-255088.zip" TargetMode="External"/><Relationship Id="rId69" Type="http://schemas.openxmlformats.org/officeDocument/2006/relationships/hyperlink" Target="file:///C:\Users\q12059\Documents\3GPP%20RAN3\RAN3%20Meetings\RAN3_129%20(Aug%202025,%20Bangalore)\Docs\R3-255688.zip" TargetMode="External"/><Relationship Id="rId134" Type="http://schemas.openxmlformats.org/officeDocument/2006/relationships/hyperlink" Target="file:///C:\Users\q12059\Documents\3GPP%20RAN3\RAN3%20Meetings\RAN3_129%20(Aug%202025,%20Bangalore)\Chair\Agenda\Inbox\R3-255875.zip" TargetMode="External"/><Relationship Id="rId579" Type="http://schemas.openxmlformats.org/officeDocument/2006/relationships/hyperlink" Target="Inbox\R3-255897.zip" TargetMode="External"/><Relationship Id="rId786" Type="http://schemas.openxmlformats.org/officeDocument/2006/relationships/hyperlink" Target="file:///C:\Users\q12059\Documents\3GPP%20RAN3\RAN3%20Meetings\RAN3_129%20(Aug%202025,%20Bangalore)\Docs\R3-255029.zip" TargetMode="External"/><Relationship Id="rId341" Type="http://schemas.openxmlformats.org/officeDocument/2006/relationships/hyperlink" Target="file:///C:\Users\q12059\Documents\3GPP%20RAN3\RAN3%20Meetings\RAN3_129%20(Aug%202025,%20Bangalore)\Docs\R3-255698.zip" TargetMode="External"/><Relationship Id="rId439" Type="http://schemas.openxmlformats.org/officeDocument/2006/relationships/hyperlink" Target="file:///C:\Users\q12059\Documents\3GPP%20RAN3\RAN3%20Meetings\RAN3_129%20(Aug%202025,%20Bangalore)\Docs\R3-255402.zip" TargetMode="External"/><Relationship Id="rId646" Type="http://schemas.openxmlformats.org/officeDocument/2006/relationships/hyperlink" Target="file:///C:\Users\q12059\Documents\3GPP%20RAN3\RAN3%20Meetings\RAN3_129%20(Aug%202025,%20Bangalore)\Docs\R3-255445.zip" TargetMode="External"/><Relationship Id="rId201" Type="http://schemas.openxmlformats.org/officeDocument/2006/relationships/hyperlink" Target="file:///C:\Users\q12059\Documents\3GPP%20RAN3\RAN3%20Meetings\RAN3_129%20(Aug%202025,%20Bangalore)\Docs\R3-255432.zip" TargetMode="External"/><Relationship Id="rId285" Type="http://schemas.openxmlformats.org/officeDocument/2006/relationships/hyperlink" Target="file:///C:\Users\q12059\Documents\3GPP%20RAN3\RAN3%20Meetings\RAN3_129%20(Aug%202025,%20Bangalore)\Docs\R3-255449.zip" TargetMode="External"/><Relationship Id="rId506" Type="http://schemas.openxmlformats.org/officeDocument/2006/relationships/hyperlink" Target="file:\D:\3GPP%20WG%20tdoc\TSGR3_129\Docs\R3-255629.zip" TargetMode="External"/><Relationship Id="rId853" Type="http://schemas.openxmlformats.org/officeDocument/2006/relationships/hyperlink" Target="file:///C:\Users\q12059\Documents\3GPP%20RAN3\RAN3%20Meetings\RAN3_129%20(Aug%202025,%20Bangalore)\Chair\Agenda\Inbox\R3-255867.zip" TargetMode="External"/><Relationship Id="rId492" Type="http://schemas.openxmlformats.org/officeDocument/2006/relationships/hyperlink" Target="file:///C:\Users\q12059\Documents\3GPP%20RAN3\RAN3%20Meetings\RAN3_129%20(Aug%202025,%20Bangalore)\Chair\Agenda\Inbox\R3-255842.zip" TargetMode="External"/><Relationship Id="rId713" Type="http://schemas.openxmlformats.org/officeDocument/2006/relationships/hyperlink" Target="file:\D:\3GPP%20WG%20tdoc\TSGR3_129\Docs\R3-255250.zip" TargetMode="External"/><Relationship Id="rId797" Type="http://schemas.openxmlformats.org/officeDocument/2006/relationships/hyperlink" Target="file:///C:\Users\q12059\Documents\3GPP%20RAN3\RAN3%20Meetings\RAN3_129%20(Aug%202025,%20Bangalore)\Docs\R3-255288.zip" TargetMode="External"/><Relationship Id="rId920" Type="http://schemas.openxmlformats.org/officeDocument/2006/relationships/hyperlink" Target="file:///C:\Users\q12059\Documents\3GPP%20RAN3\RAN3%20Meetings\RAN3_129%20(Aug%202025,%20Bangalore)\Docs\R3-255126.zip" TargetMode="External"/><Relationship Id="rId145" Type="http://schemas.openxmlformats.org/officeDocument/2006/relationships/hyperlink" Target="file:///C:\Users\q12059\Documents\3GPP%20RAN3\RAN3%20Meetings\RAN3_129%20(Aug%202025,%20Bangalore)\Docs\R3-255718.zip" TargetMode="External"/><Relationship Id="rId352" Type="http://schemas.openxmlformats.org/officeDocument/2006/relationships/hyperlink" Target="file:///C:\Users\q12059\Documents\3GPP%20RAN3\RAN3%20Meetings\RAN3_129%20(Aug%202025,%20Bangalore)\Docs\R3-255397.zip" TargetMode="External"/><Relationship Id="rId212" Type="http://schemas.openxmlformats.org/officeDocument/2006/relationships/hyperlink" Target="file:///C:\Users\q12059\Documents\3GPP%20RAN3\RAN3%20Meetings\RAN3_129%20(Aug%202025,%20Bangalore)\Chair\Agenda\Inbox\R3-255838.zip" TargetMode="External"/><Relationship Id="rId657" Type="http://schemas.openxmlformats.org/officeDocument/2006/relationships/hyperlink" Target="file:///C:\Users\q12059\Documents\3GPP%20RAN3\RAN3%20Meetings\RAN3_129%20(Aug%202025,%20Bangalore)\Docs\R3-255079.zip" TargetMode="External"/><Relationship Id="rId864" Type="http://schemas.openxmlformats.org/officeDocument/2006/relationships/hyperlink" Target="file:///C:\Users\q12059\Documents\3GPP%20RAN3\RAN3%20Meetings\RAN3_129%20(Aug%202025,%20Bangalore)\Docs\R3-255733.zip" TargetMode="External"/><Relationship Id="rId296" Type="http://schemas.openxmlformats.org/officeDocument/2006/relationships/hyperlink" Target="file:///C:\Users\q12059\Documents\3GPP%20RAN3\RAN3%20Meetings\RAN3_129%20(Aug%202025,%20Bangalore)\Docs\R3-255204.zip" TargetMode="External"/><Relationship Id="rId517" Type="http://schemas.openxmlformats.org/officeDocument/2006/relationships/hyperlink" Target="file:\D:\3GPP%20WG%20tdoc\TSGR3_129\Docs\R3-255427.zip" TargetMode="External"/><Relationship Id="rId724" Type="http://schemas.openxmlformats.org/officeDocument/2006/relationships/hyperlink" Target="file:\D:\3GPP%20WG%20tdoc\TSGR3_129\Docs\R3-255531.zip" TargetMode="External"/><Relationship Id="rId931" Type="http://schemas.openxmlformats.org/officeDocument/2006/relationships/hyperlink" Target="file:///C:\Users\q12059\Documents\3GPP%20RAN3\RAN3%20Meetings\RAN3_129%20(Aug%202025,%20Bangalore)\Docs\R3-255135.zip" TargetMode="External"/><Relationship Id="rId60" Type="http://schemas.openxmlformats.org/officeDocument/2006/relationships/hyperlink" Target="file:///C:\Users\q12059\Documents\3GPP%20RAN3\RAN3%20Meetings\RAN3_129%20(Aug%202025,%20Bangalore)\Docs\R3-255585.zip" TargetMode="External"/><Relationship Id="rId156" Type="http://schemas.openxmlformats.org/officeDocument/2006/relationships/hyperlink" Target="file:///C:\Users\q12059\Documents\3GPP%20RAN3\RAN3%20Meetings\RAN3_129%20(Aug%202025,%20Bangalore)\Docs\R3-255186.zip" TargetMode="External"/><Relationship Id="rId363" Type="http://schemas.openxmlformats.org/officeDocument/2006/relationships/hyperlink" Target="file:///C:\Users\q12059\Documents\3GPP%20RAN3\RAN3%20Meetings\RAN3_129%20(Aug%202025,%20Bangalore)\Chair\Agenda\Inbox\R3-255832.zip" TargetMode="External"/><Relationship Id="rId570" Type="http://schemas.openxmlformats.org/officeDocument/2006/relationships/hyperlink" Target="file:///C:\Users\q12059\Documents\3GPP%20RAN3\RAN3%20Meetings\RAN3_129%20(Aug%202025,%20Bangalore)\Docs\R3-255294.zip" TargetMode="External"/><Relationship Id="rId223" Type="http://schemas.openxmlformats.org/officeDocument/2006/relationships/hyperlink" Target="file:///C:\Users\q12059\Documents\3GPP%20RAN3\RAN3%20Meetings\RAN3_129%20(Aug%202025,%20Bangalore)\Docs\R3-255624.zip" TargetMode="External"/><Relationship Id="rId430" Type="http://schemas.openxmlformats.org/officeDocument/2006/relationships/hyperlink" Target="file:///C:\Users\q12059\Documents\3GPP%20RAN3\RAN3%20Meetings\RAN3_129%20(Aug%202025,%20Bangalore)\Docs\R3-255163.zip" TargetMode="External"/><Relationship Id="rId668" Type="http://schemas.openxmlformats.org/officeDocument/2006/relationships/hyperlink" Target="file:///C:\Users\q12059\Documents\3GPP%20RAN3\RAN3%20Meetings\RAN3_129%20(Aug%202025,%20Bangalore)\Docs\R3-255635.zip" TargetMode="External"/><Relationship Id="rId875" Type="http://schemas.openxmlformats.org/officeDocument/2006/relationships/hyperlink" Target="file:\D:\3GPP%20WG%20tdoc\TSGR3_129\Docs\R3-255159.zip" TargetMode="External"/><Relationship Id="rId18" Type="http://schemas.openxmlformats.org/officeDocument/2006/relationships/hyperlink" Target="http://www.3gpp.org/DynaReport/30531.htm" TargetMode="External"/><Relationship Id="rId528" Type="http://schemas.openxmlformats.org/officeDocument/2006/relationships/hyperlink" Target="file:///C:\Users\q12059\Documents\3GPP%20RAN3\RAN3%20Meetings\RAN3_129%20(Aug%202025,%20Bangalore)\Chair\Agenda\Inbox\R3-255783.zip" TargetMode="External"/><Relationship Id="rId735" Type="http://schemas.openxmlformats.org/officeDocument/2006/relationships/hyperlink" Target="file:///C:\Users\q12059\Documents\3GPP%20RAN3\RAN3%20Meetings\RAN3_129%20(Aug%202025,%20Bangalore)\Docs\R3-255089.zip" TargetMode="External"/><Relationship Id="rId167" Type="http://schemas.openxmlformats.org/officeDocument/2006/relationships/hyperlink" Target="file:///C:\Users\q12059\Documents\3GPP%20RAN3\RAN3%20Meetings\RAN3_129%20(Aug%202025,%20Bangalore)\Docs\R3-255485.zip" TargetMode="External"/><Relationship Id="rId374" Type="http://schemas.openxmlformats.org/officeDocument/2006/relationships/hyperlink" Target="file:///C:\Users\q12059\Documents\3GPP%20RAN3\RAN3%20Meetings\RAN3_129%20(Aug%202025,%20Bangalore)\Docs\R3-255366.zip" TargetMode="External"/><Relationship Id="rId581" Type="http://schemas.openxmlformats.org/officeDocument/2006/relationships/hyperlink" Target="file:///C:\Users\q12059\Documents\3GPP%20RAN3\RAN3%20Meetings\RAN3_129%20(Aug%202025,%20Bangalore)\Docs\R3-255513.zip" TargetMode="External"/><Relationship Id="rId71" Type="http://schemas.openxmlformats.org/officeDocument/2006/relationships/hyperlink" Target="file:///C:\Users\q12059\Documents\3GPP%20RAN3\RAN3%20Meetings\RAN3_129%20(Aug%202025,%20Bangalore)\Chair\Agenda\Inbox\R3-255837.zip" TargetMode="External"/><Relationship Id="rId234" Type="http://schemas.openxmlformats.org/officeDocument/2006/relationships/hyperlink" Target="file:///C:\Users\q12059\Documents\3GPP%20RAN3\RAN3%20Meetings\RAN3_129%20(Aug%202025,%20Bangalore)\Docs\R3-255804.zip" TargetMode="External"/><Relationship Id="rId679" Type="http://schemas.openxmlformats.org/officeDocument/2006/relationships/hyperlink" Target="file:///C:\Users\q12059\Documents\3GPP%20RAN3\RAN3%20Meetings\RAN3_129%20(Aug%202025,%20Bangalore)\Chair\Agenda\Inbox\R3-255807.zip" TargetMode="External"/><Relationship Id="rId802" Type="http://schemas.openxmlformats.org/officeDocument/2006/relationships/hyperlink" Target="file:///C:\Users\q12059\Documents\3GPP%20RAN3\RAN3%20Meetings\RAN3_129%20(Aug%202025,%20Bangalore)\Docs\R3-255378.zip" TargetMode="External"/><Relationship Id="rId886" Type="http://schemas.openxmlformats.org/officeDocument/2006/relationships/hyperlink" Target="file:///C:\Users\q12059\Documents\3GPP%20RAN3\RAN3%20Meetings\RAN3_129%20(Aug%202025,%20Bangalore)\Chair\Agenda\Inbox\R3-255763.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Docs\R3-255144.zip" TargetMode="External"/><Relationship Id="rId441" Type="http://schemas.openxmlformats.org/officeDocument/2006/relationships/hyperlink" Target="file:///C:\Users\q12059\Documents\3GPP%20RAN3\RAN3%20Meetings\RAN3_129%20(Aug%202025,%20Bangalore)\Docs\R3-255415.zip" TargetMode="External"/><Relationship Id="rId539" Type="http://schemas.openxmlformats.org/officeDocument/2006/relationships/hyperlink" Target="file:///C:\Users\q12059\Documents\3GPP%20RAN3\RAN3%20Meetings\RAN3_129%20(Aug%202025,%20Bangalore)\Chair\Agenda\Inbox\R3-255889.zip" TargetMode="External"/><Relationship Id="rId746" Type="http://schemas.openxmlformats.org/officeDocument/2006/relationships/hyperlink" Target="file:///C:\Users\q12059\Documents\3GPP%20RAN3\RAN3%20Meetings\RAN3_129%20(Aug%202025,%20Bangalore)\Chair\Agenda\Inbox\R3-255846.zip" TargetMode="External"/><Relationship Id="rId178" Type="http://schemas.openxmlformats.org/officeDocument/2006/relationships/hyperlink" Target="file:///C:\Users\q12059\Documents\3GPP%20RAN3\RAN3%20Meetings\RAN3_129%20(Aug%202025,%20Bangalore)\Docs\R3-255192.zip" TargetMode="External"/><Relationship Id="rId301" Type="http://schemas.openxmlformats.org/officeDocument/2006/relationships/hyperlink" Target="file:///C:\Users\q12059\Documents\3GPP%20RAN3\RAN3%20Meetings\RAN3_129%20(Aug%202025,%20Bangalore)\Docs\R3-255359.zip" TargetMode="External"/><Relationship Id="rId82" Type="http://schemas.openxmlformats.org/officeDocument/2006/relationships/hyperlink" Target="file:///C:\Users\q12059\Documents\3GPP%20RAN3\RAN3%20Meetings\RAN3_129%20(Aug%202025,%20Bangalore)\Chair\Agenda\Inbox\R3-255887.zip" TargetMode="External"/><Relationship Id="rId385" Type="http://schemas.openxmlformats.org/officeDocument/2006/relationships/hyperlink" Target="file:///C:\Users\q12059\Documents\3GPP%20RAN3\RAN3%20Meetings\RAN3_129%20(Aug%202025,%20Bangalore)\Chair\Agenda\Inbox\R3-255858.zip" TargetMode="External"/><Relationship Id="rId592" Type="http://schemas.openxmlformats.org/officeDocument/2006/relationships/hyperlink" Target="file:///C:\Users\q12059\Documents\3GPP%20RAN3\RAN3%20Meetings\RAN3_129%20(Aug%202025,%20Bangalore)\Docs\R3-255511.zip" TargetMode="External"/><Relationship Id="rId606" Type="http://schemas.openxmlformats.org/officeDocument/2006/relationships/hyperlink" Target="file:///C:\Users\q12059\Documents\3GPP%20RAN3\RAN3%20Meetings\RAN3_129%20(Aug%202025,%20Bangalore)\Docs\R3-255155.zip" TargetMode="External"/><Relationship Id="rId813" Type="http://schemas.openxmlformats.org/officeDocument/2006/relationships/hyperlink" Target="file:///C:\Users\q12059\Documents\3GPP%20RAN3\RAN3%20Meetings\RAN3_129%20(Aug%202025,%20Bangalore)\Docs\R3-255758.zip" TargetMode="External"/><Relationship Id="rId245" Type="http://schemas.openxmlformats.org/officeDocument/2006/relationships/hyperlink" Target="file:///C:\Users\q12059\Documents\3GPP%20RAN3\RAN3%20Meetings\RAN3_129%20(Aug%202025,%20Bangalore)\Docs\R3-255429.zip" TargetMode="External"/><Relationship Id="rId452" Type="http://schemas.openxmlformats.org/officeDocument/2006/relationships/hyperlink" Target="file:///C:\Users\q12059\Documents\3GPP%20RAN3\RAN3%20Meetings\RAN3_129%20(Aug%202025,%20Bangalore)\Docs\R3-255060.zip" TargetMode="External"/><Relationship Id="rId897" Type="http://schemas.openxmlformats.org/officeDocument/2006/relationships/hyperlink" Target="file:///C:\Users\q12059\Documents\3GPP%20RAN3\RAN3%20Meetings\RAN3_129%20(Aug%202025,%20Bangalore)\Docs\R3-255739.zip" TargetMode="External"/><Relationship Id="rId105" Type="http://schemas.openxmlformats.org/officeDocument/2006/relationships/hyperlink" Target="file:///C:\Users\q12059\Documents\3GPP%20RAN3\RAN3%20Meetings\RAN3_129%20(Aug%202025,%20Bangalore)\Chair\Agenda\Inbox\R3-255817.zip" TargetMode="External"/><Relationship Id="rId312" Type="http://schemas.openxmlformats.org/officeDocument/2006/relationships/hyperlink" Target="file:///C:\Users\q12059\Documents\3GPP%20RAN3\RAN3%20Meetings\RAN3_129%20(Aug%202025,%20Bangalore)\Docs\R3-255662.zip" TargetMode="External"/><Relationship Id="rId757" Type="http://schemas.openxmlformats.org/officeDocument/2006/relationships/hyperlink" Target="file:///C:\Users\q12059\Documents\3GPP%20RAN3\RAN3%20Meetings\RAN3_129%20(Aug%202025,%20Bangalore)\Docs\R3-255668.zip" TargetMode="External"/><Relationship Id="rId93" Type="http://schemas.openxmlformats.org/officeDocument/2006/relationships/hyperlink" Target="file:///C:\Users\q12059\Documents\3GPP%20RAN3\RAN3%20Meetings\RAN3_129%20(Aug%202025,%20Bangalore)\Docs\R3-255143.zip" TargetMode="External"/><Relationship Id="rId189" Type="http://schemas.openxmlformats.org/officeDocument/2006/relationships/hyperlink" Target="file:///C:\Users\q12059\Documents\3GPP%20RAN3\RAN3%20Meetings\RAN3_129%20(Aug%202025,%20Bangalore)\Docs\R3-255039.zip" TargetMode="External"/><Relationship Id="rId396" Type="http://schemas.openxmlformats.org/officeDocument/2006/relationships/hyperlink" Target="file:///C:\Users\q12059\Documents\3GPP%20RAN3\RAN3%20Meetings\RAN3_129%20(Aug%202025,%20Bangalore)\Docs\R3-255054.zip" TargetMode="External"/><Relationship Id="rId617" Type="http://schemas.openxmlformats.org/officeDocument/2006/relationships/hyperlink" Target="file:///C:\Users\q12059\Documents\3GPP%20RAN3\RAN3%20Meetings\RAN3_129%20(Aug%202025,%20Bangalore)\Docs\R3-255327.zip" TargetMode="External"/><Relationship Id="rId824" Type="http://schemas.openxmlformats.org/officeDocument/2006/relationships/hyperlink" Target="file:///C:\Users\q12059\Documents\3GPP%20RAN3\RAN3%20Meetings\RAN3_129%20(Aug%202025,%20Bangalore)\Docs\R3-255103.zip" TargetMode="External"/><Relationship Id="rId256" Type="http://schemas.openxmlformats.org/officeDocument/2006/relationships/hyperlink" Target="file:///C:\Users\q12059\Documents\3GPP%20RAN3\RAN3%20Meetings\RAN3_129%20(Aug%202025,%20Bangalore)\Docs\R3-255423.zip" TargetMode="External"/><Relationship Id="rId463" Type="http://schemas.openxmlformats.org/officeDocument/2006/relationships/hyperlink" Target="file:\D:\3GPP%20WG%20tdoc\TSGR3_129\Docs\R3-255724.zip" TargetMode="External"/><Relationship Id="rId670" Type="http://schemas.openxmlformats.org/officeDocument/2006/relationships/hyperlink" Target="file:///C:\Users\q12059\Documents\3GPP%20RAN3\RAN3%20Meetings\RAN3_129%20(Aug%202025,%20Bangalore)\Chair\Agenda\Inbox\R3-255826.zip" TargetMode="External"/><Relationship Id="rId116" Type="http://schemas.openxmlformats.org/officeDocument/2006/relationships/hyperlink" Target="file:///C:\Users\q12059\Documents\3GPP%20RAN3\RAN3%20Meetings\RAN3_129%20(Aug%202025,%20Bangalore)\Chair\Agenda\Inbox\R3-255751.zip" TargetMode="External"/><Relationship Id="rId323" Type="http://schemas.openxmlformats.org/officeDocument/2006/relationships/hyperlink" Target="file:///C:\Users\q12059\Documents\3GPP%20RAN3\RAN3%20Meetings\RAN3_129%20(Aug%202025,%20Bangalore)\Docs\R3-255467.zip" TargetMode="External"/><Relationship Id="rId530" Type="http://schemas.openxmlformats.org/officeDocument/2006/relationships/hyperlink" Target="file:///C:\Users\q12059\Documents\3GPP%20RAN3\RAN3%20Meetings\RAN3_129%20(Aug%202025,%20Bangalore)\Docs\R3-255066.zip" TargetMode="External"/><Relationship Id="rId768" Type="http://schemas.openxmlformats.org/officeDocument/2006/relationships/hyperlink" Target="file:///C:\Users\q12059\Documents\3GPP%20RAN3\RAN3%20Meetings\RAN3_129%20(Aug%202025,%20Bangalore)\Chair\Agenda\Inbox\R3-255845.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file:///C:\Users\q12059\Documents\3GPP%20RAN3\RAN3%20Meetings\RAN3_129%20(Aug%202025,%20Bangalore)\Docs\R3-255326.zip" TargetMode="External"/><Relationship Id="rId835" Type="http://schemas.openxmlformats.org/officeDocument/2006/relationships/hyperlink" Target="file:///C:\Users\q12059\Documents\3GPP%20RAN3\RAN3%20Meetings\RAN3_129%20(Aug%202025,%20Bangalore)\Docs\R3-255279.zip" TargetMode="External"/><Relationship Id="rId267" Type="http://schemas.openxmlformats.org/officeDocument/2006/relationships/hyperlink" Target="file:///C:\Users\q12059\Documents\3GPP%20RAN3\RAN3%20Meetings\RAN3_129%20(Aug%202025,%20Bangalore)\Docs\R3-255042.zip" TargetMode="External"/><Relationship Id="rId474" Type="http://schemas.openxmlformats.org/officeDocument/2006/relationships/hyperlink" Target="file:\D:\3GPP%20WG%20tdoc\TSGR3_129\Docs\R3-255301.zip" TargetMode="External"/><Relationship Id="rId127" Type="http://schemas.openxmlformats.org/officeDocument/2006/relationships/hyperlink" Target="file:///C:\Users\q12059\Documents\3GPP%20RAN3\RAN3%20Meetings\RAN3_129%20(Aug%202025,%20Bangalore)\Docs\R3-255722.zip" TargetMode="External"/><Relationship Id="rId681" Type="http://schemas.openxmlformats.org/officeDocument/2006/relationships/hyperlink" Target="file:///C:\Users\q12059\Documents\3GPP%20RAN3\RAN3%20Meetings\RAN3_129%20(Aug%202025,%20Bangalore)\Chair\Agenda\Inbox\R3-255810.zip" TargetMode="External"/><Relationship Id="rId779" Type="http://schemas.openxmlformats.org/officeDocument/2006/relationships/hyperlink" Target="file:///C:\Users\q12059\Documents\3GPP%20RAN3\RAN3%20Meetings\RAN3_129%20(Aug%202025,%20Bangalore)\Docs\R3-255098.zip" TargetMode="External"/><Relationship Id="rId902" Type="http://schemas.openxmlformats.org/officeDocument/2006/relationships/hyperlink" Target="file:///C:\Users\q12059\Documents\3GPP%20RAN3\RAN3%20Meetings\RAN3_129%20(Aug%202025,%20Bangalore)\Docs\R3-255539.zip" TargetMode="External"/><Relationship Id="rId31" Type="http://schemas.openxmlformats.org/officeDocument/2006/relationships/hyperlink" Target="file:///C:\Users\q12059\Documents\3GPP%20RAN3\RAN3%20Meetings\RAN3_129%20(Aug%202025,%20Bangalore)\Docs\R3-255146.zip" TargetMode="External"/><Relationship Id="rId334" Type="http://schemas.openxmlformats.org/officeDocument/2006/relationships/hyperlink" Target="file:///C:\Users\q12059\Documents\3GPP%20RAN3\RAN3%20Meetings\RAN3_129%20(Aug%202025,%20Bangalore)\Docs\R3-255441.zip" TargetMode="External"/><Relationship Id="rId541" Type="http://schemas.openxmlformats.org/officeDocument/2006/relationships/hyperlink" Target="file:///C:\Users\q12059\Documents\3GPP%20RAN3\RAN3%20Meetings\RAN3_129%20(Aug%202025,%20Bangalore)\Docs\R3-255506.zip" TargetMode="External"/><Relationship Id="rId639" Type="http://schemas.openxmlformats.org/officeDocument/2006/relationships/hyperlink" Target="file:///C:\Users\q12059\Documents\3GPP%20RAN3\RAN3%20Meetings\RAN3_129%20(Aug%202025,%20Bangalore)\Docs\R3-255709.zip" TargetMode="External"/><Relationship Id="rId180" Type="http://schemas.openxmlformats.org/officeDocument/2006/relationships/hyperlink" Target="file:///C:\Users\q12059\Documents\3GPP%20RAN3\RAN3%20Meetings\RAN3_129%20(Aug%202025,%20Bangalore)\Docs\R3-255030.zip" TargetMode="External"/><Relationship Id="rId278" Type="http://schemas.openxmlformats.org/officeDocument/2006/relationships/hyperlink" Target="file:///C:\Users\q12059\Documents\3GPP%20RAN3\RAN3%20Meetings\RAN3_129%20(Aug%202025,%20Bangalore)\Chair\Agenda\Inbox\R3-255802.zip" TargetMode="External"/><Relationship Id="rId401" Type="http://schemas.openxmlformats.org/officeDocument/2006/relationships/hyperlink" Target="file:///C:\Users\q12059\Documents\3GPP%20RAN3\RAN3%20Meetings\RAN3_129%20(Aug%202025,%20Bangalore)\Chair\Agenda\Inbox\R3-255778.zip" TargetMode="External"/><Relationship Id="rId846" Type="http://schemas.openxmlformats.org/officeDocument/2006/relationships/hyperlink" Target="file:///C:\Users\q12059\Documents\3GPP%20RAN3\RAN3%20Meetings\RAN3_129%20(Aug%202025,%20Bangalore)\Docs\R3-255417.zip" TargetMode="External"/><Relationship Id="rId485" Type="http://schemas.openxmlformats.org/officeDocument/2006/relationships/hyperlink" Target="file:\D:\3GPP%20WG%20tdoc\TSGR3_129\Docs\R3-255404.zip" TargetMode="External"/><Relationship Id="rId692" Type="http://schemas.openxmlformats.org/officeDocument/2006/relationships/hyperlink" Target="file:///C:\Users\q12059\Documents\3GPP%20RAN3\RAN3%20Meetings\RAN3_129%20(Aug%202025,%20Bangalore)\Docs\R3-255307.zip" TargetMode="External"/><Relationship Id="rId706" Type="http://schemas.openxmlformats.org/officeDocument/2006/relationships/hyperlink" Target="file:\D:\3GPP%20WG%20tdoc\TSGR3_129\Docs\R3-255237.zip" TargetMode="External"/><Relationship Id="rId913" Type="http://schemas.openxmlformats.org/officeDocument/2006/relationships/hyperlink" Target="file:///C:\Users\q12059\Documents\3GPP%20RAN3\RAN3%20Meetings\RAN3_129%20(Aug%202025,%20Bangalore)\Docs\R3-255119.zip" TargetMode="External"/><Relationship Id="rId42" Type="http://schemas.openxmlformats.org/officeDocument/2006/relationships/hyperlink" Target="file:///C:\Users\q12059\Documents\3GPP%20RAN3\RAN3%20Meetings\RAN3_129%20(Aug%202025,%20Bangalore)\Docs\R3-255222.zip" TargetMode="External"/><Relationship Id="rId138" Type="http://schemas.openxmlformats.org/officeDocument/2006/relationships/hyperlink" Target="file:///C:\Users\q12059\Documents\3GPP%20RAN3\RAN3%20Meetings\RAN3_129%20(Aug%202025,%20Bangalore)\Docs\R3-255319.zip" TargetMode="External"/><Relationship Id="rId345" Type="http://schemas.openxmlformats.org/officeDocument/2006/relationships/hyperlink" Target="file:///C:\Users\q12059\Documents\3GPP%20RAN3\RAN3%20Meetings\RAN3_129%20(Aug%202025,%20Bangalore)\Docs\R3-255208.zip" TargetMode="External"/><Relationship Id="rId552" Type="http://schemas.openxmlformats.org/officeDocument/2006/relationships/hyperlink" Target="file:///C:\Users\q12059\Documents\3GPP%20RAN3\RAN3%20Meetings\RAN3_129%20(Aug%202025,%20Bangalore)\Docs\R3-255547.zip" TargetMode="External"/><Relationship Id="rId191" Type="http://schemas.openxmlformats.org/officeDocument/2006/relationships/hyperlink" Target="file:///C:\Users\q12059\Documents\3GPP%20RAN3\RAN3%20Meetings\RAN3_129%20(Aug%202025,%20Bangalore)\Docs\R3-255320.zip" TargetMode="External"/><Relationship Id="rId205" Type="http://schemas.openxmlformats.org/officeDocument/2006/relationships/hyperlink" Target="file:///C:\Users\q12059\Documents\3GPP%20RAN3\RAN3%20Meetings\RAN3_129%20(Aug%202025,%20Bangalore)\Docs\R3-255489.zip" TargetMode="External"/><Relationship Id="rId412" Type="http://schemas.openxmlformats.org/officeDocument/2006/relationships/hyperlink" Target="file:///C:\Users\q12059\Documents\3GPP%20RAN3\RAN3%20Meetings\RAN3_129%20(Aug%202025,%20Bangalore)\Docs\R3-255253.zip" TargetMode="External"/><Relationship Id="rId857" Type="http://schemas.openxmlformats.org/officeDocument/2006/relationships/hyperlink" Target="file:///C:\Users\q12059\Documents\3GPP%20RAN3\RAN3%20Meetings\RAN3_129%20(Aug%202025,%20Bangalore)\Docs\R3-255639.zip" TargetMode="External"/><Relationship Id="rId289" Type="http://schemas.openxmlformats.org/officeDocument/2006/relationships/hyperlink" Target="file:///C:\Users\q12059\Documents\3GPP%20RAN3\RAN3%20Meetings\RAN3_129%20(Aug%202025,%20Bangalore)\Docs\R3-255497.zip" TargetMode="External"/><Relationship Id="rId496" Type="http://schemas.openxmlformats.org/officeDocument/2006/relationships/hyperlink" Target="file:\D:\3GPP%20WG%20tdoc\TSGR3_129\Docs\R3-255440.zip" TargetMode="External"/><Relationship Id="rId717" Type="http://schemas.openxmlformats.org/officeDocument/2006/relationships/hyperlink" Target="file:\D:\3GPP%20WG%20tdoc\TSGR3_129\Docs\R3-255231.zip" TargetMode="External"/><Relationship Id="rId924" Type="http://schemas.openxmlformats.org/officeDocument/2006/relationships/hyperlink" Target="file:///C:\Users\q12059\Documents\3GPP%20RAN3\RAN3%20Meetings\RAN3_129%20(Aug%202025,%20Bangalore)\Chair\Agenda\Inbox\R3-255913.zip" TargetMode="External"/><Relationship Id="rId53" Type="http://schemas.openxmlformats.org/officeDocument/2006/relationships/hyperlink" Target="file:///C:\Users\q12059\Documents\3GPP%20RAN3\RAN3%20Meetings\RAN3_129%20(Aug%202025,%20Bangalore)\Chair\Agenda\Inbox\R3-255756.zip" TargetMode="External"/><Relationship Id="rId149" Type="http://schemas.openxmlformats.org/officeDocument/2006/relationships/hyperlink" Target="file:///C:\Users\q12059\Documents\3GPP%20RAN3\RAN3%20Meetings\RAN3_129%20(Aug%202025,%20Bangalore)\Chair\Agenda\Inbox\R3-255841.zip" TargetMode="External"/><Relationship Id="rId356" Type="http://schemas.openxmlformats.org/officeDocument/2006/relationships/hyperlink" Target="file:///C:\Users\q12059\Documents\3GPP%20RAN3\RAN3%20Meetings\RAN3_129%20(Aug%202025,%20Bangalore)\Docs\R3-255475.zip" TargetMode="External"/><Relationship Id="rId563" Type="http://schemas.openxmlformats.org/officeDocument/2006/relationships/hyperlink" Target="file:///C:\Users\q12059\Documents\3GPP%20RAN3\RAN3%20Meetings\RAN3_129%20(Aug%202025,%20Bangalore)\Docs\R3-255780.zip" TargetMode="External"/><Relationship Id="rId770" Type="http://schemas.openxmlformats.org/officeDocument/2006/relationships/hyperlink" Target="file:///C:\Users\q12059\Documents\3GPP%20RAN3\RAN3%20Meetings\RAN3_129%20(Aug%202025,%20Bangalore)\Chair\Agenda\Inbox\R3-255849.zip" TargetMode="External"/><Relationship Id="rId216" Type="http://schemas.openxmlformats.org/officeDocument/2006/relationships/hyperlink" Target="file:///C:\Users\q12059\Documents\3GPP%20RAN3\RAN3%20Meetings\RAN3_129%20(Aug%202025,%20Bangalore)\Docs\R3-255620.zip" TargetMode="External"/><Relationship Id="rId423" Type="http://schemas.openxmlformats.org/officeDocument/2006/relationships/hyperlink" Target="file:///C:\Users\q12059\Documents\3GPP%20RAN3\RAN3%20Meetings\RAN3_129%20(Aug%202025,%20Bangalore)\Docs\R3-255591.zip" TargetMode="External"/><Relationship Id="rId868" Type="http://schemas.openxmlformats.org/officeDocument/2006/relationships/hyperlink" Target="https://www.3gpp.org/ftp/tsg_ran/TSG_RAN/TSGR_107/Docs" TargetMode="External"/><Relationship Id="rId630" Type="http://schemas.openxmlformats.org/officeDocument/2006/relationships/hyperlink" Target="file:///C:\Users\q12059\Documents\3GPP%20RAN3\RAN3%20Meetings\RAN3_129%20(Aug%202025,%20Bangalore)\Docs\R3-255331.zip" TargetMode="External"/><Relationship Id="rId728" Type="http://schemas.openxmlformats.org/officeDocument/2006/relationships/hyperlink" Target="file:\D:\3GPP%20WG%20tdoc\TSGR3_129\Docs\R3-255655.zip" TargetMode="External"/><Relationship Id="rId935" Type="http://schemas.openxmlformats.org/officeDocument/2006/relationships/hyperlink" Target="file:///C:\Users\q12059\Documents\3GPP%20RAN3\RAN3%20Meetings\RAN3_129%20(Aug%202025,%20Bangalore)\Chair\Agenda\Inbox\R3-255901.zip" TargetMode="External"/><Relationship Id="rId64" Type="http://schemas.openxmlformats.org/officeDocument/2006/relationships/hyperlink" Target="file:///C:\Users\q12059\Documents\3GPP%20RAN3\RAN3%20Meetings\RAN3_129%20(Aug%202025,%20Bangalore)\Docs\R3-255676.zip" TargetMode="External"/><Relationship Id="rId367" Type="http://schemas.openxmlformats.org/officeDocument/2006/relationships/hyperlink" Target="file:///C:\Users\q12059\Documents\3GPP%20RAN3\RAN3%20Meetings\RAN3_129%20(Aug%202025,%20Bangalore)\Docs\R3-255451.zip" TargetMode="External"/><Relationship Id="rId574" Type="http://schemas.openxmlformats.org/officeDocument/2006/relationships/hyperlink" Target="file:///C:\Users\q12059\Documents\3GPP%20RAN3\RAN3%20Meetings\RAN3_129%20(Aug%202025,%20Bangalore)\Docs\R3-255345.zip" TargetMode="External"/><Relationship Id="rId227" Type="http://schemas.openxmlformats.org/officeDocument/2006/relationships/hyperlink" Target="file:///C:\Users\q12059\Documents\3GPP%20RAN3\RAN3%20Meetings\RAN3_129%20(Aug%202025,%20Bangalore)\Docs\R3-255735.zip" TargetMode="External"/><Relationship Id="rId781" Type="http://schemas.openxmlformats.org/officeDocument/2006/relationships/hyperlink" Target="file:///C:\Users\q12059\Documents\3GPP%20RAN3\RAN3%20Meetings\RAN3_129%20(Aug%202025,%20Bangalore)\Docs\R3-255100.zip" TargetMode="External"/><Relationship Id="rId879" Type="http://schemas.openxmlformats.org/officeDocument/2006/relationships/hyperlink" Target="file:\D:\3GPP%20WG%20tdoc\TSGR3_129\Docs\R3-255228.zip" TargetMode="External"/><Relationship Id="rId434" Type="http://schemas.openxmlformats.org/officeDocument/2006/relationships/hyperlink" Target="file:///C:\Users\q12059\Documents\3GPP%20RAN3\RAN3%20Meetings\RAN3_129%20(Aug%202025,%20Bangalore)\Docs\R3-255246.zip" TargetMode="External"/><Relationship Id="rId641" Type="http://schemas.openxmlformats.org/officeDocument/2006/relationships/hyperlink" Target="file:///C:\Users\q12059\Documents\3GPP%20RAN3\RAN3%20Meetings\RAN3_129%20(Aug%202025,%20Bangalore)\Chair\Agenda\Inbox\R3-255771.zip" TargetMode="External"/><Relationship Id="rId739" Type="http://schemas.openxmlformats.org/officeDocument/2006/relationships/hyperlink" Target="file:///C:\Users\q12059\Documents\3GPP%20RAN3\RAN3%20Meetings\RAN3_129%20(Aug%202025,%20Bangalore)\Docs\R3-255093.zip" TargetMode="External"/><Relationship Id="rId280" Type="http://schemas.openxmlformats.org/officeDocument/2006/relationships/hyperlink" Target="file:///C:\Users\q12059\Documents\3GPP%20RAN3\RAN3%20Meetings\RAN3_129%20(Aug%202025,%20Bangalore)\Docs\R3-255171.zip" TargetMode="External"/><Relationship Id="rId501" Type="http://schemas.openxmlformats.org/officeDocument/2006/relationships/hyperlink" Target="Inbox\R3-255904.zip" TargetMode="External"/><Relationship Id="rId75" Type="http://schemas.openxmlformats.org/officeDocument/2006/relationships/hyperlink" Target="file:///C:\Users\q12059\Documents\3GPP%20RAN3\RAN3%20Meetings\RAN3_129%20(Aug%202025,%20Bangalore)\Chair\Agenda\Inbox\R3-255820.zip" TargetMode="External"/><Relationship Id="rId140" Type="http://schemas.openxmlformats.org/officeDocument/2006/relationships/hyperlink" Target="file:///C:\Users\q12059\Documents\3GPP%20RAN3\RAN3%20Meetings\RAN3_129%20(Aug%202025,%20Bangalore)\Docs\R3-255535.zip" TargetMode="External"/><Relationship Id="rId378" Type="http://schemas.openxmlformats.org/officeDocument/2006/relationships/hyperlink" Target="file:///C:\Users\q12059\Documents\3GPP%20RAN3\RAN3%20Meetings\RAN3_129%20(Aug%202025,%20Bangalore)\Docs\R3-255473.zip" TargetMode="External"/><Relationship Id="rId585" Type="http://schemas.openxmlformats.org/officeDocument/2006/relationships/hyperlink" Target="file:///C:\Users\q12059\Documents\3GPP%20RAN3\RAN3%20Meetings\RAN3_129%20(Aug%202025,%20Bangalore)\Docs\R3-255515.zip" TargetMode="External"/><Relationship Id="rId792" Type="http://schemas.openxmlformats.org/officeDocument/2006/relationships/hyperlink" Target="file:///C:\Users\q12059\Documents\3GPP%20RAN3\RAN3%20Meetings\RAN3_129%20(Aug%202025,%20Bangalore)\Docs\R3-255184.zip" TargetMode="External"/><Relationship Id="rId806" Type="http://schemas.openxmlformats.org/officeDocument/2006/relationships/hyperlink" Target="file:///C:\Users\q12059\Documents\3GPP%20RAN3\RAN3%20Meetings\RAN3_129%20(Aug%202025,%20Bangalore)\Docs\R3-255503.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20(Aug%202025,%20Bangalore)\Docs\R3-255194.zip" TargetMode="External"/><Relationship Id="rId445" Type="http://schemas.openxmlformats.org/officeDocument/2006/relationships/hyperlink" Target="file:///C:\Users\q12059\Documents\3GPP%20RAN3\RAN3%20Meetings\RAN3_129%20(Aug%202025,%20Bangalore)\Docs\R3-255634.zip" TargetMode="External"/><Relationship Id="rId652" Type="http://schemas.openxmlformats.org/officeDocument/2006/relationships/hyperlink" Target="file:///C:\Users\q12059\Documents\3GPP%20RAN3\RAN3%20Meetings\RAN3_129%20(Aug%202025,%20Bangalore)\Chair\Agenda\Inbox\R3-255797.zip" TargetMode="External"/><Relationship Id="rId291" Type="http://schemas.openxmlformats.org/officeDocument/2006/relationships/hyperlink" Target="file:///C:\Users\q12059\Documents\3GPP%20RAN3\RAN3%20Meetings\RAN3_129%20(Aug%202025,%20Bangalore)\Docs\R3-255603.zip" TargetMode="External"/><Relationship Id="rId305" Type="http://schemas.openxmlformats.org/officeDocument/2006/relationships/hyperlink" Target="file:///C:\Users\q12059\Documents\3GPP%20RAN3\RAN3%20Meetings\RAN3_129%20(Aug%202025,%20Bangalore)\Docs\R3-255271.zip" TargetMode="External"/><Relationship Id="rId512" Type="http://schemas.openxmlformats.org/officeDocument/2006/relationships/hyperlink" Target="file:///C:\Users\q12059\Documents\3GPP%20RAN3\RAN3%20Meetings\RAN3_129%20(Aug%202025,%20Bangalore)\Docs\R3-255772.zip" TargetMode="External"/><Relationship Id="rId86" Type="http://schemas.openxmlformats.org/officeDocument/2006/relationships/hyperlink" Target="file:///C:\Users\q12059\Documents\3GPP%20RAN3\RAN3%20Meetings\RAN3_129%20(Aug%202025,%20Bangalore)\Docs\R3-255526.zip" TargetMode="External"/><Relationship Id="rId151" Type="http://schemas.openxmlformats.org/officeDocument/2006/relationships/hyperlink" Target="file:///C:\Users\q12059\Documents\3GPP%20RAN3\RAN3%20Meetings\RAN3_129%20(Aug%202025,%20Bangalore)\Docs\R3-255461.zip" TargetMode="External"/><Relationship Id="rId389" Type="http://schemas.openxmlformats.org/officeDocument/2006/relationships/hyperlink" Target="file:///C:\Users\q12059\Documents\3GPP%20RAN3\RAN3%20Meetings\RAN3_129%20(Aug%202025,%20Bangalore)\Docs\R3-255665.zip" TargetMode="External"/><Relationship Id="rId596" Type="http://schemas.openxmlformats.org/officeDocument/2006/relationships/hyperlink" Target="file:///C:\Users\q12059\Documents\3GPP%20RAN3\RAN3%20Meetings\RAN3_129%20(Aug%202025,%20Bangalore)\Docs\R3-255073.zip" TargetMode="External"/><Relationship Id="rId817" Type="http://schemas.openxmlformats.org/officeDocument/2006/relationships/hyperlink" Target="file:///C:\Users\q12059\Documents\3GPP%20RAN3\RAN3%20Meetings\RAN3_129%20(Aug%202025,%20Bangalore)\Docs\R3-255459.zip" TargetMode="External"/><Relationship Id="rId249" Type="http://schemas.openxmlformats.org/officeDocument/2006/relationships/hyperlink" Target="file:///C:\Users\q12059\Documents\3GPP%20RAN3\RAN3%20Meetings\RAN3_129%20(Aug%202025,%20Bangalore)\Docs\R3-255433.zip" TargetMode="External"/><Relationship Id="rId456" Type="http://schemas.openxmlformats.org/officeDocument/2006/relationships/hyperlink" Target="file:///C:\Users\q12059\Documents\3GPP%20RAN3\RAN3%20Meetings\RAN3_129%20(Aug%202025,%20Bangalore)\Docs\R3-255065.zip" TargetMode="External"/><Relationship Id="rId663" Type="http://schemas.openxmlformats.org/officeDocument/2006/relationships/hyperlink" Target="file:///C:\Users\q12059\Documents\3GPP%20RAN3\RAN3%20Meetings\RAN3_129%20(Aug%202025,%20Bangalore)\Docs\R3-255247.zip" TargetMode="External"/><Relationship Id="rId870" Type="http://schemas.openxmlformats.org/officeDocument/2006/relationships/hyperlink" Target="file:///C:\Users\q12059\Documents\3GPP%20RAN3\RAN3%20Meetings\RAN3_129%20(Aug%202025,%20Bangalore)\Docs\R3-255110.zip" TargetMode="External"/><Relationship Id="rId13" Type="http://schemas.openxmlformats.org/officeDocument/2006/relationships/hyperlink" Target="file:///C:\Users\q12059\Documents\3GPP%20RAN3\RAN3%20Meetings\RAN3_129%20(Aug%202025,%20Bangalore)\Docs\R3-255002.zip" TargetMode="External"/><Relationship Id="rId109" Type="http://schemas.openxmlformats.org/officeDocument/2006/relationships/hyperlink" Target="file:///C:\Users\q12059\Documents\3GPP%20RAN3\RAN3%20Meetings\RAN3_129%20(Aug%202025,%20Bangalore)\Docs\R3-255695.zip" TargetMode="External"/><Relationship Id="rId316" Type="http://schemas.openxmlformats.org/officeDocument/2006/relationships/hyperlink" Target="file:///C:\Users\q12059\Documents\3GPP%20RAN3\RAN3%20Meetings\RAN3_129%20(Aug%202025,%20Bangalore)\Docs\R3-255361.zip" TargetMode="External"/><Relationship Id="rId523" Type="http://schemas.openxmlformats.org/officeDocument/2006/relationships/hyperlink" Target="file:\D:\3GPP%20WG%20tdoc\TSGR3_129\Docs\R3-255685.zip" TargetMode="External"/><Relationship Id="rId97" Type="http://schemas.openxmlformats.org/officeDocument/2006/relationships/hyperlink" Target="file:///C:\Users\q12059\Documents\3GPP%20RAN3\RAN3%20Meetings\RAN3_129%20(Aug%202025,%20Bangalore)\Docs\R3-255742.zip" TargetMode="External"/><Relationship Id="rId730" Type="http://schemas.openxmlformats.org/officeDocument/2006/relationships/hyperlink" Target="file:\D:\3GPP%20WG%20tdoc\TSGR3_129\Docs\R3-255657.zip" TargetMode="External"/><Relationship Id="rId828" Type="http://schemas.openxmlformats.org/officeDocument/2006/relationships/hyperlink" Target="file:///C:\Users\q12059\Documents\3GPP%20RAN3\RAN3%20Meetings\RAN3_129%20(Aug%202025,%20Bangalore)\Docs\R3-255107.zip" TargetMode="External"/><Relationship Id="rId162" Type="http://schemas.openxmlformats.org/officeDocument/2006/relationships/hyperlink" Target="file:///C:\Users\q12059\Documents\3GPP%20RAN3\RAN3%20Meetings\RAN3_129%20(Aug%202025,%20Bangalore)\Docs\R3-255391.zip" TargetMode="External"/><Relationship Id="rId467" Type="http://schemas.openxmlformats.org/officeDocument/2006/relationships/hyperlink" Target="file:\D:\3GPP%20WG%20tdoc\TSGR3_129\Docs\R3-255374.zip" TargetMode="External"/><Relationship Id="rId674" Type="http://schemas.openxmlformats.org/officeDocument/2006/relationships/hyperlink" Target="file:///C:\Users\q12059\Documents\3GPP%20RAN3\RAN3%20Meetings\RAN3_129%20(Aug%202025,%20Bangalore)\Docs\R3-255240.zip" TargetMode="External"/><Relationship Id="rId881" Type="http://schemas.openxmlformats.org/officeDocument/2006/relationships/hyperlink" Target="file:\D:\3GPP%20WG%20tdoc\TSGR3_129\Docs\R3-255649.zip" TargetMode="External"/><Relationship Id="rId24" Type="http://schemas.openxmlformats.org/officeDocument/2006/relationships/hyperlink" Target="file:///C:\Users\q12059\Documents\3GPP%20RAN3\RAN3%20Meetings\RAN3_129%20(Aug%202025,%20Bangalore)\Docs\R3-255340.zip" TargetMode="External"/><Relationship Id="rId327" Type="http://schemas.openxmlformats.org/officeDocument/2006/relationships/hyperlink" Target="file:///C:\Users\q12059\Documents\3GPP%20RAN3\RAN3%20Meetings\RAN3_129%20(Aug%202025,%20Bangalore)\Docs\R3-255588.zip" TargetMode="External"/><Relationship Id="rId534" Type="http://schemas.openxmlformats.org/officeDocument/2006/relationships/hyperlink" Target="file:///C:\Users\q12059\Documents\3GPP%20RAN3\RAN3%20Meetings\RAN3_129%20(Aug%202025,%20Bangalore)\Docs\R3-255510.zip" TargetMode="External"/><Relationship Id="rId741" Type="http://schemas.openxmlformats.org/officeDocument/2006/relationships/hyperlink" Target="file:///C:\Users\q12059\Documents\3GPP%20RAN3\RAN3%20Meetings\RAN3_129%20(Aug%202025,%20Bangalore)\Docs\R3-255684.zip" TargetMode="External"/><Relationship Id="rId839" Type="http://schemas.openxmlformats.org/officeDocument/2006/relationships/hyperlink" Target="file:///C:\Users\q12059\Documents\3GPP%20RAN3\RAN3%20Meetings\RAN3_129%20(Aug%202025,%20Bangalore)\Chair\Agenda\Inbox\R3-255864.zip" TargetMode="External"/><Relationship Id="rId173" Type="http://schemas.openxmlformats.org/officeDocument/2006/relationships/hyperlink" Target="file:///C:\Users\q12059\Documents\3GPP%20RAN3\RAN3%20Meetings\RAN3_129%20(Aug%202025,%20Bangalore)\Docs\R3-255565.zip" TargetMode="External"/><Relationship Id="rId380" Type="http://schemas.openxmlformats.org/officeDocument/2006/relationships/hyperlink" Target="file:///C:\Users\q12059\Documents\3GPP%20RAN3\RAN3%20Meetings\RAN3_129%20(Aug%202025,%20Bangalore)\Docs\R3-255500.zip" TargetMode="External"/><Relationship Id="rId601" Type="http://schemas.openxmlformats.org/officeDocument/2006/relationships/hyperlink" Target="file:///C:\Users\q12059\Documents\3GPP%20RAN3\RAN3%20Meetings\RAN3_129%20(Aug%202025,%20Bangalore)\Docs\R3-255021.zip" TargetMode="External"/><Relationship Id="rId240" Type="http://schemas.openxmlformats.org/officeDocument/2006/relationships/hyperlink" Target="Inbox\R3-255895.zip" TargetMode="External"/><Relationship Id="rId478" Type="http://schemas.openxmlformats.org/officeDocument/2006/relationships/hyperlink" Target="file:\D:\3GPP%20WG%20tdoc\TSGR3_129\Docs\R3-255614.zip" TargetMode="External"/><Relationship Id="rId685" Type="http://schemas.openxmlformats.org/officeDocument/2006/relationships/hyperlink" Target="file:///C:\Users\q12059\Documents\3GPP%20RAN3\RAN3%20Meetings\RAN3_129%20(Aug%202025,%20Bangalore)\Docs\R3-255579.zip" TargetMode="External"/><Relationship Id="rId892" Type="http://schemas.openxmlformats.org/officeDocument/2006/relationships/hyperlink" Target="file:///D:\3GPP%20WG%20tdoc\TSGR3_129\Docs\R3-255761.zip" TargetMode="External"/><Relationship Id="rId906" Type="http://schemas.openxmlformats.org/officeDocument/2006/relationships/hyperlink" Target="file:///C:\Users\q12059\Documents\3GPP%20RAN3\RAN3%20Meetings\RAN3_129%20(Aug%202025,%20Bangalore)\Chair\Agenda\Inbox\R3-255909.zip" TargetMode="External"/><Relationship Id="rId35" Type="http://schemas.openxmlformats.org/officeDocument/2006/relationships/hyperlink" Target="file:///C:\Users\q12059\Documents\3GPP%20RAN3\RAN3%20Meetings\RAN3_129%20(Aug%202025,%20Bangalore)\Docs\R3-255022.zip" TargetMode="External"/><Relationship Id="rId100" Type="http://schemas.openxmlformats.org/officeDocument/2006/relationships/hyperlink" Target="file:///C:\Users\q12059\Documents\3GPP%20RAN3\RAN3%20Meetings\RAN3_129%20(Aug%202025,%20Bangalore)\Docs\R3-255352.zip" TargetMode="External"/><Relationship Id="rId338" Type="http://schemas.openxmlformats.org/officeDocument/2006/relationships/hyperlink" Target="file:///C:\Users\q12059\Documents\3GPP%20RAN3\RAN3%20Meetings\RAN3_129%20(Aug%202025,%20Bangalore)\Docs\R3-255206.zip" TargetMode="External"/><Relationship Id="rId545" Type="http://schemas.openxmlformats.org/officeDocument/2006/relationships/hyperlink" Target="file:///C:\Users\q12059\Documents\3GPP%20RAN3\RAN3%20Meetings\RAN3_129%20(Aug%202025,%20Bangalore)\Chair\Agenda\Inbox\R3-255891.zip" TargetMode="External"/><Relationship Id="rId752" Type="http://schemas.openxmlformats.org/officeDocument/2006/relationships/hyperlink" Target="file:///C:\Users\q12059\Documents\3GPP%20RAN3\RAN3%20Meetings\RAN3_129%20(Aug%202025,%20Bangalore)\Docs\R3-255439.zip" TargetMode="External"/><Relationship Id="rId184" Type="http://schemas.openxmlformats.org/officeDocument/2006/relationships/hyperlink" Target="file:///C:\Users\q12059\Documents\3GPP%20RAN3\RAN3%20Meetings\RAN3_129%20(Aug%202025,%20Bangalore)\Docs\R3-255034.zip" TargetMode="External"/><Relationship Id="rId391" Type="http://schemas.openxmlformats.org/officeDocument/2006/relationships/hyperlink" Target="https://www.3gpp.org/ftp/tsg_ran/TSG_RAN/TSGR_106/Docs/RP-243009.zip" TargetMode="External"/><Relationship Id="rId405" Type="http://schemas.openxmlformats.org/officeDocument/2006/relationships/hyperlink" Target="file:///C:\Users\q12059\Documents\3GPP%20RAN3\RAN3%20Meetings\RAN3_129%20(Aug%202025,%20Bangalore)\Docs\R3-255169.zip" TargetMode="External"/><Relationship Id="rId612" Type="http://schemas.openxmlformats.org/officeDocument/2006/relationships/hyperlink" Target="file:///C:\Users\q12059\Documents\3GPP%20RAN3\RAN3%20Meetings\RAN3_129%20(Aug%202025,%20Bangalore)\Docs\R3-255313.zip" TargetMode="External"/><Relationship Id="rId251" Type="http://schemas.openxmlformats.org/officeDocument/2006/relationships/hyperlink" Target="file:///C:\Users\q12059\Documents\3GPP%20RAN3\RAN3%20Meetings\RAN3_129%20(Aug%202025,%20Bangalore)\Docs\R3-255597.zip" TargetMode="External"/><Relationship Id="rId489" Type="http://schemas.openxmlformats.org/officeDocument/2006/relationships/hyperlink" Target="file:\D:\3GPP%20WG%20tdoc\TSGR3_129\Docs\R3-255281.zip" TargetMode="External"/><Relationship Id="rId696" Type="http://schemas.openxmlformats.org/officeDocument/2006/relationships/hyperlink" Target="file:///C:\Users\q12059\Documents\3GPP%20RAN3\RAN3%20Meetings\RAN3_129%20(Aug%202025,%20Bangalore)\Docs\R3-255082.zip" TargetMode="External"/><Relationship Id="rId917" Type="http://schemas.openxmlformats.org/officeDocument/2006/relationships/hyperlink" Target="file:///C:\Users\q12059\Documents\3GPP%20RAN3\RAN3%20Meetings\RAN3_129%20(Aug%202025,%20Bangalore)\Docs\R3-255123.zip" TargetMode="External"/><Relationship Id="rId46" Type="http://schemas.openxmlformats.org/officeDocument/2006/relationships/hyperlink" Target="file:///C:\Users\q12059\Documents\3GPP%20RAN3\RAN3%20Meetings\RAN3_129%20(Aug%202025,%20Bangalore)\Docs\R3-255259.zip" TargetMode="External"/><Relationship Id="rId349" Type="http://schemas.openxmlformats.org/officeDocument/2006/relationships/hyperlink" Target="file:///C:\Users\q12059\Documents\3GPP%20RAN3\RAN3%20Meetings\RAN3_129%20(Aug%202025,%20Bangalore)\Docs\R3-255369.zip" TargetMode="External"/><Relationship Id="rId556" Type="http://schemas.openxmlformats.org/officeDocument/2006/relationships/hyperlink" Target="file:///C:\Users\q12059\Documents\3GPP%20RAN3\RAN3%20Meetings\RAN3_129%20(Aug%202025,%20Bangalore)\Docs\R3-255334.zip" TargetMode="External"/><Relationship Id="rId763" Type="http://schemas.openxmlformats.org/officeDocument/2006/relationships/hyperlink" Target="file:///C:\Users\q12059\Documents\3GPP%20RAN3\RAN3%20Meetings\RAN3_129%20(Aug%202025,%20Bangalore)\Chair\Agenda\Inbox\R3-255848.zip" TargetMode="External"/><Relationship Id="rId111" Type="http://schemas.openxmlformats.org/officeDocument/2006/relationships/hyperlink" Target="file:///C:\Users\q12059\Documents\3GPP%20RAN3\RAN3%20Meetings\RAN3_129%20(Aug%202025,%20Bangalore)\Docs\R3-255707.zip" TargetMode="External"/><Relationship Id="rId195" Type="http://schemas.openxmlformats.org/officeDocument/2006/relationships/hyperlink" Target="file:///C:\Users\q12059\Documents\3GPP%20RAN3\RAN3%20Meetings\RAN3_129%20(Aug%202025,%20Bangalore)\Chair\Agenda\Inbox\R3-255803.zip" TargetMode="External"/><Relationship Id="rId209" Type="http://schemas.openxmlformats.org/officeDocument/2006/relationships/hyperlink" Target="file:///C:\Users\q12059\Documents\3GPP%20RAN3\RAN3%20Meetings\RAN3_129%20(Aug%202025,%20Bangalore)\Docs\R3-255592.zip" TargetMode="External"/><Relationship Id="rId416" Type="http://schemas.openxmlformats.org/officeDocument/2006/relationships/hyperlink" Target="file:///C:\Users\q12059\Documents\3GPP%20RAN3\RAN3%20Meetings\RAN3_129%20(Aug%202025,%20Bangalore)\Docs\R3-255291.zip" TargetMode="External"/><Relationship Id="rId623" Type="http://schemas.openxmlformats.org/officeDocument/2006/relationships/hyperlink" Target="file:///C:\Users\q12059\Documents\3GPP%20RAN3\RAN3%20Meetings\RAN3_129%20(Aug%202025,%20Bangalore)\Docs\R3-255153.zip" TargetMode="External"/><Relationship Id="rId830" Type="http://schemas.openxmlformats.org/officeDocument/2006/relationships/hyperlink" Target="file:///C:\Users\q12059\Documents\3GPP%20RAN3\RAN3%20Meetings\RAN3_129%20(Aug%202025,%20Bangalore)\Docs\R3-255296.zip" TargetMode="External"/><Relationship Id="rId928" Type="http://schemas.openxmlformats.org/officeDocument/2006/relationships/hyperlink" Target="file:///C:\Users\q12059\Documents\3GPP%20RAN3\RAN3%20Meetings\RAN3_129%20(Aug%202025,%20Bangalore)\Docs\R3-255133.zip" TargetMode="External"/><Relationship Id="rId57" Type="http://schemas.openxmlformats.org/officeDocument/2006/relationships/hyperlink" Target="file:///C:\Users\q12059\Documents\3GPP%20RAN3\RAN3%20Meetings\RAN3_129%20(Aug%202025,%20Bangalore)\Docs\R3-255168.zip" TargetMode="External"/><Relationship Id="rId262" Type="http://schemas.openxmlformats.org/officeDocument/2006/relationships/hyperlink" Target="file:///C:\Users\q12059\Documents\3GPP%20RAN3\RAN3%20Meetings\RAN3_129%20(Aug%202025,%20Bangalore)\Docs\R3-255812.zip" TargetMode="External"/><Relationship Id="rId567" Type="http://schemas.openxmlformats.org/officeDocument/2006/relationships/hyperlink" Target="file:///C:\Users\q12059\Documents\3GPP%20RAN3\RAN3%20Meetings\RAN3_129%20(Aug%202025,%20Bangalore)\Docs\R3-255071.zip" TargetMode="External"/><Relationship Id="rId122" Type="http://schemas.openxmlformats.org/officeDocument/2006/relationships/hyperlink" Target="file:///C:\Users\q12059\Documents\3GPP%20RAN3\RAN3%20Meetings\RAN3_129%20(Aug%202025,%20Bangalore)\Chair\Agenda\Inbox\R3-255767.zip" TargetMode="External"/><Relationship Id="rId774" Type="http://schemas.openxmlformats.org/officeDocument/2006/relationships/hyperlink" Target="file:///C:\Users\q12059\Documents\3GPP%20RAN3\RAN3%20Meetings\RAN3_129%20(Aug%202025,%20Bangalore)\Chair\Agenda\Inbox\R3-255856.zip" TargetMode="External"/><Relationship Id="rId427" Type="http://schemas.openxmlformats.org/officeDocument/2006/relationships/hyperlink" Target="file:///C:\Users\q12059\Documents\3GPP%20RAN3\RAN3%20Meetings\RAN3_129%20(Aug%202025,%20Bangalore)\Docs\R3-255632.zip" TargetMode="External"/><Relationship Id="rId634" Type="http://schemas.openxmlformats.org/officeDocument/2006/relationships/hyperlink" Target="file:///C:\Users\q12059\Documents\3GPP%20RAN3\RAN3%20Meetings\RAN3_129%20(Aug%202025,%20Bangalore)\Docs\R3-255482.zip" TargetMode="External"/><Relationship Id="rId841" Type="http://schemas.openxmlformats.org/officeDocument/2006/relationships/hyperlink" Target="file:///C:\Users\q12059\Documents\3GPP%20RAN3\RAN3%20Meetings\RAN3_129%20(Aug%202025,%20Bangalore)\Docs\R3-255389.zip" TargetMode="External"/><Relationship Id="rId273" Type="http://schemas.openxmlformats.org/officeDocument/2006/relationships/hyperlink" Target="file:///C:\Users\q12059\Documents\3GPP%20RAN3\RAN3%20Meetings\RAN3_129%20(Aug%202025,%20Bangalore)\Docs\R3-255048.zip" TargetMode="External"/><Relationship Id="rId480" Type="http://schemas.openxmlformats.org/officeDocument/2006/relationships/hyperlink" Target="file:\D:\3GPP%20WG%20tdoc\TSGR3_129\Docs\R3-255150.zip" TargetMode="External"/><Relationship Id="rId701" Type="http://schemas.openxmlformats.org/officeDocument/2006/relationships/hyperlink" Target="file:///C:\Users\q12059\Documents\3GPP%20RAN3\RAN3%20Meetings\RAN3_129%20(Aug%202025,%20Bangalore)\Docs\R3-255087.zip" TargetMode="External"/><Relationship Id="rId939" Type="http://schemas.openxmlformats.org/officeDocument/2006/relationships/hyperlink" Target="file:///C:\Users\q12059\Documents\3GPP%20RAN3\RAN3%20Meetings\RAN3_129%20(Aug%202025,%20Bangalore)\Docs\R3-255872.zip" TargetMode="External"/><Relationship Id="rId68" Type="http://schemas.openxmlformats.org/officeDocument/2006/relationships/hyperlink" Target="file:///C:\Users\q12059\Documents\3GPP%20RAN3\RAN3%20Meetings\RAN3_129%20(Aug%202025,%20Bangalore)\Docs\R3-255687.zip" TargetMode="External"/><Relationship Id="rId133" Type="http://schemas.openxmlformats.org/officeDocument/2006/relationships/hyperlink" Target="file:///C:\Users\q12059\Documents\3GPP%20RAN3\RAN3%20Meetings\RAN3_129%20(Aug%202025,%20Bangalore)\Chair\Agenda\Inbox\R3-255749.zip" TargetMode="External"/><Relationship Id="rId340" Type="http://schemas.openxmlformats.org/officeDocument/2006/relationships/hyperlink" Target="file:///C:\Users\q12059\Documents\3GPP%20RAN3\RAN3%20Meetings\RAN3_129%20(Aug%202025,%20Bangalore)\Chair\Agenda\Inbox\R3-255853.zip" TargetMode="External"/><Relationship Id="rId578" Type="http://schemas.openxmlformats.org/officeDocument/2006/relationships/hyperlink" Target="file:///C:\Users\q12059\Documents\3GPP%20RAN3\RAN3%20Meetings\RAN3_129%20(Aug%202025,%20Bangalore)\Docs\R3-255509.zip" TargetMode="External"/><Relationship Id="rId785" Type="http://schemas.openxmlformats.org/officeDocument/2006/relationships/hyperlink" Target="file:///C:\Users\q12059\Documents\3GPP%20RAN3\RAN3%20Meetings\RAN3_129%20(Aug%202025,%20Bangalore)\Docs\R3-255023.zip" TargetMode="External"/><Relationship Id="rId200" Type="http://schemas.openxmlformats.org/officeDocument/2006/relationships/hyperlink" Target="file:///C:\Users\q12059\Documents\3GPP%20RAN3\RAN3%20Meetings\RAN3_129%20(Aug%202025,%20Bangalore)\Docs\R3-255394.zip" TargetMode="External"/><Relationship Id="rId438" Type="http://schemas.openxmlformats.org/officeDocument/2006/relationships/hyperlink" Target="file:///C:\Users\q12059\Documents\3GPP%20RAN3\RAN3%20Meetings\RAN3_129%20(Aug%202025,%20Bangalore)\Docs\R3-255380.zip" TargetMode="External"/><Relationship Id="rId645" Type="http://schemas.openxmlformats.org/officeDocument/2006/relationships/hyperlink" Target="file:///C:\Users\q12059\Documents\3GPP%20RAN3\RAN3%20Meetings\RAN3_129%20(Aug%202025,%20Bangalore)\Docs\R3-255444.zip" TargetMode="External"/><Relationship Id="rId852" Type="http://schemas.openxmlformats.org/officeDocument/2006/relationships/hyperlink" Target="file:///C:\Users\q12059\Documents\3GPP%20RAN3\RAN3%20Meetings\RAN3_129%20(Aug%202025,%20Bangalore)\Docs\R3-255610.zip" TargetMode="External"/><Relationship Id="rId284" Type="http://schemas.openxmlformats.org/officeDocument/2006/relationships/hyperlink" Target="file:///C:\Users\q12059\Documents\3GPP%20RAN3\RAN3%20Meetings\RAN3_129%20(Aug%202025,%20Bangalore)\Docs\R3-255358.zip" TargetMode="External"/><Relationship Id="rId491" Type="http://schemas.openxmlformats.org/officeDocument/2006/relationships/hyperlink" Target="file:\D:\3GPP%20WG%20tdoc\TSGR3_129\Docs\R3-255269.zip" TargetMode="External"/><Relationship Id="rId505" Type="http://schemas.openxmlformats.org/officeDocument/2006/relationships/hyperlink" Target="file:\D:\3GPP%20WG%20tdoc\TSGR3_129\Docs\R3-255628.zip" TargetMode="External"/><Relationship Id="rId712" Type="http://schemas.openxmlformats.org/officeDocument/2006/relationships/hyperlink" Target="file:\D:\3GPP%20WG%20tdoc\TSGR3_129\Docs\R3-255230.zip" TargetMode="External"/><Relationship Id="rId79" Type="http://schemas.openxmlformats.org/officeDocument/2006/relationships/hyperlink" Target="file:///C:\Users\q12059\Documents\3GPP%20RAN3\RAN3%20Meetings\RAN3_129%20(Aug%202025,%20Bangalore)\Chair\Agenda\Inbox\R3-255886.zip" TargetMode="External"/><Relationship Id="rId144" Type="http://schemas.openxmlformats.org/officeDocument/2006/relationships/hyperlink" Target="file:///C:\Users\q12059\Documents\3GPP%20RAN3\RAN3%20Meetings\RAN3_129%20(Aug%202025,%20Bangalore)\Docs\R3-255537.zip" TargetMode="External"/><Relationship Id="rId589" Type="http://schemas.openxmlformats.org/officeDocument/2006/relationships/hyperlink" Target="file:///C:\Users\q12059\Documents\3GPP%20RAN3\RAN3%20Meetings\RAN3_129%20(Aug%202025,%20Bangalore)\Chair\Agenda\Inbox\R3-255892.zip" TargetMode="External"/><Relationship Id="rId796" Type="http://schemas.openxmlformats.org/officeDocument/2006/relationships/hyperlink" Target="file:///C:\Users\q12059\Documents\3GPP%20RAN3\RAN3%20Meetings\RAN3_129%20(Aug%202025,%20Bangalore)\Docs\R3-255201.zip" TargetMode="External"/><Relationship Id="rId351" Type="http://schemas.openxmlformats.org/officeDocument/2006/relationships/hyperlink" Target="file:///C:\Users\q12059\Documents\3GPP%20RAN3\RAN3%20Meetings\RAN3_129%20(Aug%202025,%20Bangalore)\Docs\R3-255371.zip" TargetMode="External"/><Relationship Id="rId449" Type="http://schemas.openxmlformats.org/officeDocument/2006/relationships/hyperlink" Target="file:///C:\Users\q12059\Documents\3GPP%20RAN3\RAN3%20Meetings\RAN3_129%20(Aug%202025,%20Bangalore)\Docs\R3-255057.zip" TargetMode="External"/><Relationship Id="rId656" Type="http://schemas.openxmlformats.org/officeDocument/2006/relationships/hyperlink" Target="file:///C:\Users\q12059\Documents\3GPP%20RAN3\RAN3%20Meetings\RAN3_129%20(Aug%202025,%20Bangalore)\Docs\R3-255078.zip" TargetMode="External"/><Relationship Id="rId863" Type="http://schemas.openxmlformats.org/officeDocument/2006/relationships/hyperlink" Target="file:///C:\Users\q12059\Documents\3GPP%20RAN3\RAN3%20Meetings\RAN3_129%20(Aug%202025,%20Bangalore)\Docs\R3-255732.zip" TargetMode="External"/><Relationship Id="rId211" Type="http://schemas.openxmlformats.org/officeDocument/2006/relationships/hyperlink" Target="file:///C:\Users\q12059\Documents\3GPP%20RAN3\RAN3%20Meetings\RAN3_129%20(Aug%202025,%20Bangalore)\Docs\R3-255594.zip" TargetMode="External"/><Relationship Id="rId295" Type="http://schemas.openxmlformats.org/officeDocument/2006/relationships/hyperlink" Target="file:///C:\Users\q12059\Documents\3GPP%20RAN3\RAN3%20Meetings\RAN3_129%20(Aug%202025,%20Bangalore)\Docs\R3-255356.zip" TargetMode="External"/><Relationship Id="rId309" Type="http://schemas.openxmlformats.org/officeDocument/2006/relationships/hyperlink" Target="file:///C:\Users\q12059\Documents\3GPP%20RAN3\RAN3%20Meetings\RAN3_129%20(Aug%202025,%20Bangalore)\Docs\R3-255498.zip" TargetMode="External"/><Relationship Id="rId516" Type="http://schemas.openxmlformats.org/officeDocument/2006/relationships/hyperlink" Target="file:\D:\3GPP%20WG%20tdoc\TSGR3_129\Docs\R3-255270.zip" TargetMode="External"/><Relationship Id="rId723" Type="http://schemas.openxmlformats.org/officeDocument/2006/relationships/hyperlink" Target="file:\D:\3GPP%20WG%20tdoc\TSGR3_129\Docs\R3-255530.zip" TargetMode="External"/><Relationship Id="rId930" Type="http://schemas.openxmlformats.org/officeDocument/2006/relationships/hyperlink" Target="file:///C:\Users\q12059\Documents\3GPP%20RAN3\RAN3%20Meetings\RAN3_129%20(Aug%202025,%20Bangalore)\Chair\Agenda\Inbox\R3-255786.zip" TargetMode="External"/><Relationship Id="rId155" Type="http://schemas.openxmlformats.org/officeDocument/2006/relationships/hyperlink" Target="file:///C:\Users\q12059\Documents\3GPP%20RAN3\RAN3%20Meetings\RAN3_129%20(Aug%202025,%20Bangalore)\Docs\R3-255187.zip" TargetMode="External"/><Relationship Id="rId362" Type="http://schemas.openxmlformats.org/officeDocument/2006/relationships/hyperlink" Target="file:///C:\Users\q12059\Documents\3GPP%20RAN3\RAN3%20Meetings\RAN3_129%20(Aug%202025,%20Bangalore)\Docs\R3-255452.zip" TargetMode="External"/><Relationship Id="rId222" Type="http://schemas.openxmlformats.org/officeDocument/2006/relationships/hyperlink" Target="file:///C:\Users\q12059\Documents\3GPP%20RAN3\RAN3%20Meetings\RAN3_129%20(Aug%202025,%20Bangalore)\Chair\Agenda\Inbox\R3-255833.zip" TargetMode="External"/><Relationship Id="rId667" Type="http://schemas.openxmlformats.org/officeDocument/2006/relationships/hyperlink" Target="file:///C:\Users\q12059\Documents\3GPP%20RAN3\RAN3%20Meetings\RAN3_129%20(Aug%202025,%20Bangalore)\Docs\R3-255577.zip" TargetMode="External"/><Relationship Id="rId874" Type="http://schemas.openxmlformats.org/officeDocument/2006/relationships/hyperlink" Target="file:\D:\3GPP%20WG%20tdoc\TSGR3_129\Docs\R3-255158.zip" TargetMode="External"/><Relationship Id="rId17" Type="http://schemas.openxmlformats.org/officeDocument/2006/relationships/hyperlink" Target="file:///C:\Users\q12059\Documents\3GPP%20RAN3\RAN3%20Meetings\RAN3_129%20(Aug%202025,%20Bangalore)\Docs\R3-255141.zip" TargetMode="External"/><Relationship Id="rId527" Type="http://schemas.openxmlformats.org/officeDocument/2006/relationships/hyperlink" Target="file:\D:\3GPP%20WG%20tdoc\TSGR3_129\Docs\R3-255376.zip" TargetMode="External"/><Relationship Id="rId734" Type="http://schemas.openxmlformats.org/officeDocument/2006/relationships/hyperlink" Target="https://www.3gpp.org/ftp/tsg_ran/TSG_RAN/TSGR_108/Docs/" TargetMode="External"/><Relationship Id="rId941" Type="http://schemas.openxmlformats.org/officeDocument/2006/relationships/theme" Target="theme/theme1.xml"/><Relationship Id="rId70" Type="http://schemas.openxmlformats.org/officeDocument/2006/relationships/hyperlink" Target="file:///C:\Users\q12059\Documents\3GPP%20RAN3\RAN3%20Meetings\RAN3_129%20(Aug%202025,%20Bangalore)\Docs\R3-255689.zip" TargetMode="External"/><Relationship Id="rId166" Type="http://schemas.openxmlformats.org/officeDocument/2006/relationships/hyperlink" Target="file:///C:\Users\q12059\Documents\3GPP%20RAN3\RAN3%20Meetings\RAN3_129%20(Aug%202025,%20Bangalore)\Docs\R3-255484.zip" TargetMode="External"/><Relationship Id="rId373" Type="http://schemas.openxmlformats.org/officeDocument/2006/relationships/hyperlink" Target="file:///C:\Users\q12059\Documents\3GPP%20RAN3\RAN3%20Meetings\RAN3_129%20(Aug%202025,%20Bangalore)\Docs\R3-255275.zip" TargetMode="External"/><Relationship Id="rId580" Type="http://schemas.openxmlformats.org/officeDocument/2006/relationships/hyperlink" Target="file:///C:\Users\q12059\Documents\3GPP%20RAN3\RAN3%20Meetings\RAN3_129%20(Aug%202025,%20Bangalore)\Docs\R3-255512.zip" TargetMode="External"/><Relationship Id="rId801" Type="http://schemas.openxmlformats.org/officeDocument/2006/relationships/hyperlink" Target="file:///C:\Users\q12059\Documents\3GPP%20RAN3\RAN3%20Meetings\RAN3_129%20(Aug%202025,%20Bangalore)\Docs\R3-255377.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20(Aug%202025,%20Bangalore)\Docs\R3-255779.zip" TargetMode="External"/><Relationship Id="rId440" Type="http://schemas.openxmlformats.org/officeDocument/2006/relationships/hyperlink" Target="file:///C:\Users\q12059\Documents\3GPP%20RAN3\RAN3%20Meetings\RAN3_129%20(Aug%202025,%20Bangalore)\Docs\R3-255414.zip" TargetMode="External"/><Relationship Id="rId678" Type="http://schemas.openxmlformats.org/officeDocument/2006/relationships/hyperlink" Target="file:///C:\Users\q12059\Documents\3GPP%20RAN3\RAN3%20Meetings\RAN3_129%20(Aug%202025,%20Bangalore)\Docs\R3-255255.zip" TargetMode="External"/><Relationship Id="rId843" Type="http://schemas.openxmlformats.org/officeDocument/2006/relationships/hyperlink" Target="file:///C:\Users\q12059\Documents\3GPP%20RAN3\RAN3%20Meetings\RAN3_129%20(Aug%202025,%20Bangalore)\Docs\R3-255409.zip" TargetMode="External"/><Relationship Id="rId885" Type="http://schemas.openxmlformats.org/officeDocument/2006/relationships/hyperlink" Target="file:\D:\3GPP%20WG%20tdoc\TSGR3_129\Docs\R3-255300.zip" TargetMode="External"/><Relationship Id="rId28" Type="http://schemas.openxmlformats.org/officeDocument/2006/relationships/hyperlink" Target="file:///C:\Users\q12059\Documents\3GPP%20RAN3\RAN3%20Meetings\RAN3_129%20(Aug%202025,%20Bangalore)\Docs\R3-255342.zip" TargetMode="External"/><Relationship Id="rId275" Type="http://schemas.openxmlformats.org/officeDocument/2006/relationships/hyperlink" Target="file:///C:\Users\q12059\Documents\3GPP%20RAN3\RAN3%20Meetings\RAN3_129%20(Aug%202025,%20Bangalore)\Docs\R3-255462.zip" TargetMode="External"/><Relationship Id="rId300" Type="http://schemas.openxmlformats.org/officeDocument/2006/relationships/hyperlink" Target="file:///C:\Users\q12059\Documents\3GPP%20RAN3\RAN3%20Meetings\RAN3_129%20(Aug%202025,%20Bangalore)\Docs\R3-255286.zip" TargetMode="External"/><Relationship Id="rId482" Type="http://schemas.openxmlformats.org/officeDocument/2006/relationships/hyperlink" Target="file:\D:\3GPP%20WG%20tdoc\TSGR3_129\Docs\R3-255139.zip" TargetMode="External"/><Relationship Id="rId538" Type="http://schemas.openxmlformats.org/officeDocument/2006/relationships/hyperlink" Target="file:///C:\Users\q12059\Documents\3GPP%20RAN3\RAN3%20Meetings\RAN3_129%20(Aug%202025,%20Bangalore)\Docs\R3-255292.zip" TargetMode="External"/><Relationship Id="rId703" Type="http://schemas.openxmlformats.org/officeDocument/2006/relationships/hyperlink" Target="file:\D:\3GPP%20WG%20tdoc\TSGR3_129\Docs\R3-255026.zip" TargetMode="External"/><Relationship Id="rId745" Type="http://schemas.openxmlformats.org/officeDocument/2006/relationships/hyperlink" Target="file:///C:\Users\q12059\Documents\3GPP%20RAN3\RAN3%20Meetings\RAN3_129%20(Aug%202025,%20Bangalore)\Docs\R3-255681.zip" TargetMode="External"/><Relationship Id="rId910" Type="http://schemas.openxmlformats.org/officeDocument/2006/relationships/hyperlink" Target="file:///C:\Users\q12059\Documents\3GPP%20RAN3\RAN3%20Meetings\RAN3_129%20(Aug%202025,%20Bangalore)\Chair\Agenda\Inbox\R3-255912.zip" TargetMode="External"/><Relationship Id="rId81" Type="http://schemas.openxmlformats.org/officeDocument/2006/relationships/hyperlink" Target="file:///C:\Users\q12059\Documents\3GPP%20RAN3\RAN3%20Meetings\RAN3_129%20(Aug%202025,%20Bangalore)\Chair\Agenda\Inbox\R3-255822.zip" TargetMode="External"/><Relationship Id="rId135" Type="http://schemas.openxmlformats.org/officeDocument/2006/relationships/hyperlink" Target="file:///C:\Users\q12059\Documents\3GPP%20RAN3\RAN3%20Meetings\RAN3_129%20(Aug%202025,%20Bangalore)\Chair\Agenda\Inbox\R3-255876.zip" TargetMode="External"/><Relationship Id="rId177" Type="http://schemas.openxmlformats.org/officeDocument/2006/relationships/hyperlink" Target="file:///C:\Users\q12059\Documents\3GPP%20RAN3\RAN3%20Meetings\RAN3_129%20(Aug%202025,%20Bangalore)\Docs\R3-255242.zip" TargetMode="External"/><Relationship Id="rId342" Type="http://schemas.openxmlformats.org/officeDocument/2006/relationships/hyperlink" Target="file:///C:\Users\q12059\Documents\3GPP%20RAN3\RAN3%20Meetings\RAN3_129%20(Aug%202025,%20Bangalore)\Docs\R3-255176.zip" TargetMode="External"/><Relationship Id="rId384" Type="http://schemas.openxmlformats.org/officeDocument/2006/relationships/hyperlink" Target="file:///C:\Users\q12059\Documents\3GPP%20RAN3\RAN3%20Meetings\RAN3_129%20(Aug%202025,%20Bangalore)\Docs\R3-255697.zip" TargetMode="External"/><Relationship Id="rId591" Type="http://schemas.openxmlformats.org/officeDocument/2006/relationships/hyperlink" Target="file:///C:\Users\q12059\Documents\3GPP%20RAN3\RAN3%20Meetings\RAN3_129%20(Aug%202025,%20Bangalore)\Docs\R3-255293.zip" TargetMode="External"/><Relationship Id="rId605" Type="http://schemas.openxmlformats.org/officeDocument/2006/relationships/hyperlink" Target="file:///C:\Users\q12059\Documents\3GPP%20RAN3\RAN3%20Meetings\RAN3_129%20(Aug%202025,%20Bangalore)\Docs\R3-255154.zip" TargetMode="External"/><Relationship Id="rId787" Type="http://schemas.openxmlformats.org/officeDocument/2006/relationships/hyperlink" Target="file:///C:\Users\q12059\Documents\3GPP%20RAN3\RAN3%20Meetings\RAN3_129%20(Aug%202025,%20Bangalore)\Docs\R3-255572.zip" TargetMode="External"/><Relationship Id="rId812" Type="http://schemas.openxmlformats.org/officeDocument/2006/relationships/hyperlink" Target="file:///C:\Users\q12059\Documents\3GPP%20RAN3\RAN3%20Meetings\RAN3_129%20(Aug%202025,%20Bangalore)\Docs\R3-255669.zip" TargetMode="External"/><Relationship Id="rId202" Type="http://schemas.openxmlformats.org/officeDocument/2006/relationships/hyperlink" Target="file:///C:\Users\q12059\Documents\3GPP%20RAN3\RAN3%20Meetings\RAN3_129%20(Aug%202025,%20Bangalore)\Docs\R3-255486.zip" TargetMode="External"/><Relationship Id="rId244" Type="http://schemas.openxmlformats.org/officeDocument/2006/relationships/hyperlink" Target="file:///C:\Users\q12059\Documents\3GPP%20RAN3\RAN3%20Meetings\RAN3_129%20(Aug%202025,%20Bangalore)\Docs\R3-255428.zip" TargetMode="External"/><Relationship Id="rId647" Type="http://schemas.openxmlformats.org/officeDocument/2006/relationships/hyperlink" Target="file:///C:\Users\q12059\Documents\3GPP%20RAN3\RAN3%20Meetings\RAN3_129%20(Aug%202025,%20Bangalore)\Chair\Agenda\Inbox\R3-255792.zip" TargetMode="External"/><Relationship Id="rId689" Type="http://schemas.openxmlformats.org/officeDocument/2006/relationships/hyperlink" Target="file:///C:\Users\q12059\Documents\3GPP%20RAN3\RAN3%20Meetings\RAN3_129%20(Aug%202025,%20Bangalore)\Docs\R3-255743.zip" TargetMode="External"/><Relationship Id="rId854" Type="http://schemas.openxmlformats.org/officeDocument/2006/relationships/hyperlink" Target="file:///C:\Users\q12059\Documents\3GPP%20RAN3\RAN3%20Meetings\RAN3_129%20(Aug%202025,%20Bangalore)\Docs\R3-255611.zip" TargetMode="External"/><Relationship Id="rId896" Type="http://schemas.openxmlformats.org/officeDocument/2006/relationships/hyperlink" Target="file:///C:\Users\q12059\Documents\3GPP%20RAN3\RAN3%20Meetings\RAN3_129%20(Aug%202025,%20Bangalore)\Chair\Agenda\Inbox\R3-255811.zip" TargetMode="External"/><Relationship Id="rId39" Type="http://schemas.openxmlformats.org/officeDocument/2006/relationships/hyperlink" Target="file:///C:\Users\q12059\Documents\3GPP%20RAN3\RAN3%20Meetings\RAN3_129%20(Aug%202025,%20Bangalore)\Docs\R3-255554.zip" TargetMode="External"/><Relationship Id="rId286" Type="http://schemas.openxmlformats.org/officeDocument/2006/relationships/hyperlink" Target="file:///C:\Users\q12059\Documents\3GPP%20RAN3\RAN3%20Meetings\RAN3_129%20(Aug%202025,%20Bangalore)\Docs\R3-255450.zip" TargetMode="External"/><Relationship Id="rId451" Type="http://schemas.openxmlformats.org/officeDocument/2006/relationships/hyperlink" Target="file:///C:\Users\q12059\Documents\3GPP%20RAN3\RAN3%20Meetings\RAN3_129%20(Aug%202025,%20Bangalore)\Docs\R3-255059.zip" TargetMode="External"/><Relationship Id="rId493" Type="http://schemas.openxmlformats.org/officeDocument/2006/relationships/hyperlink" Target="file:\D:\3GPP%20WG%20tdoc\TSGR3_129\Docs\R3-255405.zip" TargetMode="External"/><Relationship Id="rId507" Type="http://schemas.openxmlformats.org/officeDocument/2006/relationships/hyperlink" Target="file:\D:\3GPP%20WG%20tdoc\TSGR3_129\Docs\R3-255630.zip" TargetMode="External"/><Relationship Id="rId549" Type="http://schemas.openxmlformats.org/officeDocument/2006/relationships/hyperlink" Target="file:///C:\Users\q12059\Documents\3GPP%20RAN3\RAN3%20Meetings\RAN3_129%20(Aug%202025,%20Bangalore)\Docs\R3-255179.zip" TargetMode="External"/><Relationship Id="rId714" Type="http://schemas.openxmlformats.org/officeDocument/2006/relationships/hyperlink" Target="file:\D:\3GPP%20WG%20tdoc\TSGR3_129\Docs\R3-255706.zip" TargetMode="External"/><Relationship Id="rId756" Type="http://schemas.openxmlformats.org/officeDocument/2006/relationships/hyperlink" Target="file:///C:\Users\q12059\Documents\3GPP%20RAN3\RAN3%20Meetings\RAN3_129%20(Aug%202025,%20Bangalore)\Docs\R3-255667.zip" TargetMode="External"/><Relationship Id="rId921" Type="http://schemas.openxmlformats.org/officeDocument/2006/relationships/hyperlink" Target="file:///C:\Users\q12059\Documents\3GPP%20RAN3\RAN3%20Meetings\RAN3_129%20(Aug%202025,%20Bangalore)\Docs\R3-255127.zip" TargetMode="External"/><Relationship Id="rId50" Type="http://schemas.openxmlformats.org/officeDocument/2006/relationships/hyperlink" Target="file:///C:\Users\q12059\Documents\3GPP%20RAN3\RAN3%20Meetings\RAN3_129%20(Aug%202025,%20Bangalore)\Chair\Agenda\Inbox\R3-255883.zip" TargetMode="External"/><Relationship Id="rId104" Type="http://schemas.openxmlformats.org/officeDocument/2006/relationships/hyperlink" Target="file:///C:\Users\q12059\Documents\3GPP%20RAN3\RAN3%20Meetings\RAN3_129%20(Aug%202025,%20Bangalore)\Docs\R3-255520.zip" TargetMode="External"/><Relationship Id="rId146" Type="http://schemas.openxmlformats.org/officeDocument/2006/relationships/hyperlink" Target="file:///C:\Users\q12059\Documents\3GPP%20RAN3\RAN3%20Meetings\RAN3_129%20(Aug%202025,%20Bangalore)\Chair\Agenda\Inbox\R3-255859.zip" TargetMode="External"/><Relationship Id="rId188" Type="http://schemas.openxmlformats.org/officeDocument/2006/relationships/hyperlink" Target="file:///C:\Users\q12059\Documents\3GPP%20RAN3\RAN3%20Meetings\RAN3_129%20(Aug%202025,%20Bangalore)\Docs\R3-255038.zip" TargetMode="External"/><Relationship Id="rId311" Type="http://schemas.openxmlformats.org/officeDocument/2006/relationships/hyperlink" Target="file:///C:\Users\q12059\Documents\3GPP%20RAN3\RAN3%20Meetings\RAN3_129%20(Aug%202025,%20Bangalore)\Chair\Agenda\Inbox\R3-255844.zip" TargetMode="External"/><Relationship Id="rId353" Type="http://schemas.openxmlformats.org/officeDocument/2006/relationships/hyperlink" Target="file:///C:\Users\q12059\Documents\3GPP%20RAN3\RAN3%20Meetings\RAN3_129%20(Aug%202025,%20Bangalore)\Chair\Agenda\Inbox\R3-255831.zip" TargetMode="External"/><Relationship Id="rId395" Type="http://schemas.openxmlformats.org/officeDocument/2006/relationships/hyperlink" Target="file:///C:\Users\q12059\Documents\3GPP%20RAN3\RAN3%20Meetings\RAN3_129%20(Aug%202025,%20Bangalore)\Docs\R3-255053.zip" TargetMode="External"/><Relationship Id="rId409" Type="http://schemas.openxmlformats.org/officeDocument/2006/relationships/hyperlink" Target="file:///C:\Users\q12059\Documents\3GPP%20RAN3\RAN3%20Meetings\RAN3_129%20(Aug%202025,%20Bangalore)\Docs\R3-255243.zip" TargetMode="External"/><Relationship Id="rId560" Type="http://schemas.openxmlformats.org/officeDocument/2006/relationships/hyperlink" Target="file:///C:\Users\q12059\Documents\3GPP%20RAN3\RAN3%20Meetings\RAN3_129%20(Aug%202025,%20Bangalore)\Docs\R3-255602.zip" TargetMode="External"/><Relationship Id="rId798" Type="http://schemas.openxmlformats.org/officeDocument/2006/relationships/hyperlink" Target="file:///C:\Users\q12059\Documents\3GPP%20RAN3\RAN3%20Meetings\RAN3_129%20(Aug%202025,%20Bangalore)\Docs\R3-255336.zip" TargetMode="External"/><Relationship Id="rId92" Type="http://schemas.openxmlformats.org/officeDocument/2006/relationships/hyperlink" Target="file:///C:\Users\q12059\Documents\3GPP%20RAN3\RAN3%20Meetings\RAN3_129%20(Aug%202025,%20Bangalore)\Docs\R3-255142.zip" TargetMode="External"/><Relationship Id="rId213" Type="http://schemas.openxmlformats.org/officeDocument/2006/relationships/hyperlink" Target="Inbox\R3-255905.zip" TargetMode="External"/><Relationship Id="rId420" Type="http://schemas.openxmlformats.org/officeDocument/2006/relationships/hyperlink" Target="file:///C:\Users\q12059\Documents\3GPP%20RAN3\RAN3%20Meetings\RAN3_129%20(Aug%202025,%20Bangalore)\Chair\Agenda\Inbox\R3-255785.zip" TargetMode="External"/><Relationship Id="rId616" Type="http://schemas.openxmlformats.org/officeDocument/2006/relationships/hyperlink" Target="file:///C:\Users\q12059\Documents\3GPP%20RAN3\RAN3%20Meetings\RAN3_129%20(Aug%202025,%20Bangalore)\Docs\R3-255346.zip" TargetMode="External"/><Relationship Id="rId658" Type="http://schemas.openxmlformats.org/officeDocument/2006/relationships/hyperlink" Target="file:///C:\Users\q12059\Documents\3GPP%20RAN3\RAN3%20Meetings\RAN3_129%20(Aug%202025,%20Bangalore)\Docs\R3-255080.zip" TargetMode="External"/><Relationship Id="rId823" Type="http://schemas.openxmlformats.org/officeDocument/2006/relationships/hyperlink" Target="file:///C:\Users\q12059\Documents\3GPP%20RAN3\RAN3%20Meetings\RAN3_129%20(Aug%202025,%20Bangalore)\Docs\R3-255102.zip" TargetMode="External"/><Relationship Id="rId865" Type="http://schemas.openxmlformats.org/officeDocument/2006/relationships/hyperlink" Target="file:///C:\Users\q12059\Documents\3GPP%20RAN3\RAN3%20Meetings\RAN3_129%20(Aug%202025,%20Bangalore)\Chair\Agenda\Inbox\R3-255866.zip" TargetMode="External"/><Relationship Id="rId255" Type="http://schemas.openxmlformats.org/officeDocument/2006/relationships/hyperlink" Target="file:///C:\Users\q12059\Documents\3GPP%20RAN3\RAN3%20Meetings\RAN3_129%20(Aug%202025,%20Bangalore)\Docs\R3-255790.zip" TargetMode="External"/><Relationship Id="rId297" Type="http://schemas.openxmlformats.org/officeDocument/2006/relationships/hyperlink" Target="file:///C:\Users\q12059\Documents\3GPP%20RAN3\RAN3%20Meetings\RAN3_129%20(Aug%202025,%20Bangalore)\Docs\R3-255205.zip" TargetMode="External"/><Relationship Id="rId462" Type="http://schemas.openxmlformats.org/officeDocument/2006/relationships/hyperlink" Target="file:\D:\3GPP%20WG%20tdoc\TSGR3_129\Docs\R3-255625.zip" TargetMode="External"/><Relationship Id="rId518" Type="http://schemas.openxmlformats.org/officeDocument/2006/relationships/hyperlink" Target="file:///C:\Users\q12059\Documents\3GPP%20RAN3\RAN3%20Meetings\RAN3_129%20(Aug%202025,%20Bangalore)\Chair\Agenda\Inbox\R3-255836.zip" TargetMode="External"/><Relationship Id="rId725" Type="http://schemas.openxmlformats.org/officeDocument/2006/relationships/hyperlink" Target="file:\D:\3GPP%20WG%20tdoc\TSGR3_129\Docs\R3-255568.zip" TargetMode="External"/><Relationship Id="rId932" Type="http://schemas.openxmlformats.org/officeDocument/2006/relationships/hyperlink" Target="https://nokianam-my.sharepoint.com/personal/sean_kelley_nokia_com/Documents/Inbox/R3-255757.zip" TargetMode="External"/><Relationship Id="rId115" Type="http://schemas.openxmlformats.org/officeDocument/2006/relationships/hyperlink" Target="file:///C:\Users\q12059\Documents\3GPP%20RAN3\RAN3%20Meetings\RAN3_129%20(Aug%202025,%20Bangalore)\Docs\R3-255325.zip" TargetMode="External"/><Relationship Id="rId157" Type="http://schemas.openxmlformats.org/officeDocument/2006/relationships/hyperlink" Target="file:///C:\Users\q12059\Documents\3GPP%20RAN3\RAN3%20Meetings\RAN3_129%20(Aug%202025,%20Bangalore)\Docs\R3-255188.zip" TargetMode="External"/><Relationship Id="rId322" Type="http://schemas.openxmlformats.org/officeDocument/2006/relationships/hyperlink" Target="file:///C:\Users\q12059\Documents\3GPP%20RAN3\RAN3%20Meetings\RAN3_129%20(Aug%202025,%20Bangalore)\Docs\R3-255466.zip" TargetMode="External"/><Relationship Id="rId364" Type="http://schemas.openxmlformats.org/officeDocument/2006/relationships/hyperlink" Target="file:///C:\Users\q12059\Documents\3GPP%20RAN3\RAN3%20Meetings\RAN3_129%20(Aug%202025,%20Bangalore)\Docs\R3-255699.zip" TargetMode="External"/><Relationship Id="rId767" Type="http://schemas.openxmlformats.org/officeDocument/2006/relationships/hyperlink" Target="file:///C:\Users\q12059\Documents\3GPP%20RAN3\RAN3%20Meetings\RAN3_129%20(Aug%202025,%20Bangalore)\Docs\R3-255481.zip" TargetMode="External"/><Relationship Id="rId61" Type="http://schemas.openxmlformats.org/officeDocument/2006/relationships/hyperlink" Target="file:///C:\Users\q12059\Documents\3GPP%20RAN3\RAN3%20Meetings\RAN3_129%20(Aug%202025,%20Bangalore)\Chair\Agenda\Inbox\R3-255840.zip" TargetMode="External"/><Relationship Id="rId199" Type="http://schemas.openxmlformats.org/officeDocument/2006/relationships/hyperlink" Target="file:///C:\Users\q12059\Documents\3GPP%20RAN3\RAN3%20Meetings\RAN3_129%20(Aug%202025,%20Bangalore)\Docs\R3-255393.zip" TargetMode="External"/><Relationship Id="rId571" Type="http://schemas.openxmlformats.org/officeDocument/2006/relationships/hyperlink" Target="file:///C:\Users\q12059\Documents\3GPP%20RAN3\RAN3%20Meetings\RAN3_129%20(Aug%202025,%20Bangalore)\Docs\R3-255295.zip" TargetMode="External"/><Relationship Id="rId627" Type="http://schemas.openxmlformats.org/officeDocument/2006/relationships/hyperlink" Target="file:///C:\Users\q12059\Documents\3GPP%20RAN3\RAN3%20Meetings\RAN3_129%20(Aug%202025,%20Bangalore)\Docs\R3-255314.zip" TargetMode="External"/><Relationship Id="rId669" Type="http://schemas.openxmlformats.org/officeDocument/2006/relationships/hyperlink" Target="file:///C:\Users\q12059\Documents\3GPP%20RAN3\RAN3%20Meetings\RAN3_129%20(Aug%202025,%20Bangalore)\Docs\R3-255636.zip" TargetMode="External"/><Relationship Id="rId834" Type="http://schemas.openxmlformats.org/officeDocument/2006/relationships/hyperlink" Target="file:///C:\Users\q12059\Documents\3GPP%20RAN3\RAN3%20Meetings\RAN3_129%20(Aug%202025,%20Bangalore)\Docs\R3-255215.zip" TargetMode="External"/><Relationship Id="rId876" Type="http://schemas.openxmlformats.org/officeDocument/2006/relationships/hyperlink" Target="file:\D:\3GPP%20WG%20tdoc\TSGR3_129\Docs\R3-255257.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C:\Users\q12059\Documents\3GPP%20RAN3\RAN3%20Meetings\RAN3_129%20(Aug%202025,%20Bangalore)\Docs\R3-255641.zip" TargetMode="External"/><Relationship Id="rId266" Type="http://schemas.openxmlformats.org/officeDocument/2006/relationships/hyperlink" Target="file:///C:\Users\q12059\Documents\3GPP%20RAN3\RAN3%20Meetings\RAN3_129%20(Aug%202025,%20Bangalore)\Docs\R3-255041.zip" TargetMode="External"/><Relationship Id="rId431" Type="http://schemas.openxmlformats.org/officeDocument/2006/relationships/hyperlink" Target="file:///C:\Users\q12059\Documents\3GPP%20RAN3\RAN3%20Meetings\RAN3_129%20(Aug%202025,%20Bangalore)\Docs\R3-255226.zip" TargetMode="External"/><Relationship Id="rId473" Type="http://schemas.openxmlformats.org/officeDocument/2006/relationships/hyperlink" Target="file:\D:\3GPP%20WG%20tdoc\TSGR3_129\Docs\R3-255659.zip" TargetMode="External"/><Relationship Id="rId529" Type="http://schemas.openxmlformats.org/officeDocument/2006/relationships/hyperlink" Target="https://www.3gpp.org/ftp/tsg_ran/TSG_RAN/TSGR_106/Docs/RP-243300.zip" TargetMode="External"/><Relationship Id="rId680" Type="http://schemas.openxmlformats.org/officeDocument/2006/relationships/hyperlink" Target="file:///C:\Users\q12059\Documents\3GPP%20RAN3\RAN3%20Meetings\RAN3_129%20(Aug%202025,%20Bangalore)\Docs\R3-255306.zip" TargetMode="External"/><Relationship Id="rId736" Type="http://schemas.openxmlformats.org/officeDocument/2006/relationships/hyperlink" Target="file:///C:\Users\q12059\Documents\3GPP%20RAN3\RAN3%20Meetings\RAN3_129%20(Aug%202025,%20Bangalore)\Docs\R3-255090.zip" TargetMode="External"/><Relationship Id="rId901" Type="http://schemas.openxmlformats.org/officeDocument/2006/relationships/hyperlink" Target="file:///C:\Users\q12059\Documents\3GPP%20RAN3\RAN3%20Meetings\RAN3_129%20(Aug%202025,%20Bangalore)\Docs\R3-255694.zip" TargetMode="External"/><Relationship Id="rId30" Type="http://schemas.openxmlformats.org/officeDocument/2006/relationships/hyperlink" Target="file:///C:\Users\q12059\Documents\3GPP%20RAN3\RAN3%20Meetings\RAN3_129%20(Aug%202025,%20Bangalore)\Docs\R3-255145.zip" TargetMode="External"/><Relationship Id="rId126" Type="http://schemas.openxmlformats.org/officeDocument/2006/relationships/hyperlink" Target="file:///C:\Users\q12059\Documents\3GPP%20RAN3\RAN3%20Meetings\RAN3_129%20(Aug%202025,%20Bangalore)\Docs\R3-255721.zip" TargetMode="External"/><Relationship Id="rId168" Type="http://schemas.openxmlformats.org/officeDocument/2006/relationships/hyperlink" Target="file:///C:\Users\q12059\Documents\3GPP%20RAN3\RAN3%20Meetings\RAN3_129%20(Aug%202025,%20Bangalore)\Docs\R3-255560.zip" TargetMode="External"/><Relationship Id="rId333" Type="http://schemas.openxmlformats.org/officeDocument/2006/relationships/hyperlink" Target="file:///C:\Users\q12059\Documents\3GPP%20RAN3\RAN3%20Meetings\RAN3_129%20(Aug%202025,%20Bangalore)\Docs\R3-255745.zip" TargetMode="External"/><Relationship Id="rId540" Type="http://schemas.openxmlformats.org/officeDocument/2006/relationships/hyperlink" Target="file:///C:\Users\q12059\Documents\3GPP%20RAN3\RAN3%20Meetings\RAN3_129%20(Aug%202025,%20Bangalore)\Docs\R3-255344.zip" TargetMode="External"/><Relationship Id="rId778" Type="http://schemas.openxmlformats.org/officeDocument/2006/relationships/hyperlink" Target="file:///C:\Users\q12059\Documents\3GPP%20RAN3\RAN3%20Meetings\RAN3_129%20(Aug%202025,%20Bangalore)\Docs\R3-255097.zip" TargetMode="External"/><Relationship Id="rId72" Type="http://schemas.openxmlformats.org/officeDocument/2006/relationships/hyperlink" Target="file:///C:\Users\q12059\Documents\3GPP%20RAN3\RAN3%20Meetings\RAN3_129%20(Aug%202025,%20Bangalore)\Docs\R3-255686.zip" TargetMode="External"/><Relationship Id="rId375" Type="http://schemas.openxmlformats.org/officeDocument/2006/relationships/hyperlink" Target="file:///C:\Users\q12059\Documents\3GPP%20RAN3\RAN3%20Meetings\RAN3_129%20(Aug%202025,%20Bangalore)\Docs\R3-255367.zip" TargetMode="External"/><Relationship Id="rId582" Type="http://schemas.openxmlformats.org/officeDocument/2006/relationships/hyperlink" Target="file:///C:\Users\q12059\Documents\3GPP%20RAN3\RAN3%20Meetings\RAN3_129%20(Aug%202025,%20Bangalore)\Chair\Agenda\Inbox\R3-255747.zip" TargetMode="External"/><Relationship Id="rId638" Type="http://schemas.openxmlformats.org/officeDocument/2006/relationships/hyperlink" Target="file:///C:\Users\q12059\Documents\3GPP%20RAN3\RAN3%20Meetings\RAN3_129%20(Aug%202025,%20Bangalore)\Docs\R3-255543.zip" TargetMode="External"/><Relationship Id="rId803" Type="http://schemas.openxmlformats.org/officeDocument/2006/relationships/hyperlink" Target="file:///C:\Users\q12059\Documents\3GPP%20RAN3\RAN3%20Meetings\RAN3_129%20(Aug%202025,%20Bangalore)\Docs\R3-255407.zip" TargetMode="External"/><Relationship Id="rId845" Type="http://schemas.openxmlformats.org/officeDocument/2006/relationships/hyperlink" Target="file:///C:\Users\q12059\Documents\3GPP%20RAN3\RAN3%20Meetings\RAN3_129%20(Aug%202025,%20Bangalore)\Docs\R3-255416.zip" TargetMode="External"/><Relationship Id="rId3" Type="http://schemas.openxmlformats.org/officeDocument/2006/relationships/settings" Target="settings.xml"/><Relationship Id="rId235" Type="http://schemas.openxmlformats.org/officeDocument/2006/relationships/hyperlink" Target="Inbox\R3-255917.zip" TargetMode="External"/><Relationship Id="rId277" Type="http://schemas.openxmlformats.org/officeDocument/2006/relationships/hyperlink" Target="file:///C:\Users\q12059\Documents\3GPP%20RAN3\RAN3%20Meetings\RAN3_129%20(Aug%202025,%20Bangalore)\Docs\R3-255463.zip" TargetMode="External"/><Relationship Id="rId400" Type="http://schemas.openxmlformats.org/officeDocument/2006/relationships/hyperlink" Target="file:///C:\Users\q12059\Documents\3GPP%20RAN3\RAN3%20Meetings\RAN3_129%20(Aug%202025,%20Bangalore)\Docs\R3-255776.zip" TargetMode="External"/><Relationship Id="rId442" Type="http://schemas.openxmlformats.org/officeDocument/2006/relationships/hyperlink" Target="file:///C:\Users\q12059\Documents\3GPP%20RAN3\RAN3%20Meetings\RAN3_129%20(Aug%202025,%20Bangalore)\Docs\R3-255540.zip" TargetMode="External"/><Relationship Id="rId484" Type="http://schemas.openxmlformats.org/officeDocument/2006/relationships/hyperlink" Target="file:\D:\3GPP%20WG%20tdoc\TSGR3_129\Docs\R3-255198.zip" TargetMode="External"/><Relationship Id="rId705" Type="http://schemas.openxmlformats.org/officeDocument/2006/relationships/hyperlink" Target="file:\D:\3GPP%20WG%20tdoc\TSGR3_129\Docs\R3-255420.zip" TargetMode="External"/><Relationship Id="rId887" Type="http://schemas.openxmlformats.org/officeDocument/2006/relationships/hyperlink" Target="file:\D:\3GPP%20WG%20tdoc\TSGR3_129\Docs\R3-255349.zip" TargetMode="External"/><Relationship Id="rId137" Type="http://schemas.openxmlformats.org/officeDocument/2006/relationships/hyperlink" Target="file:///C:\Users\q12059\Documents\3GPP%20RAN3\RAN3%20Meetings\RAN3_129%20(Aug%202025,%20Bangalore)\Docs\R3-255613.zip" TargetMode="External"/><Relationship Id="rId302" Type="http://schemas.openxmlformats.org/officeDocument/2006/relationships/hyperlink" Target="file:///C:\Users\q12059\Documents\3GPP%20RAN3\RAN3%20Meetings\RAN3_129%20(Aug%202025,%20Bangalore)\Docs\R3-255360.zip" TargetMode="External"/><Relationship Id="rId344" Type="http://schemas.openxmlformats.org/officeDocument/2006/relationships/hyperlink" Target="file:///C:\Users\q12059\Documents\3GPP%20RAN3\RAN3%20Meetings\RAN3_129%20(Aug%202025,%20Bangalore)\Chair\Agenda\Inbox\R3-255830.zip" TargetMode="External"/><Relationship Id="rId691" Type="http://schemas.openxmlformats.org/officeDocument/2006/relationships/hyperlink" Target="file:///C:\Users\q12059\Documents\3GPP%20RAN3\RAN3%20Meetings\RAN3_129%20(Aug%202025,%20Bangalore)\Docs\R3-255249.zip" TargetMode="External"/><Relationship Id="rId747" Type="http://schemas.openxmlformats.org/officeDocument/2006/relationships/hyperlink" Target="file:///C:\Users\q12059\Documents\3GPP%20RAN3\RAN3%20Meetings\RAN3_129%20(Aug%202025,%20Bangalore)\Docs\R3-255267.zip" TargetMode="External"/><Relationship Id="rId789" Type="http://schemas.openxmlformats.org/officeDocument/2006/relationships/hyperlink" Target="file:///C:\Users\q12059\Documents\3GPP%20RAN3\RAN3%20Meetings\RAN3_129%20(Aug%202025,%20Bangalore)\Docs\R3-255337.zip" TargetMode="External"/><Relationship Id="rId912" Type="http://schemas.openxmlformats.org/officeDocument/2006/relationships/hyperlink" Target="file:///C:\Users\q12059\Documents\3GPP%20RAN3\RAN3%20Meetings\RAN3_129%20(Aug%202025,%20Bangalore)\Chair\Agenda\Inbox\R3-255911.zip" TargetMode="External"/><Relationship Id="rId41" Type="http://schemas.openxmlformats.org/officeDocument/2006/relationships/hyperlink" Target="file:///C:\Users\q12059\Documents\3GPP%20RAN3\RAN3%20Meetings\RAN3_129%20(Aug%202025,%20Bangalore)\Docs\R3-255555.zip" TargetMode="External"/><Relationship Id="rId83" Type="http://schemas.openxmlformats.org/officeDocument/2006/relationships/hyperlink" Target="file:///C:\Users\q12059\Documents\3GPP%20RAN3\RAN3%20Meetings\RAN3_129%20(Aug%202025,%20Bangalore)\Docs\R3-255521.zip" TargetMode="External"/><Relationship Id="rId179" Type="http://schemas.openxmlformats.org/officeDocument/2006/relationships/hyperlink" Target="https://www.3gpp.org/ftp/tsg_ran/TSG_RAN/TSGR_102/Docs/RP-234038.zip" TargetMode="External"/><Relationship Id="rId386" Type="http://schemas.openxmlformats.org/officeDocument/2006/relationships/hyperlink" Target="file:///C:\Users\q12059\Documents\3GPP%20RAN3\RAN3%20Meetings\RAN3_129%20(Aug%202025,%20Bangalore)\Docs\R3-255174.zip" TargetMode="External"/><Relationship Id="rId551" Type="http://schemas.openxmlformats.org/officeDocument/2006/relationships/hyperlink" Target="file:///C:\Users\q12059\Documents\3GPP%20RAN3\RAN3%20Meetings\RAN3_129%20(Aug%202025,%20Bangalore)\Docs\R3-255546.zip" TargetMode="External"/><Relationship Id="rId593" Type="http://schemas.openxmlformats.org/officeDocument/2006/relationships/hyperlink" Target="file:///C:\Users\q12059\Documents\3GPP%20RAN3\RAN3%20Meetings\RAN3_129%20(Aug%202025,%20Bangalore)\Chair\Agenda\Inbox\R3-255874.zip" TargetMode="External"/><Relationship Id="rId607" Type="http://schemas.openxmlformats.org/officeDocument/2006/relationships/hyperlink" Target="file:///C:\Users\q12059\Documents\3GPP%20RAN3\RAN3%20Meetings\RAN3_129%20(Aug%202025,%20Bangalore)\Docs\R3-255218.zip" TargetMode="External"/><Relationship Id="rId649" Type="http://schemas.openxmlformats.org/officeDocument/2006/relationships/hyperlink" Target="file:///C:\Users\q12059\Documents\3GPP%20RAN3\RAN3%20Meetings\RAN3_129%20(Aug%202025,%20Bangalore)\Chair\Agenda\Inbox\R3-255794.zip" TargetMode="External"/><Relationship Id="rId814" Type="http://schemas.openxmlformats.org/officeDocument/2006/relationships/hyperlink" Target="file:///C:\Users\q12059\Documents\3GPP%20RAN3\RAN3%20Meetings\RAN3_129%20(Aug%202025,%20Bangalore)\Docs\R3-255373.zip" TargetMode="External"/><Relationship Id="rId856" Type="http://schemas.openxmlformats.org/officeDocument/2006/relationships/hyperlink" Target="file:///C:\Users\q12059\Documents\3GPP%20RAN3\RAN3%20Meetings\RAN3_129%20(Aug%202025,%20Bangalore)\Docs\R3-255638.zip" TargetMode="External"/><Relationship Id="rId190" Type="http://schemas.openxmlformats.org/officeDocument/2006/relationships/hyperlink" Target="file:///C:\Users\q12059\Documents\3GPP%20RAN3\RAN3%20Meetings\RAN3_129%20(Aug%202025,%20Bangalore)\Docs\R3-255040.zip" TargetMode="External"/><Relationship Id="rId204" Type="http://schemas.openxmlformats.org/officeDocument/2006/relationships/hyperlink" Target="file:///C:\Users\q12059\Documents\3GPP%20RAN3\RAN3%20Meetings\RAN3_129%20(Aug%202025,%20Bangalore)\Docs\R3-255488.zip" TargetMode="External"/><Relationship Id="rId246" Type="http://schemas.openxmlformats.org/officeDocument/2006/relationships/hyperlink" Target="file:///C:\Users\q12059\Documents\3GPP%20RAN3\RAN3%20Meetings\RAN3_129%20(Aug%202025,%20Bangalore)\Docs\R3-255430.zip" TargetMode="External"/><Relationship Id="rId288" Type="http://schemas.openxmlformats.org/officeDocument/2006/relationships/hyperlink" Target="file:///C:\Users\q12059\Documents\3GPP%20RAN3\RAN3%20Meetings\RAN3_129%20(Aug%202025,%20Bangalore)\Docs\R3-255465.zip" TargetMode="External"/><Relationship Id="rId411" Type="http://schemas.openxmlformats.org/officeDocument/2006/relationships/hyperlink" Target="file:///C:\Users\q12059\Documents\3GPP%20RAN3\RAN3%20Meetings\RAN3_129%20(Aug%202025,%20Bangalore)\Docs\R3-255252.zip" TargetMode="External"/><Relationship Id="rId453" Type="http://schemas.openxmlformats.org/officeDocument/2006/relationships/hyperlink" Target="file:///C:\Users\q12059\Documents\3GPP%20RAN3\RAN3%20Meetings\RAN3_129%20(Aug%202025,%20Bangalore)\Docs\R3-255061.zip" TargetMode="External"/><Relationship Id="rId509" Type="http://schemas.openxmlformats.org/officeDocument/2006/relationships/hyperlink" Target="file:\D:\3GPP%20WG%20tdoc\TSGR3_129\Docs\R3-255726.zip" TargetMode="External"/><Relationship Id="rId660" Type="http://schemas.openxmlformats.org/officeDocument/2006/relationships/hyperlink" Target="file:///C:\Users\q12059\Documents\3GPP%20RAN3\RAN3%20Meetings\RAN3_129%20(Aug%202025,%20Bangalore)\Docs\R3-255576.zip" TargetMode="External"/><Relationship Id="rId898" Type="http://schemas.openxmlformats.org/officeDocument/2006/relationships/hyperlink" Target="file:///C:\Users\q12059\Documents\3GPP%20RAN3\RAN3%20Meetings\RAN3_129%20(Aug%202025,%20Bangalore)\Docs\R3-255740.zip" TargetMode="External"/><Relationship Id="rId106" Type="http://schemas.openxmlformats.org/officeDocument/2006/relationships/hyperlink" Target="file:///C:\Users\q12059\Documents\3GPP%20RAN3\RAN3%20Meetings\RAN3_129%20(Aug%202025,%20Bangalore)\Chair\Agenda\Inbox\R3-255898.zip" TargetMode="External"/><Relationship Id="rId313" Type="http://schemas.openxmlformats.org/officeDocument/2006/relationships/hyperlink" Target="file:///C:\Users\q12059\Documents\3GPP%20RAN3\RAN3%20Meetings\RAN3_129%20(Aug%202025,%20Bangalore)\Docs\R3-255705.zip" TargetMode="External"/><Relationship Id="rId495" Type="http://schemas.openxmlformats.org/officeDocument/2006/relationships/hyperlink" Target="file:///C:\Users\q12059\Documents\3GPP%20RAN3\RAN3%20Meetings\RAN3_129%20(Aug%202025,%20Bangalore)\Chair\Agenda\Inbox\R3-255835.zip" TargetMode="External"/><Relationship Id="rId716" Type="http://schemas.openxmlformats.org/officeDocument/2006/relationships/hyperlink" Target="file:\D:\3GPP%20WG%20tdoc\TSGR3_129\Docs\R3-255221.zip" TargetMode="External"/><Relationship Id="rId758" Type="http://schemas.openxmlformats.org/officeDocument/2006/relationships/hyperlink" Target="file:///C:\Users\q12059\Documents\3GPP%20RAN3\RAN3%20Meetings\RAN3_129%20(Aug%202025,%20Bangalore)\Chair\Agenda\Inbox\R3-255847.zip" TargetMode="External"/><Relationship Id="rId923" Type="http://schemas.openxmlformats.org/officeDocument/2006/relationships/hyperlink" Target="file:///C:\Users\q12059\Documents\3GPP%20RAN3\RAN3%20Meetings\RAN3_129%20(Aug%202025,%20Bangalore)\Docs\R3-255129.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C:\Users\q12059\Documents\3GPP%20RAN3\RAN3%20Meetings\RAN3_129%20(Aug%202025,%20Bangalore)\Docs\R3-255166.zip" TargetMode="External"/><Relationship Id="rId94" Type="http://schemas.openxmlformats.org/officeDocument/2006/relationships/hyperlink" Target="file:///C:\Users\q12059\Documents\3GPP%20RAN3\RAN3%20Meetings\RAN3_129%20(Aug%202025,%20Bangalore)\Docs\R3-255007.zip" TargetMode="External"/><Relationship Id="rId148" Type="http://schemas.openxmlformats.org/officeDocument/2006/relationships/hyperlink" Target="file:///C:\Users\q12059\Documents\3GPP%20RAN3\RAN3%20Meetings\RAN3_129%20(Aug%202025,%20Bangalore)\Docs\R3-255719.zip" TargetMode="External"/><Relationship Id="rId355" Type="http://schemas.openxmlformats.org/officeDocument/2006/relationships/hyperlink" Target="file:///C:\Users\q12059\Documents\3GPP%20RAN3\RAN3%20Meetings\RAN3_129%20(Aug%202025,%20Bangalore)\Docs\R3-255455.zip" TargetMode="External"/><Relationship Id="rId397" Type="http://schemas.openxmlformats.org/officeDocument/2006/relationships/hyperlink" Target="file:///C:\Users\q12059\Documents\3GPP%20RAN3\RAN3%20Meetings\RAN3_129%20(Aug%202025,%20Bangalore)\Docs\R3-255051.zip" TargetMode="External"/><Relationship Id="rId520" Type="http://schemas.openxmlformats.org/officeDocument/2006/relationships/hyperlink" Target="file:\D:\3GPP%20WG%20tdoc\TSGR3_129\Docs\R3-255151.zip" TargetMode="External"/><Relationship Id="rId562" Type="http://schemas.openxmlformats.org/officeDocument/2006/relationships/hyperlink" Target="file:///C:\Users\q12059\Documents\3GPP%20RAN3\RAN3%20Meetings\RAN3_129%20(Aug%202025,%20Bangalore)\Docs\R3-255702.zip" TargetMode="External"/><Relationship Id="rId618" Type="http://schemas.openxmlformats.org/officeDocument/2006/relationships/hyperlink" Target="file:///C:\Users\q12059\Documents\3GPP%20RAN3\RAN3%20Meetings\RAN3_129%20(Aug%202025,%20Bangalore)\Docs\R3-255181.zip" TargetMode="External"/><Relationship Id="rId825" Type="http://schemas.openxmlformats.org/officeDocument/2006/relationships/hyperlink" Target="file:///C:\Users\q12059\Documents\3GPP%20RAN3\RAN3%20Meetings\RAN3_129%20(Aug%202025,%20Bangalore)\Docs\R3-255104.zip" TargetMode="External"/><Relationship Id="rId215" Type="http://schemas.openxmlformats.org/officeDocument/2006/relationships/hyperlink" Target="file:///C:\Users\q12059\Documents\3GPP%20RAN3\RAN3%20Meetings\RAN3_129%20(Aug%202025,%20Bangalore)\Docs\R3-255596.zip" TargetMode="External"/><Relationship Id="rId257" Type="http://schemas.openxmlformats.org/officeDocument/2006/relationships/hyperlink" Target="Inbox\R3-255916.zip" TargetMode="External"/><Relationship Id="rId422" Type="http://schemas.openxmlformats.org/officeDocument/2006/relationships/hyperlink" Target="file:///C:\Users\q12059\Documents\3GPP%20RAN3\RAN3%20Meetings\RAN3_129%20(Aug%202025,%20Bangalore)\Docs\R3-255523.zip" TargetMode="External"/><Relationship Id="rId464" Type="http://schemas.openxmlformats.org/officeDocument/2006/relationships/hyperlink" Target="file:\D:\3GPP%20WG%20tdoc\TSGR3_129\Docs\R3-255532.zip" TargetMode="External"/><Relationship Id="rId867" Type="http://schemas.openxmlformats.org/officeDocument/2006/relationships/hyperlink" Target="file:///C:\Users\q12059\Documents\3GPP%20RAN3\RAN3%20Meetings\RAN3_129%20(Aug%202025,%20Bangalore)\Chair\Agenda\Inbox\R3-255860.zip" TargetMode="External"/><Relationship Id="rId299" Type="http://schemas.openxmlformats.org/officeDocument/2006/relationships/hyperlink" Target="file:///C:\Users\q12059\Documents\3GPP%20RAN3\RAN3%20Meetings\RAN3_129%20(Aug%202025,%20Bangalore)\Docs\R3-255285.zip" TargetMode="External"/><Relationship Id="rId727" Type="http://schemas.openxmlformats.org/officeDocument/2006/relationships/hyperlink" Target="file:\D:\3GPP%20WG%20tdoc\TSGR3_129\Docs\R3-255654.zip" TargetMode="External"/><Relationship Id="rId934" Type="http://schemas.openxmlformats.org/officeDocument/2006/relationships/hyperlink" Target="file:///C:\Users\q12059\Documents\3GPP%20RAN3\RAN3%20Meetings\RAN3_129%20(Aug%202025,%20Bangalore)\Docs\R3-255136.zip" TargetMode="External"/><Relationship Id="rId63" Type="http://schemas.openxmlformats.org/officeDocument/2006/relationships/hyperlink" Target="file:///C:\Users\q12059\Documents\3GPP%20RAN3\RAN3%20Meetings\RAN3_129%20(Aug%202025,%20Bangalore)\Chair\Agenda\Inbox\R3-255896.zip" TargetMode="External"/><Relationship Id="rId159" Type="http://schemas.openxmlformats.org/officeDocument/2006/relationships/hyperlink" Target="file:///C:\Users\q12059\Documents\3GPP%20RAN3\RAN3%20Meetings\RAN3_129%20(Aug%202025,%20Bangalore)\Docs\R3-255190.zip" TargetMode="External"/><Relationship Id="rId366" Type="http://schemas.openxmlformats.org/officeDocument/2006/relationships/hyperlink" Target="file:///C:\Users\q12059\Documents\3GPP%20RAN3\RAN3%20Meetings\RAN3_129%20(Aug%202025,%20Bangalore)\Docs\R3-255399.zip" TargetMode="External"/><Relationship Id="rId573" Type="http://schemas.openxmlformats.org/officeDocument/2006/relationships/hyperlink" Target="file:///C:\Users\q12059\Documents\3GPP%20RAN3\RAN3%20Meetings\RAN3_129%20(Aug%202025,%20Bangalore)\Docs\R3-255312.zip" TargetMode="External"/><Relationship Id="rId780" Type="http://schemas.openxmlformats.org/officeDocument/2006/relationships/hyperlink" Target="file:///C:\Users\q12059\Documents\3GPP%20RAN3\RAN3%20Meetings\RAN3_129%20(Aug%202025,%20Bangalore)\Docs\R3-255099.zip" TargetMode="External"/><Relationship Id="rId226" Type="http://schemas.openxmlformats.org/officeDocument/2006/relationships/hyperlink" Target="file:///C:\Users\q12059\Documents\3GPP%20RAN3\RAN3%20Meetings\RAN3_129%20(Aug%202025,%20Bangalore)\Docs\R3-255734.zip" TargetMode="External"/><Relationship Id="rId433" Type="http://schemas.openxmlformats.org/officeDocument/2006/relationships/hyperlink" Target="file:///C:\Users\q12059\Documents\3GPP%20RAN3\RAN3%20Meetings\RAN3_129%20(Aug%202025,%20Bangalore)\Chair\Agenda\Inbox\R3-255799.zip" TargetMode="External"/><Relationship Id="rId878" Type="http://schemas.openxmlformats.org/officeDocument/2006/relationships/hyperlink" Target="file:\D:\3GPP%20WG%20tdoc\TSGR3_129\Docs\R3-255494.zip" TargetMode="External"/><Relationship Id="rId640" Type="http://schemas.openxmlformats.org/officeDocument/2006/relationships/hyperlink" Target="file:///C:\Users\q12059\Documents\3GPP%20RAN3\RAN3%20Meetings\RAN3_129%20(Aug%202025,%20Bangalore)\Docs\R3-255711.zip" TargetMode="External"/><Relationship Id="rId738" Type="http://schemas.openxmlformats.org/officeDocument/2006/relationships/hyperlink" Target="file:///C:\Users\q12059\Documents\3GPP%20RAN3\RAN3%20Meetings\RAN3_129%20(Aug%202025,%20Bangalore)\Docs\R3-255092.zip" TargetMode="External"/><Relationship Id="rId74" Type="http://schemas.openxmlformats.org/officeDocument/2006/relationships/hyperlink" Target="file:///C:\Users\q12059\Documents\3GPP%20RAN3\RAN3%20Meetings\RAN3_129%20(Aug%202025,%20Bangalore)\Docs\R3-255712.zip" TargetMode="External"/><Relationship Id="rId377" Type="http://schemas.openxmlformats.org/officeDocument/2006/relationships/hyperlink" Target="file:///C:\Users\q12059\Documents\3GPP%20RAN3\RAN3%20Meetings\RAN3_129%20(Aug%202025,%20Bangalore)\Docs\R3-255453.zip" TargetMode="External"/><Relationship Id="rId500" Type="http://schemas.openxmlformats.org/officeDocument/2006/relationships/hyperlink" Target="file:\D:\3GPP%20WG%20tdoc\TSGR3_129\Docs\R3-255605.zip" TargetMode="External"/><Relationship Id="rId584" Type="http://schemas.openxmlformats.org/officeDocument/2006/relationships/hyperlink" Target="file:///C:\Users\q12059\Documents\3GPP%20RAN3\RAN3%20Meetings\RAN3_129%20(Aug%202025,%20Bangalore)\Chair\Agenda\Inbox\R3-255748.zip" TargetMode="External"/><Relationship Id="rId805" Type="http://schemas.openxmlformats.org/officeDocument/2006/relationships/hyperlink" Target="file:///C:\Users\q12059\Documents\3GPP%20RAN3\RAN3%20Meetings\RAN3_129%20(Aug%202025,%20Bangalore)\Docs\R3-255457.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Inbox\R3-255894.zip" TargetMode="External"/><Relationship Id="rId791" Type="http://schemas.openxmlformats.org/officeDocument/2006/relationships/hyperlink" Target="file:///C:\Users\q12059\Documents\3GPP%20RAN3\RAN3%20Meetings\RAN3_129%20(Aug%202025,%20Bangalore)\Docs\R3-255161.zip" TargetMode="External"/><Relationship Id="rId889" Type="http://schemas.openxmlformats.org/officeDocument/2006/relationships/hyperlink" Target="file:\D:\3GPP%20WG%20tdoc\TSGR3_129\Docs\R3-255229.zip" TargetMode="External"/><Relationship Id="rId444" Type="http://schemas.openxmlformats.org/officeDocument/2006/relationships/hyperlink" Target="file:///C:\Users\q12059\Documents\3GPP%20RAN3\RAN3%20Meetings\RAN3_129%20(Aug%202025,%20Bangalore)\Docs\R3-255633.zip" TargetMode="External"/><Relationship Id="rId651" Type="http://schemas.openxmlformats.org/officeDocument/2006/relationships/hyperlink" Target="file:///C:\Users\q12059\Documents\3GPP%20RAN3\RAN3%20Meetings\RAN3_129%20(Aug%202025,%20Bangalore)\Chair\Agenda\Inbox\R3-255796.zip" TargetMode="External"/><Relationship Id="rId749" Type="http://schemas.openxmlformats.org/officeDocument/2006/relationships/hyperlink" Target="file:///C:\Users\q12059\Documents\3GPP%20RAN3\RAN3%20Meetings\RAN3_129%20(Aug%202025,%20Bangalore)\Docs\R3-255277.zip" TargetMode="External"/><Relationship Id="rId290" Type="http://schemas.openxmlformats.org/officeDocument/2006/relationships/hyperlink" Target="file:///C:\Users\q12059\Documents\3GPP%20RAN3\RAN3%20Meetings\RAN3_129%20(Aug%202025,%20Bangalore)\Docs\R3-255704.zip" TargetMode="External"/><Relationship Id="rId304" Type="http://schemas.openxmlformats.org/officeDocument/2006/relationships/hyperlink" Target="file:///C:\Users\q12059\Documents\3GPP%20RAN3\RAN3%20Meetings\RAN3_129%20(Aug%202025,%20Bangalore)\Docs\R3-255472.zip" TargetMode="External"/><Relationship Id="rId388" Type="http://schemas.openxmlformats.org/officeDocument/2006/relationships/hyperlink" Target="file:///C:\Users\q12059\Documents\3GPP%20RAN3\RAN3%20Meetings\RAN3_129%20(Aug%202025,%20Bangalore)\Docs\R3-255479.zip" TargetMode="External"/><Relationship Id="rId511" Type="http://schemas.openxmlformats.org/officeDocument/2006/relationships/hyperlink" Target="file:\D:\3GPP%20WG%20tdoc\TSGR3_129\Docs\R3-255728.zip" TargetMode="External"/><Relationship Id="rId609" Type="http://schemas.openxmlformats.org/officeDocument/2006/relationships/hyperlink" Target="file:///C:\Users\q12059\Documents\3GPP%20RAN3\RAN3%20Meetings\RAN3_129%20(Aug%202025,%20Bangalore)\Docs\R3-255328.zip" TargetMode="External"/><Relationship Id="rId85" Type="http://schemas.openxmlformats.org/officeDocument/2006/relationships/hyperlink" Target="file:///C:\Users\q12059\Documents\3GPP%20RAN3\RAN3%20Meetings\RAN3_129%20(Aug%202025,%20Bangalore)\Docs\R3-255525.zip" TargetMode="External"/><Relationship Id="rId150" Type="http://schemas.openxmlformats.org/officeDocument/2006/relationships/hyperlink" Target="file:///C:\Users\q12059\Documents\3GPP%20RAN3\RAN3%20Meetings\RAN3_129%20(Aug%202025,%20Bangalore)\Docs\R3-255460.zip" TargetMode="External"/><Relationship Id="rId595" Type="http://schemas.openxmlformats.org/officeDocument/2006/relationships/hyperlink" Target="file:///C:\Users\q12059\Documents\3GPP%20RAN3\RAN3%20Meetings\RAN3_129%20(Aug%202025,%20Bangalore)\Docs\R3-255072.zip" TargetMode="External"/><Relationship Id="rId816" Type="http://schemas.openxmlformats.org/officeDocument/2006/relationships/hyperlink" Target="file:///C:\Users\q12059\Documents\3GPP%20RAN3\RAN3%20Meetings\RAN3_129%20(Aug%202025,%20Bangalore)\Docs\R3-255458.zip" TargetMode="External"/><Relationship Id="rId248" Type="http://schemas.openxmlformats.org/officeDocument/2006/relationships/hyperlink" Target="file:///C:\Users\q12059\Documents\3GPP%20RAN3\RAN3%20Meetings\RAN3_129%20(Aug%202025,%20Bangalore)\Chair\Agenda\Inbox\R3-255870.zip" TargetMode="External"/><Relationship Id="rId455" Type="http://schemas.openxmlformats.org/officeDocument/2006/relationships/hyperlink" Target="file:///C:\Users\q12059\Documents\3GPP%20RAN3\RAN3%20Meetings\RAN3_129%20(Aug%202025,%20Bangalore)\Docs\R3-255064.zip" TargetMode="External"/><Relationship Id="rId662" Type="http://schemas.openxmlformats.org/officeDocument/2006/relationships/hyperlink" Target="file:///C:\Users\q12059\Documents\3GPP%20RAN3\RAN3%20Meetings\RAN3_129%20(Aug%202025,%20Bangalore)\Docs\R3-255239.zip" TargetMode="External"/><Relationship Id="rId12" Type="http://schemas.openxmlformats.org/officeDocument/2006/relationships/hyperlink" Target="file:///C:\Users\q12059\Documents\3GPP%20RAN3\RAN3%20Meetings\RAN3_129%20(Aug%202025,%20Bangalore)\Docs\R3-255001.zip" TargetMode="External"/><Relationship Id="rId108" Type="http://schemas.openxmlformats.org/officeDocument/2006/relationships/hyperlink" Target="file:///C:\Users\q12059\Documents\3GPP%20RAN3\RAN3%20Meetings\RAN3_129%20(Aug%202025,%20Bangalore)\Chair\Agenda\Inbox\R3-255818.zip" TargetMode="External"/><Relationship Id="rId315" Type="http://schemas.openxmlformats.org/officeDocument/2006/relationships/hyperlink" Target="file:///C:\Users\q12059\Documents\3GPP%20RAN3\RAN3%20Meetings\RAN3_129%20(Aug%202025,%20Bangalore)\Docs\R3-255730.zip" TargetMode="External"/><Relationship Id="rId522" Type="http://schemas.openxmlformats.org/officeDocument/2006/relationships/hyperlink" Target="file:\D:\3GPP%20WG%20tdoc\TSGR3_129\Docs\R3-255199.zip" TargetMode="External"/><Relationship Id="rId96" Type="http://schemas.openxmlformats.org/officeDocument/2006/relationships/hyperlink" Target="file:///C:\Users\q12059\Documents\3GPP%20RAN3\RAN3%20Meetings\RAN3_129%20(Aug%202025,%20Bangalore)\Docs\R3-255741.zip" TargetMode="External"/><Relationship Id="rId161" Type="http://schemas.openxmlformats.org/officeDocument/2006/relationships/hyperlink" Target="file:///C:\Users\q12059\Documents\3GPP%20RAN3\RAN3%20Meetings\RAN3_129%20(Aug%202025,%20Bangalore)\Docs\R3-255351.zip" TargetMode="External"/><Relationship Id="rId399" Type="http://schemas.openxmlformats.org/officeDocument/2006/relationships/hyperlink" Target="file:///C:\Users\q12059\Documents\3GPP%20RAN3\RAN3%20Meetings\RAN3_129%20(Aug%202025,%20Bangalore)\Docs\R3-255056.zip" TargetMode="External"/><Relationship Id="rId827" Type="http://schemas.openxmlformats.org/officeDocument/2006/relationships/hyperlink" Target="file:///C:\Users\q12059\Documents\3GPP%20RAN3\RAN3%20Meetings\RAN3_129%20(Aug%202025,%20Bangalore)\Docs\R3-255106.zip" TargetMode="External"/><Relationship Id="rId259" Type="http://schemas.openxmlformats.org/officeDocument/2006/relationships/hyperlink" Target="file:///C:\Users\q12059\Documents\3GPP%20RAN3\RAN3%20Meetings\RAN3_129%20(Aug%202025,%20Bangalore)\Docs\R3-255446.zip" TargetMode="External"/><Relationship Id="rId466" Type="http://schemas.openxmlformats.org/officeDocument/2006/relationships/hyperlink" Target="file:///C:\Users\q12059\Documents\3GPP%20RAN3\RAN3%20Meetings\RAN3_129%20(Aug%202025,%20Bangalore)\Chair\Agenda\Inbox\R3-255857.zip" TargetMode="External"/><Relationship Id="rId673" Type="http://schemas.openxmlformats.org/officeDocument/2006/relationships/hyperlink" Target="file:///C:\Users\q12059\Documents\3GPP%20RAN3\RAN3%20Meetings\RAN3_129%20(Aug%202025,%20Bangalore)\Docs\R3-255211.zip" TargetMode="External"/><Relationship Id="rId880" Type="http://schemas.openxmlformats.org/officeDocument/2006/relationships/hyperlink" Target="file:\D:\3GPP%20WG%20tdoc\TSGR3_129\Docs\R3-255299.zip" TargetMode="External"/><Relationship Id="rId23" Type="http://schemas.openxmlformats.org/officeDocument/2006/relationships/hyperlink" Target="file:///C:\Users\q12059\Documents\3GPP%20RAN3\RAN3%20Meetings\RAN3_129%20(Aug%202025,%20Bangalore)\Docs\R3-255339.zip" TargetMode="External"/><Relationship Id="rId119" Type="http://schemas.openxmlformats.org/officeDocument/2006/relationships/hyperlink" Target="file:///C:\Users\q12059\Documents\3GPP%20RAN3\RAN3%20Meetings\RAN3_129%20(Aug%202025,%20Bangalore)\Docs\R3-255388.zip" TargetMode="External"/><Relationship Id="rId326" Type="http://schemas.openxmlformats.org/officeDocument/2006/relationships/hyperlink" Target="file:///C:\Users\q12059\Documents\3GPP%20RAN3\RAN3%20Meetings\RAN3_129%20(Aug%202025,%20Bangalore)\Docs\R3-255470.zip" TargetMode="External"/><Relationship Id="rId533" Type="http://schemas.openxmlformats.org/officeDocument/2006/relationships/hyperlink" Target="file:///C:\Users\q12059\Documents\3GPP%20RAN3\RAN3%20Meetings\RAN3_129%20(Aug%202025,%20Bangalore)\Docs\R3-255024.zip" TargetMode="External"/><Relationship Id="rId740" Type="http://schemas.openxmlformats.org/officeDocument/2006/relationships/hyperlink" Target="file:///C:\Users\q12059\Documents\3GPP%20RAN3\RAN3%20Meetings\RAN3_129%20(Aug%202025,%20Bangalore)\Docs\R3-255094.zip" TargetMode="External"/><Relationship Id="rId838" Type="http://schemas.openxmlformats.org/officeDocument/2006/relationships/hyperlink" Target="file:///C:\Users\q12059\Documents\3GPP%20RAN3\RAN3%20Meetings\RAN3_129%20(Aug%202025,%20Bangalore)\Docs\R3-255298.zip" TargetMode="External"/><Relationship Id="rId172" Type="http://schemas.openxmlformats.org/officeDocument/2006/relationships/hyperlink" Target="file:///C:\Users\q12059\Documents\3GPP%20RAN3\RAN3%20Meetings\RAN3_129%20(Aug%202025,%20Bangalore)\Docs\R3-255564.zip" TargetMode="External"/><Relationship Id="rId477" Type="http://schemas.openxmlformats.org/officeDocument/2006/relationships/hyperlink" Target="file:\D:\3GPP%20WG%20tdoc\TSGR3_129\Docs\R3-255403.zip" TargetMode="External"/><Relationship Id="rId600" Type="http://schemas.openxmlformats.org/officeDocument/2006/relationships/hyperlink" Target="file:///C:\Users\q12059\Documents\3GPP%20RAN3\RAN3%20Meetings\RAN3_129%20(Aug%202025,%20Bangalore)\Docs\R3-255015.zip" TargetMode="External"/><Relationship Id="rId684" Type="http://schemas.openxmlformats.org/officeDocument/2006/relationships/hyperlink" Target="file:///C:\Users\q12059\Documents\3GPP%20RAN3\RAN3%20Meetings\RAN3_129%20(Aug%202025,%20Bangalore)\Chair\Agenda\Inbox\R3-255806.zip" TargetMode="External"/><Relationship Id="rId337" Type="http://schemas.openxmlformats.org/officeDocument/2006/relationships/hyperlink" Target="file:///C:\Users\q12059\Documents\3GPP%20RAN3\RAN3%20Meetings\RAN3_129%20(Aug%202025,%20Bangalore)\Docs\R3-255172.zip" TargetMode="External"/><Relationship Id="rId891" Type="http://schemas.openxmlformats.org/officeDocument/2006/relationships/hyperlink" Target="file:\D:\3GPP%20WG%20tdoc\TSGR3_129\Docs\R3-255650.zip" TargetMode="External"/><Relationship Id="rId905" Type="http://schemas.openxmlformats.org/officeDocument/2006/relationships/hyperlink" Target="file:///C:\Users\q12059\Documents\3GPP%20RAN3\RAN3%20Meetings\RAN3_129%20(Aug%202025,%20Bangalore)\Docs\R3-255115.zip" TargetMode="External"/><Relationship Id="rId34" Type="http://schemas.openxmlformats.org/officeDocument/2006/relationships/hyperlink" Target="file:///C:\Users\q12059\Documents\3GPP%20RAN3\RAN3%20Meetings\RAN3_129%20(Aug%202025,%20Bangalore)\Docs\R3-255308.zip" TargetMode="External"/><Relationship Id="rId544" Type="http://schemas.openxmlformats.org/officeDocument/2006/relationships/hyperlink" Target="file:///C:\Users\q12059\Documents\3GPP%20RAN3\RAN3%20Meetings\RAN3_129%20(Aug%202025,%20Bangalore)\Docs\R3-255508.zip" TargetMode="External"/><Relationship Id="rId751" Type="http://schemas.openxmlformats.org/officeDocument/2006/relationships/hyperlink" Target="file:///C:\Users\q12059\Documents\3GPP%20RAN3\RAN3%20Meetings\RAN3_129%20(Aug%202025,%20Bangalore)\Docs\R3-255324.zip" TargetMode="External"/><Relationship Id="rId849" Type="http://schemas.openxmlformats.org/officeDocument/2006/relationships/hyperlink" Target="file:///C:\Users\q12059\Documents\3GPP%20RAN3\RAN3%20Meetings\RAN3_129%20(Aug%202025,%20Bangalore)\Docs\R3-255573.zip" TargetMode="External"/><Relationship Id="rId183" Type="http://schemas.openxmlformats.org/officeDocument/2006/relationships/hyperlink" Target="file:///C:\Users\q12059\Documents\3GPP%20RAN3\RAN3%20Meetings\RAN3_129%20(Aug%202025,%20Bangalore)\Docs\R3-255033.zip" TargetMode="External"/><Relationship Id="rId390" Type="http://schemas.openxmlformats.org/officeDocument/2006/relationships/hyperlink" Target="file:///C:\Users\q12059\Documents\3GPP%20RAN3\RAN3%20Meetings\RAN3_129%20(Aug%202025,%20Bangalore)\Chair\Agenda\Inbox\R3-255800.zip" TargetMode="External"/><Relationship Id="rId404" Type="http://schemas.openxmlformats.org/officeDocument/2006/relationships/hyperlink" Target="file:///C:\Users\q12059\Documents\3GPP%20RAN3\RAN3%20Meetings\RAN3_129%20(Aug%202025,%20Bangalore)\Chair\Agenda\Inbox\R3-255789.zip" TargetMode="External"/><Relationship Id="rId611" Type="http://schemas.openxmlformats.org/officeDocument/2006/relationships/hyperlink" Target="file:///C:\Users\q12059\Documents\3GPP%20RAN3\RAN3%20Meetings\RAN3_129%20(Aug%202025,%20Bangalore)\Docs\R3-255710.zip" TargetMode="External"/><Relationship Id="rId250" Type="http://schemas.openxmlformats.org/officeDocument/2006/relationships/hyperlink" Target="file:///C:\Users\q12059\Documents\3GPP%20RAN3\RAN3%20Meetings\RAN3_129%20(Aug%202025,%20Bangalore)\Docs\R3-255495.zip" TargetMode="External"/><Relationship Id="rId488" Type="http://schemas.openxmlformats.org/officeDocument/2006/relationships/hyperlink" Target="file:\D:\3GPP%20WG%20tdoc\TSGR3_129\Docs\R3-255283.zip" TargetMode="External"/><Relationship Id="rId695" Type="http://schemas.openxmlformats.org/officeDocument/2006/relationships/hyperlink" Target="https://www.3gpp.org/ftp/tsg_ran/TSG_RAN/TSGR_108/Docs/" TargetMode="External"/><Relationship Id="rId709" Type="http://schemas.openxmlformats.org/officeDocument/2006/relationships/hyperlink" Target="file:\D:\3GPP%20WG%20tdoc\TSGR3_129\Docs\R3-255256.zip" TargetMode="External"/><Relationship Id="rId916" Type="http://schemas.openxmlformats.org/officeDocument/2006/relationships/hyperlink" Target="file:///C:\Users\q12059\Documents\3GPP%20RAN3\RAN3%20Meetings\RAN3_129%20(Aug%202025,%20Bangalore)\Docs\R3-255122.zip" TargetMode="External"/><Relationship Id="rId45" Type="http://schemas.openxmlformats.org/officeDocument/2006/relationships/hyperlink" Target="file:///C:\Users\q12059\Documents\3GPP%20RAN3\RAN3%20Meetings\RAN3_129%20(Aug%202025,%20Bangalore)\Docs\R3-255236.zip" TargetMode="External"/><Relationship Id="rId110" Type="http://schemas.openxmlformats.org/officeDocument/2006/relationships/hyperlink" Target="file:///C:\Users\q12059\Documents\3GPP%20RAN3\RAN3%20Meetings\RAN3_129%20(Aug%202025,%20Bangalore)\Docs\R3-255693.zip" TargetMode="External"/><Relationship Id="rId348" Type="http://schemas.openxmlformats.org/officeDocument/2006/relationships/hyperlink" Target="file:///C:\Users\q12059\Documents\3GPP%20RAN3\RAN3%20Meetings\RAN3_129%20(Aug%202025,%20Bangalore)\Docs\R3-255368.zip" TargetMode="External"/><Relationship Id="rId555" Type="http://schemas.openxmlformats.org/officeDocument/2006/relationships/hyperlink" Target="file:///C:\Users\q12059\Documents\3GPP%20RAN3\RAN3%20Meetings\RAN3_129%20(Aug%202025,%20Bangalore)\Docs\R3-255287.zip" TargetMode="External"/><Relationship Id="rId762" Type="http://schemas.openxmlformats.org/officeDocument/2006/relationships/hyperlink" Target="file:///C:\Users\q12059\Documents\3GPP%20RAN3\RAN3%20Meetings\RAN3_129%20(Aug%202025,%20Bangalore)\Docs\R3-255691.zip" TargetMode="External"/><Relationship Id="rId194" Type="http://schemas.openxmlformats.org/officeDocument/2006/relationships/hyperlink" Target="file:///C:\Users\q12059\Documents\3GPP%20RAN3\RAN3%20Meetings\RAN3_129%20(Aug%202025,%20Bangalore)\Docs\R3-255193.zip" TargetMode="External"/><Relationship Id="rId208" Type="http://schemas.openxmlformats.org/officeDocument/2006/relationships/hyperlink" Target="file:///C:\Users\q12059\Documents\3GPP%20RAN3\RAN3%20Meetings\RAN3_129%20(Aug%202025,%20Bangalore)\Docs\R3-255491.zip" TargetMode="External"/><Relationship Id="rId415" Type="http://schemas.openxmlformats.org/officeDocument/2006/relationships/hyperlink" Target="file:///C:\Users\q12059\Documents\3GPP%20RAN3\RAN3%20Meetings\RAN3_129%20(Aug%202025,%20Bangalore)\Docs\R3-255290.zip" TargetMode="External"/><Relationship Id="rId622" Type="http://schemas.openxmlformats.org/officeDocument/2006/relationships/hyperlink" Target="file:///C:\Users\q12059\Documents\3GPP%20RAN3\RAN3%20Meetings\RAN3_129%20(Aug%202025,%20Bangalore)\Docs\R3-255152.zip" TargetMode="External"/><Relationship Id="rId261" Type="http://schemas.openxmlformats.org/officeDocument/2006/relationships/hyperlink" Target="file:///C:\Users\q12059\Documents\3GPP%20RAN3\RAN3%20Meetings\RAN3_129%20(Aug%202025,%20Bangalore)\Docs\R3-255600.zip" TargetMode="External"/><Relationship Id="rId499" Type="http://schemas.openxmlformats.org/officeDocument/2006/relationships/hyperlink" Target="file:\D:\3GPP%20WG%20tdoc\TSGR3_129\Docs\R3-255601.zip" TargetMode="External"/><Relationship Id="rId927" Type="http://schemas.openxmlformats.org/officeDocument/2006/relationships/hyperlink" Target="file:///C:\Users\q12059\Documents\3GPP%20RAN3\RAN3%20Meetings\RAN3_129%20(Aug%202025,%20Bangalore)\Docs\R3-255132.zip" TargetMode="External"/><Relationship Id="rId56" Type="http://schemas.openxmlformats.org/officeDocument/2006/relationships/hyperlink" Target="file:///C:\Users\q12059\Documents\3GPP%20RAN3\RAN3%20Meetings\RAN3_129%20(Aug%202025,%20Bangalore)\Chair\Agenda\Inbox\R3-255819.zip" TargetMode="External"/><Relationship Id="rId359" Type="http://schemas.openxmlformats.org/officeDocument/2006/relationships/hyperlink" Target="file:///C:\Users\q12059\Documents\3GPP%20RAN3\RAN3%20Meetings\RAN3_129%20(Aug%202025,%20Bangalore)\Docs\R3-255502.zip" TargetMode="External"/><Relationship Id="rId566" Type="http://schemas.openxmlformats.org/officeDocument/2006/relationships/hyperlink" Target="file:///C:\Users\q12059\Documents\3GPP%20RAN3\RAN3%20Meetings\RAN3_129%20(Aug%202025,%20Bangalore)\Docs\R3-255070.zip" TargetMode="External"/><Relationship Id="rId773" Type="http://schemas.openxmlformats.org/officeDocument/2006/relationships/hyperlink" Target="file:///C:\Users\q12059\Documents\3GPP%20RAN3\RAN3%20Meetings\RAN3_129%20(Aug%202025,%20Bangalore)\Chair\Agenda\Inbox\R3-255855.zip" TargetMode="External"/><Relationship Id="rId121" Type="http://schemas.openxmlformats.org/officeDocument/2006/relationships/hyperlink" Target="file:///C:\Users\q12059\Documents\3GPP%20RAN3\RAN3%20Meetings\RAN3_129%20(Aug%202025,%20Bangalore)\Docs\R3-255557.zip" TargetMode="External"/><Relationship Id="rId219" Type="http://schemas.openxmlformats.org/officeDocument/2006/relationships/hyperlink" Target="file:///C:\Users\q12059\Documents\3GPP%20RAN3\RAN3%20Meetings\RAN3_129%20(Aug%202025,%20Bangalore)\Docs\R3-255621.zip" TargetMode="External"/><Relationship Id="rId426" Type="http://schemas.openxmlformats.org/officeDocument/2006/relationships/hyperlink" Target="file:///C:\Users\q12059\Documents\3GPP%20RAN3\RAN3%20Meetings\RAN3_129%20(Aug%202025,%20Bangalore)\Docs\R3-255631.zip" TargetMode="External"/><Relationship Id="rId633" Type="http://schemas.openxmlformats.org/officeDocument/2006/relationships/hyperlink" Target="file:///C:\Users\q12059\Documents\3GPP%20RAN3\RAN3%20Meetings\RAN3_129%20(Aug%202025,%20Bangalore)\Docs\R3-255383.zip" TargetMode="External"/><Relationship Id="rId840" Type="http://schemas.openxmlformats.org/officeDocument/2006/relationships/hyperlink" Target="file:///C:\Users\q12059\Documents\3GPP%20RAN3\RAN3%20Meetings\RAN3_129%20(Aug%202025,%20Bangalore)\Docs\R3-255323.zip" TargetMode="External"/><Relationship Id="rId938" Type="http://schemas.openxmlformats.org/officeDocument/2006/relationships/hyperlink" Target="file:///C:\Users\q12059\Documents\3GPP%20RAN3\RAN3%20Meetings\RAN3_129%20(Aug%202025,%20Bangalore)\Docs\R3-255517.zip" TargetMode="External"/><Relationship Id="rId67" Type="http://schemas.openxmlformats.org/officeDocument/2006/relationships/hyperlink" Target="file:///C:\Users\q12059\Documents\3GPP%20RAN3\RAN3%20Meetings\RAN3_129%20(Aug%202025,%20Bangalore)\Docs\R3-255690.zip" TargetMode="External"/><Relationship Id="rId272" Type="http://schemas.openxmlformats.org/officeDocument/2006/relationships/hyperlink" Target="file:///C:\Users\q12059\Documents\3GPP%20RAN3\RAN3%20Meetings\RAN3_129%20(Aug%202025,%20Bangalore)\Docs\R3-255047.zip" TargetMode="External"/><Relationship Id="rId577" Type="http://schemas.openxmlformats.org/officeDocument/2006/relationships/hyperlink" Target="file:///C:\Users\q12059\Documents\3GPP%20RAN3\RAN3%20Meetings\RAN3_129%20(Aug%202025,%20Bangalore)\Docs\R3-255507.zip" TargetMode="External"/><Relationship Id="rId700" Type="http://schemas.openxmlformats.org/officeDocument/2006/relationships/hyperlink" Target="file:///C:\Users\q12059\Documents\3GPP%20RAN3\RAN3%20Meetings\RAN3_129%20(Aug%202025,%20Bangalore)\Docs\R3-255086.zip" TargetMode="External"/><Relationship Id="rId132" Type="http://schemas.openxmlformats.org/officeDocument/2006/relationships/hyperlink" Target="file:///C:\Users\q12059\Documents\3GPP%20RAN3\RAN3%20Meetings\RAN3_129%20(Aug%202025,%20Bangalore)\Docs\R3-255234.zip" TargetMode="External"/><Relationship Id="rId784" Type="http://schemas.openxmlformats.org/officeDocument/2006/relationships/hyperlink" Target="file:///C:\Users\q12059\Documents\3GPP%20RAN3\RAN3%20Meetings\RAN3_129%20(Aug%202025,%20Bangalore)\Docs\R3-255016.zip" TargetMode="External"/><Relationship Id="rId437" Type="http://schemas.openxmlformats.org/officeDocument/2006/relationships/hyperlink" Target="file:///C:\Users\q12059\Documents\3GPP%20RAN3\RAN3%20Meetings\RAN3_129%20(Aug%202025,%20Bangalore)\Chair\Agenda\Inbox\R3-255805.zip" TargetMode="External"/><Relationship Id="rId644" Type="http://schemas.openxmlformats.org/officeDocument/2006/relationships/hyperlink" Target="file:///C:\Users\q12059\Documents\3GPP%20RAN3\RAN3%20Meetings\RAN3_129%20(Aug%202025,%20Bangalore)\Docs\R3-255774.zip" TargetMode="External"/><Relationship Id="rId851" Type="http://schemas.openxmlformats.org/officeDocument/2006/relationships/hyperlink" Target="file:///C:\Users\q12059\Documents\3GPP%20RAN3\RAN3%20Meetings\RAN3_129%20(Aug%202025,%20Bangalore)\Docs\R3-255574.zip" TargetMode="External"/><Relationship Id="rId283" Type="http://schemas.openxmlformats.org/officeDocument/2006/relationships/hyperlink" Target="file:///C:\Users\q12059\Documents\3GPP%20RAN3\RAN3%20Meetings\RAN3_129%20(Aug%202025,%20Bangalore)\Docs\R3-255357.zip" TargetMode="External"/><Relationship Id="rId490" Type="http://schemas.openxmlformats.org/officeDocument/2006/relationships/hyperlink" Target="file:\D:\3GPP%20WG%20tdoc\TSGR3_129\Docs\R3-255282.zip" TargetMode="External"/><Relationship Id="rId504" Type="http://schemas.openxmlformats.org/officeDocument/2006/relationships/hyperlink" Target="file:\D:\3GPP%20WG%20tdoc\TSGR3_129\Docs\R3-255627.zip" TargetMode="External"/><Relationship Id="rId711" Type="http://schemas.openxmlformats.org/officeDocument/2006/relationships/hyperlink" Target="file:\D:\3GPP%20WG%20tdoc\TSGR3_129\Docs\R3-255527.zip" TargetMode="External"/><Relationship Id="rId78" Type="http://schemas.openxmlformats.org/officeDocument/2006/relationships/hyperlink" Target="file:///C:\Users\q12059\Documents\3GPP%20RAN3\RAN3%20Meetings\RAN3_129%20(Aug%202025,%20Bangalore)\Chair\Agenda\Inbox\R3-255821.zip" TargetMode="External"/><Relationship Id="rId143" Type="http://schemas.openxmlformats.org/officeDocument/2006/relationships/hyperlink" Target="file:///C:\Users\q12059\Documents\3GPP%20RAN3\RAN3%20Meetings\RAN3_129%20(Aug%202025,%20Bangalore)\Docs\R3-255536.zip" TargetMode="External"/><Relationship Id="rId350" Type="http://schemas.openxmlformats.org/officeDocument/2006/relationships/hyperlink" Target="file:///C:\Users\q12059\Documents\3GPP%20RAN3\RAN3%20Meetings\RAN3_129%20(Aug%202025,%20Bangalore)\Docs\R3-255370.zip" TargetMode="External"/><Relationship Id="rId588" Type="http://schemas.openxmlformats.org/officeDocument/2006/relationships/hyperlink" Target="file:///C:\Users\q12059\Documents\3GPP%20RAN3\RAN3%20Meetings\RAN3_129%20(Aug%202025,%20Bangalore)\Chair\Agenda\Inbox\R3-255750.zip" TargetMode="External"/><Relationship Id="rId795" Type="http://schemas.openxmlformats.org/officeDocument/2006/relationships/hyperlink" Target="file:///C:\Users\q12059\Documents\3GPP%20RAN3\RAN3%20Meetings\RAN3_129%20(Aug%202025,%20Bangalore)\Docs\R3-255200.zip" TargetMode="External"/><Relationship Id="rId809" Type="http://schemas.openxmlformats.org/officeDocument/2006/relationships/hyperlink" Target="file:///C:\Users\q12059\Documents\3GPP%20RAN3\RAN3%20Meetings\RAN3_129%20(Aug%202025,%20Bangalore)\Docs\R3-255571.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C:\Users\q12059\Documents\3GPP%20RAN3\RAN3%20Meetings\RAN3_129%20(Aug%202025,%20Bangalore)\Docs\R3-255593.zip" TargetMode="External"/><Relationship Id="rId448" Type="http://schemas.openxmlformats.org/officeDocument/2006/relationships/hyperlink" Target="https://www.3gpp.org/ftp/tsg_ran/TSG_RAN/TSGR_107/Docs" TargetMode="External"/><Relationship Id="rId655" Type="http://schemas.openxmlformats.org/officeDocument/2006/relationships/hyperlink" Target="file:///C:\Users\q12059\Documents\3GPP%20RAN3\RAN3%20Meetings\RAN3_129%20(Aug%202025,%20Bangalore)\Docs\R3-255077.zip" TargetMode="External"/><Relationship Id="rId862" Type="http://schemas.openxmlformats.org/officeDocument/2006/relationships/hyperlink" Target="file:///C:\Users\q12059\Documents\3GPP%20RAN3\RAN3%20Meetings\RAN3_129%20(Aug%202025,%20Bangalore)\Chair\Agenda\Inbox\R3-255862.zip" TargetMode="External"/><Relationship Id="rId294" Type="http://schemas.openxmlformats.org/officeDocument/2006/relationships/hyperlink" Target="file:///C:\Users\q12059\Documents\3GPP%20RAN3\RAN3%20Meetings\RAN3_129%20(Aug%202025,%20Bangalore)\Docs\R3-255355.zip" TargetMode="External"/><Relationship Id="rId308" Type="http://schemas.openxmlformats.org/officeDocument/2006/relationships/hyperlink" Target="file:///C:\Users\q12059\Documents\3GPP%20RAN3\RAN3%20Meetings\RAN3_129%20(Aug%202025,%20Bangalore)\Docs\R3-255434.zip" TargetMode="External"/><Relationship Id="rId515" Type="http://schemas.openxmlformats.org/officeDocument/2006/relationships/hyperlink" Target="Inbox\R3-255903.zip" TargetMode="External"/><Relationship Id="rId722" Type="http://schemas.openxmlformats.org/officeDocument/2006/relationships/hyperlink" Target="file:\D:\3GPP%20WG%20tdoc\TSGR3_129\Docs\R3-255529.zip" TargetMode="External"/><Relationship Id="rId89" Type="http://schemas.openxmlformats.org/officeDocument/2006/relationships/hyperlink" Target="file:///C:\Users\q12059\Documents\3GPP%20RAN3\RAN3%20Meetings\RAN3_129%20(Aug%202025,%20Bangalore)\Docs\R3-255018.zip" TargetMode="External"/><Relationship Id="rId154" Type="http://schemas.openxmlformats.org/officeDocument/2006/relationships/hyperlink" Target="file:///C:\Users\q12059\Documents\3GPP%20RAN3\RAN3%20Meetings\RAN3_129%20(Aug%202025,%20Bangalore)\Docs\R3-255148.zip" TargetMode="External"/><Relationship Id="rId361" Type="http://schemas.openxmlformats.org/officeDocument/2006/relationships/hyperlink" Target="file:///C:\Users\q12059\Documents\3GPP%20RAN3\RAN3%20Meetings\RAN3_129%20(Aug%202025,%20Bangalore)\Docs\R3-255666.zip" TargetMode="External"/><Relationship Id="rId599" Type="http://schemas.openxmlformats.org/officeDocument/2006/relationships/hyperlink" Target="file:///C:\Users\q12059\Documents\3GPP%20RAN3\RAN3%20Meetings\RAN3_129%20(Aug%202025,%20Bangalore)\Docs\R3-255076.zip" TargetMode="External"/><Relationship Id="rId459" Type="http://schemas.openxmlformats.org/officeDocument/2006/relationships/hyperlink" Target="file:\D:\3GPP%20WG%20tdoc\TSGR3_129\Docs\R3-255011.zip" TargetMode="External"/><Relationship Id="rId666" Type="http://schemas.openxmlformats.org/officeDocument/2006/relationships/hyperlink" Target="file:///C:\Users\q12059\Documents\3GPP%20RAN3\RAN3%20Meetings\RAN3_129%20(Aug%202025,%20Bangalore)\Docs\R3-255435.zip" TargetMode="External"/><Relationship Id="rId873" Type="http://schemas.openxmlformats.org/officeDocument/2006/relationships/hyperlink" Target="file:///C:\Users\q12059\Documents\3GPP%20RAN3\RAN3%20Meetings\RAN3_129%20(Aug%202025,%20Bangalore)\Docs\R3-255113.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file:///C:\Users\q12059\Documents\3GPP%20RAN3\RAN3%20Meetings\RAN3_129%20(Aug%202025,%20Bangalore)\Docs\R3-255623.zip" TargetMode="External"/><Relationship Id="rId319" Type="http://schemas.openxmlformats.org/officeDocument/2006/relationships/hyperlink" Target="file:///C:\Users\q12059\Documents\3GPP%20RAN3\RAN3%20Meetings\RAN3_129%20(Aug%202025,%20Bangalore)\Docs\R3-255364.zip" TargetMode="External"/><Relationship Id="rId526" Type="http://schemas.openxmlformats.org/officeDocument/2006/relationships/hyperlink" Target="file:\D:\3GPP%20WG%20tdoc\TSGR3_129\Docs\R3-255616.zip" TargetMode="External"/><Relationship Id="rId733" Type="http://schemas.openxmlformats.org/officeDocument/2006/relationships/hyperlink" Target="file:///C:\Users\q12059\Documents\3GPP%20RAN3\RAN3%20Meetings\RAN3_129%20(Aug%202025,%20Bangalore)\Chair\Agenda\Inbox\R3-255880.zip" TargetMode="External"/><Relationship Id="rId940" Type="http://schemas.openxmlformats.org/officeDocument/2006/relationships/fontTable" Target="fontTable.xml"/><Relationship Id="rId165" Type="http://schemas.openxmlformats.org/officeDocument/2006/relationships/hyperlink" Target="file:///C:\Users\q12059\Documents\3GPP%20RAN3\RAN3%20Meetings\RAN3_129%20(Aug%202025,%20Bangalore)\Docs\R3-255483.zip" TargetMode="External"/><Relationship Id="rId372" Type="http://schemas.openxmlformats.org/officeDocument/2006/relationships/hyperlink" Target="file:///C:\Users\q12059\Documents\3GPP%20RAN3\RAN3%20Meetings\RAN3_129%20(Aug%202025,%20Bangalore)\Docs\R3-255274.zip" TargetMode="External"/><Relationship Id="rId677" Type="http://schemas.openxmlformats.org/officeDocument/2006/relationships/hyperlink" Target="file:///C:\Users\q12059\Documents\3GPP%20RAN3\RAN3%20Meetings\RAN3_129%20(Aug%202025,%20Bangalore)\Chair\Agenda\Inbox\R3-255809.zip" TargetMode="External"/><Relationship Id="rId800" Type="http://schemas.openxmlformats.org/officeDocument/2006/relationships/hyperlink" Target="file:///C:\Users\q12059\Documents\3GPP%20RAN3\RAN3%20Meetings\RAN3_129%20(Aug%202025,%20Bangalore)\Chair\Agenda\Inbox\R3-255873.zip" TargetMode="External"/><Relationship Id="rId232" Type="http://schemas.openxmlformats.org/officeDocument/2006/relationships/hyperlink" Target="file:///C:\Users\q12059\Documents\3GPP%20RAN3\RAN3%20Meetings\RAN3_129%20(Aug%202025,%20Bangalore)\Docs\R3-255777.zip" TargetMode="External"/><Relationship Id="rId884" Type="http://schemas.openxmlformats.org/officeDocument/2006/relationships/hyperlink" Target="file:\D:\3GPP%20WG%20tdoc\TSGR3_129\Docs\R3-255258.zip" TargetMode="External"/><Relationship Id="rId27" Type="http://schemas.openxmlformats.org/officeDocument/2006/relationships/hyperlink" Target="file:///C:\Users\q12059\Documents\3GPP%20RAN3\RAN3%20Meetings\RAN3_129%20(Aug%202025,%20Bangalore)\Chair\Agenda\Inbox\R3-255753.zip" TargetMode="External"/><Relationship Id="rId537" Type="http://schemas.openxmlformats.org/officeDocument/2006/relationships/hyperlink" Target="file:///C:\Users\q12059\Documents\3GPP%20RAN3\RAN3%20Meetings\RAN3_129%20(Aug%202025,%20Bangalore)\Docs\R3-255264.zip" TargetMode="External"/><Relationship Id="rId744" Type="http://schemas.openxmlformats.org/officeDocument/2006/relationships/hyperlink" Target="file:///C:\Users\q12059\Documents\3GPP%20RAN3\RAN3%20Meetings\RAN3_129%20(Aug%202025,%20Bangalore)\Docs\R3-255679.zip" TargetMode="External"/><Relationship Id="rId80" Type="http://schemas.openxmlformats.org/officeDocument/2006/relationships/hyperlink" Target="file:///C:\Users\q12059\Documents\3GPP%20RAN3\RAN3%20Meetings\RAN3_129%20(Aug%202025,%20Bangalore)\Docs\R3-255714.zip" TargetMode="External"/><Relationship Id="rId176" Type="http://schemas.openxmlformats.org/officeDocument/2006/relationships/hyperlink" Target="file:///C:\Users\q12059\Documents\3GPP%20RAN3\RAN3%20Meetings\RAN3_129%20(Aug%202025,%20Bangalore)\Docs\R3-255738.zip" TargetMode="External"/><Relationship Id="rId383" Type="http://schemas.openxmlformats.org/officeDocument/2006/relationships/hyperlink" Target="file:///C:\Users\q12059\Documents\3GPP%20RAN3\RAN3%20Meetings\RAN3_129%20(Aug%202025,%20Bangalore)\Docs\R3-255696.zip" TargetMode="External"/><Relationship Id="rId590" Type="http://schemas.openxmlformats.org/officeDocument/2006/relationships/hyperlink" Target="file:///C:\Users\q12059\Documents\3GPP%20RAN3\RAN3%20Meetings\RAN3_129%20(Aug%202025,%20Bangalore)\Docs\R3-255607.zip" TargetMode="External"/><Relationship Id="rId604" Type="http://schemas.openxmlformats.org/officeDocument/2006/relationships/hyperlink" Target="file:///C:\Users\q12059\Documents\3GPP%20RAN3\RAN3%20Meetings\RAN3_129%20(Aug%202025,%20Bangalore)\Docs\R3-255020.zip" TargetMode="External"/><Relationship Id="rId811" Type="http://schemas.openxmlformats.org/officeDocument/2006/relationships/hyperlink" Target="file:///C:\Users\q12059\Documents\3GPP%20RAN3\RAN3%20Meetings\RAN3_129%20(Aug%202025,%20Bangalore)\Chair\Agenda\Inbox\R3-255825.zip" TargetMode="External"/><Relationship Id="rId243" Type="http://schemas.openxmlformats.org/officeDocument/2006/relationships/hyperlink" Target="file:///C:\Users\q12059\Documents\3GPP%20RAN3\RAN3%20Meetings\RAN3_129%20(Aug%202025,%20Bangalore)\Docs\R3-255395.zip" TargetMode="External"/><Relationship Id="rId450" Type="http://schemas.openxmlformats.org/officeDocument/2006/relationships/hyperlink" Target="file:///C:\Users\q12059\Documents\3GPP%20RAN3\RAN3%20Meetings\RAN3_129%20(Aug%202025,%20Bangalore)\Docs\R3-255058.zip" TargetMode="External"/><Relationship Id="rId688" Type="http://schemas.openxmlformats.org/officeDocument/2006/relationships/hyperlink" Target="file:///C:\Users\q12059\Documents\3GPP%20RAN3\RAN3%20Meetings\RAN3_129%20(Aug%202025,%20Bangalore)\Docs\R3-255716.zip" TargetMode="External"/><Relationship Id="rId895" Type="http://schemas.openxmlformats.org/officeDocument/2006/relationships/hyperlink" Target="file:///C:\Users\q12059\Documents\3GPP%20RAN3\RAN3%20Meetings\RAN3_129%20(Aug%202025,%20Bangalore)\Docs\R3-255675.zip" TargetMode="External"/><Relationship Id="rId909" Type="http://schemas.openxmlformats.org/officeDocument/2006/relationships/hyperlink" Target="file:///C:\Users\q12059\Documents\3GPP%20RAN3\RAN3%20Meetings\RAN3_129%20(Aug%202025,%20Bangalore)\Docs\R3-255117.zip" TargetMode="External"/><Relationship Id="rId38" Type="http://schemas.openxmlformats.org/officeDocument/2006/relationships/hyperlink" Target="file:///C:\Users\q12059\Documents\3GPP%20RAN3\RAN3%20Meetings\RAN3_129%20(Aug%202025,%20Bangalore)\Chair\Agenda\Inbox\R3-255765.zip" TargetMode="External"/><Relationship Id="rId103" Type="http://schemas.openxmlformats.org/officeDocument/2006/relationships/hyperlink" Target="file:///C:\Users\q12059\Documents\3GPP%20RAN3\RAN3%20Meetings\RAN3_129%20(Aug%202025,%20Bangalore)\Docs\R3-255582.zip" TargetMode="External"/><Relationship Id="rId310" Type="http://schemas.openxmlformats.org/officeDocument/2006/relationships/hyperlink" Target="file:///C:\Users\q12059\Documents\3GPP%20RAN3\RAN3%20Meetings\RAN3_129%20(Aug%202025,%20Bangalore)\Docs\R3-255499.zip" TargetMode="External"/><Relationship Id="rId548" Type="http://schemas.openxmlformats.org/officeDocument/2006/relationships/hyperlink" Target="file:///C:\Users\q12059\Documents\3GPP%20RAN3\RAN3%20Meetings\RAN3_129%20(Aug%202025,%20Bangalore)\Docs\R3-255672.zip" TargetMode="External"/><Relationship Id="rId755" Type="http://schemas.openxmlformats.org/officeDocument/2006/relationships/hyperlink" Target="file:///C:\Users\q12059\Documents\3GPP%20RAN3\RAN3%20Meetings\RAN3_129%20(Aug%202025,%20Bangalore)\Docs\R3-255646.zip" TargetMode="External"/><Relationship Id="rId91" Type="http://schemas.openxmlformats.org/officeDocument/2006/relationships/hyperlink" Target="file:///C:\Users\q12059\Documents\3GPP%20RAN3\RAN3%20Meetings\RAN3_129%20(Aug%202025,%20Bangalore)\Docs\R3-255538.zip" TargetMode="External"/><Relationship Id="rId187" Type="http://schemas.openxmlformats.org/officeDocument/2006/relationships/hyperlink" Target="file:///C:\Users\q12059\Documents\3GPP%20RAN3\RAN3%20Meetings\RAN3_129%20(Aug%202025,%20Bangalore)\Docs\R3-255037.zip" TargetMode="External"/><Relationship Id="rId394" Type="http://schemas.openxmlformats.org/officeDocument/2006/relationships/hyperlink" Target="file:///C:\Users\q12059\Documents\3GPP%20RAN3\RAN3%20Meetings\RAN3_129%20(Aug%202025,%20Bangalore)\Docs\R3-255052.zip" TargetMode="External"/><Relationship Id="rId408" Type="http://schemas.openxmlformats.org/officeDocument/2006/relationships/hyperlink" Target="file:///C:\Users\q12059\Documents\3GPP%20RAN3\RAN3%20Meetings\RAN3_129%20(Aug%202025,%20Bangalore)\Docs\R3-255225.zip" TargetMode="External"/><Relationship Id="rId615" Type="http://schemas.openxmlformats.org/officeDocument/2006/relationships/hyperlink" Target="file:///C:\Users\q12059\Documents\3GPP%20RAN3\RAN3%20Meetings\RAN3_129%20(Aug%202025,%20Bangalore)\Docs\R3-255708.zip" TargetMode="External"/><Relationship Id="rId822" Type="http://schemas.openxmlformats.org/officeDocument/2006/relationships/hyperlink" Target="file:///C:\Users\q12059\Documents\3GPP%20RAN3\RAN3%20Meetings\RAN3_129%20(Aug%202025,%20Bangalore)\Docs\R3-255101.zip" TargetMode="External"/><Relationship Id="rId254" Type="http://schemas.openxmlformats.org/officeDocument/2006/relationships/hyperlink" Target="file:///C:\Users\q12059\Documents\3GPP%20RAN3\RAN3%20Meetings\RAN3_129%20(Aug%202025,%20Bangalore)\Docs\R3-255644.zip" TargetMode="External"/><Relationship Id="rId699" Type="http://schemas.openxmlformats.org/officeDocument/2006/relationships/hyperlink" Target="file:///C:\Users\q12059\Documents\3GPP%20RAN3\RAN3%20Meetings\RAN3_129%20(Aug%202025,%20Bangalore)\Docs\R3-255085.zip" TargetMode="External"/><Relationship Id="rId49" Type="http://schemas.openxmlformats.org/officeDocument/2006/relationships/hyperlink" Target="file:///C:\Users\q12059\Documents\3GPP%20RAN3\RAN3%20Meetings\RAN3_129%20(Aug%202025,%20Bangalore)\Chair\Agenda\Inbox\R3-255769.zip" TargetMode="External"/><Relationship Id="rId114" Type="http://schemas.openxmlformats.org/officeDocument/2006/relationships/hyperlink" Target="file:///C:\Users\q12059\Documents\3GPP%20RAN3\RAN3%20Meetings\RAN3_129%20(Aug%202025,%20Bangalore)\Chair\Agenda\Inbox\R3-255899.zip" TargetMode="External"/><Relationship Id="rId461" Type="http://schemas.openxmlformats.org/officeDocument/2006/relationships/hyperlink" Target="file:\D:\3GPP%20WG%20tdoc\TSGR3_129\Docs\R3-255426.zip" TargetMode="External"/><Relationship Id="rId559" Type="http://schemas.openxmlformats.org/officeDocument/2006/relationships/hyperlink" Target="file:///C:\Users\q12059\Documents\3GPP%20RAN3\RAN3%20Meetings\RAN3_129%20(Aug%202025,%20Bangalore)\Docs\R3-255382.zip" TargetMode="External"/><Relationship Id="rId766" Type="http://schemas.openxmlformats.org/officeDocument/2006/relationships/hyperlink" Target="file:///C:\Users\q12059\Documents\3GPP%20RAN3\RAN3%20Meetings\RAN3_129%20(Aug%202025,%20Bangalore)\Docs\R3-255438.zip" TargetMode="External"/><Relationship Id="rId198" Type="http://schemas.openxmlformats.org/officeDocument/2006/relationships/hyperlink" Target="file:///C:\Users\q12059\Documents\3GPP%20RAN3\RAN3%20Meetings\RAN3_129%20(Aug%202025,%20Bangalore)\Docs\R3-255321.zip" TargetMode="External"/><Relationship Id="rId321" Type="http://schemas.openxmlformats.org/officeDocument/2006/relationships/hyperlink" Target="file:///C:\Users\q12059\Documents\3GPP%20RAN3\RAN3%20Meetings\RAN3_129%20(Aug%202025,%20Bangalore)\Docs\R3-255365.zip" TargetMode="External"/><Relationship Id="rId419" Type="http://schemas.openxmlformats.org/officeDocument/2006/relationships/hyperlink" Target="file:///C:\Users\q12059\Documents\3GPP%20RAN3\RAN3%20Meetings\RAN3_129%20(Aug%202025,%20Bangalore)\Docs\R3-255411.zip" TargetMode="External"/><Relationship Id="rId626" Type="http://schemas.openxmlformats.org/officeDocument/2006/relationships/hyperlink" Target="file:///C:\Users\q12059\Documents\3GPP%20RAN3\RAN3%20Meetings\RAN3_129%20(Aug%202025,%20Bangalore)\Docs\R3-255217.zip" TargetMode="External"/><Relationship Id="rId833" Type="http://schemas.openxmlformats.org/officeDocument/2006/relationships/hyperlink" Target="file:///C:\Users\q12059\Documents\3GPP%20RAN3\RAN3%20Meetings\RAN3_129%20(Aug%202025,%20Bangalore)\Docs\R3-255297.zip" TargetMode="External"/><Relationship Id="rId265" Type="http://schemas.openxmlformats.org/officeDocument/2006/relationships/hyperlink" Target="https://www.3gpp.org/ftp/tsg_ran/TSG_RAN/TSGR_108/Docs" TargetMode="External"/><Relationship Id="rId472" Type="http://schemas.openxmlformats.org/officeDocument/2006/relationships/hyperlink" Target="file:\D:\3GPP%20WG%20tdoc\TSGR3_129\Docs\R3-255149.zip" TargetMode="External"/><Relationship Id="rId900" Type="http://schemas.openxmlformats.org/officeDocument/2006/relationships/hyperlink" Target="file:///C:\Users\q12059\Documents\3GPP%20RAN3\RAN3%20Meetings\RAN3_129%20(Aug%202025,%20Bangalore)\Docs\R3-255518.zip" TargetMode="External"/><Relationship Id="rId125" Type="http://schemas.openxmlformats.org/officeDocument/2006/relationships/hyperlink" Target="file:///C:\Users\q12059\Documents\3GPP%20RAN3\RAN3%20Meetings\RAN3_129%20(Aug%202025,%20Bangalore)\Docs\R3-255720.zip" TargetMode="External"/><Relationship Id="rId332" Type="http://schemas.openxmlformats.org/officeDocument/2006/relationships/hyperlink" Target="file:///C:\Users\q12059\Documents\3GPP%20RAN3\RAN3%20Meetings\RAN3_129%20(Aug%202025,%20Bangalore)\Docs\R3-255590.zip" TargetMode="External"/><Relationship Id="rId777" Type="http://schemas.openxmlformats.org/officeDocument/2006/relationships/hyperlink" Target="file:///C:\Users\q12059\Documents\3GPP%20RAN3\RAN3%20Meetings\RAN3_129%20(Aug%202025,%20Bangalore)\Docs\R3-255096.zip" TargetMode="External"/><Relationship Id="rId637" Type="http://schemas.openxmlformats.org/officeDocument/2006/relationships/hyperlink" Target="file:///C:\Users\q12059\Documents\3GPP%20RAN3\RAN3%20Meetings\RAN3_129%20(Aug%202025,%20Bangalore)\Docs\R3-255542.zip" TargetMode="External"/><Relationship Id="rId844" Type="http://schemas.openxmlformats.org/officeDocument/2006/relationships/hyperlink" Target="file:///C:\Users\q12059\Documents\3GPP%20RAN3\RAN3%20Meetings\RAN3_129%20(Aug%202025,%20Bangalore)\Chair\Agenda\Inbox\R3-255861.zip" TargetMode="External"/><Relationship Id="rId276" Type="http://schemas.openxmlformats.org/officeDocument/2006/relationships/hyperlink" Target="file:///C:\Users\q12059\Documents\3GPP%20RAN3\RAN3%20Meetings\RAN3_129%20(Aug%202025,%20Bangalore)\Chair\Agenda\Inbox\R3-255801.zip" TargetMode="External"/><Relationship Id="rId483" Type="http://schemas.openxmlformats.org/officeDocument/2006/relationships/hyperlink" Target="file:\D:\3GPP%20WG%20tdoc\TSGR3_129\Docs\R3-255660.zip" TargetMode="External"/><Relationship Id="rId690" Type="http://schemas.openxmlformats.org/officeDocument/2006/relationships/hyperlink" Target="file:///C:\Users\q12059\Documents\3GPP%20RAN3\RAN3%20Meetings\RAN3_129%20(Aug%202025,%20Bangalore)\Docs\R3-255241.zip" TargetMode="External"/><Relationship Id="rId704" Type="http://schemas.openxmlformats.org/officeDocument/2006/relationships/hyperlink" Target="file:\D:\3GPP%20WG%20tdoc\TSGR3_129\Docs\R3-255528.zip" TargetMode="External"/><Relationship Id="rId911" Type="http://schemas.openxmlformats.org/officeDocument/2006/relationships/hyperlink" Target="file:///C:\Users\q12059\Documents\3GPP%20RAN3\RAN3%20Meetings\RAN3_129%20(Aug%202025,%20Bangalore)\Docs\R3-255118.zip" TargetMode="External"/><Relationship Id="rId40" Type="http://schemas.openxmlformats.org/officeDocument/2006/relationships/hyperlink" Target="file:///C:\Users\q12059\Documents\3GPP%20RAN3\RAN3%20Meetings\RAN3_129%20(Aug%202025,%20Bangalore)\Chair\Agenda\Inbox\R3-255766.zip" TargetMode="External"/><Relationship Id="rId136" Type="http://schemas.openxmlformats.org/officeDocument/2006/relationships/hyperlink" Target="file:///C:\Users\q12059\Documents\3GPP%20RAN3\RAN3%20Meetings\RAN3_129%20(Aug%202025,%20Bangalore)\Chair\Agenda\Inbox\R3-255906.zip" TargetMode="External"/><Relationship Id="rId343" Type="http://schemas.openxmlformats.org/officeDocument/2006/relationships/hyperlink" Target="file:///C:\Users\q12059\Documents\3GPP%20RAN3\RAN3%20Meetings\RAN3_129%20(Aug%202025,%20Bangalore)\Docs\R3-255177.zip" TargetMode="External"/><Relationship Id="rId550" Type="http://schemas.openxmlformats.org/officeDocument/2006/relationships/hyperlink" Target="file:///C:\Users\q12059\Documents\3GPP%20RAN3\RAN3%20Meetings\RAN3_129%20(Aug%202025,%20Bangalore)\Docs\R3-255263.zip" TargetMode="External"/><Relationship Id="rId788" Type="http://schemas.openxmlformats.org/officeDocument/2006/relationships/hyperlink" Target="file:///C:\Users\q12059\Documents\3GPP%20RAN3\RAN3%20Meetings\RAN3_129%20(Aug%202025,%20Bangalore)\Chair\Agenda\Inbox\R3-255823.zip" TargetMode="External"/><Relationship Id="rId203" Type="http://schemas.openxmlformats.org/officeDocument/2006/relationships/hyperlink" Target="file:///C:\Users\q12059\Documents\3GPP%20RAN3\RAN3%20Meetings\RAN3_129%20(Aug%202025,%20Bangalore)\Docs\R3-255487.zip" TargetMode="External"/><Relationship Id="rId648" Type="http://schemas.openxmlformats.org/officeDocument/2006/relationships/hyperlink" Target="file:///C:\Users\q12059\Documents\3GPP%20RAN3\RAN3%20Meetings\RAN3_129%20(Aug%202025,%20Bangalore)\Chair\Agenda\Inbox\R3-255793.zip" TargetMode="External"/><Relationship Id="rId855" Type="http://schemas.openxmlformats.org/officeDocument/2006/relationships/hyperlink" Target="file:///C:\Users\q12059\Documents\3GPP%20RAN3\RAN3%20Meetings\RAN3_129%20(Aug%202025,%20Bangalore)\Chair\Agenda\Inbox\R3-255868.zip" TargetMode="External"/><Relationship Id="rId287" Type="http://schemas.openxmlformats.org/officeDocument/2006/relationships/hyperlink" Target="file:///C:\Users\q12059\Documents\3GPP%20RAN3\RAN3%20Meetings\RAN3_129%20(Aug%202025,%20Bangalore)\Docs\R3-255464.zip" TargetMode="External"/><Relationship Id="rId410" Type="http://schemas.openxmlformats.org/officeDocument/2006/relationships/hyperlink" Target="file:///C:\Users\q12059\Documents\3GPP%20RAN3\RAN3%20Meetings\RAN3_129%20(Aug%202025,%20Bangalore)\Docs\R3-255244.zip" TargetMode="External"/><Relationship Id="rId494" Type="http://schemas.openxmlformats.org/officeDocument/2006/relationships/hyperlink" Target="file:\D:\3GPP%20WG%20tdoc\TSGR3_129\Docs\R3-255425.zip" TargetMode="External"/><Relationship Id="rId508" Type="http://schemas.openxmlformats.org/officeDocument/2006/relationships/hyperlink" Target="file:\D:\3GPP%20WG%20tdoc\TSGR3_129\Docs\R3-255725.zip" TargetMode="External"/><Relationship Id="rId715" Type="http://schemas.openxmlformats.org/officeDocument/2006/relationships/hyperlink" Target="file:\D:\3GPP%20WG%20tdoc\TSGR3_129\Docs\R3-255652.zip" TargetMode="External"/><Relationship Id="rId922" Type="http://schemas.openxmlformats.org/officeDocument/2006/relationships/hyperlink" Target="file:///C:\Users\q12059\Documents\3GPP%20RAN3\RAN3%20Meetings\RAN3_129%20(Aug%202025,%20Bangalore)\Docs\R3-255128.zip" TargetMode="External"/><Relationship Id="rId147" Type="http://schemas.openxmlformats.org/officeDocument/2006/relationships/hyperlink" Target="file:///C:\Users\q12059\Documents\3GPP%20RAN3\RAN3%20Meetings\RAN3_129%20(Aug%202025,%20Bangalore)\Chair\Agenda\Inbox\R3-255908.zip" TargetMode="External"/><Relationship Id="rId354" Type="http://schemas.openxmlformats.org/officeDocument/2006/relationships/hyperlink" Target="file:///C:\Users\q12059\Documents\3GPP%20RAN3\RAN3%20Meetings\RAN3_129%20(Aug%202025,%20Bangalore)\Docs\R3-255454.zip" TargetMode="External"/><Relationship Id="rId799" Type="http://schemas.openxmlformats.org/officeDocument/2006/relationships/hyperlink" Target="file:///C:\Users\q12059\Documents\3GPP%20RAN3\RAN3%20Meetings\RAN3_129%20(Aug%202025,%20Bangalore)\Docs\R3-255372.zip" TargetMode="External"/><Relationship Id="rId51" Type="http://schemas.openxmlformats.org/officeDocument/2006/relationships/hyperlink" Target="file:///C:\Users\q12059\Documents\3GPP%20RAN3\RAN3%20Meetings\RAN3_129%20(Aug%202025,%20Bangalore)\Docs\R3-255028.zip" TargetMode="External"/><Relationship Id="rId561" Type="http://schemas.openxmlformats.org/officeDocument/2006/relationships/hyperlink" Target="file:///C:\Users\q12059\Documents\3GPP%20RAN3\RAN3%20Meetings\RAN3_129%20(Aug%202025,%20Bangalore)\Docs\R3-255640.zip" TargetMode="External"/><Relationship Id="rId659" Type="http://schemas.openxmlformats.org/officeDocument/2006/relationships/hyperlink" Target="file:///C:\Users\q12059\Documents\3GPP%20RAN3\RAN3%20Meetings\RAN3_129%20(Aug%202025,%20Bangalore)\Docs\R3-255081.zip" TargetMode="External"/><Relationship Id="rId866" Type="http://schemas.openxmlformats.org/officeDocument/2006/relationships/hyperlink" Target="file:///C:\Users\q12059\Documents\3GPP%20RAN3\RAN3%20Meetings\RAN3_129%20(Aug%202025,%20Bangalore)\Docs\R3-255759.zip" TargetMode="External"/><Relationship Id="rId214" Type="http://schemas.openxmlformats.org/officeDocument/2006/relationships/hyperlink" Target="file:///C:\Users\q12059\Documents\3GPP%20RAN3\RAN3%20Meetings\RAN3_129%20(Aug%202025,%20Bangalore)\Docs\R3-255595.zip" TargetMode="External"/><Relationship Id="rId298" Type="http://schemas.openxmlformats.org/officeDocument/2006/relationships/hyperlink" Target="file:///C:\Users\q12059\Documents\3GPP%20RAN3\RAN3%20Meetings\RAN3_129%20(Aug%202025,%20Bangalore)\Docs\R3-255284.zip" TargetMode="External"/><Relationship Id="rId421" Type="http://schemas.openxmlformats.org/officeDocument/2006/relationships/hyperlink" Target="file:///C:\Users\q12059\Documents\3GPP%20RAN3\RAN3%20Meetings\RAN3_129%20(Aug%202025,%20Bangalore)\Docs\R3-255412.zip" TargetMode="External"/><Relationship Id="rId519" Type="http://schemas.openxmlformats.org/officeDocument/2006/relationships/hyperlink" Target="file:\D:\3GPP%20WG%20tdoc\TSGR3_129\Docs\R3-255140.zip" TargetMode="External"/><Relationship Id="rId158" Type="http://schemas.openxmlformats.org/officeDocument/2006/relationships/hyperlink" Target="file:///C:\Users\q12059\Documents\3GPP%20RAN3\RAN3%20Meetings\RAN3_129%20(Aug%202025,%20Bangalore)\Docs\R3-255189.zip" TargetMode="External"/><Relationship Id="rId726" Type="http://schemas.openxmlformats.org/officeDocument/2006/relationships/hyperlink" Target="file:\D:\3GPP%20WG%20tdoc\TSGR3_129\Docs\R3-255653.zip" TargetMode="External"/><Relationship Id="rId933" Type="http://schemas.openxmlformats.org/officeDocument/2006/relationships/hyperlink" Target="file:///C:\Users\q12059\Documents\3GPP%20RAN3\RAN3%20Meetings\RAN3_129%20(Aug%202025,%20Bangalore)\Chair\Agenda\Inbox\R3-255900.zip" TargetMode="External"/><Relationship Id="rId62" Type="http://schemas.openxmlformats.org/officeDocument/2006/relationships/hyperlink" Target="file:///C:\Users\q12059\Documents\3GPP%20RAN3\RAN3%20Meetings\RAN3_129%20(Aug%202025,%20Bangalore)\Chair\Agenda\Inbox\R3-255884.zip" TargetMode="External"/><Relationship Id="rId365" Type="http://schemas.openxmlformats.org/officeDocument/2006/relationships/hyperlink" Target="file:///C:\Users\q12059\Documents\3GPP%20RAN3\RAN3%20Meetings\RAN3_129%20(Aug%202025,%20Bangalore)\Docs\R3-255700.zip" TargetMode="External"/><Relationship Id="rId572" Type="http://schemas.openxmlformats.org/officeDocument/2006/relationships/hyperlink" Target="file:///C:\Users\q12059\Documents\3GPP%20RAN3\RAN3%20Meetings\RAN3_129%20(Aug%202025,%20Bangalore)\Docs\R3-255311.zip" TargetMode="External"/><Relationship Id="rId225" Type="http://schemas.openxmlformats.org/officeDocument/2006/relationships/hyperlink" Target="file:///C:\Users\q12059\Documents\3GPP%20RAN3\RAN3%20Meetings\RAN3_129%20(Aug%202025,%20Bangalore)\Docs\R3-255642.zip" TargetMode="External"/><Relationship Id="rId432" Type="http://schemas.openxmlformats.org/officeDocument/2006/relationships/hyperlink" Target="file:///C:\Users\q12059\Documents\3GPP%20RAN3\RAN3%20Meetings\RAN3_129%20(Aug%202025,%20Bangalore)\Docs\R3-255227.zip" TargetMode="External"/><Relationship Id="rId877" Type="http://schemas.openxmlformats.org/officeDocument/2006/relationships/hyperlink" Target="file:\D:\3GPP%20WG%20tdoc\TSGR3_129\Docs\R3-255493.zip" TargetMode="External"/><Relationship Id="rId737" Type="http://schemas.openxmlformats.org/officeDocument/2006/relationships/hyperlink" Target="file:///C:\Users\q12059\Documents\3GPP%20RAN3\RAN3%20Meetings\RAN3_129%20(Aug%202025,%20Bangalore)\Docs\R3-255091.zip" TargetMode="External"/><Relationship Id="rId73" Type="http://schemas.openxmlformats.org/officeDocument/2006/relationships/hyperlink" Target="file:///C:\Users\q12059\Documents\3GPP%20RAN3\RAN3%20Meetings\RAN3_129%20(Aug%202025,%20Bangalore)\Docs\R3-255025.zip" TargetMode="External"/><Relationship Id="rId169" Type="http://schemas.openxmlformats.org/officeDocument/2006/relationships/hyperlink" Target="file:///C:\Users\q12059\Documents\3GPP%20RAN3\RAN3%20Meetings\RAN3_129%20(Aug%202025,%20Bangalore)\Docs\R3-255561.zip" TargetMode="External"/><Relationship Id="rId376" Type="http://schemas.openxmlformats.org/officeDocument/2006/relationships/hyperlink" Target="file:///C:\Users\q12059\Documents\3GPP%20RAN3\RAN3%20Meetings\RAN3_129%20(Aug%202025,%20Bangalore)\Docs\R3-255398.zip" TargetMode="External"/><Relationship Id="rId583" Type="http://schemas.openxmlformats.org/officeDocument/2006/relationships/hyperlink" Target="file:///C:\Users\q12059\Documents\3GPP%20RAN3\RAN3%20Meetings\RAN3_129%20(Aug%202025,%20Bangalore)\Docs\R3-255514.zip" TargetMode="External"/><Relationship Id="rId790" Type="http://schemas.openxmlformats.org/officeDocument/2006/relationships/hyperlink" Target="file:///C:\Users\q12059\Documents\3GPP%20RAN3\RAN3%20Meetings\RAN3_129%20(Aug%202025,%20Bangalore)\Chair\Agenda\Inbox\R3-255813.zip" TargetMode="External"/><Relationship Id="rId804" Type="http://schemas.openxmlformats.org/officeDocument/2006/relationships/hyperlink" Target="file:///C:\Users\q12059\Documents\3GPP%20RAN3\RAN3%20Meetings\RAN3_129%20(Aug%202025,%20Bangalore)\Docs\R3-255456.zip" TargetMode="External"/><Relationship Id="rId4" Type="http://schemas.openxmlformats.org/officeDocument/2006/relationships/webSettings" Target="webSettings.xml"/><Relationship Id="rId236" Type="http://schemas.openxmlformats.org/officeDocument/2006/relationships/hyperlink" Target="Inbox\R3-255918.zip" TargetMode="External"/><Relationship Id="rId443" Type="http://schemas.openxmlformats.org/officeDocument/2006/relationships/hyperlink" Target="file:///C:\Users\q12059\Documents\3GPP%20RAN3\RAN3%20Meetings\RAN3_129%20(Aug%202025,%20Bangalore)\Docs\R3-255612.zip" TargetMode="External"/><Relationship Id="rId650" Type="http://schemas.openxmlformats.org/officeDocument/2006/relationships/hyperlink" Target="file:///C:\Users\q12059\Documents\3GPP%20RAN3\RAN3%20Meetings\RAN3_129%20(Aug%202025,%20Bangalore)\Chair\Agenda\Inbox\R3-255795.zip" TargetMode="External"/><Relationship Id="rId888" Type="http://schemas.openxmlformats.org/officeDocument/2006/relationships/hyperlink" Target="file:///C:\Users\q12059\Documents\3GPP%20RAN3\RAN3%20Meetings\RAN3_129%20(Aug%202025,%20Bangalore)\Chair\Agenda\Inbox\R3-255762.zip" TargetMode="External"/><Relationship Id="rId303" Type="http://schemas.openxmlformats.org/officeDocument/2006/relationships/hyperlink" Target="file:///C:\Users\q12059\Documents\3GPP%20RAN3\RAN3%20Meetings\RAN3_129%20(Aug%202025,%20Bangalore)\Docs\R3-255471.zip" TargetMode="External"/><Relationship Id="rId748" Type="http://schemas.openxmlformats.org/officeDocument/2006/relationships/hyperlink" Target="file:///C:\Users\q12059\Documents\3GPP%20RAN3\RAN3%20Meetings\RAN3_129%20(Aug%202025,%20Bangalore)\Docs\R3-255276.zip" TargetMode="External"/><Relationship Id="rId84" Type="http://schemas.openxmlformats.org/officeDocument/2006/relationships/hyperlink" Target="file:///C:\Users\q12059\Documents\3GPP%20RAN3\RAN3%20Meetings\RAN3_129%20(Aug%202025,%20Bangalore)\Docs\R3-255524.zip" TargetMode="External"/><Relationship Id="rId387" Type="http://schemas.openxmlformats.org/officeDocument/2006/relationships/hyperlink" Target="file:///C:\Users\q12059\Documents\3GPP%20RAN3\RAN3%20Meetings\RAN3_129%20(Aug%202025,%20Bangalore)\Docs\R3-255478.zip" TargetMode="External"/><Relationship Id="rId510" Type="http://schemas.openxmlformats.org/officeDocument/2006/relationships/hyperlink" Target="file:\D:\3GPP%20WG%20tdoc\TSGR3_129\Docs\R3-255727.zip" TargetMode="External"/><Relationship Id="rId594" Type="http://schemas.openxmlformats.org/officeDocument/2006/relationships/hyperlink" Target="https://www.3gpp.org/ftp/tsg_ran/TSG_RAN/TSGR_107/Docs" TargetMode="External"/><Relationship Id="rId608" Type="http://schemas.openxmlformats.org/officeDocument/2006/relationships/hyperlink" Target="file:///C:\Users\q12059\Documents\3GPP%20RAN3\RAN3%20Meetings\RAN3_129%20(Aug%202025,%20Bangalore)\Docs\R3-255219.zip" TargetMode="External"/><Relationship Id="rId815" Type="http://schemas.openxmlformats.org/officeDocument/2006/relationships/hyperlink" Target="file:///C:\Users\q12059\Documents\3GPP%20RAN3\RAN3%20Meetings\RAN3_129%20(Aug%202025,%20Bangalore)\Docs\R3-255406.zip" TargetMode="External"/><Relationship Id="rId247" Type="http://schemas.openxmlformats.org/officeDocument/2006/relationships/hyperlink" Target="file:///C:\Users\q12059\Documents\3GPP%20RAN3\RAN3%20Meetings\RAN3_129%20(Aug%202025,%20Bangalore)\Docs\R3-255431.zip" TargetMode="External"/><Relationship Id="rId899" Type="http://schemas.openxmlformats.org/officeDocument/2006/relationships/hyperlink" Target="file:///C:\Users\q12059\Documents\3GPP%20RAN3\RAN3%20Meetings\RAN3_129%20(Aug%202025,%20Bangalore)\Docs\R3-255390.zip" TargetMode="External"/><Relationship Id="rId107" Type="http://schemas.openxmlformats.org/officeDocument/2006/relationships/hyperlink" Target="file:///C:\Users\q12059\Documents\3GPP%20RAN3\RAN3%20Meetings\RAN3_129%20(Aug%202025,%20Bangalore)\Docs\R3-255618.zip" TargetMode="External"/><Relationship Id="rId454" Type="http://schemas.openxmlformats.org/officeDocument/2006/relationships/hyperlink" Target="file:///C:\Users\q12059\Documents\3GPP%20RAN3\RAN3%20Meetings\RAN3_129%20(Aug%202025,%20Bangalore)\Docs\R3-255062.zip" TargetMode="External"/><Relationship Id="rId661" Type="http://schemas.openxmlformats.org/officeDocument/2006/relationships/hyperlink" Target="file:///C:\Users\q12059\Documents\3GPP%20RAN3\RAN3%20Meetings\RAN3_129%20(Aug%202025,%20Bangalore)\Docs\R3-255209.zip" TargetMode="External"/><Relationship Id="rId759" Type="http://schemas.openxmlformats.org/officeDocument/2006/relationships/hyperlink" Target="file:///C:\Users\q12059\Documents\3GPP%20RAN3\RAN3%20Meetings\RAN3_129%20(Aug%202025,%20Bangalore)\Docs\R3-255680.zip" TargetMode="External"/><Relationship Id="rId11" Type="http://schemas.openxmlformats.org/officeDocument/2006/relationships/hyperlink" Target="http://www.3gpp.org/ftp/tsg_ran/WG3_Iu/TSGR3_AHGs/R3_AH_NR_1706/Docs/R3-172219.zip" TargetMode="External"/><Relationship Id="rId314" Type="http://schemas.openxmlformats.org/officeDocument/2006/relationships/hyperlink" Target="file:///C:\Users\q12059\Documents\3GPP%20RAN3\RAN3%20Meetings\RAN3_129%20(Aug%202025,%20Bangalore)\Docs\R3-255729.zip" TargetMode="External"/><Relationship Id="rId398" Type="http://schemas.openxmlformats.org/officeDocument/2006/relationships/hyperlink" Target="file:///C:\Users\q12059\Documents\3GPP%20RAN3\RAN3%20Meetings\RAN3_129%20(Aug%202025,%20Bangalore)\Docs\R3-255055.zip" TargetMode="External"/><Relationship Id="rId521" Type="http://schemas.openxmlformats.org/officeDocument/2006/relationships/hyperlink" Target="file:///C:\Users\q12059\Documents\3GPP%20RAN3\RAN3%20Meetings\RAN3_129%20(Aug%202025,%20Bangalore)\Chair\Agenda\Inbox\R3-255839.zip" TargetMode="External"/><Relationship Id="rId619" Type="http://schemas.openxmlformats.org/officeDocument/2006/relationships/hyperlink" Target="file:///C:\Users\q12059\Documents\3GPP%20RAN3\RAN3%20Meetings\RAN3_129%20(Aug%202025,%20Bangalore)\Docs\R3-255182.zip" TargetMode="External"/><Relationship Id="rId95" Type="http://schemas.openxmlformats.org/officeDocument/2006/relationships/hyperlink" Target="file:///C:\Users\q12059\Documents\3GPP%20RAN3\RAN3%20Meetings\RAN3_129%20(Aug%202025,%20Bangalore)\Docs\R3-255012.zip" TargetMode="External"/><Relationship Id="rId160" Type="http://schemas.openxmlformats.org/officeDocument/2006/relationships/hyperlink" Target="file:///C:\Users\q12059\Documents\3GPP%20RAN3\RAN3%20Meetings\RAN3_129%20(Aug%202025,%20Bangalore)\Docs\R3-255232.zip" TargetMode="External"/><Relationship Id="rId826" Type="http://schemas.openxmlformats.org/officeDocument/2006/relationships/hyperlink" Target="file:///C:\Users\q12059\Documents\3GPP%20RAN3\RAN3%20Meetings\RAN3_129%20(Aug%202025,%20Bangalore)\Docs\R3-255105.zip" TargetMode="External"/><Relationship Id="rId258" Type="http://schemas.openxmlformats.org/officeDocument/2006/relationships/hyperlink" Target="file:///C:\Users\q12059\Documents\3GPP%20RAN3\RAN3%20Meetings\RAN3_129%20(Aug%202025,%20Bangalore)\Docs\R3-255195.zip" TargetMode="External"/><Relationship Id="rId465" Type="http://schemas.openxmlformats.org/officeDocument/2006/relationships/hyperlink" Target="file:\D:\3GPP%20WG%20tdoc\TSGR3_129\Docs\R3-255138.zip" TargetMode="External"/><Relationship Id="rId672" Type="http://schemas.openxmlformats.org/officeDocument/2006/relationships/hyperlink" Target="file:///C:\Users\q12059\Documents\3GPP%20RAN3\RAN3%20Meetings\RAN3_129%20(Aug%202025,%20Bangalore)\Docs\R3-255210.zip" TargetMode="External"/><Relationship Id="rId22" Type="http://schemas.openxmlformats.org/officeDocument/2006/relationships/hyperlink" Target="file:///C:\Users\q12059\Documents\3GPP%20RAN3\RAN3%20Meetings\RAN3_129%20(Aug%202025,%20Bangalore)\Docs\R3-255017.zip" TargetMode="External"/><Relationship Id="rId118" Type="http://schemas.openxmlformats.org/officeDocument/2006/relationships/hyperlink" Target="file:///C:\Users\q12059\Documents\3GPP%20RAN3\RAN3%20Meetings\RAN3_129%20(Aug%202025,%20Bangalore)\Docs\R3-255387.zip" TargetMode="External"/><Relationship Id="rId325" Type="http://schemas.openxmlformats.org/officeDocument/2006/relationships/hyperlink" Target="file:///C:\Users\q12059\Documents\3GPP%20RAN3\RAN3%20Meetings\RAN3_129%20(Aug%202025,%20Bangalore)\Docs\R3-255469.zip" TargetMode="External"/><Relationship Id="rId532" Type="http://schemas.openxmlformats.org/officeDocument/2006/relationships/hyperlink" Target="file:///C:\Users\q12059\Documents\3GPP%20RAN3\RAN3%20Meetings\RAN3_129%20(Aug%202025,%20Bangalore)\Docs\R3-255068.zip" TargetMode="External"/><Relationship Id="rId171" Type="http://schemas.openxmlformats.org/officeDocument/2006/relationships/hyperlink" Target="file:///C:\Users\q12059\Documents\3GPP%20RAN3\RAN3%20Meetings\RAN3_129%20(Aug%202025,%20Bangalore)\Docs\R3-255563.zip" TargetMode="External"/><Relationship Id="rId837" Type="http://schemas.openxmlformats.org/officeDocument/2006/relationships/hyperlink" Target="file:///C:\Users\q12059\Documents\3GPP%20RAN3\RAN3%20Meetings\RAN3_129%20(Aug%202025,%20Bangalore)\Chair\Agenda\Inbox\R3-255869.zip" TargetMode="External"/><Relationship Id="rId269" Type="http://schemas.openxmlformats.org/officeDocument/2006/relationships/hyperlink" Target="file:///C:\Users\q12059\Documents\3GPP%20RAN3\RAN3%20Meetings\RAN3_129%20(Aug%202025,%20Bangalore)\Docs\R3-255044.zip" TargetMode="External"/><Relationship Id="rId476" Type="http://schemas.openxmlformats.org/officeDocument/2006/relationships/hyperlink" Target="file:\D:\3GPP%20WG%20tdoc\TSGR3_129\Docs\R3-255604.zip" TargetMode="External"/><Relationship Id="rId683" Type="http://schemas.openxmlformats.org/officeDocument/2006/relationships/hyperlink" Target="file:///C:\Users\q12059\Documents\3GPP%20RAN3\RAN3%20Meetings\RAN3_129%20(Aug%202025,%20Bangalore)\Docs\R3-255578.zip" TargetMode="External"/><Relationship Id="rId890" Type="http://schemas.openxmlformats.org/officeDocument/2006/relationships/hyperlink" Target="file:///C:\Users\q12059\Documents\3GPP%20RAN3\RAN3%20Meetings\RAN3_129%20(Aug%202025,%20Bangalore)\Chair\Agenda\Inbox\R3-255764.zip" TargetMode="External"/><Relationship Id="rId904" Type="http://schemas.openxmlformats.org/officeDocument/2006/relationships/hyperlink" Target="file:///C:\Users\q12059\Documents\3GPP%20RAN3\RAN3%20Meetings\RAN3_129%20(Aug%202025,%20Bangalore)\Docs\R3-255114.zip" TargetMode="External"/><Relationship Id="rId33" Type="http://schemas.openxmlformats.org/officeDocument/2006/relationships/hyperlink" Target="file:///C:\Users\q12059\Documents\3GPP%20RAN3\RAN3%20Meetings\RAN3_129%20(Aug%202025,%20Bangalore)\Docs\R3-255304.zip" TargetMode="External"/><Relationship Id="rId129" Type="http://schemas.openxmlformats.org/officeDocument/2006/relationships/hyperlink" Target="file:///C:\Users\q12059\Documents\3GPP%20RAN3\RAN3%20Meetings\RAN3_129%20(Aug%202025,%20Bangalore)\Docs\R3-255559.zip" TargetMode="External"/><Relationship Id="rId336" Type="http://schemas.openxmlformats.org/officeDocument/2006/relationships/hyperlink" Target="file:///C:\Users\q12059\Documents\3GPP%20RAN3\RAN3%20Meetings\RAN3_129%20(Aug%202025,%20Bangalore)\Docs\R3-255587.zip" TargetMode="External"/><Relationship Id="rId543" Type="http://schemas.openxmlformats.org/officeDocument/2006/relationships/hyperlink" Target="file:///C:\Users\q12059\Documents\3GPP%20RAN3\RAN3%20Meetings\RAN3_129%20(Aug%202025,%20Bangalore)\Chair\Agenda\Inbox\R3-255890.zip" TargetMode="External"/><Relationship Id="rId182" Type="http://schemas.openxmlformats.org/officeDocument/2006/relationships/hyperlink" Target="file:///C:\Users\q12059\Documents\3GPP%20RAN3\RAN3%20Meetings\RAN3_129%20(Aug%202025,%20Bangalore)\Docs\R3-255032.zip" TargetMode="External"/><Relationship Id="rId403" Type="http://schemas.openxmlformats.org/officeDocument/2006/relationships/hyperlink" Target="file:///C:\Users\q12059\Documents\3GPP%20RAN3\RAN3%20Meetings\RAN3_129%20(Aug%202025,%20Bangalore)\Docs\R3-255157.zip" TargetMode="External"/><Relationship Id="rId750" Type="http://schemas.openxmlformats.org/officeDocument/2006/relationships/hyperlink" Target="file:///C:\Users\q12059\Documents\3GPP%20RAN3\RAN3%20Meetings\RAN3_129%20(Aug%202025,%20Bangalore)\Docs\R3-255278.zip" TargetMode="External"/><Relationship Id="rId848" Type="http://schemas.openxmlformats.org/officeDocument/2006/relationships/hyperlink" Target="file:///C:\Users\q12059\Documents\3GPP%20RAN3\RAN3%20Meetings\RAN3_129%20(Aug%202025,%20Bangalore)\Docs\R3-255422.zip" TargetMode="External"/><Relationship Id="rId487" Type="http://schemas.openxmlformats.org/officeDocument/2006/relationships/hyperlink" Target="file:\D:\3GPP%20WG%20tdoc\TSGR3_129\Docs\R3-255419.zip" TargetMode="External"/><Relationship Id="rId610" Type="http://schemas.openxmlformats.org/officeDocument/2006/relationships/hyperlink" Target="file:///C:\Users\q12059\Documents\3GPP%20RAN3\RAN3%20Meetings\RAN3_129%20(Aug%202025,%20Bangalore)\Docs\R3-255347.zip" TargetMode="External"/><Relationship Id="rId694" Type="http://schemas.openxmlformats.org/officeDocument/2006/relationships/hyperlink" Target="file:///C:\Users\q12059\Documents\3GPP%20RAN3\RAN3%20Meetings\RAN3_129%20(Aug%202025,%20Bangalore)\Docs\R3-255581.zip" TargetMode="External"/><Relationship Id="rId708" Type="http://schemas.openxmlformats.org/officeDocument/2006/relationships/hyperlink" Target="file:///C:\Users\q12059\Documents\3GPP%20RAN3\RAN3%20Meetings\RAN3_129%20(Aug%202025,%20Bangalore)\Chair\Agenda\Inbox\R3-255877.zip" TargetMode="External"/><Relationship Id="rId915" Type="http://schemas.openxmlformats.org/officeDocument/2006/relationships/hyperlink" Target="file:///C:\Users\q12059\Documents\3GPP%20RAN3\RAN3%20Meetings\RAN3_129%20(Aug%202025,%20Bangalore)\Docs\R3-255121.zip" TargetMode="External"/><Relationship Id="rId347" Type="http://schemas.openxmlformats.org/officeDocument/2006/relationships/hyperlink" Target="file:///C:\Users\q12059\Documents\3GPP%20RAN3\RAN3%20Meetings\RAN3_129%20(Aug%202025,%20Bangalore)\Docs\R3-255318.zip" TargetMode="External"/><Relationship Id="rId44" Type="http://schemas.openxmlformats.org/officeDocument/2006/relationships/hyperlink" Target="file:///C:\Users\q12059\Documents\3GPP%20RAN3\RAN3%20Meetings\RAN3_129%20(Aug%202025,%20Bangalore)\Docs\R3-255235.zip" TargetMode="External"/><Relationship Id="rId554" Type="http://schemas.openxmlformats.org/officeDocument/2006/relationships/hyperlink" Target="file:///C:\Users\q12059\Documents\3GPP%20RAN3\RAN3%20Meetings\RAN3_129%20(Aug%202025,%20Bangalore)\Docs\R3-255212.zip" TargetMode="External"/><Relationship Id="rId761" Type="http://schemas.openxmlformats.org/officeDocument/2006/relationships/hyperlink" Target="file:///C:\Users\q12059\Documents\3GPP%20RAN3\RAN3%20Meetings\RAN3_129%20(Aug%202025,%20Bangalore)\Docs\R3-255683.zip" TargetMode="External"/><Relationship Id="rId859" Type="http://schemas.openxmlformats.org/officeDocument/2006/relationships/hyperlink" Target="file:///C:\Users\q12059\Documents\3GPP%20RAN3\RAN3%20Meetings\RAN3_129%20(Aug%202025,%20Bangalore)\Docs\R3-255648.zip" TargetMode="External"/><Relationship Id="rId193" Type="http://schemas.openxmlformats.org/officeDocument/2006/relationships/hyperlink" Target="file:///C:\Users\q12059\Documents\3GPP%20RAN3\RAN3%20Meetings\RAN3_129%20(Aug%202025,%20Bangalore)\Docs\R3-255165.zip" TargetMode="External"/><Relationship Id="rId207" Type="http://schemas.openxmlformats.org/officeDocument/2006/relationships/hyperlink" Target="file:///C:\Users\q12059\Documents\3GPP%20RAN3\RAN3%20Meetings\RAN3_129%20(Aug%202025,%20Bangalore)\Docs\R3-255490.zip" TargetMode="External"/><Relationship Id="rId414" Type="http://schemas.openxmlformats.org/officeDocument/2006/relationships/hyperlink" Target="file:///C:\Users\q12059\Documents\3GPP%20RAN3\RAN3%20Meetings\RAN3_129%20(Aug%202025,%20Bangalore)\Chair\Agenda\Inbox\R3-255784.zip" TargetMode="External"/><Relationship Id="rId498" Type="http://schemas.openxmlformats.org/officeDocument/2006/relationships/hyperlink" Target="file:\D:\3GPP%20WG%20tdoc\TSGR3_129\Docs\R3-255534.zip" TargetMode="External"/><Relationship Id="rId621" Type="http://schemas.openxmlformats.org/officeDocument/2006/relationships/hyperlink" Target="file:///C:\Users\q12059\Documents\3GPP%20RAN3\RAN3%20Meetings\RAN3_129%20(Aug%202025,%20Bangalore)\Docs\R3-255196.zip" TargetMode="External"/><Relationship Id="rId260" Type="http://schemas.openxmlformats.org/officeDocument/2006/relationships/hyperlink" Target="file:///C:\Users\q12059\Documents\3GPP%20RAN3\RAN3%20Meetings\RAN3_129%20(Aug%202025,%20Bangalore)\Docs\R3-255447.zip" TargetMode="External"/><Relationship Id="rId719" Type="http://schemas.openxmlformats.org/officeDocument/2006/relationships/hyperlink" Target="file:\D:\3GPP%20WG%20tdoc\TSGR3_129\Docs\R3-255238.zip" TargetMode="External"/><Relationship Id="rId926" Type="http://schemas.openxmlformats.org/officeDocument/2006/relationships/hyperlink" Target="file:///C:\Users\q12059\Documents\3GPP%20RAN3\RAN3%20Meetings\RAN3_129%20(Aug%202025,%20Bangalore)\Docs\R3-255131.zip" TargetMode="External"/><Relationship Id="rId55" Type="http://schemas.openxmlformats.org/officeDocument/2006/relationships/hyperlink" Target="file:///C:\Users\q12059\Documents\3GPP%20RAN3\RAN3%20Meetings\RAN3_129%20(Aug%202025,%20Bangalore)\Chair\Agenda\Inbox\R3-255755.zip" TargetMode="External"/><Relationship Id="rId120" Type="http://schemas.openxmlformats.org/officeDocument/2006/relationships/hyperlink" Target="file:///C:\Users\q12059\Documents\3GPP%20RAN3\RAN3%20Meetings\RAN3_129%20(Aug%202025,%20Bangalore)\Docs\R3-255556.zip" TargetMode="External"/><Relationship Id="rId358" Type="http://schemas.openxmlformats.org/officeDocument/2006/relationships/hyperlink" Target="file:///C:\Users\q12059\Documents\3GPP%20RAN3\RAN3%20Meetings\RAN3_129%20(Aug%202025,%20Bangalore)\Docs\R3-255477.zip" TargetMode="External"/><Relationship Id="rId565" Type="http://schemas.openxmlformats.org/officeDocument/2006/relationships/hyperlink" Target="file:///C:\Users\q12059\Documents\3GPP%20RAN3\RAN3%20Meetings\RAN3_129%20(Aug%202025,%20Bangalore)\Docs\R3-255069.zip" TargetMode="External"/><Relationship Id="rId772" Type="http://schemas.openxmlformats.org/officeDocument/2006/relationships/hyperlink" Target="file:///C:\Users\q12059\Documents\3GPP%20RAN3\RAN3%20Meetings\RAN3_129%20(Aug%202025,%20Bangalore)\Chair\Agenda\Inbox\R3-255854.zip" TargetMode="External"/><Relationship Id="rId218" Type="http://schemas.openxmlformats.org/officeDocument/2006/relationships/hyperlink" Target="file:///C:\Users\q12059\Documents\3GPP%20RAN3\RAN3%20Meetings\RAN3_129%20(Aug%202025,%20Bangalore)\Chair\Agenda\Inbox\R3-255882.zip" TargetMode="External"/><Relationship Id="rId425" Type="http://schemas.openxmlformats.org/officeDocument/2006/relationships/hyperlink" Target="file:///C:\Users\q12059\Documents\3GPP%20RAN3\RAN3%20Meetings\RAN3_129%20(Aug%202025,%20Bangalore)\Docs\R3-255609.zip" TargetMode="External"/><Relationship Id="rId632" Type="http://schemas.openxmlformats.org/officeDocument/2006/relationships/hyperlink" Target="file:///C:\Users\q12059\Documents\3GPP%20RAN3\RAN3%20Meetings\RAN3_129%20(Aug%202025,%20Bangalore)\Docs\R3-255333.zip" TargetMode="External"/><Relationship Id="rId271" Type="http://schemas.openxmlformats.org/officeDocument/2006/relationships/hyperlink" Target="file:///C:\Users\q12059\Documents\3GPP%20RAN3\RAN3%20Meetings\RAN3_129%20(Aug%202025,%20Bangalore)\Docs\R3-255046.zip" TargetMode="External"/><Relationship Id="rId937" Type="http://schemas.openxmlformats.org/officeDocument/2006/relationships/hyperlink" Target="file:///C:\Users\q12059\Documents\3GPP%20RAN3\RAN3%20Meetings\RAN3_129%20(Aug%202025,%20Bangalore)\Chair\Agenda\Inbox\R3-255915.zip" TargetMode="External"/><Relationship Id="rId66" Type="http://schemas.openxmlformats.org/officeDocument/2006/relationships/hyperlink" Target="file:///C:\Users\q12059\Documents\3GPP%20RAN3\RAN3%20Meetings\RAN3_129%20(Aug%202025,%20Bangalore)\Docs\R3-255678.zip" TargetMode="External"/><Relationship Id="rId131" Type="http://schemas.openxmlformats.org/officeDocument/2006/relationships/hyperlink" Target="file:///C:\Users\q12059\Documents\3GPP%20RAN3\RAN3%20Meetings\RAN3_129%20(Aug%202025,%20Bangalore)\Chair\Agenda\Inbox\R3-255749.zip" TargetMode="External"/><Relationship Id="rId369" Type="http://schemas.openxmlformats.org/officeDocument/2006/relationships/hyperlink" Target="file:///C:\Users\q12059\Documents\3GPP%20RAN3\RAN3%20Meetings\RAN3_129%20(Aug%202025,%20Bangalore)\Chair\Agenda\Inbox\R3-255827.zip" TargetMode="External"/><Relationship Id="rId576" Type="http://schemas.openxmlformats.org/officeDocument/2006/relationships/hyperlink" Target="file:///C:\Users\q12059\Documents\3GPP%20RAN3\RAN3%20Meetings\RAN3_129%20(Aug%202025,%20Bangalore)\Docs\R3-255443.zip" TargetMode="External"/><Relationship Id="rId783" Type="http://schemas.openxmlformats.org/officeDocument/2006/relationships/hyperlink" Target="file:///C:\Users\q12059\Documents\3GPP%20RAN3\RAN3%20Meetings\RAN3_129%20(Aug%202025,%20Bangalore)\Docs\R3-255009.zip" TargetMode="External"/><Relationship Id="rId229" Type="http://schemas.openxmlformats.org/officeDocument/2006/relationships/hyperlink" Target="file:///C:\Users\q12059\Documents\3GPP%20RAN3\RAN3%20Meetings\RAN3_129%20(Aug%202025,%20Bangalore)\Chair\Agenda\Inbox\R3-255814.zip" TargetMode="External"/><Relationship Id="rId436" Type="http://schemas.openxmlformats.org/officeDocument/2006/relationships/hyperlink" Target="file:///C:\Users\q12059\Documents\3GPP%20RAN3\RAN3%20Meetings\RAN3_129%20(Aug%202025,%20Bangalore)\Docs\R3-255413.zip" TargetMode="External"/><Relationship Id="rId643" Type="http://schemas.openxmlformats.org/officeDocument/2006/relationships/hyperlink" Target="file:///C:\Users\q12059\Documents\3GPP%20RAN3\RAN3%20Meetings\RAN3_129%20(Aug%202025,%20Bangalore)\Docs\R3-255619.zip" TargetMode="External"/><Relationship Id="rId850" Type="http://schemas.openxmlformats.org/officeDocument/2006/relationships/hyperlink" Target="Inbox\R3-255865.zip" TargetMode="External"/><Relationship Id="rId77" Type="http://schemas.openxmlformats.org/officeDocument/2006/relationships/hyperlink" Target="file:///C:\Users\q12059\Documents\3GPP%20RAN3\RAN3%20Meetings\RAN3_129%20(Aug%202025,%20Bangalore)\Docs\R3-255713.zip" TargetMode="External"/><Relationship Id="rId282" Type="http://schemas.openxmlformats.org/officeDocument/2006/relationships/hyperlink" Target="file:///C:\Users\q12059\Documents\3GPP%20RAN3\RAN3%20Meetings\RAN3_129%20(Aug%202025,%20Bangalore)\Docs\R3-255203.zip" TargetMode="External"/><Relationship Id="rId503" Type="http://schemas.openxmlformats.org/officeDocument/2006/relationships/hyperlink" Target="file:\D:\3GPP%20WG%20tdoc\TSGR3_129\Docs\R3-255626.zip" TargetMode="External"/><Relationship Id="rId587" Type="http://schemas.openxmlformats.org/officeDocument/2006/relationships/hyperlink" Target="file:///C:\Users\q12059\Documents\3GPP%20RAN3\RAN3%20Meetings\RAN3_129%20(Aug%202025,%20Bangalore)\Docs\R3-255549.zip" TargetMode="External"/><Relationship Id="rId710" Type="http://schemas.openxmlformats.org/officeDocument/2006/relationships/hyperlink" Target="file:\D:\3GPP%20WG%20tdoc\TSGR3_129\Docs\R3-255567.zip" TargetMode="External"/><Relationship Id="rId808" Type="http://schemas.openxmlformats.org/officeDocument/2006/relationships/hyperlink" Target="file:///C:\Users\q12059\Documents\3GPP%20RAN3\RAN3%20Meetings\RAN3_129%20(Aug%202025,%20Bangalore)\Docs\R3-255570.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20(Aug%202025,%20Bangalore)\Chair\Agenda\Inbox\R3-255907.zip" TargetMode="External"/><Relationship Id="rId447" Type="http://schemas.openxmlformats.org/officeDocument/2006/relationships/hyperlink" Target="file:///C:\Users\q12059\Documents\3GPP%20RAN3\RAN3%20Meetings\RAN3_129%20(Aug%202025,%20Bangalore)\Chair\Agenda\Inbox\R3-255834.zip" TargetMode="External"/><Relationship Id="rId794" Type="http://schemas.openxmlformats.org/officeDocument/2006/relationships/hyperlink" Target="file:///C:\Users\q12059\Documents\3GPP%20RAN3\RAN3%20Meetings\RAN3_129%20(Aug%202025,%20Bangalore)\Docs\R3-255185.zip" TargetMode="External"/><Relationship Id="rId654" Type="http://schemas.openxmlformats.org/officeDocument/2006/relationships/hyperlink" Target="https://www.3gpp.org/ftp/tsg_ran/TSG_RAN/TSGR_108/Docs" TargetMode="External"/><Relationship Id="rId861" Type="http://schemas.openxmlformats.org/officeDocument/2006/relationships/hyperlink" Target="file:///C:\Users\q12059\Documents\3GPP%20RAN3\RAN3%20Meetings\RAN3_129%20(Aug%202025,%20Bangalore)\Docs\R3-255731.zip" TargetMode="External"/><Relationship Id="rId293" Type="http://schemas.openxmlformats.org/officeDocument/2006/relationships/hyperlink" Target="file:///C:\Users\q12059\Documents\3GPP%20RAN3\RAN3%20Meetings\RAN3_129%20(Aug%202025,%20Bangalore)\Docs\R3-255354.zip" TargetMode="External"/><Relationship Id="rId307" Type="http://schemas.openxmlformats.org/officeDocument/2006/relationships/hyperlink" Target="file:///C:\Users\q12059\Documents\3GPP%20RAN3\RAN3%20Meetings\RAN3_129%20(Aug%202025,%20Bangalore)\Docs\R3-255385.zip" TargetMode="External"/><Relationship Id="rId514" Type="http://schemas.openxmlformats.org/officeDocument/2006/relationships/hyperlink" Target="file:///C:\Users\q12059\Documents\3GPP%20RAN3\RAN3%20Meetings\RAN3_129%20(Aug%202025,%20Bangalore)\Chair\Agenda\Inbox\R3-255782.zip" TargetMode="External"/><Relationship Id="rId721" Type="http://schemas.openxmlformats.org/officeDocument/2006/relationships/hyperlink" Target="file:\D:\3GPP%20WG%20tdoc\TSGR3_129\Docs\R3-255251.zip" TargetMode="External"/><Relationship Id="rId88" Type="http://schemas.openxmlformats.org/officeDocument/2006/relationships/hyperlink" Target="file:///C:\Users\q12059\Documents\3GPP%20RAN3\RAN3%20Meetings\RAN3_129%20(Aug%202025,%20Bangalore)\Docs\R3-255651.zip" TargetMode="External"/><Relationship Id="rId153" Type="http://schemas.openxmlformats.org/officeDocument/2006/relationships/hyperlink" Target="file:///C:\Users\q12059\Documents\3GPP%20RAN3\RAN3%20Meetings\RAN3_129%20(Aug%202025,%20Bangalore)\Docs\R3-255147.zip" TargetMode="External"/><Relationship Id="rId360" Type="http://schemas.openxmlformats.org/officeDocument/2006/relationships/hyperlink" Target="file:///C:\Users\q12059\Documents\3GPP%20RAN3\RAN3%20Meetings\RAN3_129%20(Aug%202025,%20Bangalore)\Docs\R3-255664.zip" TargetMode="External"/><Relationship Id="rId598" Type="http://schemas.openxmlformats.org/officeDocument/2006/relationships/hyperlink" Target="file:///C:\Users\q12059\Documents\3GPP%20RAN3\RAN3%20Meetings\RAN3_129%20(Aug%202025,%20Bangalore)\Docs\R3-255075.zip" TargetMode="External"/><Relationship Id="rId819" Type="http://schemas.openxmlformats.org/officeDocument/2006/relationships/hyperlink" Target="file:///C:\Users\q12059\Documents\3GPP%20RAN3\RAN3%20Meetings\RAN3_129%20(Aug%202025,%20Bangalore)\Docs\R3-255505.zip" TargetMode="External"/><Relationship Id="rId220" Type="http://schemas.openxmlformats.org/officeDocument/2006/relationships/hyperlink" Target="file:///C:\Users\q12059\Documents\3GPP%20RAN3\RAN3%20Meetings\RAN3_129%20(Aug%202025,%20Bangalore)\Docs\R3-255622.zip" TargetMode="External"/><Relationship Id="rId458" Type="http://schemas.openxmlformats.org/officeDocument/2006/relationships/hyperlink" Target="file:///C:\Users\q12059\Documents\3GPP%20RAN3\RAN3%20Meetings\RAN3_129%20(Aug%202025,%20Bangalore)\Docs\R3-255063.zip" TargetMode="External"/><Relationship Id="rId665" Type="http://schemas.openxmlformats.org/officeDocument/2006/relationships/hyperlink" Target="file:///C:\Users\q12059\Documents\3GPP%20RAN3\RAN3%20Meetings\RAN3_129%20(Aug%202025,%20Bangalore)\Docs\R3-255379.zip" TargetMode="External"/><Relationship Id="rId872" Type="http://schemas.openxmlformats.org/officeDocument/2006/relationships/hyperlink" Target="file:///C:\Users\q12059\Documents\3GPP%20RAN3\RAN3%20Meetings\RAN3_129%20(Aug%202025,%20Bangalore)\Docs\R3-255112.zip" TargetMode="External"/><Relationship Id="rId15" Type="http://schemas.openxmlformats.org/officeDocument/2006/relationships/hyperlink" Target="https://portal.3gpp.org/VotingTool/Vote/DetailList/1183" TargetMode="External"/><Relationship Id="rId318" Type="http://schemas.openxmlformats.org/officeDocument/2006/relationships/hyperlink" Target="file:///C:\Users\q12059\Documents\3GPP%20RAN3\RAN3%20Meetings\RAN3_129%20(Aug%202025,%20Bangalore)\Docs\R3-255363.zip" TargetMode="External"/><Relationship Id="rId525" Type="http://schemas.openxmlformats.org/officeDocument/2006/relationships/hyperlink" Target="file:\D:\3GPP%20WG%20tdoc\TSGR3_129\Docs\R3-255302.zip" TargetMode="External"/><Relationship Id="rId732" Type="http://schemas.openxmlformats.org/officeDocument/2006/relationships/hyperlink" Target="file:///C:\Users\q12059\Documents\3GPP%20RAN3\RAN3%20Meetings\RAN3_129%20(Aug%202025,%20Bangalore)\Chair\Agenda\Inbox\R3-255828.zip" TargetMode="External"/><Relationship Id="rId99" Type="http://schemas.openxmlformats.org/officeDocument/2006/relationships/hyperlink" Target="file:///C:\Users\q12059\Documents\3GPP%20RAN3\RAN3%20Meetings\RAN3_129%20(Aug%202025,%20Bangalore)\Docs\R3-255881.zip" TargetMode="External"/><Relationship Id="rId164" Type="http://schemas.openxmlformats.org/officeDocument/2006/relationships/hyperlink" Target="file:///C:\Users\q12059\Documents\3GPP%20RAN3\RAN3%20Meetings\RAN3_129%20(Aug%202025,%20Bangalore)\Docs\R3-255410.zip" TargetMode="External"/><Relationship Id="rId371" Type="http://schemas.openxmlformats.org/officeDocument/2006/relationships/hyperlink" Target="file:///C:\Users\q12059\Documents\3GPP%20RAN3\RAN3%20Meetings\RAN3_129%20(Aug%202025,%20Bangalore)\Docs\R3-255207.zip" TargetMode="External"/><Relationship Id="rId469" Type="http://schemas.openxmlformats.org/officeDocument/2006/relationships/hyperlink" Target="file:\D:\3GPP%20WG%20tdoc\TSGR3_129\Docs\R3-255197.zip" TargetMode="External"/><Relationship Id="rId676" Type="http://schemas.openxmlformats.org/officeDocument/2006/relationships/hyperlink" Target="file:///C:\Users\q12059\Documents\3GPP%20RAN3\RAN3%20Meetings\RAN3_129%20(Aug%202025,%20Bangalore)\Docs\R3-255248.zip" TargetMode="External"/><Relationship Id="rId883" Type="http://schemas.openxmlformats.org/officeDocument/2006/relationships/hyperlink" Target="file:\D:\3GPP%20WG%20tdoc\TSGR3_129\Docs\R3-255384.zip" TargetMode="External"/><Relationship Id="rId26" Type="http://schemas.openxmlformats.org/officeDocument/2006/relationships/hyperlink" Target="file:///C:\Users\q12059\Documents\3GPP%20RAN3\RAN3%20Meetings\RAN3_129%20(Aug%202025,%20Bangalore)\Docs\R3-255341.zip" TargetMode="External"/><Relationship Id="rId231" Type="http://schemas.openxmlformats.org/officeDocument/2006/relationships/hyperlink" Target="Inbox\R3-255902.zip" TargetMode="External"/><Relationship Id="rId329" Type="http://schemas.openxmlformats.org/officeDocument/2006/relationships/hyperlink" Target="file:///C:\Users\q12059\Documents\3GPP%20RAN3\RAN3%20Meetings\RAN3_129%20(Aug%202025,%20Bangalore)\Docs\R3-255273.zip" TargetMode="External"/><Relationship Id="rId536" Type="http://schemas.openxmlformats.org/officeDocument/2006/relationships/hyperlink" Target="file:///C:\Users\q12059\Documents\3GPP%20RAN3\RAN3%20Meetings\RAN3_129%20(Aug%202025,%20Bangalore)\Docs\R3-255262.zip" TargetMode="External"/><Relationship Id="rId175" Type="http://schemas.openxmlformats.org/officeDocument/2006/relationships/hyperlink" Target="file:///C:\Users\q12059\Documents\3GPP%20RAN3\RAN3%20Meetings\RAN3_129%20(Aug%202025,%20Bangalore)\Docs\R3-255737.zip" TargetMode="External"/><Relationship Id="rId743" Type="http://schemas.openxmlformats.org/officeDocument/2006/relationships/hyperlink" Target="file:///C:\Users\q12059\Documents\3GPP%20RAN3\RAN3%20Meetings\RAN3_129%20(Aug%202025,%20Bangalore)\Docs\R3-255010.zip" TargetMode="External"/><Relationship Id="rId382" Type="http://schemas.openxmlformats.org/officeDocument/2006/relationships/hyperlink" Target="file:///C:\Users\q12059\Documents\3GPP%20RAN3\RAN3%20Meetings\RAN3_129%20(Aug%202025,%20Bangalore)\Docs\R3-255663.zip" TargetMode="External"/><Relationship Id="rId603" Type="http://schemas.openxmlformats.org/officeDocument/2006/relationships/hyperlink" Target="file:///C:\Users\q12059\Documents\3GPP%20RAN3\RAN3%20Meetings\RAN3_129%20(Aug%202025,%20Bangalore)\Docs\R3-255006.zip" TargetMode="External"/><Relationship Id="rId687" Type="http://schemas.openxmlformats.org/officeDocument/2006/relationships/hyperlink" Target="file:///C:\Users\q12059\Documents\3GPP%20RAN3\RAN3%20Meetings\RAN3_129%20(Aug%202025,%20Bangalore)\Docs\R3-255637.zip" TargetMode="External"/><Relationship Id="rId810" Type="http://schemas.openxmlformats.org/officeDocument/2006/relationships/hyperlink" Target="file:///C:\Users\q12059\Documents\3GPP%20RAN3\RAN3%20Meetings\RAN3_129%20(Aug%202025,%20Bangalore)\Docs\R3-255583.zip" TargetMode="External"/><Relationship Id="rId908" Type="http://schemas.openxmlformats.org/officeDocument/2006/relationships/hyperlink" Target="file:///C:\Users\q12059\Documents\3GPP%20RAN3\RAN3%20Meetings\RAN3_129%20(Aug%202025,%20Bangalore)\Chair\Agenda\Inbox\R3-255910.zip" TargetMode="External"/><Relationship Id="rId242" Type="http://schemas.openxmlformats.org/officeDocument/2006/relationships/hyperlink" Target="file:///C:\Users\q12059\Documents\3GPP%20RAN3\RAN3%20Meetings\RAN3_129%20(Aug%202025,%20Bangalore)\Docs\R3-255350.zip" TargetMode="External"/><Relationship Id="rId894" Type="http://schemas.openxmlformats.org/officeDocument/2006/relationships/hyperlink" Target="file:///C:\Users\q12059\Documents\3GPP%20RAN3\RAN3%20Meetings\RAN3_129%20(Aug%202025,%20Bangalore)\Docs\R3-255674.zip" TargetMode="External"/><Relationship Id="rId37" Type="http://schemas.openxmlformats.org/officeDocument/2006/relationships/hyperlink" Target="file:///C:\Users\q12059\Documents\3GPP%20RAN3\RAN3%20Meetings\RAN3_129%20(Aug%202025,%20Bangalore)\Docs\R3-255553.zip" TargetMode="External"/><Relationship Id="rId102" Type="http://schemas.openxmlformats.org/officeDocument/2006/relationships/hyperlink" Target="file:///C:\Users\q12059\Documents\3GPP%20RAN3\RAN3%20Meetings\RAN3_129%20(Aug%202025,%20Bangalore)\Docs\R3-255191.zip" TargetMode="External"/><Relationship Id="rId547" Type="http://schemas.openxmlformats.org/officeDocument/2006/relationships/hyperlink" Target="file:///C:\Users\q12059\Documents\3GPP%20RAN3\RAN3%20Meetings\RAN3_129%20(Aug%202025,%20Bangalore)\Docs\R3-255671.zip" TargetMode="External"/><Relationship Id="rId754" Type="http://schemas.openxmlformats.org/officeDocument/2006/relationships/hyperlink" Target="file:///C:\Users\q12059\Documents\3GPP%20RAN3\RAN3%20Meetings\RAN3_129%20(Aug%202025,%20Bangalore)\Docs\R3-255645.zip" TargetMode="External"/><Relationship Id="rId90" Type="http://schemas.openxmlformats.org/officeDocument/2006/relationships/hyperlink" Target="file:///C:\Users\q12059\Documents\3GPP%20RAN3\RAN3%20Meetings\RAN3_129%20(Aug%202025,%20Bangalore)\Docs\R3-255019.zip" TargetMode="External"/><Relationship Id="rId186" Type="http://schemas.openxmlformats.org/officeDocument/2006/relationships/hyperlink" Target="file:///C:\Users\q12059\Documents\3GPP%20RAN3\RAN3%20Meetings\RAN3_129%20(Aug%202025,%20Bangalore)\Docs\R3-255036.zip" TargetMode="External"/><Relationship Id="rId393" Type="http://schemas.openxmlformats.org/officeDocument/2006/relationships/hyperlink" Target="file:///C:\Users\q12059\Documents\3GPP%20RAN3\RAN3%20Meetings\RAN3_129%20(Aug%202025,%20Bangalore)\Docs\R3-255050.zip" TargetMode="External"/><Relationship Id="rId407" Type="http://schemas.openxmlformats.org/officeDocument/2006/relationships/hyperlink" Target="file:///C:\Users\q12059\Documents\3GPP%20RAN3\RAN3%20Meetings\RAN3_129%20(Aug%202025,%20Bangalore)\Docs\R3-255224.zip" TargetMode="External"/><Relationship Id="rId614" Type="http://schemas.openxmlformats.org/officeDocument/2006/relationships/hyperlink" Target="file:///C:\Users\q12059\Documents\3GPP%20RAN3\RAN3%20Meetings\RAN3_129%20(Aug%202025,%20Bangalore)\Docs\R3-255329.zip" TargetMode="External"/><Relationship Id="rId821" Type="http://schemas.openxmlformats.org/officeDocument/2006/relationships/hyperlink" Target="https://www.3gpp.org/ftp/tsg_ran/TSG_RAN/TSGR_107/Docs" TargetMode="External"/><Relationship Id="rId253" Type="http://schemas.openxmlformats.org/officeDocument/2006/relationships/hyperlink" Target="file:///C:\Users\q12059\Documents\3GPP%20RAN3\RAN3%20Meetings\RAN3_129%20(Aug%202025,%20Bangalore)\Docs\R3-255643.zip" TargetMode="External"/><Relationship Id="rId460" Type="http://schemas.openxmlformats.org/officeDocument/2006/relationships/hyperlink" Target="file:\D:\3GPP%20WG%20tdoc\TSGR3_129\Docs\R3-255027.zip" TargetMode="External"/><Relationship Id="rId698" Type="http://schemas.openxmlformats.org/officeDocument/2006/relationships/hyperlink" Target="file:///C:\Users\q12059\Documents\3GPP%20RAN3\RAN3%20Meetings\RAN3_129%20(Aug%202025,%20Bangalore)\Docs\R3-255084.zip" TargetMode="External"/><Relationship Id="rId919" Type="http://schemas.openxmlformats.org/officeDocument/2006/relationships/hyperlink" Target="file:///C:\Users\q12059\Documents\3GPP%20RAN3\RAN3%20Meetings\RAN3_129%20(Aug%202025,%20Bangalore)\Docs\R3-255125.zip" TargetMode="External"/><Relationship Id="rId48" Type="http://schemas.openxmlformats.org/officeDocument/2006/relationships/hyperlink" Target="file:///C:\Users\q12059\Documents\3GPP%20RAN3\RAN3%20Meetings\RAN3_129%20(Aug%202025,%20Bangalore)\Docs\R3-255309.zip" TargetMode="External"/><Relationship Id="rId113" Type="http://schemas.openxmlformats.org/officeDocument/2006/relationships/hyperlink" Target="file:///C:\Users\q12059\Documents\3GPP%20RAN3\RAN3%20Meetings\RAN3_129%20(Aug%202025,%20Bangalore)\Chair\Agenda\Inbox\R3-255816.zip" TargetMode="External"/><Relationship Id="rId320" Type="http://schemas.openxmlformats.org/officeDocument/2006/relationships/hyperlink" Target="file:///C:\Users\q12059\Documents\3GPP%20RAN3\RAN3%20Meetings\RAN3_129%20(Aug%202025,%20Bangalore)\Chair\Agenda\Inbox\R3-255788.zip" TargetMode="External"/><Relationship Id="rId558" Type="http://schemas.openxmlformats.org/officeDocument/2006/relationships/hyperlink" Target="file:///C:\Users\q12059\Documents\3GPP%20RAN3\RAN3%20Meetings\RAN3_129%20(Aug%202025,%20Bangalore)\Docs\R3-255343.zip" TargetMode="External"/><Relationship Id="rId765" Type="http://schemas.openxmlformats.org/officeDocument/2006/relationships/hyperlink" Target="file:///C:\Users\q12059\Documents\3GPP%20RAN3\RAN3%20Meetings\RAN3_129%20(Aug%202025,%20Bangalore)\Docs\R3-255703.zip" TargetMode="External"/><Relationship Id="rId197" Type="http://schemas.openxmlformats.org/officeDocument/2006/relationships/hyperlink" Target="file:///C:\Users\q12059\Documents\3GPP%20RAN3\RAN3%20Meetings\RAN3_129%20(Aug%202025,%20Bangalore)\Docs\R3-255315.zip" TargetMode="External"/><Relationship Id="rId418" Type="http://schemas.openxmlformats.org/officeDocument/2006/relationships/hyperlink" Target="file:///C:\Users\q12059\Documents\3GPP%20RAN3\RAN3%20Meetings\RAN3_129%20(Aug%202025,%20Bangalore)\Docs\R3-255401.zip" TargetMode="External"/><Relationship Id="rId625" Type="http://schemas.openxmlformats.org/officeDocument/2006/relationships/hyperlink" Target="file:///C:\Users\q12059\Documents\3GPP%20RAN3\RAN3%20Meetings\RAN3_129%20(Aug%202025,%20Bangalore)\Docs\R3-255216.zip" TargetMode="External"/><Relationship Id="rId832" Type="http://schemas.openxmlformats.org/officeDocument/2006/relationships/hyperlink" Target="file:///C:\Users\q12059\Documents\3GPP%20RAN3\RAN3%20Meetings\RAN3_129%20(Aug%202025,%20Bangalore)\Docs\R3-255014.zip" TargetMode="External"/><Relationship Id="rId264" Type="http://schemas.openxmlformats.org/officeDocument/2006/relationships/hyperlink" Target="file:///C:\Users\q12059\Documents\3GPP%20RAN3\RAN3%20Meetings\RAN3_129%20(Aug%202025,%20Bangalore)\Docs\R3-255492.zip" TargetMode="External"/><Relationship Id="rId471" Type="http://schemas.openxmlformats.org/officeDocument/2006/relationships/hyperlink" Target="file:\D:\3GPP%20WG%20tdoc\TSGR3_129\Docs\R3-255424.zip" TargetMode="External"/><Relationship Id="rId59" Type="http://schemas.openxmlformats.org/officeDocument/2006/relationships/hyperlink" Target="file:///C:\Users\q12059\Documents\3GPP%20RAN3\RAN3%20Meetings\RAN3_129%20(Aug%202025,%20Bangalore)\Docs\R3-255584.zip" TargetMode="External"/><Relationship Id="rId124" Type="http://schemas.openxmlformats.org/officeDocument/2006/relationships/hyperlink" Target="file:///C:\Users\q12059\Documents\3GPP%20RAN3\RAN3%20Meetings\RAN3_129%20(Aug%202025,%20Bangalore)\Chair\Agenda\Inbox\R3-255768.zip" TargetMode="External"/><Relationship Id="rId569" Type="http://schemas.openxmlformats.org/officeDocument/2006/relationships/hyperlink" Target="file:///C:\Users\q12059\Documents\3GPP%20RAN3\RAN3%20Meetings\RAN3_129%20(Aug%202025,%20Bangalore)\Docs\R3-255266.zip" TargetMode="External"/><Relationship Id="rId776" Type="http://schemas.openxmlformats.org/officeDocument/2006/relationships/hyperlink" Target="file:///C:\Users\q12059\Documents\3GPP%20RAN3\RAN3%20Meetings\RAN3_129%20(Aug%202025,%20Bangalore)\Docs\R3-255095.zip" TargetMode="External"/><Relationship Id="rId331" Type="http://schemas.openxmlformats.org/officeDocument/2006/relationships/hyperlink" Target="file:///C:\Users\q12059\Documents\3GPP%20RAN3\RAN3%20Meetings\RAN3_129%20(Aug%202025,%20Bangalore)\Docs\R3-255396.zip" TargetMode="External"/><Relationship Id="rId429" Type="http://schemas.openxmlformats.org/officeDocument/2006/relationships/hyperlink" Target="file:///C:\Users\q12059\Documents\3GPP%20RAN3\RAN3%20Meetings\RAN3_129%20(Aug%202025,%20Bangalore)\Docs\R3-255162.zip" TargetMode="External"/><Relationship Id="rId636" Type="http://schemas.openxmlformats.org/officeDocument/2006/relationships/hyperlink" Target="file:///C:\Users\q12059\Documents\3GPP%20RAN3\RAN3%20Meetings\RAN3_129%20(Aug%202025,%20Bangalore)\Docs\R3-2555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81</TotalTime>
  <Pages>83</Pages>
  <Words>47283</Words>
  <Characters>269515</Characters>
  <Application>Microsoft Office Word</Application>
  <DocSecurity>0</DocSecurity>
  <Lines>2245</Lines>
  <Paragraphs>632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316166</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37</cp:revision>
  <dcterms:created xsi:type="dcterms:W3CDTF">2025-08-28T13:30:00Z</dcterms:created>
  <dcterms:modified xsi:type="dcterms:W3CDTF">2025-08-29T03:18:00Z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