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220F6AFB"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1. Opening of the meeting</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Pr="00702AEB" w:rsidRDefault="009521B2"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LS in</w:t>
            </w:r>
          </w:p>
          <w:p w14:paraId="2F149E3A" w14:textId="77777777" w:rsidR="00210306" w:rsidRPr="00702AEB" w:rsidRDefault="00210306"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R17</w:t>
            </w:r>
          </w:p>
          <w:p w14:paraId="032DA63E" w14:textId="28372896" w:rsidR="00117A5A" w:rsidRPr="00702AEB" w:rsidRDefault="00974CE1"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621F18" w14:paraId="2FE80877"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Pr="00702AEB" w:rsidRDefault="003E1B55"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discussion</w:t>
            </w:r>
          </w:p>
          <w:p w14:paraId="36492A49" w14:textId="55974495" w:rsidR="00117A5A" w:rsidRPr="00702AEB" w:rsidRDefault="00974CE1"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B4649E" w14:paraId="1A968A7E"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3997DD1"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B4649E">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27CAACB"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12EBF0"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draftCR</w:t>
            </w:r>
          </w:p>
          <w:p w14:paraId="3D9DC284"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38" w:history="1">
              <w:r w:rsidRPr="00633F74">
                <w:rPr>
                  <w:rStyle w:val="Hyperlink"/>
                  <w:rFonts w:ascii="Calibri" w:hAnsi="Calibri" w:cs="Calibri"/>
                  <w:sz w:val="18"/>
                  <w:szCs w:val="18"/>
                  <w:lang w:eastAsia="en-US"/>
                </w:rPr>
                <w:t>R3-255765</w:t>
              </w:r>
            </w:hyperlink>
          </w:p>
          <w:p w14:paraId="63B10EED" w14:textId="683C0D54"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t xml:space="preserve"> Endorsed</w:t>
            </w:r>
          </w:p>
        </w:tc>
      </w:tr>
      <w:tr w:rsidR="003E1B55" w:rsidRPr="00B4649E" w14:paraId="1EEBBFB5"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4BC8EF" w14:textId="77777777" w:rsidR="003E1B55" w:rsidRPr="00B4649E"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B4649E">
                <w:rPr>
                  <w:rFonts w:ascii="Calibri" w:hAnsi="Calibri" w:cs="Calibri"/>
                  <w:sz w:val="18"/>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84567"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C5F80FD"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draftCR</w:t>
            </w:r>
          </w:p>
          <w:p w14:paraId="2A1BACD2"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0" w:history="1">
              <w:r w:rsidRPr="00633F74">
                <w:rPr>
                  <w:rStyle w:val="Hyperlink"/>
                  <w:rFonts w:ascii="Calibri" w:hAnsi="Calibri" w:cs="Calibri"/>
                  <w:sz w:val="18"/>
                  <w:szCs w:val="18"/>
                  <w:lang w:eastAsia="en-US"/>
                </w:rPr>
                <w:t>R3-255766</w:t>
              </w:r>
            </w:hyperlink>
          </w:p>
          <w:p w14:paraId="153B4C53" w14:textId="02C1C9A3"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t xml:space="preserve"> Endorsed</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emergency call back and paging </w:t>
            </w:r>
            <w:r w:rsidRPr="00CF0A17">
              <w:rPr>
                <w:rFonts w:ascii="Calibri" w:hAnsi="Calibri" w:cs="Calibri"/>
                <w:sz w:val="18"/>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lastRenderedPageBreak/>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403719A1" w14:textId="77777777" w:rsidTr="008236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LS out To: SA2 CC: CT1, RAN2, TSG RAN</w:t>
            </w:r>
          </w:p>
        </w:tc>
      </w:tr>
      <w:tr w:rsidR="001621B0" w:rsidRPr="00823685" w14:paraId="3E56D7D7" w14:textId="77777777" w:rsidTr="00630E4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8618C" w14:textId="77777777" w:rsidR="001621B0" w:rsidRPr="00823685"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823685">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031020" w14:textId="77777777" w:rsidR="001621B0" w:rsidRPr="00823685" w:rsidRDefault="001621B0" w:rsidP="00563D07">
            <w:pPr>
              <w:widowControl w:val="0"/>
              <w:spacing w:before="0" w:beforeAutospacing="0" w:after="60" w:line="276" w:lineRule="auto"/>
              <w:ind w:left="144" w:hanging="144"/>
              <w:rPr>
                <w:rFonts w:ascii="Calibri" w:hAnsi="Calibri" w:cs="Calibri"/>
                <w:sz w:val="18"/>
                <w:lang w:eastAsia="en-US"/>
              </w:rPr>
            </w:pPr>
            <w:r w:rsidRPr="00823685">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58E7469"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LS out To: SA2 CC: CT1, RAN2, RAN</w:t>
            </w:r>
          </w:p>
          <w:p w14:paraId="349DF356"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moved from 9.2</w:t>
            </w:r>
          </w:p>
          <w:p w14:paraId="1B38C333" w14:textId="77777777" w:rsidR="00823685" w:rsidRPr="00633F74" w:rsidRDefault="00C81F24"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9" w:history="1">
              <w:r w:rsidRPr="00633F74">
                <w:rPr>
                  <w:rStyle w:val="Hyperlink"/>
                  <w:rFonts w:ascii="Calibri" w:hAnsi="Calibri" w:cs="Calibri"/>
                  <w:sz w:val="18"/>
                  <w:szCs w:val="18"/>
                  <w:lang w:eastAsia="en-US"/>
                </w:rPr>
                <w:t>R3-255769</w:t>
              </w:r>
            </w:hyperlink>
          </w:p>
          <w:p w14:paraId="344B219E" w14:textId="7F2163BA" w:rsidR="00823685" w:rsidRPr="00633F74" w:rsidRDefault="00823685"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rPr>
              <w:t xml:space="preserve">Rev in </w:t>
            </w:r>
            <w:hyperlink r:id="rId50" w:history="1">
              <w:r w:rsidRPr="00633F74">
                <w:rPr>
                  <w:rStyle w:val="Hyperlink"/>
                  <w:rFonts w:ascii="Calibri" w:hAnsi="Calibri" w:cs="Calibri"/>
                  <w:sz w:val="18"/>
                  <w:szCs w:val="18"/>
                </w:rPr>
                <w:t>R3-255883</w:t>
              </w:r>
            </w:hyperlink>
          </w:p>
          <w:p w14:paraId="6DD42472" w14:textId="2249583C" w:rsidR="00823685" w:rsidRPr="00633F74" w:rsidRDefault="00823685" w:rsidP="00823685">
            <w:pPr>
              <w:widowControl w:val="0"/>
              <w:spacing w:before="0" w:beforeAutospacing="0" w:after="60" w:line="276" w:lineRule="auto"/>
              <w:ind w:left="144" w:hanging="144"/>
              <w:rPr>
                <w:rFonts w:ascii="Calibri" w:hAnsi="Calibri" w:cs="Calibri"/>
                <w:color w:val="000000"/>
                <w:sz w:val="18"/>
                <w:szCs w:val="18"/>
              </w:rPr>
            </w:pPr>
            <w:r w:rsidRPr="00633F74">
              <w:rPr>
                <w:rFonts w:ascii="Calibri" w:hAnsi="Calibri" w:cs="Calibri"/>
                <w:b/>
                <w:color w:val="008000"/>
                <w:sz w:val="18"/>
                <w:szCs w:val="18"/>
              </w:rPr>
              <w:t xml:space="preserve"> Approved</w:t>
            </w:r>
            <w:r w:rsidR="00630E45" w:rsidRPr="00633F74">
              <w:rPr>
                <w:rFonts w:ascii="Calibri" w:hAnsi="Calibri" w:cs="Calibri"/>
                <w:b/>
                <w:color w:val="008000"/>
                <w:sz w:val="18"/>
                <w:szCs w:val="18"/>
              </w:rPr>
              <w:t xml:space="preserve"> unseen</w:t>
            </w:r>
          </w:p>
          <w:p w14:paraId="7514E9B6" w14:textId="304D7F58" w:rsidR="00823685" w:rsidRPr="00633F74" w:rsidRDefault="00823685" w:rsidP="00823685">
            <w:pPr>
              <w:widowControl w:val="0"/>
              <w:spacing w:before="0" w:beforeAutospacing="0" w:after="60" w:line="276" w:lineRule="auto"/>
              <w:ind w:left="144" w:hanging="144"/>
              <w:rPr>
                <w:rFonts w:ascii="Calibri" w:hAnsi="Calibri" w:cs="Calibri"/>
                <w:sz w:val="18"/>
                <w:szCs w:val="18"/>
              </w:rPr>
            </w:pPr>
          </w:p>
        </w:tc>
      </w:tr>
      <w:tr w:rsidR="00AF3200" w:rsidRPr="00630E45" w14:paraId="71142F1E" w14:textId="77777777" w:rsidTr="00630E45">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B0776AA" w14:textId="39B34521"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hint="eastAsia"/>
                <w:sz w:val="18"/>
                <w:lang w:eastAsia="en-US"/>
              </w:rPr>
              <w:t>Q1</w:t>
            </w:r>
            <w:r w:rsidRPr="00630E45">
              <w:rPr>
                <w:rFonts w:ascii="Calibri" w:hAnsi="Calibri" w:cs="Calibri" w:hint="eastAsia"/>
                <w:sz w:val="18"/>
                <w:lang w:eastAsia="en-US"/>
              </w:rPr>
              <w:t>：</w:t>
            </w:r>
            <w:r w:rsidRPr="00630E45">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YES, with further explanation</w:t>
            </w:r>
          </w:p>
          <w:p w14:paraId="54A42450" w14:textId="5CF5E584"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NO, with further explanation</w:t>
            </w:r>
          </w:p>
          <w:p w14:paraId="237025F4" w14:textId="77777777"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Nok: The wording in E/// CR is still incomplete, all RRC states are allowed.</w:t>
            </w:r>
          </w:p>
          <w:p w14:paraId="696DB736" w14:textId="4DB756A7"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QC: Release to RRC_IDLE does not seem sensible</w:t>
            </w:r>
          </w:p>
          <w:p w14:paraId="231CD5AC" w14:textId="189480D9"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ZTE: </w:t>
            </w:r>
            <w:r w:rsidR="00CE7598" w:rsidRPr="00630E45">
              <w:rPr>
                <w:rFonts w:ascii="Calibri" w:hAnsi="Calibri" w:cs="Calibri"/>
                <w:sz w:val="18"/>
                <w:lang w:eastAsia="en-US"/>
              </w:rPr>
              <w:t>CR does not seem needed, it is all up to implementation</w:t>
            </w:r>
          </w:p>
          <w:p w14:paraId="24806BBD" w14:textId="0206F8EF"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HW: CR seems to overspecify</w:t>
            </w:r>
          </w:p>
          <w:p w14:paraId="7228A888" w14:textId="4696FE92"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SS: CR is fine since it aligns with RAN2 LS</w:t>
            </w:r>
          </w:p>
          <w:p w14:paraId="2FFC4832" w14:textId="7C6A71EA"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 </w:t>
            </w:r>
          </w:p>
          <w:p w14:paraId="2FFD075E" w14:textId="67D186D1"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xml:space="preserve"> # 1_EmergencyCallBack</w:t>
            </w:r>
          </w:p>
          <w:p w14:paraId="5F22AFEC" w14:textId="7CA9F57F"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Further discussion whether clarifying the Note is agreeable</w:t>
            </w:r>
          </w:p>
          <w:p w14:paraId="552EE378" w14:textId="10EF3129"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Reply LS</w:t>
            </w:r>
            <w:r w:rsidR="0087425B" w:rsidRPr="00630E45">
              <w:rPr>
                <w:rFonts w:ascii="Calibri" w:hAnsi="Calibri" w:cs="Calibri"/>
                <w:b/>
                <w:color w:val="FF00FF"/>
                <w:sz w:val="18"/>
                <w:lang w:eastAsia="en-US"/>
              </w:rPr>
              <w:t>, YES/NO with suitable clarifications</w:t>
            </w:r>
          </w:p>
          <w:p w14:paraId="0DC389F6" w14:textId="40B5EAC0" w:rsidR="00E73357" w:rsidRPr="00630E45" w:rsidRDefault="00E73357"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Mirror note in 36.300 in R3-255557 from Rel-17</w:t>
            </w:r>
          </w:p>
          <w:p w14:paraId="7E6B2FC2" w14:textId="76C61E8A" w:rsidR="00AF3200" w:rsidRPr="00630E45" w:rsidRDefault="00CE7598" w:rsidP="002A7843">
            <w:pPr>
              <w:widowControl w:val="0"/>
              <w:spacing w:before="0" w:beforeAutospacing="0" w:after="60" w:line="276" w:lineRule="auto"/>
              <w:ind w:left="144" w:hanging="144"/>
              <w:rPr>
                <w:rFonts w:ascii="Calibri" w:hAnsi="Calibri" w:cs="Calibri"/>
                <w:color w:val="000000"/>
                <w:sz w:val="18"/>
                <w:lang w:eastAsia="en-US"/>
              </w:rPr>
            </w:pPr>
            <w:r w:rsidRPr="00630E45">
              <w:rPr>
                <w:rFonts w:ascii="Calibri" w:hAnsi="Calibri" w:cs="Calibri"/>
                <w:color w:val="000000"/>
                <w:sz w:val="18"/>
                <w:lang w:eastAsia="en-US"/>
              </w:rPr>
              <w:t>(</w:t>
            </w:r>
            <w:r w:rsidR="0087425B" w:rsidRPr="00630E45">
              <w:rPr>
                <w:rFonts w:ascii="Calibri" w:hAnsi="Calibri" w:cs="Calibri"/>
                <w:color w:val="000000"/>
                <w:sz w:val="18"/>
                <w:lang w:eastAsia="en-US"/>
              </w:rPr>
              <w:t>Qualcomm</w:t>
            </w:r>
            <w:r w:rsidRPr="00630E45">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2"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4" w:history="1">
              <w:r w:rsidRPr="00633F74">
                <w:rPr>
                  <w:rFonts w:ascii="Calibri" w:hAnsi="Calibri" w:cs="Calibri"/>
                  <w:sz w:val="18"/>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CR1287r, TS 38.413 v18.6.0, Rel-18, Cat. F</w:t>
            </w:r>
          </w:p>
          <w:p w14:paraId="6D925A0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t xml:space="preserve">Rev in </w:t>
            </w:r>
            <w:hyperlink r:id="rId55" w:history="1">
              <w:r w:rsidRPr="001F4156">
                <w:rPr>
                  <w:rStyle w:val="Hyperlink"/>
                  <w:rFonts w:ascii="Calibri" w:hAnsi="Calibri" w:cs="Calibri"/>
                  <w:sz w:val="18"/>
                  <w:szCs w:val="18"/>
                  <w:lang w:eastAsia="en-US"/>
                </w:rPr>
                <w:t>R3-255755</w:t>
              </w:r>
            </w:hyperlink>
          </w:p>
          <w:p w14:paraId="036F0527" w14:textId="20851D76" w:rsidR="007959AE" w:rsidRPr="001F4156" w:rsidRDefault="007959AE"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lastRenderedPageBreak/>
              <w:t xml:space="preserve">Rev in </w:t>
            </w:r>
            <w:hyperlink r:id="rId56" w:history="1">
              <w:r w:rsidRPr="001F4156">
                <w:rPr>
                  <w:rStyle w:val="Hyperlink"/>
                  <w:rFonts w:ascii="Calibri" w:hAnsi="Calibri" w:cs="Calibri"/>
                  <w:sz w:val="18"/>
                  <w:szCs w:val="18"/>
                </w:rPr>
                <w:t>R3-255819</w:t>
              </w:r>
            </w:hyperlink>
          </w:p>
          <w:p w14:paraId="27F03DF1" w14:textId="007A7510"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Noted</w:t>
            </w:r>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7" w:history="1">
              <w:r w:rsidRPr="00633F74">
                <w:rPr>
                  <w:rFonts w:ascii="Calibri" w:hAnsi="Calibri" w:cs="Calibri"/>
                  <w:sz w:val="18"/>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CR1502r, TS 38.423 v18.6.0, Rel-18, Cat. F</w:t>
            </w:r>
          </w:p>
          <w:p w14:paraId="742148B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t xml:space="preserve">Rev in </w:t>
            </w:r>
            <w:hyperlink r:id="rId58" w:history="1">
              <w:r w:rsidRPr="001F4156">
                <w:rPr>
                  <w:rStyle w:val="Hyperlink"/>
                  <w:rFonts w:ascii="Calibri" w:hAnsi="Calibri" w:cs="Calibri"/>
                  <w:sz w:val="18"/>
                  <w:szCs w:val="18"/>
                  <w:lang w:eastAsia="en-US"/>
                </w:rPr>
                <w:t>R3-255754</w:t>
              </w:r>
            </w:hyperlink>
          </w:p>
          <w:p w14:paraId="74F91B81" w14:textId="60A979C3"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Noted</w:t>
            </w:r>
          </w:p>
        </w:tc>
      </w:tr>
      <w:tr w:rsidR="008B03A3" w:rsidRPr="00621F18" w14:paraId="4884ABE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E454BA" w14:paraId="114E2F9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C281AD" w14:textId="77777777" w:rsidR="008B03A3" w:rsidRPr="00E454BA"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E454BA">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58065" w14:textId="77777777" w:rsidR="008B03A3" w:rsidRPr="00E454BA" w:rsidRDefault="008B03A3"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0F510B" w14:textId="77777777" w:rsidR="008B03A3" w:rsidRPr="00E454BA" w:rsidRDefault="008B03A3"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LS out To: SA4, RAN2 CC: SA5</w:t>
            </w:r>
          </w:p>
          <w:p w14:paraId="6522FF76" w14:textId="5B8CA45C" w:rsidR="00A8498F" w:rsidRPr="00E454BA" w:rsidRDefault="00A8498F"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Rev in </w:t>
            </w:r>
            <w:hyperlink r:id="rId61" w:history="1">
              <w:r w:rsidRPr="00E454BA">
                <w:rPr>
                  <w:rStyle w:val="Hyperlink"/>
                  <w:rFonts w:ascii="Calibri" w:hAnsi="Calibri" w:cs="Calibri"/>
                  <w:sz w:val="18"/>
                  <w:lang w:eastAsia="en-US"/>
                </w:rPr>
                <w:t>R3-255840</w:t>
              </w:r>
            </w:hyperlink>
          </w:p>
          <w:p w14:paraId="01A6C2CE" w14:textId="1BE94A14" w:rsidR="00377658" w:rsidRPr="00E454BA" w:rsidRDefault="00377658" w:rsidP="001226BD">
            <w:pPr>
              <w:widowControl w:val="0"/>
              <w:spacing w:before="0" w:beforeAutospacing="0" w:after="60" w:line="276" w:lineRule="auto"/>
              <w:ind w:left="144" w:hanging="144"/>
              <w:rPr>
                <w:rFonts w:ascii="Calibri" w:hAnsi="Calibri" w:cs="Calibri"/>
              </w:rPr>
            </w:pPr>
            <w:r w:rsidRPr="00E454BA">
              <w:rPr>
                <w:rFonts w:ascii="Calibri" w:hAnsi="Calibri" w:cs="Calibri"/>
                <w:sz w:val="18"/>
                <w:lang w:eastAsia="en-US"/>
              </w:rPr>
              <w:t xml:space="preserve">Rev in </w:t>
            </w:r>
            <w:hyperlink r:id="rId62" w:history="1">
              <w:r w:rsidRPr="00E454BA">
                <w:rPr>
                  <w:rStyle w:val="Hyperlink"/>
                  <w:rFonts w:ascii="Calibri" w:hAnsi="Calibri" w:cs="Calibri"/>
                  <w:sz w:val="18"/>
                  <w:lang w:eastAsia="en-US"/>
                </w:rPr>
                <w:t>R3-255884</w:t>
              </w:r>
            </w:hyperlink>
          </w:p>
          <w:p w14:paraId="1DB01CC4" w14:textId="77777777" w:rsidR="00E454BA" w:rsidRPr="00E454BA" w:rsidRDefault="00E454BA" w:rsidP="00E454BA">
            <w:pPr>
              <w:pStyle w:val="Agendalist"/>
            </w:pPr>
            <w:r w:rsidRPr="00E454BA">
              <w:t>Add “</w:t>
            </w:r>
            <w:r w:rsidRPr="00E454BA">
              <w:rPr>
                <w:sz w:val="22"/>
                <w:szCs w:val="22"/>
              </w:rPr>
              <w:t>RAN3 has several follow up questions.</w:t>
            </w:r>
            <w:r w:rsidRPr="00E454BA">
              <w:t>” at end of 1</w:t>
            </w:r>
            <w:r w:rsidRPr="00E454BA">
              <w:rPr>
                <w:vertAlign w:val="superscript"/>
              </w:rPr>
              <w:t>st</w:t>
            </w:r>
            <w:r w:rsidRPr="00E454BA">
              <w:t xml:space="preserve"> paragraph</w:t>
            </w:r>
          </w:p>
          <w:p w14:paraId="291C670E" w14:textId="77777777" w:rsidR="00E454BA" w:rsidRPr="00E454BA" w:rsidRDefault="00E454BA" w:rsidP="00E454BA">
            <w:pPr>
              <w:pStyle w:val="Agendalist"/>
            </w:pPr>
            <w:r w:rsidRPr="00E454BA">
              <w:t>removed word “additionally”</w:t>
            </w:r>
          </w:p>
          <w:p w14:paraId="694B8585" w14:textId="78B3CD9F" w:rsidR="00E454BA" w:rsidRPr="00E454BA" w:rsidRDefault="00E454BA" w:rsidP="00E454BA">
            <w:pPr>
              <w:pStyle w:val="Agendanormal"/>
              <w:rPr>
                <w:color w:val="000000"/>
              </w:rPr>
            </w:pPr>
            <w:r w:rsidRPr="00E454BA">
              <w:t xml:space="preserve">Rev in </w:t>
            </w:r>
            <w:hyperlink r:id="rId63" w:history="1">
              <w:r w:rsidRPr="00E454BA">
                <w:rPr>
                  <w:rStyle w:val="Hyperlink"/>
                </w:rPr>
                <w:t>R3-255896</w:t>
              </w:r>
            </w:hyperlink>
            <w:r w:rsidRPr="00E454BA">
              <w:t xml:space="preserve"> </w:t>
            </w:r>
            <w:r w:rsidRPr="00E454BA">
              <w:rPr>
                <w:b/>
                <w:color w:val="008000"/>
              </w:rPr>
              <w:t xml:space="preserve"> </w:t>
            </w:r>
            <w:r>
              <w:rPr>
                <w:b/>
                <w:color w:val="008000"/>
              </w:rPr>
              <w:t>Approved unseen</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633F74">
                <w:rPr>
                  <w:rFonts w:ascii="Calibri" w:hAnsi="Calibri" w:cs="Calibri"/>
                  <w:sz w:val="18"/>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C4529"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p w14:paraId="3F77EA13" w14:textId="09325B66" w:rsidR="00A8498F" w:rsidRDefault="00A849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1" w:history="1">
              <w:r>
                <w:rPr>
                  <w:rStyle w:val="Hyperlink"/>
                  <w:rFonts w:ascii="Calibri" w:hAnsi="Calibri" w:cs="Calibri"/>
                  <w:sz w:val="18"/>
                  <w:lang w:eastAsia="en-US"/>
                </w:rPr>
                <w:t>R3-255837</w:t>
              </w:r>
            </w:hyperlink>
          </w:p>
          <w:p w14:paraId="3E637ECC" w14:textId="2C05898C" w:rsidR="00377658" w:rsidRPr="00CF0A17" w:rsidRDefault="0037765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77E4E" w:rsidRPr="00621F18" w14:paraId="7EC54B8E"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E454BA" w14:paraId="6606CA3A" w14:textId="77777777" w:rsidTr="00E454B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393C30E" w14:textId="45133584"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Ericsson:</w:t>
            </w:r>
            <w:r w:rsidR="00506F0F" w:rsidRPr="00E454BA">
              <w:rPr>
                <w:rFonts w:ascii="Calibri" w:hAnsi="Calibri" w:cs="Calibri"/>
                <w:sz w:val="18"/>
                <w:lang w:eastAsia="en-US"/>
              </w:rPr>
              <w:t xml:space="preserve"> two new codepoints (“unicast” and “all”)</w:t>
            </w:r>
          </w:p>
          <w:p w14:paraId="00AEDF85" w14:textId="385E4542" w:rsidR="007F6D64"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Align the codepoints of MBS Communication Service Type with the codepoints of @communicationServiceType in TS 26.247.</w:t>
            </w:r>
          </w:p>
          <w:p w14:paraId="52FF091A" w14:textId="5F113FAD"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 </w:t>
            </w:r>
            <w:r w:rsidR="007F6D64" w:rsidRPr="00E454BA">
              <w:rPr>
                <w:rFonts w:ascii="Calibri" w:hAnsi="Calibri" w:cs="Calibri"/>
                <w:sz w:val="18"/>
                <w:lang w:eastAsia="en-US"/>
              </w:rPr>
              <w:t>ENUMERATED (broadcast, multicast,..., unicast, all)</w:t>
            </w:r>
          </w:p>
          <w:p w14:paraId="1A0DB7CD" w14:textId="7EE5880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Send an LS asking SA4 to clarify:</w:t>
            </w:r>
          </w:p>
          <w:p w14:paraId="1B510380"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w:t>
            </w:r>
            <w:r w:rsidRPr="00E454BA">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w:t>
            </w:r>
            <w:r w:rsidRPr="00E454BA">
              <w:rPr>
                <w:rFonts w:ascii="Calibri" w:hAnsi="Calibri" w:cs="Calibri"/>
                <w:sz w:val="18"/>
                <w:lang w:eastAsia="en-US"/>
              </w:rPr>
              <w:tab/>
              <w:t>Whether the @communicationServiceType can have a default value even though the Use is “O”.</w:t>
            </w:r>
          </w:p>
          <w:p w14:paraId="23E2A017"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Nokia:</w:t>
            </w:r>
            <w:r w:rsidR="00506F0F" w:rsidRPr="00E454BA">
              <w:rPr>
                <w:rFonts w:ascii="Calibri" w:hAnsi="Calibri" w:cs="Calibri"/>
                <w:sz w:val="18"/>
                <w:lang w:eastAsia="en-US"/>
              </w:rPr>
              <w:t xml:space="preserve"> RAN2 involvement needed</w:t>
            </w:r>
          </w:p>
          <w:p w14:paraId="45B73349" w14:textId="4734F171" w:rsidR="000C0F92" w:rsidRPr="00E454BA" w:rsidRDefault="000C0F92" w:rsidP="000C0F92">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Pr="00E454BA" w:rsidRDefault="000C0F92" w:rsidP="000C0F92">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In the LS, ask feedback from RAN2 whether such solution is feasible, including in which 3GPP release.</w:t>
            </w:r>
          </w:p>
          <w:p w14:paraId="7A4294D3"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Huawei:</w:t>
            </w:r>
            <w:r w:rsidR="00506F0F" w:rsidRPr="00E454BA">
              <w:rPr>
                <w:rFonts w:ascii="Calibri" w:hAnsi="Calibri" w:cs="Calibri"/>
                <w:sz w:val="18"/>
                <w:lang w:eastAsia="en-US"/>
              </w:rPr>
              <w:t xml:space="preserve"> no new codepoints</w:t>
            </w:r>
          </w:p>
          <w:p w14:paraId="422B0414" w14:textId="77777777"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The current RAN3 spec already defined a mandatory IE representing service type of unicast.</w:t>
            </w:r>
          </w:p>
          <w:p w14:paraId="071B09D0" w14:textId="287240C1"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The current RAN3 spec already support to perform QMC task for all the service types towards the same UE.</w:t>
            </w:r>
          </w:p>
          <w:p w14:paraId="7D2D062F" w14:textId="77777777"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ZTE:</w:t>
            </w:r>
            <w:r w:rsidR="00506F0F" w:rsidRPr="00E454BA">
              <w:rPr>
                <w:rFonts w:ascii="Calibri" w:hAnsi="Calibri" w:cs="Calibri"/>
                <w:sz w:val="18"/>
                <w:lang w:eastAsia="en-US"/>
              </w:rPr>
              <w:t xml:space="preserve"> one new codepoint (“all”)</w:t>
            </w:r>
          </w:p>
          <w:p w14:paraId="18085DE0" w14:textId="33F7E5C0" w:rsidR="00453183" w:rsidRPr="00E454BA" w:rsidRDefault="00453183"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Pr="00E454BA" w:rsidRDefault="00453183"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Update semantic description for MBS Communication Service Type IE, without the presence of this IE, the QoE measurement can only be triggered by unicast service.</w:t>
            </w:r>
          </w:p>
          <w:p w14:paraId="7C46F7EC" w14:textId="77777777" w:rsidR="00506F0F" w:rsidRPr="00E454BA" w:rsidRDefault="00506F0F"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 </w:t>
            </w:r>
          </w:p>
          <w:p w14:paraId="6A5332C9" w14:textId="4874A375" w:rsidR="00506F0F" w:rsidRPr="00E454BA" w:rsidRDefault="00506F0F" w:rsidP="00453183">
            <w:pPr>
              <w:widowControl w:val="0"/>
              <w:spacing w:before="0" w:beforeAutospacing="0" w:after="60" w:line="276" w:lineRule="auto"/>
              <w:ind w:left="144" w:hanging="144"/>
              <w:rPr>
                <w:rFonts w:ascii="Calibri" w:hAnsi="Calibri" w:cs="Calibri"/>
                <w:b/>
                <w:color w:val="FF00FF"/>
                <w:sz w:val="18"/>
                <w:lang w:eastAsia="en-US"/>
              </w:rPr>
            </w:pPr>
            <w:r w:rsidRPr="00E454BA">
              <w:rPr>
                <w:rFonts w:ascii="Calibri" w:hAnsi="Calibri" w:cs="Calibri"/>
                <w:b/>
                <w:color w:val="FF00FF"/>
                <w:sz w:val="18"/>
                <w:lang w:eastAsia="en-US"/>
              </w:rPr>
              <w:t xml:space="preserve"> # 2_MBScommType</w:t>
            </w:r>
          </w:p>
          <w:p w14:paraId="7CBEA033" w14:textId="5F8B10E6" w:rsidR="00506F0F" w:rsidRPr="00E454BA" w:rsidRDefault="00506F0F" w:rsidP="00506F0F">
            <w:pPr>
              <w:widowControl w:val="0"/>
              <w:spacing w:before="0" w:beforeAutospacing="0" w:after="60" w:line="276" w:lineRule="auto"/>
              <w:ind w:left="144" w:hanging="144"/>
              <w:rPr>
                <w:rFonts w:ascii="Calibri" w:hAnsi="Calibri" w:cs="Calibri"/>
                <w:b/>
                <w:color w:val="FF00FF"/>
                <w:sz w:val="18"/>
                <w:lang w:eastAsia="en-US"/>
              </w:rPr>
            </w:pPr>
            <w:r w:rsidRPr="00E454BA">
              <w:rPr>
                <w:rFonts w:ascii="Calibri" w:hAnsi="Calibri" w:cs="Calibri"/>
                <w:b/>
                <w:color w:val="FF00FF"/>
                <w:sz w:val="18"/>
                <w:lang w:eastAsia="en-US"/>
              </w:rPr>
              <w:t>- Further clarification needed from SA4 and/or RAN2?</w:t>
            </w:r>
          </w:p>
          <w:p w14:paraId="1A89D524" w14:textId="70836888" w:rsidR="00506F0F" w:rsidRPr="00E454BA" w:rsidRDefault="00506F0F" w:rsidP="00453183">
            <w:pPr>
              <w:widowControl w:val="0"/>
              <w:spacing w:before="0" w:beforeAutospacing="0" w:after="60" w:line="276" w:lineRule="auto"/>
              <w:ind w:left="144" w:hanging="144"/>
              <w:rPr>
                <w:rFonts w:ascii="Calibri" w:hAnsi="Calibri" w:cs="Calibri"/>
                <w:color w:val="000000"/>
                <w:sz w:val="18"/>
                <w:lang w:eastAsia="en-US"/>
              </w:rPr>
            </w:pPr>
            <w:r w:rsidRPr="00E454BA">
              <w:rPr>
                <w:rFonts w:ascii="Calibri" w:hAnsi="Calibri" w:cs="Calibri"/>
                <w:color w:val="000000"/>
                <w:sz w:val="18"/>
                <w:lang w:eastAsia="en-US"/>
              </w:rPr>
              <w:t>(</w:t>
            </w:r>
            <w:r w:rsidR="00367C7B" w:rsidRPr="00E454BA">
              <w:rPr>
                <w:rFonts w:ascii="Calibri" w:hAnsi="Calibri" w:cs="Calibri"/>
                <w:color w:val="000000"/>
                <w:sz w:val="18"/>
                <w:lang w:eastAsia="en-US"/>
              </w:rPr>
              <w:t>Nokia</w:t>
            </w:r>
            <w:r w:rsidRPr="00E454BA">
              <w:rPr>
                <w:rFonts w:ascii="Calibri" w:hAnsi="Calibri" w:cs="Calibri"/>
                <w:color w:val="000000"/>
                <w:sz w:val="18"/>
                <w:lang w:eastAsia="en-US"/>
              </w:rPr>
              <w:t>)</w:t>
            </w:r>
          </w:p>
          <w:p w14:paraId="5B6C5507" w14:textId="1D28E3EE" w:rsidR="00506F0F" w:rsidRPr="00E454BA"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37765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3"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377658" w14:paraId="54005308"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7CD51D"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hyperlink r:id="rId74" w:history="1">
              <w:r w:rsidRPr="0037765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087C39"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7B5F662"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CR1313r, TS 38.413 v16.16.0, Rel-16, Cat. F</w:t>
            </w:r>
          </w:p>
          <w:p w14:paraId="658ACE2C" w14:textId="77777777" w:rsidR="00A737D6" w:rsidRPr="00377658" w:rsidRDefault="00346DB8" w:rsidP="00117A5A">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moved from 9.2</w:t>
            </w:r>
          </w:p>
          <w:p w14:paraId="52EC8FC7" w14:textId="1CD37943" w:rsidR="007959AE" w:rsidRDefault="007959AE" w:rsidP="00117A5A">
            <w:pPr>
              <w:widowControl w:val="0"/>
              <w:spacing w:before="0" w:beforeAutospacing="0" w:after="60" w:line="276" w:lineRule="auto"/>
              <w:ind w:left="144" w:hanging="144"/>
              <w:rPr>
                <w:rFonts w:ascii="Calibri" w:hAnsi="Calibri" w:cs="Calibri"/>
              </w:rPr>
            </w:pPr>
            <w:r w:rsidRPr="00377658">
              <w:rPr>
                <w:rFonts w:ascii="Calibri" w:hAnsi="Calibri" w:cs="Calibri"/>
                <w:sz w:val="18"/>
                <w:lang w:eastAsia="en-US"/>
              </w:rPr>
              <w:t xml:space="preserve">Rev in </w:t>
            </w:r>
            <w:hyperlink r:id="rId75" w:history="1">
              <w:r w:rsidRPr="00377658">
                <w:rPr>
                  <w:rStyle w:val="Hyperlink"/>
                  <w:rFonts w:ascii="Calibri" w:hAnsi="Calibri" w:cs="Calibri"/>
                  <w:sz w:val="18"/>
                  <w:lang w:eastAsia="en-US"/>
                </w:rPr>
                <w:t>R3-255820</w:t>
              </w:r>
            </w:hyperlink>
          </w:p>
          <w:p w14:paraId="276AB53C" w14:textId="1EDAC9E4" w:rsidR="0044672A" w:rsidRDefault="0044672A" w:rsidP="0044672A">
            <w:pPr>
              <w:pStyle w:val="Agendalist"/>
            </w:pPr>
            <w:r>
              <w:t>Change source to TSG to “R3”</w:t>
            </w:r>
          </w:p>
          <w:p w14:paraId="174126BF" w14:textId="134CB6A4" w:rsidR="0044672A" w:rsidRPr="0044672A" w:rsidRDefault="0044672A" w:rsidP="0044672A">
            <w:pPr>
              <w:pStyle w:val="Agendanormal"/>
            </w:pPr>
            <w:r>
              <w:t xml:space="preserve">Rev in </w:t>
            </w:r>
            <w:hyperlink r:id="rId76" w:history="1">
              <w:r>
                <w:rPr>
                  <w:rStyle w:val="Hyperlink"/>
                </w:rPr>
                <w:t>R3-255885</w:t>
              </w:r>
            </w:hyperlink>
          </w:p>
          <w:p w14:paraId="5D926382" w14:textId="0FEB2BF0" w:rsidR="00377658" w:rsidRPr="001F4156" w:rsidRDefault="00377658" w:rsidP="00117A5A">
            <w:pPr>
              <w:widowControl w:val="0"/>
              <w:spacing w:before="0" w:beforeAutospacing="0" w:after="60" w:line="276" w:lineRule="auto"/>
              <w:ind w:left="144" w:hanging="144"/>
              <w:rPr>
                <w:rFonts w:ascii="Calibri" w:hAnsi="Calibri" w:cs="Calibri"/>
                <w:color w:val="000000"/>
                <w:sz w:val="18"/>
                <w:szCs w:val="18"/>
                <w:lang w:eastAsia="en-US"/>
              </w:rPr>
            </w:pPr>
            <w:r w:rsidRPr="00377658">
              <w:rPr>
                <w:rFonts w:ascii="Calibri" w:hAnsi="Calibri" w:cs="Calibri"/>
                <w:b/>
                <w:color w:val="008000"/>
              </w:rPr>
              <w:t xml:space="preserve"> </w:t>
            </w:r>
            <w:r w:rsidRPr="001F4156">
              <w:rPr>
                <w:rFonts w:ascii="Calibri" w:hAnsi="Calibri" w:cs="Calibri"/>
                <w:b/>
                <w:color w:val="008000"/>
                <w:sz w:val="18"/>
                <w:szCs w:val="18"/>
              </w:rPr>
              <w:t>Agreed</w:t>
            </w:r>
            <w:r w:rsidR="0044672A" w:rsidRPr="001F4156">
              <w:rPr>
                <w:rFonts w:ascii="Calibri" w:hAnsi="Calibri" w:cs="Calibri"/>
                <w:b/>
                <w:color w:val="008000"/>
                <w:sz w:val="18"/>
                <w:szCs w:val="18"/>
              </w:rPr>
              <w:t xml:space="preserve"> unseen</w:t>
            </w:r>
          </w:p>
        </w:tc>
      </w:tr>
      <w:tr w:rsidR="00346DB8" w:rsidRPr="0044672A" w14:paraId="5E3B7CE4"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7E4DD2" w14:textId="77777777" w:rsidR="00346DB8" w:rsidRPr="0044672A"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44672A">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77C4B0E"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6CC5A4D"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CR1314r, TS 38.413 v17.12.0, Rel-17, Cat. A</w:t>
            </w:r>
          </w:p>
          <w:p w14:paraId="13273181"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686B30D1" w14:textId="59E2CAB2"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78" w:history="1">
              <w:r w:rsidRPr="0044672A">
                <w:rPr>
                  <w:rStyle w:val="Hyperlink"/>
                  <w:rFonts w:ascii="Calibri" w:hAnsi="Calibri" w:cs="Calibri"/>
                  <w:sz w:val="18"/>
                  <w:lang w:eastAsia="en-US"/>
                </w:rPr>
                <w:t>R3-255821</w:t>
              </w:r>
            </w:hyperlink>
          </w:p>
          <w:p w14:paraId="18625275" w14:textId="77777777" w:rsidR="0044672A" w:rsidRDefault="0044672A" w:rsidP="0044672A">
            <w:pPr>
              <w:pStyle w:val="Agendalist"/>
            </w:pPr>
            <w:r w:rsidRPr="0044672A">
              <w:t>Change source to TSG to “R3”</w:t>
            </w:r>
          </w:p>
          <w:p w14:paraId="4633F73B" w14:textId="1185C3E0" w:rsidR="0044672A" w:rsidRPr="0044672A" w:rsidRDefault="0044672A" w:rsidP="0044672A">
            <w:pPr>
              <w:pStyle w:val="Agendalist"/>
            </w:pPr>
            <w:r>
              <w:t>Add “and” before “</w:t>
            </w:r>
            <w:r w:rsidRPr="0044672A">
              <w:t>use it for subsequent RAN paging</w:t>
            </w:r>
            <w:r>
              <w:t>”</w:t>
            </w:r>
          </w:p>
          <w:p w14:paraId="3E29AF6F" w14:textId="4271634E"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79" w:history="1">
              <w:r w:rsidRPr="0044672A">
                <w:rPr>
                  <w:rStyle w:val="Hyperlink"/>
                  <w:rFonts w:ascii="Calibri" w:hAnsi="Calibri" w:cs="Calibri"/>
                  <w:sz w:val="18"/>
                  <w:lang w:eastAsia="en-US"/>
                </w:rPr>
                <w:t>R3-255886</w:t>
              </w:r>
            </w:hyperlink>
          </w:p>
          <w:p w14:paraId="665822CA" w14:textId="530C47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46DB8" w:rsidRPr="0044672A" w14:paraId="5D116E50"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332B0B" w14:textId="77777777" w:rsidR="00346DB8" w:rsidRPr="0044672A"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44672A">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07144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9780C3"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CR1315r, TS 38.413 v18.6.0, Rel-18, Cat. A</w:t>
            </w:r>
          </w:p>
          <w:p w14:paraId="2E59D48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28658F12" w14:textId="6F642BFE"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81" w:history="1">
              <w:r w:rsidRPr="0044672A">
                <w:rPr>
                  <w:rStyle w:val="Hyperlink"/>
                  <w:rFonts w:ascii="Calibri" w:hAnsi="Calibri" w:cs="Calibri"/>
                  <w:sz w:val="18"/>
                  <w:lang w:eastAsia="en-US"/>
                </w:rPr>
                <w:t>R3-255822</w:t>
              </w:r>
            </w:hyperlink>
          </w:p>
          <w:p w14:paraId="76CB310B" w14:textId="77777777" w:rsidR="0044672A" w:rsidRPr="0044672A" w:rsidRDefault="0044672A" w:rsidP="0044672A">
            <w:pPr>
              <w:pStyle w:val="Agendalist"/>
            </w:pPr>
            <w:r w:rsidRPr="0044672A">
              <w:t>Change source to TSG to “R3”</w:t>
            </w:r>
          </w:p>
          <w:p w14:paraId="6C25778B" w14:textId="77777777" w:rsidR="0044672A" w:rsidRPr="0044672A" w:rsidRDefault="0044672A" w:rsidP="0044672A">
            <w:pPr>
              <w:pStyle w:val="Agendalist"/>
            </w:pPr>
            <w:r w:rsidRPr="0044672A">
              <w:t>Add “and” before “use it for subsequent RAN paging”</w:t>
            </w:r>
          </w:p>
          <w:p w14:paraId="75EDE49A" w14:textId="13A2617E"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82" w:history="1">
              <w:r w:rsidRPr="0044672A">
                <w:rPr>
                  <w:rStyle w:val="Hyperlink"/>
                  <w:rFonts w:ascii="Calibri" w:hAnsi="Calibri" w:cs="Calibri"/>
                  <w:sz w:val="18"/>
                  <w:lang w:eastAsia="en-US"/>
                </w:rPr>
                <w:t>R3-255887</w:t>
              </w:r>
            </w:hyperlink>
          </w:p>
          <w:p w14:paraId="5BA17BA6" w14:textId="389BEE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83"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84"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33F74" w14:paraId="64743FB1"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52CDC23"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Nok: delta with CMCC is “including all the RATs supported by the UE known by the gNB”</w:t>
            </w:r>
          </w:p>
          <w:p w14:paraId="48580674" w14:textId="46E4F612"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HW: gNB should report all the RATs</w:t>
            </w:r>
            <w:r w:rsidR="00A737D6" w:rsidRPr="00633F74">
              <w:rPr>
                <w:rFonts w:ascii="Calibri" w:hAnsi="Calibri" w:cs="Calibri"/>
                <w:sz w:val="18"/>
                <w:lang w:eastAsia="en-US"/>
              </w:rPr>
              <w:t xml:space="preserve"> that the UE supports</w:t>
            </w:r>
          </w:p>
          <w:p w14:paraId="729CA741" w14:textId="5CA356B8"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E///</w:t>
            </w:r>
            <w:r w:rsidR="00A737D6" w:rsidRPr="00633F74">
              <w:rPr>
                <w:rFonts w:ascii="Calibri" w:hAnsi="Calibri" w:cs="Calibri"/>
                <w:sz w:val="18"/>
                <w:lang w:eastAsia="en-US"/>
              </w:rPr>
              <w:t>, QC, SS, CATT</w:t>
            </w:r>
            <w:r w:rsidRPr="00633F74">
              <w:rPr>
                <w:rFonts w:ascii="Calibri" w:hAnsi="Calibri" w:cs="Calibri"/>
                <w:sz w:val="18"/>
                <w:lang w:eastAsia="en-US"/>
              </w:rPr>
              <w:t>: Same view as HW</w:t>
            </w:r>
          </w:p>
          <w:p w14:paraId="2B981BC0" w14:textId="0EE669DE" w:rsidR="00A737D6" w:rsidRPr="00633F74" w:rsidRDefault="00783C11"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1757824" w14:textId="0B44D7F6"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3_UEradioCapPaging</w:t>
            </w:r>
          </w:p>
          <w:p w14:paraId="2F6ABCC6" w14:textId="188518E0"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text for RRC_INACTIVE case</w:t>
            </w:r>
          </w:p>
          <w:p w14:paraId="1E90D552" w14:textId="1AC0A33C"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release (R16 or R17)</w:t>
            </w:r>
          </w:p>
          <w:p w14:paraId="4EAE4D29" w14:textId="52A49B4F" w:rsidR="00783C11" w:rsidRPr="00633F74" w:rsidRDefault="00783C11" w:rsidP="001226BD">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(CMCC)</w:t>
            </w:r>
          </w:p>
          <w:p w14:paraId="44AAB87C" w14:textId="1464C316" w:rsidR="00367C7B" w:rsidRPr="00633F74"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9"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90"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96"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33F74" w14:paraId="6EFCCF75"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7AB30EC" w14:textId="4C94C2CD"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hyperlink r:id="rId97" w:history="1">
              <w:r w:rsidRPr="00633F74">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80A71F" w14:textId="020203B3"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80DA69" w14:textId="77777777"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CR0134r, TS 36.443 v18.0.0, Rel-19, Cat. B</w:t>
            </w:r>
          </w:p>
          <w:p w14:paraId="76399AD7" w14:textId="77777777" w:rsidR="00C81F24" w:rsidRPr="00633F74" w:rsidRDefault="00C81F24" w:rsidP="00CF0A17">
            <w:pPr>
              <w:widowControl w:val="0"/>
              <w:spacing w:before="0" w:beforeAutospacing="0" w:after="60" w:line="276" w:lineRule="auto"/>
              <w:ind w:left="144" w:hanging="144"/>
              <w:rPr>
                <w:rFonts w:ascii="Calibri" w:hAnsi="Calibri" w:cs="Calibri"/>
              </w:rPr>
            </w:pPr>
            <w:r w:rsidRPr="00633F74">
              <w:rPr>
                <w:rFonts w:ascii="Calibri" w:hAnsi="Calibri" w:cs="Calibri"/>
                <w:sz w:val="18"/>
                <w:lang w:eastAsia="en-US"/>
              </w:rPr>
              <w:t xml:space="preserve">Rev in </w:t>
            </w:r>
            <w:hyperlink r:id="rId98" w:history="1">
              <w:r w:rsidRPr="00633F74">
                <w:rPr>
                  <w:rStyle w:val="Hyperlink"/>
                  <w:rFonts w:ascii="Calibri" w:hAnsi="Calibri" w:cs="Calibri"/>
                  <w:sz w:val="18"/>
                  <w:lang w:eastAsia="en-US"/>
                </w:rPr>
                <w:t>R3-255773</w:t>
              </w:r>
            </w:hyperlink>
          </w:p>
          <w:p w14:paraId="0CC7FB35" w14:textId="1AF611CF" w:rsidR="00633F74" w:rsidRPr="001F4156" w:rsidRDefault="00633F74" w:rsidP="00CF0A17">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rPr>
              <w:t xml:space="preserve"> </w:t>
            </w:r>
            <w:r w:rsidRPr="001F4156">
              <w:rPr>
                <w:rFonts w:ascii="Calibri" w:hAnsi="Calibri" w:cs="Calibri"/>
                <w:b/>
                <w:color w:val="008000"/>
                <w:sz w:val="18"/>
                <w:szCs w:val="18"/>
              </w:rPr>
              <w:t>Agreed</w:t>
            </w:r>
          </w:p>
        </w:tc>
      </w:tr>
      <w:tr w:rsidR="008365E5" w:rsidRPr="00633F74" w14:paraId="4BF63902"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976696C" w14:textId="684B6162"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MCE makes decision on the values of the K_CAS and the N_CAS, and informs to the eNBs via M2AP.</w:t>
            </w:r>
          </w:p>
          <w:p w14:paraId="2EB72AEE" w14:textId="2EE3D175"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Define the new K_CAS IE as INTEGER (4..63, ...), and define the new N_CAS IE as ENUMERATED (n2, n4, n8, n16, ...).</w:t>
            </w:r>
          </w:p>
          <w:p w14:paraId="22F24FCE"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D88BAAD" w14:textId="0AAC54FE"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4_5GB_CASMuting</w:t>
            </w:r>
          </w:p>
          <w:p w14:paraId="5C7B93D1" w14:textId="5806D0CC"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status in RAN2</w:t>
            </w:r>
          </w:p>
          <w:p w14:paraId="11BE6840" w14:textId="2730E757"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Check alignment </w:t>
            </w:r>
            <w:r w:rsidR="00117A5A" w:rsidRPr="00633F74">
              <w:rPr>
                <w:rFonts w:ascii="Calibri" w:hAnsi="Calibri" w:cs="Calibri"/>
                <w:b/>
                <w:color w:val="FF00FF"/>
                <w:sz w:val="18"/>
                <w:lang w:eastAsia="en-US"/>
              </w:rPr>
              <w:t xml:space="preserve">of M2AP CR </w:t>
            </w:r>
            <w:r w:rsidRPr="00633F74">
              <w:rPr>
                <w:rFonts w:ascii="Calibri" w:hAnsi="Calibri" w:cs="Calibri"/>
                <w:b/>
                <w:color w:val="FF00FF"/>
                <w:sz w:val="18"/>
                <w:lang w:eastAsia="en-US"/>
              </w:rPr>
              <w:t>with RRC CR</w:t>
            </w:r>
          </w:p>
          <w:p w14:paraId="734BF5AA" w14:textId="48513F6E"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(Huawei)</w:t>
            </w:r>
          </w:p>
          <w:p w14:paraId="37517B5C" w14:textId="0BE29EB7"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858E8" w:rsidRPr="00621F18" w14:paraId="442E1E02" w14:textId="77777777" w:rsidTr="00822C4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1F5E0" w14:textId="23F1BEB5" w:rsidR="00A858E8" w:rsidRPr="00CF0A17" w:rsidRDefault="00A858E8" w:rsidP="00822C40">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E12F73">
                <w:rPr>
                  <w:rFonts w:ascii="Calibri" w:hAnsi="Calibri" w:cs="Calibri"/>
                  <w:sz w:val="18"/>
                  <w:lang w:eastAsia="en-US"/>
                </w:rPr>
                <w:t>R3-255881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2646B" w14:textId="0BBB7D44" w:rsidR="00A858E8" w:rsidRPr="00CF0A17" w:rsidRDefault="00A858E8" w:rsidP="00822C40">
            <w:pPr>
              <w:widowControl w:val="0"/>
              <w:spacing w:before="0" w:beforeAutospacing="0" w:after="60" w:line="276" w:lineRule="auto"/>
              <w:ind w:left="144" w:hanging="144"/>
              <w:rPr>
                <w:rFonts w:ascii="Calibri" w:hAnsi="Calibri" w:cs="Calibri"/>
                <w:sz w:val="18"/>
                <w:lang w:eastAsia="en-US"/>
              </w:rPr>
            </w:pPr>
            <w:r w:rsidRPr="00A858E8">
              <w:rPr>
                <w:rFonts w:ascii="Calibri" w:hAnsi="Calibri" w:cs="Calibri"/>
                <w:sz w:val="18"/>
                <w:lang w:val="en-GB" w:eastAsia="en-US"/>
              </w:rPr>
              <w:t>Reply LS on security parameter in paging request message</w:t>
            </w:r>
            <w:r w:rsidRPr="00CF0A17">
              <w:rPr>
                <w:rFonts w:ascii="Calibri" w:hAnsi="Calibri" w:cs="Calibri"/>
                <w:sz w:val="18"/>
                <w:lang w:eastAsia="en-US"/>
              </w:rPr>
              <w:t xml:space="preserve"> (RAN2(</w:t>
            </w:r>
            <w:r>
              <w:rPr>
                <w:rFonts w:ascii="Calibri" w:hAnsi="Calibri" w:cs="Calibri"/>
                <w:sz w:val="18"/>
                <w:lang w:eastAsia="en-US"/>
              </w:rPr>
              <w:t>Huawei</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3591B" w14:textId="77777777" w:rsidR="00A858E8" w:rsidRDefault="00A858E8"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F55F1C8" w14:textId="77777777" w:rsidR="00A858E8" w:rsidRDefault="00A858E8"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7ADE7B53" w14:textId="6E5BD078" w:rsidR="00E12F73" w:rsidRPr="00CF0A17" w:rsidRDefault="00E12F73"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E454BA" w14:paraId="467087E2"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8E0B9D" w14:textId="6AB00441" w:rsidR="00CF0A17" w:rsidRPr="00E454BA"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E454BA">
                <w:rPr>
                  <w:rFonts w:ascii="Calibri" w:hAnsi="Calibri" w:cs="Calibri"/>
                  <w:sz w:val="18"/>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8607DD9" w14:textId="7DA0247A" w:rsidR="00CF0A17" w:rsidRPr="00E454BA" w:rsidRDefault="00CF0A17" w:rsidP="00CF0A17">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33BA14"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CR1296r, TS 38.413 v18.6.0, Rel-18, Cat. B</w:t>
            </w:r>
          </w:p>
          <w:p w14:paraId="435FE51C" w14:textId="6E27D4C8" w:rsidR="000F7557" w:rsidRPr="005A6078" w:rsidRDefault="000F7557"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05" w:history="1">
              <w:r w:rsidRPr="005A6078">
                <w:rPr>
                  <w:rStyle w:val="Hyperlink"/>
                  <w:rFonts w:ascii="Calibri" w:hAnsi="Calibri" w:cs="Calibri"/>
                  <w:sz w:val="18"/>
                  <w:szCs w:val="18"/>
                  <w:lang w:eastAsia="en-US"/>
                </w:rPr>
                <w:t>R3-25</w:t>
              </w:r>
              <w:r w:rsidRPr="005A6078">
                <w:rPr>
                  <w:rStyle w:val="Hyperlink"/>
                  <w:rFonts w:ascii="Calibri" w:hAnsi="Calibri" w:cs="Calibri"/>
                  <w:sz w:val="18"/>
                  <w:szCs w:val="18"/>
                  <w:lang w:eastAsia="en-US"/>
                </w:rPr>
                <w:t>5</w:t>
              </w:r>
              <w:r w:rsidRPr="005A6078">
                <w:rPr>
                  <w:rStyle w:val="Hyperlink"/>
                  <w:rFonts w:ascii="Calibri" w:hAnsi="Calibri" w:cs="Calibri"/>
                  <w:sz w:val="18"/>
                  <w:szCs w:val="18"/>
                  <w:lang w:eastAsia="en-US"/>
                </w:rPr>
                <w:t>8</w:t>
              </w:r>
              <w:r w:rsidRPr="005A6078">
                <w:rPr>
                  <w:rStyle w:val="Hyperlink"/>
                  <w:rFonts w:ascii="Calibri" w:hAnsi="Calibri" w:cs="Calibri"/>
                  <w:sz w:val="18"/>
                  <w:szCs w:val="18"/>
                  <w:lang w:eastAsia="en-US"/>
                </w:rPr>
                <w:t>17</w:t>
              </w:r>
            </w:hyperlink>
          </w:p>
          <w:p w14:paraId="2C8AF2EE" w14:textId="77777777" w:rsidR="00E454BA" w:rsidRPr="005A6078" w:rsidRDefault="00E454BA" w:rsidP="00E454BA">
            <w:pPr>
              <w:pStyle w:val="Agendalist"/>
              <w:rPr>
                <w:szCs w:val="18"/>
              </w:rPr>
            </w:pPr>
            <w:r w:rsidRPr="005A6078">
              <w:rPr>
                <w:szCs w:val="18"/>
              </w:rPr>
              <w:t>Capitalize words in IE name “</w:t>
            </w:r>
            <w:r w:rsidRPr="005A6078">
              <w:rPr>
                <w:szCs w:val="18"/>
              </w:rPr>
              <w:t>Aerial UE flight information ongoing reporting failed</w:t>
            </w:r>
            <w:r w:rsidRPr="005A6078">
              <w:rPr>
                <w:szCs w:val="18"/>
              </w:rPr>
              <w:t>”</w:t>
            </w:r>
          </w:p>
          <w:p w14:paraId="78C8B263" w14:textId="73FCE8D2" w:rsidR="00E454BA" w:rsidRPr="005A6078" w:rsidRDefault="00E454BA" w:rsidP="00E454BA">
            <w:pPr>
              <w:pStyle w:val="Agendanormal"/>
              <w:rPr>
                <w:color w:val="000000"/>
                <w:szCs w:val="18"/>
              </w:rPr>
            </w:pPr>
            <w:r w:rsidRPr="005A6078">
              <w:rPr>
                <w:szCs w:val="18"/>
              </w:rPr>
              <w:t xml:space="preserve">Rev in </w:t>
            </w:r>
            <w:hyperlink r:id="rId106" w:history="1">
              <w:r w:rsidRPr="005A6078">
                <w:rPr>
                  <w:rStyle w:val="Hyperlink"/>
                  <w:szCs w:val="18"/>
                </w:rPr>
                <w:t>R3-255898</w:t>
              </w:r>
            </w:hyperlink>
            <w:r w:rsidRPr="005A6078">
              <w:rPr>
                <w:szCs w:val="18"/>
              </w:rPr>
              <w:t xml:space="preserve"> </w:t>
            </w:r>
            <w:r w:rsidRPr="005A6078">
              <w:rPr>
                <w:b/>
                <w:color w:val="008000"/>
                <w:szCs w:val="18"/>
              </w:rPr>
              <w:t xml:space="preserve"> Agreed unseen</w:t>
            </w:r>
          </w:p>
        </w:tc>
      </w:tr>
      <w:tr w:rsidR="00CF0A17" w:rsidRPr="00E454BA" w14:paraId="46D36637"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ACC27F9" w14:textId="59C4384A" w:rsidR="00CF0A17" w:rsidRPr="00E454BA"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E454BA">
                <w:rPr>
                  <w:rFonts w:ascii="Calibri" w:hAnsi="Calibri" w:cs="Calibri"/>
                  <w:sz w:val="18"/>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52650BA" w14:textId="265BF440" w:rsidR="00CF0A17" w:rsidRPr="00E454BA" w:rsidRDefault="00D102A5" w:rsidP="00CF0A17">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911505"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draftCR</w:t>
            </w:r>
          </w:p>
          <w:p w14:paraId="69F3BE2B" w14:textId="00C2DD3A" w:rsidR="000F7557" w:rsidRPr="005A6078" w:rsidRDefault="000F7557"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sz w:val="18"/>
                <w:szCs w:val="18"/>
                <w:lang w:eastAsia="en-US"/>
              </w:rPr>
              <w:t xml:space="preserve">rev in </w:t>
            </w:r>
            <w:hyperlink r:id="rId108" w:history="1">
              <w:r w:rsidRPr="005A6078">
                <w:rPr>
                  <w:rStyle w:val="Hyperlink"/>
                  <w:rFonts w:ascii="Calibri" w:hAnsi="Calibri" w:cs="Calibri"/>
                  <w:sz w:val="18"/>
                  <w:szCs w:val="18"/>
                  <w:lang w:eastAsia="en-US"/>
                </w:rPr>
                <w:t>R3-255</w:t>
              </w:r>
              <w:r w:rsidRPr="005A6078">
                <w:rPr>
                  <w:rStyle w:val="Hyperlink"/>
                  <w:rFonts w:ascii="Calibri" w:hAnsi="Calibri" w:cs="Calibri"/>
                  <w:sz w:val="18"/>
                  <w:szCs w:val="18"/>
                  <w:lang w:eastAsia="en-US"/>
                </w:rPr>
                <w:t>8</w:t>
              </w:r>
              <w:r w:rsidRPr="005A6078">
                <w:rPr>
                  <w:rStyle w:val="Hyperlink"/>
                  <w:rFonts w:ascii="Calibri" w:hAnsi="Calibri" w:cs="Calibri"/>
                  <w:sz w:val="18"/>
                  <w:szCs w:val="18"/>
                  <w:lang w:eastAsia="en-US"/>
                </w:rPr>
                <w:t>1</w:t>
              </w:r>
              <w:r w:rsidRPr="005A6078">
                <w:rPr>
                  <w:rStyle w:val="Hyperlink"/>
                  <w:rFonts w:ascii="Calibri" w:hAnsi="Calibri" w:cs="Calibri"/>
                  <w:sz w:val="18"/>
                  <w:szCs w:val="18"/>
                  <w:lang w:eastAsia="en-US"/>
                </w:rPr>
                <w:t>8</w:t>
              </w:r>
            </w:hyperlink>
            <w:r w:rsidR="00E454BA" w:rsidRPr="005A6078">
              <w:rPr>
                <w:rFonts w:ascii="Calibri" w:hAnsi="Calibri" w:cs="Calibri"/>
                <w:sz w:val="18"/>
                <w:szCs w:val="18"/>
              </w:rPr>
              <w:t xml:space="preserve"> </w:t>
            </w:r>
            <w:r w:rsidR="00E454BA" w:rsidRPr="005A6078">
              <w:rPr>
                <w:rFonts w:ascii="Calibri" w:hAnsi="Calibri" w:cs="Calibri"/>
                <w:b/>
                <w:color w:val="008000"/>
                <w:sz w:val="18"/>
                <w:szCs w:val="18"/>
              </w:rPr>
              <w:t xml:space="preserve"> Endorsed</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Pr="007B29D0" w:rsidRDefault="009F55E2"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discussion</w:t>
            </w:r>
          </w:p>
          <w:p w14:paraId="4D42753C" w14:textId="32D89DE9" w:rsidR="00762A53" w:rsidRPr="007B29D0" w:rsidRDefault="00567EAB"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E454BA">
                <w:rPr>
                  <w:rFonts w:ascii="Calibri" w:hAnsi="Calibri" w:cs="Calibri"/>
                  <w:sz w:val="18"/>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E83C1"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CR1311r, TS 38.413 v18.6.0, Rel-19, Cat. F</w:t>
            </w:r>
          </w:p>
          <w:p w14:paraId="5FE86837" w14:textId="106508E0" w:rsidR="00E454BA" w:rsidRPr="007B29D0" w:rsidRDefault="00E454BA"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Merged</w:t>
            </w:r>
          </w:p>
        </w:tc>
      </w:tr>
      <w:tr w:rsidR="00CF0A17" w:rsidRPr="00621F18" w14:paraId="02F053EE" w14:textId="77777777" w:rsidTr="00B7617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B7617E" w14:paraId="0159F919" w14:textId="77777777" w:rsidTr="00B7617E">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FD38AF5" w14:textId="5810238C"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A</w:t>
            </w:r>
            <w:r w:rsidRPr="00B7617E">
              <w:rPr>
                <w:rFonts w:ascii="Calibri" w:hAnsi="Calibri" w:cs="Calibri"/>
                <w:sz w:val="18"/>
                <w:lang w:eastAsia="en-US"/>
              </w:rPr>
              <w:t>:</w:t>
            </w:r>
            <w:r w:rsidR="00762A53" w:rsidRPr="00B7617E">
              <w:rPr>
                <w:rFonts w:ascii="Calibri" w:hAnsi="Calibri" w:cs="Calibri"/>
                <w:sz w:val="18"/>
                <w:lang w:eastAsia="en-US"/>
              </w:rPr>
              <w:t xml:space="preserve"> HW, Nokia</w:t>
            </w:r>
          </w:p>
          <w:p w14:paraId="6186AE32"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IE in the existing LOCATION REPORT message to indicate that the ongoing altitude reporting is stopped.</w:t>
            </w:r>
          </w:p>
          <w:p w14:paraId="1F32DA45"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B</w:t>
            </w:r>
            <w:r w:rsidRPr="00B7617E">
              <w:rPr>
                <w:rFonts w:ascii="Calibri" w:hAnsi="Calibri" w:cs="Calibri"/>
                <w:sz w:val="18"/>
                <w:lang w:eastAsia="en-US"/>
              </w:rPr>
              <w:t>:</w:t>
            </w:r>
            <w:r w:rsidR="00762A53" w:rsidRPr="00B7617E">
              <w:rPr>
                <w:rFonts w:ascii="Calibri" w:hAnsi="Calibri" w:cs="Calibri"/>
                <w:sz w:val="18"/>
                <w:lang w:eastAsia="en-US"/>
              </w:rPr>
              <w:t xml:space="preserve"> Ericsson, CATT, CMCC</w:t>
            </w:r>
          </w:p>
          <w:p w14:paraId="1AC2DFF1" w14:textId="4067027D"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C</w:t>
            </w:r>
            <w:r w:rsidRPr="00B7617E">
              <w:rPr>
                <w:rFonts w:ascii="Calibri" w:hAnsi="Calibri" w:cs="Calibri"/>
                <w:sz w:val="18"/>
                <w:lang w:eastAsia="en-US"/>
              </w:rPr>
              <w:t>: ZTE</w:t>
            </w:r>
            <w:r w:rsidR="005D2F22" w:rsidRPr="00B7617E">
              <w:rPr>
                <w:rFonts w:ascii="Calibri" w:hAnsi="Calibri" w:cs="Calibri"/>
                <w:sz w:val="18"/>
                <w:lang w:eastAsia="en-US"/>
              </w:rPr>
              <w:t>, Samsung</w:t>
            </w:r>
          </w:p>
          <w:p w14:paraId="6C87C72F" w14:textId="5642693D"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Introduce a new cause value for Cause IE to indicate NG-RAN node cannot report the aerial UE information</w:t>
            </w:r>
            <w:r w:rsidR="00F67037" w:rsidRPr="00B7617E">
              <w:rPr>
                <w:rFonts w:ascii="Calibri" w:hAnsi="Calibri" w:cs="Calibri"/>
                <w:sz w:val="18"/>
                <w:lang w:eastAsia="en-US"/>
              </w:rPr>
              <w:t>.</w:t>
            </w:r>
          </w:p>
          <w:p w14:paraId="577C5FA4" w14:textId="77777777" w:rsidR="00F67037" w:rsidRPr="00B7617E"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Pr="00B7617E" w:rsidRDefault="00F67037"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LGE: Can there be multiple configurations for Aerial UE Flight Information Reporting?</w:t>
            </w:r>
          </w:p>
          <w:p w14:paraId="3CAFF7DB" w14:textId="77777777" w:rsidR="0069245A" w:rsidRPr="00B7617E" w:rsidRDefault="0069245A"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E///: Cause value does not have receiver behavior defined.</w:t>
            </w:r>
          </w:p>
          <w:p w14:paraId="47DF7CAF" w14:textId="77777777" w:rsidR="00711E18" w:rsidRPr="00B7617E"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B7617E"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B7617E">
              <w:rPr>
                <w:rFonts w:ascii="Calibri" w:hAnsi="Calibri" w:cs="Calibri"/>
                <w:b/>
                <w:bCs/>
                <w:color w:val="00B050"/>
                <w:sz w:val="18"/>
                <w:lang w:eastAsia="en-US"/>
              </w:rPr>
              <w:t>Agree on either solution B or solution C.</w:t>
            </w:r>
          </w:p>
          <w:p w14:paraId="5B7F8FF7" w14:textId="542EBD7D" w:rsidR="00E600EC" w:rsidRPr="00B7617E" w:rsidRDefault="00E600EC" w:rsidP="00EA5F2C">
            <w:pPr>
              <w:widowControl w:val="0"/>
              <w:spacing w:before="0" w:beforeAutospacing="0" w:after="60" w:line="276" w:lineRule="auto"/>
              <w:rPr>
                <w:rFonts w:ascii="Calibri" w:hAnsi="Calibri" w:cs="Calibri"/>
                <w:sz w:val="18"/>
                <w:lang w:eastAsia="en-US"/>
              </w:rPr>
            </w:pPr>
          </w:p>
          <w:p w14:paraId="705DDA9B" w14:textId="4E379F8E"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xml:space="preserve"> # 5_UAV</w:t>
            </w:r>
          </w:p>
          <w:p w14:paraId="45684EE5" w14:textId="5B92D9DC"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Downselect Solution B or Solution C</w:t>
            </w:r>
          </w:p>
          <w:p w14:paraId="22AC819B" w14:textId="3076365F"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Can there be multiple configurations for Aerial UE Flight Information Reporting, and if so how to handle?</w:t>
            </w:r>
          </w:p>
          <w:p w14:paraId="13E6E943" w14:textId="52BB3DEA"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Resolve any other open issues?</w:t>
            </w:r>
          </w:p>
          <w:p w14:paraId="1A46198C" w14:textId="35861CA3" w:rsidR="00E600EC" w:rsidRPr="00B7617E" w:rsidRDefault="00E600EC" w:rsidP="008365E5">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(Ericsson)</w:t>
            </w:r>
          </w:p>
          <w:p w14:paraId="56D7472D" w14:textId="39EBA0AB" w:rsidR="007959AE" w:rsidRPr="00B7617E" w:rsidRDefault="007959AE" w:rsidP="008365E5">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 xml:space="preserve">Summary of offline disc </w:t>
            </w:r>
            <w:hyperlink r:id="rId112" w:history="1">
              <w:r w:rsidRPr="00B7617E">
                <w:rPr>
                  <w:rStyle w:val="Hyperlink"/>
                  <w:rFonts w:ascii="Calibri" w:hAnsi="Calibri" w:cs="Calibri"/>
                  <w:sz w:val="18"/>
                  <w:lang w:eastAsia="en-US"/>
                </w:rPr>
                <w:t>R3-255</w:t>
              </w:r>
              <w:r w:rsidRPr="00B7617E">
                <w:rPr>
                  <w:rStyle w:val="Hyperlink"/>
                  <w:rFonts w:ascii="Calibri" w:hAnsi="Calibri" w:cs="Calibri"/>
                  <w:sz w:val="18"/>
                  <w:lang w:eastAsia="en-US"/>
                </w:rPr>
                <w:t>8</w:t>
              </w:r>
              <w:r w:rsidRPr="00B7617E">
                <w:rPr>
                  <w:rStyle w:val="Hyperlink"/>
                  <w:rFonts w:ascii="Calibri" w:hAnsi="Calibri" w:cs="Calibri"/>
                  <w:sz w:val="18"/>
                  <w:lang w:eastAsia="en-US"/>
                </w:rPr>
                <w:t>15</w:t>
              </w:r>
            </w:hyperlink>
            <w:r w:rsidR="00E454BA" w:rsidRPr="00B7617E">
              <w:rPr>
                <w:rFonts w:ascii="Calibri" w:hAnsi="Calibri" w:cs="Calibri"/>
                <w:sz w:val="18"/>
                <w:szCs w:val="18"/>
              </w:rPr>
              <w:t xml:space="preserve"> Noted</w:t>
            </w:r>
          </w:p>
          <w:p w14:paraId="1FAB76B0" w14:textId="214DD0A6" w:rsidR="00E454BA" w:rsidRPr="00B7617E" w:rsidRDefault="00E454BA" w:rsidP="00E454BA">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S</w:t>
            </w:r>
            <w:r w:rsidRPr="00B7617E">
              <w:rPr>
                <w:rFonts w:ascii="Calibri" w:hAnsi="Calibri" w:cs="Calibri"/>
                <w:color w:val="000000"/>
                <w:sz w:val="18"/>
                <w:lang w:eastAsia="en-US"/>
              </w:rPr>
              <w:t>end LS to SA2 to:</w:t>
            </w:r>
          </w:p>
          <w:p w14:paraId="3BE41443" w14:textId="51B2CEE7" w:rsidR="007959AE" w:rsidRPr="00B7617E" w:rsidRDefault="007959AE" w:rsidP="008365E5">
            <w:pPr>
              <w:widowControl w:val="0"/>
              <w:spacing w:before="0" w:beforeAutospacing="0" w:after="60" w:line="276" w:lineRule="auto"/>
              <w:ind w:left="144" w:hanging="144"/>
              <w:rPr>
                <w:rFonts w:ascii="Calibri" w:hAnsi="Calibri" w:cs="Calibri"/>
              </w:rPr>
            </w:pPr>
            <w:r w:rsidRPr="00B7617E">
              <w:rPr>
                <w:rFonts w:ascii="Calibri" w:hAnsi="Calibri" w:cs="Calibri"/>
                <w:color w:val="000000"/>
                <w:sz w:val="18"/>
                <w:lang w:eastAsia="en-US"/>
              </w:rPr>
              <w:lastRenderedPageBreak/>
              <w:t xml:space="preserve">Reply LS on Reply LS on clarification of UAV regulation in </w:t>
            </w:r>
            <w:hyperlink r:id="rId113" w:history="1">
              <w:r w:rsidRPr="00B7617E">
                <w:rPr>
                  <w:rStyle w:val="Hyperlink"/>
                  <w:rFonts w:ascii="Calibri" w:hAnsi="Calibri" w:cs="Calibri"/>
                  <w:sz w:val="18"/>
                  <w:lang w:eastAsia="en-US"/>
                </w:rPr>
                <w:t>R3-255</w:t>
              </w:r>
              <w:r w:rsidRPr="00B7617E">
                <w:rPr>
                  <w:rStyle w:val="Hyperlink"/>
                  <w:rFonts w:ascii="Calibri" w:hAnsi="Calibri" w:cs="Calibri"/>
                  <w:sz w:val="18"/>
                  <w:lang w:eastAsia="en-US"/>
                </w:rPr>
                <w:t>8</w:t>
              </w:r>
              <w:r w:rsidRPr="00B7617E">
                <w:rPr>
                  <w:rStyle w:val="Hyperlink"/>
                  <w:rFonts w:ascii="Calibri" w:hAnsi="Calibri" w:cs="Calibri"/>
                  <w:sz w:val="18"/>
                  <w:lang w:eastAsia="en-US"/>
                </w:rPr>
                <w:t>16</w:t>
              </w:r>
            </w:hyperlink>
          </w:p>
          <w:p w14:paraId="34124720" w14:textId="677D6CD6" w:rsidR="00E454BA" w:rsidRPr="00B7617E" w:rsidRDefault="00E454BA" w:rsidP="00E454BA">
            <w:pPr>
              <w:pStyle w:val="Agendalist"/>
            </w:pPr>
            <w:r w:rsidRPr="00B7617E">
              <w:t>Align IE name with NGAP CR</w:t>
            </w:r>
          </w:p>
          <w:p w14:paraId="58081A70" w14:textId="52413E8F" w:rsidR="00E454BA" w:rsidRPr="00B7617E" w:rsidRDefault="00E454BA" w:rsidP="00E454BA">
            <w:pPr>
              <w:pStyle w:val="Agendanormal"/>
            </w:pPr>
            <w:r w:rsidRPr="00B7617E">
              <w:t xml:space="preserve">Rev in </w:t>
            </w:r>
            <w:hyperlink r:id="rId114" w:history="1">
              <w:r w:rsidRPr="00B7617E">
                <w:rPr>
                  <w:rStyle w:val="Hyperlink"/>
                </w:rPr>
                <w:t>R3-255899</w:t>
              </w:r>
            </w:hyperlink>
          </w:p>
          <w:p w14:paraId="17EA7E7F" w14:textId="31E1C908" w:rsidR="00E454BA" w:rsidRPr="00B7617E" w:rsidRDefault="00E454BA" w:rsidP="00E454BA">
            <w:pPr>
              <w:pStyle w:val="Agendanormal"/>
              <w:rPr>
                <w:color w:val="000000"/>
              </w:rPr>
            </w:pPr>
            <w:r w:rsidRPr="00B7617E">
              <w:rPr>
                <w:b/>
                <w:color w:val="008000"/>
              </w:rPr>
              <w:t xml:space="preserve"> Approved unseen</w:t>
            </w:r>
          </w:p>
          <w:p w14:paraId="3B59DC01" w14:textId="6A7268B3" w:rsidR="00E600EC" w:rsidRPr="00B7617E"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5"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116"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7"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B4649E" w14:paraId="7A444C9F"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C9E830" w14:textId="0DF25FFC"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B4649E">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8DD5CDE" w14:textId="26590BC8"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F1A26E"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draftCR</w:t>
            </w:r>
          </w:p>
          <w:p w14:paraId="6259031E" w14:textId="77777777" w:rsidR="00C81F24" w:rsidRPr="005A6078" w:rsidRDefault="00C81F24"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22" w:history="1">
              <w:r w:rsidRPr="005A6078">
                <w:rPr>
                  <w:rStyle w:val="Hyperlink"/>
                  <w:rFonts w:ascii="Calibri" w:hAnsi="Calibri" w:cs="Calibri"/>
                  <w:sz w:val="18"/>
                  <w:szCs w:val="18"/>
                  <w:lang w:eastAsia="en-US"/>
                </w:rPr>
                <w:t>R3-255767</w:t>
              </w:r>
            </w:hyperlink>
          </w:p>
          <w:p w14:paraId="4F408BE9" w14:textId="0BD98D1D" w:rsidR="00B4649E" w:rsidRPr="005A6078" w:rsidRDefault="00B4649E"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b/>
                <w:color w:val="008000"/>
                <w:sz w:val="18"/>
                <w:szCs w:val="18"/>
              </w:rPr>
              <w:t xml:space="preserve"> Endorsed</w:t>
            </w:r>
          </w:p>
        </w:tc>
      </w:tr>
      <w:tr w:rsidR="00CF0A17" w:rsidRPr="00B4649E" w14:paraId="7DCC623D"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F09BEF" w14:textId="14793E13"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B4649E">
                <w:rPr>
                  <w:rFonts w:ascii="Calibri" w:hAnsi="Calibri" w:cs="Calibri"/>
                  <w:sz w:val="18"/>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9ADDA5" w14:textId="0A4F2E1B"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0D56B29"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draftCR</w:t>
            </w:r>
          </w:p>
          <w:p w14:paraId="559EC25A" w14:textId="77777777" w:rsidR="00C81F24" w:rsidRPr="005A6078" w:rsidRDefault="00C81F24"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24" w:history="1">
              <w:r w:rsidRPr="005A6078">
                <w:rPr>
                  <w:rStyle w:val="Hyperlink"/>
                  <w:rFonts w:ascii="Calibri" w:hAnsi="Calibri" w:cs="Calibri"/>
                  <w:sz w:val="18"/>
                  <w:szCs w:val="18"/>
                  <w:lang w:eastAsia="en-US"/>
                </w:rPr>
                <w:t>R3-255768</w:t>
              </w:r>
            </w:hyperlink>
          </w:p>
          <w:p w14:paraId="4335B0CC" w14:textId="4692D029" w:rsidR="00B4649E" w:rsidRPr="005A6078" w:rsidRDefault="00B4649E"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b/>
                <w:color w:val="008000"/>
                <w:sz w:val="18"/>
                <w:szCs w:val="18"/>
              </w:rPr>
              <w:t xml:space="preserve"> Endorsed</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lastRenderedPageBreak/>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Pr="004D475D" w:rsidRDefault="00120929"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discussion</w:t>
            </w:r>
          </w:p>
          <w:p w14:paraId="18542728" w14:textId="6D2CC8AD" w:rsidR="00EA5F2C" w:rsidRPr="004D475D" w:rsidRDefault="00EA5F2C"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draftCR</w:t>
            </w:r>
          </w:p>
          <w:p w14:paraId="6A974906" w14:textId="78FBE216"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31" w:history="1">
              <w:r w:rsidRPr="004D475D">
                <w:rPr>
                  <w:rStyle w:val="Hyperlink"/>
                  <w:rFonts w:ascii="Calibri" w:hAnsi="Calibri" w:cs="Calibri"/>
                  <w:sz w:val="18"/>
                  <w:szCs w:val="18"/>
                  <w:lang w:eastAsia="en-US"/>
                </w:rPr>
                <w:t>R3-255749</w:t>
              </w:r>
            </w:hyperlink>
          </w:p>
        </w:tc>
      </w:tr>
      <w:tr w:rsidR="001226BD" w:rsidRPr="00621F18" w14:paraId="2F811DEE" w14:textId="77777777" w:rsidTr="00484C5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draftCR</w:t>
            </w:r>
          </w:p>
          <w:p w14:paraId="21CC23AB" w14:textId="5D8D0ABD"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33" w:history="1">
              <w:r w:rsidRPr="004D475D">
                <w:rPr>
                  <w:rStyle w:val="Hyperlink"/>
                  <w:rFonts w:ascii="Calibri" w:hAnsi="Calibri" w:cs="Calibri"/>
                  <w:sz w:val="18"/>
                  <w:szCs w:val="18"/>
                  <w:lang w:eastAsia="en-US"/>
                </w:rPr>
                <w:t>R3-255749</w:t>
              </w:r>
            </w:hyperlink>
          </w:p>
        </w:tc>
      </w:tr>
      <w:tr w:rsidR="00926A74" w:rsidRPr="00484C50" w14:paraId="347D6950" w14:textId="77777777" w:rsidTr="00484C50">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B816DBC" w14:textId="0687EF53" w:rsidR="00926A74" w:rsidRPr="00484C50" w:rsidRDefault="00926A74" w:rsidP="00926A74">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HW: postpone pending further CT1 progress?</w:t>
            </w:r>
          </w:p>
          <w:p w14:paraId="1F75B3B9" w14:textId="41170FB8" w:rsidR="0078624B" w:rsidRPr="00484C50" w:rsidRDefault="0078624B" w:rsidP="00926A74">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E///: LS to SA2 to revert removal of the restriction in Rel-19?</w:t>
            </w:r>
          </w:p>
          <w:p w14:paraId="7F135C91" w14:textId="77777777" w:rsidR="00926A74" w:rsidRPr="00484C50" w:rsidRDefault="002C4C8E" w:rsidP="002C4C8E">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 xml:space="preserve"> </w:t>
            </w:r>
          </w:p>
          <w:p w14:paraId="11CFA0AA" w14:textId="36E0404B"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xml:space="preserve"> # 6_PEIandEmergencyPDUsess</w:t>
            </w:r>
          </w:p>
          <w:p w14:paraId="5378A933" w14:textId="26E9D54B"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Decide way forward for RAN3</w:t>
            </w:r>
          </w:p>
          <w:p w14:paraId="2F8B5EB4" w14:textId="13993661"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LS to SA2/CT1/RAN2, if agreeable</w:t>
            </w:r>
          </w:p>
          <w:p w14:paraId="022DFFBE" w14:textId="076C6DD4" w:rsidR="002C4C8E" w:rsidRPr="00484C50" w:rsidRDefault="002C4C8E" w:rsidP="002C4C8E">
            <w:pPr>
              <w:widowControl w:val="0"/>
              <w:spacing w:before="0" w:beforeAutospacing="0" w:after="60" w:line="276" w:lineRule="auto"/>
              <w:ind w:left="144" w:hanging="144"/>
              <w:rPr>
                <w:rFonts w:ascii="Calibri" w:hAnsi="Calibri" w:cs="Calibri"/>
                <w:color w:val="000000"/>
                <w:sz w:val="18"/>
                <w:lang w:eastAsia="en-US"/>
              </w:rPr>
            </w:pPr>
            <w:r w:rsidRPr="00484C50">
              <w:rPr>
                <w:rFonts w:ascii="Calibri" w:hAnsi="Calibri" w:cs="Calibri"/>
                <w:color w:val="000000"/>
                <w:sz w:val="18"/>
                <w:lang w:eastAsia="en-US"/>
              </w:rPr>
              <w:t>(ZTE)</w:t>
            </w:r>
          </w:p>
          <w:p w14:paraId="60ED99EB" w14:textId="74B045C7" w:rsidR="00C37CEF" w:rsidRPr="005A6078" w:rsidRDefault="00C37CEF" w:rsidP="002C4C8E">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color w:val="000000"/>
                <w:sz w:val="18"/>
                <w:szCs w:val="18"/>
                <w:lang w:eastAsia="en-US"/>
              </w:rPr>
              <w:t xml:space="preserve">Summary of offline disc in </w:t>
            </w:r>
            <w:hyperlink r:id="rId134" w:history="1">
              <w:r w:rsidRPr="005A6078">
                <w:rPr>
                  <w:rStyle w:val="Hyperlink"/>
                  <w:rFonts w:ascii="Calibri" w:hAnsi="Calibri" w:cs="Calibri"/>
                  <w:sz w:val="18"/>
                  <w:szCs w:val="18"/>
                  <w:lang w:eastAsia="en-US"/>
                </w:rPr>
                <w:t>R3-255</w:t>
              </w:r>
              <w:r w:rsidRPr="005A6078">
                <w:rPr>
                  <w:rStyle w:val="Hyperlink"/>
                  <w:rFonts w:ascii="Calibri" w:hAnsi="Calibri" w:cs="Calibri"/>
                  <w:sz w:val="18"/>
                  <w:szCs w:val="18"/>
                  <w:lang w:eastAsia="en-US"/>
                </w:rPr>
                <w:t>8</w:t>
              </w:r>
              <w:r w:rsidRPr="005A6078">
                <w:rPr>
                  <w:rStyle w:val="Hyperlink"/>
                  <w:rFonts w:ascii="Calibri" w:hAnsi="Calibri" w:cs="Calibri"/>
                  <w:sz w:val="18"/>
                  <w:szCs w:val="18"/>
                  <w:lang w:eastAsia="en-US"/>
                </w:rPr>
                <w:t>75</w:t>
              </w:r>
            </w:hyperlink>
            <w:r w:rsidR="00B7617E" w:rsidRPr="005A6078">
              <w:rPr>
                <w:rFonts w:ascii="Calibri" w:hAnsi="Calibri" w:cs="Calibri"/>
                <w:sz w:val="18"/>
                <w:szCs w:val="18"/>
              </w:rPr>
              <w:t xml:space="preserve"> Noted</w:t>
            </w:r>
          </w:p>
          <w:p w14:paraId="6AAF7335" w14:textId="7FBE928D" w:rsidR="00C37CEF" w:rsidRPr="00484C50" w:rsidRDefault="00C37CEF" w:rsidP="002C4C8E">
            <w:pPr>
              <w:widowControl w:val="0"/>
              <w:spacing w:before="0" w:beforeAutospacing="0" w:after="60" w:line="276" w:lineRule="auto"/>
              <w:ind w:left="144" w:hanging="144"/>
              <w:rPr>
                <w:rFonts w:ascii="Calibri" w:hAnsi="Calibri" w:cs="Calibri"/>
              </w:rPr>
            </w:pPr>
            <w:r w:rsidRPr="00484C50">
              <w:rPr>
                <w:rFonts w:ascii="Calibri" w:hAnsi="Calibri" w:cs="Calibri"/>
                <w:color w:val="000000"/>
                <w:sz w:val="18"/>
                <w:lang w:eastAsia="en-US"/>
              </w:rPr>
              <w:t xml:space="preserve">LS on compatibility issue for PEI and emergency PDU session in </w:t>
            </w:r>
            <w:hyperlink r:id="rId135" w:history="1">
              <w:r w:rsidRPr="00484C50">
                <w:rPr>
                  <w:rStyle w:val="Hyperlink"/>
                  <w:rFonts w:ascii="Calibri" w:hAnsi="Calibri" w:cs="Calibri"/>
                  <w:sz w:val="18"/>
                  <w:lang w:eastAsia="en-US"/>
                </w:rPr>
                <w:t>R3-255</w:t>
              </w:r>
              <w:r w:rsidRPr="00484C50">
                <w:rPr>
                  <w:rStyle w:val="Hyperlink"/>
                  <w:rFonts w:ascii="Calibri" w:hAnsi="Calibri" w:cs="Calibri"/>
                  <w:sz w:val="18"/>
                  <w:lang w:eastAsia="en-US"/>
                </w:rPr>
                <w:t>8</w:t>
              </w:r>
              <w:r w:rsidRPr="00484C50">
                <w:rPr>
                  <w:rStyle w:val="Hyperlink"/>
                  <w:rFonts w:ascii="Calibri" w:hAnsi="Calibri" w:cs="Calibri"/>
                  <w:sz w:val="18"/>
                  <w:lang w:eastAsia="en-US"/>
                </w:rPr>
                <w:t>76</w:t>
              </w:r>
            </w:hyperlink>
          </w:p>
          <w:p w14:paraId="5793B01C" w14:textId="24183AC5" w:rsidR="00ED4F2B" w:rsidRPr="00484C50" w:rsidRDefault="00ED4F2B" w:rsidP="00ED4F2B">
            <w:pPr>
              <w:pStyle w:val="Agendalist"/>
              <w:rPr>
                <w:color w:val="000000"/>
              </w:rPr>
            </w:pPr>
            <w:r w:rsidRPr="00484C50">
              <w:rPr>
                <w:color w:val="000000"/>
              </w:rPr>
              <w:t>Change last paragraph to “</w:t>
            </w:r>
            <w:r w:rsidRPr="00484C50">
              <w:rPr>
                <w:color w:val="000000"/>
              </w:rPr>
              <w:t>Some companies think that solution 1 may be the simplest. The final decision is up to SA2.</w:t>
            </w:r>
            <w:r w:rsidRPr="00484C50">
              <w:rPr>
                <w:color w:val="000000"/>
              </w:rPr>
              <w:t>”</w:t>
            </w:r>
          </w:p>
          <w:p w14:paraId="40AF5444" w14:textId="79824FC4" w:rsidR="00ED4F2B" w:rsidRPr="00484C50" w:rsidRDefault="00ED4F2B" w:rsidP="00ED4F2B">
            <w:pPr>
              <w:pStyle w:val="Agendanormal"/>
              <w:rPr>
                <w:color w:val="000000"/>
              </w:rPr>
            </w:pPr>
            <w:r w:rsidRPr="00484C50">
              <w:t xml:space="preserve">Rev in </w:t>
            </w:r>
            <w:hyperlink r:id="rId136" w:history="1">
              <w:r w:rsidRPr="00484C50">
                <w:rPr>
                  <w:rStyle w:val="Hyperlink"/>
                </w:rPr>
                <w:t>R3-255906</w:t>
              </w:r>
            </w:hyperlink>
            <w:r w:rsidRPr="00484C50">
              <w:t xml:space="preserve"> </w:t>
            </w:r>
            <w:r w:rsidRPr="00484C50">
              <w:rPr>
                <w:b/>
                <w:color w:val="008000"/>
              </w:rPr>
              <w:t xml:space="preserve"> A</w:t>
            </w:r>
            <w:r w:rsidR="007847D0" w:rsidRPr="00484C50">
              <w:rPr>
                <w:b/>
                <w:color w:val="008000"/>
              </w:rPr>
              <w:t>pproved</w:t>
            </w:r>
            <w:r w:rsidRPr="00484C50">
              <w:rPr>
                <w:b/>
                <w:color w:val="008000"/>
              </w:rPr>
              <w:t xml:space="preserve"> unseen</w:t>
            </w:r>
          </w:p>
          <w:p w14:paraId="116D986E" w14:textId="56FFFD5E" w:rsidR="002C4C8E" w:rsidRPr="00484C50"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9F2D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9F2DEE" w14:paraId="3FCB1472" w14:textId="77777777" w:rsidTr="009F2DEE">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20C7FBC" w14:textId="77777777" w:rsidR="009D48DA" w:rsidRPr="009F2DEE"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9F2DEE">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8D2398" w14:textId="77777777" w:rsidR="009D48DA" w:rsidRPr="009F2DEE" w:rsidRDefault="009D48DA" w:rsidP="001226BD">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121A33B6" w14:textId="77777777" w:rsidR="009D48DA" w:rsidRPr="009F2DEE" w:rsidRDefault="009D48DA" w:rsidP="001226BD">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discussion</w:t>
            </w:r>
          </w:p>
          <w:p w14:paraId="6077E316" w14:textId="72EA2CEE"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 xml:space="preserve">Update stage 2 (TS 38.401) to update the Cell Switch Notification message where the CU sends to the new </w:t>
            </w:r>
            <w:r w:rsidRPr="009F2DEE">
              <w:rPr>
                <w:rFonts w:ascii="Calibri" w:hAnsi="Calibri" w:cs="Calibri"/>
                <w:sz w:val="18"/>
                <w:lang w:eastAsia="en-US"/>
              </w:rPr>
              <w:lastRenderedPageBreak/>
              <w:t>serving DU a CU-DU CELL SWITCH NOTIFICATION message including the ID of the cell serving the UE before LTM cell switch execution.</w:t>
            </w:r>
          </w:p>
          <w:p w14:paraId="49598652"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ZTE: Need to check RAN2 progress about inter-DU cases</w:t>
            </w:r>
          </w:p>
          <w:p w14:paraId="5841E785"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Len: Nothing seems needed</w:t>
            </w:r>
          </w:p>
          <w:p w14:paraId="502995F3" w14:textId="0B3D270B"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NEC: For Inter-DU LTM, Layer 2 reset is always performed</w:t>
            </w:r>
          </w:p>
          <w:p w14:paraId="19862A42" w14:textId="30631152"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Nokia: same view as NEC</w:t>
            </w:r>
          </w:p>
          <w:p w14:paraId="47B5AE48" w14:textId="3B049C8C" w:rsidR="004437CE" w:rsidRPr="009F2DEE" w:rsidRDefault="004437CE"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QC: support the CR</w:t>
            </w:r>
          </w:p>
          <w:p w14:paraId="1DB424B4" w14:textId="77777777" w:rsidR="00513E74" w:rsidRPr="009F2DEE"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9F2DEE">
              <w:rPr>
                <w:rFonts w:ascii="Calibri" w:hAnsi="Calibri" w:cs="Calibri"/>
                <w:b/>
                <w:bCs/>
                <w:color w:val="FF0000"/>
                <w:sz w:val="18"/>
                <w:lang w:eastAsia="en-US"/>
              </w:rPr>
              <w:t>RAN3 understanding is that for inter-DU LTM, Layer 2 reset is always performed</w:t>
            </w:r>
          </w:p>
          <w:p w14:paraId="293B65D6" w14:textId="77777777" w:rsidR="004437CE" w:rsidRPr="009F2DE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sidRPr="009F2DEE">
              <w:rPr>
                <w:rFonts w:ascii="Calibri" w:hAnsi="Calibri" w:cs="Calibri"/>
                <w:b/>
                <w:bCs/>
                <w:color w:val="FF0000"/>
                <w:sz w:val="18"/>
                <w:lang w:eastAsia="en-US"/>
              </w:rPr>
              <w:t xml:space="preserve"> </w:t>
            </w:r>
          </w:p>
          <w:p w14:paraId="465FF917" w14:textId="464241C9" w:rsidR="004437CE" w:rsidRPr="009F2DE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9F2DEE">
              <w:rPr>
                <w:rFonts w:ascii="Calibri" w:hAnsi="Calibri" w:cs="Calibri"/>
                <w:b/>
                <w:color w:val="FF00FF"/>
                <w:sz w:val="18"/>
                <w:lang w:eastAsia="en-US"/>
              </w:rPr>
              <w:t xml:space="preserve"> # 7_LTM_Layer2Reset</w:t>
            </w:r>
          </w:p>
          <w:p w14:paraId="672FFD67" w14:textId="13B9DA2A" w:rsidR="004437CE" w:rsidRPr="009F2DE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9F2DE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9F2DE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9F2DEE">
              <w:rPr>
                <w:rFonts w:ascii="Calibri" w:hAnsi="Calibri" w:cs="Calibri"/>
                <w:color w:val="000000"/>
                <w:sz w:val="18"/>
                <w:lang w:eastAsia="en-US"/>
              </w:rPr>
              <w:t>(Ericsson)</w:t>
            </w:r>
          </w:p>
          <w:p w14:paraId="5531228D" w14:textId="77777777" w:rsidR="00993840" w:rsidRPr="009F2DEE" w:rsidRDefault="00993840" w:rsidP="00513E74">
            <w:pPr>
              <w:widowControl w:val="0"/>
              <w:spacing w:before="0" w:beforeAutospacing="0" w:after="60" w:line="276" w:lineRule="auto"/>
              <w:ind w:left="144" w:hanging="144"/>
              <w:rPr>
                <w:rFonts w:ascii="Calibri" w:hAnsi="Calibri" w:cs="Calibri"/>
                <w:color w:val="000000"/>
                <w:sz w:val="18"/>
                <w:lang w:eastAsia="en-US"/>
              </w:rPr>
            </w:pPr>
          </w:p>
          <w:p w14:paraId="61C61C8C" w14:textId="4BE2A2F1" w:rsidR="004437CE" w:rsidRPr="009F2DEE" w:rsidRDefault="00C86B18" w:rsidP="00C86B18">
            <w:pPr>
              <w:widowControl w:val="0"/>
              <w:spacing w:before="0" w:beforeAutospacing="0" w:after="60" w:line="276" w:lineRule="auto"/>
              <w:ind w:left="144" w:hanging="144"/>
              <w:rPr>
                <w:rFonts w:ascii="Calibri" w:hAnsi="Calibri" w:cs="Calibri"/>
                <w:color w:val="000000"/>
                <w:sz w:val="18"/>
                <w:lang w:eastAsia="en-US"/>
              </w:rPr>
            </w:pPr>
            <w:r w:rsidRPr="009F2DEE">
              <w:rPr>
                <w:rFonts w:ascii="Calibri" w:hAnsi="Calibri" w:cs="Calibri"/>
                <w:color w:val="000000"/>
                <w:sz w:val="18"/>
                <w:lang w:eastAsia="en-US"/>
              </w:rPr>
              <w:t>draft LS to RAN2 in</w:t>
            </w:r>
            <w:r w:rsidR="009F2DEE" w:rsidRPr="009F2DEE">
              <w:rPr>
                <w:rFonts w:ascii="Calibri" w:hAnsi="Calibri" w:cs="Calibri"/>
                <w:color w:val="000000"/>
                <w:sz w:val="18"/>
                <w:lang w:eastAsia="en-US"/>
              </w:rPr>
              <w:t xml:space="preserve"> </w:t>
            </w:r>
            <w:hyperlink r:id="rId141" w:history="1">
              <w:r w:rsidR="009F2DEE" w:rsidRPr="009F2DEE">
                <w:rPr>
                  <w:rStyle w:val="Hyperlink"/>
                  <w:rFonts w:ascii="Calibri" w:hAnsi="Calibri" w:cs="Calibri"/>
                  <w:sz w:val="18"/>
                  <w:lang w:eastAsia="en-US"/>
                </w:rPr>
                <w:t>R3-25</w:t>
              </w:r>
              <w:r w:rsidR="009F2DEE" w:rsidRPr="009F2DEE">
                <w:rPr>
                  <w:rStyle w:val="Hyperlink"/>
                  <w:rFonts w:ascii="Calibri" w:hAnsi="Calibri" w:cs="Calibri"/>
                  <w:sz w:val="18"/>
                  <w:lang w:eastAsia="en-US"/>
                </w:rPr>
                <w:t>5</w:t>
              </w:r>
              <w:r w:rsidR="009F2DEE" w:rsidRPr="009F2DEE">
                <w:rPr>
                  <w:rStyle w:val="Hyperlink"/>
                  <w:rFonts w:ascii="Calibri" w:hAnsi="Calibri" w:cs="Calibri"/>
                  <w:sz w:val="18"/>
                  <w:lang w:eastAsia="en-US"/>
                </w:rPr>
                <w:t>843</w:t>
              </w:r>
            </w:hyperlink>
          </w:p>
          <w:p w14:paraId="36D951C5" w14:textId="77777777" w:rsidR="009F2DEE" w:rsidRPr="009F2DEE" w:rsidRDefault="009F2DEE" w:rsidP="009F2DEE">
            <w:pPr>
              <w:pStyle w:val="Agendalist"/>
            </w:pPr>
            <w:r w:rsidRPr="009F2DEE">
              <w:t>remove “draft”, change source to RAN3</w:t>
            </w:r>
          </w:p>
          <w:p w14:paraId="559B3EF5" w14:textId="0A9220CD" w:rsidR="009F2DEE" w:rsidRPr="009F2DEE" w:rsidRDefault="009F2DEE" w:rsidP="009F2DEE">
            <w:pPr>
              <w:pStyle w:val="Agendanormal"/>
              <w:rPr>
                <w:color w:val="000000"/>
              </w:rPr>
            </w:pPr>
            <w:r w:rsidRPr="009F2DEE">
              <w:t xml:space="preserve">Rev in </w:t>
            </w:r>
            <w:hyperlink r:id="rId142" w:history="1">
              <w:r w:rsidRPr="009F2DEE">
                <w:rPr>
                  <w:rStyle w:val="Hyperlink"/>
                </w:rPr>
                <w:t>R3-255907</w:t>
              </w:r>
            </w:hyperlink>
            <w:r w:rsidRPr="009F2DEE">
              <w:t xml:space="preserve"> </w:t>
            </w:r>
            <w:r w:rsidRPr="009F2DEE">
              <w:rPr>
                <w:b/>
                <w:color w:val="008000"/>
              </w:rPr>
              <w:t xml:space="preserve"> Approved unseen</w:t>
            </w: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377B0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377B09" w14:paraId="347F1878" w14:textId="77777777" w:rsidTr="00377B09">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E6D2BFA" w14:textId="77777777" w:rsidR="009D48DA" w:rsidRPr="00377B09"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377B09">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3CC5EC" w14:textId="77777777" w:rsidR="009D48DA" w:rsidRPr="00377B09" w:rsidRDefault="009D48DA"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29A4349C" w14:textId="77777777" w:rsidR="009D48DA" w:rsidRPr="00377B09" w:rsidRDefault="009D48DA"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discussion</w:t>
            </w:r>
          </w:p>
          <w:p w14:paraId="243263BF" w14:textId="5BCA309B" w:rsidR="004437CE" w:rsidRPr="00377B09" w:rsidRDefault="004437CE"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Issue is acknowledged, solution needs further discussion (e.g., semantics part?)</w:t>
            </w:r>
          </w:p>
          <w:p w14:paraId="79301928" w14:textId="4541FC35" w:rsidR="004437CE" w:rsidRPr="00377B09" w:rsidRDefault="004437CE"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 xml:space="preserve"> </w:t>
            </w:r>
          </w:p>
          <w:p w14:paraId="2230D5B0" w14:textId="02A30263" w:rsidR="004437CE" w:rsidRPr="00377B09" w:rsidRDefault="004437CE" w:rsidP="001226BD">
            <w:pPr>
              <w:widowControl w:val="0"/>
              <w:spacing w:before="0" w:beforeAutospacing="0" w:after="60" w:line="276" w:lineRule="auto"/>
              <w:ind w:left="144" w:hanging="144"/>
              <w:rPr>
                <w:rFonts w:ascii="Calibri" w:hAnsi="Calibri" w:cs="Calibri"/>
                <w:b/>
                <w:color w:val="FF00FF"/>
                <w:sz w:val="18"/>
                <w:lang w:eastAsia="en-US"/>
              </w:rPr>
            </w:pPr>
            <w:r w:rsidRPr="00377B09">
              <w:rPr>
                <w:rFonts w:ascii="Calibri" w:hAnsi="Calibri" w:cs="Calibri"/>
                <w:b/>
                <w:color w:val="FF00FF"/>
                <w:sz w:val="18"/>
                <w:lang w:eastAsia="en-US"/>
              </w:rPr>
              <w:t xml:space="preserve"> # 8_LTM_TCIstates</w:t>
            </w:r>
          </w:p>
          <w:p w14:paraId="610110CC" w14:textId="6A1B907A" w:rsidR="004437CE" w:rsidRPr="00377B09" w:rsidRDefault="004437CE" w:rsidP="001226BD">
            <w:pPr>
              <w:widowControl w:val="0"/>
              <w:spacing w:before="0" w:beforeAutospacing="0" w:after="60" w:line="276" w:lineRule="auto"/>
              <w:ind w:left="144" w:hanging="144"/>
              <w:rPr>
                <w:rFonts w:ascii="Calibri" w:hAnsi="Calibri" w:cs="Calibri"/>
                <w:b/>
                <w:color w:val="FF00FF"/>
                <w:sz w:val="18"/>
                <w:lang w:eastAsia="en-US"/>
              </w:rPr>
            </w:pPr>
            <w:r w:rsidRPr="00377B09">
              <w:rPr>
                <w:rFonts w:ascii="Calibri" w:hAnsi="Calibri" w:cs="Calibri"/>
                <w:b/>
                <w:color w:val="FF00FF"/>
                <w:sz w:val="18"/>
                <w:lang w:eastAsia="en-US"/>
              </w:rPr>
              <w:t>- Further discuss the F1AP CR</w:t>
            </w:r>
          </w:p>
          <w:p w14:paraId="46B99E11" w14:textId="1C0525C7" w:rsidR="004437CE" w:rsidRPr="00377B09" w:rsidRDefault="004437CE" w:rsidP="001226BD">
            <w:pPr>
              <w:widowControl w:val="0"/>
              <w:spacing w:before="0" w:beforeAutospacing="0" w:after="60" w:line="276" w:lineRule="auto"/>
              <w:ind w:left="144" w:hanging="144"/>
              <w:rPr>
                <w:rFonts w:ascii="Calibri" w:hAnsi="Calibri" w:cs="Calibri"/>
                <w:color w:val="000000"/>
                <w:sz w:val="18"/>
                <w:lang w:eastAsia="en-US"/>
              </w:rPr>
            </w:pPr>
            <w:r w:rsidRPr="00377B09">
              <w:rPr>
                <w:rFonts w:ascii="Calibri" w:hAnsi="Calibri" w:cs="Calibri"/>
                <w:color w:val="000000"/>
                <w:sz w:val="18"/>
                <w:lang w:eastAsia="en-US"/>
              </w:rPr>
              <w:t>(Ericsson)</w:t>
            </w:r>
          </w:p>
          <w:p w14:paraId="09EEAA81" w14:textId="14124DEF" w:rsidR="00615B66" w:rsidRPr="00377B09" w:rsidRDefault="00615B66" w:rsidP="001226BD">
            <w:pPr>
              <w:widowControl w:val="0"/>
              <w:spacing w:before="0" w:beforeAutospacing="0" w:after="60" w:line="276" w:lineRule="auto"/>
              <w:ind w:left="144" w:hanging="144"/>
              <w:rPr>
                <w:rFonts w:ascii="Calibri" w:hAnsi="Calibri" w:cs="Calibri"/>
              </w:rPr>
            </w:pPr>
            <w:r w:rsidRPr="00377B09">
              <w:rPr>
                <w:rFonts w:ascii="Calibri" w:hAnsi="Calibri" w:cs="Calibri"/>
                <w:color w:val="000000"/>
                <w:sz w:val="18"/>
                <w:lang w:eastAsia="en-US"/>
              </w:rPr>
              <w:t xml:space="preserve">TCI States for LTM in </w:t>
            </w:r>
            <w:hyperlink r:id="rId146" w:history="1">
              <w:r w:rsidRPr="00377B09">
                <w:rPr>
                  <w:rStyle w:val="Hyperlink"/>
                  <w:rFonts w:ascii="Calibri" w:hAnsi="Calibri" w:cs="Calibri"/>
                  <w:sz w:val="18"/>
                  <w:lang w:eastAsia="en-US"/>
                </w:rPr>
                <w:t>R3-2</w:t>
              </w:r>
              <w:r w:rsidRPr="00377B09">
                <w:rPr>
                  <w:rStyle w:val="Hyperlink"/>
                  <w:rFonts w:ascii="Calibri" w:hAnsi="Calibri" w:cs="Calibri"/>
                  <w:sz w:val="18"/>
                  <w:lang w:eastAsia="en-US"/>
                </w:rPr>
                <w:t>5</w:t>
              </w:r>
              <w:r w:rsidRPr="00377B09">
                <w:rPr>
                  <w:rStyle w:val="Hyperlink"/>
                  <w:rFonts w:ascii="Calibri" w:hAnsi="Calibri" w:cs="Calibri"/>
                  <w:sz w:val="18"/>
                  <w:lang w:eastAsia="en-US"/>
                </w:rPr>
                <w:t>5</w:t>
              </w:r>
              <w:r w:rsidRPr="00377B09">
                <w:rPr>
                  <w:rStyle w:val="Hyperlink"/>
                  <w:rFonts w:ascii="Calibri" w:hAnsi="Calibri" w:cs="Calibri"/>
                  <w:sz w:val="18"/>
                  <w:lang w:eastAsia="en-US"/>
                </w:rPr>
                <w:t>8</w:t>
              </w:r>
              <w:r w:rsidRPr="00377B09">
                <w:rPr>
                  <w:rStyle w:val="Hyperlink"/>
                  <w:rFonts w:ascii="Calibri" w:hAnsi="Calibri" w:cs="Calibri"/>
                  <w:sz w:val="18"/>
                  <w:lang w:eastAsia="en-US"/>
                </w:rPr>
                <w:t>59</w:t>
              </w:r>
            </w:hyperlink>
          </w:p>
          <w:p w14:paraId="336338BF" w14:textId="6D126BCF" w:rsidR="00906553" w:rsidRPr="00377B09" w:rsidRDefault="00906553" w:rsidP="00906553">
            <w:pPr>
              <w:pStyle w:val="Agendalist"/>
              <w:rPr>
                <w:color w:val="000000"/>
              </w:rPr>
            </w:pPr>
            <w:r w:rsidRPr="00377B09">
              <w:rPr>
                <w:color w:val="000000"/>
              </w:rPr>
              <w:t>Add ZTE, NEC, Huawei</w:t>
            </w:r>
          </w:p>
          <w:p w14:paraId="10DA9CCC" w14:textId="5359BFB5" w:rsidR="00906553" w:rsidRPr="00377B09" w:rsidRDefault="00906553" w:rsidP="00906553">
            <w:pPr>
              <w:pStyle w:val="Agendalist"/>
            </w:pPr>
            <w:r w:rsidRPr="00377B09">
              <w:t>Add impact statement</w:t>
            </w:r>
          </w:p>
          <w:p w14:paraId="7CFDF0E9" w14:textId="5F689A7C" w:rsidR="00CB43B0" w:rsidRPr="00377B09" w:rsidRDefault="00CB43B0" w:rsidP="00CB43B0">
            <w:pPr>
              <w:pStyle w:val="Agendanormal"/>
              <w:rPr>
                <w:color w:val="000000"/>
              </w:rPr>
            </w:pPr>
            <w:r w:rsidRPr="00377B09">
              <w:t xml:space="preserve">Rev in </w:t>
            </w:r>
            <w:hyperlink r:id="rId147" w:history="1">
              <w:r w:rsidRPr="00377B09">
                <w:rPr>
                  <w:rStyle w:val="Hyperlink"/>
                </w:rPr>
                <w:t>R3-255908</w:t>
              </w:r>
            </w:hyperlink>
            <w:r w:rsidRPr="00377B09">
              <w:t xml:space="preserve"> </w:t>
            </w:r>
            <w:r w:rsidR="00377B09" w:rsidRPr="00377B09">
              <w:rPr>
                <w:b/>
                <w:color w:val="008000"/>
              </w:rPr>
              <w:t xml:space="preserve"> Agreed unseen</w:t>
            </w:r>
          </w:p>
          <w:p w14:paraId="7F81E019" w14:textId="4F7A10AB" w:rsidR="004437CE" w:rsidRPr="00377B09" w:rsidRDefault="004437CE" w:rsidP="00A766CB">
            <w:pPr>
              <w:widowControl w:val="0"/>
              <w:spacing w:before="0" w:beforeAutospacing="0" w:after="60" w:line="276" w:lineRule="auto"/>
              <w:rPr>
                <w:rFonts w:ascii="Calibri" w:hAnsi="Calibri" w:cs="Calibri"/>
                <w:sz w:val="18"/>
                <w:lang w:eastAsia="en-US"/>
              </w:rPr>
            </w:pPr>
          </w:p>
        </w:tc>
      </w:tr>
      <w:tr w:rsidR="009D48DA" w:rsidRPr="00906553" w14:paraId="2C26A9CB" w14:textId="77777777" w:rsidTr="0090655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ADA70F7" w14:textId="77777777" w:rsidR="009D48DA" w:rsidRPr="00906553"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906553">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2C5E23" w14:textId="77777777" w:rsidR="009D48DA" w:rsidRPr="005A6078" w:rsidRDefault="009D48DA" w:rsidP="001226BD">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4CAA47" w14:textId="77777777" w:rsidR="009D48DA" w:rsidRPr="005A6078" w:rsidRDefault="009D48DA" w:rsidP="001226BD">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CR1587r, TS 38.473 v18.6.0, Rel-18, Cat. F</w:t>
            </w:r>
          </w:p>
          <w:p w14:paraId="36245D93" w14:textId="02864E30" w:rsidR="00B406B8" w:rsidRPr="005A6078" w:rsidRDefault="00B406B8" w:rsidP="001226BD">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sz w:val="18"/>
                <w:szCs w:val="18"/>
                <w:lang w:eastAsia="en-US"/>
              </w:rPr>
              <w:t xml:space="preserve">Rev in </w:t>
            </w:r>
            <w:hyperlink r:id="rId149" w:history="1">
              <w:r w:rsidRPr="005A6078">
                <w:rPr>
                  <w:rStyle w:val="Hyperlink"/>
                  <w:rFonts w:ascii="Calibri" w:hAnsi="Calibri" w:cs="Calibri"/>
                  <w:sz w:val="18"/>
                  <w:szCs w:val="18"/>
                  <w:lang w:eastAsia="en-US"/>
                </w:rPr>
                <w:t>R3-255841</w:t>
              </w:r>
            </w:hyperlink>
            <w:r w:rsidR="00906553" w:rsidRPr="005A6078">
              <w:rPr>
                <w:rFonts w:ascii="Calibri" w:hAnsi="Calibri" w:cs="Calibri"/>
                <w:sz w:val="18"/>
                <w:szCs w:val="18"/>
              </w:rPr>
              <w:t xml:space="preserve"> </w:t>
            </w:r>
            <w:r w:rsidR="00906553" w:rsidRPr="005A6078">
              <w:rPr>
                <w:rFonts w:ascii="Calibri" w:hAnsi="Calibri" w:cs="Calibri"/>
                <w:b/>
                <w:color w:val="008000"/>
                <w:sz w:val="18"/>
                <w:szCs w:val="18"/>
              </w:rPr>
              <w:t xml:space="preserve"> Agreed</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0"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1"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2"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78"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lastRenderedPageBreak/>
              <w:t xml:space="preserve">WID [NR_ENDC_SON_MDT_Ph4-Core]: </w:t>
            </w:r>
            <w:hyperlink r:id="rId179"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lastRenderedPageBreak/>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lastRenderedPageBreak/>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7C61F99E" w:rsidR="00CF0A17" w:rsidRPr="00CF0A17" w:rsidRDefault="00E72F2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DF4AC" w14:textId="777777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p w14:paraId="68A89A88" w14:textId="21414AD5" w:rsidR="007F047F" w:rsidRPr="00BB709D" w:rsidRDefault="006E4238"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R</w:t>
            </w:r>
            <w:r w:rsidR="007F047F" w:rsidRPr="00BB709D">
              <w:rPr>
                <w:rFonts w:ascii="Calibri" w:hAnsi="Calibri" w:cs="Calibri"/>
                <w:sz w:val="18"/>
                <w:szCs w:val="18"/>
                <w:lang w:eastAsia="en-US"/>
              </w:rPr>
              <w:t xml:space="preserve">ev in </w:t>
            </w:r>
            <w:hyperlink r:id="rId195" w:history="1">
              <w:r w:rsidR="007F047F" w:rsidRPr="00BB709D">
                <w:rPr>
                  <w:rStyle w:val="Hyperlink"/>
                  <w:rFonts w:ascii="Calibri" w:hAnsi="Calibri" w:cs="Calibri"/>
                  <w:sz w:val="18"/>
                  <w:szCs w:val="18"/>
                  <w:lang w:eastAsia="en-US"/>
                </w:rPr>
                <w:t>R3-255803</w:t>
              </w:r>
            </w:hyperlink>
            <w:r w:rsidR="00E72F23" w:rsidRPr="00BB709D">
              <w:rPr>
                <w:rFonts w:ascii="Calibri" w:hAnsi="Calibri" w:cs="Calibri"/>
                <w:sz w:val="18"/>
                <w:szCs w:val="18"/>
              </w:rPr>
              <w:t xml:space="preserve"> (SON TP to BL CR to TS 38.423) Completion of the signalling for providing UHI to the SN in case of S-CPAC release</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2956D" w14:textId="777777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p w14:paraId="724C8651" w14:textId="1E8B221D" w:rsidR="00883A1C" w:rsidRPr="00BB709D" w:rsidRDefault="00883A1C"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 xml:space="preserve">Rev in </w:t>
            </w:r>
            <w:hyperlink r:id="rId206" w:history="1">
              <w:r w:rsidRPr="00BB709D">
                <w:rPr>
                  <w:rStyle w:val="Hyperlink"/>
                  <w:rFonts w:ascii="Calibri" w:hAnsi="Calibri" w:cs="Calibri"/>
                  <w:sz w:val="18"/>
                  <w:szCs w:val="18"/>
                  <w:lang w:eastAsia="en-US"/>
                </w:rPr>
                <w:t>R3-255787</w:t>
              </w:r>
            </w:hyperlink>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1"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2BFFA" w14:textId="777777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p w14:paraId="4FE2EB35" w14:textId="469B1C99" w:rsidR="00A8498F" w:rsidRPr="00BB709D" w:rsidRDefault="00A8498F"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 xml:space="preserve">Rev in </w:t>
            </w:r>
            <w:hyperlink r:id="rId212" w:history="1">
              <w:r w:rsidRPr="00BB709D">
                <w:rPr>
                  <w:rStyle w:val="Hyperlink"/>
                  <w:rFonts w:ascii="Calibri" w:hAnsi="Calibri" w:cs="Calibri"/>
                  <w:sz w:val="18"/>
                  <w:szCs w:val="18"/>
                  <w:lang w:eastAsia="en-US"/>
                </w:rPr>
                <w:t>R3-255838</w:t>
              </w:r>
            </w:hyperlink>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5B979" w14:textId="777777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p w14:paraId="0D3FA6CC" w14:textId="77777777" w:rsidR="00883A1C" w:rsidRDefault="00883A1C" w:rsidP="00CF0A17">
            <w:pPr>
              <w:widowControl w:val="0"/>
              <w:spacing w:before="0" w:beforeAutospacing="0" w:after="60" w:line="276" w:lineRule="auto"/>
              <w:ind w:left="144" w:hanging="144"/>
              <w:rPr>
                <w:rFonts w:ascii="Calibri" w:hAnsi="Calibri" w:cs="Calibri"/>
                <w:sz w:val="18"/>
                <w:szCs w:val="18"/>
              </w:rPr>
            </w:pPr>
            <w:r w:rsidRPr="00BB709D">
              <w:rPr>
                <w:rFonts w:ascii="Calibri" w:hAnsi="Calibri" w:cs="Calibri"/>
                <w:sz w:val="18"/>
                <w:szCs w:val="18"/>
                <w:lang w:eastAsia="en-US"/>
              </w:rPr>
              <w:t xml:space="preserve">Rev in </w:t>
            </w:r>
            <w:hyperlink r:id="rId216" w:history="1">
              <w:r w:rsidRPr="00BB709D">
                <w:rPr>
                  <w:rStyle w:val="Hyperlink"/>
                  <w:rFonts w:ascii="Calibri" w:hAnsi="Calibri" w:cs="Calibri"/>
                  <w:sz w:val="18"/>
                  <w:szCs w:val="18"/>
                  <w:lang w:eastAsia="en-US"/>
                </w:rPr>
                <w:t>R3-255791</w:t>
              </w:r>
            </w:hyperlink>
          </w:p>
          <w:p w14:paraId="1D7FD28E" w14:textId="2FC649DA" w:rsidR="00BB709D" w:rsidRPr="00BB709D" w:rsidRDefault="00BB709D"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rPr>
              <w:t xml:space="preserve">Rev in </w:t>
            </w:r>
            <w:hyperlink r:id="rId217" w:history="1">
              <w:r>
                <w:rPr>
                  <w:rStyle w:val="Hyperlink"/>
                  <w:rFonts w:ascii="Calibri" w:hAnsi="Calibri" w:cs="Calibri"/>
                  <w:sz w:val="18"/>
                  <w:szCs w:val="18"/>
                </w:rPr>
                <w:t>R3-255882</w:t>
              </w:r>
            </w:hyperlink>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20609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w:t>
            </w:r>
            <w:r w:rsidR="000F7557">
              <w:rPr>
                <w:rFonts w:ascii="Calibri" w:hAnsi="Calibri" w:cs="Calibri"/>
                <w:sz w:val="18"/>
                <w:lang w:eastAsia="en-US"/>
              </w:rPr>
              <w:t>to</w:t>
            </w:r>
            <w:r w:rsidRPr="00CF0A17">
              <w:rPr>
                <w:rFonts w:ascii="Calibri" w:hAnsi="Calibri" w:cs="Calibri"/>
                <w:sz w:val="18"/>
                <w:lang w:eastAsia="en-US"/>
              </w:rPr>
              <w:t xml:space="preserve"> SON BLCR for TS38.300)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8E5F6" w14:textId="777777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p w14:paraId="42D44DB6" w14:textId="010C3B43" w:rsidR="000F7557" w:rsidRPr="00BB709D" w:rsidRDefault="000F755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 xml:space="preserve">Rev in </w:t>
            </w:r>
            <w:hyperlink r:id="rId221" w:history="1">
              <w:r w:rsidRPr="00BB709D">
                <w:rPr>
                  <w:rStyle w:val="Hyperlink"/>
                  <w:rFonts w:ascii="Calibri" w:hAnsi="Calibri" w:cs="Calibri"/>
                  <w:sz w:val="18"/>
                  <w:szCs w:val="18"/>
                  <w:lang w:eastAsia="en-US"/>
                </w:rPr>
                <w:t>R3-255833</w:t>
              </w:r>
            </w:hyperlink>
            <w:r w:rsidR="00D102A5" w:rsidRPr="00BB709D">
              <w:rPr>
                <w:rFonts w:ascii="Calibri" w:hAnsi="Calibri" w:cs="Calibri"/>
                <w:sz w:val="18"/>
                <w:szCs w:val="18"/>
              </w:rPr>
              <w:t xml:space="preserve"> (TP to SON BLCR for TS38.300) MRO for CHO with candidate SCGs</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21E6E" w14:textId="777777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p w14:paraId="1D4D6D93" w14:textId="32D90D82" w:rsidR="007F047F" w:rsidRPr="00BB709D" w:rsidRDefault="006E4238"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R</w:t>
            </w:r>
            <w:r w:rsidR="007F047F" w:rsidRPr="00BB709D">
              <w:rPr>
                <w:rFonts w:ascii="Calibri" w:hAnsi="Calibri" w:cs="Calibri"/>
                <w:sz w:val="18"/>
                <w:szCs w:val="18"/>
                <w:lang w:eastAsia="en-US"/>
              </w:rPr>
              <w:t xml:space="preserve">ev in </w:t>
            </w:r>
            <w:hyperlink r:id="rId228" w:history="1">
              <w:r w:rsidR="007F047F" w:rsidRPr="00BB709D">
                <w:rPr>
                  <w:rStyle w:val="Hyperlink"/>
                  <w:rFonts w:ascii="Calibri" w:hAnsi="Calibri" w:cs="Calibri"/>
                  <w:sz w:val="18"/>
                  <w:szCs w:val="18"/>
                  <w:lang w:eastAsia="en-US"/>
                </w:rPr>
                <w:t>R3-255814</w:t>
              </w:r>
            </w:hyperlink>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29CB9E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8D5C1E" w:rsidRPr="00621F18" w14:paraId="2EC54E8F"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E9671" w14:textId="02FC09DC"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30" w:history="1">
              <w:r>
                <w:rPr>
                  <w:rFonts w:ascii="Calibri" w:hAnsi="Calibri" w:cs="Calibri"/>
                  <w:sz w:val="18"/>
                  <w:highlight w:val="yellow"/>
                  <w:lang w:eastAsia="en-US"/>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9E4251" w14:textId="4AAA0E8B"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SoD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31263" w14:textId="77777777" w:rsidR="008D5C1E" w:rsidRPr="00BB709D" w:rsidRDefault="008D5C1E" w:rsidP="00AF3B86">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8D5C1E" w:rsidRPr="00621F18" w14:paraId="7FF7110D"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4ED52" w14:textId="7F43B238"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31" w:history="1">
              <w:r>
                <w:rPr>
                  <w:rFonts w:ascii="Calibri" w:hAnsi="Calibri" w:cs="Calibri"/>
                  <w:sz w:val="18"/>
                  <w:highlight w:val="yellow"/>
                  <w:lang w:eastAsia="en-US"/>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0145B2" w14:textId="69BE53A4"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SoD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DB8E84" w14:textId="77777777" w:rsidR="008D5C1E" w:rsidRPr="00BB709D" w:rsidRDefault="008D5C1E" w:rsidP="00AF3B86">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7F047F" w:rsidRPr="00621F18" w14:paraId="48287830"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56C986" w14:textId="72AC6611" w:rsidR="007F047F" w:rsidRPr="00CF0A17" w:rsidRDefault="007F047F" w:rsidP="00AF3B86">
            <w:pPr>
              <w:widowControl w:val="0"/>
              <w:spacing w:before="0" w:beforeAutospacing="0" w:after="60" w:line="276" w:lineRule="auto"/>
              <w:ind w:left="144" w:hanging="144"/>
              <w:rPr>
                <w:rFonts w:ascii="Calibri" w:hAnsi="Calibri" w:cs="Calibri"/>
                <w:sz w:val="18"/>
                <w:highlight w:val="yellow"/>
                <w:lang w:eastAsia="en-US"/>
              </w:rPr>
            </w:pPr>
            <w:hyperlink r:id="rId232" w:history="1">
              <w:r>
                <w:rPr>
                  <w:rFonts w:ascii="Calibri" w:hAnsi="Calibri" w:cs="Calibri"/>
                  <w:sz w:val="18"/>
                  <w:highlight w:val="yellow"/>
                  <w:lang w:eastAsia="en-US"/>
                </w:rPr>
                <w:t>R3-255804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7E0FB1" w14:textId="2627B911" w:rsidR="007F047F" w:rsidRPr="00CF0A17" w:rsidRDefault="007F047F"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(SON TPs to BL CR to TS 37.340)</w:t>
            </w:r>
            <w:r w:rsidR="00DA22D8">
              <w:rPr>
                <w:rFonts w:ascii="Calibri" w:hAnsi="Calibri" w:cs="Calibri"/>
                <w:sz w:val="18"/>
                <w:lang w:eastAsia="en-US"/>
              </w:rPr>
              <w:t xml:space="preserve">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2CD65C" w14:textId="55B59A85" w:rsidR="007F047F" w:rsidRPr="00BB709D" w:rsidRDefault="00DA22D8" w:rsidP="00AF3B86">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(SON TP to BL CR to TS 38.423 and MDT TP to BL CR TS 38.413) Solution to avoid restarting MRO in NTN deployments and a proposal for the MDT area </w:t>
            </w:r>
            <w:r w:rsidRPr="00CF0A17">
              <w:rPr>
                <w:rFonts w:ascii="Calibri" w:hAnsi="Calibri" w:cs="Calibri"/>
                <w:sz w:val="18"/>
                <w:lang w:eastAsia="en-US"/>
              </w:rPr>
              <w:lastRenderedPageBreak/>
              <w:t>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EFDA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47F7D80" w14:textId="7DA3C155"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42" w:history="1">
              <w:r>
                <w:rPr>
                  <w:rStyle w:val="Hyperlink"/>
                  <w:rFonts w:ascii="Calibri" w:hAnsi="Calibri" w:cs="Calibri"/>
                  <w:sz w:val="18"/>
                  <w:lang w:eastAsia="en-US"/>
                </w:rPr>
                <w:t>R3-255870</w:t>
              </w:r>
            </w:hyperlink>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83A1C" w:rsidRPr="00621F18" w14:paraId="346C6275"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ABB39" w14:textId="53A21803" w:rsidR="00883A1C" w:rsidRPr="00CF0A17" w:rsidRDefault="00883A1C" w:rsidP="00AF3B86">
            <w:pPr>
              <w:widowControl w:val="0"/>
              <w:spacing w:before="0" w:beforeAutospacing="0" w:after="60" w:line="276" w:lineRule="auto"/>
              <w:ind w:left="144" w:hanging="144"/>
              <w:rPr>
                <w:rFonts w:ascii="Calibri" w:hAnsi="Calibri" w:cs="Calibri"/>
                <w:sz w:val="18"/>
                <w:highlight w:val="yellow"/>
                <w:lang w:eastAsia="en-US"/>
              </w:rPr>
            </w:pPr>
            <w:hyperlink r:id="rId249" w:history="1">
              <w:r>
                <w:rPr>
                  <w:rFonts w:ascii="Calibri" w:hAnsi="Calibri" w:cs="Calibri"/>
                  <w:sz w:val="18"/>
                  <w:highlight w:val="yellow"/>
                  <w:lang w:eastAsia="en-US"/>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D3BCC" w14:textId="4344920D" w:rsidR="00883A1C" w:rsidRPr="00CF0A17" w:rsidRDefault="00883A1C"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SONMDT for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BBC88" w14:textId="23236166" w:rsidR="00883A1C" w:rsidRPr="00CF0A17" w:rsidRDefault="00883A1C" w:rsidP="00883A1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50"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A22D8" w:rsidRPr="00621F18" w14:paraId="46974933"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FDF8F" w14:textId="18C3764F" w:rsidR="00DA22D8" w:rsidRPr="00CF0A17" w:rsidRDefault="00DA22D8" w:rsidP="00AF3B86">
            <w:pPr>
              <w:widowControl w:val="0"/>
              <w:spacing w:before="0" w:beforeAutospacing="0" w:after="60" w:line="276" w:lineRule="auto"/>
              <w:ind w:left="144" w:hanging="144"/>
              <w:rPr>
                <w:rFonts w:ascii="Calibri" w:hAnsi="Calibri" w:cs="Calibri"/>
                <w:sz w:val="18"/>
                <w:highlight w:val="yellow"/>
                <w:lang w:eastAsia="en-US"/>
              </w:rPr>
            </w:pPr>
            <w:hyperlink r:id="rId255" w:history="1">
              <w:r>
                <w:rPr>
                  <w:rFonts w:ascii="Calibri" w:hAnsi="Calibri" w:cs="Calibri"/>
                  <w:sz w:val="18"/>
                  <w:highlight w:val="yellow"/>
                  <w:lang w:eastAsia="en-US"/>
                </w:rPr>
                <w:t>R3-255812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051D4" w14:textId="71900F2B"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on data collection for TAI Slice Support List configuration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102CE6" w14:textId="695392EF"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out</w:t>
            </w:r>
          </w:p>
        </w:tc>
      </w:tr>
      <w:tr w:rsidR="005E77CC" w:rsidRPr="00621F18" w14:paraId="6B842A87" w14:textId="77777777" w:rsidTr="00822C4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77C2" w14:textId="698D32C6" w:rsidR="005E77CC" w:rsidRPr="00CF0A17" w:rsidRDefault="005E77CC" w:rsidP="00822C40">
            <w:pPr>
              <w:widowControl w:val="0"/>
              <w:spacing w:before="0" w:beforeAutospacing="0" w:after="60" w:line="276" w:lineRule="auto"/>
              <w:ind w:left="144" w:hanging="144"/>
              <w:rPr>
                <w:rFonts w:ascii="Calibri" w:hAnsi="Calibri" w:cs="Calibri"/>
                <w:sz w:val="18"/>
                <w:highlight w:val="yellow"/>
                <w:lang w:eastAsia="en-US"/>
              </w:rPr>
            </w:pPr>
            <w:hyperlink r:id="rId256" w:history="1">
              <w:r>
                <w:rPr>
                  <w:rFonts w:ascii="Calibri" w:hAnsi="Calibri" w:cs="Calibri"/>
                  <w:sz w:val="18"/>
                  <w:highlight w:val="yellow"/>
                  <w:lang w:eastAsia="en-US"/>
                </w:rPr>
                <w:t>R3-255852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1206C" w14:textId="117DBE07" w:rsidR="005E77CC" w:rsidRPr="00CF0A17" w:rsidRDefault="005E77CC" w:rsidP="00822C40">
            <w:pPr>
              <w:widowControl w:val="0"/>
              <w:spacing w:before="0" w:beforeAutospacing="0" w:after="60" w:line="276" w:lineRule="auto"/>
              <w:ind w:left="144" w:hanging="144"/>
              <w:rPr>
                <w:rFonts w:ascii="Calibri" w:hAnsi="Calibri" w:cs="Calibri"/>
                <w:sz w:val="18"/>
                <w:lang w:eastAsia="en-US"/>
              </w:rPr>
            </w:pPr>
            <w:r w:rsidRPr="005E77CC">
              <w:rPr>
                <w:rFonts w:ascii="Calibri" w:hAnsi="Calibri" w:cs="Calibri"/>
                <w:sz w:val="18"/>
                <w:lang w:eastAsia="en-US"/>
              </w:rPr>
              <w:t>Summary of the discussion on the SON for slicing</w:t>
            </w:r>
            <w:r>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ABFF" w14:textId="679AF4B8" w:rsidR="005E77CC" w:rsidRPr="00CF0A17" w:rsidRDefault="005E77CC"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58"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59"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0"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1"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2"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3"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4"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5"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37.340) AIML for NR-DC (Huawei, Lenovo, CATT, ZTE Corporation, Samsung, Ericsson, Nokia, </w:t>
            </w:r>
            <w:r w:rsidRPr="00B9490A">
              <w:rPr>
                <w:rFonts w:ascii="Calibri" w:hAnsi="Calibri" w:cs="Calibri"/>
                <w:sz w:val="18"/>
                <w:lang w:eastAsia="en-US"/>
              </w:rPr>
              <w:lastRenderedPageBreak/>
              <w:t>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lastRenderedPageBreak/>
              <w:t>draftCR</w:t>
            </w:r>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6"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01ED1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26394C2" w14:textId="448B2930" w:rsidR="00DA22D8" w:rsidRPr="00CF0A17" w:rsidRDefault="00DA22D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69" w:history="1">
              <w:r>
                <w:rPr>
                  <w:rStyle w:val="Hyperlink"/>
                  <w:rFonts w:ascii="Calibri" w:hAnsi="Calibri" w:cs="Calibri"/>
                  <w:sz w:val="18"/>
                  <w:lang w:eastAsia="en-US"/>
                </w:rPr>
                <w:t>R3-255801</w:t>
              </w:r>
            </w:hyperlink>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3F96A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97B25C4" w14:textId="1DECF3E9" w:rsidR="00DA22D8" w:rsidRPr="00CF0A17" w:rsidRDefault="00DA22D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71" w:history="1">
              <w:r>
                <w:rPr>
                  <w:rStyle w:val="Hyperlink"/>
                  <w:rFonts w:ascii="Calibri" w:hAnsi="Calibri" w:cs="Calibri"/>
                  <w:sz w:val="18"/>
                  <w:lang w:eastAsia="en-US"/>
                </w:rPr>
                <w:t>R3-255802</w:t>
              </w:r>
            </w:hyperlink>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74" w:history="1">
              <w:r>
                <w:rPr>
                  <w:rStyle w:val="Hyperlink"/>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6"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7"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A1DBE6" w14:textId="6696975D" w:rsidR="00E0324A" w:rsidRPr="00CF0A17" w:rsidRDefault="00E0324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The UL/DL Packet Loss IEs will be revised with a reference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Pr="004E5E5E"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4E5E5E">
              <w:rPr>
                <w:rFonts w:ascii="Calibri" w:hAnsi="Calibri" w:cs="Calibri"/>
                <w:b/>
                <w:bCs/>
                <w:color w:val="FF00FF"/>
                <w:sz w:val="18"/>
                <w:lang w:eastAsia="en-US"/>
              </w:rPr>
              <w:t>CB: # 11_AIRAN_slicing</w:t>
            </w:r>
          </w:p>
          <w:p w14:paraId="7FDCDB63" w14:textId="317BF17C" w:rsidR="004674FC" w:rsidRPr="004E5E5E"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4E5E5E">
              <w:rPr>
                <w:rFonts w:ascii="Calibri" w:hAnsi="Calibri" w:cs="Calibri"/>
                <w:b/>
                <w:bCs/>
                <w:color w:val="FF00FF"/>
                <w:sz w:val="18"/>
                <w:lang w:eastAsia="en-US"/>
              </w:rPr>
              <w:t>- Check TP</w:t>
            </w:r>
          </w:p>
          <w:p w14:paraId="48D7D466" w14:textId="6B08FD66" w:rsidR="004674FC" w:rsidRPr="004E5E5E"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4E5E5E">
              <w:rPr>
                <w:rFonts w:ascii="Calibri" w:hAnsi="Calibri" w:cs="Calibri"/>
                <w:b/>
                <w:bCs/>
                <w:color w:val="FF00FF"/>
                <w:sz w:val="18"/>
                <w:lang w:eastAsia="en-US"/>
              </w:rPr>
              <w:t>- Handling of slice performance reporting in case target cannot report for a specific slice?</w:t>
            </w:r>
          </w:p>
          <w:p w14:paraId="3C75FE8B" w14:textId="6A469982" w:rsidR="004674FC" w:rsidRPr="004E5E5E" w:rsidRDefault="004674FC" w:rsidP="002D73CF">
            <w:pPr>
              <w:widowControl w:val="0"/>
              <w:spacing w:before="0" w:beforeAutospacing="0" w:after="60" w:line="276" w:lineRule="auto"/>
              <w:ind w:left="144" w:hanging="144"/>
              <w:rPr>
                <w:rFonts w:ascii="Calibri" w:hAnsi="Calibri" w:cs="Calibri"/>
                <w:bCs/>
                <w:color w:val="000000"/>
                <w:sz w:val="18"/>
                <w:lang w:eastAsia="en-US"/>
              </w:rPr>
            </w:pPr>
            <w:r w:rsidRPr="004E5E5E">
              <w:rPr>
                <w:rFonts w:ascii="Calibri" w:hAnsi="Calibri" w:cs="Calibri"/>
                <w:bCs/>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43F0CD" w14:textId="16FA851D" w:rsidR="00E0324A" w:rsidRPr="00CF0A17" w:rsidRDefault="00E0324A"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430B62" w14:textId="77777777" w:rsidR="001E5A91"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A834DD0" w14:textId="0085B9EA" w:rsidR="00630BA9" w:rsidRPr="00CF0A17" w:rsidRDefault="00630BA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04" w:history="1">
              <w:r>
                <w:rPr>
                  <w:rStyle w:val="Hyperlink"/>
                  <w:rFonts w:ascii="Calibri" w:hAnsi="Calibri" w:cs="Calibri"/>
                  <w:sz w:val="18"/>
                  <w:lang w:eastAsia="en-US"/>
                </w:rPr>
                <w:t>R3-255844</w:t>
              </w:r>
            </w:hyperlink>
            <w:r>
              <w:rPr>
                <w:rFonts w:ascii="Calibri" w:hAnsi="Calibri" w:cs="Calibri"/>
                <w:sz w:val="18"/>
                <w:lang w:eastAsia="en-US"/>
              </w:rPr>
              <w:t xml:space="preserve"> </w:t>
            </w:r>
            <w:r w:rsidRPr="00630BA9">
              <w:rPr>
                <w:rFonts w:ascii="Calibri" w:hAnsi="Calibri" w:cs="Calibri"/>
                <w:sz w:val="18"/>
                <w:lang w:eastAsia="en-US"/>
              </w:rPr>
              <w:t>(TP to BLCR for 38.423) Open issues on CCO</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w:t>
            </w:r>
            <w:r w:rsidRPr="001E5A91">
              <w:rPr>
                <w:rFonts w:ascii="Calibri" w:hAnsi="Calibri" w:cs="Calibri"/>
                <w:sz w:val="18"/>
                <w:lang w:eastAsia="en-US"/>
              </w:rPr>
              <w:lastRenderedPageBreak/>
              <w:t>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0DE5C07B" w:rsidR="00CF0A17" w:rsidRPr="001E5A91" w:rsidRDefault="003F663C"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1FD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374FCBC" w14:textId="0DB52862"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13" w:history="1">
              <w:r>
                <w:rPr>
                  <w:rStyle w:val="Hyperlink"/>
                  <w:rFonts w:ascii="Calibri" w:hAnsi="Calibri" w:cs="Calibri"/>
                  <w:sz w:val="18"/>
                  <w:lang w:eastAsia="en-US"/>
                </w:rPr>
                <w:t>R3-255788</w:t>
              </w:r>
            </w:hyperlink>
            <w:r w:rsidR="003F663C">
              <w:t xml:space="preserve"> </w:t>
            </w:r>
            <w:r w:rsidR="003F663C" w:rsidRPr="003F663C">
              <w:rPr>
                <w:rFonts w:asciiTheme="minorHAnsi" w:hAnsiTheme="minorHAnsi" w:cstheme="minorHAnsi"/>
                <w:sz w:val="18"/>
                <w:szCs w:val="18"/>
              </w:rPr>
              <w:t>(TP for AI/ML BLCR to TS 38.473) Mechanism to cancel previously signalled AI/ML-based CCO information</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27"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28"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29"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38.423) AI_ML-Based CCO </w:t>
            </w:r>
            <w:r w:rsidRPr="00CF0A17">
              <w:rPr>
                <w:rFonts w:ascii="Calibri" w:hAnsi="Calibri" w:cs="Calibri"/>
                <w:sz w:val="18"/>
                <w:lang w:eastAsia="en-US"/>
              </w:rPr>
              <w:lastRenderedPageBreak/>
              <w:t>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RAN3 to agree that, for the timing information, the gNB(-CU) which predicted the CCO issue sends to a neighbour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HW, Jio, InterDigital,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2A40F5D6" w:rsidR="00685FCC" w:rsidRPr="00685FCC" w:rsidRDefault="003A7FCE" w:rsidP="001658F9">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333" w:history="1">
              <w:r>
                <w:rPr>
                  <w:rStyle w:val="Hyperlink"/>
                  <w:rFonts w:ascii="Calibri" w:hAnsi="Calibri" w:cs="Calibri"/>
                  <w:sz w:val="18"/>
                  <w:lang w:eastAsia="en-US"/>
                </w:rPr>
                <w:t>R3-255853</w:t>
              </w:r>
            </w:hyperlink>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Turn WA to agreement: Using the Legacy procedure, i.e., resource status initiation procedure &amp; resource status report procedure to request and report </w:t>
            </w:r>
            <w:r w:rsidRPr="00621F18">
              <w:rPr>
                <w:rFonts w:ascii="Calibri" w:eastAsia="MS Mincho" w:hAnsi="Calibri" w:cs="Calibri"/>
                <w:i/>
                <w:iCs/>
                <w:color w:val="00B050"/>
                <w:sz w:val="16"/>
                <w:szCs w:val="16"/>
              </w:rPr>
              <w:lastRenderedPageBreak/>
              <w:t>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Merged to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3FDDB1A9" w:rsidR="003010FE" w:rsidRPr="000E36E2" w:rsidRDefault="000F7557"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37" w:history="1">
              <w:r>
                <w:rPr>
                  <w:rStyle w:val="Hyperlink"/>
                  <w:rFonts w:ascii="Calibri" w:hAnsi="Calibri" w:cs="Calibri"/>
                  <w:sz w:val="18"/>
                  <w:lang w:eastAsia="en-US"/>
                </w:rPr>
                <w:t>R3-255830</w:t>
              </w:r>
            </w:hyperlink>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0667C0" w14:textId="5845C48D" w:rsidR="00CA5498"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other</w:t>
            </w:r>
          </w:p>
          <w:p w14:paraId="4F2D143E" w14:textId="638C2F17"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39" w:history="1">
              <w:r>
                <w:rPr>
                  <w:rStyle w:val="Hyperlink"/>
                  <w:rFonts w:ascii="Calibri" w:hAnsi="Calibri" w:cs="Calibri"/>
                  <w:sz w:val="18"/>
                  <w:lang w:eastAsia="en-US"/>
                </w:rPr>
                <w:t>R3-255829</w:t>
              </w:r>
            </w:hyperlink>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4C5D8" w14:textId="77777777" w:rsidR="00CA5498"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9E33DB" w14:textId="2BBD509D"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46" w:history="1">
              <w:r>
                <w:rPr>
                  <w:rStyle w:val="Hyperlink"/>
                  <w:rFonts w:ascii="Calibri" w:hAnsi="Calibri" w:cs="Calibri"/>
                  <w:sz w:val="18"/>
                  <w:lang w:eastAsia="en-US"/>
                </w:rPr>
                <w:t>R3-255831</w:t>
              </w:r>
            </w:hyperlink>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13EA07C9" w:rsidR="00554B41" w:rsidRPr="00CF0A17" w:rsidRDefault="00576C2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DF42" w14:textId="77777777" w:rsidR="00554B41" w:rsidRPr="00576C22" w:rsidRDefault="00554B4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576C22">
              <w:rPr>
                <w:rFonts w:asciiTheme="minorHAnsi" w:hAnsiTheme="minorHAnsi" w:cstheme="minorHAnsi"/>
                <w:sz w:val="18"/>
                <w:szCs w:val="18"/>
                <w:lang w:eastAsia="en-US"/>
              </w:rPr>
              <w:t>other</w:t>
            </w:r>
          </w:p>
          <w:p w14:paraId="464CA5AA" w14:textId="20AE07E2" w:rsidR="000F7557" w:rsidRPr="00576C22" w:rsidRDefault="000F7557"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576C22">
              <w:rPr>
                <w:rFonts w:asciiTheme="minorHAnsi" w:hAnsiTheme="minorHAnsi" w:cstheme="minorHAnsi"/>
                <w:sz w:val="18"/>
                <w:szCs w:val="18"/>
                <w:lang w:eastAsia="en-US"/>
              </w:rPr>
              <w:t xml:space="preserve">Rev in </w:t>
            </w:r>
            <w:hyperlink r:id="rId356" w:history="1">
              <w:r w:rsidRPr="00576C22">
                <w:rPr>
                  <w:rStyle w:val="Hyperlink"/>
                  <w:rFonts w:asciiTheme="minorHAnsi" w:hAnsiTheme="minorHAnsi" w:cstheme="minorHAnsi"/>
                  <w:sz w:val="18"/>
                  <w:szCs w:val="18"/>
                  <w:lang w:eastAsia="en-US"/>
                </w:rPr>
                <w:t>R3-255832</w:t>
              </w:r>
            </w:hyperlink>
            <w:r w:rsidR="00576C22" w:rsidRPr="00576C22">
              <w:rPr>
                <w:rFonts w:asciiTheme="minorHAnsi" w:hAnsiTheme="minorHAnsi" w:cstheme="minorHAnsi"/>
                <w:sz w:val="18"/>
                <w:szCs w:val="18"/>
              </w:rPr>
              <w:t xml:space="preserve"> (TP to TS 38.425) Stage 3 NR User Plane Updates</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576C22" w:rsidRDefault="00CA5498"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576C22">
              <w:rPr>
                <w:rFonts w:asciiTheme="minorHAnsi" w:hAnsiTheme="minorHAnsi" w:cstheme="minorHAnsi"/>
                <w:sz w:val="18"/>
                <w:szCs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F439C4">
              <w:rPr>
                <w:rFonts w:ascii="Calibri" w:hAnsi="Calibri" w:cs="Calibri"/>
                <w:color w:val="000000"/>
                <w:sz w:val="18"/>
                <w:lang w:eastAsia="en-US"/>
              </w:rPr>
              <w:t>CATT</w:t>
            </w:r>
            <w:r>
              <w:rPr>
                <w:rFonts w:ascii="Calibri" w:hAnsi="Calibri" w:cs="Calibri"/>
                <w:color w:val="000000"/>
                <w:sz w:val="18"/>
                <w:lang w:eastAsia="en-US"/>
              </w:rPr>
              <w:t>)</w:t>
            </w:r>
          </w:p>
          <w:p w14:paraId="5CF994EA" w14:textId="658AEA73" w:rsidR="000F7557" w:rsidRDefault="000F7557"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w:t>
            </w:r>
            <w:hyperlink r:id="rId362" w:history="1">
              <w:r>
                <w:rPr>
                  <w:rStyle w:val="Hyperlink"/>
                  <w:rFonts w:ascii="Calibri" w:hAnsi="Calibri" w:cs="Calibri"/>
                  <w:sz w:val="18"/>
                  <w:lang w:eastAsia="en-US"/>
                </w:rPr>
                <w:t>R3-255827</w:t>
              </w:r>
            </w:hyperlink>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32B66C99" w14:textId="1FD88683" w:rsidR="00615B66" w:rsidRDefault="00615B66"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378" w:history="1">
              <w:r>
                <w:rPr>
                  <w:rStyle w:val="Hyperlink"/>
                  <w:rFonts w:ascii="Calibri" w:hAnsi="Calibri" w:cs="Calibri"/>
                  <w:sz w:val="18"/>
                  <w:lang w:eastAsia="en-US"/>
                </w:rPr>
                <w:t>R3-255858</w:t>
              </w:r>
            </w:hyperlink>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Check remaining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35E7A863" w:rsidR="00DD0B97" w:rsidRPr="00DD0B97" w:rsidRDefault="004C3417" w:rsidP="00554B41">
            <w:pPr>
              <w:widowControl w:val="0"/>
              <w:spacing w:before="0" w:beforeAutospacing="0" w:after="60" w:line="276" w:lineRule="auto"/>
              <w:ind w:left="144" w:hanging="144"/>
              <w:rPr>
                <w:rFonts w:ascii="Calibri" w:hAnsi="Calibri" w:cs="Calibri"/>
                <w:color w:val="000000"/>
                <w:sz w:val="18"/>
                <w:lang w:eastAsia="en-US"/>
              </w:rPr>
            </w:pPr>
            <w:r w:rsidRPr="004C3417">
              <w:rPr>
                <w:rFonts w:ascii="Calibri" w:hAnsi="Calibri" w:cs="Calibri"/>
                <w:color w:val="000000"/>
                <w:sz w:val="18"/>
                <w:lang w:eastAsia="en-US"/>
              </w:rPr>
              <w:t>Summary of offline disc</w:t>
            </w:r>
            <w:r>
              <w:rPr>
                <w:rFonts w:ascii="Calibri" w:hAnsi="Calibri" w:cs="Calibri"/>
                <w:color w:val="000000"/>
                <w:sz w:val="18"/>
                <w:lang w:eastAsia="en-US"/>
              </w:rPr>
              <w:t xml:space="preserve"> </w:t>
            </w:r>
            <w:hyperlink r:id="rId383" w:history="1">
              <w:r>
                <w:rPr>
                  <w:rStyle w:val="Hyperlink"/>
                  <w:rFonts w:ascii="Calibri" w:hAnsi="Calibri" w:cs="Calibri"/>
                  <w:sz w:val="18"/>
                  <w:lang w:eastAsia="en-US"/>
                </w:rPr>
                <w:t>R3-255800</w:t>
              </w:r>
            </w:hyperlink>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84"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6727F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727FB" w14:paraId="4959AC3B"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62A62" w14:textId="38298ACD"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85" w:history="1">
              <w:r w:rsidRPr="00556A29">
                <w:rPr>
                  <w:rFonts w:ascii="Calibri" w:hAnsi="Calibri" w:cs="Calibri"/>
                  <w:sz w:val="18"/>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F4DCD3" w14:textId="2CBEAA59"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387F6F"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draftCR</w:t>
            </w:r>
          </w:p>
          <w:p w14:paraId="53C861B8" w14:textId="00D0D5EB"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727FB" w14:paraId="581D658C"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A3112" w14:textId="131B9C8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86" w:history="1">
              <w:r w:rsidRPr="00556A29">
                <w:rPr>
                  <w:rFonts w:ascii="Calibri" w:hAnsi="Calibri" w:cs="Calibri"/>
                  <w:sz w:val="18"/>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F93856" w14:textId="2551A903"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4B5E3B"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CR0439r9, TS 38.401 v18.6.0, Rel-19, Cat. B</w:t>
            </w:r>
          </w:p>
          <w:p w14:paraId="26F31FF3" w14:textId="39FDBB10"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A3C053E"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6D09EA"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87" w:history="1">
              <w:r w:rsidRPr="00556A29">
                <w:rPr>
                  <w:rFonts w:ascii="Calibri" w:hAnsi="Calibri" w:cs="Calibri"/>
                  <w:sz w:val="18"/>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223D8F"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AF9596"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CR1263r4, TS 38.413 v18.6.0, Rel-19, Cat. B</w:t>
            </w:r>
          </w:p>
          <w:p w14:paraId="64A071D6" w14:textId="76CE795F"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52A57B34"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4ADDB"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88" w:history="1">
              <w:r w:rsidRPr="00556A29">
                <w:rPr>
                  <w:rFonts w:ascii="Calibri" w:hAnsi="Calibri" w:cs="Calibri"/>
                  <w:sz w:val="18"/>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6E7C01"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C63E0D"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CR1487r2, TS 38.423 v18.6.0, Rel-19, Cat. B</w:t>
            </w:r>
          </w:p>
          <w:p w14:paraId="5C981D36" w14:textId="72E4E9D1"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11AC4E8"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746AE2"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89" w:history="1">
              <w:r w:rsidRPr="00556A29">
                <w:rPr>
                  <w:rFonts w:ascii="Calibri" w:hAnsi="Calibri" w:cs="Calibri"/>
                  <w:sz w:val="18"/>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3536A4"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182CC7"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CR0189r3, TS 38.455 v18.6.0, Rel-19, Cat. B</w:t>
            </w:r>
          </w:p>
          <w:p w14:paraId="467E29EA" w14:textId="33D7287B"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13DC1213"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12F9" w14:textId="3B40EF80"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90" w:history="1">
              <w:r w:rsidRPr="00556A29">
                <w:rPr>
                  <w:rFonts w:ascii="Calibri" w:hAnsi="Calibri" w:cs="Calibri"/>
                  <w:sz w:val="18"/>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B1CA8E" w14:textId="4530E574"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93E36D"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CR0052r5, TS 38.410 v18.3.0, Rel-19, Cat. B</w:t>
            </w:r>
          </w:p>
          <w:p w14:paraId="0FB452E0" w14:textId="29A708DC"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49F89D77"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F61B49" w14:textId="20BA13D1"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91" w:history="1">
              <w:r w:rsidRPr="00556A29">
                <w:rPr>
                  <w:rFonts w:ascii="Calibri" w:hAnsi="Calibri" w:cs="Calibri"/>
                  <w:sz w:val="18"/>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48195B0" w14:textId="1D96F7A5"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B1E43E"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draftCR</w:t>
            </w:r>
          </w:p>
          <w:p w14:paraId="1A58566F" w14:textId="57307092"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6B8182C6"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F51F80" w14:textId="0B9AB5B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92" w:history="1">
              <w:r w:rsidRPr="00556A29">
                <w:rPr>
                  <w:rFonts w:ascii="Calibri" w:hAnsi="Calibri" w:cs="Calibri"/>
                  <w:sz w:val="18"/>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C656A8" w14:textId="493AF332"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700542"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CR1232r5, TS 38.413 v18.6.0, Rel-19, Cat. B</w:t>
            </w:r>
          </w:p>
          <w:p w14:paraId="3BD167A2" w14:textId="2135AF23"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DF512A" w:rsidRPr="00621F18" w14:paraId="5A35FF2A"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71480" w14:textId="77777777" w:rsidR="00DF512A" w:rsidRPr="00CF0A17" w:rsidRDefault="00DF512A" w:rsidP="00AF3B86">
            <w:pPr>
              <w:widowControl w:val="0"/>
              <w:spacing w:before="0" w:beforeAutospacing="0" w:after="60" w:line="276" w:lineRule="auto"/>
              <w:ind w:left="144" w:hanging="144"/>
              <w:rPr>
                <w:rFonts w:ascii="Calibri" w:hAnsi="Calibri" w:cs="Calibri"/>
                <w:sz w:val="18"/>
                <w:highlight w:val="yellow"/>
                <w:lang w:eastAsia="en-US"/>
              </w:rPr>
            </w:pPr>
            <w:hyperlink r:id="rId393" w:history="1">
              <w:r w:rsidRPr="00086B3B">
                <w:rPr>
                  <w:rFonts w:ascii="Calibri" w:hAnsi="Calibri" w:cs="Calibri"/>
                  <w:sz w:val="18"/>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A4BAB" w14:textId="77777777" w:rsidR="00DF512A" w:rsidRPr="00CF0A17"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400662" w14:textId="77777777" w:rsidR="00DF512A"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0E21ED52" w14:textId="64DD0572" w:rsidR="006727FB" w:rsidRDefault="006727F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94" w:history="1">
              <w:r>
                <w:rPr>
                  <w:rStyle w:val="Hyperlink"/>
                  <w:rFonts w:ascii="Calibri" w:hAnsi="Calibri" w:cs="Calibri"/>
                  <w:sz w:val="18"/>
                  <w:lang w:eastAsia="en-US"/>
                </w:rPr>
                <w:t>R3-255778</w:t>
              </w:r>
            </w:hyperlink>
          </w:p>
          <w:p w14:paraId="02859872" w14:textId="4CECA72F" w:rsidR="00086B3B" w:rsidRPr="00CF0A17" w:rsidRDefault="00086B3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5"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6" w:history="1">
              <w:r w:rsidRPr="00086B3B">
                <w:rPr>
                  <w:rFonts w:ascii="Calibri" w:hAnsi="Calibri" w:cs="Calibri"/>
                  <w:sz w:val="18"/>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58415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8C61D32" w14:textId="3ED80309" w:rsidR="00DF63A0" w:rsidRPr="00DF63A0" w:rsidRDefault="00DF63A0" w:rsidP="00DF63A0">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97" w:history="1">
              <w:r>
                <w:rPr>
                  <w:rStyle w:val="Hyperlink"/>
                  <w:rFonts w:ascii="Calibri" w:hAnsi="Calibri" w:cs="Calibri"/>
                  <w:sz w:val="18"/>
                  <w:lang w:eastAsia="en-US"/>
                </w:rPr>
                <w:t>R3-255789</w:t>
              </w:r>
            </w:hyperlink>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8"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9"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0"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1"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38.401, 38.413) Remaining issues for WAB (ZTE </w:t>
            </w:r>
            <w:r w:rsidRPr="00CF0A17">
              <w:rPr>
                <w:rFonts w:ascii="Calibri" w:hAnsi="Calibri" w:cs="Calibri"/>
                <w:sz w:val="18"/>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2"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3"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4"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6727FB">
                <w:rPr>
                  <w:rFonts w:ascii="Calibri" w:hAnsi="Calibri" w:cs="Calibri"/>
                  <w:sz w:val="18"/>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68B1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0B6BFDC6" w14:textId="3640E9F5" w:rsidR="006727FB" w:rsidRPr="006727FB" w:rsidRDefault="006727FB" w:rsidP="006727FB">
            <w:pPr>
              <w:pStyle w:val="ListParagraph"/>
              <w:widowControl w:val="0"/>
              <w:numPr>
                <w:ilvl w:val="0"/>
                <w:numId w:val="41"/>
              </w:numPr>
              <w:spacing w:before="0" w:beforeAutospacing="0" w:after="60" w:line="276" w:lineRule="auto"/>
              <w:rPr>
                <w:rFonts w:ascii="Calibri" w:hAnsi="Calibri" w:cs="Calibri"/>
                <w:sz w:val="18"/>
                <w:lang w:eastAsia="en-US"/>
              </w:rPr>
            </w:pPr>
            <w:r w:rsidRPr="006727FB">
              <w:rPr>
                <w:rFonts w:ascii="Calibri" w:hAnsi="Calibri" w:cs="Calibri"/>
                <w:sz w:val="18"/>
                <w:lang w:eastAsia="en-US"/>
              </w:rPr>
              <w:t xml:space="preserve">For the definition of WAB-gNB and WAB-MT in BLCR 38.300 </w:t>
            </w:r>
            <w:r w:rsidR="005A049A">
              <w:rPr>
                <w:rFonts w:ascii="Calibri" w:hAnsi="Calibri" w:cs="Calibri"/>
                <w:sz w:val="18"/>
                <w:lang w:eastAsia="en-US"/>
              </w:rPr>
              <w:t>use “</w:t>
            </w:r>
            <w:r w:rsidR="005A049A" w:rsidRPr="005A049A">
              <w:rPr>
                <w:rFonts w:ascii="Calibri" w:hAnsi="Calibri" w:cs="Calibri"/>
                <w:sz w:val="18"/>
                <w:lang w:eastAsia="en-US"/>
              </w:rPr>
              <w:t>as defined in TS 38.401 [4]</w:t>
            </w:r>
            <w:r w:rsidR="005A049A">
              <w:rPr>
                <w:rFonts w:ascii="Calibri" w:hAnsi="Calibri" w:cs="Calibri"/>
                <w:sz w:val="18"/>
                <w:lang w:eastAsia="en-US"/>
              </w:rPr>
              <w:t>”</w:t>
            </w:r>
          </w:p>
          <w:p w14:paraId="2CD87951" w14:textId="7BED2D9E" w:rsidR="006727FB" w:rsidRPr="00CF0A17" w:rsidRDefault="006727FB" w:rsidP="00086B3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407" w:history="1">
              <w:r>
                <w:rPr>
                  <w:rStyle w:val="Hyperlink"/>
                  <w:rFonts w:ascii="Calibri" w:hAnsi="Calibri" w:cs="Calibri"/>
                  <w:sz w:val="18"/>
                  <w:lang w:eastAsia="en-US"/>
                </w:rPr>
                <w:t>R3-255784</w:t>
              </w:r>
            </w:hyperlink>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551802">
                <w:rPr>
                  <w:rFonts w:ascii="Calibri" w:hAnsi="Calibri" w:cs="Calibri"/>
                  <w:sz w:val="18"/>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9357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EE44F4A" w14:textId="4914399C" w:rsidR="00551802" w:rsidRDefault="00551802"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Focus on the change in 8.2.1.3 of XnAP</w:t>
            </w:r>
          </w:p>
          <w:p w14:paraId="7517CDF1" w14:textId="55F1973B" w:rsidR="00D003F0" w:rsidRPr="00551802" w:rsidRDefault="00D003F0"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Take into account the agreement on the MT ID</w:t>
            </w:r>
          </w:p>
          <w:p w14:paraId="6952E1E5" w14:textId="3BBBE920" w:rsidR="00551802" w:rsidRPr="00CF0A17" w:rsidRDefault="0055180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13" w:history="1">
              <w:r>
                <w:rPr>
                  <w:rStyle w:val="Hyperlink"/>
                  <w:rFonts w:ascii="Calibri" w:hAnsi="Calibri" w:cs="Calibri"/>
                  <w:sz w:val="18"/>
                  <w:lang w:eastAsia="en-US"/>
                </w:rPr>
                <w:t>R3-255785</w:t>
              </w:r>
            </w:hyperlink>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8C25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6727FB" w:rsidRPr="00621F18" w14:paraId="1453AF09" w14:textId="77777777" w:rsidTr="008C25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77CA78" w14:textId="77777777" w:rsidR="005A049A" w:rsidRPr="005A049A" w:rsidRDefault="005A049A" w:rsidP="005A049A">
            <w:pPr>
              <w:widowControl w:val="0"/>
              <w:spacing w:before="0" w:beforeAutospacing="0" w:after="60" w:line="276" w:lineRule="auto"/>
              <w:ind w:left="144" w:hanging="144"/>
              <w:rPr>
                <w:rFonts w:ascii="Calibri" w:hAnsi="Calibri" w:cs="Calibri"/>
                <w:b/>
                <w:color w:val="008000"/>
                <w:sz w:val="18"/>
                <w:lang w:eastAsia="en-US"/>
              </w:rPr>
            </w:pPr>
            <w:r w:rsidRPr="005A049A">
              <w:rPr>
                <w:rFonts w:ascii="Calibri" w:hAnsi="Calibri" w:cs="Calibri"/>
                <w:b/>
                <w:color w:val="008000"/>
                <w:sz w:val="18"/>
                <w:lang w:eastAsia="en-US"/>
              </w:rPr>
              <w:t>Endorse BLCR 38.300 based on R3-255254.</w:t>
            </w:r>
          </w:p>
          <w:p w14:paraId="11161D64" w14:textId="20E116B6"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Keep the Additional ULI IE in NGAP UE-associated messages.</w:t>
            </w:r>
          </w:p>
          <w:p w14:paraId="18724026"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lastRenderedPageBreak/>
              <w:t>Add Note to BLCR 38.401: using SeGW for authorization is out of scope of this specification.</w:t>
            </w:r>
          </w:p>
          <w:p w14:paraId="7213BBD5"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No need to introduce a new “WAB-gNB” indication in the NG SETUP REQUEST message.</w:t>
            </w:r>
          </w:p>
          <w:p w14:paraId="7A19C5E6" w14:textId="7F9D8F52"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 xml:space="preserve">Single-gNB solution </w:t>
            </w:r>
            <w:r w:rsidR="005A049A">
              <w:rPr>
                <w:rFonts w:ascii="Calibri" w:hAnsi="Calibri" w:cs="Calibri"/>
                <w:b/>
                <w:color w:val="008000"/>
                <w:sz w:val="18"/>
                <w:lang w:eastAsia="en-US"/>
              </w:rPr>
              <w:t xml:space="preserve">for WAB-gNB mobility with change of UE’s AMF </w:t>
            </w:r>
            <w:r w:rsidRPr="006727FB">
              <w:rPr>
                <w:rFonts w:ascii="Calibri" w:hAnsi="Calibri" w:cs="Calibri"/>
                <w:b/>
                <w:color w:val="008000"/>
                <w:sz w:val="18"/>
                <w:lang w:eastAsia="en-US"/>
              </w:rPr>
              <w:t xml:space="preserve">is </w:t>
            </w:r>
            <w:r w:rsidR="005A049A">
              <w:rPr>
                <w:rFonts w:ascii="Calibri" w:hAnsi="Calibri" w:cs="Calibri"/>
                <w:b/>
                <w:color w:val="008000"/>
                <w:sz w:val="18"/>
                <w:lang w:eastAsia="en-US"/>
              </w:rPr>
              <w:t>not supported in Rel-19</w:t>
            </w:r>
            <w:r w:rsidRPr="006727FB">
              <w:rPr>
                <w:rFonts w:ascii="Calibri" w:hAnsi="Calibri" w:cs="Calibri"/>
                <w:b/>
                <w:color w:val="008000"/>
                <w:sz w:val="18"/>
                <w:lang w:eastAsia="en-US"/>
              </w:rPr>
              <w:t xml:space="preserve">. </w:t>
            </w:r>
          </w:p>
          <w:p w14:paraId="64C4E2FC" w14:textId="07381B5D"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ng-eNB is not supported for BH-RAN</w:t>
            </w:r>
            <w:r w:rsidR="005A049A">
              <w:rPr>
                <w:rFonts w:ascii="Calibri" w:hAnsi="Calibri" w:cs="Calibri"/>
                <w:b/>
                <w:color w:val="008000"/>
                <w:sz w:val="18"/>
                <w:lang w:eastAsia="en-US"/>
              </w:rPr>
              <w:t>, c</w:t>
            </w:r>
            <w:r w:rsidRPr="006727FB">
              <w:rPr>
                <w:rFonts w:ascii="Calibri" w:hAnsi="Calibri" w:cs="Calibri"/>
                <w:b/>
                <w:color w:val="008000"/>
                <w:sz w:val="18"/>
                <w:lang w:eastAsia="en-US"/>
              </w:rPr>
              <w:t xml:space="preserve">hange </w:t>
            </w:r>
            <w:r w:rsidR="005A049A">
              <w:rPr>
                <w:rFonts w:ascii="Calibri" w:hAnsi="Calibri" w:cs="Calibri"/>
                <w:b/>
                <w:color w:val="008000"/>
                <w:sz w:val="18"/>
                <w:lang w:eastAsia="en-US"/>
              </w:rPr>
              <w:t>“</w:t>
            </w:r>
            <w:r w:rsidRPr="006727FB">
              <w:rPr>
                <w:rFonts w:ascii="Calibri" w:hAnsi="Calibri" w:cs="Calibri"/>
                <w:b/>
                <w:color w:val="008000"/>
                <w:sz w:val="18"/>
                <w:lang w:eastAsia="en-US"/>
              </w:rPr>
              <w:t>BH-RAN node</w:t>
            </w:r>
            <w:r w:rsidR="005A049A">
              <w:rPr>
                <w:rFonts w:ascii="Calibri" w:hAnsi="Calibri" w:cs="Calibri"/>
                <w:b/>
                <w:color w:val="008000"/>
                <w:sz w:val="18"/>
                <w:lang w:eastAsia="en-US"/>
              </w:rPr>
              <w:t>”</w:t>
            </w:r>
            <w:r w:rsidRPr="006727FB">
              <w:rPr>
                <w:rFonts w:ascii="Calibri" w:hAnsi="Calibri" w:cs="Calibri"/>
                <w:b/>
                <w:color w:val="008000"/>
                <w:sz w:val="18"/>
                <w:lang w:eastAsia="en-US"/>
              </w:rPr>
              <w:t xml:space="preserve"> to </w:t>
            </w:r>
            <w:r w:rsidR="005A049A">
              <w:rPr>
                <w:rFonts w:ascii="Calibri" w:hAnsi="Calibri" w:cs="Calibri"/>
                <w:b/>
                <w:color w:val="008000"/>
                <w:sz w:val="18"/>
                <w:lang w:eastAsia="en-US"/>
              </w:rPr>
              <w:t>“</w:t>
            </w:r>
            <w:r w:rsidRPr="006727FB">
              <w:rPr>
                <w:rFonts w:ascii="Calibri" w:hAnsi="Calibri" w:cs="Calibri"/>
                <w:b/>
                <w:color w:val="008000"/>
                <w:sz w:val="18"/>
                <w:lang w:eastAsia="en-US"/>
              </w:rPr>
              <w:t>BH-gNB</w:t>
            </w:r>
            <w:r w:rsidR="005A049A">
              <w:rPr>
                <w:rFonts w:ascii="Calibri" w:hAnsi="Calibri" w:cs="Calibri"/>
                <w:b/>
                <w:color w:val="008000"/>
                <w:sz w:val="18"/>
                <w:lang w:eastAsia="en-US"/>
              </w:rPr>
              <w:t>” everywhere</w:t>
            </w:r>
            <w:r w:rsidRPr="006727FB">
              <w:rPr>
                <w:rFonts w:ascii="Calibri" w:hAnsi="Calibri" w:cs="Calibri"/>
                <w:b/>
                <w:color w:val="008000"/>
                <w:sz w:val="18"/>
                <w:lang w:eastAsia="en-US"/>
              </w:rPr>
              <w:t>.</w:t>
            </w:r>
          </w:p>
          <w:p w14:paraId="27022256" w14:textId="3449D7D4" w:rsidR="00902CEB" w:rsidRPr="00902CEB" w:rsidRDefault="00902CEB" w:rsidP="00902CEB">
            <w:pPr>
              <w:widowControl w:val="0"/>
              <w:spacing w:before="0" w:beforeAutospacing="0" w:after="60" w:line="276" w:lineRule="auto"/>
              <w:ind w:left="144" w:hanging="144"/>
              <w:rPr>
                <w:rFonts w:ascii="Calibri" w:hAnsi="Calibri" w:cs="Calibri"/>
                <w:b/>
                <w:sz w:val="18"/>
                <w:lang w:eastAsia="en-US"/>
              </w:rPr>
            </w:pPr>
            <w:r>
              <w:rPr>
                <w:rFonts w:ascii="Calibri" w:hAnsi="Calibri" w:cs="Calibri"/>
                <w:b/>
                <w:color w:val="008000"/>
                <w:sz w:val="18"/>
                <w:lang w:eastAsia="en-US"/>
              </w:rPr>
              <w:t xml:space="preserve">This release does not specify any signalling for </w:t>
            </w:r>
            <w:r w:rsidR="006727FB" w:rsidRPr="006727FB">
              <w:rPr>
                <w:rFonts w:ascii="Calibri" w:hAnsi="Calibri" w:cs="Calibri"/>
                <w:b/>
                <w:color w:val="008000"/>
                <w:sz w:val="18"/>
                <w:lang w:eastAsia="en-US"/>
              </w:rPr>
              <w:t>Resource coordination</w:t>
            </w:r>
            <w:r w:rsidR="005A049A">
              <w:rPr>
                <w:rFonts w:ascii="Calibri" w:hAnsi="Calibri" w:cs="Calibri"/>
                <w:b/>
                <w:color w:val="008000"/>
                <w:sz w:val="18"/>
                <w:lang w:eastAsia="en-US"/>
              </w:rPr>
              <w:t xml:space="preserve"> </w:t>
            </w:r>
            <w:r>
              <w:rPr>
                <w:rFonts w:ascii="Calibri" w:hAnsi="Calibri" w:cs="Calibri"/>
                <w:b/>
                <w:color w:val="008000"/>
                <w:sz w:val="18"/>
                <w:lang w:eastAsia="en-US"/>
              </w:rPr>
              <w:t>between WAG nodes access and BH link</w:t>
            </w:r>
            <w:r w:rsidR="006727FB" w:rsidRPr="006727FB">
              <w:rPr>
                <w:rFonts w:ascii="Calibri" w:hAnsi="Calibri" w:cs="Calibri"/>
                <w:b/>
                <w:color w:val="008000"/>
                <w:sz w:val="18"/>
                <w:lang w:eastAsia="en-US"/>
              </w:rPr>
              <w:t>. Any previous agreements on resource coordination are obsolete. Update the stage2 spec accordingly.</w:t>
            </w:r>
            <w:r>
              <w:rPr>
                <w:rFonts w:ascii="Calibri" w:hAnsi="Calibri" w:cs="Calibri"/>
                <w:b/>
                <w:color w:val="008000"/>
                <w:sz w:val="18"/>
                <w:lang w:eastAsia="en-US"/>
              </w:rPr>
              <w:t xml:space="preserve"> </w:t>
            </w:r>
            <w:r>
              <w:rPr>
                <w:rFonts w:ascii="Calibri" w:hAnsi="Calibri" w:cs="Calibri"/>
                <w:b/>
                <w:sz w:val="18"/>
                <w:lang w:eastAsia="en-US"/>
              </w:rPr>
              <w:t>Rapporteur will update the WID.</w:t>
            </w:r>
          </w:p>
          <w:p w14:paraId="76496E98" w14:textId="77777777" w:rsidR="006727FB" w:rsidRDefault="00650117" w:rsidP="006727FB">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Keep the</w:t>
            </w:r>
            <w:r w:rsidR="006727FB" w:rsidRPr="006727FB">
              <w:rPr>
                <w:rFonts w:ascii="Calibri" w:hAnsi="Calibri" w:cs="Calibri"/>
                <w:b/>
                <w:color w:val="008000"/>
                <w:sz w:val="18"/>
                <w:lang w:eastAsia="en-US"/>
              </w:rPr>
              <w:t xml:space="preserve"> WAB-MT I</w:t>
            </w:r>
            <w:r w:rsidR="00265D0B">
              <w:rPr>
                <w:rFonts w:ascii="Calibri" w:hAnsi="Calibri" w:cs="Calibri"/>
                <w:b/>
                <w:color w:val="008000"/>
                <w:sz w:val="18"/>
                <w:lang w:eastAsia="en-US"/>
              </w:rPr>
              <w:t xml:space="preserve">D </w:t>
            </w:r>
            <w:r w:rsidR="006727FB" w:rsidRPr="006727FB">
              <w:rPr>
                <w:rFonts w:ascii="Calibri" w:hAnsi="Calibri" w:cs="Calibri"/>
                <w:b/>
                <w:color w:val="008000"/>
                <w:sz w:val="18"/>
                <w:lang w:eastAsia="en-US"/>
              </w:rPr>
              <w:t xml:space="preserve">in the </w:t>
            </w:r>
            <w:r>
              <w:rPr>
                <w:rFonts w:ascii="Calibri" w:hAnsi="Calibri" w:cs="Calibri"/>
                <w:b/>
                <w:color w:val="008000"/>
                <w:sz w:val="18"/>
                <w:lang w:eastAsia="en-US"/>
              </w:rPr>
              <w:t>Xn BL CR</w:t>
            </w:r>
            <w:r w:rsidR="00265D0B">
              <w:rPr>
                <w:rFonts w:ascii="Calibri" w:hAnsi="Calibri" w:cs="Calibri"/>
                <w:b/>
                <w:color w:val="008000"/>
                <w:sz w:val="18"/>
                <w:lang w:eastAsia="en-US"/>
              </w:rPr>
              <w:t xml:space="preserve">. </w:t>
            </w:r>
            <w:r w:rsidR="00265D0B" w:rsidRPr="00265D0B">
              <w:rPr>
                <w:rFonts w:ascii="Calibri" w:hAnsi="Calibri" w:cs="Calibri"/>
                <w:b/>
                <w:color w:val="008000"/>
                <w:sz w:val="18"/>
                <w:lang w:eastAsia="en-US"/>
              </w:rPr>
              <w:t>The “WAB-MT ID” sent from the WAB-gNB to the BH-gNB consists of the WAB-MT’s C-RNTI assigned by the BH-gNB and the cell id of BH-gNB´s cell serving the WAB MT.</w:t>
            </w:r>
          </w:p>
          <w:p w14:paraId="6B7B8CE6" w14:textId="77777777" w:rsidR="00D003F0" w:rsidRPr="00D003F0" w:rsidRDefault="00D003F0" w:rsidP="006727FB">
            <w:pPr>
              <w:widowControl w:val="0"/>
              <w:spacing w:before="0" w:beforeAutospacing="0" w:after="60" w:line="276" w:lineRule="auto"/>
              <w:ind w:left="144" w:hanging="144"/>
              <w:rPr>
                <w:rFonts w:ascii="Calibri" w:hAnsi="Calibri" w:cs="Calibri"/>
                <w:bCs/>
                <w:sz w:val="18"/>
                <w:lang w:eastAsia="en-US"/>
              </w:rPr>
            </w:pPr>
          </w:p>
          <w:p w14:paraId="2C7056AA" w14:textId="7513261B" w:rsidR="00D003F0" w:rsidRPr="00D003F0" w:rsidRDefault="00D003F0" w:rsidP="006727FB">
            <w:pPr>
              <w:widowControl w:val="0"/>
              <w:spacing w:before="0" w:beforeAutospacing="0" w:after="60" w:line="276" w:lineRule="auto"/>
              <w:ind w:left="144" w:hanging="144"/>
              <w:rPr>
                <w:rFonts w:ascii="Calibri" w:hAnsi="Calibri" w:cs="Calibri"/>
                <w:b/>
                <w:sz w:val="18"/>
                <w:lang w:eastAsia="en-US"/>
              </w:rPr>
            </w:pPr>
            <w:r w:rsidRPr="00D003F0">
              <w:rPr>
                <w:rFonts w:ascii="Calibri" w:hAnsi="Calibri" w:cs="Calibri"/>
                <w:b/>
                <w:sz w:val="18"/>
                <w:lang w:eastAsia="en-US"/>
              </w:rPr>
              <w:t>Xn Connection Management</w:t>
            </w:r>
            <w:r w:rsidR="00274FBD">
              <w:rPr>
                <w:rFonts w:ascii="Calibri" w:hAnsi="Calibri" w:cs="Calibri"/>
                <w:b/>
                <w:sz w:val="18"/>
                <w:lang w:eastAsia="en-US"/>
              </w:rPr>
              <w:t>:</w:t>
            </w:r>
          </w:p>
          <w:p w14:paraId="62738785" w14:textId="1ED6154F"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A</w:t>
            </w:r>
          </w:p>
          <w:p w14:paraId="3E189811" w14:textId="7AA9E2ED" w:rsid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BH-gNB can provide to the WAB-gNB the TNL information of other gNBs</w:t>
            </w:r>
          </w:p>
          <w:p w14:paraId="479500B5" w14:textId="0C255F0A" w:rsidR="00D003F0" w:rsidRDefault="00D003F0"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CATT: This is an enhancement, does not seem necessary</w:t>
            </w:r>
          </w:p>
          <w:p w14:paraId="73EE09E6" w14:textId="63AC6E22"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Nok: Needed, useful since WAB node is mobile</w:t>
            </w:r>
          </w:p>
          <w:p w14:paraId="17348D25" w14:textId="755C2DCD"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Len: We agree its useful</w:t>
            </w:r>
          </w:p>
          <w:p w14:paraId="3A8CB29B" w14:textId="3DD01604"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SS: Although it may be considered an enhancement, its for a critical issue so is necessary</w:t>
            </w:r>
          </w:p>
          <w:p w14:paraId="655C6812" w14:textId="5E8970D5"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ZTE: Support</w:t>
            </w:r>
          </w:p>
          <w:p w14:paraId="498F36EE" w14:textId="14850896"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HW: Support</w:t>
            </w:r>
          </w:p>
          <w:p w14:paraId="62FE8231" w14:textId="50DE23E0"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Canon: Support</w:t>
            </w:r>
          </w:p>
          <w:p w14:paraId="247C5113" w14:textId="73FE0914" w:rsidR="00B51775" w:rsidRDefault="00B51775"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QC: Xn is not critical (particularly since there is no resource coordination)</w:t>
            </w:r>
          </w:p>
          <w:p w14:paraId="60AA8E72" w14:textId="77777777" w:rsidR="00274FBD" w:rsidRDefault="00274FBD" w:rsidP="00D003F0">
            <w:pPr>
              <w:widowControl w:val="0"/>
              <w:spacing w:before="0" w:beforeAutospacing="0" w:after="60" w:line="276" w:lineRule="auto"/>
              <w:ind w:left="144" w:hanging="144"/>
              <w:rPr>
                <w:rFonts w:ascii="Calibri" w:hAnsi="Calibri" w:cs="Calibri"/>
                <w:bCs/>
                <w:sz w:val="18"/>
                <w:lang w:eastAsia="en-US"/>
              </w:rPr>
            </w:pPr>
          </w:p>
          <w:p w14:paraId="0B35B3CB" w14:textId="0CCCF364" w:rsidR="00274FBD" w:rsidRPr="00D003F0"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B</w:t>
            </w:r>
          </w:p>
          <w:p w14:paraId="07FDCBE6" w14:textId="170097B5"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the target BH-gNB before the WAB-MT HO.</w:t>
            </w:r>
          </w:p>
          <w:p w14:paraId="10B201CD" w14:textId="0CC8C696"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its neighbour gNBs.</w:t>
            </w:r>
          </w:p>
          <w:p w14:paraId="24CD1DDC" w14:textId="77777777" w:rsidR="00D003F0" w:rsidRDefault="00D003F0" w:rsidP="006727FB">
            <w:pPr>
              <w:widowControl w:val="0"/>
              <w:spacing w:before="0" w:beforeAutospacing="0" w:after="60" w:line="276" w:lineRule="auto"/>
              <w:ind w:left="144" w:hanging="144"/>
              <w:rPr>
                <w:rFonts w:ascii="Calibri" w:hAnsi="Calibri" w:cs="Calibri"/>
                <w:sz w:val="18"/>
                <w:lang w:eastAsia="en-US"/>
              </w:rPr>
            </w:pPr>
          </w:p>
          <w:p w14:paraId="56426B17" w14:textId="77777777" w:rsidR="00B51775" w:rsidRPr="008C2561" w:rsidRDefault="00B51775" w:rsidP="006727FB">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71604AC" w14:textId="77777777" w:rsidR="00B51775" w:rsidRDefault="00B51775" w:rsidP="006727FB">
            <w:pPr>
              <w:widowControl w:val="0"/>
              <w:spacing w:before="0" w:beforeAutospacing="0" w:after="60" w:line="276" w:lineRule="auto"/>
              <w:ind w:left="144" w:hanging="144"/>
              <w:rPr>
                <w:rFonts w:ascii="Calibri" w:hAnsi="Calibri" w:cs="Calibri"/>
                <w:sz w:val="18"/>
                <w:lang w:eastAsia="en-US"/>
              </w:rPr>
            </w:pPr>
          </w:p>
          <w:p w14:paraId="4E88CC96" w14:textId="0CDC6DF5" w:rsidR="008C2561" w:rsidRPr="008C2561" w:rsidRDefault="008C2561" w:rsidP="006727FB">
            <w:pPr>
              <w:widowControl w:val="0"/>
              <w:spacing w:before="0" w:beforeAutospacing="0" w:after="60" w:line="276" w:lineRule="auto"/>
              <w:ind w:left="144" w:hanging="144"/>
              <w:rPr>
                <w:rFonts w:ascii="Calibri" w:hAnsi="Calibri" w:cs="Calibri"/>
                <w:b/>
                <w:bCs/>
                <w:sz w:val="18"/>
                <w:lang w:eastAsia="en-US"/>
              </w:rPr>
            </w:pPr>
            <w:r w:rsidRPr="008C2561">
              <w:rPr>
                <w:rFonts w:ascii="Calibri" w:hAnsi="Calibri" w:cs="Calibri"/>
                <w:b/>
                <w:bCs/>
                <w:sz w:val="18"/>
                <w:lang w:eastAsia="en-US"/>
              </w:rPr>
              <w:t>Notification of UE’s CN of NTN backhauling</w:t>
            </w:r>
          </w:p>
          <w:p w14:paraId="66C6E9E8" w14:textId="09D6A6B9"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Include an indication of wireless backhaul type (terrestrial or non-terrestrial) in:</w:t>
            </w:r>
          </w:p>
          <w:p w14:paraId="78085553" w14:textId="77777777"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NGAP interface management signalling, between a WAB-gNB and the UE’s 5GC.</w:t>
            </w:r>
          </w:p>
          <w:p w14:paraId="1295A6E4" w14:textId="77777777" w:rsid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XnAP interface management signalling, between a WAB-gNB and the BH-gNB serving the WAB-MT co-located with the WAB-gNB.</w:t>
            </w:r>
          </w:p>
          <w:p w14:paraId="1EB8E56A" w14:textId="5384CE33"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Canon: Useful for UE’s CN to select proper QoS parameters, also enables AMF to report satellite BH to SMF</w:t>
            </w:r>
          </w:p>
          <w:p w14:paraId="4C2C7C60" w14:textId="7A65E10E"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Ack the issue, but should be handled generally and by SA2</w:t>
            </w:r>
          </w:p>
          <w:p w14:paraId="257CF9A7"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468232AA" w14:textId="77777777" w:rsidR="008C2561" w:rsidRPr="008C2561" w:rsidRDefault="008C2561" w:rsidP="008C2561">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36252C8"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7E35D3CA" w14:textId="20560B40" w:rsidR="00DF63A0" w:rsidRDefault="00DF63A0" w:rsidP="00B51775">
            <w:pPr>
              <w:widowControl w:val="0"/>
              <w:spacing w:before="0" w:beforeAutospacing="0" w:after="60" w:line="276" w:lineRule="auto"/>
              <w:ind w:left="144" w:hanging="144"/>
              <w:rPr>
                <w:rFonts w:ascii="Calibri" w:hAnsi="Calibri" w:cs="Calibri"/>
                <w:b/>
                <w:bCs/>
                <w:sz w:val="18"/>
                <w:lang w:eastAsia="en-US"/>
              </w:rPr>
            </w:pPr>
            <w:r w:rsidRPr="00DF63A0">
              <w:rPr>
                <w:rFonts w:ascii="Calibri" w:hAnsi="Calibri" w:cs="Calibri"/>
                <w:b/>
                <w:bCs/>
                <w:sz w:val="18"/>
                <w:lang w:eastAsia="en-US"/>
              </w:rPr>
              <w:t>How to select the proper BH-gNB considering the inband/outband mode for WAB-node?</w:t>
            </w:r>
          </w:p>
          <w:p w14:paraId="3CC57CA3" w14:textId="7871A083" w:rsidR="00DF63A0" w:rsidRDefault="00DF63A0" w:rsidP="00B51775">
            <w:pPr>
              <w:widowControl w:val="0"/>
              <w:spacing w:before="0" w:beforeAutospacing="0" w:after="60" w:line="276" w:lineRule="auto"/>
              <w:ind w:left="144" w:hanging="144"/>
              <w:rPr>
                <w:rFonts w:ascii="Calibri" w:hAnsi="Calibri" w:cs="Calibri"/>
                <w:sz w:val="18"/>
                <w:lang w:eastAsia="en-US"/>
              </w:rPr>
            </w:pPr>
            <w:r w:rsidRPr="00DF63A0">
              <w:rPr>
                <w:rFonts w:ascii="Calibri" w:hAnsi="Calibri" w:cs="Calibri"/>
                <w:sz w:val="18"/>
                <w:lang w:eastAsia="en-US"/>
              </w:rPr>
              <w:t>WAB-MT (re-)selects a proper BH-gNB based on the configuration from OAM and the knowledge about BH-gNB.</w:t>
            </w:r>
          </w:p>
          <w:p w14:paraId="1EAD63AD" w14:textId="4B904361"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Can be solved by deployment, configuration parameters will be location based</w:t>
            </w:r>
          </w:p>
          <w:p w14:paraId="5667EED6" w14:textId="5FF37597"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Similar view as E///, nothing needed by RAN3</w:t>
            </w:r>
          </w:p>
          <w:p w14:paraId="2826293F" w14:textId="5B09110B" w:rsidR="005A00B7" w:rsidRPr="00DF63A0" w:rsidRDefault="00DF63A0" w:rsidP="005A00B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no issue in realistic deployments</w:t>
            </w:r>
          </w:p>
          <w:p w14:paraId="796FEEBB"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r>
              <w:rPr>
                <w:rFonts w:ascii="Calibri" w:hAnsi="Calibri" w:cs="Calibri"/>
                <w:b/>
                <w:bCs/>
                <w:sz w:val="18"/>
                <w:lang w:eastAsia="en-US"/>
              </w:rPr>
              <w:t xml:space="preserve"> </w:t>
            </w:r>
          </w:p>
          <w:p w14:paraId="7C408A6E" w14:textId="799FF4D2"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lastRenderedPageBreak/>
              <w:t>CB: # 19_AddTop_WAB</w:t>
            </w:r>
          </w:p>
          <w:p w14:paraId="4B43E748" w14:textId="5BB49165" w:rsidR="00DF63A0" w:rsidRPr="004E5E5E" w:rsidRDefault="00DF63A0"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 Capture all agreements in TPs</w:t>
            </w:r>
          </w:p>
          <w:p w14:paraId="1AF424C6" w14:textId="1394438B"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 BL CR cleanup and corrections</w:t>
            </w:r>
            <w:r w:rsidR="00DF63A0" w:rsidRPr="004E5E5E">
              <w:rPr>
                <w:rFonts w:ascii="Calibri" w:hAnsi="Calibri" w:cs="Calibri"/>
                <w:b/>
                <w:color w:val="FF00FF"/>
                <w:sz w:val="18"/>
                <w:lang w:eastAsia="en-US"/>
              </w:rPr>
              <w:t>, e.g. 38.401 in 5789</w:t>
            </w:r>
          </w:p>
          <w:p w14:paraId="263D1A31" w14:textId="275F22D4"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- 38.300 draft BL CR finalization</w:t>
            </w:r>
          </w:p>
          <w:p w14:paraId="1AD6FB6F" w14:textId="19D552E9"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 Finalize XnAP TP in 5785</w:t>
            </w:r>
          </w:p>
          <w:p w14:paraId="038BAB9D" w14:textId="0C313B50" w:rsidR="008C2561" w:rsidRPr="004E5E5E" w:rsidRDefault="008C2561" w:rsidP="00B51775">
            <w:pPr>
              <w:widowControl w:val="0"/>
              <w:spacing w:before="0" w:beforeAutospacing="0" w:after="60" w:line="276" w:lineRule="auto"/>
              <w:ind w:left="144" w:hanging="144"/>
              <w:rPr>
                <w:rFonts w:ascii="Calibri" w:hAnsi="Calibri" w:cs="Calibri"/>
                <w:color w:val="000000"/>
                <w:sz w:val="18"/>
                <w:lang w:eastAsia="en-US"/>
              </w:rPr>
            </w:pPr>
            <w:r w:rsidRPr="004E5E5E">
              <w:rPr>
                <w:rFonts w:ascii="Calibri" w:hAnsi="Calibri" w:cs="Calibri"/>
                <w:color w:val="000000"/>
                <w:sz w:val="18"/>
                <w:lang w:eastAsia="en-US"/>
              </w:rPr>
              <w:t>(</w:t>
            </w:r>
            <w:r w:rsidR="00DF63A0" w:rsidRPr="004E5E5E">
              <w:rPr>
                <w:rFonts w:ascii="Calibri" w:hAnsi="Calibri" w:cs="Calibri"/>
                <w:color w:val="000000"/>
                <w:sz w:val="18"/>
                <w:lang w:eastAsia="en-US"/>
              </w:rPr>
              <w:t>Docomo</w:t>
            </w:r>
            <w:r w:rsidRPr="004E5E5E">
              <w:rPr>
                <w:rFonts w:ascii="Calibri" w:hAnsi="Calibri" w:cs="Calibri"/>
                <w:color w:val="000000"/>
                <w:sz w:val="18"/>
                <w:lang w:eastAsia="en-US"/>
              </w:rPr>
              <w:t>)</w:t>
            </w:r>
          </w:p>
          <w:p w14:paraId="23D743E0" w14:textId="233392E1" w:rsidR="008C2561" w:rsidRP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66681D">
                <w:rPr>
                  <w:rFonts w:ascii="Calibri" w:hAnsi="Calibri" w:cs="Calibri"/>
                  <w:sz w:val="18"/>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423A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0A990AA" w14:textId="307428D2"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623E6F">
                <w:rPr>
                  <w:rFonts w:ascii="Calibri" w:hAnsi="Calibri" w:cs="Calibri"/>
                  <w:sz w:val="18"/>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6000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3C28821" w14:textId="79E94824"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623E6F">
                <w:rPr>
                  <w:rFonts w:ascii="Calibri" w:hAnsi="Calibri" w:cs="Calibri"/>
                  <w:sz w:val="18"/>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261D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6BA120A" w14:textId="665307F6"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623E6F">
                <w:rPr>
                  <w:rFonts w:ascii="Calibri" w:hAnsi="Calibri" w:cs="Calibri"/>
                  <w:sz w:val="18"/>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EE7B3"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F578D82" w14:textId="77777777" w:rsid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TP seems agreeable</w:t>
            </w:r>
          </w:p>
          <w:p w14:paraId="139F9A56" w14:textId="5AE449F8" w:rsidR="005416C9" w:rsidRPr="005416C9" w:rsidRDefault="005416C9" w:rsidP="005416C9">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Further cleanup and corrections to reflect existing agreements</w:t>
            </w:r>
          </w:p>
          <w:p w14:paraId="11241966" w14:textId="3069D973" w:rsidR="005416C9" w:rsidRP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426" w:history="1">
              <w:r>
                <w:rPr>
                  <w:rStyle w:val="Hyperlink"/>
                  <w:rFonts w:ascii="Calibri" w:hAnsi="Calibri" w:cs="Calibri"/>
                  <w:sz w:val="18"/>
                  <w:lang w:eastAsia="en-US"/>
                </w:rPr>
                <w:t>R3-255799</w:t>
              </w:r>
            </w:hyperlink>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560388">
                <w:rPr>
                  <w:rFonts w:ascii="Calibri" w:hAnsi="Calibri" w:cs="Calibri"/>
                  <w:sz w:val="18"/>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394A6"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4CA4B11" w14:textId="5F48147D" w:rsidR="00934900" w:rsidRPr="00CF0A17" w:rsidRDefault="00934900"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5416C9">
                <w:rPr>
                  <w:rFonts w:ascii="Calibri" w:hAnsi="Calibri" w:cs="Calibri"/>
                  <w:sz w:val="18"/>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32144"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8CFDFDA" w14:textId="0C5001A9" w:rsidR="00560388" w:rsidRPr="00CF0A17" w:rsidRDefault="0056038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5416C9">
                <w:rPr>
                  <w:rFonts w:ascii="Calibri" w:hAnsi="Calibri" w:cs="Calibri"/>
                  <w:sz w:val="18"/>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D67370"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9386135" w14:textId="430D5B50" w:rsidR="00324BF5" w:rsidRPr="00324BF5" w:rsidRDefault="00324BF5" w:rsidP="00324BF5">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Change criticality of new IE, check other NGAP details</w:t>
            </w:r>
          </w:p>
          <w:p w14:paraId="42224AF9" w14:textId="142CFBD3" w:rsidR="00324BF5" w:rsidRPr="00CF0A17" w:rsidRDefault="00324BF5"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30" w:history="1">
              <w:r>
                <w:rPr>
                  <w:rStyle w:val="Hyperlink"/>
                  <w:rFonts w:ascii="Calibri" w:hAnsi="Calibri" w:cs="Calibri"/>
                  <w:sz w:val="18"/>
                  <w:lang w:eastAsia="en-US"/>
                </w:rPr>
                <w:t>R3-255805</w:t>
              </w:r>
            </w:hyperlink>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4"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934900">
                <w:rPr>
                  <w:rFonts w:ascii="Calibri" w:hAnsi="Calibri" w:cs="Calibri"/>
                  <w:sz w:val="18"/>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A182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225049B" w14:textId="071DF93F" w:rsidR="00934900" w:rsidRPr="00CF0A17" w:rsidRDefault="0093490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9349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6681D" w:rsidRPr="00621F18" w14:paraId="49DD16FE" w14:textId="77777777" w:rsidTr="0093490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8DA1A3" w14:textId="77777777" w:rsidR="0066681D" w:rsidRPr="00623E6F" w:rsidRDefault="0066681D"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Paging femtos with limited Xn connectivity</w:t>
            </w:r>
          </w:p>
          <w:p w14:paraId="54420072"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Observation 1: upon paging failure to last served NR Femto the paging escalation to TA or RA could lead to paging tens to hundreds of NR Femtos in the area whereas the end user is likely near the last serving NR cell.</w:t>
            </w:r>
          </w:p>
          <w:p w14:paraId="3B30387F"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1: introduce a second list of recommended gNbs for paging for second paging</w:t>
            </w:r>
          </w:p>
          <w:p w14:paraId="43F446F0"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This second list of recommended gNBs for paging can be sent by the last serving NR Femto in the NGAP UE Context Release Complete message together with current list of recommended cells and gNBs. This list contains the list of NR Femtos neighboring the last serving femto as configured in the last serving femto even if no Xn interface exists between them. The AMF may use this second list after failing the first paging to last serving NR femto in the second paging (first paging repetition). </w:t>
            </w:r>
          </w:p>
          <w:p w14:paraId="655CCF24" w14:textId="0D52471F" w:rsid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2: introduce a new NR Femto area ID</w:t>
            </w:r>
          </w:p>
          <w:p w14:paraId="01E5FB1E"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Nothing broken, signaling optimization</w:t>
            </w:r>
          </w:p>
          <w:p w14:paraId="799C46D3"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Same view as E///, nothing needs to be solved</w:t>
            </w:r>
          </w:p>
          <w:p w14:paraId="7431AA5E" w14:textId="2C8F8396"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ZTE/Samsung/HW: Optimization</w:t>
            </w:r>
          </w:p>
          <w:p w14:paraId="5E372250"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p>
          <w:p w14:paraId="4936F0B6" w14:textId="441C47FD" w:rsidR="00623E6F" w:rsidRDefault="00623E6F"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 consensus</w:t>
            </w:r>
          </w:p>
          <w:p w14:paraId="5792FFC9" w14:textId="77777777" w:rsidR="00623E6F" w:rsidRDefault="00623E6F" w:rsidP="0066681D">
            <w:pPr>
              <w:widowControl w:val="0"/>
              <w:spacing w:before="0" w:beforeAutospacing="0" w:after="60" w:line="276" w:lineRule="auto"/>
              <w:ind w:left="144" w:hanging="144"/>
              <w:rPr>
                <w:rFonts w:ascii="Calibri" w:hAnsi="Calibri" w:cs="Calibri"/>
                <w:sz w:val="18"/>
                <w:lang w:eastAsia="en-US"/>
              </w:rPr>
            </w:pPr>
          </w:p>
          <w:p w14:paraId="4D6288BE" w14:textId="51040C83" w:rsidR="00623E6F" w:rsidRPr="00623E6F" w:rsidRDefault="00623E6F"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IP version selection at Femto GW</w:t>
            </w:r>
          </w:p>
          <w:p w14:paraId="6F33AA77" w14:textId="7135BD63" w:rsidR="00623E6F" w:rsidRP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When NR Femto GW is deployed, the Femto GW may perform IP version selection for NG-U transport by implementation. No stage 3 impact.</w:t>
            </w:r>
          </w:p>
          <w:p w14:paraId="65AB888E" w14:textId="25808E77" w:rsid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 xml:space="preserve">Agree the </w:t>
            </w:r>
            <w:r>
              <w:rPr>
                <w:rFonts w:ascii="Calibri" w:hAnsi="Calibri" w:cs="Calibri"/>
                <w:sz w:val="18"/>
                <w:lang w:eastAsia="en-US"/>
              </w:rPr>
              <w:t xml:space="preserve">Stage 2 </w:t>
            </w:r>
            <w:r w:rsidRPr="00623E6F">
              <w:rPr>
                <w:rFonts w:ascii="Calibri" w:hAnsi="Calibri" w:cs="Calibri"/>
                <w:sz w:val="18"/>
                <w:lang w:eastAsia="en-US"/>
              </w:rPr>
              <w:t>TP that the Femto GW may perform IP version selection by implementation.</w:t>
            </w:r>
          </w:p>
          <w:p w14:paraId="6B442B86" w14:textId="33072AEA" w:rsidR="0066681D"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Already agreed that IP version selection can occur at Femto, don’t need a 2</w:t>
            </w:r>
            <w:r w:rsidRPr="00623E6F">
              <w:rPr>
                <w:rFonts w:ascii="Calibri" w:hAnsi="Calibri" w:cs="Calibri"/>
                <w:sz w:val="18"/>
                <w:vertAlign w:val="superscript"/>
                <w:lang w:eastAsia="en-US"/>
              </w:rPr>
              <w:t>nd</w:t>
            </w:r>
            <w:r>
              <w:rPr>
                <w:rFonts w:ascii="Calibri" w:hAnsi="Calibri" w:cs="Calibri"/>
                <w:sz w:val="18"/>
                <w:lang w:eastAsia="en-US"/>
              </w:rPr>
              <w:t xml:space="preserve"> option</w:t>
            </w:r>
          </w:p>
          <w:p w14:paraId="4F875A20"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Legacy specifications are sufficient, this is not needed and potential dangerous if Femto GW makes incorrect decision</w:t>
            </w:r>
          </w:p>
          <w:p w14:paraId="47F36DD9"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Agree with Nokia and Qualcomm</w:t>
            </w:r>
          </w:p>
          <w:p w14:paraId="4117FD2C" w14:textId="77777777" w:rsidR="00623E6F" w:rsidRDefault="00623E6F" w:rsidP="0066681D">
            <w:pPr>
              <w:widowControl w:val="0"/>
              <w:spacing w:before="0" w:beforeAutospacing="0" w:after="60" w:line="276" w:lineRule="auto"/>
              <w:rPr>
                <w:rFonts w:ascii="Calibri" w:hAnsi="Calibri" w:cs="Calibri"/>
                <w:sz w:val="18"/>
                <w:lang w:eastAsia="en-US"/>
              </w:rPr>
            </w:pPr>
          </w:p>
          <w:p w14:paraId="60C712EC"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 consensus</w:t>
            </w:r>
          </w:p>
          <w:p w14:paraId="07D0B5E3" w14:textId="77777777" w:rsidR="00623E6F" w:rsidRDefault="00623E6F" w:rsidP="0066681D">
            <w:pPr>
              <w:widowControl w:val="0"/>
              <w:spacing w:before="0" w:beforeAutospacing="0" w:after="60" w:line="276" w:lineRule="auto"/>
              <w:rPr>
                <w:rFonts w:ascii="Calibri" w:hAnsi="Calibri" w:cs="Calibri"/>
                <w:sz w:val="18"/>
                <w:lang w:eastAsia="en-US"/>
              </w:rPr>
            </w:pPr>
          </w:p>
          <w:p w14:paraId="32B21D3E" w14:textId="77777777" w:rsidR="00623E6F" w:rsidRDefault="005416C9" w:rsidP="0066681D">
            <w:pPr>
              <w:widowControl w:val="0"/>
              <w:spacing w:before="0" w:beforeAutospacing="0" w:after="60" w:line="276" w:lineRule="auto"/>
              <w:rPr>
                <w:rFonts w:ascii="Calibri" w:hAnsi="Calibri" w:cs="Calibri"/>
                <w:sz w:val="18"/>
                <w:lang w:eastAsia="en-US"/>
              </w:rPr>
            </w:pPr>
            <w:r w:rsidRPr="005416C9">
              <w:rPr>
                <w:rFonts w:ascii="Calibri" w:hAnsi="Calibri" w:cs="Calibri"/>
                <w:sz w:val="18"/>
                <w:lang w:eastAsia="en-US"/>
              </w:rPr>
              <w:t>RAN3 should discuss the NG HO routing issue and clarify how, for NG HO to a target NR Femto under an NR Femto GW, the target NR Femto GW can determine the target NR Femto.</w:t>
            </w:r>
          </w:p>
          <w:p w14:paraId="33D0ABA5" w14:textId="65E3C890"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No issue, can be managed by implementation</w:t>
            </w:r>
            <w:r w:rsidR="00A63EA3">
              <w:rPr>
                <w:rFonts w:ascii="Calibri" w:hAnsi="Calibri" w:cs="Calibri"/>
                <w:sz w:val="18"/>
                <w:lang w:eastAsia="en-US"/>
              </w:rPr>
              <w:t>. Perhaps no harm to add the IE to avoid any coordination burden</w:t>
            </w:r>
          </w:p>
          <w:p w14:paraId="462145E1" w14:textId="77777777"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CATT: </w:t>
            </w:r>
            <w:r w:rsidR="00A63EA3">
              <w:rPr>
                <w:rFonts w:ascii="Calibri" w:hAnsi="Calibri" w:cs="Calibri"/>
                <w:sz w:val="18"/>
                <w:lang w:eastAsia="en-US"/>
              </w:rPr>
              <w:t>There are multiple implementation and deployment options to solve the issue</w:t>
            </w:r>
          </w:p>
          <w:p w14:paraId="580611AD"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Existing specifications require NR Femto to sniff into a container, proposal gives a cleaner solution</w:t>
            </w:r>
          </w:p>
          <w:p w14:paraId="6E9E04DA"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Implementation can work, signaling solution is worth discussing</w:t>
            </w:r>
          </w:p>
          <w:p w14:paraId="0572CDC7"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lastRenderedPageBreak/>
              <w:t>HW: Implementation based solution requires special coordination</w:t>
            </w:r>
          </w:p>
          <w:p w14:paraId="42611990" w14:textId="3602FE26" w:rsidR="00324BF5" w:rsidRPr="00324BF5" w:rsidRDefault="00324BF5" w:rsidP="0066681D">
            <w:pPr>
              <w:widowControl w:val="0"/>
              <w:spacing w:before="0" w:beforeAutospacing="0" w:after="60" w:line="276" w:lineRule="auto"/>
              <w:rPr>
                <w:rFonts w:ascii="Calibri" w:hAnsi="Calibri" w:cs="Calibri"/>
                <w:b/>
                <w:color w:val="008000"/>
                <w:sz w:val="18"/>
                <w:lang w:eastAsia="en-US"/>
              </w:rPr>
            </w:pPr>
            <w:r w:rsidRPr="00324BF5">
              <w:rPr>
                <w:rFonts w:ascii="Calibri" w:hAnsi="Calibri" w:cs="Calibri"/>
                <w:b/>
                <w:color w:val="008000"/>
                <w:sz w:val="18"/>
                <w:lang w:eastAsia="en-US"/>
              </w:rPr>
              <w:t>For the routing of HANDOVER REQUEST message from target NR Femto GW to correct target Femto node in case of NG-based HO, the AMF includes the target global gNB ID in the HANDOVER REQUEST message before sending it to the target NR Femto GW.</w:t>
            </w:r>
          </w:p>
          <w:p w14:paraId="32F67120" w14:textId="77777777" w:rsidR="00934900" w:rsidRDefault="00934900"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0ED8A46B" w14:textId="5501926B"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2</w:t>
            </w:r>
            <w:r w:rsidRPr="00560388">
              <w:rPr>
                <w:rFonts w:ascii="Calibri" w:hAnsi="Calibri" w:cs="Calibri"/>
                <w:b/>
                <w:color w:val="FF00FF"/>
                <w:sz w:val="18"/>
                <w:lang w:eastAsia="en-US"/>
              </w:rPr>
              <w:t>0_</w:t>
            </w:r>
            <w:r w:rsidR="00560388" w:rsidRPr="00560388">
              <w:rPr>
                <w:rFonts w:ascii="Calibri" w:hAnsi="Calibri" w:cs="Calibri"/>
                <w:b/>
                <w:color w:val="FF00FF"/>
                <w:sz w:val="18"/>
                <w:lang w:eastAsia="en-US"/>
              </w:rPr>
              <w:t xml:space="preserve"> AddTop_Femto</w:t>
            </w:r>
          </w:p>
          <w:p w14:paraId="0E546213" w14:textId="5FD37CD3" w:rsidR="00560388"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08A742D6" w14:textId="65AB348C"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67F6107A" w14:textId="0C80F591" w:rsidR="00934900" w:rsidRDefault="00934900" w:rsidP="0066681D">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60388">
              <w:rPr>
                <w:rFonts w:ascii="Calibri" w:hAnsi="Calibri" w:cs="Calibri"/>
                <w:color w:val="000000"/>
                <w:sz w:val="18"/>
                <w:lang w:eastAsia="en-US"/>
              </w:rPr>
              <w:t>Docomo</w:t>
            </w:r>
            <w:r>
              <w:rPr>
                <w:rFonts w:ascii="Calibri" w:hAnsi="Calibri" w:cs="Calibri"/>
                <w:color w:val="000000"/>
                <w:sz w:val="18"/>
                <w:lang w:eastAsia="en-US"/>
              </w:rPr>
              <w:t>)</w:t>
            </w:r>
          </w:p>
          <w:p w14:paraId="34E7206A" w14:textId="77777777" w:rsidR="000F7557" w:rsidRDefault="000F7557" w:rsidP="0066681D">
            <w:pPr>
              <w:widowControl w:val="0"/>
              <w:spacing w:before="0" w:beforeAutospacing="0" w:after="60" w:line="276" w:lineRule="auto"/>
              <w:rPr>
                <w:rFonts w:ascii="Calibri" w:hAnsi="Calibri" w:cs="Calibri"/>
                <w:color w:val="000000"/>
                <w:sz w:val="18"/>
                <w:lang w:eastAsia="en-US"/>
              </w:rPr>
            </w:pPr>
          </w:p>
          <w:p w14:paraId="4417992D" w14:textId="03CE3F13" w:rsidR="000F7557" w:rsidRDefault="000F7557" w:rsidP="0066681D">
            <w:pPr>
              <w:widowControl w:val="0"/>
              <w:spacing w:before="0" w:beforeAutospacing="0" w:after="60" w:line="276" w:lineRule="auto"/>
              <w:rPr>
                <w:rFonts w:ascii="Calibri" w:hAnsi="Calibri" w:cs="Calibri"/>
                <w:color w:val="000000"/>
                <w:sz w:val="18"/>
                <w:lang w:eastAsia="en-US"/>
              </w:rPr>
            </w:pPr>
            <w:r w:rsidRPr="000F7557">
              <w:rPr>
                <w:rFonts w:ascii="Calibri" w:hAnsi="Calibri" w:cs="Calibri"/>
                <w:color w:val="000000"/>
                <w:sz w:val="18"/>
                <w:lang w:eastAsia="en-US"/>
              </w:rPr>
              <w:t>(TP for Femto BL CR for TS 38.300) Support of NG mobility for NR Femto</w:t>
            </w:r>
            <w:r>
              <w:rPr>
                <w:rFonts w:ascii="Calibri" w:hAnsi="Calibri" w:cs="Calibri"/>
                <w:color w:val="000000"/>
                <w:sz w:val="18"/>
                <w:lang w:eastAsia="en-US"/>
              </w:rPr>
              <w:t xml:space="preserve"> in </w:t>
            </w:r>
            <w:hyperlink r:id="rId440" w:history="1">
              <w:r>
                <w:rPr>
                  <w:rStyle w:val="Hyperlink"/>
                  <w:rFonts w:ascii="Calibri" w:hAnsi="Calibri" w:cs="Calibri"/>
                  <w:sz w:val="18"/>
                  <w:lang w:eastAsia="en-US"/>
                </w:rPr>
                <w:t>R3-255834</w:t>
              </w:r>
            </w:hyperlink>
          </w:p>
          <w:p w14:paraId="196EC736" w14:textId="6CA15BD3" w:rsidR="00934900" w:rsidRPr="00934900" w:rsidRDefault="00934900" w:rsidP="0066681D">
            <w:pPr>
              <w:widowControl w:val="0"/>
              <w:spacing w:before="0" w:beforeAutospacing="0" w:after="60" w:line="276" w:lineRule="auto"/>
              <w:rPr>
                <w:rFonts w:ascii="Calibri" w:hAnsi="Calibri" w:cs="Calibri"/>
                <w:color w:val="000000"/>
                <w:sz w:val="18"/>
                <w:lang w:eastAsia="en-US"/>
              </w:rPr>
            </w:pP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lastRenderedPageBreak/>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441"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F548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F54808" w14:paraId="3C79AC2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93EFE11" w14:textId="0AA0D86C"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2" w:history="1">
              <w:r w:rsidRPr="00F54808">
                <w:rPr>
                  <w:rFonts w:ascii="Calibri" w:hAnsi="Calibri" w:cs="Calibri"/>
                  <w:sz w:val="18"/>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A598D5" w14:textId="579B69B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FCE08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CR0130r9, TS 37.483 v18.5.0, Rel-19, Cat. B</w:t>
            </w:r>
          </w:p>
          <w:p w14:paraId="1BE5083C" w14:textId="4CD5F99B"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E0662D2"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E3945F" w14:textId="0625D48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3" w:history="1">
              <w:r w:rsidRPr="00F54808">
                <w:rPr>
                  <w:rFonts w:ascii="Calibri" w:hAnsi="Calibri" w:cs="Calibri"/>
                  <w:sz w:val="18"/>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FC0CD" w14:textId="74570EC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DC7D0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CR0046r7, TS 38.420 v18.1.0, Rel-19, Cat. B</w:t>
            </w:r>
          </w:p>
          <w:p w14:paraId="15544C78" w14:textId="0EBA4B44"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1EFA4CBC"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988C36" w14:textId="74A6095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4" w:history="1">
              <w:r w:rsidRPr="00F54808">
                <w:rPr>
                  <w:rFonts w:ascii="Calibri" w:hAnsi="Calibri" w:cs="Calibri"/>
                  <w:sz w:val="18"/>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7C3DE" w14:textId="20C156D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3BE6B6"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CR0164r3, TS 38.470 v18.5.0, Rel-19, Cat. B</w:t>
            </w:r>
          </w:p>
          <w:p w14:paraId="1231E3BC" w14:textId="09FA149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7F6089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C32AB4" w14:textId="460B206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5" w:history="1">
              <w:r w:rsidRPr="00F54808">
                <w:rPr>
                  <w:rFonts w:ascii="Calibri" w:hAnsi="Calibri" w:cs="Calibri"/>
                  <w:sz w:val="18"/>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4A257E" w14:textId="33E7120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0445E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draftCR</w:t>
            </w:r>
          </w:p>
          <w:p w14:paraId="358D0E0B" w14:textId="7792A44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5BC24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F0E3C4" w14:textId="47AA0F9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6" w:history="1">
              <w:r w:rsidRPr="00F54808">
                <w:rPr>
                  <w:rFonts w:ascii="Calibri" w:hAnsi="Calibri" w:cs="Calibri"/>
                  <w:sz w:val="18"/>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5EBC68" w14:textId="622474D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EC2CD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draftCR</w:t>
            </w:r>
          </w:p>
          <w:p w14:paraId="246EB255" w14:textId="6AB68CF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6FC93E0"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31BAF6" w14:textId="7BD384F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7" w:history="1">
              <w:r w:rsidRPr="00F54808">
                <w:rPr>
                  <w:rFonts w:ascii="Calibri" w:hAnsi="Calibri" w:cs="Calibri"/>
                  <w:sz w:val="18"/>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E6D2D" w14:textId="7C9FEB7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385FF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CR0462r5, TS 38.401 v18.6.0, Rel-19, Cat. B</w:t>
            </w:r>
          </w:p>
          <w:p w14:paraId="070F09EE" w14:textId="48EEDF72"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8D3DAB1"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4B0949" w14:textId="39379DD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8" w:history="1">
              <w:r w:rsidRPr="00F54808">
                <w:rPr>
                  <w:rFonts w:ascii="Calibri" w:hAnsi="Calibri" w:cs="Calibri"/>
                  <w:sz w:val="18"/>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B019ED" w14:textId="25AEF0B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BA2C9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CR1488r3, TS 38.423 v18.6.0, Rel-19, Cat. B</w:t>
            </w:r>
          </w:p>
          <w:p w14:paraId="59DF5BDC" w14:textId="7C22AEEC"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38192B7"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6DF6A9" w14:textId="663144A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9" w:history="1">
              <w:r w:rsidRPr="00F54808">
                <w:rPr>
                  <w:rFonts w:ascii="Calibri" w:hAnsi="Calibri" w:cs="Calibri"/>
                  <w:sz w:val="18"/>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9C6EAF" w14:textId="0B22F1FE"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38.473) Inter-CU LTM and intra-CU conditional LTM (Huawei, Nokia, Samsung, Google, NEC, China Telecom, Ericsson, LG Electronics, CATT, </w:t>
            </w:r>
            <w:r w:rsidRPr="00F54808">
              <w:rPr>
                <w:rFonts w:ascii="Calibri" w:hAnsi="Calibri" w:cs="Calibri"/>
                <w:sz w:val="18"/>
                <w:lang w:eastAsia="en-US"/>
              </w:rPr>
              <w:lastRenderedPageBreak/>
              <w:t>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40FB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lastRenderedPageBreak/>
              <w:t>CR1547r6, TS 38.473 v18.6.0, Rel-19, Cat. B</w:t>
            </w:r>
          </w:p>
          <w:p w14:paraId="014F1FBF" w14:textId="2D207D01"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2B3DB0E"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87A20F" w14:textId="41CE1B9D"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0" w:history="1">
              <w:r w:rsidRPr="00F54808">
                <w:rPr>
                  <w:rFonts w:ascii="Calibri" w:hAnsi="Calibri" w:cs="Calibri"/>
                  <w:sz w:val="18"/>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960E008" w14:textId="1B061D4B"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2E3AD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CR1414r11, TS 38.423 v18.6.0, Rel-19, Cat. B</w:t>
            </w:r>
          </w:p>
          <w:p w14:paraId="605547E4" w14:textId="4F4557A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51"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52" w:history="1">
              <w:r w:rsidRPr="00F54808">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4645C"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DCE04FF" w14:textId="3AF7A1DB" w:rsidR="00F54808" w:rsidRPr="00CF0A17" w:rsidRDefault="00F5480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53" w:history="1">
              <w:r w:rsidRPr="00F54808">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3668C"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D9832E3" w14:textId="561AAF2A" w:rsidR="00F54808" w:rsidRPr="00CF0A17" w:rsidRDefault="00F5480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454"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455"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456"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457"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E04C6"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B12601" w14:textId="444B81AD" w:rsidR="00706023" w:rsidRPr="00CF0A17" w:rsidRDefault="00706023"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59" w:history="1">
              <w:r>
                <w:rPr>
                  <w:rStyle w:val="Hyperlink"/>
                  <w:rFonts w:ascii="Calibri" w:hAnsi="Calibri" w:cs="Calibri"/>
                  <w:sz w:val="18"/>
                  <w:lang w:eastAsia="en-US"/>
                </w:rPr>
                <w:t>R3-255857</w:t>
              </w:r>
            </w:hyperlink>
            <w:r>
              <w:rPr>
                <w:rFonts w:ascii="Calibri" w:hAnsi="Calibri" w:cs="Calibri"/>
                <w:sz w:val="18"/>
                <w:lang w:eastAsia="en-US"/>
              </w:rPr>
              <w:t xml:space="preserve"> </w:t>
            </w:r>
            <w:r w:rsidRPr="00706023">
              <w:rPr>
                <w:rFonts w:ascii="Calibri" w:hAnsi="Calibri" w:cs="Calibri"/>
                <w:sz w:val="18"/>
                <w:lang w:eastAsia="en-US"/>
              </w:rPr>
              <w:t>TP (BL CR TS 38.300) Remaining issues on Inter-CU LTM procedure</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460"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EDE14"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CC7F601" w14:textId="2F681A02" w:rsidR="004F6FB0" w:rsidRPr="00CF0A17" w:rsidRDefault="004F6FB0"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61" w:history="1">
              <w:r>
                <w:rPr>
                  <w:rStyle w:val="Hyperlink"/>
                  <w:rFonts w:ascii="Calibri" w:hAnsi="Calibri" w:cs="Calibri"/>
                  <w:sz w:val="18"/>
                  <w:lang w:eastAsia="en-US"/>
                </w:rPr>
                <w:t>R3-255871</w:t>
              </w:r>
            </w:hyperlink>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62"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63"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64"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65"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66"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67"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68"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69"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70"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71"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72"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73"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74"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79"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81"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86B701"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A892F23" w14:textId="2EEFB32E" w:rsidR="00A8498F" w:rsidRPr="00CF0A17" w:rsidRDefault="00A8498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85" w:history="1">
              <w:r>
                <w:rPr>
                  <w:rStyle w:val="Hyperlink"/>
                  <w:rFonts w:ascii="Calibri" w:hAnsi="Calibri" w:cs="Calibri"/>
                  <w:sz w:val="18"/>
                  <w:lang w:eastAsia="en-US"/>
                </w:rPr>
                <w:t>R3-255842</w:t>
              </w:r>
            </w:hyperlink>
            <w:r>
              <w:rPr>
                <w:rFonts w:ascii="Calibri" w:hAnsi="Calibri" w:cs="Calibri"/>
                <w:sz w:val="18"/>
                <w:lang w:eastAsia="en-US"/>
              </w:rPr>
              <w:t xml:space="preserve"> </w:t>
            </w:r>
            <w:r w:rsidRPr="00A8498F">
              <w:rPr>
                <w:rFonts w:ascii="Calibri" w:hAnsi="Calibri" w:cs="Calibri"/>
                <w:sz w:val="18"/>
                <w:lang w:eastAsia="en-US"/>
              </w:rPr>
              <w:t>(TP for LTM BL CR for TS 38.423) - Support for inter-CU LTM</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95DE2"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9AD332E" w14:textId="0F9932A5" w:rsidR="00741694" w:rsidRPr="00CF0A17" w:rsidRDefault="0074169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88" w:history="1">
              <w:r>
                <w:rPr>
                  <w:rStyle w:val="Hyperlink"/>
                  <w:rFonts w:ascii="Calibri" w:hAnsi="Calibri" w:cs="Calibri"/>
                  <w:sz w:val="18"/>
                  <w:lang w:eastAsia="en-US"/>
                </w:rPr>
                <w:t>R3-255835</w:t>
              </w:r>
            </w:hyperlink>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TS38.423): Clarification on the single Xn UE association in inter-CU LTM (Huawei, </w:t>
            </w:r>
            <w:r w:rsidRPr="00CF0A17">
              <w:rPr>
                <w:rFonts w:ascii="Calibri" w:hAnsi="Calibri" w:cs="Calibri"/>
                <w:sz w:val="18"/>
                <w:lang w:eastAsia="en-US"/>
              </w:rPr>
              <w:lastRenderedPageBreak/>
              <w:t>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E12FB" w:rsidRPr="00621F18" w14:paraId="4E15A8F2"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49617E" w:rsidP="004265A6">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8A12AB">
                <w:rPr>
                  <w:rFonts w:ascii="Calibri" w:hAnsi="Calibri" w:cs="Calibri"/>
                  <w:sz w:val="18"/>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China 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C69D4" w14:textId="77777777" w:rsidR="003E12FB"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55B2F960" w14:textId="5EF6E32C"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54808" w:rsidRPr="00621F18" w14:paraId="20214DBA"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134923"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Confirm to have the explicit Request for CSI-RS Resource Configuration indicator in the Handover Request message.</w:t>
            </w:r>
          </w:p>
          <w:p w14:paraId="5BE9856D"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p>
          <w:p w14:paraId="28B08BE7" w14:textId="3F76BAD2" w:rsidR="00F54808" w:rsidRPr="00F54808" w:rsidRDefault="00F54808"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candidate gNB provides the CSI resource config in XnAP.</w:t>
            </w:r>
          </w:p>
          <w:p w14:paraId="17F3F20A"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The candidate gNB/gNB-DU provides the CSI-RS Report configuration for CSI Acquisition separately via a new IE (e.g., refers to ltm-CSI-ReportConfig-r19) during the preparation phase.</w:t>
            </w:r>
          </w:p>
          <w:p w14:paraId="44B97B89"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F54808">
              <w:rPr>
                <w:rFonts w:ascii="Calibri" w:hAnsi="Calibri" w:cs="Calibri"/>
                <w:sz w:val="18"/>
                <w:lang w:eastAsia="en-US"/>
              </w:rPr>
              <w:t xml:space="preserve"> </w:t>
            </w:r>
            <w:r w:rsidR="007A49EE">
              <w:rPr>
                <w:rFonts w:ascii="Calibri" w:hAnsi="Calibri" w:cs="Calibri"/>
                <w:b/>
                <w:color w:val="0000FF"/>
                <w:sz w:val="18"/>
                <w:lang w:eastAsia="en-US"/>
              </w:rPr>
              <w:t>FFS on the detail of the messages, e.g. Xn HANDOVER REQUEST ACKNOWLEDGEMENT, F1 UE CONTEXT SETUP RESPONSE messages.</w:t>
            </w:r>
          </w:p>
          <w:p w14:paraId="156B7EBA"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Further check the LTM Configuration Update Acknowledge message and UE Context Modification Response message.</w:t>
            </w:r>
          </w:p>
          <w:p w14:paraId="3AE3D704"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p>
          <w:p w14:paraId="10D6E09E" w14:textId="06E5D9DE" w:rsidR="00F54808" w:rsidRP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RAN3 agrees that, for both F1AP and XnAP, the activation and deactivation of CSI-RS transmission in LTM candidate cells are performed at the level of individual CSI-RS Resource IDs.</w:t>
            </w:r>
          </w:p>
          <w:p w14:paraId="1E73D0D7"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CATT: request and response messages include different IDs, e.g. CSI-RS Resource ID and CSI-RS Resource config ID.</w:t>
            </w:r>
          </w:p>
          <w:p w14:paraId="5C1F7E81"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E///: CSI-RS Resource config ID is clean solution.</w:t>
            </w:r>
          </w:p>
          <w:p w14:paraId="484FD491"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3F44EFC2" w14:textId="51BC853A"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7AC5B287"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5F07CA9F" w14:textId="77777777" w:rsidR="007A49EE" w:rsidRDefault="007A49EE"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source CU sends the Rel-19 Set ID per candidate cell or Rel-19 Set ID range/list of Rel-19 Set ID per-node to candidate CUs. Down-selection of two candidate solutions.</w:t>
            </w:r>
          </w:p>
          <w:p w14:paraId="52AEB799" w14:textId="69DB1BE4" w:rsidR="00F54808" w:rsidRPr="007A49EE" w:rsidRDefault="00F54808" w:rsidP="00F54808">
            <w:pPr>
              <w:widowControl w:val="0"/>
              <w:spacing w:before="0" w:beforeAutospacing="0" w:after="60" w:line="276" w:lineRule="auto"/>
              <w:ind w:left="144" w:hanging="144"/>
              <w:rPr>
                <w:rFonts w:ascii="Calibri" w:hAnsi="Calibri" w:cs="Calibri"/>
                <w:b/>
                <w:color w:val="0000FF"/>
                <w:sz w:val="18"/>
                <w:lang w:eastAsia="en-US"/>
              </w:rPr>
            </w:pPr>
          </w:p>
          <w:p w14:paraId="13C6456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Agree to reuse LTM Configuration Update message to transfer Rel-19 set ID per candidate cell to the candidate CUs.</w:t>
            </w:r>
          </w:p>
          <w:p w14:paraId="3861F5B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Once the UE XnAP association is setup, the source gNB includes the target NG-RAN node UE XnAP ID in the handover request message for any follow-up preparation.</w:t>
            </w:r>
          </w:p>
          <w:p w14:paraId="211CFB4D"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To clarify that the “old target UE XnAP ID” is the target UE XnAP ID allocated by the candidate gNB after last LTM cell switch e.g., when receiving the LTM Configuration Update Request message from the new source gNB.</w:t>
            </w:r>
          </w:p>
          <w:p w14:paraId="6FE16FD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The old source gNB can deliver the old target UE XnAP ID(s) to the new serving gNB via Cell Switch Notification and LTM Configuration Update message.</w:t>
            </w:r>
          </w:p>
          <w:p w14:paraId="368BA3A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The source gNB sends the Data Forwarding Information as per-PDU session level to the candidate gNBs in the LTM </w:t>
            </w:r>
            <w:r w:rsidRPr="007A49EE">
              <w:rPr>
                <w:rFonts w:ascii="Calibri" w:hAnsi="Calibri" w:cs="Calibri"/>
                <w:b/>
                <w:color w:val="008000"/>
                <w:sz w:val="18"/>
                <w:lang w:eastAsia="en-US"/>
              </w:rPr>
              <w:lastRenderedPageBreak/>
              <w:t>CONFIGURATION UPDATE message.</w:t>
            </w:r>
          </w:p>
          <w:p w14:paraId="2611375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Tag ID Pointer and RACH resource request ID in TA Information Transfer in XnAP.</w:t>
            </w:r>
          </w:p>
          <w:p w14:paraId="7D842AD7"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 values in Cell Switch Notification message.</w:t>
            </w:r>
          </w:p>
          <w:p w14:paraId="526C6314"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RAN3 discuss on the potential enhancement on that the source gNB can request a candidate gNB to provide a reference configuration in Rel-19. But there is no consensus.</w:t>
            </w:r>
          </w:p>
          <w:p w14:paraId="120446CB" w14:textId="6CD9AD29" w:rsidR="007A49EE" w:rsidRDefault="007A49EE" w:rsidP="007A49EE">
            <w:pPr>
              <w:widowControl w:val="0"/>
              <w:spacing w:before="0" w:beforeAutospacing="0" w:after="60" w:line="276" w:lineRule="auto"/>
              <w:rPr>
                <w:rFonts w:ascii="Calibri" w:hAnsi="Calibri" w:cs="Calibri"/>
                <w:sz w:val="18"/>
                <w:lang w:eastAsia="en-US"/>
              </w:rPr>
            </w:pPr>
          </w:p>
          <w:p w14:paraId="033C4721" w14:textId="0AB7935D" w:rsidR="007A49EE" w:rsidRDefault="007A49EE" w:rsidP="00F5480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r w:rsidRPr="007A49EE">
              <w:rPr>
                <w:rFonts w:asciiTheme="minorHAnsi" w:eastAsia="DengXian" w:hAnsiTheme="minorHAnsi" w:cstheme="minorHAnsi"/>
                <w:b/>
                <w:color w:val="FF00FF"/>
                <w:sz w:val="18"/>
                <w:szCs w:val="18"/>
                <w:lang w:val="en-GB"/>
              </w:rPr>
              <w:t>MobilityEnh_LTM</w:t>
            </w:r>
          </w:p>
          <w:p w14:paraId="42932E5D"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Continue check with CSI-RS issues and the other remaining issues.</w:t>
            </w:r>
          </w:p>
          <w:p w14:paraId="23667DC1"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check with PRACH resources for RACH-less LTM.</w:t>
            </w:r>
          </w:p>
          <w:p w14:paraId="6D7648C5" w14:textId="61078A3B"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Capture the agreements and check with TPs.</w:t>
            </w:r>
            <w:r>
              <w:rPr>
                <w:rFonts w:ascii="Calibri" w:hAnsi="Calibri" w:cs="Calibri"/>
                <w:sz w:val="18"/>
                <w:lang w:eastAsia="en-US"/>
              </w:rPr>
              <w:t xml:space="preserve"> </w:t>
            </w:r>
          </w:p>
          <w:p w14:paraId="68E02210" w14:textId="219AA3BA" w:rsidR="007A49EE" w:rsidRPr="007A49EE" w:rsidRDefault="007A49EE" w:rsidP="00F54808">
            <w:pPr>
              <w:widowControl w:val="0"/>
              <w:spacing w:before="0" w:beforeAutospacing="0" w:after="60" w:line="276" w:lineRule="auto"/>
              <w:ind w:left="144" w:hanging="144"/>
              <w:rPr>
                <w:rFonts w:ascii="Calibri" w:hAnsi="Calibri" w:cs="Calibri"/>
                <w:bCs/>
                <w:color w:val="000000"/>
                <w:sz w:val="18"/>
                <w:lang w:eastAsia="en-US"/>
              </w:rPr>
            </w:pPr>
            <w:r w:rsidRPr="007A49EE">
              <w:rPr>
                <w:rFonts w:ascii="Calibri" w:hAnsi="Calibri" w:cs="Calibri"/>
                <w:bCs/>
                <w:color w:val="000000"/>
                <w:sz w:val="18"/>
                <w:lang w:eastAsia="en-US"/>
              </w:rPr>
              <w:t>(China Telecom)</w:t>
            </w:r>
          </w:p>
          <w:p w14:paraId="7B2DF0E0" w14:textId="49D83737" w:rsidR="00F54808" w:rsidRDefault="00F54808" w:rsidP="007A49EE">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505" w:history="1">
              <w:r w:rsidR="007A49EE">
                <w:rPr>
                  <w:rStyle w:val="Hyperlink"/>
                  <w:rFonts w:ascii="Calibri" w:hAnsi="Calibri" w:cs="Calibri"/>
                  <w:sz w:val="18"/>
                  <w:lang w:eastAsia="en-US"/>
                </w:rPr>
                <w:t>R3-255781</w:t>
              </w:r>
            </w:hyperlink>
          </w:p>
          <w:p w14:paraId="05294564" w14:textId="77777777" w:rsidR="007A49EE" w:rsidRPr="00F54808" w:rsidRDefault="007A49EE" w:rsidP="00F54808">
            <w:pPr>
              <w:widowControl w:val="0"/>
              <w:spacing w:before="0" w:beforeAutospacing="0" w:after="60" w:line="276" w:lineRule="auto"/>
              <w:ind w:left="144" w:hanging="144"/>
              <w:rPr>
                <w:rFonts w:ascii="Calibri" w:hAnsi="Calibri" w:cs="Calibri"/>
                <w:sz w:val="18"/>
                <w:lang w:eastAsia="en-US"/>
              </w:rPr>
            </w:pPr>
          </w:p>
          <w:p w14:paraId="2C7EBFB5"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Turn the WA into agreement: Different candidate PSCells in the same SN can have different Rel-19 set IDs.</w:t>
            </w:r>
          </w:p>
          <w:p w14:paraId="158D3FD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Do not support LTM modification on the already prepared LTM candidate PScells in DC scenario in Rel-19.</w:t>
            </w:r>
          </w:p>
          <w:p w14:paraId="31635966"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7A49EE">
              <w:rPr>
                <w:rFonts w:ascii="Calibri" w:hAnsi="Calibri" w:cs="Calibri"/>
                <w:b/>
                <w:color w:val="008000"/>
                <w:sz w:val="18"/>
                <w:lang w:eastAsia="en-US"/>
              </w:rPr>
              <w:t>Support both Source SN-initiated and Candidate SN-initiated LTM Cancel</w:t>
            </w:r>
            <w:r w:rsidRPr="00F54808">
              <w:rPr>
                <w:rFonts w:ascii="Calibri" w:hAnsi="Calibri" w:cs="Calibri"/>
                <w:sz w:val="18"/>
                <w:lang w:eastAsia="en-US"/>
              </w:rPr>
              <w:t xml:space="preserve">, </w:t>
            </w:r>
            <w:r w:rsidR="007A49EE">
              <w:rPr>
                <w:rFonts w:ascii="Calibri" w:hAnsi="Calibri" w:cs="Calibri"/>
                <w:b/>
                <w:color w:val="0000FF"/>
                <w:sz w:val="18"/>
                <w:lang w:eastAsia="en-US"/>
              </w:rPr>
              <w:t>FFS reuse the following messages to cancel the prepared candidate PSCells resource in the candidate SN:</w:t>
            </w:r>
          </w:p>
          <w:p w14:paraId="2799A455" w14:textId="2F8A9940"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Request/ SN Modification Request Acknowledge</w:t>
            </w:r>
          </w:p>
          <w:p w14:paraId="1DBED0F0" w14:textId="589EF574"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Required/ SN Modification Confirm</w:t>
            </w:r>
          </w:p>
          <w:p w14:paraId="46BB0119"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 </w:t>
            </w:r>
          </w:p>
          <w:p w14:paraId="3D42D224" w14:textId="2A3CB303"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CB: # </w:t>
            </w:r>
            <w:r w:rsidRPr="00E669D1">
              <w:rPr>
                <w:rFonts w:ascii="Calibri" w:hAnsi="Calibri" w:cs="Calibri"/>
                <w:b/>
                <w:color w:val="FF00FF"/>
                <w:sz w:val="18"/>
              </w:rPr>
              <w:t>MobilityEnh</w:t>
            </w:r>
            <w:r>
              <w:rPr>
                <w:rFonts w:ascii="Calibri" w:hAnsi="Calibri" w:cs="Calibri"/>
                <w:b/>
                <w:color w:val="FF00FF"/>
                <w:sz w:val="18"/>
              </w:rPr>
              <w:t>_</w:t>
            </w:r>
            <w:r>
              <w:rPr>
                <w:rFonts w:ascii="Calibri" w:hAnsi="Calibri" w:cs="Calibri" w:hint="eastAsia"/>
                <w:b/>
                <w:color w:val="FF00FF"/>
                <w:sz w:val="18"/>
              </w:rPr>
              <w:t>LTMNR-DC</w:t>
            </w:r>
          </w:p>
          <w:p w14:paraId="47848FE3"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4390C504"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the stage-2 inter-MCG LTM with SCG.</w:t>
            </w:r>
          </w:p>
          <w:p w14:paraId="23E30438" w14:textId="77777777" w:rsidR="00F54808" w:rsidRPr="00E669D1"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1DF41457" w14:textId="16FCE151"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r w:rsidRPr="00F54808">
              <w:rPr>
                <w:rFonts w:ascii="Calibri" w:hAnsi="Calibri" w:cs="Calibri"/>
                <w:sz w:val="18"/>
                <w:lang w:eastAsia="en-US"/>
              </w:rPr>
              <w:t>Lenovo)</w:t>
            </w:r>
          </w:p>
          <w:p w14:paraId="37BD0AD3" w14:textId="4844084C"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506" w:history="1">
              <w:r>
                <w:rPr>
                  <w:rStyle w:val="Hyperlink"/>
                  <w:rFonts w:ascii="Calibri" w:hAnsi="Calibri" w:cs="Calibri"/>
                  <w:sz w:val="18"/>
                  <w:lang w:eastAsia="en-US"/>
                </w:rPr>
                <w:t>R3-255782</w:t>
              </w:r>
            </w:hyperlink>
          </w:p>
          <w:p w14:paraId="7E01A4EF" w14:textId="77777777" w:rsidR="00F54808" w:rsidRDefault="00F54808" w:rsidP="004265A6">
            <w:pPr>
              <w:widowControl w:val="0"/>
              <w:spacing w:before="0" w:beforeAutospacing="0" w:after="60" w:line="276" w:lineRule="auto"/>
              <w:ind w:left="144" w:hanging="144"/>
              <w:rPr>
                <w:rFonts w:ascii="Calibri" w:hAnsi="Calibri" w:cs="Calibri"/>
                <w:sz w:val="18"/>
                <w:lang w:eastAsia="en-US"/>
              </w:rPr>
            </w:pP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508"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31B31"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EA72408" w14:textId="073B4B4C" w:rsidR="00741694" w:rsidRPr="00D102A5" w:rsidRDefault="00741694" w:rsidP="000B23B8">
            <w:pPr>
              <w:widowControl w:val="0"/>
              <w:spacing w:before="0" w:beforeAutospacing="0" w:after="60" w:line="276" w:lineRule="auto"/>
              <w:ind w:left="144" w:hanging="144"/>
              <w:rPr>
                <w:rFonts w:asciiTheme="minorHAnsi" w:hAnsiTheme="minorHAnsi" w:cstheme="minorHAnsi"/>
                <w:sz w:val="18"/>
                <w:szCs w:val="18"/>
                <w:lang w:eastAsia="en-US"/>
              </w:rPr>
            </w:pPr>
            <w:r w:rsidRPr="00D102A5">
              <w:rPr>
                <w:rFonts w:asciiTheme="minorHAnsi" w:hAnsiTheme="minorHAnsi" w:cstheme="minorHAnsi"/>
                <w:sz w:val="18"/>
                <w:szCs w:val="18"/>
                <w:lang w:eastAsia="en-US"/>
              </w:rPr>
              <w:t xml:space="preserve">Rev in </w:t>
            </w:r>
            <w:hyperlink r:id="rId509" w:history="1">
              <w:r w:rsidRPr="00D102A5">
                <w:rPr>
                  <w:rStyle w:val="Hyperlink"/>
                  <w:rFonts w:asciiTheme="minorHAnsi" w:hAnsiTheme="minorHAnsi" w:cstheme="minorHAnsi"/>
                  <w:sz w:val="18"/>
                  <w:szCs w:val="18"/>
                  <w:lang w:eastAsia="en-US"/>
                </w:rPr>
                <w:t>R3-255836</w:t>
              </w:r>
            </w:hyperlink>
            <w:r w:rsidR="00D102A5" w:rsidRPr="00D102A5">
              <w:rPr>
                <w:rFonts w:asciiTheme="minorHAnsi" w:hAnsiTheme="minorHAnsi" w:cstheme="minorHAnsi"/>
                <w:sz w:val="18"/>
                <w:szCs w:val="18"/>
              </w:rPr>
              <w:t xml:space="preserve"> TP for LTM BLCR for TS38.473): Intra-CU conditional LTM</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510"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446D9"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F1B17F6" w14:textId="51880A91" w:rsidR="00A8498F" w:rsidRPr="00CF0A17" w:rsidRDefault="00A8498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2" w:history="1">
              <w:r>
                <w:rPr>
                  <w:rStyle w:val="Hyperlink"/>
                  <w:rFonts w:ascii="Calibri" w:hAnsi="Calibri" w:cs="Calibri"/>
                  <w:sz w:val="18"/>
                  <w:lang w:eastAsia="en-US"/>
                </w:rPr>
                <w:t>R3-255839</w:t>
              </w:r>
            </w:hyperlink>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A49EE" w:rsidRPr="00621F18" w14:paraId="1083058D"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A18601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convert the working assumptions into agreement:</w:t>
            </w:r>
          </w:p>
          <w:p w14:paraId="042A53E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one codepoint in the legacy LTM indicator IE, namely “C-LTM”.</w:t>
            </w:r>
          </w:p>
          <w:p w14:paraId="66E0B833"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a new IE with a list of candidate cells for L1 execution condition.</w:t>
            </w:r>
          </w:p>
          <w:p w14:paraId="56077815"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 case of L3 measurement report-triggered early RACH, to reuse the F1AP CU-DU Mobility Initiation procedure to notify the source DU to initiate early RACH procedure to the candidate cells.</w:t>
            </w:r>
          </w:p>
          <w:p w14:paraId="7796AB9F"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remove the TAT value IE in the UE CONTEXT SETUP RESPONSE message in the BLCR.</w:t>
            </w:r>
          </w:p>
          <w:p w14:paraId="2850B644" w14:textId="0405C816" w:rsidR="007A49EE" w:rsidRDefault="007A49EE" w:rsidP="007A49EE">
            <w:pPr>
              <w:widowControl w:val="0"/>
              <w:spacing w:before="0" w:beforeAutospacing="0" w:after="60" w:line="276" w:lineRule="auto"/>
              <w:rPr>
                <w:rFonts w:ascii="Calibri" w:hAnsi="Calibri" w:cs="Calibri"/>
                <w:sz w:val="18"/>
                <w:lang w:eastAsia="en-US"/>
              </w:rPr>
            </w:pPr>
          </w:p>
          <w:p w14:paraId="14A25D04" w14:textId="618FEF35"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r>
              <w:rPr>
                <w:rFonts w:ascii="Calibri" w:hAnsi="Calibri" w:cs="Calibri" w:hint="eastAsia"/>
                <w:b/>
                <w:color w:val="FF00FF"/>
                <w:sz w:val="18"/>
              </w:rPr>
              <w:t>MobilityEnh</w:t>
            </w:r>
            <w:r>
              <w:rPr>
                <w:rFonts w:ascii="Calibri" w:hAnsi="Calibri" w:cs="Calibri"/>
                <w:b/>
                <w:color w:val="FF00FF"/>
                <w:sz w:val="18"/>
              </w:rPr>
              <w:t>_</w:t>
            </w:r>
            <w:r>
              <w:rPr>
                <w:rFonts w:ascii="Calibri" w:hAnsi="Calibri" w:cs="Calibri" w:hint="eastAsia"/>
                <w:b/>
                <w:color w:val="FF00FF"/>
                <w:sz w:val="18"/>
              </w:rPr>
              <w:t>CLTM</w:t>
            </w:r>
          </w:p>
          <w:p w14:paraId="217DC948" w14:textId="19DD9155"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7A49EE">
              <w:rPr>
                <w:rFonts w:ascii="Calibri" w:hAnsi="Calibri" w:cs="Calibri"/>
                <w:b/>
                <w:color w:val="FF00FF"/>
                <w:sz w:val="18"/>
                <w:lang w:eastAsia="en-US"/>
              </w:rPr>
              <w:t>further check with the open issues and capture the agreements.</w:t>
            </w:r>
          </w:p>
          <w:p w14:paraId="719F8AA6" w14:textId="77777777"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TAT transfer issues.</w:t>
            </w:r>
          </w:p>
          <w:p w14:paraId="706F49C8" w14:textId="1096E4B0"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update and check whit the TPs and BLCRs.</w:t>
            </w:r>
          </w:p>
          <w:p w14:paraId="3C642089" w14:textId="4EF57192" w:rsidR="007A49EE" w:rsidRDefault="007A49EE" w:rsidP="007A49E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3DE79979" w14:textId="04C5E8C8" w:rsidR="007A49EE" w:rsidRPr="007A49EE" w:rsidRDefault="007A49EE" w:rsidP="007A49EE">
            <w:pPr>
              <w:widowControl w:val="0"/>
              <w:spacing w:before="0" w:beforeAutospacing="0" w:after="60" w:line="276" w:lineRule="auto"/>
              <w:rPr>
                <w:rFonts w:ascii="Calibri" w:hAnsi="Calibri" w:cs="Calibri"/>
                <w:sz w:val="18"/>
                <w:lang w:eastAsia="en-US"/>
              </w:rPr>
            </w:pPr>
            <w:r w:rsidRPr="007A49EE">
              <w:rPr>
                <w:rFonts w:ascii="Calibri" w:hAnsi="Calibri" w:cs="Calibri"/>
                <w:sz w:val="18"/>
                <w:lang w:eastAsia="en-US"/>
              </w:rPr>
              <w:t xml:space="preserve">Summary of offline disc in </w:t>
            </w:r>
            <w:hyperlink r:id="rId519" w:history="1">
              <w:r>
                <w:rPr>
                  <w:rStyle w:val="Hyperlink"/>
                  <w:rFonts w:ascii="Calibri" w:hAnsi="Calibri" w:cs="Calibri"/>
                  <w:sz w:val="18"/>
                  <w:lang w:eastAsia="en-US"/>
                </w:rPr>
                <w:t>R3-255783</w:t>
              </w:r>
            </w:hyperlink>
          </w:p>
          <w:p w14:paraId="323403D0" w14:textId="77777777" w:rsidR="007A49EE" w:rsidRPr="00CF0A17" w:rsidRDefault="007A49EE" w:rsidP="000B23B8">
            <w:pPr>
              <w:widowControl w:val="0"/>
              <w:spacing w:before="0" w:beforeAutospacing="0" w:after="60" w:line="276" w:lineRule="auto"/>
              <w:ind w:left="144" w:hanging="144"/>
              <w:rPr>
                <w:rFonts w:ascii="Calibri" w:hAnsi="Calibri" w:cs="Calibri"/>
                <w:sz w:val="18"/>
                <w:lang w:eastAsia="en-US"/>
              </w:rPr>
            </w:pP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520"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220FF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220FFA" w14:paraId="22E9FF66"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F42BE3" w14:textId="09DB9EB1"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21" w:history="1">
              <w:r w:rsidRPr="00220FFA">
                <w:rPr>
                  <w:rFonts w:ascii="Calibri" w:hAnsi="Calibri" w:cs="Calibri"/>
                  <w:sz w:val="18"/>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1445EF6" w14:textId="4963B46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318E65"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CR0051r6, TS 38.410 v18.3.0, Rel-19, Cat. B</w:t>
            </w:r>
          </w:p>
          <w:p w14:paraId="26FBBF63" w14:textId="782A070B"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768A3F97"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F906907" w14:textId="193A217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22" w:history="1">
              <w:r w:rsidRPr="00220FFA">
                <w:rPr>
                  <w:rFonts w:ascii="Calibri" w:hAnsi="Calibri" w:cs="Calibri"/>
                  <w:sz w:val="18"/>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219FD26" w14:textId="39E23FCB"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01DE65C"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draftCR</w:t>
            </w:r>
          </w:p>
          <w:p w14:paraId="2A1158D9" w14:textId="40656699"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3CE691C3"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09A2D6" w14:textId="39F60174"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23" w:history="1">
              <w:r w:rsidRPr="00220FFA">
                <w:rPr>
                  <w:rFonts w:ascii="Calibri" w:hAnsi="Calibri" w:cs="Calibri"/>
                  <w:sz w:val="18"/>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B8DB89" w14:textId="684E73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1E6714"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CR1212r9, TS 38.413 v18.6.0, Rel-19, Cat. B</w:t>
            </w:r>
          </w:p>
          <w:p w14:paraId="4F95B250" w14:textId="50EC591C"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hyperlink r:id="rId524" w:history="1">
              <w:r w:rsidRPr="00CC7225">
                <w:rPr>
                  <w:rFonts w:ascii="Calibri" w:hAnsi="Calibri" w:cs="Calibri"/>
                  <w:sz w:val="18"/>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E452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2476C65" w14:textId="61BE70CA" w:rsidR="00220FFA" w:rsidRPr="00CF0A17"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r w:rsidRPr="00CC7225">
              <w:fldChar w:fldCharType="begin"/>
            </w:r>
            <w:r w:rsidRPr="00CC7225">
              <w:instrText>HYPERLINK "file:///C:\\Users\\q12059\\Documents\\3GPP%20RAN3\\RAN3%20Meetings\\RAN3_129%20(Aug%202025,%20Bangalore)\\Docs\\R3-255180.zip"</w:instrText>
            </w:r>
            <w:r w:rsidRPr="00CC7225">
              <w:fldChar w:fldCharType="separate"/>
            </w:r>
            <w:r w:rsidRPr="00CC7225">
              <w:rPr>
                <w:rFonts w:ascii="Calibri" w:hAnsi="Calibri" w:cs="Calibri"/>
                <w:sz w:val="18"/>
                <w:lang w:eastAsia="en-US"/>
              </w:rPr>
              <w:t>R3-255180</w:t>
            </w:r>
            <w:r w:rsidRPr="00CC7225">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C1C3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891C558" w14:textId="1C9FAE98" w:rsidR="00220FFA"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We have concern for this enhancement without SA2 support</w:t>
            </w:r>
          </w:p>
          <w:p w14:paraId="48D9C358" w14:textId="77777777" w:rsidR="00220FFA"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It is an OAM feature which does not require any signaling support</w:t>
            </w:r>
          </w:p>
          <w:p w14:paraId="27DEC9A6" w14:textId="77777777" w:rsidR="00CC7225" w:rsidRDefault="00CC7225" w:rsidP="00CF0A17">
            <w:pPr>
              <w:widowControl w:val="0"/>
              <w:spacing w:before="0" w:beforeAutospacing="0" w:after="60" w:line="276" w:lineRule="auto"/>
              <w:ind w:left="144" w:hanging="144"/>
              <w:rPr>
                <w:rFonts w:ascii="Calibri" w:hAnsi="Calibri" w:cs="Calibri"/>
                <w:b/>
                <w:color w:val="FF0000"/>
                <w:sz w:val="18"/>
                <w:lang w:eastAsia="en-US"/>
              </w:rPr>
            </w:pPr>
            <w:r w:rsidRPr="00E422E7">
              <w:rPr>
                <w:rFonts w:ascii="Calibri" w:hAnsi="Calibri" w:cs="Calibri"/>
                <w:b/>
                <w:color w:val="FF0000"/>
                <w:sz w:val="18"/>
                <w:lang w:eastAsia="en-US"/>
              </w:rPr>
              <w:t xml:space="preserve">OAM-based </w:t>
            </w:r>
            <w:r w:rsidR="00E422E7" w:rsidRPr="00E422E7">
              <w:rPr>
                <w:rFonts w:ascii="Calibri" w:hAnsi="Calibri" w:cs="Calibri"/>
                <w:b/>
                <w:color w:val="FF0000"/>
                <w:sz w:val="18"/>
                <w:lang w:eastAsia="en-US"/>
              </w:rPr>
              <w:t>solution is not precluded</w:t>
            </w:r>
          </w:p>
          <w:p w14:paraId="037682C1" w14:textId="367753AD" w:rsidR="001658F9" w:rsidRPr="00E422E7" w:rsidRDefault="001658F9"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sz w:val="18"/>
                <w:lang w:eastAsia="en-US"/>
              </w:rPr>
              <w:t>Noted</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C7225">
                <w:rPr>
                  <w:rFonts w:ascii="Calibri" w:hAnsi="Calibri" w:cs="Calibri"/>
                  <w:sz w:val="18"/>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4C8FF"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631B3B0" w14:textId="10B7C461"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C7225">
                <w:rPr>
                  <w:rFonts w:ascii="Calibri" w:hAnsi="Calibri" w:cs="Calibri"/>
                  <w:sz w:val="18"/>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F067"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2C9E26D" w14:textId="38908C95"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165D9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116F6D" w14:textId="55158A66" w:rsidR="00BB709D" w:rsidRPr="00CF0A17" w:rsidRDefault="00BB709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0" w:history="1">
              <w:r>
                <w:rPr>
                  <w:rStyle w:val="Hyperlink"/>
                  <w:rFonts w:ascii="Calibri" w:hAnsi="Calibri" w:cs="Calibri"/>
                  <w:sz w:val="18"/>
                  <w:lang w:eastAsia="en-US"/>
                </w:rPr>
                <w:t>R3-255889</w:t>
              </w:r>
            </w:hyperlink>
          </w:p>
        </w:tc>
      </w:tr>
      <w:tr w:rsidR="00CF0A17" w:rsidRPr="00986D6C" w14:paraId="5178227A"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9B0B92" w14:textId="419A6C6C"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986D6C">
                <w:rPr>
                  <w:rFonts w:ascii="Calibri" w:hAnsi="Calibri" w:cs="Calibri"/>
                  <w:sz w:val="18"/>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17C591" w14:textId="5C3E44FF"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32A3C" w14:textId="0B0710CA" w:rsidR="00CF0A17" w:rsidRPr="00986D6C" w:rsidRDefault="00CF0A17"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sz w:val="18"/>
                <w:lang w:eastAsia="en-US"/>
              </w:rPr>
              <w:t>other</w:t>
            </w:r>
            <w:r w:rsidR="00986D6C" w:rsidRPr="00986D6C">
              <w:rPr>
                <w:rFonts w:ascii="Calibri" w:hAnsi="Calibri" w:cs="Calibri"/>
                <w:sz w:val="18"/>
                <w:lang w:eastAsia="en-US"/>
              </w:rPr>
              <w:t xml:space="preserve"> </w:t>
            </w:r>
            <w:r w:rsidR="00986D6C" w:rsidRPr="00986D6C">
              <w:rPr>
                <w:rFonts w:ascii="Calibri" w:hAnsi="Calibri" w:cs="Calibri"/>
                <w:b/>
                <w:color w:val="008000"/>
                <w:sz w:val="18"/>
                <w:lang w:eastAsia="en-US"/>
              </w:rPr>
              <w:t>Agreed</w:t>
            </w:r>
          </w:p>
        </w:tc>
      </w:tr>
      <w:tr w:rsidR="0078468A" w:rsidRPr="00986D6C" w14:paraId="0F65989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B28C1" w14:textId="77777777" w:rsidR="0078468A" w:rsidRPr="00986D6C"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986D6C">
                <w:rPr>
                  <w:rFonts w:ascii="Calibri" w:hAnsi="Calibri" w:cs="Calibri"/>
                  <w:sz w:val="18"/>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CE7597E" w14:textId="77777777" w:rsidR="0078468A" w:rsidRPr="00986D6C" w:rsidRDefault="0078468A" w:rsidP="000B23B8">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2610765" w14:textId="520069BF" w:rsidR="0078468A" w:rsidRPr="00986D6C" w:rsidRDefault="0078468A" w:rsidP="000B23B8">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sz w:val="18"/>
                <w:lang w:eastAsia="en-US"/>
              </w:rPr>
              <w:t>other</w:t>
            </w:r>
            <w:r w:rsidR="00986D6C" w:rsidRPr="00986D6C">
              <w:rPr>
                <w:rFonts w:ascii="Calibri" w:hAnsi="Calibri" w:cs="Calibri"/>
                <w:b/>
                <w:color w:val="008000"/>
                <w:sz w:val="18"/>
                <w:lang w:eastAsia="en-US"/>
              </w:rPr>
              <w:t xml:space="preserve"> Agreed</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BE4E" w14:textId="77777777" w:rsidR="0078468A"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C0238D7" w14:textId="63880799" w:rsidR="00BB709D" w:rsidRPr="00CF0A17" w:rsidRDefault="00BB709D"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4" w:history="1">
              <w:r>
                <w:rPr>
                  <w:rStyle w:val="Hyperlink"/>
                  <w:rFonts w:ascii="Calibri" w:hAnsi="Calibri" w:cs="Calibri"/>
                  <w:sz w:val="18"/>
                  <w:lang w:eastAsia="en-US"/>
                </w:rPr>
                <w:t>R3-255890</w:t>
              </w:r>
            </w:hyperlink>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4955" w14:textId="77777777" w:rsidR="0078468A"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48BEAFE" w14:textId="29757B81" w:rsidR="00BB709D" w:rsidRPr="00CF0A17" w:rsidRDefault="00BB709D"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6" w:history="1">
              <w:r>
                <w:rPr>
                  <w:rStyle w:val="Hyperlink"/>
                  <w:rFonts w:ascii="Calibri" w:hAnsi="Calibri" w:cs="Calibri"/>
                  <w:sz w:val="18"/>
                  <w:lang w:eastAsia="en-US"/>
                </w:rPr>
                <w:t>R3-255891</w:t>
              </w:r>
            </w:hyperlink>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E422E7">
                <w:rPr>
                  <w:rFonts w:ascii="Calibri" w:hAnsi="Calibri" w:cs="Calibri"/>
                  <w:sz w:val="18"/>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7AA80"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26A98D2" w14:textId="77777777" w:rsidR="00E422E7" w:rsidRDefault="00E422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Principles in this paper are incorrect, see 5546</w:t>
            </w:r>
          </w:p>
          <w:p w14:paraId="0566F7DE" w14:textId="3B6FE4BC"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E422E7">
                <w:rPr>
                  <w:rFonts w:ascii="Calibri" w:hAnsi="Calibri" w:cs="Calibri"/>
                  <w:sz w:val="18"/>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152FE"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3745B04" w14:textId="487581EF"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D5C1E" w:rsidRPr="00621F18" w14:paraId="704C45B0"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95BB0" w14:textId="791D44A2" w:rsidR="008D5C1E" w:rsidRDefault="008D5C1E" w:rsidP="008D5C1E">
            <w:pPr>
              <w:widowControl w:val="0"/>
              <w:spacing w:before="0" w:beforeAutospacing="0" w:after="60" w:line="276" w:lineRule="auto"/>
              <w:ind w:left="144" w:hanging="144"/>
            </w:pPr>
            <w:hyperlink r:id="rId554" w:history="1">
              <w:r w:rsidRPr="008D5C1E">
                <w:rPr>
                  <w:rFonts w:ascii="Calibri" w:hAnsi="Calibri" w:cs="Calibri"/>
                  <w:sz w:val="18"/>
                  <w:highlight w:val="red"/>
                  <w:lang w:eastAsia="en-US"/>
                </w:rPr>
                <w:t>R3-255780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3F720F" w14:textId="245F1FF5"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 Retention at SCTP Path Failure (Ericsson, Huawei, Thales, Airbus, Jio Platforms, Deutsche Telekom,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7A4DA" w14:textId="63EEA858"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E422E7" w:rsidRPr="00621F18" w14:paraId="59CE45B6"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0E7A92A" w14:textId="569DCB05" w:rsidR="00E422E7" w:rsidRPr="00E422E7" w:rsidRDefault="00E422E7" w:rsidP="008D5C1E">
            <w:pPr>
              <w:widowControl w:val="0"/>
              <w:spacing w:before="0" w:beforeAutospacing="0" w:after="60" w:line="276" w:lineRule="auto"/>
              <w:ind w:left="144" w:hanging="144"/>
              <w:rPr>
                <w:rFonts w:ascii="Calibri" w:hAnsi="Calibri" w:cs="Calibri"/>
                <w:b/>
                <w:bCs/>
                <w:sz w:val="18"/>
                <w:lang w:eastAsia="en-US"/>
              </w:rPr>
            </w:pPr>
            <w:r w:rsidRPr="00E422E7">
              <w:rPr>
                <w:rFonts w:ascii="Calibri" w:hAnsi="Calibri" w:cs="Calibri"/>
                <w:b/>
                <w:bCs/>
                <w:sz w:val="18"/>
                <w:lang w:eastAsia="en-US"/>
              </w:rPr>
              <w:t>NG suspend/resume</w:t>
            </w:r>
          </w:p>
          <w:p w14:paraId="6CBA923B" w14:textId="5F73C441"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Path failures take time to recover</w:t>
            </w:r>
          </w:p>
          <w:p w14:paraId="72BD6E27" w14:textId="082C9903"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Don’t acknowledge the scenario of AMF “not knowing</w:t>
            </w:r>
            <w:r w:rsidR="00864CBE">
              <w:rPr>
                <w:rFonts w:ascii="Calibri" w:hAnsi="Calibri" w:cs="Calibri"/>
                <w:sz w:val="18"/>
                <w:lang w:eastAsia="en-US"/>
              </w:rPr>
              <w:t xml:space="preserve"> time of Hard FLSO”, also existing UE retention feature can already handle this</w:t>
            </w:r>
          </w:p>
          <w:p w14:paraId="3A7F6D22" w14:textId="51CFB71C" w:rsidR="00986D6C" w:rsidRPr="00986D6C" w:rsidRDefault="00986D6C" w:rsidP="008D5C1E">
            <w:pPr>
              <w:widowControl w:val="0"/>
              <w:spacing w:before="0" w:beforeAutospacing="0" w:after="60" w:line="276" w:lineRule="auto"/>
              <w:ind w:left="144" w:hanging="144"/>
              <w:rPr>
                <w:rFonts w:ascii="Calibri" w:hAnsi="Calibri" w:cs="Calibri"/>
                <w:b/>
                <w:color w:val="008000"/>
                <w:sz w:val="18"/>
                <w:lang w:eastAsia="en-US"/>
              </w:rPr>
            </w:pPr>
            <w:r w:rsidRPr="00986D6C">
              <w:rPr>
                <w:rFonts w:ascii="Calibri" w:hAnsi="Calibri" w:cs="Calibri"/>
                <w:b/>
                <w:color w:val="008000"/>
                <w:sz w:val="18"/>
                <w:lang w:eastAsia="en-US"/>
              </w:rPr>
              <w:t>Remove text from BL CRs related to suspend/resume</w:t>
            </w:r>
          </w:p>
          <w:p w14:paraId="62ABAE28" w14:textId="6D15DB72" w:rsidR="00864CBE" w:rsidRDefault="00762A40" w:rsidP="008D5C1E">
            <w:pPr>
              <w:widowControl w:val="0"/>
              <w:spacing w:before="0" w:beforeAutospacing="0" w:after="60" w:line="276" w:lineRule="auto"/>
              <w:ind w:left="144" w:hanging="144"/>
              <w:rPr>
                <w:rFonts w:ascii="Calibri" w:hAnsi="Calibri" w:cs="Calibri"/>
                <w:b/>
                <w:bCs/>
                <w:color w:val="FF0000"/>
                <w:sz w:val="18"/>
                <w:lang w:eastAsia="en-US"/>
              </w:rPr>
            </w:pPr>
            <w:r w:rsidRPr="00106EF0">
              <w:rPr>
                <w:rFonts w:ascii="Calibri" w:hAnsi="Calibri" w:cs="Calibri"/>
                <w:b/>
                <w:bCs/>
                <w:color w:val="FF0000"/>
                <w:sz w:val="18"/>
                <w:lang w:eastAsia="en-US"/>
              </w:rPr>
              <w:t>short NG/S1 interruption</w:t>
            </w:r>
            <w:r w:rsidR="005405A1" w:rsidRPr="00106EF0">
              <w:rPr>
                <w:rFonts w:ascii="Calibri" w:hAnsi="Calibri" w:cs="Calibri"/>
                <w:b/>
                <w:bCs/>
                <w:color w:val="FF0000"/>
                <w:sz w:val="18"/>
                <w:lang w:eastAsia="en-US"/>
              </w:rPr>
              <w:t>, causing e.g. packet loss,</w:t>
            </w:r>
            <w:r w:rsidRPr="00106EF0">
              <w:rPr>
                <w:rFonts w:ascii="Calibri" w:hAnsi="Calibri" w:cs="Calibri"/>
                <w:b/>
                <w:bCs/>
                <w:color w:val="FF0000"/>
                <w:sz w:val="18"/>
                <w:lang w:eastAsia="en-US"/>
              </w:rPr>
              <w:t xml:space="preserve"> that may be predictable or unpredictable, e.g. hard FLSO to be further discussed in Q4</w:t>
            </w:r>
          </w:p>
          <w:p w14:paraId="5D0FFFE1" w14:textId="74E5A03F" w:rsidR="00106EF0" w:rsidRDefault="00106EF0" w:rsidP="008D5C1E">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r w:rsidR="00986D6C">
              <w:rPr>
                <w:rFonts w:ascii="Calibri" w:hAnsi="Calibri" w:cs="Calibri"/>
                <w:b/>
                <w:bCs/>
                <w:color w:val="FF0000"/>
                <w:sz w:val="18"/>
                <w:lang w:eastAsia="en-US"/>
              </w:rPr>
              <w:t xml:space="preserve"> </w:t>
            </w:r>
          </w:p>
          <w:p w14:paraId="74A1C588" w14:textId="69A2A54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CB: # 26_NTN</w:t>
            </w:r>
          </w:p>
          <w:p w14:paraId="21A36774" w14:textId="3C9C23A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BL CR cleanup and corrections</w:t>
            </w:r>
          </w:p>
          <w:p w14:paraId="30C534FE" w14:textId="181B11AE"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Discussion of remaining open issues</w:t>
            </w:r>
          </w:p>
          <w:p w14:paraId="484B83CD" w14:textId="1F7E8A30" w:rsidR="00986D6C" w:rsidRPr="00986D6C" w:rsidRDefault="00986D6C" w:rsidP="008D5C1E">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color w:val="000000"/>
                <w:sz w:val="18"/>
                <w:lang w:eastAsia="en-US"/>
              </w:rPr>
              <w:t>(CATT)</w:t>
            </w:r>
          </w:p>
          <w:p w14:paraId="20283FEF" w14:textId="77777777" w:rsidR="00986D6C" w:rsidRPr="00986D6C" w:rsidRDefault="00986D6C" w:rsidP="008D5C1E">
            <w:pPr>
              <w:widowControl w:val="0"/>
              <w:spacing w:before="0" w:beforeAutospacing="0" w:after="60" w:line="276" w:lineRule="auto"/>
              <w:ind w:left="144" w:hanging="144"/>
              <w:rPr>
                <w:rFonts w:ascii="Calibri" w:hAnsi="Calibri" w:cs="Calibri"/>
                <w:b/>
                <w:bCs/>
                <w:color w:val="000000"/>
                <w:sz w:val="18"/>
                <w:lang w:eastAsia="en-US"/>
              </w:rPr>
            </w:pPr>
          </w:p>
          <w:p w14:paraId="4C8D0A3B" w14:textId="29657E22" w:rsidR="00E422E7" w:rsidRDefault="00E422E7" w:rsidP="00762A40">
            <w:pPr>
              <w:widowControl w:val="0"/>
              <w:spacing w:before="0" w:beforeAutospacing="0" w:after="60" w:line="276" w:lineRule="auto"/>
              <w:ind w:left="144" w:hanging="144"/>
              <w:rPr>
                <w:rFonts w:ascii="Calibri" w:hAnsi="Calibri" w:cs="Calibri"/>
                <w:sz w:val="18"/>
                <w:lang w:eastAsia="en-US"/>
              </w:rPr>
            </w:pP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555"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986D6C" w14:paraId="02DC57B9"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4BA8F7" w14:textId="3D4D04ED"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986D6C">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9DD709" w14:textId="4EC2DDA0"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36.410) Support of Full eNB as Regenerative payload (Samsung, Ericsson, Sateliot, Thales, ESA, </w:t>
            </w:r>
            <w:r w:rsidRPr="00986D6C">
              <w:rPr>
                <w:rFonts w:ascii="Calibri" w:hAnsi="Calibri" w:cs="Calibri"/>
                <w:sz w:val="18"/>
                <w:lang w:eastAsia="en-US"/>
              </w:rPr>
              <w:lastRenderedPageBreak/>
              <w:t>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858474"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lastRenderedPageBreak/>
              <w:t>CR0031r2, TS 36.410 v18.0.0, Rel-19, Cat. B</w:t>
            </w:r>
          </w:p>
          <w:p w14:paraId="284F3CCD" w14:textId="442CDD46"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1D6DFF28"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540B42" w14:textId="74D21296"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986D6C">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40CDD3" w14:textId="3A20000D"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D614F1"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CR1963r4, TS 36.413 v18.3.0, Rel-19, Cat. B</w:t>
            </w:r>
          </w:p>
          <w:p w14:paraId="4D24F23D" w14:textId="03DAA67F"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0A4AF3A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F179A3" w14:textId="5DF7AC7A"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986D6C">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D454DC" w14:textId="01A09A0B"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2B80B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draftCR</w:t>
            </w:r>
          </w:p>
          <w:p w14:paraId="20C0186C" w14:textId="6597A48D" w:rsidR="00986D6C" w:rsidRPr="00986D6C" w:rsidRDefault="00986D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Corrections are needed</w:t>
            </w:r>
          </w:p>
          <w:p w14:paraId="30C82BF4" w14:textId="489688FD"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b/>
                <w:color w:val="008000"/>
                <w:sz w:val="18"/>
                <w:lang w:eastAsia="en-US"/>
              </w:rPr>
              <w:t>Endorsed as Baseline 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DFCB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4E0B9C9" w14:textId="1D92722A" w:rsidR="003771C8" w:rsidRPr="00CF0A17" w:rsidRDefault="003771C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Pr="00BB709D" w:rsidRDefault="00891348"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w:t>
            </w:r>
            <w:r w:rsidR="00CF0A17" w:rsidRPr="00BB709D">
              <w:rPr>
                <w:rFonts w:ascii="Calibri" w:hAnsi="Calibri" w:cs="Calibri"/>
                <w:sz w:val="18"/>
                <w:szCs w:val="18"/>
                <w:lang w:eastAsia="en-US"/>
              </w:rPr>
              <w:t>ther</w:t>
            </w:r>
          </w:p>
          <w:p w14:paraId="3B31E275" w14:textId="0DDF52BA" w:rsidR="00891348" w:rsidRPr="00BB709D" w:rsidRDefault="00891348"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 xml:space="preserve">Resp in </w:t>
            </w:r>
            <w:hyperlink r:id="rId572" w:history="1">
              <w:r w:rsidRPr="00BB709D">
                <w:rPr>
                  <w:rStyle w:val="Hyperlink"/>
                  <w:rFonts w:ascii="Calibri" w:hAnsi="Calibri" w:cs="Calibri"/>
                  <w:sz w:val="18"/>
                  <w:szCs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p w14:paraId="3B1870A2" w14:textId="15D05AAC" w:rsidR="00891348" w:rsidRPr="00BB709D" w:rsidRDefault="00891348"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 xml:space="preserve">Resp in </w:t>
            </w:r>
            <w:hyperlink r:id="rId574" w:history="1">
              <w:r w:rsidRPr="00BB709D">
                <w:rPr>
                  <w:rStyle w:val="Hyperlink"/>
                  <w:rFonts w:ascii="Calibri" w:hAnsi="Calibri" w:cs="Calibri"/>
                  <w:sz w:val="18"/>
                  <w:szCs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p w14:paraId="74E7EA19" w14:textId="77777777" w:rsidR="00A54301" w:rsidRPr="00BB709D" w:rsidRDefault="00A54301" w:rsidP="00CF0A17">
            <w:pPr>
              <w:widowControl w:val="0"/>
              <w:spacing w:before="0" w:beforeAutospacing="0" w:after="60" w:line="276" w:lineRule="auto"/>
              <w:ind w:left="144" w:hanging="144"/>
              <w:rPr>
                <w:rFonts w:ascii="Calibri" w:hAnsi="Calibri" w:cs="Calibri"/>
                <w:sz w:val="18"/>
                <w:szCs w:val="18"/>
              </w:rPr>
            </w:pPr>
            <w:r w:rsidRPr="00BB709D">
              <w:rPr>
                <w:rFonts w:ascii="Calibri" w:hAnsi="Calibri" w:cs="Calibri"/>
                <w:sz w:val="18"/>
                <w:szCs w:val="18"/>
                <w:lang w:eastAsia="en-US"/>
              </w:rPr>
              <w:t xml:space="preserve">Rev in </w:t>
            </w:r>
            <w:hyperlink r:id="rId578" w:history="1">
              <w:r w:rsidRPr="00BB709D">
                <w:rPr>
                  <w:rStyle w:val="Hyperlink"/>
                  <w:rFonts w:ascii="Calibri" w:hAnsi="Calibri" w:cs="Calibri"/>
                  <w:sz w:val="18"/>
                  <w:szCs w:val="18"/>
                  <w:lang w:eastAsia="en-US"/>
                </w:rPr>
                <w:t>R3-255750</w:t>
              </w:r>
            </w:hyperlink>
          </w:p>
          <w:p w14:paraId="7D039CAF" w14:textId="6185FB5A" w:rsidR="00BB709D" w:rsidRPr="00BB709D" w:rsidRDefault="00BB709D"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rPr>
              <w:t xml:space="preserve">Rev in </w:t>
            </w:r>
            <w:hyperlink r:id="rId579" w:history="1">
              <w:r w:rsidRPr="00BB709D">
                <w:rPr>
                  <w:rStyle w:val="Hyperlink"/>
                  <w:rFonts w:ascii="Calibri" w:hAnsi="Calibri" w:cs="Calibri"/>
                  <w:sz w:val="18"/>
                  <w:szCs w:val="18"/>
                </w:rPr>
                <w:t>R3-255892</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81"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3771C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3771C8" w:rsidRPr="00621F18" w14:paraId="19680A06" w14:textId="77777777" w:rsidTr="003771C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EB95437" w14:textId="77777777" w:rsidR="003771C8" w:rsidRDefault="003771C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3D3485E" w14:textId="1426D824"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27_IoTNTN</w:t>
            </w:r>
          </w:p>
          <w:p w14:paraId="1347CE82" w14:textId="59CA5999"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align with NTN</w:t>
            </w:r>
          </w:p>
          <w:p w14:paraId="49720FD0" w14:textId="7A651F2C" w:rsidR="00085D06" w:rsidRDefault="00085D06"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discuss store&amp;forward and any other open topics</w:t>
            </w:r>
          </w:p>
          <w:p w14:paraId="3ACE542B" w14:textId="43D5FC97" w:rsid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87E59D" w14:textId="7B46129F" w:rsidR="00C37CEF" w:rsidRDefault="00C37CEF" w:rsidP="000B23B8">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583" w:history="1">
              <w:r>
                <w:rPr>
                  <w:rStyle w:val="Hyperlink"/>
                  <w:rFonts w:ascii="Calibri" w:hAnsi="Calibri" w:cs="Calibri"/>
                  <w:sz w:val="18"/>
                  <w:lang w:eastAsia="en-US"/>
                </w:rPr>
                <w:t>R3-255874</w:t>
              </w:r>
            </w:hyperlink>
          </w:p>
          <w:p w14:paraId="6DE5868F" w14:textId="44CA1AA8" w:rsidR="003771C8" w:rsidRP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84"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draftCR</w:t>
            </w:r>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lastRenderedPageBreak/>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92"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93"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94"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96"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00"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01"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 the case of Inventory with command scenario, introduce Inventory Complete indication to inform the AIoT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lastRenderedPageBreak/>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602"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603"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604"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Turn the previous WA: Define the A-IoT Support IE in NG Setup Request as ENUMERATED (A-IoT only, A-IoT and NR Uu,..)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the reader list in Inventory Request, no matter whether AIoT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5"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lastRenderedPageBreak/>
              <w:t xml:space="preserve">Rev in </w:t>
            </w:r>
            <w:hyperlink r:id="rId631"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C81F24"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12C29851" w:rsidR="00C81F24" w:rsidRPr="00CF0A17" w:rsidRDefault="00C81F24" w:rsidP="004265A6">
            <w:pPr>
              <w:widowControl w:val="0"/>
              <w:spacing w:before="0" w:beforeAutospacing="0" w:after="60" w:line="276" w:lineRule="auto"/>
              <w:ind w:left="144" w:hanging="144"/>
              <w:rPr>
                <w:rFonts w:ascii="Calibri" w:hAnsi="Calibri" w:cs="Calibri"/>
                <w:sz w:val="18"/>
                <w:highlight w:val="yellow"/>
                <w:lang w:eastAsia="en-US"/>
              </w:rPr>
            </w:pPr>
            <w:hyperlink r:id="rId634" w:history="1">
              <w:r>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35"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36"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6837BCC6" w14:textId="77777777" w:rsidR="00574E03" w:rsidRDefault="00574E03" w:rsidP="00563D07">
            <w:pPr>
              <w:widowControl w:val="0"/>
              <w:spacing w:before="0" w:beforeAutospacing="0" w:after="60" w:line="276" w:lineRule="auto"/>
              <w:ind w:left="144" w:hanging="144"/>
              <w:rPr>
                <w:rFonts w:ascii="Calibri" w:hAnsi="Calibri" w:cs="Calibri"/>
                <w:color w:val="000000"/>
                <w:sz w:val="18"/>
                <w:lang w:eastAsia="en-US"/>
              </w:rPr>
            </w:pPr>
          </w:p>
          <w:p w14:paraId="0B1C53E0" w14:textId="0B8B366E"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Session Release and Inventory Complete Indication</w:t>
            </w:r>
            <w:r w:rsidR="00574E03">
              <w:rPr>
                <w:rFonts w:ascii="Calibri" w:hAnsi="Calibri" w:cs="Calibri"/>
                <w:color w:val="000000"/>
                <w:sz w:val="18"/>
                <w:lang w:eastAsia="en-US"/>
              </w:rPr>
              <w:t xml:space="preserve"> in </w:t>
            </w:r>
            <w:hyperlink r:id="rId637" w:history="1">
              <w:r w:rsidR="00574E03">
                <w:rPr>
                  <w:rStyle w:val="Hyperlink"/>
                  <w:rFonts w:ascii="Calibri" w:hAnsi="Calibri" w:cs="Calibri"/>
                  <w:sz w:val="18"/>
                  <w:lang w:eastAsia="en-US"/>
                </w:rPr>
                <w:t>R3-255792</w:t>
              </w:r>
            </w:hyperlink>
          </w:p>
          <w:p w14:paraId="752A073E" w14:textId="7D65AB23"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Session Release and Inventory Complete Indication</w:t>
            </w:r>
            <w:r w:rsidR="00574E03">
              <w:rPr>
                <w:rFonts w:ascii="Calibri" w:hAnsi="Calibri" w:cs="Calibri"/>
                <w:color w:val="000000"/>
                <w:sz w:val="18"/>
                <w:lang w:eastAsia="en-US"/>
              </w:rPr>
              <w:t xml:space="preserve"> in </w:t>
            </w:r>
            <w:hyperlink r:id="rId638" w:history="1">
              <w:r w:rsidR="00574E03">
                <w:rPr>
                  <w:rStyle w:val="Hyperlink"/>
                  <w:rFonts w:ascii="Calibri" w:hAnsi="Calibri" w:cs="Calibri"/>
                  <w:sz w:val="18"/>
                  <w:lang w:eastAsia="en-US"/>
                </w:rPr>
                <w:t>R3-255793</w:t>
              </w:r>
            </w:hyperlink>
          </w:p>
          <w:p w14:paraId="46D3690E" w14:textId="3CCCC66C"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Interface Management</w:t>
            </w:r>
            <w:r w:rsidR="00574E03">
              <w:rPr>
                <w:rFonts w:ascii="Calibri" w:hAnsi="Calibri" w:cs="Calibri"/>
                <w:color w:val="000000"/>
                <w:sz w:val="18"/>
                <w:lang w:eastAsia="en-US"/>
              </w:rPr>
              <w:t xml:space="preserve"> in </w:t>
            </w:r>
            <w:hyperlink r:id="rId639" w:history="1">
              <w:r w:rsidR="00574E03">
                <w:rPr>
                  <w:rStyle w:val="Hyperlink"/>
                  <w:rFonts w:ascii="Calibri" w:hAnsi="Calibri" w:cs="Calibri"/>
                  <w:sz w:val="18"/>
                  <w:lang w:eastAsia="en-US"/>
                </w:rPr>
                <w:t>R3-255794</w:t>
              </w:r>
            </w:hyperlink>
          </w:p>
          <w:p w14:paraId="78E27515" w14:textId="72EFC002"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Reader Selection</w:t>
            </w:r>
            <w:r w:rsidR="00574E03">
              <w:rPr>
                <w:rFonts w:ascii="Calibri" w:hAnsi="Calibri" w:cs="Calibri"/>
                <w:color w:val="000000"/>
                <w:sz w:val="18"/>
                <w:lang w:eastAsia="en-US"/>
              </w:rPr>
              <w:t xml:space="preserve"> in </w:t>
            </w:r>
            <w:hyperlink r:id="rId640" w:history="1">
              <w:r w:rsidR="00574E03">
                <w:rPr>
                  <w:rStyle w:val="Hyperlink"/>
                  <w:rFonts w:ascii="Calibri" w:hAnsi="Calibri" w:cs="Calibri"/>
                  <w:sz w:val="18"/>
                  <w:lang w:eastAsia="en-US"/>
                </w:rPr>
                <w:t>R3-255795</w:t>
              </w:r>
            </w:hyperlink>
          </w:p>
          <w:p w14:paraId="59793371" w14:textId="31B281AF"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Detailed IE encoding and miscellaneous</w:t>
            </w:r>
            <w:r w:rsidR="00574E03">
              <w:rPr>
                <w:rFonts w:ascii="Calibri" w:hAnsi="Calibri" w:cs="Calibri"/>
                <w:color w:val="000000"/>
                <w:sz w:val="18"/>
                <w:lang w:eastAsia="en-US"/>
              </w:rPr>
              <w:t xml:space="preserve"> in </w:t>
            </w:r>
            <w:hyperlink r:id="rId641" w:history="1">
              <w:r w:rsidR="00574E03">
                <w:rPr>
                  <w:rStyle w:val="Hyperlink"/>
                  <w:rFonts w:ascii="Calibri" w:hAnsi="Calibri" w:cs="Calibri"/>
                  <w:sz w:val="18"/>
                  <w:lang w:eastAsia="en-US"/>
                </w:rPr>
                <w:t>R3-255796</w:t>
              </w:r>
            </w:hyperlink>
          </w:p>
          <w:p w14:paraId="141894CF" w14:textId="4CCB14F3"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Detailed IE encoding and miscellaneous</w:t>
            </w:r>
            <w:r w:rsidR="00574E03">
              <w:rPr>
                <w:rFonts w:ascii="Calibri" w:hAnsi="Calibri" w:cs="Calibri"/>
                <w:color w:val="000000"/>
                <w:sz w:val="18"/>
                <w:lang w:eastAsia="en-US"/>
              </w:rPr>
              <w:t xml:space="preserve"> in </w:t>
            </w:r>
            <w:hyperlink r:id="rId642" w:history="1">
              <w:r w:rsidR="00574E03">
                <w:rPr>
                  <w:rStyle w:val="Hyperlink"/>
                  <w:rFonts w:ascii="Calibri" w:hAnsi="Calibri" w:cs="Calibri"/>
                  <w:sz w:val="18"/>
                  <w:lang w:eastAsia="en-US"/>
                </w:rPr>
                <w:t>R3-255797</w:t>
              </w:r>
            </w:hyperlink>
          </w:p>
          <w:p w14:paraId="2067DC16" w14:textId="1704D6F4"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38.401 BL CR) Miscellaneous</w:t>
            </w:r>
            <w:r w:rsidR="00574E03">
              <w:rPr>
                <w:rFonts w:ascii="Calibri" w:hAnsi="Calibri" w:cs="Calibri"/>
                <w:color w:val="000000"/>
                <w:sz w:val="18"/>
                <w:lang w:eastAsia="en-US"/>
              </w:rPr>
              <w:t xml:space="preserve"> in </w:t>
            </w:r>
            <w:hyperlink r:id="rId643" w:history="1">
              <w:r w:rsidR="00574E03">
                <w:rPr>
                  <w:rStyle w:val="Hyperlink"/>
                  <w:rFonts w:ascii="Calibri" w:hAnsi="Calibri" w:cs="Calibri"/>
                  <w:sz w:val="18"/>
                  <w:lang w:eastAsia="en-US"/>
                </w:rPr>
                <w:t>R3-255798</w:t>
              </w:r>
            </w:hyperlink>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644"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D058FD" w14:paraId="3118634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F8FACD5" w14:textId="407B181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45" w:history="1">
              <w:r w:rsidRPr="00D058FD">
                <w:rPr>
                  <w:rFonts w:ascii="Calibri" w:hAnsi="Calibri" w:cs="Calibri"/>
                  <w:sz w:val="18"/>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E61B3A" w14:textId="4D589242"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EFF471A"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draftCR</w:t>
            </w:r>
          </w:p>
          <w:p w14:paraId="47AF7495" w14:textId="7A66D259"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783FEC6D"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F2A93F6" w14:textId="1B94C4A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46" w:history="1">
              <w:r w:rsidRPr="00D058FD">
                <w:rPr>
                  <w:rFonts w:ascii="Calibri" w:hAnsi="Calibri" w:cs="Calibri"/>
                  <w:sz w:val="18"/>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7B29E5" w14:textId="3549A91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3B7C6A9"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CR0161r4, TS 38.470 v18.5.0, Rel-19, Cat. B</w:t>
            </w:r>
          </w:p>
          <w:p w14:paraId="130314C1" w14:textId="3FCCB2EC"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30C9B7E5"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5F2D29" w14:textId="5D748873"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47" w:history="1">
              <w:r w:rsidRPr="00D058FD">
                <w:rPr>
                  <w:rFonts w:ascii="Calibri" w:hAnsi="Calibri" w:cs="Calibri"/>
                  <w:sz w:val="18"/>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476FC" w14:textId="5AA37C44"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B8C1A4"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CR0049r2, TS 38.420 v18.1.0, Rel-19, Cat. B</w:t>
            </w:r>
          </w:p>
          <w:p w14:paraId="7D654309" w14:textId="336B8903"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249F2CA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51073A" w14:textId="3919754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48" w:history="1">
              <w:r w:rsidRPr="00D058FD">
                <w:rPr>
                  <w:rFonts w:ascii="Calibri" w:hAnsi="Calibri" w:cs="Calibri"/>
                  <w:sz w:val="18"/>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8F3214" w14:textId="36D22CE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98F7E0"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CR1436r9, TS 38.423 v18.6.0, Rel-19, Cat. B</w:t>
            </w:r>
          </w:p>
          <w:p w14:paraId="06812CC5" w14:textId="326DCBF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43FC079E"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1CC41A" w14:textId="2143B04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49" w:history="1">
              <w:r w:rsidRPr="00D058FD">
                <w:rPr>
                  <w:rFonts w:ascii="Calibri" w:hAnsi="Calibri" w:cs="Calibri"/>
                  <w:sz w:val="18"/>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9BFBE7" w14:textId="3CCEF3F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62296E1"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CR1531r7, TS 38.473 v18.6.0, Rel-19, Cat. B</w:t>
            </w:r>
          </w:p>
          <w:p w14:paraId="3E1B9A52" w14:textId="524957B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50" w:history="1">
              <w:r w:rsidRPr="00D058FD">
                <w:rPr>
                  <w:rFonts w:ascii="Calibri" w:hAnsi="Calibri" w:cs="Calibri"/>
                  <w:sz w:val="18"/>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71FE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4988525" w14:textId="009598B7" w:rsidR="00D058FD" w:rsidRPr="00CF0A17" w:rsidRDefault="00D058F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D058FD">
                <w:rPr>
                  <w:rFonts w:ascii="Calibri" w:hAnsi="Calibri" w:cs="Calibri"/>
                  <w:sz w:val="18"/>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4CF4BB6A" w:rsidR="00CF0A17" w:rsidRPr="00CF0A17" w:rsidRDefault="00E72F2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D25D1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946105" w14:textId="4DD8FA1B"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60" w:history="1">
              <w:r>
                <w:rPr>
                  <w:rStyle w:val="Hyperlink"/>
                  <w:rFonts w:ascii="Calibri" w:hAnsi="Calibri" w:cs="Calibri"/>
                  <w:sz w:val="18"/>
                  <w:lang w:eastAsia="en-US"/>
                </w:rPr>
                <w:t>R3-255826</w:t>
              </w:r>
            </w:hyperlink>
            <w:r w:rsidR="00E72F23">
              <w:t xml:space="preserve"> </w:t>
            </w:r>
            <w:r w:rsidR="00E72F23" w:rsidRPr="00E72F23">
              <w:rPr>
                <w:rFonts w:asciiTheme="minorHAnsi" w:hAnsiTheme="minorHAnsi" w:cstheme="minorHAnsi"/>
                <w:sz w:val="18"/>
                <w:szCs w:val="18"/>
              </w:rPr>
              <w:t>(TP to BLCR for TS 38.470) Support of on-demand SIB1</w:t>
            </w:r>
          </w:p>
        </w:tc>
      </w:tr>
      <w:tr w:rsidR="000A42D1" w:rsidRPr="00621F18" w14:paraId="79FA2F6A"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D058FD">
                <w:rPr>
                  <w:rFonts w:ascii="Calibri" w:hAnsi="Calibri" w:cs="Calibri"/>
                  <w:sz w:val="18"/>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2E1CFD09"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w:t>
            </w:r>
            <w:r w:rsidR="00574E03">
              <w:rPr>
                <w:rFonts w:ascii="Calibri" w:hAnsi="Calibri" w:cs="Calibri"/>
                <w:sz w:val="18"/>
                <w:lang w:eastAsia="en-US"/>
              </w:rPr>
              <w:t>Ericsson</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D058FD" w:rsidRPr="00621F18" w14:paraId="44F21CC0"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35EE925"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Agreements: it is agreed that the below proposals are not needed:</w:t>
            </w:r>
          </w:p>
          <w:p w14:paraId="7B23199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Over Xn, exchange OD-SSB state and OD-SSB request</w:t>
            </w:r>
          </w:p>
          <w:p w14:paraId="0C98A373"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The DU should inform the CU when the OD-SSB is being broadcast</w:t>
            </w:r>
          </w:p>
          <w:p w14:paraId="56C3294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CU may request DU to send OD-SSB to obtain L3 measurements?</w:t>
            </w:r>
          </w:p>
          <w:p w14:paraId="1812581D"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p>
          <w:p w14:paraId="12CB1E8A"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lastRenderedPageBreak/>
              <w:t>Conclusion: there is no consensus for the below items.</w:t>
            </w:r>
          </w:p>
          <w:p w14:paraId="155F4AFC"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Related to if to reuse Rel-18 Cells Allowed … List IE or a create new List for CU to indicate DU a list of cells for OD-SIB1 or do nothing:</w:t>
            </w:r>
          </w:p>
          <w:p w14:paraId="21299338" w14:textId="77777777" w:rsidR="00D058FD" w:rsidRDefault="00D058FD" w:rsidP="00D058FD">
            <w:pPr>
              <w:widowControl w:val="0"/>
              <w:spacing w:before="0" w:beforeAutospacing="0" w:after="60" w:line="276" w:lineRule="auto"/>
              <w:ind w:left="144" w:hanging="144"/>
              <w:rPr>
                <w:rFonts w:ascii="Calibri" w:hAnsi="Calibri" w:cs="Calibri"/>
                <w:sz w:val="18"/>
                <w:lang w:eastAsia="en-US"/>
              </w:rPr>
            </w:pPr>
          </w:p>
          <w:p w14:paraId="64862B8A" w14:textId="5F0E6A32" w:rsidR="00D058FD" w:rsidRPr="0026256D" w:rsidRDefault="0026256D" w:rsidP="0026256D">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New servingCellMO IE for OD-SSB should be introduced to the SCell To Be Setup List IE</w:t>
            </w:r>
          </w:p>
          <w:p w14:paraId="6DDE673B" w14:textId="77777777" w:rsidR="0026256D" w:rsidRDefault="0026256D" w:rsidP="00D058F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Nok: support the proposal, aligning with RAN2 agreements</w:t>
            </w:r>
          </w:p>
          <w:p w14:paraId="75A2416D" w14:textId="6CB4E862" w:rsid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Seems agreeable pending further checking of RAN2 agreements</w:t>
            </w:r>
          </w:p>
          <w:p w14:paraId="7A6D0F55" w14:textId="4FC1BAD8" w:rsidR="0026256D" w:rsidRDefault="0026256D" w:rsidP="00D058FD">
            <w:pPr>
              <w:widowControl w:val="0"/>
              <w:spacing w:before="0" w:beforeAutospacing="0" w:after="60" w:line="276" w:lineRule="auto"/>
              <w:ind w:left="144" w:hanging="144"/>
              <w:rPr>
                <w:rFonts w:ascii="Calibri" w:hAnsi="Calibri" w:cs="Calibri"/>
                <w:sz w:val="18"/>
                <w:lang w:eastAsia="en-US"/>
              </w:rPr>
            </w:pP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42B816F3" w:rsidR="00CF0A17" w:rsidRPr="00CF0A17" w:rsidRDefault="00DB3B9E"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311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BD2ED38" w14:textId="13931944" w:rsidR="004D0EC7" w:rsidRPr="00CF0A17" w:rsidRDefault="004D0EC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65" w:history="1">
              <w:r w:rsidR="004C3417">
                <w:rPr>
                  <w:rStyle w:val="Hyperlink"/>
                  <w:rFonts w:ascii="Calibri" w:hAnsi="Calibri" w:cs="Calibri"/>
                  <w:sz w:val="18"/>
                  <w:lang w:eastAsia="en-US"/>
                </w:rPr>
                <w:t>R3-255808</w:t>
              </w:r>
            </w:hyperlink>
            <w:r w:rsidR="00DB3B9E">
              <w:t xml:space="preserve"> </w:t>
            </w:r>
            <w:r w:rsidR="00DB3B9E" w:rsidRPr="00DB3B9E">
              <w:rPr>
                <w:rFonts w:asciiTheme="minorHAnsi" w:hAnsiTheme="minorHAnsi" w:cstheme="minorHAnsi"/>
                <w:sz w:val="18"/>
                <w:szCs w:val="18"/>
              </w:rPr>
              <w:t>(TP to BLCR for TS 38.473) Discussion on on-demand SIB1 for UEs in idle or inactive mode</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CC327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E94B85" w14:textId="0D3D6C7E" w:rsidR="004C3417" w:rsidRPr="00CF0A17" w:rsidRDefault="004C341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67" w:history="1">
              <w:r>
                <w:rPr>
                  <w:rStyle w:val="Hyperlink"/>
                  <w:rFonts w:ascii="Calibri" w:hAnsi="Calibri" w:cs="Calibri"/>
                  <w:sz w:val="18"/>
                  <w:lang w:eastAsia="en-US"/>
                </w:rPr>
                <w:t>R3-255809</w:t>
              </w:r>
            </w:hyperlink>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7C11A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AE846F8" w14:textId="60A99243" w:rsidR="004D0EC7" w:rsidRPr="00CF0A17" w:rsidRDefault="004D0EC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69" w:history="1">
              <w:r>
                <w:rPr>
                  <w:rStyle w:val="Hyperlink"/>
                  <w:rFonts w:ascii="Calibri" w:hAnsi="Calibri" w:cs="Calibri"/>
                  <w:sz w:val="18"/>
                  <w:lang w:eastAsia="en-US"/>
                </w:rPr>
                <w:t>R3-255807</w:t>
              </w:r>
            </w:hyperlink>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1A3791FE" w:rsidR="00CF0A17" w:rsidRPr="00CF0A17" w:rsidRDefault="00BC2736"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38562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2E49F51" w14:textId="45D10BC0" w:rsidR="004C3417" w:rsidRPr="00CF0A17" w:rsidRDefault="004C341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71" w:history="1">
              <w:r>
                <w:rPr>
                  <w:rStyle w:val="Hyperlink"/>
                  <w:rFonts w:ascii="Calibri" w:hAnsi="Calibri" w:cs="Calibri"/>
                  <w:sz w:val="18"/>
                  <w:lang w:eastAsia="en-US"/>
                </w:rPr>
                <w:t>R3-255810</w:t>
              </w:r>
            </w:hyperlink>
            <w:r w:rsidR="00BC2736">
              <w:t xml:space="preserve"> </w:t>
            </w:r>
            <w:r w:rsidR="00BC2736" w:rsidRPr="00BC2736">
              <w:rPr>
                <w:rFonts w:asciiTheme="minorHAnsi" w:hAnsiTheme="minorHAnsi" w:cstheme="minorHAnsi"/>
                <w:sz w:val="18"/>
                <w:szCs w:val="18"/>
              </w:rPr>
              <w:t>(TP to BL CR for TS38.420) Support of on-demand SIB1</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5FB87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3D8A59" w14:textId="271433D2" w:rsidR="006E4238"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74" w:history="1">
              <w:r>
                <w:rPr>
                  <w:rStyle w:val="Hyperlink"/>
                  <w:rFonts w:ascii="Calibri" w:hAnsi="Calibri" w:cs="Calibri"/>
                  <w:sz w:val="18"/>
                  <w:lang w:eastAsia="en-US"/>
                </w:rPr>
                <w:t>R3-255806</w:t>
              </w:r>
            </w:hyperlink>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F1 impact of On-demand SIB1 for UEs in idle/inactive mode (Ericsson, Deutsche Telekom, China Unicom, </w:t>
            </w:r>
            <w:r w:rsidRPr="00CF0A17">
              <w:rPr>
                <w:rFonts w:ascii="Calibri" w:hAnsi="Calibri" w:cs="Calibri"/>
                <w:sz w:val="18"/>
                <w:lang w:eastAsia="en-US"/>
              </w:rPr>
              <w:lastRenderedPageBreak/>
              <w:t>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26256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6256D" w:rsidRPr="00621F18" w14:paraId="64BC710E" w14:textId="77777777" w:rsidTr="0026256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16534DD" w14:textId="2B911DD5"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the class 1 procedures: </w:t>
            </w:r>
          </w:p>
          <w:p w14:paraId="12A9E29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the procedure and message name from “UL WUS Configuration Provision” to “OD-SIB1 Configuration Provision”</w:t>
            </w:r>
          </w:p>
          <w:p w14:paraId="1A65BE2D"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from NR CGI at NG-RAN node1 (Naming FFS) to NES Cell ID</w:t>
            </w:r>
          </w:p>
          <w:p w14:paraId="4C3D949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from NR CGI at NG-RAN node2 (Naming FFS) to Cell A ID</w:t>
            </w:r>
          </w:p>
          <w:p w14:paraId="717A79A9"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1A29096F" w14:textId="77777777" w:rsidR="0026256D" w:rsidRDefault="0026256D" w:rsidP="0026256D">
            <w:pPr>
              <w:widowControl w:val="0"/>
              <w:spacing w:before="0" w:beforeAutospacing="0" w:after="60" w:line="276" w:lineRule="auto"/>
              <w:ind w:left="144" w:hanging="144"/>
              <w:rPr>
                <w:rFonts w:ascii="Calibri" w:hAnsi="Calibri" w:cs="Calibri"/>
                <w:sz w:val="18"/>
                <w:lang w:eastAsia="en-US"/>
              </w:rPr>
            </w:pPr>
          </w:p>
          <w:p w14:paraId="029A3E8F" w14:textId="335B94C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the class 2 procedures: </w:t>
            </w:r>
          </w:p>
          <w:p w14:paraId="725EB8A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UL WUS CONFIGURATION PROVISION STATUS UPDATE =&gt; OD-SIB1 Configuration Provision Status Update</w:t>
            </w:r>
          </w:p>
          <w:p w14:paraId="36DEF487"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2257B463"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19B00F89" w14:textId="53FC5994"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he structure of the class 2 message</w:t>
            </w:r>
          </w:p>
          <w:p w14:paraId="1250BEE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In the class 2 message “OD-SIB1 Configuration Provision Status Update”, it is agreed to include “NES Cell ID” as Mandatory presented.</w:t>
            </w:r>
          </w:p>
          <w:p w14:paraId="1928AD0D" w14:textId="77777777" w:rsidR="0026256D" w:rsidRPr="0026256D" w:rsidRDefault="0026256D" w:rsidP="0026256D">
            <w:pPr>
              <w:widowControl w:val="0"/>
              <w:spacing w:before="0" w:beforeAutospacing="0" w:after="60" w:line="276" w:lineRule="auto"/>
              <w:rPr>
                <w:rFonts w:ascii="Calibri" w:hAnsi="Calibri" w:cs="Calibri"/>
                <w:b/>
                <w:color w:val="008000"/>
                <w:sz w:val="18"/>
                <w:lang w:eastAsia="en-US"/>
              </w:rPr>
            </w:pPr>
            <w:r w:rsidRPr="0026256D">
              <w:rPr>
                <w:rFonts w:ascii="Calibri" w:hAnsi="Calibri" w:cs="Calibri"/>
                <w:b/>
                <w:color w:val="008000"/>
                <w:sz w:val="18"/>
                <w:lang w:eastAsia="en-US"/>
              </w:rPr>
              <w:t xml:space="preserve">Cell A ID is optionally presented. </w:t>
            </w:r>
          </w:p>
          <w:p w14:paraId="48838E8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7A00DEAF" w14:textId="4F42DD8A"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o capture in the class 1 procedure that:</w:t>
            </w:r>
          </w:p>
          <w:p w14:paraId="0E6BDE8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If Cell A ID IE is included in the provision request, then Cell A gNB shall, if support, broadcast the OD-SIB1 configuration in the indicated Cell A.</w:t>
            </w:r>
          </w:p>
          <w:p w14:paraId="5B43C95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528EE2B8" w14:textId="1BD31960"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o capture in the Class 2 procedure text:</w:t>
            </w:r>
          </w:p>
          <w:p w14:paraId="4E9C92D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A ID IE is present, this message indicates that the indicated Cell A has stopped the broadcasting. </w:t>
            </w:r>
          </w:p>
          <w:p w14:paraId="67B9644B"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If Cell A ID IE is not present, then all the Cell A(s) have stopped the broadcasting for the given NES Cell.</w:t>
            </w:r>
          </w:p>
          <w:p w14:paraId="4E49819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0F76F659" w14:textId="0C81478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The below proposals have no consensus, and we have agreed not to proceed.</w:t>
            </w:r>
          </w:p>
          <w:p w14:paraId="61D57FEF" w14:textId="6234D87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the “Update option/code point” in the class 1 message OD-SIB1 Configuration Provision Request.</w:t>
            </w:r>
          </w:p>
          <w:p w14:paraId="5699D83A"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Include multiple OD-SIB1 configurations in a REQUEST message (and partial success in RESPONSE message)</w:t>
            </w:r>
          </w:p>
          <w:p w14:paraId="67091231"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NES gNB-CU sends a list of the Cell List OD-SIB1 status to NES gNB-DU over F1.</w:t>
            </w:r>
          </w:p>
          <w:p w14:paraId="620BDBE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Cell A to NES Cell to have a list of Cell status in the class 2 update over Xn</w:t>
            </w:r>
          </w:p>
          <w:p w14:paraId="7C013C82"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Exchange OD-SIB1 provision capabilities</w:t>
            </w:r>
          </w:p>
          <w:p w14:paraId="567B3B84"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69475B90" w14:textId="31516C10" w:rsidR="00494824" w:rsidRPr="00494824" w:rsidRDefault="00494824" w:rsidP="0026256D">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If Cell A ID is included in the OD-SIB1 Configuration Provision Request message, then it shall be included in the OD-SIB1 Configuration Provision Response message</w:t>
            </w:r>
            <w:r w:rsidR="00292AF2">
              <w:rPr>
                <w:rFonts w:ascii="Calibri" w:hAnsi="Calibri" w:cs="Calibri"/>
                <w:b/>
                <w:color w:val="008000"/>
                <w:sz w:val="18"/>
                <w:lang w:eastAsia="en-US"/>
              </w:rPr>
              <w:t>. Capture this in specifications.</w:t>
            </w:r>
          </w:p>
          <w:p w14:paraId="04EF2072" w14:textId="77777777" w:rsidR="0026256D" w:rsidRPr="00CF0A17" w:rsidRDefault="0026256D" w:rsidP="0026256D">
            <w:pPr>
              <w:widowControl w:val="0"/>
              <w:spacing w:before="0" w:beforeAutospacing="0" w:after="60" w:line="276" w:lineRule="auto"/>
              <w:rPr>
                <w:rFonts w:ascii="Calibri" w:hAnsi="Calibri" w:cs="Calibri"/>
                <w:sz w:val="18"/>
                <w:lang w:eastAsia="en-US"/>
              </w:rPr>
            </w:pP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9B18BB">
                <w:rPr>
                  <w:rFonts w:ascii="Calibri" w:hAnsi="Calibri" w:cs="Calibri"/>
                  <w:sz w:val="18"/>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9B18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B18BB" w:rsidRPr="00621F18" w14:paraId="26109B0D" w14:textId="77777777" w:rsidTr="009B18B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04D5D30"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Agreements: it is agreed that the below proposals are not needed:</w:t>
            </w:r>
          </w:p>
          <w:p w14:paraId="32FC99D5"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PRACH adaptation: impact on Rel-19 additional PRACH resources on the legacy RACH optimization feature</w:t>
            </w:r>
          </w:p>
          <w:p w14:paraId="1FA65E58"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paging adaptation: the DU decides “paging energy saving mode” and informs the CU. gNB-DU informs the gNB-CU about not be transmitted Paging message over the air due to shortage of paging resources.</w:t>
            </w:r>
          </w:p>
          <w:p w14:paraId="4C7E0F4A"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p>
          <w:p w14:paraId="167F54BF" w14:textId="5E122382" w:rsidR="009B18BB" w:rsidRPr="009B18BB" w:rsidRDefault="009B18BB" w:rsidP="009B18BB">
            <w:pPr>
              <w:widowControl w:val="0"/>
              <w:spacing w:before="0" w:beforeAutospacing="0" w:after="60" w:line="276" w:lineRule="auto"/>
              <w:ind w:left="144" w:hanging="144"/>
              <w:rPr>
                <w:rFonts w:ascii="Calibri" w:hAnsi="Calibri" w:cs="Calibri"/>
                <w:b/>
                <w:color w:val="008000"/>
                <w:sz w:val="18"/>
                <w:lang w:eastAsia="en-US"/>
              </w:rPr>
            </w:pPr>
            <w:r w:rsidRPr="009B18BB">
              <w:rPr>
                <w:rFonts w:ascii="Calibri" w:hAnsi="Calibri" w:cs="Calibri"/>
                <w:b/>
                <w:color w:val="008000"/>
                <w:sz w:val="18"/>
                <w:lang w:eastAsia="en-US"/>
              </w:rPr>
              <w:t>Introduce new per-cell PEI adaptation indication over F1</w:t>
            </w:r>
            <w:r w:rsidR="00653D6D">
              <w:rPr>
                <w:rFonts w:ascii="Calibri" w:hAnsi="Calibri" w:cs="Calibri"/>
                <w:b/>
                <w:color w:val="008000"/>
                <w:sz w:val="18"/>
                <w:lang w:eastAsia="en-US"/>
              </w:rPr>
              <w:t xml:space="preserve"> and stage 2 description</w:t>
            </w:r>
          </w:p>
          <w:p w14:paraId="54CCC503"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CATT, ZTE, Nok: Agree with the proposal, aligns with RAN2 agreement</w:t>
            </w:r>
          </w:p>
          <w:p w14:paraId="273C9159"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p>
          <w:p w14:paraId="3342F776"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6232D2A" w14:textId="4095512B"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28_NetworkES</w:t>
            </w:r>
          </w:p>
          <w:p w14:paraId="624BD748" w14:textId="3EE2FB79"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TPs</w:t>
            </w:r>
          </w:p>
          <w:p w14:paraId="372DD549" w14:textId="39A30AD2"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44D62112" w14:textId="2473DFF1"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- 38.401 BL CR</w:t>
            </w:r>
          </w:p>
          <w:p w14:paraId="5E3C603D" w14:textId="584C5653" w:rsidR="00653D6D" w:rsidRDefault="00653D6D"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Conclude on open issues captured above</w:t>
            </w:r>
          </w:p>
          <w:p w14:paraId="5D1D93F6" w14:textId="4F3371B4" w:rsid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653D6D">
              <w:rPr>
                <w:rFonts w:ascii="Calibri" w:hAnsi="Calibri" w:cs="Calibri"/>
                <w:color w:val="000000"/>
                <w:sz w:val="18"/>
                <w:lang w:eastAsia="en-US"/>
              </w:rPr>
              <w:t>Ericsson</w:t>
            </w:r>
            <w:r>
              <w:rPr>
                <w:rFonts w:ascii="Calibri" w:hAnsi="Calibri" w:cs="Calibri"/>
                <w:color w:val="000000"/>
                <w:sz w:val="18"/>
                <w:lang w:eastAsia="en-US"/>
              </w:rPr>
              <w:t>)</w:t>
            </w:r>
          </w:p>
          <w:p w14:paraId="13E3D289" w14:textId="128EDA7F" w:rsidR="009B18BB" w:rsidRP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685"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3379D9" w14:paraId="6C3AB0B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B9B1E" w14:textId="5F0C6B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86" w:history="1">
              <w:r w:rsidRPr="003379D9">
                <w:rPr>
                  <w:rFonts w:ascii="Calibri" w:hAnsi="Calibri" w:cs="Calibri"/>
                  <w:sz w:val="18"/>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EBAC4E2" w14:textId="7A8899E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E982A6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draftCR</w:t>
            </w:r>
          </w:p>
          <w:p w14:paraId="3E1FFD06" w14:textId="302949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395A6DB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899BA6" w14:textId="3857A52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87" w:history="1">
              <w:r w:rsidRPr="003379D9">
                <w:rPr>
                  <w:rFonts w:ascii="Calibri" w:hAnsi="Calibri" w:cs="Calibri"/>
                  <w:sz w:val="18"/>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24F776" w14:textId="1567104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F6F334"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CR0157r4, TS 38.470 v18.5.0, Rel-19, Cat. B</w:t>
            </w:r>
          </w:p>
          <w:p w14:paraId="213640A3" w14:textId="7053B1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0B202791"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984550" w14:textId="2DB8A3C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88" w:history="1">
              <w:r w:rsidRPr="003379D9">
                <w:rPr>
                  <w:rFonts w:ascii="Calibri" w:hAnsi="Calibri" w:cs="Calibri"/>
                  <w:sz w:val="18"/>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A7F097" w14:textId="1F6FF305"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5D992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CR0056r1, TS 38.410 v18.3.0, Rel-19, Cat. B</w:t>
            </w:r>
          </w:p>
          <w:p w14:paraId="3CC5CB97" w14:textId="56DE204B"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AA475F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98203" w14:textId="2336CB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89" w:history="1">
              <w:r w:rsidRPr="003379D9">
                <w:rPr>
                  <w:rFonts w:ascii="Calibri" w:hAnsi="Calibri" w:cs="Calibri"/>
                  <w:sz w:val="18"/>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9D9F6E" w14:textId="08205CD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38.413) Introduction of low-power wake-up signal and receiver for NR (ZTE Corporation, Nokia, </w:t>
            </w:r>
            <w:r w:rsidRPr="003379D9">
              <w:rPr>
                <w:rFonts w:ascii="Calibri" w:hAnsi="Calibri" w:cs="Calibri"/>
                <w:sz w:val="18"/>
                <w:lang w:eastAsia="en-US"/>
              </w:rPr>
              <w:lastRenderedPageBreak/>
              <w:t>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DC7AA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lastRenderedPageBreak/>
              <w:t>CR1261r4, TS 38.413 v18.6.0, Rel-19, Cat. B</w:t>
            </w:r>
          </w:p>
          <w:p w14:paraId="34FA1FD8" w14:textId="3AEFCF4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3379D9" w14:paraId="7301808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C87BFC" w14:textId="5B17D95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90" w:history="1">
              <w:r w:rsidRPr="003379D9">
                <w:rPr>
                  <w:rFonts w:ascii="Calibri" w:hAnsi="Calibri" w:cs="Calibri"/>
                  <w:sz w:val="18"/>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940C6" w14:textId="3CF9D1B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143ED3B"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CR0051r1, TS 38.420 v18.1.0, Rel-19, Cat. B</w:t>
            </w:r>
          </w:p>
          <w:p w14:paraId="4B46B7AF" w14:textId="6D936AF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1D77B85"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993630" w14:textId="34C8664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91" w:history="1">
              <w:r w:rsidRPr="003379D9">
                <w:rPr>
                  <w:rFonts w:ascii="Calibri" w:hAnsi="Calibri" w:cs="Calibri"/>
                  <w:sz w:val="18"/>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C07F8B" w14:textId="070867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ADCAD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CR1341r9, TS 38.423 v18.6.0, Rel-19, Cat. B</w:t>
            </w:r>
          </w:p>
          <w:p w14:paraId="1BE9C280" w14:textId="1B06FEC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1785C426"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629B67" w14:textId="20F4B68E"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92" w:history="1">
              <w:r w:rsidRPr="003379D9">
                <w:rPr>
                  <w:rFonts w:ascii="Calibri" w:hAnsi="Calibri" w:cs="Calibri"/>
                  <w:sz w:val="18"/>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F0AA65" w14:textId="670C3A6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703969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CR1443r9, TS 38.473 v18.6.0, Rel-19, Cat. B</w:t>
            </w:r>
          </w:p>
          <w:p w14:paraId="795D9E10" w14:textId="3F95AB07"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694"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695"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696"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FB445"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0B9777F" w14:textId="6D873DA1" w:rsidR="00C37CEF" w:rsidRPr="00CF0A17" w:rsidRDefault="00C37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98" w:history="1">
              <w:r>
                <w:rPr>
                  <w:rStyle w:val="Hyperlink"/>
                  <w:rFonts w:ascii="Calibri" w:hAnsi="Calibri" w:cs="Calibri"/>
                  <w:sz w:val="18"/>
                  <w:lang w:eastAsia="en-US"/>
                </w:rPr>
                <w:t>R3-255877</w:t>
              </w:r>
            </w:hyperlink>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699"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700"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701"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702"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703"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704"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705"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A6B236"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F1383B9" w14:textId="5AF0588A" w:rsidR="00C37CEF" w:rsidRPr="00CF0A17" w:rsidRDefault="00C37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08" w:history="1">
              <w:r>
                <w:rPr>
                  <w:rStyle w:val="Hyperlink"/>
                  <w:rFonts w:ascii="Calibri" w:hAnsi="Calibri" w:cs="Calibri"/>
                  <w:sz w:val="18"/>
                  <w:lang w:eastAsia="en-US"/>
                </w:rPr>
                <w:t>R3-255879</w:t>
              </w:r>
            </w:hyperlink>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F70014"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4B29648" w14:textId="6BFA0702" w:rsidR="00C37CEF" w:rsidRPr="00CF0A17" w:rsidRDefault="00C37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10" w:history="1">
              <w:r>
                <w:rPr>
                  <w:rStyle w:val="Hyperlink"/>
                  <w:rFonts w:ascii="Calibri" w:hAnsi="Calibri" w:cs="Calibri"/>
                  <w:sz w:val="18"/>
                  <w:lang w:eastAsia="en-US"/>
                </w:rPr>
                <w:t>R3-255878</w:t>
              </w:r>
            </w:hyperlink>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379D9" w:rsidRPr="00621F18" w14:paraId="1C629826"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D5D7196"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paging capability loss issue:</w:t>
            </w:r>
          </w:p>
          <w:p w14:paraId="14DB6994"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whether the NG-RAN node can check with any UE Radio Capability paging feature is missing in the current work.</w:t>
            </w:r>
          </w:p>
          <w:p w14:paraId="406DFD53" w14:textId="1C3E0EAA"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Nok: similar views with HW. Check with SA2 solution first.</w:t>
            </w:r>
          </w:p>
          <w:p w14:paraId="569C3996"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CMCC, E///: CMCC CR provides one solution.</w:t>
            </w:r>
          </w:p>
          <w:p w14:paraId="425A0091"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CMCC CR only refers to SA2 spec.</w:t>
            </w:r>
          </w:p>
          <w:p w14:paraId="6DD020AB"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whether the NG-RAN node can check with any UE Radio Capability paging feature is missing in the current work.</w:t>
            </w:r>
          </w:p>
          <w:p w14:paraId="6F41977E"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Discuss VDF optimization solutions.</w:t>
            </w:r>
          </w:p>
          <w:p w14:paraId="1EAC513A"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Draft the LS to SA2 on the above issue.</w:t>
            </w:r>
          </w:p>
          <w:p w14:paraId="4B34B1EB" w14:textId="085FFE20"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CATT: For some case, SA2 potential solution cannot solve the issue totally.</w:t>
            </w:r>
          </w:p>
          <w:p w14:paraId="3F9A70A5" w14:textId="65A4D32F"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ZTE: SA2 potential solution cannot apply for RRC_IDLE mode UE.</w:t>
            </w:r>
          </w:p>
          <w:p w14:paraId="22E02F7A" w14:textId="7F46AFCD"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VDF: cannot agree with ZTE.</w:t>
            </w:r>
          </w:p>
          <w:p w14:paraId="24DA4B4E" w14:textId="77777777" w:rsid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p>
          <w:p w14:paraId="0D8A2461" w14:textId="55D343BB" w:rsidR="003379D9" w:rsidRP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r w:rsidRPr="003379D9">
              <w:rPr>
                <w:rFonts w:ascii="Calibri" w:hAnsi="Calibri" w:cs="Calibri"/>
                <w:b/>
                <w:color w:val="008000"/>
                <w:sz w:val="18"/>
                <w:lang w:eastAsia="en-US"/>
              </w:rPr>
              <w:t>The range of CN based subgroup ID in NG/Xn/F1 message is 0.. 30.</w:t>
            </w:r>
          </w:p>
          <w:p w14:paraId="07A2548A"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NTT: RAN3 understand that AMF consider no to use the common codepoint for different PO per LO as defined in 38.213 while assign the CN based subgroup ID.</w:t>
            </w:r>
          </w:p>
          <w:p w14:paraId="7991E78E"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Further Extended UE Identity Index Value IE is used in case that LP-WUS is used regardless of the use of eDRX/PEI.</w:t>
            </w:r>
          </w:p>
          <w:p w14:paraId="6D6D1FFB"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Further Extended UE Identity Index Value IE is sent with Extended UE Identity Index Value IE if sending node does not know receiving node’s capability of R19 IEs.</w:t>
            </w:r>
          </w:p>
          <w:p w14:paraId="7E1AD506" w14:textId="666B3373" w:rsidR="003379D9" w:rsidRDefault="003379D9" w:rsidP="003379D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B9CBC7" w14:textId="6BD9F58F"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LPWUS</w:t>
            </w:r>
          </w:p>
          <w:p w14:paraId="7C861E64" w14:textId="2FD6F9A1" w:rsidR="003379D9" w:rsidRP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3379D9">
              <w:rPr>
                <w:rFonts w:ascii="Calibri" w:hAnsi="Calibri" w:cs="Calibri"/>
                <w:b/>
                <w:color w:val="FF00FF"/>
                <w:sz w:val="18"/>
                <w:lang w:eastAsia="en-US"/>
              </w:rPr>
              <w:t>Check with the above issue and draft the LS(s) to SA2.</w:t>
            </w:r>
          </w:p>
          <w:p w14:paraId="2A1454FD" w14:textId="4048F02B"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3379D9">
              <w:rPr>
                <w:rFonts w:ascii="Calibri" w:hAnsi="Calibri" w:cs="Calibri"/>
                <w:b/>
                <w:color w:val="FF00FF"/>
                <w:sz w:val="18"/>
                <w:lang w:eastAsia="en-US"/>
              </w:rPr>
              <w:t>- capture the agreement in the TPs and check with CRs.</w:t>
            </w:r>
          </w:p>
          <w:p w14:paraId="05583FC3" w14:textId="7548833E" w:rsidR="003379D9" w:rsidRDefault="003379D9" w:rsidP="003379D9">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(NTT Docomo)</w:t>
            </w:r>
          </w:p>
          <w:p w14:paraId="48FB8E93" w14:textId="3EF52D73"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Summary of offline disc in</w:t>
            </w:r>
            <w:r>
              <w:rPr>
                <w:rFonts w:ascii="Calibri" w:hAnsi="Calibri" w:cs="Calibri"/>
                <w:sz w:val="18"/>
                <w:lang w:eastAsia="en-US"/>
              </w:rPr>
              <w:t xml:space="preserve"> </w:t>
            </w:r>
            <w:hyperlink r:id="rId722" w:history="1">
              <w:r>
                <w:rPr>
                  <w:rStyle w:val="Hyperlink"/>
                  <w:rFonts w:ascii="Calibri" w:hAnsi="Calibri" w:cs="Calibri"/>
                  <w:sz w:val="18"/>
                  <w:lang w:eastAsia="en-US"/>
                </w:rPr>
                <w:t>R3-255828</w:t>
              </w:r>
            </w:hyperlink>
          </w:p>
          <w:p w14:paraId="78FCFC29" w14:textId="2D90AADC" w:rsidR="003379D9" w:rsidRPr="00CF0A17" w:rsidRDefault="00C37CEF" w:rsidP="000B23B8">
            <w:pPr>
              <w:widowControl w:val="0"/>
              <w:spacing w:before="0" w:beforeAutospacing="0" w:after="60" w:line="276" w:lineRule="auto"/>
              <w:ind w:left="144" w:hanging="144"/>
              <w:rPr>
                <w:rFonts w:ascii="Calibri" w:hAnsi="Calibri" w:cs="Calibri"/>
                <w:sz w:val="18"/>
                <w:lang w:eastAsia="en-US"/>
              </w:rPr>
            </w:pPr>
            <w:r w:rsidRPr="00C37CEF">
              <w:rPr>
                <w:rFonts w:ascii="Calibri" w:hAnsi="Calibri" w:cs="Calibri"/>
                <w:sz w:val="18"/>
                <w:lang w:eastAsia="en-US"/>
              </w:rPr>
              <w:t>LS on allocation of CN assigned subgroup ID for LP-WUS</w:t>
            </w:r>
            <w:r>
              <w:rPr>
                <w:rFonts w:ascii="Calibri" w:hAnsi="Calibri" w:cs="Calibri"/>
                <w:sz w:val="18"/>
                <w:lang w:eastAsia="en-US"/>
              </w:rPr>
              <w:t xml:space="preserve"> in </w:t>
            </w:r>
            <w:hyperlink r:id="rId723" w:history="1">
              <w:r>
                <w:rPr>
                  <w:rStyle w:val="Hyperlink"/>
                  <w:rFonts w:ascii="Calibri" w:hAnsi="Calibri" w:cs="Calibri"/>
                  <w:sz w:val="18"/>
                  <w:lang w:eastAsia="en-US"/>
                </w:rPr>
                <w:t>R3-255880</w:t>
              </w:r>
            </w:hyperlink>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724"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25"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26"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27"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28"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29"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30"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32"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33"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34"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26B17E93" w:rsidR="00FB29CA" w:rsidRPr="00ED0A4C" w:rsidRDefault="00806659"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ECACC"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6E9162D" w14:textId="3E287EFE" w:rsidR="00806659" w:rsidRPr="00CF0A17" w:rsidRDefault="00806659"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36" w:history="1">
              <w:r>
                <w:rPr>
                  <w:rStyle w:val="Hyperlink"/>
                  <w:rFonts w:ascii="Calibri" w:hAnsi="Calibri" w:cs="Calibri"/>
                  <w:sz w:val="18"/>
                  <w:lang w:eastAsia="en-US"/>
                </w:rPr>
                <w:t>R3-255846</w:t>
              </w:r>
            </w:hyperlink>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8"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BD3A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2E4F203" w14:textId="770A71FD" w:rsidR="00B037D4" w:rsidRPr="00CF0A17" w:rsidRDefault="00B037D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48" w:history="1">
              <w:r>
                <w:rPr>
                  <w:rStyle w:val="Hyperlink"/>
                  <w:rFonts w:ascii="Calibri" w:hAnsi="Calibri" w:cs="Calibri"/>
                  <w:sz w:val="18"/>
                  <w:lang w:eastAsia="en-US"/>
                </w:rPr>
                <w:t>R3-255847</w:t>
              </w:r>
            </w:hyperlink>
            <w:r>
              <w:rPr>
                <w:rFonts w:ascii="Calibri" w:hAnsi="Calibri" w:cs="Calibri"/>
                <w:sz w:val="18"/>
                <w:lang w:eastAsia="en-US"/>
              </w:rPr>
              <w:t xml:space="preserve"> </w:t>
            </w:r>
            <w:r w:rsidRPr="00B037D4">
              <w:rPr>
                <w:rFonts w:ascii="Calibri" w:hAnsi="Calibri" w:cs="Calibri"/>
                <w:sz w:val="18"/>
                <w:lang w:eastAsia="en-US"/>
              </w:rPr>
              <w:t>(TP to BLCR of TS38.473) on CLI handling</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0865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6B7BBFC" w14:textId="2371188D" w:rsidR="00721FF6" w:rsidRPr="00CF0A17" w:rsidRDefault="00721FF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53" w:history="1">
              <w:r w:rsidR="00B037D4">
                <w:rPr>
                  <w:rStyle w:val="Hyperlink"/>
                  <w:rFonts w:ascii="Calibri" w:hAnsi="Calibri" w:cs="Calibri"/>
                  <w:sz w:val="18"/>
                  <w:lang w:eastAsia="en-US"/>
                </w:rPr>
                <w:t>R3-255848</w:t>
              </w:r>
            </w:hyperlink>
            <w:r w:rsidR="00B037D4">
              <w:rPr>
                <w:rFonts w:ascii="Calibri" w:hAnsi="Calibri" w:cs="Calibri"/>
                <w:sz w:val="18"/>
                <w:lang w:eastAsia="en-US"/>
              </w:rPr>
              <w:t xml:space="preserve"> </w:t>
            </w:r>
            <w:r w:rsidR="00B037D4" w:rsidRPr="00B037D4">
              <w:rPr>
                <w:rFonts w:ascii="Calibri" w:hAnsi="Calibri" w:cs="Calibri"/>
                <w:sz w:val="18"/>
                <w:lang w:eastAsia="en-US"/>
              </w:rPr>
              <w:t>(TP to TS 38.401 BL CR) Introduction of SBFD</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information exchange for SBFD (ZTE </w:t>
            </w:r>
            <w:r w:rsidRPr="00CF0A17">
              <w:rPr>
                <w:rFonts w:ascii="Calibri" w:hAnsi="Calibri" w:cs="Calibri"/>
                <w:sz w:val="18"/>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BA13A" w14:textId="77777777" w:rsidR="00304690"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D0EC5DD" w14:textId="16527920" w:rsidR="0007285B" w:rsidRPr="00CF0A17" w:rsidRDefault="0007285B"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58" w:history="1">
              <w:r>
                <w:rPr>
                  <w:rStyle w:val="Hyperlink"/>
                  <w:rFonts w:ascii="Calibri" w:hAnsi="Calibri" w:cs="Calibri"/>
                  <w:sz w:val="18"/>
                  <w:lang w:eastAsia="en-US"/>
                </w:rPr>
                <w:t>R3-255845</w:t>
              </w:r>
            </w:hyperlink>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13B21191" w14:textId="15414C41" w:rsidR="00A47CF3" w:rsidRDefault="00A47CF3" w:rsidP="0062463A">
            <w:pPr>
              <w:widowControl w:val="0"/>
              <w:spacing w:before="0" w:beforeAutospacing="0" w:after="60" w:line="276" w:lineRule="auto"/>
              <w:rPr>
                <w:rFonts w:ascii="Calibri" w:hAnsi="Calibri" w:cs="Calibri"/>
                <w:color w:val="000000"/>
                <w:sz w:val="18"/>
                <w:lang w:eastAsia="en-US"/>
              </w:rPr>
            </w:pPr>
            <w:r w:rsidRPr="00A47CF3">
              <w:rPr>
                <w:rFonts w:ascii="Calibri" w:hAnsi="Calibri" w:cs="Calibri"/>
                <w:color w:val="000000"/>
                <w:sz w:val="18"/>
                <w:lang w:eastAsia="en-US"/>
              </w:rPr>
              <w:t>S</w:t>
            </w:r>
            <w:r>
              <w:rPr>
                <w:rFonts w:ascii="Calibri" w:hAnsi="Calibri" w:cs="Calibri"/>
                <w:color w:val="000000"/>
                <w:sz w:val="18"/>
                <w:lang w:eastAsia="en-US"/>
              </w:rPr>
              <w:t xml:space="preserve">ummary of offline disc in </w:t>
            </w:r>
            <w:hyperlink r:id="rId759" w:history="1">
              <w:r>
                <w:rPr>
                  <w:rStyle w:val="Hyperlink"/>
                  <w:rFonts w:ascii="Calibri" w:hAnsi="Calibri" w:cs="Calibri"/>
                  <w:sz w:val="18"/>
                  <w:lang w:eastAsia="en-US"/>
                </w:rPr>
                <w:t>R3-255851</w:t>
              </w:r>
            </w:hyperlink>
          </w:p>
          <w:p w14:paraId="668E2FB3" w14:textId="77777777" w:rsidR="0007285B" w:rsidRDefault="0007285B" w:rsidP="0062463A">
            <w:pPr>
              <w:widowControl w:val="0"/>
              <w:spacing w:before="0" w:beforeAutospacing="0" w:after="60" w:line="276" w:lineRule="auto"/>
              <w:rPr>
                <w:rFonts w:ascii="Calibri" w:hAnsi="Calibri" w:cs="Calibri"/>
                <w:color w:val="000000"/>
                <w:sz w:val="18"/>
                <w:lang w:eastAsia="en-US"/>
              </w:rPr>
            </w:pPr>
          </w:p>
          <w:p w14:paraId="323A9544" w14:textId="026A573C" w:rsidR="0007285B" w:rsidRDefault="0007285B" w:rsidP="0062463A">
            <w:pPr>
              <w:widowControl w:val="0"/>
              <w:spacing w:before="0" w:beforeAutospacing="0" w:after="60" w:line="276" w:lineRule="auto"/>
              <w:rPr>
                <w:rFonts w:ascii="Calibri" w:hAnsi="Calibri" w:cs="Calibri"/>
                <w:color w:val="000000"/>
                <w:sz w:val="18"/>
                <w:lang w:eastAsia="en-US"/>
              </w:rPr>
            </w:pPr>
            <w:r w:rsidRPr="0007285B">
              <w:rPr>
                <w:rFonts w:ascii="Calibri" w:hAnsi="Calibri" w:cs="Calibri"/>
                <w:color w:val="000000"/>
                <w:sz w:val="18"/>
                <w:lang w:eastAsia="en-US"/>
              </w:rPr>
              <w:t>(TP to TS 38.420 BL CR) Introduction of SBFD</w:t>
            </w:r>
            <w:r>
              <w:rPr>
                <w:rFonts w:ascii="Calibri" w:hAnsi="Calibri" w:cs="Calibri"/>
                <w:color w:val="000000"/>
                <w:sz w:val="18"/>
                <w:lang w:eastAsia="en-US"/>
              </w:rPr>
              <w:t xml:space="preserve"> in </w:t>
            </w:r>
            <w:hyperlink r:id="rId760" w:history="1">
              <w:r>
                <w:rPr>
                  <w:rStyle w:val="Hyperlink"/>
                  <w:rFonts w:ascii="Calibri" w:hAnsi="Calibri" w:cs="Calibri"/>
                  <w:sz w:val="18"/>
                  <w:lang w:eastAsia="en-US"/>
                </w:rPr>
                <w:t>R3-255849</w:t>
              </w:r>
            </w:hyperlink>
          </w:p>
          <w:p w14:paraId="56A97E53" w14:textId="23CBBC7D" w:rsidR="0007285B" w:rsidRPr="0062463A" w:rsidRDefault="0007285B" w:rsidP="0062463A">
            <w:pPr>
              <w:widowControl w:val="0"/>
              <w:spacing w:before="0" w:beforeAutospacing="0" w:after="60" w:line="276" w:lineRule="auto"/>
              <w:rPr>
                <w:rFonts w:ascii="Calibri" w:hAnsi="Calibri" w:cs="Calibri"/>
                <w:color w:val="000000"/>
                <w:sz w:val="18"/>
                <w:lang w:eastAsia="en-US"/>
              </w:rPr>
            </w:pPr>
            <w:r w:rsidRPr="0007285B">
              <w:rPr>
                <w:rFonts w:ascii="Calibri" w:hAnsi="Calibri" w:cs="Calibri"/>
                <w:color w:val="000000"/>
                <w:sz w:val="18"/>
                <w:lang w:eastAsia="en-US"/>
              </w:rPr>
              <w:lastRenderedPageBreak/>
              <w:t>(TP to TS 38.470 BL CR) Introduction of SBFD</w:t>
            </w:r>
            <w:r>
              <w:rPr>
                <w:rFonts w:ascii="Calibri" w:hAnsi="Calibri" w:cs="Calibri"/>
                <w:color w:val="000000"/>
                <w:sz w:val="18"/>
                <w:lang w:eastAsia="en-US"/>
              </w:rPr>
              <w:t xml:space="preserve"> in </w:t>
            </w:r>
            <w:hyperlink r:id="rId761" w:history="1">
              <w:r>
                <w:rPr>
                  <w:rStyle w:val="Hyperlink"/>
                  <w:rFonts w:ascii="Calibri" w:hAnsi="Calibri" w:cs="Calibri"/>
                  <w:sz w:val="18"/>
                  <w:lang w:eastAsia="en-US"/>
                </w:rPr>
                <w:t>R3-255850</w:t>
              </w:r>
            </w:hyperlink>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7E434435" w14:textId="0A99BC7D" w:rsidR="00162AF1" w:rsidRDefault="003A7FCE" w:rsidP="007A0D7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Summary of offline disc in </w:t>
            </w:r>
            <w:hyperlink r:id="rId762" w:history="1">
              <w:r>
                <w:rPr>
                  <w:rStyle w:val="Hyperlink"/>
                  <w:rFonts w:ascii="Calibri" w:hAnsi="Calibri" w:cs="Calibri"/>
                  <w:sz w:val="18"/>
                  <w:lang w:eastAsia="en-US"/>
                </w:rPr>
                <w:t>R3-255854</w:t>
              </w:r>
            </w:hyperlink>
          </w:p>
          <w:p w14:paraId="07BF574B" w14:textId="77777777" w:rsidR="003A7FCE" w:rsidRDefault="003A7FCE" w:rsidP="007A0D73">
            <w:pPr>
              <w:widowControl w:val="0"/>
              <w:spacing w:before="0" w:beforeAutospacing="0" w:after="60" w:line="276" w:lineRule="auto"/>
              <w:rPr>
                <w:rFonts w:ascii="Calibri" w:hAnsi="Calibri" w:cs="Calibri"/>
                <w:sz w:val="18"/>
                <w:lang w:eastAsia="en-US"/>
              </w:rPr>
            </w:pPr>
          </w:p>
          <w:p w14:paraId="594601D4" w14:textId="5BED663D" w:rsidR="003A7FCE" w:rsidRDefault="003A7FCE" w:rsidP="007A0D73">
            <w:pPr>
              <w:widowControl w:val="0"/>
              <w:spacing w:before="0" w:beforeAutospacing="0" w:after="60" w:line="276" w:lineRule="auto"/>
              <w:rPr>
                <w:rFonts w:ascii="Calibri" w:hAnsi="Calibri" w:cs="Calibri"/>
                <w:sz w:val="18"/>
                <w:lang w:eastAsia="en-US"/>
              </w:rPr>
            </w:pPr>
            <w:r w:rsidRPr="003A7FCE">
              <w:rPr>
                <w:rFonts w:ascii="Calibri" w:hAnsi="Calibri" w:cs="Calibri"/>
                <w:sz w:val="18"/>
                <w:lang w:eastAsia="en-US"/>
              </w:rPr>
              <w:t>(TP to BLCR to TS38.423 for SBFD) exchange of SRS resource configurations</w:t>
            </w:r>
            <w:r>
              <w:rPr>
                <w:rFonts w:ascii="Calibri" w:hAnsi="Calibri" w:cs="Calibri"/>
                <w:sz w:val="18"/>
                <w:lang w:eastAsia="en-US"/>
              </w:rPr>
              <w:t xml:space="preserve"> in </w:t>
            </w:r>
            <w:hyperlink r:id="rId763" w:history="1">
              <w:r>
                <w:rPr>
                  <w:rStyle w:val="Hyperlink"/>
                  <w:rFonts w:ascii="Calibri" w:hAnsi="Calibri" w:cs="Calibri"/>
                  <w:sz w:val="18"/>
                  <w:lang w:eastAsia="en-US"/>
                </w:rPr>
                <w:t>R3-255855</w:t>
              </w:r>
            </w:hyperlink>
          </w:p>
          <w:p w14:paraId="0C872A2B" w14:textId="3E13C751" w:rsidR="003A7FCE" w:rsidRPr="00CF0A17" w:rsidRDefault="003A7FCE" w:rsidP="007A0D73">
            <w:pPr>
              <w:widowControl w:val="0"/>
              <w:spacing w:before="0" w:beforeAutospacing="0" w:after="60" w:line="276" w:lineRule="auto"/>
              <w:rPr>
                <w:rFonts w:ascii="Calibri" w:hAnsi="Calibri" w:cs="Calibri"/>
                <w:sz w:val="18"/>
                <w:lang w:eastAsia="en-US"/>
              </w:rPr>
            </w:pPr>
            <w:r w:rsidRPr="003A7FCE">
              <w:rPr>
                <w:rFonts w:ascii="Calibri" w:hAnsi="Calibri" w:cs="Calibri"/>
                <w:sz w:val="18"/>
                <w:lang w:eastAsia="en-US"/>
              </w:rPr>
              <w:t>(TP to BL CR for 38.473) exchange of SRS resource configuartions</w:t>
            </w:r>
            <w:r>
              <w:rPr>
                <w:rFonts w:ascii="Calibri" w:hAnsi="Calibri" w:cs="Calibri"/>
                <w:sz w:val="18"/>
                <w:lang w:eastAsia="en-US"/>
              </w:rPr>
              <w:t xml:space="preserve"> in </w:t>
            </w:r>
            <w:hyperlink r:id="rId764" w:history="1">
              <w:r>
                <w:rPr>
                  <w:rStyle w:val="Hyperlink"/>
                  <w:rFonts w:ascii="Calibri" w:hAnsi="Calibri" w:cs="Calibri"/>
                  <w:sz w:val="18"/>
                  <w:lang w:eastAsia="en-US"/>
                </w:rPr>
                <w:t>R3-255856</w:t>
              </w:r>
            </w:hyperlink>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765"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8"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lastRenderedPageBreak/>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773"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774"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75"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76"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0DD8D54" w14:textId="77777777" w:rsidR="00795A14"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p w14:paraId="32742ACE" w14:textId="51A4A710" w:rsidR="000F7557" w:rsidRPr="00CF0A17" w:rsidRDefault="000F755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78" w:history="1">
              <w:r>
                <w:rPr>
                  <w:rStyle w:val="Hyperlink"/>
                  <w:rFonts w:ascii="Calibri" w:hAnsi="Calibri" w:cs="Calibri"/>
                  <w:sz w:val="18"/>
                  <w:lang w:eastAsia="en-US"/>
                </w:rPr>
                <w:t>R3-255823</w:t>
              </w:r>
            </w:hyperlink>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53817D5" w14:textId="77777777" w:rsidR="00795A14"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F1AP mirror of 5572, should be aligned with NRPPa</w:t>
            </w:r>
          </w:p>
          <w:p w14:paraId="05A62DAB" w14:textId="4746FC5E" w:rsidR="004C3417" w:rsidRPr="00CF0A17" w:rsidRDefault="004C341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80" w:history="1">
              <w:r>
                <w:rPr>
                  <w:rStyle w:val="Hyperlink"/>
                  <w:rFonts w:ascii="Calibri" w:hAnsi="Calibri" w:cs="Calibri"/>
                  <w:sz w:val="18"/>
                  <w:lang w:eastAsia="en-US"/>
                </w:rPr>
                <w:t>R3-255813</w:t>
              </w:r>
            </w:hyperlink>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rsidRPr="00CC657F">
              <w:fldChar w:fldCharType="begin"/>
            </w:r>
            <w:r w:rsidRPr="00CC657F">
              <w:instrText>HYPERLINK "file:///C:\\Users\\q12059\\Documents\\3GPP%20RAN3\\RAN3%20Meetings\\RAN3_129%20(Aug%202025,%20Bangalore)\\Docs\\R3-255160.zip"</w:instrText>
            </w:r>
            <w:r w:rsidRPr="00CC657F">
              <w:fldChar w:fldCharType="separate"/>
            </w:r>
            <w:r w:rsidRPr="00CC657F">
              <w:rPr>
                <w:rFonts w:ascii="Calibri" w:hAnsi="Calibri" w:cs="Calibri"/>
                <w:sz w:val="18"/>
                <w:lang w:eastAsia="en-US"/>
              </w:rPr>
              <w:t>R3-255160</w:t>
            </w:r>
            <w:r w:rsidRPr="00CC657F">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D0DE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7E9BE22" w14:textId="642BF7DE" w:rsidR="00CC657F" w:rsidRPr="00CF0A17" w:rsidRDefault="00CC657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taking into account other 38.305 TPs</w:t>
            </w:r>
          </w:p>
          <w:p w14:paraId="08BE36D2" w14:textId="513D3600"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Figure should be updated to reflect up to N number of gNGs</w:t>
            </w:r>
          </w:p>
          <w:p w14:paraId="7C764432" w14:textId="182B2840" w:rsidR="004B5EDB" w:rsidRPr="004B5EDB" w:rsidRDefault="004B5EDB" w:rsidP="004B5ED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783" w:history="1">
              <w:r>
                <w:rPr>
                  <w:rStyle w:val="Hyperlink"/>
                  <w:rFonts w:ascii="Calibri" w:hAnsi="Calibri" w:cs="Calibri"/>
                  <w:sz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TS 38.305 &amp; TP for BL CR to TS 38.455] </w:t>
            </w:r>
            <w:r w:rsidRPr="00CF0A17">
              <w:rPr>
                <w:rFonts w:ascii="Calibri" w:hAnsi="Calibri" w:cs="Calibri"/>
                <w:sz w:val="18"/>
                <w:lang w:eastAsia="en-US"/>
              </w:rPr>
              <w:lastRenderedPageBreak/>
              <w:t>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6"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7"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071A6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2B73108" w14:textId="4937BD6C"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90" w:history="1">
              <w:r>
                <w:rPr>
                  <w:rStyle w:val="Hyperlink"/>
                  <w:rFonts w:ascii="Calibri" w:hAnsi="Calibri" w:cs="Calibri"/>
                  <w:sz w:val="18"/>
                  <w:lang w:eastAsia="en-US"/>
                </w:rPr>
                <w:t>R3-255873</w:t>
              </w:r>
            </w:hyperlink>
            <w:r>
              <w:rPr>
                <w:rFonts w:ascii="Calibri" w:hAnsi="Calibri" w:cs="Calibri"/>
                <w:sz w:val="18"/>
                <w:lang w:eastAsia="en-US"/>
              </w:rPr>
              <w:t xml:space="preserve"> </w:t>
            </w:r>
            <w:r w:rsidRPr="004F6FB0">
              <w:rPr>
                <w:rFonts w:ascii="Calibri" w:hAnsi="Calibri" w:cs="Calibri"/>
                <w:sz w:val="18"/>
                <w:lang w:eastAsia="en-US"/>
              </w:rPr>
              <w:t>(TP to NRPPa BL CR): Support of Case 3a remaining issue</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2"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3"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4"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5"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6"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7"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8"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9"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0"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593D4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p w14:paraId="318F3979" w14:textId="182E3140"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01" w:history="1">
              <w:r>
                <w:rPr>
                  <w:rStyle w:val="Hyperlink"/>
                  <w:rFonts w:ascii="Calibri" w:hAnsi="Calibri" w:cs="Calibri"/>
                  <w:sz w:val="18"/>
                  <w:lang w:eastAsia="en-US"/>
                </w:rPr>
                <w:t>R3-255825</w:t>
              </w:r>
            </w:hyperlink>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2"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23981"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803"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"LoS/NLoS indicator" can also be a gNB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In a POSITIONING DATA COLLECTION REPORT message, a LMF can provide the LoS/NLoS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lastRenderedPageBreak/>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Supported But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04"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05"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06"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07"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03A3"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p w14:paraId="3AF5D2A0" w14:textId="7E7C5B0A" w:rsidR="000F7557" w:rsidRPr="00CF0A17" w:rsidRDefault="000F755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08" w:history="1">
              <w:r>
                <w:rPr>
                  <w:rStyle w:val="Hyperlink"/>
                  <w:rFonts w:ascii="Calibri" w:hAnsi="Calibri" w:cs="Calibri"/>
                  <w:sz w:val="18"/>
                  <w:lang w:eastAsia="en-US"/>
                </w:rPr>
                <w:t>R3-255824</w:t>
              </w:r>
            </w:hyperlink>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09"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10"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811"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A51B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A51B6C" w14:paraId="1C7ABFF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446D05" w14:textId="49B5706F"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12" w:history="1">
              <w:r w:rsidRPr="00A51B6C">
                <w:rPr>
                  <w:rFonts w:ascii="Calibri" w:hAnsi="Calibri" w:cs="Calibri"/>
                  <w:sz w:val="18"/>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174BE8" w14:textId="50A7232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B07DF9"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draftCR</w:t>
            </w:r>
          </w:p>
          <w:p w14:paraId="66C7DD1E" w14:textId="2BBE0C2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CDE3715"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5B3B29" w14:textId="75779A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13" w:history="1">
              <w:r w:rsidRPr="00A51B6C">
                <w:rPr>
                  <w:rFonts w:ascii="Calibri" w:hAnsi="Calibri" w:cs="Calibri"/>
                  <w:sz w:val="18"/>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F98569" w14:textId="086DB381"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90C485"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CR0171r3, TS 37.483 v18.5.0, Rel-19, Cat. B</w:t>
            </w:r>
          </w:p>
          <w:p w14:paraId="5E7FEE1A" w14:textId="0F4FD29D"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4ACB28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B6FF1B3" w14:textId="1B7AED2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14" w:history="1">
              <w:r w:rsidRPr="00A51B6C">
                <w:rPr>
                  <w:rFonts w:ascii="Calibri" w:hAnsi="Calibri" w:cs="Calibri"/>
                  <w:sz w:val="18"/>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98300E" w14:textId="55E872AA"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38.300) Support of XR enhancements (Nokia, </w:t>
            </w:r>
            <w:r w:rsidRPr="00A51B6C">
              <w:rPr>
                <w:rFonts w:ascii="Calibri" w:hAnsi="Calibri" w:cs="Calibri"/>
                <w:sz w:val="18"/>
                <w:lang w:eastAsia="en-US"/>
              </w:rPr>
              <w:lastRenderedPageBreak/>
              <w:t>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F7F02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lastRenderedPageBreak/>
              <w:t>draftCR</w:t>
            </w:r>
          </w:p>
          <w:p w14:paraId="09783C44" w14:textId="1580608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A51B6C" w14:paraId="404D56BD"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F52DF9" w14:textId="68EF0B2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15" w:history="1">
              <w:r w:rsidRPr="00A51B6C">
                <w:rPr>
                  <w:rFonts w:ascii="Calibri" w:hAnsi="Calibri" w:cs="Calibri"/>
                  <w:sz w:val="18"/>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F1499A" w14:textId="358BB05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AE225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CR1282r3, TS 38.413 v18.6.0, Rel-19, Cat. B</w:t>
            </w:r>
          </w:p>
          <w:p w14:paraId="04A16FDE" w14:textId="2732303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5D2820AB"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DF2BE9" w14:textId="4145FD70"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16" w:history="1">
              <w:r w:rsidRPr="00A51B6C">
                <w:rPr>
                  <w:rFonts w:ascii="Calibri" w:hAnsi="Calibri" w:cs="Calibri"/>
                  <w:sz w:val="18"/>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A48FB0" w14:textId="3518845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DA1B9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CR0056r3, TS 38.415 v18.2.0, Rel-19, Cat. B</w:t>
            </w:r>
          </w:p>
          <w:p w14:paraId="4529517E" w14:textId="2800BB74"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3DD73CF9"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43B649" w14:textId="783D526E"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17" w:history="1">
              <w:r w:rsidRPr="00A51B6C">
                <w:rPr>
                  <w:rFonts w:ascii="Calibri" w:hAnsi="Calibri" w:cs="Calibri"/>
                  <w:sz w:val="18"/>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B4CFC9" w14:textId="63904BE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977B3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CR1269r14, TS 38.423 v18.6.0, Rel-19, Cat. B</w:t>
            </w:r>
          </w:p>
          <w:p w14:paraId="0F940D84" w14:textId="569C9AE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1547287F"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D9561B" w14:textId="40B84453"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18" w:history="1">
              <w:r w:rsidRPr="00A51B6C">
                <w:rPr>
                  <w:rFonts w:ascii="Calibri" w:hAnsi="Calibri" w:cs="Calibri"/>
                  <w:sz w:val="18"/>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C92631" w14:textId="7821F3C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616B86"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CR0156r10, TS 38.425 v18.1.0, Rel-19, Cat. B</w:t>
            </w:r>
          </w:p>
          <w:p w14:paraId="1DCB2495" w14:textId="6D2FAF11"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DB256EC"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2FFF26" w14:textId="0373598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19" w:history="1">
              <w:r w:rsidRPr="00A51B6C">
                <w:rPr>
                  <w:rFonts w:ascii="Calibri" w:hAnsi="Calibri" w:cs="Calibri"/>
                  <w:sz w:val="18"/>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5C4D24" w14:textId="7B3DF53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842BBE"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CR1485r7, TS 38.473 v18.6.0, Rel-19, Cat. B</w:t>
            </w:r>
          </w:p>
          <w:p w14:paraId="6D082CFA" w14:textId="137C1CCE"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20" w:history="1">
              <w:r w:rsidRPr="00A51B6C">
                <w:rPr>
                  <w:rFonts w:ascii="Calibri" w:hAnsi="Calibri" w:cs="Calibri"/>
                  <w:sz w:val="18"/>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463B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25535" w14:textId="0B33A526" w:rsidR="00A51B6C" w:rsidRPr="00CF0A17" w:rsidRDefault="00A51B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1"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2"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823"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4"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5"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6"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37AD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6360170" w14:textId="36E323AE"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27" w:history="1">
              <w:r>
                <w:rPr>
                  <w:rStyle w:val="Hyperlink"/>
                  <w:rFonts w:ascii="Calibri" w:hAnsi="Calibri" w:cs="Calibri"/>
                  <w:sz w:val="18"/>
                  <w:lang w:eastAsia="en-US"/>
                </w:rPr>
                <w:t>R3-255869</w:t>
              </w:r>
            </w:hyperlink>
            <w:r>
              <w:rPr>
                <w:rFonts w:ascii="Calibri" w:hAnsi="Calibri" w:cs="Calibri"/>
                <w:sz w:val="18"/>
                <w:lang w:eastAsia="en-US"/>
              </w:rPr>
              <w:t xml:space="preserve"> </w:t>
            </w:r>
            <w:r w:rsidRPr="004F6FB0">
              <w:rPr>
                <w:rFonts w:ascii="Calibri" w:hAnsi="Calibri" w:cs="Calibri"/>
                <w:sz w:val="18"/>
                <w:lang w:eastAsia="en-US"/>
              </w:rPr>
              <w:t>(TP to BL CR for TS 38.423) Support of UL rate control</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8" w:history="1">
              <w:r w:rsidRPr="00200E04">
                <w:rPr>
                  <w:rFonts w:ascii="Calibri" w:hAnsi="Calibri" w:cs="Calibri"/>
                  <w:sz w:val="18"/>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488FB" w14:textId="77777777" w:rsidR="00D74A2E"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F59B5DA" w14:textId="3A98F356" w:rsidR="00E068D0" w:rsidRPr="00CF0A17" w:rsidRDefault="00E068D0" w:rsidP="00D74A2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29" w:history="1">
              <w:r>
                <w:rPr>
                  <w:rStyle w:val="Hyperlink"/>
                  <w:rFonts w:ascii="Calibri" w:hAnsi="Calibri" w:cs="Calibri"/>
                  <w:sz w:val="18"/>
                  <w:lang w:eastAsia="en-US"/>
                </w:rPr>
                <w:t>R3-255864</w:t>
              </w:r>
            </w:hyperlink>
            <w:r>
              <w:rPr>
                <w:rFonts w:ascii="Calibri" w:hAnsi="Calibri" w:cs="Calibri"/>
                <w:sz w:val="18"/>
                <w:lang w:eastAsia="en-US"/>
              </w:rPr>
              <w:t xml:space="preserve"> </w:t>
            </w:r>
            <w:r w:rsidRPr="00E068D0">
              <w:rPr>
                <w:rFonts w:ascii="Calibri" w:hAnsi="Calibri" w:cs="Calibri"/>
                <w:sz w:val="18"/>
                <w:lang w:eastAsia="en-US"/>
              </w:rPr>
              <w:t>(TP to BL CR for TS 38.300) enhancements to Stage-2</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0"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1"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2"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3"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F24F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BC5099" w14:textId="63D71A18" w:rsidR="00D45946" w:rsidRPr="00CF0A17" w:rsidRDefault="00D4594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34" w:history="1">
              <w:r>
                <w:rPr>
                  <w:rStyle w:val="Hyperlink"/>
                  <w:rFonts w:ascii="Calibri" w:hAnsi="Calibri" w:cs="Calibri"/>
                  <w:sz w:val="18"/>
                  <w:lang w:eastAsia="en-US"/>
                </w:rPr>
                <w:t>R3-255861</w:t>
              </w:r>
            </w:hyperlink>
            <w:r>
              <w:rPr>
                <w:rFonts w:ascii="Calibri" w:hAnsi="Calibri" w:cs="Calibri"/>
                <w:sz w:val="18"/>
                <w:lang w:eastAsia="en-US"/>
              </w:rPr>
              <w:t xml:space="preserve"> </w:t>
            </w:r>
            <w:r w:rsidRPr="00D45946">
              <w:rPr>
                <w:rFonts w:ascii="Calibri" w:hAnsi="Calibri" w:cs="Calibri"/>
                <w:sz w:val="18"/>
                <w:lang w:eastAsia="en-US"/>
              </w:rPr>
              <w:t>(TP to BL CR for TS 38.425) On Unnecessary RLC Retransmission Avoidance</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5"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6"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6F542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48731F5" w14:textId="7D04F13C" w:rsidR="00E068D0" w:rsidRPr="00CF0A17" w:rsidRDefault="00E068D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37" w:history="1">
              <w:r>
                <w:rPr>
                  <w:rStyle w:val="Hyperlink"/>
                  <w:rFonts w:ascii="Calibri" w:hAnsi="Calibri" w:cs="Calibri"/>
                  <w:sz w:val="18"/>
                  <w:lang w:eastAsia="en-US"/>
                </w:rPr>
                <w:t>R3-255863</w:t>
              </w:r>
            </w:hyperlink>
            <w:r>
              <w:rPr>
                <w:rFonts w:ascii="Calibri" w:hAnsi="Calibri" w:cs="Calibri"/>
                <w:sz w:val="18"/>
                <w:lang w:eastAsia="en-US"/>
              </w:rPr>
              <w:t xml:space="preserve"> </w:t>
            </w:r>
            <w:r w:rsidRPr="00E068D0">
              <w:rPr>
                <w:rFonts w:ascii="Calibri" w:hAnsi="Calibri" w:cs="Calibri"/>
                <w:sz w:val="18"/>
                <w:lang w:eastAsia="en-US"/>
              </w:rPr>
              <w:t>(TP to BL CR for TS 38.425) enhancements to support timely RLC retransmissions</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8"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9" w:history="1">
              <w:r w:rsidRPr="008B1F36">
                <w:rPr>
                  <w:rFonts w:ascii="Calibri" w:hAnsi="Calibri" w:cs="Calibri"/>
                  <w:sz w:val="18"/>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 xml:space="preserve">[TP for BL CR TS 37.483] Support of DL PDU Set </w:t>
            </w:r>
            <w:r w:rsidRPr="00480C16">
              <w:rPr>
                <w:rFonts w:ascii="Calibri" w:hAnsi="Calibri" w:cs="Calibri"/>
                <w:sz w:val="18"/>
                <w:lang w:eastAsia="en-US"/>
              </w:rPr>
              <w:lastRenderedPageBreak/>
              <w:t>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9E0B4" w14:textId="77777777" w:rsidR="00D74A2E"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63D42DF6" w14:textId="48572A3F" w:rsidR="00E068D0" w:rsidRPr="00CF0A17" w:rsidRDefault="00E068D0" w:rsidP="00D74A2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 xml:space="preserve">Rev in 5865 </w:t>
            </w:r>
            <w:r w:rsidRPr="00E068D0">
              <w:rPr>
                <w:rFonts w:ascii="Calibri" w:hAnsi="Calibri" w:cs="Calibri"/>
                <w:sz w:val="18"/>
                <w:lang w:eastAsia="en-US"/>
              </w:rPr>
              <w:t>(TP to BL CR for TS 37.483) Support of DL PDU Set Information Marking Support Indication</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0"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1"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CA95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D37BBD" w14:textId="5D026B67"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42" w:history="1">
              <w:r>
                <w:rPr>
                  <w:rStyle w:val="Hyperlink"/>
                  <w:rFonts w:ascii="Calibri" w:hAnsi="Calibri" w:cs="Calibri"/>
                  <w:sz w:val="18"/>
                  <w:lang w:eastAsia="en-US"/>
                </w:rPr>
                <w:t>R3-255867</w:t>
              </w:r>
            </w:hyperlink>
            <w:r>
              <w:rPr>
                <w:rFonts w:ascii="Calibri" w:hAnsi="Calibri" w:cs="Calibri"/>
                <w:sz w:val="18"/>
                <w:lang w:eastAsia="en-US"/>
              </w:rPr>
              <w:t xml:space="preserve"> </w:t>
            </w:r>
            <w:r w:rsidRPr="004F6FB0">
              <w:rPr>
                <w:rFonts w:ascii="Calibri" w:hAnsi="Calibri" w:cs="Calibri"/>
                <w:sz w:val="18"/>
                <w:lang w:eastAsia="en-US"/>
              </w:rPr>
              <w:t>(TP to BL CR for TS 38.300) Clean-up for QNC</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3"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D102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54F3AC" w14:textId="6DF579F8"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44" w:history="1">
              <w:r>
                <w:rPr>
                  <w:rStyle w:val="Hyperlink"/>
                  <w:rFonts w:ascii="Calibri" w:hAnsi="Calibri" w:cs="Calibri"/>
                  <w:sz w:val="18"/>
                  <w:lang w:eastAsia="en-US"/>
                </w:rPr>
                <w:t>R3-255868</w:t>
              </w:r>
            </w:hyperlink>
            <w:r>
              <w:rPr>
                <w:rFonts w:ascii="Calibri" w:hAnsi="Calibri" w:cs="Calibri"/>
                <w:sz w:val="18"/>
                <w:lang w:eastAsia="en-US"/>
              </w:rPr>
              <w:t xml:space="preserve"> </w:t>
            </w:r>
            <w:r w:rsidRPr="004F6FB0">
              <w:rPr>
                <w:rFonts w:ascii="Calibri" w:hAnsi="Calibri" w:cs="Calibri"/>
                <w:sz w:val="18"/>
                <w:lang w:eastAsia="en-US"/>
              </w:rPr>
              <w:t>(TP to BL CR for TS 37.340) Clean-up for QNC</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5"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6"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7"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8"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9"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0"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6A83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B09192" w14:textId="796EDB8F" w:rsidR="00D45946" w:rsidRPr="00CF0A17" w:rsidRDefault="00D4594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51" w:history="1">
              <w:r>
                <w:rPr>
                  <w:rStyle w:val="Hyperlink"/>
                  <w:rFonts w:ascii="Calibri" w:hAnsi="Calibri" w:cs="Calibri"/>
                  <w:sz w:val="18"/>
                  <w:lang w:eastAsia="en-US"/>
                </w:rPr>
                <w:t>R3-255862</w:t>
              </w:r>
            </w:hyperlink>
            <w:r>
              <w:rPr>
                <w:rFonts w:ascii="Calibri" w:hAnsi="Calibri" w:cs="Calibri"/>
                <w:sz w:val="18"/>
                <w:lang w:eastAsia="en-US"/>
              </w:rPr>
              <w:t xml:space="preserve"> </w:t>
            </w:r>
            <w:r w:rsidRPr="00D45946">
              <w:rPr>
                <w:rFonts w:ascii="Calibri" w:hAnsi="Calibri" w:cs="Calibri"/>
                <w:sz w:val="18"/>
                <w:lang w:eastAsia="en-US"/>
              </w:rPr>
              <w:t>(TP to BL CR for TS 37.483) enhancements to support timely RLC retransmissions</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2"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3" w:history="1">
              <w:r w:rsidRPr="00200E04">
                <w:rPr>
                  <w:rFonts w:ascii="Calibri" w:hAnsi="Calibri" w:cs="Calibri"/>
                  <w:sz w:val="18"/>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9AE8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CA5016" w14:textId="6B9BAEDD"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54" w:history="1">
              <w:r>
                <w:rPr>
                  <w:rStyle w:val="Hyperlink"/>
                  <w:rFonts w:ascii="Calibri" w:hAnsi="Calibri" w:cs="Calibri"/>
                  <w:sz w:val="18"/>
                  <w:lang w:eastAsia="en-US"/>
                </w:rPr>
                <w:t>R3-255866</w:t>
              </w:r>
            </w:hyperlink>
            <w:r>
              <w:rPr>
                <w:rFonts w:ascii="Calibri" w:hAnsi="Calibri" w:cs="Calibri"/>
                <w:sz w:val="18"/>
                <w:lang w:eastAsia="en-US"/>
              </w:rPr>
              <w:t xml:space="preserve"> </w:t>
            </w:r>
            <w:r w:rsidRPr="004F6FB0">
              <w:rPr>
                <w:rFonts w:ascii="Calibri" w:hAnsi="Calibri" w:cs="Calibri"/>
                <w:sz w:val="18"/>
                <w:lang w:eastAsia="en-US"/>
              </w:rPr>
              <w:t>(TP to BL CR for TS 38.473) Support of DL PDU Set Information Marking Support Indication</w:t>
            </w:r>
          </w:p>
        </w:tc>
      </w:tr>
      <w:tr w:rsidR="00F23981" w:rsidRPr="00621F18" w14:paraId="54082317" w14:textId="77777777" w:rsidTr="00D74A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855" w:history="1">
              <w:r w:rsidRPr="00A51B6C">
                <w:rPr>
                  <w:rFonts w:ascii="Calibri" w:hAnsi="Calibri" w:cs="Calibri"/>
                  <w:sz w:val="18"/>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F150D" w14:textId="77777777" w:rsidR="00F23981" w:rsidRDefault="00F23981" w:rsidP="004265A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A24A46" w14:textId="6CF9D12C" w:rsidR="00D74A2E" w:rsidRPr="00CF0A17" w:rsidRDefault="00D74A2E"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51B6C" w:rsidRPr="00621F18" w14:paraId="7A450CC8" w14:textId="77777777" w:rsidTr="00D74A2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9FF5D2D" w14:textId="20F7EFD9" w:rsidR="00A51B6C" w:rsidRPr="00BA6AA3" w:rsidRDefault="00BA6AA3" w:rsidP="00BA6AA3">
            <w:pPr>
              <w:widowControl w:val="0"/>
              <w:spacing w:before="0" w:beforeAutospacing="0" w:after="60" w:line="276" w:lineRule="auto"/>
              <w:ind w:left="144" w:hanging="144"/>
              <w:rPr>
                <w:rFonts w:ascii="Calibri" w:hAnsi="Calibri" w:cs="Calibri"/>
                <w:b/>
                <w:color w:val="0000FF"/>
                <w:sz w:val="18"/>
                <w:lang w:eastAsia="en-US"/>
              </w:rPr>
            </w:pPr>
            <w:r w:rsidRPr="00BA6AA3">
              <w:rPr>
                <w:rFonts w:ascii="Calibri" w:hAnsi="Calibri" w:cs="Calibri"/>
                <w:b/>
                <w:color w:val="0000FF"/>
                <w:sz w:val="18"/>
                <w:lang w:eastAsia="en-US"/>
              </w:rPr>
              <w:t>For Unnecessary RLC retransmission avoidance</w:t>
            </w:r>
            <w:r>
              <w:rPr>
                <w:rFonts w:ascii="Calibri" w:hAnsi="Calibri" w:cs="Calibri"/>
                <w:b/>
                <w:color w:val="0000FF"/>
                <w:sz w:val="18"/>
                <w:lang w:eastAsia="en-US"/>
              </w:rPr>
              <w:t>, gNB-CU provide signalling to the gNB-DU to enable or disable unnecessary RLC retransmission avoidance via F1AP.</w:t>
            </w:r>
          </w:p>
          <w:p w14:paraId="3D06443E" w14:textId="7D31EFF7" w:rsidR="008472ED" w:rsidRDefault="008472ED" w:rsidP="00A51B6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RAN2 agreement is used by UE for UL transmission, this proposal is used by DU for DL transmission</w:t>
            </w:r>
          </w:p>
          <w:p w14:paraId="79E5D4BC" w14:textId="154911AF" w:rsidR="008472ED" w:rsidRDefault="008472ED"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RAN2 agreed RRC parameters makes this proposal unnecessary</w:t>
            </w:r>
          </w:p>
          <w:p w14:paraId="40912379" w14:textId="0E03C734" w:rsidR="008472ED" w:rsidRDefault="00BA6AA3"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Further offline checking</w:t>
            </w:r>
          </w:p>
          <w:p w14:paraId="0CF6010D" w14:textId="77777777" w:rsidR="008472ED" w:rsidRDefault="008472ED" w:rsidP="00A51B6C">
            <w:pPr>
              <w:widowControl w:val="0"/>
              <w:spacing w:before="0" w:beforeAutospacing="0" w:after="60" w:line="276" w:lineRule="auto"/>
              <w:ind w:left="144" w:hanging="144"/>
              <w:rPr>
                <w:rFonts w:ascii="Calibri" w:hAnsi="Calibri" w:cs="Calibri"/>
                <w:sz w:val="18"/>
                <w:lang w:eastAsia="en-US"/>
              </w:rPr>
            </w:pPr>
          </w:p>
          <w:p w14:paraId="74A64982" w14:textId="2AA5FDCC"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Add the text in F1-U spec, e.g. gNB-DU performs the required behavior as defined in TS 38.322. </w:t>
            </w:r>
          </w:p>
          <w:p w14:paraId="161C9644" w14:textId="77777777" w:rsidR="00A51B6C"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For UL Timely RLC retransmission, no enhancement is needed. </w:t>
            </w:r>
          </w:p>
          <w:p w14:paraId="71C13869" w14:textId="62E12D73"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For DL Timely RLC retransmission</w:t>
            </w:r>
            <w:r w:rsidR="008472ED" w:rsidRPr="008472ED">
              <w:rPr>
                <w:rFonts w:ascii="Calibri" w:hAnsi="Calibri" w:cs="Calibri"/>
                <w:b/>
                <w:color w:val="008000"/>
                <w:sz w:val="18"/>
                <w:lang w:eastAsia="en-US"/>
              </w:rPr>
              <w:t>, a</w:t>
            </w:r>
            <w:r w:rsidRPr="008472ED">
              <w:rPr>
                <w:rFonts w:ascii="Calibri" w:hAnsi="Calibri" w:cs="Calibri"/>
                <w:b/>
                <w:color w:val="008000"/>
                <w:sz w:val="18"/>
                <w:lang w:eastAsia="en-US"/>
              </w:rPr>
              <w:t>dopt Option 1 “CU based solution” that CP inform UP for the thresholds and CU inform DU for retransmission/poll</w:t>
            </w:r>
          </w:p>
          <w:p w14:paraId="2F876908" w14:textId="77777777" w:rsidR="00A51B6C" w:rsidRDefault="00A51B6C" w:rsidP="00E9152F">
            <w:pPr>
              <w:widowControl w:val="0"/>
              <w:spacing w:before="0" w:beforeAutospacing="0" w:after="60" w:line="276" w:lineRule="auto"/>
              <w:rPr>
                <w:rFonts w:ascii="Calibri" w:hAnsi="Calibri" w:cs="Calibri"/>
                <w:sz w:val="18"/>
                <w:lang w:eastAsia="en-US"/>
              </w:rPr>
            </w:pPr>
          </w:p>
          <w:p w14:paraId="2EA407AF" w14:textId="16621596" w:rsidR="008B1F36" w:rsidRPr="008B1F36" w:rsidRDefault="008B1F36" w:rsidP="00E9152F">
            <w:pPr>
              <w:widowControl w:val="0"/>
              <w:spacing w:before="0" w:beforeAutospacing="0" w:after="60" w:line="276" w:lineRule="auto"/>
              <w:rPr>
                <w:rFonts w:ascii="Calibri" w:hAnsi="Calibri" w:cs="Calibri"/>
                <w:b/>
                <w:color w:val="008000"/>
                <w:sz w:val="18"/>
                <w:lang w:eastAsia="en-US"/>
              </w:rPr>
            </w:pPr>
            <w:r w:rsidRPr="008B1F36">
              <w:rPr>
                <w:rFonts w:ascii="Calibri" w:hAnsi="Calibri" w:cs="Calibri"/>
                <w:b/>
                <w:color w:val="008000"/>
                <w:sz w:val="18"/>
                <w:lang w:eastAsia="en-US"/>
              </w:rPr>
              <w:t xml:space="preserve">Indication is needed in F1AP and E1AP </w:t>
            </w:r>
            <w:r>
              <w:rPr>
                <w:rFonts w:ascii="Calibri" w:hAnsi="Calibri" w:cs="Calibri"/>
                <w:b/>
                <w:color w:val="008000"/>
                <w:sz w:val="18"/>
                <w:lang w:eastAsia="en-US"/>
              </w:rPr>
              <w:t>for</w:t>
            </w:r>
            <w:r w:rsidRPr="008B1F36">
              <w:rPr>
                <w:rFonts w:ascii="Calibri" w:hAnsi="Calibri" w:cs="Calibri"/>
                <w:b/>
                <w:color w:val="008000"/>
                <w:sz w:val="18"/>
                <w:lang w:eastAsia="en-US"/>
              </w:rPr>
              <w:t xml:space="preserve"> </w:t>
            </w:r>
            <w:r>
              <w:rPr>
                <w:rFonts w:ascii="Calibri" w:hAnsi="Calibri" w:cs="Calibri"/>
                <w:b/>
                <w:color w:val="008000"/>
                <w:sz w:val="18"/>
                <w:lang w:eastAsia="en-US"/>
              </w:rPr>
              <w:t>s</w:t>
            </w:r>
            <w:r w:rsidR="00200E04" w:rsidRPr="008B1F36">
              <w:rPr>
                <w:rFonts w:ascii="Calibri" w:hAnsi="Calibri" w:cs="Calibri"/>
                <w:b/>
                <w:color w:val="008000"/>
                <w:sz w:val="18"/>
                <w:lang w:eastAsia="en-US"/>
              </w:rPr>
              <w:t xml:space="preserve">upport of DL PDU Set Information Marking </w:t>
            </w:r>
            <w:r>
              <w:rPr>
                <w:rFonts w:ascii="Calibri" w:hAnsi="Calibri" w:cs="Calibri"/>
                <w:b/>
                <w:color w:val="008000"/>
                <w:sz w:val="18"/>
                <w:lang w:eastAsia="en-US"/>
              </w:rPr>
              <w:t>without PSQP</w:t>
            </w:r>
            <w:r w:rsidR="00200E04" w:rsidRPr="008B1F36">
              <w:rPr>
                <w:rFonts w:ascii="Calibri" w:hAnsi="Calibri" w:cs="Calibri"/>
                <w:b/>
                <w:color w:val="008000"/>
                <w:sz w:val="18"/>
                <w:lang w:eastAsia="en-US"/>
              </w:rPr>
              <w:t xml:space="preserve">, RAN3 </w:t>
            </w:r>
            <w:r w:rsidRPr="008B1F36">
              <w:rPr>
                <w:rFonts w:ascii="Calibri" w:hAnsi="Calibri" w:cs="Calibri"/>
                <w:b/>
                <w:color w:val="008000"/>
                <w:sz w:val="18"/>
                <w:lang w:eastAsia="en-US"/>
              </w:rPr>
              <w:t xml:space="preserve">to </w:t>
            </w:r>
            <w:r w:rsidR="00200E04" w:rsidRPr="008B1F36">
              <w:rPr>
                <w:rFonts w:ascii="Calibri" w:hAnsi="Calibri" w:cs="Calibri"/>
                <w:b/>
                <w:color w:val="008000"/>
                <w:sz w:val="18"/>
                <w:lang w:eastAsia="en-US"/>
              </w:rPr>
              <w:t>develop TPs based on Contribution 5573, 5733 and 5298.</w:t>
            </w:r>
          </w:p>
          <w:p w14:paraId="0D7A0981" w14:textId="77777777" w:rsidR="00200E04" w:rsidRDefault="00200E04" w:rsidP="00E9152F">
            <w:pPr>
              <w:widowControl w:val="0"/>
              <w:spacing w:before="0" w:beforeAutospacing="0" w:after="60" w:line="276" w:lineRule="auto"/>
              <w:rPr>
                <w:rFonts w:ascii="Calibri" w:hAnsi="Calibri" w:cs="Calibri"/>
                <w:sz w:val="18"/>
                <w:lang w:eastAsia="en-US"/>
              </w:rPr>
            </w:pPr>
          </w:p>
          <w:p w14:paraId="55D2D80B"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lastRenderedPageBreak/>
              <w:t xml:space="preserve">For UL Rate Control / Recommended bit rate, </w:t>
            </w:r>
          </w:p>
          <w:p w14:paraId="4E734EB1"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Whether F1AP enhancement is needed.</w:t>
            </w:r>
          </w:p>
          <w:p w14:paraId="3DC0DD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1: gNB-CU provides Recommended UL bit rate info per QoS flow to gNB-DU.</w:t>
            </w:r>
            <w:r>
              <w:rPr>
                <w:rFonts w:ascii="Calibri" w:hAnsi="Calibri" w:cs="Calibri"/>
                <w:b/>
                <w:color w:val="0000FF"/>
                <w:sz w:val="18"/>
                <w:lang w:eastAsia="en-US"/>
              </w:rPr>
              <w:tab/>
            </w:r>
            <w:r>
              <w:rPr>
                <w:rFonts w:ascii="Calibri" w:hAnsi="Calibri" w:cs="Calibri"/>
                <w:b/>
                <w:color w:val="0000FF"/>
                <w:sz w:val="18"/>
                <w:lang w:eastAsia="en-US"/>
              </w:rPr>
              <w:tab/>
            </w:r>
          </w:p>
          <w:p w14:paraId="0D9AFE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2: No additional information</w:t>
            </w:r>
          </w:p>
          <w:p w14:paraId="406D7B14" w14:textId="1FC35525" w:rsidR="008B1F36" w:rsidRDefault="008B1F36" w:rsidP="00D74A2E">
            <w:pPr>
              <w:widowControl w:val="0"/>
              <w:spacing w:before="0" w:beforeAutospacing="0" w:after="60" w:line="276" w:lineRule="auto"/>
              <w:rPr>
                <w:rFonts w:ascii="Calibri" w:hAnsi="Calibri" w:cs="Calibri"/>
                <w:sz w:val="18"/>
                <w:lang w:eastAsia="en-US"/>
              </w:rPr>
            </w:pPr>
          </w:p>
          <w:p w14:paraId="26C9E708" w14:textId="3D1DB7F2" w:rsidR="00D74A2E" w:rsidRPr="00D74A2E" w:rsidRDefault="00D74A2E" w:rsidP="00D74A2E">
            <w:pPr>
              <w:widowControl w:val="0"/>
              <w:spacing w:before="0" w:beforeAutospacing="0" w:after="60" w:line="276" w:lineRule="auto"/>
              <w:rPr>
                <w:rFonts w:ascii="Calibri" w:hAnsi="Calibri" w:cs="Calibri"/>
                <w:b/>
                <w:color w:val="008000"/>
                <w:sz w:val="18"/>
                <w:lang w:eastAsia="en-US"/>
              </w:rPr>
            </w:pPr>
            <w:r w:rsidRPr="00D74A2E">
              <w:rPr>
                <w:rFonts w:ascii="Calibri" w:hAnsi="Calibri" w:cs="Calibri"/>
                <w:b/>
                <w:color w:val="008000"/>
                <w:sz w:val="18"/>
                <w:lang w:eastAsia="en-US"/>
              </w:rPr>
              <w:t>For support of exposure of available bitrate, decision to be made based on the reply LS from SA2.</w:t>
            </w:r>
          </w:p>
          <w:p w14:paraId="6211AC93" w14:textId="77777777" w:rsidR="00D74A2E" w:rsidRDefault="00D74A2E" w:rsidP="00D74A2E">
            <w:pPr>
              <w:widowControl w:val="0"/>
              <w:spacing w:before="0" w:beforeAutospacing="0" w:after="60" w:line="276" w:lineRule="auto"/>
              <w:rPr>
                <w:rFonts w:ascii="Calibri" w:hAnsi="Calibri" w:cs="Calibri"/>
                <w:sz w:val="18"/>
                <w:lang w:eastAsia="en-US"/>
              </w:rPr>
            </w:pPr>
          </w:p>
          <w:p w14:paraId="743354B7"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QNC: RAN3 discuss whether use general term (e.g. GBR QoS) rather the specific QoS parameter (e.g. GFBR, PDB, etc) to describe the QNC notification. </w:t>
            </w:r>
          </w:p>
          <w:p w14:paraId="01A871B1"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MMSID: RAN3 discuss whether using the STRING format defined in CT3 specification also for RAN3 specifications.    </w:t>
            </w:r>
          </w:p>
          <w:p w14:paraId="51D8279B"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For UL Rate Control / Recommended bit rate, whether need coordination between MN and SN.</w:t>
            </w:r>
          </w:p>
          <w:p w14:paraId="71C84F93" w14:textId="12CB21D0" w:rsidR="00D74A2E" w:rsidRPr="00D74A2E" w:rsidRDefault="00D74A2E" w:rsidP="00D74A2E">
            <w:pPr>
              <w:widowControl w:val="0"/>
              <w:spacing w:before="0" w:beforeAutospacing="0" w:after="60" w:line="276" w:lineRule="auto"/>
              <w:rPr>
                <w:rFonts w:ascii="Calibri" w:hAnsi="Calibri" w:cs="Calibri"/>
                <w:b/>
                <w:color w:val="0000FF"/>
                <w:sz w:val="18"/>
                <w:lang w:eastAsia="en-US"/>
              </w:rPr>
            </w:pPr>
          </w:p>
          <w:p w14:paraId="074B97DE" w14:textId="4EF4B448"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21_XR</w:t>
            </w:r>
          </w:p>
          <w:p w14:paraId="3D3496C0" w14:textId="5050D741"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continue discussion on above open issues captured in blue</w:t>
            </w:r>
          </w:p>
          <w:p w14:paraId="041BA9DB" w14:textId="485EBD8B"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6B37E7E3" w14:textId="57335716" w:rsidR="00D74A2E" w:rsidRDefault="00595F0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D74A2E">
              <w:rPr>
                <w:rFonts w:ascii="Calibri" w:hAnsi="Calibri" w:cs="Calibri"/>
                <w:b/>
                <w:color w:val="FF00FF"/>
                <w:sz w:val="18"/>
                <w:lang w:eastAsia="en-US"/>
              </w:rPr>
              <w:t>BL CR</w:t>
            </w:r>
            <w:r>
              <w:rPr>
                <w:rFonts w:ascii="Calibri" w:hAnsi="Calibri" w:cs="Calibri"/>
                <w:b/>
                <w:color w:val="FF00FF"/>
                <w:sz w:val="18"/>
                <w:lang w:eastAsia="en-US"/>
              </w:rPr>
              <w:t xml:space="preserve"> cleanup and corrections</w:t>
            </w:r>
          </w:p>
          <w:p w14:paraId="44BF7742" w14:textId="14FE9D5B" w:rsidR="00D74A2E" w:rsidRDefault="00D74A2E"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95F0E">
              <w:rPr>
                <w:rFonts w:ascii="Calibri" w:hAnsi="Calibri" w:cs="Calibri"/>
                <w:color w:val="000000"/>
                <w:sz w:val="18"/>
                <w:lang w:eastAsia="en-US"/>
              </w:rPr>
              <w:t>Nokia</w:t>
            </w:r>
            <w:r>
              <w:rPr>
                <w:rFonts w:ascii="Calibri" w:hAnsi="Calibri" w:cs="Calibri"/>
                <w:color w:val="000000"/>
                <w:sz w:val="18"/>
                <w:lang w:eastAsia="en-US"/>
              </w:rPr>
              <w:t>)</w:t>
            </w:r>
          </w:p>
          <w:p w14:paraId="496BF345" w14:textId="5EE8E8FB" w:rsidR="004F6FB0" w:rsidRDefault="004F6FB0"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856" w:history="1">
              <w:r>
                <w:rPr>
                  <w:rStyle w:val="Hyperlink"/>
                  <w:rFonts w:ascii="Calibri" w:hAnsi="Calibri" w:cs="Calibri"/>
                  <w:sz w:val="18"/>
                  <w:lang w:eastAsia="en-US"/>
                </w:rPr>
                <w:t>R3-255860</w:t>
              </w:r>
            </w:hyperlink>
          </w:p>
          <w:p w14:paraId="3727506C" w14:textId="5AC7F0DD" w:rsidR="00D74A2E" w:rsidRPr="00D74A2E" w:rsidRDefault="00D74A2E" w:rsidP="00D74A2E">
            <w:pPr>
              <w:widowControl w:val="0"/>
              <w:spacing w:before="0" w:beforeAutospacing="0" w:after="60" w:line="276" w:lineRule="auto"/>
              <w:rPr>
                <w:rFonts w:ascii="Calibri" w:hAnsi="Calibri" w:cs="Calibri"/>
                <w:color w:val="000000"/>
                <w:sz w:val="18"/>
                <w:lang w:eastAsia="en-US"/>
              </w:rPr>
            </w:pP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857"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3379D9" w14:paraId="58CFF404"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0D5AD" w14:textId="1974BAB1"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58" w:history="1">
              <w:r w:rsidRPr="003379D9">
                <w:rPr>
                  <w:rFonts w:ascii="Calibri" w:hAnsi="Calibri" w:cs="Calibri"/>
                  <w:sz w:val="18"/>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822A76" w14:textId="2E2AD9D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5898B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CR1262r3, TS 38.413 v18.6.0, Rel-19, Cat. B</w:t>
            </w:r>
          </w:p>
          <w:p w14:paraId="39A3B7D3" w14:textId="3D83AD19"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4EC0B6F"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D9D2C9" w14:textId="3275442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59" w:history="1">
              <w:r w:rsidRPr="003379D9">
                <w:rPr>
                  <w:rFonts w:ascii="Calibri" w:hAnsi="Calibri" w:cs="Calibri"/>
                  <w:sz w:val="18"/>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7836A6" w14:textId="57C583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FBAC2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CR1461r3, TS 38.423 v18.6.0, Rel-19, Cat. B</w:t>
            </w:r>
          </w:p>
          <w:p w14:paraId="0ED538AD" w14:textId="5C523FC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4324F17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B6AEE2" w14:textId="27C1952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60" w:history="1">
              <w:r w:rsidRPr="003379D9">
                <w:rPr>
                  <w:rFonts w:ascii="Calibri" w:hAnsi="Calibri" w:cs="Calibri"/>
                  <w:sz w:val="18"/>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C5FC122" w14:textId="48839E0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49857"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CR0463r5, TS 38.401 v18.6.0, Rel-19, Cat. B</w:t>
            </w:r>
          </w:p>
          <w:p w14:paraId="10811590" w14:textId="5682754A"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543DC5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CF54B7" w14:textId="0CD2D5D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61" w:history="1">
              <w:r w:rsidRPr="003379D9">
                <w:rPr>
                  <w:rFonts w:ascii="Calibri" w:hAnsi="Calibri" w:cs="Calibri"/>
                  <w:sz w:val="18"/>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1BFFA" w14:textId="0F626310"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5A291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CR0165r3, TS 38.470 v18.5.0, Rel-19, Cat. B</w:t>
            </w:r>
          </w:p>
          <w:p w14:paraId="595ECF4F" w14:textId="767D2175"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69B9BCE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257F7" w14:textId="1B1CAAF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62" w:history="1">
              <w:r w:rsidRPr="003379D9">
                <w:rPr>
                  <w:rFonts w:ascii="Calibri" w:hAnsi="Calibri" w:cs="Calibri"/>
                  <w:sz w:val="18"/>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55F3F" w14:textId="35D8B2A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8FFF29"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CR1548r5, TS 38.473 v18.6.0, Rel-19, Cat. B</w:t>
            </w:r>
          </w:p>
          <w:p w14:paraId="1FB123DE" w14:textId="4834FE53"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lastRenderedPageBreak/>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63"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64"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865"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866"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867"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68"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869"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870"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71"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872"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73"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BC68E6" w14:paraId="0128B1E7"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F3F46C"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74" w:history="1">
              <w:r w:rsidRPr="00111503">
                <w:rPr>
                  <w:rFonts w:ascii="Calibri" w:hAnsi="Calibri" w:cs="Calibri"/>
                  <w:sz w:val="18"/>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EF4C44D" w14:textId="479FFC54"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76B02F"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84C3848" w14:textId="7F1F6C25"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75" w:history="1">
              <w:r w:rsidRPr="00BC68E6">
                <w:rPr>
                  <w:rStyle w:val="Hyperlink"/>
                  <w:rFonts w:ascii="Calibri" w:hAnsi="Calibri" w:cs="Calibri"/>
                  <w:sz w:val="18"/>
                  <w:szCs w:val="18"/>
                  <w:lang w:eastAsia="en-US"/>
                </w:rPr>
                <w:t>R3-255763</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38.401) Support of service continuity in Multi-hop U2N relay</w:t>
            </w:r>
          </w:p>
          <w:p w14:paraId="1F1B9B7C" w14:textId="464ECE46"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4A104B22"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3D93D5"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76" w:history="1">
              <w:r w:rsidRPr="00111503">
                <w:rPr>
                  <w:rFonts w:ascii="Calibri" w:hAnsi="Calibri" w:cs="Calibri"/>
                  <w:sz w:val="18"/>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0C9A" w14:textId="6AA9BD8A"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208EA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632CF2B2" w14:textId="3A981C3E"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77" w:history="1">
              <w:r w:rsidRPr="00BC68E6">
                <w:rPr>
                  <w:rStyle w:val="Hyperlink"/>
                  <w:rFonts w:ascii="Calibri" w:hAnsi="Calibri" w:cs="Calibri"/>
                  <w:sz w:val="18"/>
                  <w:szCs w:val="18"/>
                  <w:lang w:eastAsia="en-US"/>
                </w:rPr>
                <w:t>R3-255762</w:t>
              </w:r>
            </w:hyperlink>
            <w:r w:rsidR="000A5664">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on Multi-hop U2N relay</w:t>
            </w:r>
          </w:p>
          <w:p w14:paraId="46B93418" w14:textId="503A2F14"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6BEF1CB0"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1F384E"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78" w:history="1">
              <w:r w:rsidRPr="00111503">
                <w:rPr>
                  <w:rFonts w:ascii="Calibri" w:hAnsi="Calibri" w:cs="Calibri"/>
                  <w:sz w:val="18"/>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EC00A30" w14:textId="2ACB46B8"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7DE61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98909E4" w14:textId="68DCE648" w:rsidR="000A5664" w:rsidRDefault="00D50ACB"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79" w:history="1">
              <w:r w:rsidR="00742CA3" w:rsidRPr="00BC68E6">
                <w:rPr>
                  <w:rStyle w:val="Hyperlink"/>
                  <w:rFonts w:ascii="Calibri" w:hAnsi="Calibri" w:cs="Calibri"/>
                  <w:sz w:val="18"/>
                  <w:szCs w:val="18"/>
                  <w:lang w:eastAsia="en-US"/>
                </w:rPr>
                <w:t>R3-255764</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of service continuity in Multi-hop U2N relay</w:t>
            </w:r>
          </w:p>
          <w:p w14:paraId="6853A508" w14:textId="027EE7A3" w:rsidR="00D50ACB"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lastRenderedPageBreak/>
              <w:t>Agreed</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80"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2CA3" w:rsidRPr="00621F18" w14:paraId="227EF66F" w14:textId="77777777" w:rsidTr="001115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881" w:history="1">
              <w:r w:rsidRPr="008A12AB">
                <w:rPr>
                  <w:rFonts w:ascii="Calibri" w:hAnsi="Calibri" w:cs="Calibri"/>
                  <w:sz w:val="18"/>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on NR Sidelink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D1C290" w14:textId="77777777" w:rsidR="00742CA3"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24B72E7B" w14:textId="0ECBE67F"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11503" w:rsidRPr="00621F18" w14:paraId="6A5A3215" w14:textId="77777777" w:rsidTr="00111503">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B21EC92"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RAN3 supports that the Remote UE local ID uniquely identifies a multi-hop Remote UE within the Last Relay UE.</w:t>
            </w:r>
          </w:p>
          <w:p w14:paraId="3F7D8D9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same PC5 RLC channel ID can be allocated toward the parent UE and child UE.</w:t>
            </w:r>
          </w:p>
          <w:p w14:paraId="4EAD6039"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Peer UE ID IE is introduced for other PC5 channel related lists in F1AP UE CONTEXT MODIFICATION REQUEST/RESPONSE/REQUIRED/CONFIRM message.</w:t>
            </w:r>
          </w:p>
          <w:p w14:paraId="6C515567"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Remove the Peer UE ID IE in the UE CONTEXT SETUP REQUEST message.</w:t>
            </w:r>
          </w:p>
          <w:p w14:paraId="07464370"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C, both intra-DU and inter-DU cases are supported by existing procedures.</w:t>
            </w:r>
          </w:p>
          <w:p w14:paraId="2D95CC4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existing Path Switch Configuration IE is reused for Scenario B, C and D.</w:t>
            </w:r>
          </w:p>
          <w:p w14:paraId="66CA4FD3"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D, both intra-DU and inter-DU cases are supported by existing procedures.</w:t>
            </w:r>
          </w:p>
          <w:p w14:paraId="6E87C9EB" w14:textId="7A654CE8" w:rsidR="00111503" w:rsidRPr="00111503" w:rsidRDefault="00111503" w:rsidP="00111503">
            <w:pPr>
              <w:widowControl w:val="0"/>
              <w:spacing w:before="0" w:beforeAutospacing="0" w:after="60" w:line="276" w:lineRule="auto"/>
              <w:ind w:left="144" w:hanging="144"/>
              <w:rPr>
                <w:rFonts w:ascii="Calibri" w:hAnsi="Calibri" w:cs="Calibri"/>
                <w:b/>
                <w:bCs/>
                <w:sz w:val="18"/>
                <w:lang w:eastAsia="en-US"/>
              </w:rPr>
            </w:pPr>
            <w:r w:rsidRPr="00111503">
              <w:rPr>
                <w:rFonts w:ascii="Calibri" w:hAnsi="Calibri" w:cs="Calibri"/>
                <w:b/>
                <w:bCs/>
                <w:sz w:val="18"/>
                <w:lang w:eastAsia="en-US"/>
              </w:rPr>
              <w:t>From RAN3, this work item is complete.</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882"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3"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4"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FF73C6" w:rsidRDefault="00FF73C6" w:rsidP="00FF73C6">
            <w:pPr>
              <w:widowControl w:val="0"/>
              <w:spacing w:before="0" w:beforeAutospacing="0" w:after="60" w:line="276" w:lineRule="auto"/>
              <w:rPr>
                <w:rFonts w:ascii="Calibri" w:hAnsi="Calibri" w:cs="Calibri"/>
                <w:sz w:val="18"/>
                <w:lang w:eastAsia="en-US"/>
              </w:rPr>
            </w:pPr>
          </w:p>
          <w:p w14:paraId="39104F89" w14:textId="3D6CFD7E" w:rsid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18_LTE5Gbroadcast</w:t>
            </w:r>
          </w:p>
          <w:p w14:paraId="41EFB63A" w14:textId="63A5F9D6" w:rsidR="00FF73C6" w:rsidRP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add ZTE as cosource</w:t>
            </w:r>
          </w:p>
          <w:p w14:paraId="1DDF3D83" w14:textId="7122EB33" w:rsidR="00FF73C6" w:rsidRDefault="00FF73C6" w:rsidP="00FF73C6">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FF73C6" w:rsidRDefault="00FF73C6"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1F6E8149" w14:textId="6A5C4B03" w:rsidR="004C3417" w:rsidRDefault="004C3417"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Rev in </w:t>
            </w:r>
            <w:hyperlink r:id="rId885" w:history="1">
              <w:r>
                <w:rPr>
                  <w:rStyle w:val="Hyperlink"/>
                  <w:rFonts w:ascii="Calibri" w:hAnsi="Calibri" w:cs="Calibri"/>
                  <w:sz w:val="18"/>
                  <w:lang w:eastAsia="en-US"/>
                </w:rPr>
                <w:t>R3-255811</w:t>
              </w:r>
            </w:hyperlink>
          </w:p>
          <w:p w14:paraId="34301E34" w14:textId="4726464D" w:rsidR="00FF73C6" w:rsidRPr="00FF73C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6"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7"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lastRenderedPageBreak/>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8"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9"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be discussed in SA2 for end-to-end behaviour</w:t>
            </w:r>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0"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1"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2"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CD073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CD073E" w14:paraId="4E0228D0" w14:textId="77777777" w:rsidTr="00CD073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8CDBD5" w14:textId="2D7F488D"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893" w:history="1">
              <w:r w:rsidRPr="00686ABB">
                <w:rPr>
                  <w:rFonts w:ascii="Calibri" w:hAnsi="Calibri" w:cs="Calibri"/>
                  <w:sz w:val="18"/>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DA73C4" w14:textId="070F22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5A4152" w14:textId="777777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CR0144r2, TS 37.483 v18.5.0, Rel-19, Cat. F</w:t>
            </w:r>
          </w:p>
          <w:p w14:paraId="3097E392" w14:textId="38889745" w:rsidR="00CD073E" w:rsidRPr="00CD073E" w:rsidRDefault="00CD073E" w:rsidP="00CF0A17">
            <w:pPr>
              <w:widowControl w:val="0"/>
              <w:spacing w:before="0" w:beforeAutospacing="0" w:after="60" w:line="276" w:lineRule="auto"/>
              <w:ind w:left="144" w:hanging="144"/>
              <w:rPr>
                <w:rFonts w:ascii="Calibri" w:hAnsi="Calibri" w:cs="Calibri"/>
                <w:color w:val="000000"/>
                <w:sz w:val="18"/>
                <w:lang w:eastAsia="en-US"/>
              </w:rPr>
            </w:pPr>
            <w:r w:rsidRPr="00CD073E">
              <w:rPr>
                <w:rFonts w:ascii="Calibri" w:hAnsi="Calibri" w:cs="Calibri"/>
                <w:b/>
                <w:color w:val="008000"/>
                <w:sz w:val="18"/>
                <w:lang w:eastAsia="en-US"/>
              </w:rPr>
              <w:t xml:space="preserve"> Agreed</w:t>
            </w:r>
          </w:p>
        </w:tc>
      </w:tr>
      <w:tr w:rsidR="00CF0A17" w:rsidRPr="00CD073E" w14:paraId="15B5ED6A"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3D72F" w14:textId="55BB89B5"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894" w:history="1">
              <w:r w:rsidRPr="00686ABB">
                <w:rPr>
                  <w:rFonts w:ascii="Calibri" w:hAnsi="Calibri" w:cs="Calibri"/>
                  <w:sz w:val="18"/>
                  <w:lang w:eastAsia="en-US"/>
                </w:rPr>
                <w:t>R3-2551</w:t>
              </w:r>
              <w:r w:rsidRPr="00686ABB">
                <w:rPr>
                  <w:rFonts w:ascii="Calibri" w:hAnsi="Calibri" w:cs="Calibri"/>
                  <w:sz w:val="18"/>
                  <w:lang w:eastAsia="en-US"/>
                </w:rPr>
                <w:t>1</w:t>
              </w:r>
              <w:r w:rsidRPr="00686ABB">
                <w:rPr>
                  <w:rFonts w:ascii="Calibri" w:hAnsi="Calibri" w:cs="Calibri"/>
                  <w:sz w:val="18"/>
                  <w:lang w:eastAsia="en-US"/>
                </w:rPr>
                <w:t>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42E086" w14:textId="169EC5B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B554A3" w14:textId="777777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CR1956r2, TS 36.413 v18.3.0, Rel-19, Cat. F</w:t>
            </w:r>
          </w:p>
          <w:p w14:paraId="2947DE29" w14:textId="0769BF08" w:rsidR="00CD073E" w:rsidRPr="00CD073E" w:rsidRDefault="00CD073E" w:rsidP="00CD073E">
            <w:pPr>
              <w:pStyle w:val="ListParagraph"/>
              <w:widowControl w:val="0"/>
              <w:numPr>
                <w:ilvl w:val="0"/>
                <w:numId w:val="25"/>
              </w:numPr>
              <w:spacing w:before="0" w:beforeAutospacing="0" w:after="60" w:line="276" w:lineRule="auto"/>
              <w:rPr>
                <w:rFonts w:ascii="Calibri" w:hAnsi="Calibri" w:cs="Calibri"/>
                <w:sz w:val="18"/>
                <w:lang w:eastAsia="en-US"/>
              </w:rPr>
            </w:pPr>
            <w:r w:rsidRPr="00CD073E">
              <w:rPr>
                <w:rFonts w:ascii="Calibri" w:hAnsi="Calibri" w:cs="Calibri"/>
                <w:sz w:val="18"/>
                <w:lang w:eastAsia="en-US"/>
              </w:rPr>
              <w:t>Cat-B</w:t>
            </w:r>
          </w:p>
          <w:p w14:paraId="63605E9F" w14:textId="1DB952AB" w:rsidR="00CD073E" w:rsidRPr="00CD073E" w:rsidRDefault="00CD073E" w:rsidP="00CD073E">
            <w:pPr>
              <w:pStyle w:val="ListParagraph"/>
              <w:widowControl w:val="0"/>
              <w:numPr>
                <w:ilvl w:val="0"/>
                <w:numId w:val="25"/>
              </w:numPr>
              <w:spacing w:before="0" w:beforeAutospacing="0" w:after="60" w:line="276" w:lineRule="auto"/>
              <w:rPr>
                <w:rFonts w:ascii="Calibri" w:hAnsi="Calibri" w:cs="Calibri"/>
                <w:sz w:val="18"/>
                <w:lang w:eastAsia="en-US"/>
              </w:rPr>
            </w:pPr>
            <w:r w:rsidRPr="00CD073E">
              <w:rPr>
                <w:rFonts w:ascii="Calibri" w:hAnsi="Calibri" w:cs="Calibri"/>
                <w:sz w:val="18"/>
                <w:lang w:eastAsia="en-US"/>
              </w:rPr>
              <w:t>correct ASN.1</w:t>
            </w:r>
          </w:p>
          <w:p w14:paraId="70AC1BDD" w14:textId="2A1E6D96" w:rsidR="00CD073E" w:rsidRPr="00CD073E" w:rsidRDefault="00CD073E" w:rsidP="00CD073E">
            <w:pPr>
              <w:widowControl w:val="0"/>
              <w:spacing w:before="0" w:beforeAutospacing="0" w:after="60" w:line="276" w:lineRule="auto"/>
              <w:rPr>
                <w:rFonts w:ascii="Calibri" w:hAnsi="Calibri" w:cs="Calibri"/>
                <w:color w:val="000000"/>
                <w:sz w:val="18"/>
                <w:lang w:eastAsia="en-US"/>
              </w:rPr>
            </w:pPr>
            <w:r w:rsidRPr="00CD073E">
              <w:rPr>
                <w:rFonts w:ascii="Calibri" w:hAnsi="Calibri" w:cs="Calibri"/>
                <w:sz w:val="18"/>
                <w:lang w:eastAsia="en-US"/>
              </w:rPr>
              <w:t xml:space="preserve">Rev in </w:t>
            </w:r>
            <w:hyperlink r:id="rId895" w:history="1">
              <w:r w:rsidRPr="00CD073E">
                <w:rPr>
                  <w:rStyle w:val="Hyperlink"/>
                  <w:rFonts w:ascii="Calibri" w:hAnsi="Calibri" w:cs="Calibri"/>
                  <w:sz w:val="18"/>
                  <w:lang w:eastAsia="en-US"/>
                </w:rPr>
                <w:t>R3-255909</w:t>
              </w:r>
            </w:hyperlink>
            <w:r w:rsidRPr="00CD073E">
              <w:rPr>
                <w:rFonts w:ascii="Calibri" w:hAnsi="Calibri" w:cs="Calibri"/>
                <w:sz w:val="18"/>
                <w:lang w:eastAsia="en-US"/>
              </w:rPr>
              <w:t xml:space="preserve"> </w:t>
            </w:r>
            <w:r w:rsidRPr="00CD073E">
              <w:rPr>
                <w:rFonts w:ascii="Calibri" w:hAnsi="Calibri" w:cs="Calibri"/>
                <w:b/>
                <w:color w:val="008000"/>
                <w:sz w:val="18"/>
                <w:lang w:eastAsia="en-US"/>
              </w:rPr>
              <w:t>Agree</w:t>
            </w:r>
            <w:r>
              <w:rPr>
                <w:rFonts w:ascii="Calibri" w:hAnsi="Calibri" w:cs="Calibri"/>
                <w:b/>
                <w:color w:val="008000"/>
                <w:sz w:val="18"/>
                <w:lang w:eastAsia="en-US"/>
              </w:rPr>
              <w:t>d unseen</w:t>
            </w:r>
          </w:p>
        </w:tc>
      </w:tr>
      <w:tr w:rsidR="00CF0A17" w:rsidRPr="00630F46" w14:paraId="641E8B25"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5E08539" w14:textId="110BD5DB"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896" w:history="1">
              <w:r w:rsidRPr="00686ABB">
                <w:rPr>
                  <w:rFonts w:ascii="Calibri" w:hAnsi="Calibri" w:cs="Calibri"/>
                  <w:sz w:val="18"/>
                  <w:lang w:eastAsia="en-US"/>
                </w:rPr>
                <w:t>R3-255</w:t>
              </w:r>
              <w:r w:rsidRPr="00686ABB">
                <w:rPr>
                  <w:rFonts w:ascii="Calibri" w:hAnsi="Calibri" w:cs="Calibri"/>
                  <w:sz w:val="18"/>
                  <w:lang w:eastAsia="en-US"/>
                </w:rPr>
                <w:t>1</w:t>
              </w:r>
              <w:r w:rsidRPr="00686ABB">
                <w:rPr>
                  <w:rFonts w:ascii="Calibri" w:hAnsi="Calibri" w:cs="Calibri"/>
                  <w:sz w:val="18"/>
                  <w:lang w:eastAsia="en-US"/>
                </w:rPr>
                <w:t>1</w:t>
              </w:r>
              <w:r w:rsidRPr="00686ABB">
                <w:rPr>
                  <w:rFonts w:ascii="Calibri" w:hAnsi="Calibri" w:cs="Calibri"/>
                  <w:sz w:val="18"/>
                  <w:lang w:eastAsia="en-US"/>
                </w:rPr>
                <w:t>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163CC06" w14:textId="0E17F9E5"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2EDA6B"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CR1220r4, TS 38.413 v18.6.0, Rel-19, Cat. B</w:t>
            </w:r>
          </w:p>
          <w:p w14:paraId="59E15A03"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Cat-F</w:t>
            </w:r>
          </w:p>
          <w:p w14:paraId="55245932" w14:textId="4E073E33"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8.18.5.2, add “the” before the word “via”</w:t>
            </w:r>
          </w:p>
          <w:p w14:paraId="1C96E6BC" w14:textId="02B5E023"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897" w:history="1">
              <w:r w:rsidRPr="00630F46">
                <w:rPr>
                  <w:rStyle w:val="Hyperlink"/>
                  <w:rFonts w:ascii="Calibri" w:hAnsi="Calibri" w:cs="Calibri"/>
                  <w:sz w:val="18"/>
                  <w:lang w:eastAsia="en-US"/>
                </w:rPr>
                <w:t>R3-255910</w:t>
              </w:r>
            </w:hyperlink>
            <w:r w:rsidRPr="00630F46">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630F46" w14:paraId="174D5B40"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F7A5A5" w14:textId="4289179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898" w:history="1">
              <w:r w:rsidRPr="00686ABB">
                <w:rPr>
                  <w:rFonts w:ascii="Calibri" w:hAnsi="Calibri" w:cs="Calibri"/>
                  <w:sz w:val="18"/>
                  <w:lang w:eastAsia="en-US"/>
                </w:rPr>
                <w:t>R3-25</w:t>
              </w:r>
              <w:r w:rsidRPr="00686ABB">
                <w:rPr>
                  <w:rFonts w:ascii="Calibri" w:hAnsi="Calibri" w:cs="Calibri"/>
                  <w:sz w:val="18"/>
                  <w:lang w:eastAsia="en-US"/>
                </w:rPr>
                <w:t>5</w:t>
              </w:r>
              <w:r w:rsidRPr="00686ABB">
                <w:rPr>
                  <w:rFonts w:ascii="Calibri" w:hAnsi="Calibri" w:cs="Calibri"/>
                  <w:sz w:val="18"/>
                  <w:lang w:eastAsia="en-US"/>
                </w:rPr>
                <w:t>1</w:t>
              </w:r>
              <w:r w:rsidRPr="00686ABB">
                <w:rPr>
                  <w:rFonts w:ascii="Calibri" w:hAnsi="Calibri" w:cs="Calibri"/>
                  <w:sz w:val="18"/>
                  <w:lang w:eastAsia="en-US"/>
                </w:rPr>
                <w:t>1</w:t>
              </w:r>
              <w:r w:rsidRPr="00686ABB">
                <w:rPr>
                  <w:rFonts w:ascii="Calibri" w:hAnsi="Calibri" w:cs="Calibri"/>
                  <w:sz w:val="18"/>
                  <w:lang w:eastAsia="en-US"/>
                </w:rPr>
                <w:t>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09A6456" w14:textId="205B3575"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B642C1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CR0146r3, TS 37.483 v18.5.0, Rel-19, Cat. B</w:t>
            </w:r>
          </w:p>
          <w:p w14:paraId="34740283" w14:textId="21611D12" w:rsid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remove impact statement</w:t>
            </w:r>
          </w:p>
          <w:p w14:paraId="7E081653" w14:textId="33BC64DF" w:rsidR="00630F46" w:rsidRPr="00630F46" w:rsidRDefault="00630F46" w:rsidP="00630F46">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899" w:history="1">
              <w:r>
                <w:rPr>
                  <w:rStyle w:val="Hyperlink"/>
                  <w:rFonts w:ascii="Calibri" w:hAnsi="Calibri" w:cs="Calibri"/>
                  <w:sz w:val="18"/>
                  <w:lang w:eastAsia="en-US"/>
                </w:rPr>
                <w:t>R3-255912</w:t>
              </w:r>
            </w:hyperlink>
            <w:r>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630F46" w14:paraId="4C12F80B"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A76F9" w14:textId="48E8C55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0" w:history="1">
              <w:r w:rsidRPr="00686ABB">
                <w:rPr>
                  <w:rFonts w:ascii="Calibri" w:hAnsi="Calibri" w:cs="Calibri"/>
                  <w:sz w:val="18"/>
                  <w:lang w:eastAsia="en-US"/>
                </w:rPr>
                <w:t>R3-255</w:t>
              </w:r>
              <w:r w:rsidRPr="00686ABB">
                <w:rPr>
                  <w:rFonts w:ascii="Calibri" w:hAnsi="Calibri" w:cs="Calibri"/>
                  <w:sz w:val="18"/>
                  <w:lang w:eastAsia="en-US"/>
                </w:rPr>
                <w:t>1</w:t>
              </w:r>
              <w:r w:rsidRPr="00686ABB">
                <w:rPr>
                  <w:rFonts w:ascii="Calibri" w:hAnsi="Calibri" w:cs="Calibri"/>
                  <w:sz w:val="18"/>
                  <w:lang w:eastAsia="en-US"/>
                </w:rPr>
                <w:t>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B2E035" w14:textId="24E7F6D2"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97B6FB"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draftCR</w:t>
            </w:r>
          </w:p>
          <w:p w14:paraId="3CB3BDFA"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Cat-F</w:t>
            </w:r>
          </w:p>
          <w:p w14:paraId="4B7D5BB8"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Remove impact statement</w:t>
            </w:r>
          </w:p>
          <w:p w14:paraId="32504279" w14:textId="66969B34"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01" w:history="1">
              <w:r w:rsidRPr="00630F46">
                <w:rPr>
                  <w:rStyle w:val="Hyperlink"/>
                  <w:rFonts w:ascii="Calibri" w:hAnsi="Calibri" w:cs="Calibri"/>
                  <w:sz w:val="18"/>
                  <w:lang w:eastAsia="en-US"/>
                </w:rPr>
                <w:t>R3-255911</w:t>
              </w:r>
            </w:hyperlink>
            <w:r w:rsidRPr="00630F46">
              <w:rPr>
                <w:rFonts w:ascii="Calibri" w:hAnsi="Calibri" w:cs="Calibri"/>
                <w:sz w:val="18"/>
                <w:lang w:eastAsia="en-US"/>
              </w:rPr>
              <w:t xml:space="preserve"> </w:t>
            </w:r>
            <w:r>
              <w:rPr>
                <w:rFonts w:ascii="Calibri" w:hAnsi="Calibri" w:cs="Calibri"/>
                <w:b/>
                <w:color w:val="008000"/>
                <w:sz w:val="18"/>
                <w:lang w:eastAsia="en-US"/>
              </w:rPr>
              <w:t>Endorsed unseen</w:t>
            </w:r>
          </w:p>
        </w:tc>
      </w:tr>
      <w:tr w:rsidR="00CF0A17" w:rsidRPr="00EF2954" w14:paraId="110BC6DE"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F084D0" w14:textId="4A1354C5"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2" w:history="1">
              <w:r w:rsidRPr="00686ABB">
                <w:rPr>
                  <w:rFonts w:ascii="Calibri" w:hAnsi="Calibri" w:cs="Calibri"/>
                  <w:sz w:val="18"/>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23F069" w14:textId="62A7D53E"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236DA0"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CR0143r4, TS 37.483 v18.5.0, Rel-19, Cat. B</w:t>
            </w:r>
          </w:p>
          <w:p w14:paraId="2FCAC59C" w14:textId="14316506"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53A6D729"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D15C88" w14:textId="16379259"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3" w:history="1">
              <w:r w:rsidRPr="00686ABB">
                <w:rPr>
                  <w:rFonts w:ascii="Calibri" w:hAnsi="Calibri" w:cs="Calibri"/>
                  <w:sz w:val="18"/>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77EF0" w14:textId="6CF62BDB"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369D6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CR0455r2, TS 38.401 v18.6.0, Rel-19, Cat. B</w:t>
            </w:r>
          </w:p>
          <w:p w14:paraId="7D2D7322" w14:textId="0C40C4BF"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w:t>
            </w:r>
            <w:r>
              <w:rPr>
                <w:rFonts w:ascii="Calibri" w:hAnsi="Calibri" w:cs="Calibri"/>
                <w:b/>
                <w:color w:val="008000"/>
                <w:sz w:val="18"/>
                <w:lang w:eastAsia="en-US"/>
              </w:rPr>
              <w:t>Agreed</w:t>
            </w:r>
          </w:p>
        </w:tc>
      </w:tr>
      <w:tr w:rsidR="00CF0A17" w:rsidRPr="00EF2954" w14:paraId="66F800DB"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2DAD78" w14:textId="11258394"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4" w:history="1">
              <w:r w:rsidRPr="00686ABB">
                <w:rPr>
                  <w:rFonts w:ascii="Calibri" w:hAnsi="Calibri" w:cs="Calibri"/>
                  <w:sz w:val="18"/>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F64A0F1" w14:textId="6735842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B0C98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CR1264r2, TS 38.413 v18.6.0, Rel-19, Cat. F</w:t>
            </w:r>
          </w:p>
          <w:p w14:paraId="027F4147" w14:textId="412FF41E"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1182072"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D47FB0" w14:textId="2F14BA4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5" w:history="1">
              <w:r w:rsidRPr="00686ABB">
                <w:rPr>
                  <w:rFonts w:ascii="Calibri" w:hAnsi="Calibri" w:cs="Calibri"/>
                  <w:sz w:val="18"/>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3352F7" w14:textId="493B84F8"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B2406D"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CR1964r2, TS 36.413 v18.3.0, Rel-19, Cat. F</w:t>
            </w:r>
          </w:p>
          <w:p w14:paraId="3E0280E8" w14:textId="1F5E66D2"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2A05AB2"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EF37BEF" w14:textId="188424AD"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6" w:history="1">
              <w:r w:rsidRPr="00686ABB">
                <w:rPr>
                  <w:rFonts w:ascii="Calibri" w:hAnsi="Calibri" w:cs="Calibri"/>
                  <w:sz w:val="18"/>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E63939" w14:textId="207FB3A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2E2A6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CR0186r3, TS 38.455 v18.6.0, Rel-19, Cat. B</w:t>
            </w:r>
          </w:p>
          <w:p w14:paraId="742DF86D" w14:textId="581CE178"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139F8057"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A42EB2" w14:textId="7CF0CE38"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7" w:history="1">
              <w:r w:rsidRPr="00686ABB">
                <w:rPr>
                  <w:rFonts w:ascii="Calibri" w:hAnsi="Calibri" w:cs="Calibri"/>
                  <w:sz w:val="18"/>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A0584E" w14:textId="3D24347A"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D2315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CR1543r3, TS 38.473 v18.6.0, Rel-19, Cat. B</w:t>
            </w:r>
          </w:p>
          <w:p w14:paraId="646862B4" w14:textId="3FBB0250"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1F64E28"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C4277E" w14:textId="68C1AEE9"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8" w:history="1">
              <w:r w:rsidRPr="00686ABB">
                <w:rPr>
                  <w:rFonts w:ascii="Calibri" w:hAnsi="Calibri" w:cs="Calibri"/>
                  <w:sz w:val="18"/>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DDB2" w14:textId="696016A8"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4AF67B"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CR1266r2, TS 38.413 v18.6.0, Rel-19, Cat. B</w:t>
            </w:r>
          </w:p>
          <w:p w14:paraId="6CE4D618" w14:textId="0BDEA69A"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8401C13"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255FE9" w14:textId="6C351703"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9" w:history="1">
              <w:r w:rsidRPr="00686ABB">
                <w:rPr>
                  <w:rFonts w:ascii="Calibri" w:hAnsi="Calibri" w:cs="Calibri"/>
                  <w:sz w:val="18"/>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DD5CD7" w14:textId="4BC0CCF1"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D6A3FA"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CR1485r2, TS 38.423 v18.6.0, Rel-19, Cat. B</w:t>
            </w:r>
          </w:p>
          <w:p w14:paraId="7C3F6CDC" w14:textId="0F5D7C93"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76493628"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BDD95E" w14:textId="0EABE076"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0" w:history="1">
              <w:r w:rsidRPr="00686ABB">
                <w:rPr>
                  <w:rFonts w:ascii="Calibri" w:hAnsi="Calibri" w:cs="Calibri"/>
                  <w:sz w:val="18"/>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48A2F9" w14:textId="72CEBF1E"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CD9DBF"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CR0169r1, TS 37.483 v18.5.0, Rel-19, Cat. B</w:t>
            </w:r>
          </w:p>
          <w:p w14:paraId="56A0EA4B" w14:textId="09298BE5"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7711F1E3"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6787D8" w14:textId="4278BB1E"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1" w:history="1">
              <w:r w:rsidRPr="00686ABB">
                <w:rPr>
                  <w:rFonts w:ascii="Calibri" w:hAnsi="Calibri" w:cs="Calibri"/>
                  <w:sz w:val="18"/>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5D34C3A" w14:textId="2CAF4C3C"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51FA50"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CR1564r3, TS 38.473 v18.6.0, Rel-19, Cat. B</w:t>
            </w:r>
          </w:p>
          <w:p w14:paraId="66200FFB" w14:textId="28FC80E4"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630F46" w14:paraId="4FAA2589"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F127F76" w14:textId="326CEDC1"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2" w:history="1">
              <w:r w:rsidRPr="00686ABB">
                <w:rPr>
                  <w:rFonts w:ascii="Calibri" w:hAnsi="Calibri" w:cs="Calibri"/>
                  <w:sz w:val="18"/>
                  <w:lang w:eastAsia="en-US"/>
                </w:rPr>
                <w:t>R3-2551</w:t>
              </w:r>
              <w:r w:rsidRPr="00686ABB">
                <w:rPr>
                  <w:rFonts w:ascii="Calibri" w:hAnsi="Calibri" w:cs="Calibri"/>
                  <w:sz w:val="18"/>
                  <w:lang w:eastAsia="en-US"/>
                </w:rPr>
                <w:t>2</w:t>
              </w:r>
              <w:r w:rsidRPr="00686ABB">
                <w:rPr>
                  <w:rFonts w:ascii="Calibri" w:hAnsi="Calibri" w:cs="Calibri"/>
                  <w:sz w:val="18"/>
                  <w:lang w:eastAsia="en-US"/>
                </w:rPr>
                <w:t>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B09573" w14:textId="17E9D98F"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6530E00"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CR1270r3, TS 38.413 v18.6.0, Rel-19, Cat. F</w:t>
            </w:r>
          </w:p>
          <w:p w14:paraId="031BD600"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Correct the meeting # and location</w:t>
            </w:r>
          </w:p>
          <w:p w14:paraId="586256D6" w14:textId="3C12A2F9"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13" w:history="1">
              <w:r w:rsidR="00686ABB">
                <w:rPr>
                  <w:rStyle w:val="Hyperlink"/>
                  <w:rFonts w:ascii="Calibri" w:hAnsi="Calibri" w:cs="Calibri"/>
                  <w:sz w:val="18"/>
                  <w:lang w:eastAsia="en-US"/>
                </w:rPr>
                <w:t>R3-255913</w:t>
              </w:r>
            </w:hyperlink>
            <w:r w:rsidRPr="00630F46">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EF2954" w14:paraId="745BD426"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BE2462" w14:textId="5F3CC9F0"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4" w:history="1">
              <w:r w:rsidRPr="00686ABB">
                <w:rPr>
                  <w:rFonts w:ascii="Calibri" w:hAnsi="Calibri" w:cs="Calibri"/>
                  <w:sz w:val="18"/>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2868F5B" w14:textId="3A1BF07A"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5FD3A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CR1962r4, TS 36.413 v18.3.0, Rel-19, Cat. F</w:t>
            </w:r>
          </w:p>
          <w:p w14:paraId="4F366209" w14:textId="3046B3E9"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6DD7854"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5EB6C7" w14:textId="4A2A2B93"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5" w:history="1">
              <w:r w:rsidRPr="00686ABB">
                <w:rPr>
                  <w:rFonts w:ascii="Calibri" w:hAnsi="Calibri" w:cs="Calibri"/>
                  <w:sz w:val="18"/>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96C2DE" w14:textId="4ED6904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46D0B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CR1235r4, TS 38.413 v18.6.0, Rel-19, Cat. F</w:t>
            </w:r>
          </w:p>
          <w:p w14:paraId="6BBE8411" w14:textId="0FC1B488"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6C8E3CA"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EC0F5" w14:textId="774556CB" w:rsidR="00CF0A17" w:rsidRPr="00EF295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6" w:history="1">
              <w:r w:rsidRPr="00EF2954">
                <w:rPr>
                  <w:rFonts w:ascii="Calibri" w:hAnsi="Calibri" w:cs="Calibri"/>
                  <w:sz w:val="18"/>
                  <w:lang w:eastAsia="en-US"/>
                </w:rPr>
                <w:t>R3-25</w:t>
              </w:r>
              <w:r w:rsidRPr="00EF2954">
                <w:rPr>
                  <w:rFonts w:ascii="Calibri" w:hAnsi="Calibri" w:cs="Calibri"/>
                  <w:sz w:val="18"/>
                  <w:lang w:eastAsia="en-US"/>
                </w:rPr>
                <w:t>5</w:t>
              </w:r>
              <w:r w:rsidRPr="00EF2954">
                <w:rPr>
                  <w:rFonts w:ascii="Calibri" w:hAnsi="Calibri" w:cs="Calibri"/>
                  <w:sz w:val="18"/>
                  <w:lang w:eastAsia="en-US"/>
                </w:rPr>
                <w:t>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8D38A4" w14:textId="3A1FA049"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1B4BFC"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draftCR</w:t>
            </w:r>
          </w:p>
          <w:p w14:paraId="228659E2" w14:textId="77777777" w:rsidR="00EF2954" w:rsidRP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sidRPr="00EF2954">
              <w:rPr>
                <w:rFonts w:ascii="Calibri" w:hAnsi="Calibri" w:cs="Calibri"/>
                <w:sz w:val="18"/>
                <w:lang w:eastAsia="en-US"/>
              </w:rPr>
              <w:t>Spec version should be 18.6.0</w:t>
            </w:r>
          </w:p>
          <w:p w14:paraId="03016FEB" w14:textId="77777777" w:rsidR="00EF2954" w:rsidRP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sidRPr="00EF2954">
              <w:rPr>
                <w:rFonts w:ascii="Calibri" w:hAnsi="Calibri" w:cs="Calibri"/>
                <w:sz w:val="18"/>
                <w:lang w:eastAsia="en-US"/>
              </w:rPr>
              <w:t>Check Core Network box</w:t>
            </w:r>
          </w:p>
          <w:p w14:paraId="77C2C9E9" w14:textId="17074E62" w:rsidR="00EF2954" w:rsidRPr="00EF2954" w:rsidRDefault="00EF2954" w:rsidP="00EF2954">
            <w:pPr>
              <w:widowControl w:val="0"/>
              <w:spacing w:before="0" w:beforeAutospacing="0" w:after="60" w:line="276" w:lineRule="auto"/>
              <w:rPr>
                <w:rFonts w:ascii="Calibri" w:hAnsi="Calibri" w:cs="Calibri"/>
                <w:color w:val="000000"/>
                <w:sz w:val="18"/>
                <w:lang w:eastAsia="en-US"/>
              </w:rPr>
            </w:pPr>
            <w:r w:rsidRPr="00EF2954">
              <w:rPr>
                <w:rFonts w:ascii="Calibri" w:hAnsi="Calibri" w:cs="Calibri"/>
                <w:sz w:val="18"/>
                <w:lang w:eastAsia="en-US"/>
              </w:rPr>
              <w:t>rev in 5914</w:t>
            </w:r>
            <w:r w:rsidRPr="00EF2954">
              <w:rPr>
                <w:rFonts w:ascii="Calibri" w:hAnsi="Calibri" w:cs="Calibri"/>
                <w:b/>
                <w:color w:val="008000"/>
                <w:sz w:val="18"/>
                <w:lang w:eastAsia="en-US"/>
              </w:rPr>
              <w:t xml:space="preserve"> </w:t>
            </w:r>
            <w:r>
              <w:rPr>
                <w:rFonts w:ascii="Calibri" w:hAnsi="Calibri" w:cs="Calibri"/>
                <w:b/>
                <w:color w:val="008000"/>
                <w:sz w:val="18"/>
                <w:lang w:eastAsia="en-US"/>
              </w:rPr>
              <w:t>Endorsed unseen</w:t>
            </w:r>
          </w:p>
        </w:tc>
      </w:tr>
      <w:tr w:rsidR="00CF0A17" w:rsidRPr="00621F18" w14:paraId="3F8C9139"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7" w:history="1">
              <w:r w:rsidRPr="004A0B0B">
                <w:rPr>
                  <w:rFonts w:ascii="Calibri" w:hAnsi="Calibri" w:cs="Calibri"/>
                  <w:sz w:val="18"/>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1518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97318D6" w14:textId="5C52A08E" w:rsidR="004A0B0B" w:rsidRPr="00CF0A17" w:rsidRDefault="004A0B0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022255" w14:paraId="33A54859"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C298E9" w14:textId="720EFCC8"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18" w:history="1">
              <w:r w:rsidRPr="00022255">
                <w:rPr>
                  <w:rFonts w:ascii="Calibri" w:hAnsi="Calibri" w:cs="Calibri"/>
                  <w:sz w:val="18"/>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70E51C" w14:textId="440479EB"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3661FD"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CR1460r4, TS 38.423 v18.6.0, Rel-19, Cat. B</w:t>
            </w:r>
          </w:p>
          <w:p w14:paraId="68E69089" w14:textId="1885E2CB" w:rsidR="004A0B0B" w:rsidRPr="005A6078" w:rsidRDefault="004A0B0B" w:rsidP="004A0B0B">
            <w:pPr>
              <w:pStyle w:val="ListParagraph"/>
              <w:widowControl w:val="0"/>
              <w:numPr>
                <w:ilvl w:val="0"/>
                <w:numId w:val="25"/>
              </w:numPr>
              <w:spacing w:before="0" w:beforeAutospacing="0" w:after="60" w:line="276" w:lineRule="auto"/>
              <w:rPr>
                <w:rFonts w:ascii="Calibri" w:hAnsi="Calibri" w:cs="Calibri"/>
                <w:sz w:val="18"/>
                <w:szCs w:val="18"/>
                <w:lang w:eastAsia="en-US"/>
              </w:rPr>
            </w:pPr>
            <w:r w:rsidRPr="005A6078">
              <w:rPr>
                <w:rFonts w:ascii="Calibri" w:hAnsi="Calibri" w:cs="Calibri"/>
                <w:sz w:val="18"/>
                <w:szCs w:val="18"/>
                <w:lang w:eastAsia="en-US"/>
              </w:rPr>
              <w:t>WI code changed to UAS_Ph3, TEI code removed</w:t>
            </w:r>
          </w:p>
          <w:p w14:paraId="4A121B11" w14:textId="7FC14B5F" w:rsidR="004A0B0B" w:rsidRPr="00022255" w:rsidRDefault="00B65DDE" w:rsidP="005A6078">
            <w:pPr>
              <w:widowControl w:val="0"/>
              <w:spacing w:before="0" w:beforeAutospacing="0" w:after="60" w:line="276" w:lineRule="auto"/>
              <w:ind w:left="144" w:hanging="144"/>
              <w:rPr>
                <w:rFonts w:ascii="Calibri" w:hAnsi="Calibri" w:cs="Calibri"/>
                <w:color w:val="000000"/>
                <w:sz w:val="18"/>
                <w:lang w:eastAsia="en-US"/>
              </w:rPr>
            </w:pPr>
            <w:r w:rsidRPr="005A6078">
              <w:rPr>
                <w:rFonts w:ascii="Calibri" w:hAnsi="Calibri" w:cs="Calibri"/>
                <w:sz w:val="18"/>
                <w:szCs w:val="18"/>
                <w:lang w:eastAsia="en-US"/>
              </w:rPr>
              <w:t xml:space="preserve">Rev in </w:t>
            </w:r>
            <w:hyperlink r:id="rId919" w:history="1">
              <w:r w:rsidRPr="005A6078">
                <w:rPr>
                  <w:rStyle w:val="Hyperlink"/>
                  <w:rFonts w:ascii="Calibri" w:hAnsi="Calibri" w:cs="Calibri"/>
                  <w:sz w:val="18"/>
                  <w:szCs w:val="18"/>
                  <w:lang w:eastAsia="en-US"/>
                </w:rPr>
                <w:t>R3-2557</w:t>
              </w:r>
              <w:r w:rsidRPr="005A6078">
                <w:rPr>
                  <w:rStyle w:val="Hyperlink"/>
                  <w:rFonts w:ascii="Calibri" w:hAnsi="Calibri" w:cs="Calibri"/>
                  <w:sz w:val="18"/>
                  <w:szCs w:val="18"/>
                  <w:lang w:eastAsia="en-US"/>
                </w:rPr>
                <w:t>8</w:t>
              </w:r>
              <w:r w:rsidRPr="005A6078">
                <w:rPr>
                  <w:rStyle w:val="Hyperlink"/>
                  <w:rFonts w:ascii="Calibri" w:hAnsi="Calibri" w:cs="Calibri"/>
                  <w:sz w:val="18"/>
                  <w:szCs w:val="18"/>
                  <w:lang w:eastAsia="en-US"/>
                </w:rPr>
                <w:t>6</w:t>
              </w:r>
            </w:hyperlink>
            <w:r w:rsidR="003F663C" w:rsidRPr="005A6078">
              <w:rPr>
                <w:rFonts w:ascii="Calibri" w:hAnsi="Calibri" w:cs="Calibri"/>
                <w:sz w:val="18"/>
                <w:szCs w:val="18"/>
              </w:rPr>
              <w:t xml:space="preserve"> </w:t>
            </w:r>
            <w:r w:rsidR="00022255" w:rsidRPr="005A6078">
              <w:rPr>
                <w:rFonts w:ascii="Calibri" w:hAnsi="Calibri" w:cs="Calibri"/>
                <w:b/>
                <w:color w:val="008000"/>
                <w:sz w:val="18"/>
                <w:szCs w:val="18"/>
              </w:rPr>
              <w:t>Agreed</w:t>
            </w:r>
          </w:p>
        </w:tc>
      </w:tr>
      <w:tr w:rsidR="00CF0A17" w:rsidRPr="00022255" w14:paraId="4AE212A5"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0726A1" w14:textId="633C4F40"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20" w:history="1">
              <w:r w:rsidRPr="00022255">
                <w:rPr>
                  <w:rFonts w:ascii="Calibri" w:hAnsi="Calibri" w:cs="Calibri"/>
                  <w:sz w:val="18"/>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C61D36B" w14:textId="1BB936D3"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7AC954" w14:textId="77777777"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CR1259r6, TS 38.413 v18.6.0, Rel-19, Cat. B</w:t>
            </w:r>
          </w:p>
          <w:p w14:paraId="059A28BE" w14:textId="08E30CBD"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Failure related text removed</w:t>
            </w:r>
          </w:p>
          <w:p w14:paraId="70DAB973" w14:textId="77777777" w:rsidR="00E600EC" w:rsidRPr="00022255" w:rsidRDefault="00E600EC" w:rsidP="00CF0A17">
            <w:pPr>
              <w:widowControl w:val="0"/>
              <w:spacing w:before="0" w:beforeAutospacing="0" w:after="60" w:line="276" w:lineRule="auto"/>
              <w:ind w:left="144" w:hanging="144"/>
              <w:rPr>
                <w:rFonts w:ascii="Calibri" w:hAnsi="Calibri" w:cs="Calibri"/>
              </w:rPr>
            </w:pPr>
            <w:r w:rsidRPr="00022255">
              <w:rPr>
                <w:rFonts w:ascii="Calibri" w:hAnsi="Calibri" w:cs="Calibri"/>
                <w:sz w:val="18"/>
                <w:lang w:eastAsia="en-US"/>
              </w:rPr>
              <w:t xml:space="preserve">Rev in </w:t>
            </w:r>
            <w:hyperlink r:id="rId921" w:history="1">
              <w:r w:rsidRPr="00022255">
                <w:rPr>
                  <w:rStyle w:val="Hyperlink"/>
                  <w:rFonts w:ascii="Calibri" w:hAnsi="Calibri" w:cs="Calibri"/>
                  <w:sz w:val="18"/>
                  <w:lang w:eastAsia="en-US"/>
                </w:rPr>
                <w:t>R3-2557</w:t>
              </w:r>
              <w:r w:rsidRPr="00022255">
                <w:rPr>
                  <w:rStyle w:val="Hyperlink"/>
                  <w:rFonts w:ascii="Calibri" w:hAnsi="Calibri" w:cs="Calibri"/>
                  <w:sz w:val="18"/>
                  <w:lang w:eastAsia="en-US"/>
                </w:rPr>
                <w:t>5</w:t>
              </w:r>
              <w:r w:rsidRPr="00022255">
                <w:rPr>
                  <w:rStyle w:val="Hyperlink"/>
                  <w:rFonts w:ascii="Calibri" w:hAnsi="Calibri" w:cs="Calibri"/>
                  <w:sz w:val="18"/>
                  <w:lang w:eastAsia="en-US"/>
                </w:rPr>
                <w:t>7</w:t>
              </w:r>
            </w:hyperlink>
          </w:p>
          <w:p w14:paraId="337755EE" w14:textId="77777777"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Fix RAN3 meeting date and location</w:t>
            </w:r>
          </w:p>
          <w:p w14:paraId="0FF87D0D" w14:textId="69394A22" w:rsidR="00022255" w:rsidRPr="00022255" w:rsidRDefault="00022255" w:rsidP="00022255">
            <w:pPr>
              <w:widowControl w:val="0"/>
              <w:spacing w:before="0" w:beforeAutospacing="0" w:after="60" w:line="276" w:lineRule="auto"/>
              <w:rPr>
                <w:rFonts w:ascii="Calibri" w:hAnsi="Calibri" w:cs="Calibri"/>
                <w:color w:val="000000"/>
                <w:sz w:val="18"/>
                <w:lang w:eastAsia="en-US"/>
              </w:rPr>
            </w:pPr>
            <w:r w:rsidRPr="00022255">
              <w:rPr>
                <w:rFonts w:ascii="Calibri" w:hAnsi="Calibri" w:cs="Calibri"/>
                <w:sz w:val="18"/>
                <w:lang w:eastAsia="en-US"/>
              </w:rPr>
              <w:t xml:space="preserve">Rev in </w:t>
            </w:r>
            <w:hyperlink r:id="rId922" w:history="1">
              <w:r w:rsidRPr="00022255">
                <w:rPr>
                  <w:rStyle w:val="Hyperlink"/>
                  <w:rFonts w:ascii="Calibri" w:hAnsi="Calibri" w:cs="Calibri"/>
                  <w:sz w:val="18"/>
                  <w:lang w:eastAsia="en-US"/>
                </w:rPr>
                <w:t>R3-255900</w:t>
              </w:r>
            </w:hyperlink>
            <w:r w:rsidRPr="00022255">
              <w:rPr>
                <w:rFonts w:ascii="Calibri" w:hAnsi="Calibri" w:cs="Calibri"/>
                <w:sz w:val="18"/>
                <w:lang w:eastAsia="en-US"/>
              </w:rPr>
              <w:t xml:space="preserve"> </w:t>
            </w:r>
            <w:r w:rsidRPr="00022255">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022255" w14:paraId="024A1D05"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A023DB" w14:textId="003F3A1E"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23" w:history="1">
              <w:r w:rsidRPr="00022255">
                <w:rPr>
                  <w:rFonts w:ascii="Calibri" w:hAnsi="Calibri" w:cs="Calibri"/>
                  <w:sz w:val="18"/>
                  <w:lang w:eastAsia="en-US"/>
                </w:rPr>
                <w:t>R3-255</w:t>
              </w:r>
              <w:r w:rsidRPr="00022255">
                <w:rPr>
                  <w:rFonts w:ascii="Calibri" w:hAnsi="Calibri" w:cs="Calibri"/>
                  <w:sz w:val="18"/>
                  <w:lang w:eastAsia="en-US"/>
                </w:rPr>
                <w:t>1</w:t>
              </w:r>
              <w:r w:rsidRPr="00022255">
                <w:rPr>
                  <w:rFonts w:ascii="Calibri" w:hAnsi="Calibri" w:cs="Calibri"/>
                  <w:sz w:val="18"/>
                  <w:lang w:eastAsia="en-US"/>
                </w:rPr>
                <w:t>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8C51EA" w14:textId="14A540DB"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E46F1BF" w14:textId="77777777"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CR0054r3, TS 38.410 v18.3.0, Rel-19, Cat. B</w:t>
            </w:r>
          </w:p>
          <w:p w14:paraId="46608744" w14:textId="77777777"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tick Core Network box on cover page</w:t>
            </w:r>
          </w:p>
          <w:p w14:paraId="102F512E" w14:textId="5D659455" w:rsidR="00022255" w:rsidRPr="00022255" w:rsidRDefault="00022255" w:rsidP="00022255">
            <w:pPr>
              <w:widowControl w:val="0"/>
              <w:spacing w:before="0" w:beforeAutospacing="0" w:after="60" w:line="276" w:lineRule="auto"/>
              <w:rPr>
                <w:rFonts w:ascii="Calibri" w:hAnsi="Calibri" w:cs="Calibri"/>
                <w:color w:val="000000"/>
                <w:sz w:val="18"/>
                <w:lang w:eastAsia="en-US"/>
              </w:rPr>
            </w:pPr>
            <w:r w:rsidRPr="00022255">
              <w:rPr>
                <w:rFonts w:ascii="Calibri" w:hAnsi="Calibri" w:cs="Calibri"/>
                <w:sz w:val="18"/>
                <w:lang w:eastAsia="en-US"/>
              </w:rPr>
              <w:t xml:space="preserve">Rev </w:t>
            </w:r>
            <w:hyperlink r:id="rId924" w:history="1">
              <w:r w:rsidRPr="00022255">
                <w:rPr>
                  <w:rStyle w:val="Hyperlink"/>
                  <w:rFonts w:ascii="Calibri" w:hAnsi="Calibri" w:cs="Calibri"/>
                  <w:sz w:val="18"/>
                  <w:lang w:eastAsia="en-US"/>
                </w:rPr>
                <w:t>R3-255901</w:t>
              </w:r>
            </w:hyperlink>
            <w:r w:rsidRPr="00022255">
              <w:rPr>
                <w:rFonts w:ascii="Calibri" w:hAnsi="Calibri" w:cs="Calibri"/>
                <w:sz w:val="18"/>
                <w:lang w:eastAsia="en-US"/>
              </w:rPr>
              <w:t xml:space="preserve"> </w:t>
            </w:r>
            <w:r w:rsidRPr="00022255">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EF2954" w14:paraId="0D8CFFBC"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FFE75C0" w14:textId="548094A5" w:rsidR="00CF0A17" w:rsidRPr="00EF295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5" w:history="1">
              <w:r w:rsidRPr="00686ABB">
                <w:rPr>
                  <w:rFonts w:ascii="Calibri" w:hAnsi="Calibri" w:cs="Calibri"/>
                  <w:sz w:val="18"/>
                  <w:lang w:eastAsia="en-US"/>
                </w:rPr>
                <w:t>R3-255</w:t>
              </w:r>
              <w:r w:rsidRPr="00686ABB">
                <w:rPr>
                  <w:rFonts w:ascii="Calibri" w:hAnsi="Calibri" w:cs="Calibri"/>
                  <w:sz w:val="18"/>
                  <w:lang w:eastAsia="en-US"/>
                </w:rPr>
                <w:t>1</w:t>
              </w:r>
              <w:r w:rsidRPr="00686ABB">
                <w:rPr>
                  <w:rFonts w:ascii="Calibri" w:hAnsi="Calibri" w:cs="Calibri"/>
                  <w:sz w:val="18"/>
                  <w:lang w:eastAsia="en-US"/>
                </w:rPr>
                <w:t>3</w:t>
              </w:r>
              <w:r w:rsidRPr="00686ABB">
                <w:rPr>
                  <w:rFonts w:ascii="Calibri" w:hAnsi="Calibri" w:cs="Calibri"/>
                  <w:sz w:val="18"/>
                  <w:lang w:eastAsia="en-US"/>
                </w:rPr>
                <w:t>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F847ED" w14:textId="63D37274"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61D09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CR1491r3, TS 38.423 v18.6.0, Rel-19, Cat. F</w:t>
            </w:r>
          </w:p>
          <w:p w14:paraId="595B420B" w14:textId="4AA9D6DB" w:rsid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Replace </w:t>
            </w:r>
            <w:r w:rsidRPr="00EF2954">
              <w:rPr>
                <w:rFonts w:ascii="Calibri" w:hAnsi="Calibri" w:cs="Calibri"/>
                <w:sz w:val="18"/>
                <w:lang w:eastAsia="en-US"/>
              </w:rPr>
              <w:t>NR_newRAT-Core</w:t>
            </w:r>
            <w:r>
              <w:rPr>
                <w:rFonts w:ascii="Calibri" w:hAnsi="Calibri" w:cs="Calibri"/>
                <w:sz w:val="18"/>
                <w:lang w:eastAsia="en-US"/>
              </w:rPr>
              <w:t xml:space="preserve"> with NR_XR_enh-Core</w:t>
            </w:r>
          </w:p>
          <w:p w14:paraId="3F8872DB" w14:textId="41E5913E" w:rsid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Remove “- Alt 1” from tdoc title</w:t>
            </w:r>
          </w:p>
          <w:p w14:paraId="25858005" w14:textId="24D894DA" w:rsidR="00EF2954" w:rsidRPr="00EF2954" w:rsidRDefault="00EF2954" w:rsidP="00EF2954">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w:t>
            </w:r>
            <w:hyperlink r:id="rId926" w:history="1">
              <w:r>
                <w:rPr>
                  <w:rStyle w:val="Hyperlink"/>
                  <w:rFonts w:ascii="Calibri" w:hAnsi="Calibri" w:cs="Calibri"/>
                  <w:sz w:val="18"/>
                  <w:lang w:eastAsia="en-US"/>
                </w:rPr>
                <w:t>R3-255915</w:t>
              </w:r>
            </w:hyperlink>
            <w:r w:rsidRPr="00EF2954">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7"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047C3" w:rsidRPr="00621F18" w14:paraId="1A9692FD" w14:textId="77777777" w:rsidTr="0054324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6A0A" w14:textId="1874CC41" w:rsidR="002047C3" w:rsidRPr="00CF0A17" w:rsidRDefault="002047C3" w:rsidP="00543246">
            <w:pPr>
              <w:widowControl w:val="0"/>
              <w:spacing w:before="0" w:beforeAutospacing="0" w:after="60" w:line="276" w:lineRule="auto"/>
              <w:ind w:left="144" w:hanging="144"/>
              <w:rPr>
                <w:rFonts w:ascii="Calibri" w:hAnsi="Calibri" w:cs="Calibri"/>
                <w:sz w:val="18"/>
                <w:highlight w:val="yellow"/>
                <w:lang w:eastAsia="en-US"/>
              </w:rPr>
            </w:pPr>
            <w:hyperlink r:id="rId928" w:history="1">
              <w:r>
                <w:rPr>
                  <w:rFonts w:ascii="Calibri" w:hAnsi="Calibri" w:cs="Calibri"/>
                  <w:sz w:val="18"/>
                  <w:highlight w:val="yellow"/>
                  <w:lang w:eastAsia="en-US"/>
                </w:rPr>
                <w:t>R3-255872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9EAFC" w14:textId="40B3D5B7" w:rsidR="002047C3" w:rsidRPr="00CF0A17" w:rsidRDefault="002047C3" w:rsidP="00543246">
            <w:pPr>
              <w:widowControl w:val="0"/>
              <w:spacing w:before="0" w:beforeAutospacing="0" w:after="60" w:line="276" w:lineRule="auto"/>
              <w:ind w:left="144" w:hanging="144"/>
              <w:rPr>
                <w:rFonts w:ascii="Calibri" w:hAnsi="Calibri" w:cs="Calibri"/>
                <w:sz w:val="18"/>
                <w:lang w:eastAsia="en-US"/>
              </w:rPr>
            </w:pPr>
            <w:r w:rsidRPr="002047C3">
              <w:rPr>
                <w:rFonts w:ascii="Calibri" w:hAnsi="Calibri" w:cs="Calibri"/>
                <w:sz w:val="18"/>
                <w:lang w:eastAsia="en-US"/>
              </w:rPr>
              <w:t>Early preview of agenda for RAN3#129bis</w:t>
            </w:r>
            <w:r>
              <w:rPr>
                <w:rFonts w:ascii="Calibri" w:hAnsi="Calibri" w:cs="Calibri"/>
                <w:sz w:val="18"/>
                <w:lang w:eastAsia="en-US"/>
              </w:rPr>
              <w:t xml:space="preserve">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488803" w14:textId="77777777" w:rsidR="002047C3" w:rsidRPr="00CF0A17" w:rsidRDefault="002047C3" w:rsidP="0054324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53BCE700" w14:textId="2511400D" w:rsidR="00636A5F" w:rsidRPr="00621F18" w:rsidRDefault="00636A5F" w:rsidP="000C755C">
            <w:pPr>
              <w:pStyle w:val="20"/>
              <w:spacing w:after="0"/>
              <w:jc w:val="center"/>
              <w:rPr>
                <w:rStyle w:val="15"/>
                <w:rFonts w:ascii="Calibri" w:hAnsi="Calibri" w:cs="Calibri"/>
                <w:b/>
                <w:bCs/>
                <w:sz w:val="18"/>
                <w:szCs w:val="18"/>
                <w:lang w:eastAsia="zh-CN"/>
              </w:rPr>
            </w:pPr>
            <w:r w:rsidRPr="00BC3245">
              <w:rPr>
                <w:rStyle w:val="15"/>
                <w:rFonts w:ascii="Calibri" w:hAnsi="Calibri" w:cs="Calibri"/>
                <w:b/>
                <w:bCs/>
                <w:sz w:val="18"/>
                <w:szCs w:val="18"/>
                <w:highlight w:val="yellow"/>
                <w:lang w:eastAsia="zh-CN"/>
              </w:rPr>
              <w:t>AI32</w:t>
            </w:r>
            <w:r w:rsidR="00BC3245" w:rsidRPr="00BC3245">
              <w:rPr>
                <w:rStyle w:val="15"/>
                <w:rFonts w:ascii="Calibri" w:hAnsi="Calibri" w:cs="Calibri"/>
                <w:b/>
                <w:bCs/>
                <w:sz w:val="18"/>
                <w:szCs w:val="18"/>
                <w:highlight w:val="yellow"/>
                <w:lang w:eastAsia="zh-CN"/>
              </w:rPr>
              <w:t>, AI6</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F8033F9"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1059454A" w14:textId="0983E376" w:rsidR="002F1664" w:rsidRPr="002F1664" w:rsidRDefault="002F1664" w:rsidP="00A858E8"/>
    <w:sectPr w:rsidR="002F1664" w:rsidRPr="002F1664"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255"/>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5B"/>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06"/>
    <w:rsid w:val="00085D3E"/>
    <w:rsid w:val="00086012"/>
    <w:rsid w:val="00086124"/>
    <w:rsid w:val="00086662"/>
    <w:rsid w:val="00086B3B"/>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64"/>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57"/>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EF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03"/>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8F9"/>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48"/>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52"/>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BA2"/>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9A5"/>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156"/>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0E04"/>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7C3"/>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0FFA"/>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56D"/>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D0B"/>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4FBD"/>
    <w:rsid w:val="00275806"/>
    <w:rsid w:val="00275B28"/>
    <w:rsid w:val="00275E0D"/>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AF2"/>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664"/>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4BF5"/>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9D9"/>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1C8"/>
    <w:rsid w:val="00377285"/>
    <w:rsid w:val="00377512"/>
    <w:rsid w:val="00377546"/>
    <w:rsid w:val="00377658"/>
    <w:rsid w:val="00377AEB"/>
    <w:rsid w:val="00377B09"/>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A7FCE"/>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3C"/>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72A"/>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C50"/>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824"/>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0B"/>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417"/>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0EC7"/>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75D"/>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E5E"/>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6FB0"/>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1A"/>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4CE"/>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6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5A1"/>
    <w:rsid w:val="00540906"/>
    <w:rsid w:val="0054099E"/>
    <w:rsid w:val="00540B5D"/>
    <w:rsid w:val="00540BEE"/>
    <w:rsid w:val="00540BEF"/>
    <w:rsid w:val="0054115D"/>
    <w:rsid w:val="005416C9"/>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802"/>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6A29"/>
    <w:rsid w:val="00557261"/>
    <w:rsid w:val="0055751F"/>
    <w:rsid w:val="00557CAE"/>
    <w:rsid w:val="0056014D"/>
    <w:rsid w:val="00560388"/>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9C"/>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03"/>
    <w:rsid w:val="00574E6A"/>
    <w:rsid w:val="00574F2C"/>
    <w:rsid w:val="00575071"/>
    <w:rsid w:val="00575554"/>
    <w:rsid w:val="005756C1"/>
    <w:rsid w:val="005757B4"/>
    <w:rsid w:val="00575BA4"/>
    <w:rsid w:val="005762A6"/>
    <w:rsid w:val="005764EA"/>
    <w:rsid w:val="00576501"/>
    <w:rsid w:val="00576598"/>
    <w:rsid w:val="0057682F"/>
    <w:rsid w:val="00576C22"/>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5F0E"/>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0B7"/>
    <w:rsid w:val="005A015E"/>
    <w:rsid w:val="005A0192"/>
    <w:rsid w:val="005A01F4"/>
    <w:rsid w:val="005A041C"/>
    <w:rsid w:val="005A049A"/>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078"/>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7CC"/>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544"/>
    <w:rsid w:val="0060771A"/>
    <w:rsid w:val="00607C7E"/>
    <w:rsid w:val="00607CD2"/>
    <w:rsid w:val="00607D29"/>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B66"/>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6F"/>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A9"/>
    <w:rsid w:val="00630BDA"/>
    <w:rsid w:val="00630BE0"/>
    <w:rsid w:val="00630E45"/>
    <w:rsid w:val="00630F46"/>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74"/>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6A5F"/>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17"/>
    <w:rsid w:val="006501E2"/>
    <w:rsid w:val="006505F2"/>
    <w:rsid w:val="00650715"/>
    <w:rsid w:val="00650D4D"/>
    <w:rsid w:val="00650E9D"/>
    <w:rsid w:val="00650ED5"/>
    <w:rsid w:val="00650FD5"/>
    <w:rsid w:val="00650FDB"/>
    <w:rsid w:val="00651606"/>
    <w:rsid w:val="006516CB"/>
    <w:rsid w:val="00651748"/>
    <w:rsid w:val="006518DE"/>
    <w:rsid w:val="00651A33"/>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D6D"/>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7D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1D"/>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7FB"/>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6ABB"/>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DEA"/>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38"/>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434"/>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EB"/>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23"/>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1FF6"/>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694"/>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40"/>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7D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9AE"/>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9EE"/>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D0"/>
    <w:rsid w:val="007B29EB"/>
    <w:rsid w:val="007B2B80"/>
    <w:rsid w:val="007B2BD2"/>
    <w:rsid w:val="007B2CC2"/>
    <w:rsid w:val="007B2FED"/>
    <w:rsid w:val="007B3CE6"/>
    <w:rsid w:val="007B45AF"/>
    <w:rsid w:val="007B4A97"/>
    <w:rsid w:val="007B4BC2"/>
    <w:rsid w:val="007B4C9C"/>
    <w:rsid w:val="007B4DB6"/>
    <w:rsid w:val="007B4E35"/>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47F"/>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65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685"/>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C9D"/>
    <w:rsid w:val="00845EC7"/>
    <w:rsid w:val="00845EE8"/>
    <w:rsid w:val="00846002"/>
    <w:rsid w:val="00846010"/>
    <w:rsid w:val="008460D4"/>
    <w:rsid w:val="0084618E"/>
    <w:rsid w:val="008461A0"/>
    <w:rsid w:val="00846257"/>
    <w:rsid w:val="008464B5"/>
    <w:rsid w:val="00846AEB"/>
    <w:rsid w:val="00846C75"/>
    <w:rsid w:val="00846D05"/>
    <w:rsid w:val="008472ED"/>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CBE"/>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A1C"/>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2AB"/>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1F36"/>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61"/>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C1E"/>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CEB"/>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53"/>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900"/>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33"/>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77CD1"/>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D6C"/>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40"/>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8BB"/>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20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2DEE"/>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CF3"/>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B6C"/>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A3"/>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37D"/>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98F"/>
    <w:rsid w:val="00A84BFC"/>
    <w:rsid w:val="00A84CC8"/>
    <w:rsid w:val="00A84FBC"/>
    <w:rsid w:val="00A85116"/>
    <w:rsid w:val="00A855BF"/>
    <w:rsid w:val="00A85611"/>
    <w:rsid w:val="00A85705"/>
    <w:rsid w:val="00A858E8"/>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0FEA"/>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7D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5EBA"/>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3F67"/>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28"/>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6B8"/>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9E"/>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775"/>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63D"/>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5DDE"/>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17E"/>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AA3"/>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09D"/>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736"/>
    <w:rsid w:val="00BC297B"/>
    <w:rsid w:val="00BC2E46"/>
    <w:rsid w:val="00BC315D"/>
    <w:rsid w:val="00BC3245"/>
    <w:rsid w:val="00BC344E"/>
    <w:rsid w:val="00BC380A"/>
    <w:rsid w:val="00BC43C6"/>
    <w:rsid w:val="00BC4536"/>
    <w:rsid w:val="00BC4F64"/>
    <w:rsid w:val="00BC53EF"/>
    <w:rsid w:val="00BC54B5"/>
    <w:rsid w:val="00BC5740"/>
    <w:rsid w:val="00BC5798"/>
    <w:rsid w:val="00BC57E0"/>
    <w:rsid w:val="00BC6242"/>
    <w:rsid w:val="00BC624D"/>
    <w:rsid w:val="00BC6876"/>
    <w:rsid w:val="00BC68E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59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CEF"/>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6B18"/>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17A"/>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3B0"/>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7F"/>
    <w:rsid w:val="00CC65A4"/>
    <w:rsid w:val="00CC683D"/>
    <w:rsid w:val="00CC6B4F"/>
    <w:rsid w:val="00CC6B69"/>
    <w:rsid w:val="00CC6BA8"/>
    <w:rsid w:val="00CC6BCE"/>
    <w:rsid w:val="00CC6BEE"/>
    <w:rsid w:val="00CC6CCC"/>
    <w:rsid w:val="00CC6E1A"/>
    <w:rsid w:val="00CC6E79"/>
    <w:rsid w:val="00CC707B"/>
    <w:rsid w:val="00CC7188"/>
    <w:rsid w:val="00CC7225"/>
    <w:rsid w:val="00CC74A5"/>
    <w:rsid w:val="00CC7714"/>
    <w:rsid w:val="00CC7800"/>
    <w:rsid w:val="00CC7837"/>
    <w:rsid w:val="00CC7EC1"/>
    <w:rsid w:val="00CC7F20"/>
    <w:rsid w:val="00CC7F2E"/>
    <w:rsid w:val="00CD014C"/>
    <w:rsid w:val="00CD03B5"/>
    <w:rsid w:val="00CD073E"/>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3F0"/>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8FD"/>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2A5"/>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2F90"/>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46"/>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7FB"/>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A2E"/>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4E81"/>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2D8"/>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B9E"/>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393"/>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57"/>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12A"/>
    <w:rsid w:val="00DF5245"/>
    <w:rsid w:val="00DF53E9"/>
    <w:rsid w:val="00DF5536"/>
    <w:rsid w:val="00DF5564"/>
    <w:rsid w:val="00DF569C"/>
    <w:rsid w:val="00DF5C20"/>
    <w:rsid w:val="00DF5C8B"/>
    <w:rsid w:val="00DF60AA"/>
    <w:rsid w:val="00DF63A0"/>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8D0"/>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2F73"/>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7C5"/>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2E7"/>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4BA"/>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2F23"/>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2F"/>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2FC8"/>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4F2B"/>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CF1"/>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0BD"/>
    <w:rsid w:val="00EF2326"/>
    <w:rsid w:val="00EF24B6"/>
    <w:rsid w:val="00EF24E6"/>
    <w:rsid w:val="00EF24EE"/>
    <w:rsid w:val="00EF2642"/>
    <w:rsid w:val="00EF26EC"/>
    <w:rsid w:val="00EF2954"/>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556"/>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08"/>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0B"/>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386.zip" TargetMode="External"/><Relationship Id="rId671" Type="http://schemas.openxmlformats.org/officeDocument/2006/relationships/hyperlink" Target="file:///C:\Users\q12059\Documents\3GPP%20RAN3\RAN3%20Meetings\RAN3_129%20(Aug%202025,%20Bangalore)\Chair\Agenda\Inbox\R3-255810.zip" TargetMode="External"/><Relationship Id="rId769" Type="http://schemas.openxmlformats.org/officeDocument/2006/relationships/hyperlink" Target="file:///C:\Users\q12059\Documents\3GPP%20RAN3\RAN3%20Meetings\RAN3_129%20(Aug%202025,%20Bangalore)\Docs\R3-255098.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396.zip" TargetMode="External"/><Relationship Id="rId531" Type="http://schemas.openxmlformats.org/officeDocument/2006/relationships/hyperlink" Target="file:///C:\Users\q12059\Documents\3GPP%20RAN3\RAN3%20Meetings\RAN3_129%20(Aug%202025,%20Bangalore)\Docs\R3-255344.zip" TargetMode="External"/><Relationship Id="rId629" Type="http://schemas.openxmlformats.org/officeDocument/2006/relationships/hyperlink" Target="file:///C:\Users\q12059\Documents\3GPP%20RAN3\RAN3%20Meetings\RAN3_129%20(Aug%202025,%20Bangalore)\Docs\R3-255709.zip" TargetMode="External"/><Relationship Id="rId170" Type="http://schemas.openxmlformats.org/officeDocument/2006/relationships/hyperlink" Target="file:///C:\Users\q12059\Documents\3GPP%20RAN3\RAN3%20Meetings\RAN3_129%20(Aug%202025,%20Bangalore)\Docs\R3-255562.zip" TargetMode="External"/><Relationship Id="rId836" Type="http://schemas.openxmlformats.org/officeDocument/2006/relationships/hyperlink" Target="file:///C:\Users\q12059\Documents\3GPP%20RAN3\RAN3%20Meetings\RAN3_129%20(Aug%202025,%20Bangalore)\Docs\R3-255417.zip" TargetMode="External"/><Relationship Id="rId268" Type="http://schemas.openxmlformats.org/officeDocument/2006/relationships/hyperlink" Target="file:///C:\Users\q12059\Documents\3GPP%20RAN3\RAN3%20Meetings\RAN3_129%20(Aug%202025,%20Bangalore)\Docs\R3-255462.zip" TargetMode="External"/><Relationship Id="rId475" Type="http://schemas.openxmlformats.org/officeDocument/2006/relationships/hyperlink" Target="file:\D:\3GPP%20WG%20tdoc\TSGR3_129\Docs\R3-255139.zip" TargetMode="External"/><Relationship Id="rId682" Type="http://schemas.openxmlformats.org/officeDocument/2006/relationships/hyperlink" Target="file:///C:\Users\q12059\Documents\3GPP%20RAN3\RAN3%20Meetings\RAN3_129%20(Aug%202025,%20Bangalore)\Docs\R3-255307.zip" TargetMode="External"/><Relationship Id="rId903" Type="http://schemas.openxmlformats.org/officeDocument/2006/relationships/hyperlink" Target="file:///C:\Users\q12059\Documents\3GPP%20RAN3\RAN3%20Meetings\RAN3_129%20(Aug%202025,%20Bangalore)\Docs\R3-255120.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723.zip" TargetMode="External"/><Relationship Id="rId335" Type="http://schemas.openxmlformats.org/officeDocument/2006/relationships/hyperlink" Target="file:///C:\Users\q12059\Documents\3GPP%20RAN3\RAN3%20Meetings\RAN3_129%20(Aug%202025,%20Bangalore)\Docs\R3-255176.zip" TargetMode="External"/><Relationship Id="rId542" Type="http://schemas.openxmlformats.org/officeDocument/2006/relationships/hyperlink" Target="file:///C:\Users\q12059\Documents\3GPP%20RAN3\RAN3%20Meetings\RAN3_129%20(Aug%202025,%20Bangalore)\Docs\R3-255546.zip" TargetMode="External"/><Relationship Id="rId181" Type="http://schemas.openxmlformats.org/officeDocument/2006/relationships/hyperlink" Target="file:///C:\Users\q12059\Documents\3GPP%20RAN3\RAN3%20Meetings\RAN3_129%20(Aug%202025,%20Bangalore)\Docs\R3-255031.zip" TargetMode="External"/><Relationship Id="rId402" Type="http://schemas.openxmlformats.org/officeDocument/2006/relationships/hyperlink" Target="file:///C:\Users\q12059\Documents\3GPP%20RAN3\RAN3%20Meetings\RAN3_129%20(Aug%202025,%20Bangalore)\Docs\R3-255243.zip" TargetMode="External"/><Relationship Id="rId847" Type="http://schemas.openxmlformats.org/officeDocument/2006/relationships/hyperlink" Target="file:///C:\Users\q12059\Documents\3GPP%20RAN3\RAN3%20Meetings\RAN3_129%20(Aug%202025,%20Bangalore)\Docs\R3-255647.zip" TargetMode="External"/><Relationship Id="rId279" Type="http://schemas.openxmlformats.org/officeDocument/2006/relationships/hyperlink" Target="file:///C:\Users\q12059\Documents\3GPP%20RAN3\RAN3%20Meetings\RAN3_129%20(Aug%202025,%20Bangalore)\Docs\R3-255450.zip" TargetMode="External"/><Relationship Id="rId486" Type="http://schemas.openxmlformats.org/officeDocument/2006/relationships/hyperlink" Target="file:\D:\3GPP%20WG%20tdoc\TSGR3_129\Docs\R3-255405.zip" TargetMode="External"/><Relationship Id="rId693" Type="http://schemas.openxmlformats.org/officeDocument/2006/relationships/hyperlink" Target="file:\D:\3GPP%20WG%20tdoc\TSGR3_129\Docs\R3-255026.zip" TargetMode="External"/><Relationship Id="rId707" Type="http://schemas.openxmlformats.org/officeDocument/2006/relationships/hyperlink" Target="file:\D:\3GPP%20WG%20tdoc\TSGR3_129\Docs\R3-255231.zip" TargetMode="External"/><Relationship Id="rId914" Type="http://schemas.openxmlformats.org/officeDocument/2006/relationships/hyperlink" Target="file:///C:\Users\q12059\Documents\3GPP%20RAN3\RAN3%20Meetings\RAN3_129%20(Aug%202025,%20Bangalore)\Docs\R3-255130.zip"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322.zip" TargetMode="External"/><Relationship Id="rId346" Type="http://schemas.openxmlformats.org/officeDocument/2006/relationships/hyperlink" Target="file:///C:\Users\q12059\Documents\3GPP%20RAN3\RAN3%20Meetings\RAN3_129%20(Aug%202025,%20Bangalore)\Chair\Agenda\Inbox\R3-255831.zip" TargetMode="External"/><Relationship Id="rId553" Type="http://schemas.openxmlformats.org/officeDocument/2006/relationships/hyperlink" Target="file:///C:\Users\q12059\Documents\3GPP%20RAN3\RAN3%20Meetings\RAN3_129%20(Aug%202025,%20Bangalore)\Docs\R3-255702.zip" TargetMode="External"/><Relationship Id="rId760" Type="http://schemas.openxmlformats.org/officeDocument/2006/relationships/hyperlink" Target="file:///C:\Users\q12059\Documents\3GPP%20RAN3\RAN3%20Meetings\RAN3_129%20(Aug%202025,%20Bangalore)\Chair\Agenda\Inbox\R3-255849.zip" TargetMode="External"/><Relationship Id="rId192" Type="http://schemas.openxmlformats.org/officeDocument/2006/relationships/hyperlink" Target="file:///C:\Users\q12059\Documents\3GPP%20RAN3\RAN3%20Meetings\RAN3_129%20(Aug%202025,%20Bangalore)\Docs\R3-255164.zip" TargetMode="External"/><Relationship Id="rId206" Type="http://schemas.openxmlformats.org/officeDocument/2006/relationships/hyperlink" Target="file:///C:\Users\q12059\Documents\3GPP%20RAN3\RAN3%20Meetings\RAN3_129%20(Aug%202025,%20Bangalore)\Chair\Agenda\Inbox\R3-255787.zip" TargetMode="External"/><Relationship Id="rId413" Type="http://schemas.openxmlformats.org/officeDocument/2006/relationships/hyperlink" Target="file:///C:\Users\q12059\Documents\3GPP%20RAN3\RAN3%20Meetings\RAN3_129%20(Aug%202025,%20Bangalore)\Chair\Agenda\Inbox\R3-255785.zip" TargetMode="External"/><Relationship Id="rId858" Type="http://schemas.openxmlformats.org/officeDocument/2006/relationships/hyperlink" Target="file:///C:\Users\q12059\Documents\3GPP%20RAN3\RAN3%20Meetings\RAN3_129%20(Aug%202025,%20Bangalore)\Docs\R3-255109.zip" TargetMode="External"/><Relationship Id="rId497" Type="http://schemas.openxmlformats.org/officeDocument/2006/relationships/hyperlink" Target="file:\D:\3GPP%20WG%20tdoc\TSGR3_129\Docs\R3-255628.zip" TargetMode="External"/><Relationship Id="rId620" Type="http://schemas.openxmlformats.org/officeDocument/2006/relationships/hyperlink" Target="file:///C:\Users\q12059\Documents\3GPP%20RAN3\RAN3%20Meetings\RAN3_129%20(Aug%202025,%20Bangalore)\Docs\R3-255331.zip" TargetMode="External"/><Relationship Id="rId718" Type="http://schemas.openxmlformats.org/officeDocument/2006/relationships/hyperlink" Target="file:\D:\3GPP%20WG%20tdoc\TSGR3_129\Docs\R3-255655.zip" TargetMode="External"/><Relationship Id="rId925" Type="http://schemas.openxmlformats.org/officeDocument/2006/relationships/hyperlink" Target="file:///C:\Users\q12059\Documents\3GPP%20RAN3\RAN3%20Meetings\RAN3_129%20(Aug%202025,%20Bangalore)\Docs\R3-255137.zip" TargetMode="External"/><Relationship Id="rId357" Type="http://schemas.openxmlformats.org/officeDocument/2006/relationships/hyperlink" Target="file:///C:\Users\q12059\Documents\3GPP%20RAN3\RAN3%20Meetings\RAN3_129%20(Aug%202025,%20Bangalore)\Docs\R3-255699.zip" TargetMode="External"/><Relationship Id="rId54" Type="http://schemas.openxmlformats.org/officeDocument/2006/relationships/hyperlink" Target="file:///C:\Users\q12059\Documents\3GPP%20RAN3\RAN3%20Meetings\RAN3_129%20(Aug%202025,%20Bangalore)\Docs\R3-255167.zip" TargetMode="External"/><Relationship Id="rId217" Type="http://schemas.openxmlformats.org/officeDocument/2006/relationships/hyperlink" Target="file:///C:\Users\q12059\Documents\3GPP%20RAN3\RAN3%20Meetings\RAN3_129%20(Aug%202025,%20Bangalore)\Chair\Agenda\Inbox\R3-255882.zip" TargetMode="External"/><Relationship Id="rId564" Type="http://schemas.openxmlformats.org/officeDocument/2006/relationships/hyperlink" Target="file:///C:\Users\q12059\Documents\3GPP%20RAN3\RAN3%20Meetings\RAN3_129%20(Aug%202025,%20Bangalore)\Docs\R3-255312.zip" TargetMode="External"/><Relationship Id="rId771" Type="http://schemas.openxmlformats.org/officeDocument/2006/relationships/hyperlink" Target="file:///C:\Users\q12059\Documents\3GPP%20RAN3\RAN3%20Meetings\RAN3_129%20(Aug%202025,%20Bangalore)\Docs\R3-255100.zip" TargetMode="External"/><Relationship Id="rId869" Type="http://schemas.openxmlformats.org/officeDocument/2006/relationships/hyperlink" Target="file:\D:\3GPP%20WG%20tdoc\TSGR3_129\Docs\R3-255299.zip" TargetMode="External"/><Relationship Id="rId424" Type="http://schemas.openxmlformats.org/officeDocument/2006/relationships/hyperlink" Target="file:///C:\Users\q12059\Documents\3GPP%20RAN3\RAN3%20Meetings\RAN3_129%20(Aug%202025,%20Bangalore)\Docs\R3-255226.zip" TargetMode="External"/><Relationship Id="rId631" Type="http://schemas.openxmlformats.org/officeDocument/2006/relationships/hyperlink" Target="file:///C:\Users\q12059\Documents\3GPP%20RAN3\RAN3%20Meetings\RAN3_129%20(Aug%202025,%20Bangalore)\Chair\Agenda\Inbox\R3-255771.zip" TargetMode="External"/><Relationship Id="rId729" Type="http://schemas.openxmlformats.org/officeDocument/2006/relationships/hyperlink" Target="file:///C:\Users\q12059\Documents\3GPP%20RAN3\RAN3%20Meetings\RAN3_129%20(Aug%202025,%20Bangalore)\Docs\R3-255093.zip" TargetMode="External"/><Relationship Id="rId270" Type="http://schemas.openxmlformats.org/officeDocument/2006/relationships/hyperlink" Target="file:///C:\Users\q12059\Documents\3GPP%20RAN3\RAN3%20Meetings\RAN3_129%20(Aug%202025,%20Bangalore)\Docs\R3-255463.zip" TargetMode="External"/><Relationship Id="rId65" Type="http://schemas.openxmlformats.org/officeDocument/2006/relationships/hyperlink" Target="file:///C:\Users\q12059\Documents\3GPP%20RAN3\RAN3%20Meetings\RAN3_129%20(Aug%202025,%20Bangalore)\Docs\R3-255677.zip" TargetMode="External"/><Relationship Id="rId130" Type="http://schemas.openxmlformats.org/officeDocument/2006/relationships/hyperlink" Target="file:///C:\Users\q12059\Documents\3GPP%20RAN3\RAN3%20Meetings\RAN3_129%20(Aug%202025,%20Bangalore)\Docs\R3-255233.zip" TargetMode="External"/><Relationship Id="rId368" Type="http://schemas.openxmlformats.org/officeDocument/2006/relationships/hyperlink" Target="file:///C:\Users\q12059\Documents\3GPP%20RAN3\RAN3%20Meetings\RAN3_129%20(Aug%202025,%20Bangalore)\Docs\R3-255367.zip" TargetMode="External"/><Relationship Id="rId575" Type="http://schemas.openxmlformats.org/officeDocument/2006/relationships/hyperlink" Target="file:///C:\Users\q12059\Documents\3GPP%20RAN3\RAN3%20Meetings\RAN3_129%20(Aug%202025,%20Bangalore)\Docs\R3-255515.zip" TargetMode="External"/><Relationship Id="rId782" Type="http://schemas.openxmlformats.org/officeDocument/2006/relationships/hyperlink" Target="file:///C:\Users\q12059\Documents\3GPP%20RAN3\RAN3%20Meetings\RAN3_129%20(Aug%202025,%20Bangalore)\Docs\R3-255184.zip" TargetMode="External"/><Relationship Id="rId228" Type="http://schemas.openxmlformats.org/officeDocument/2006/relationships/hyperlink" Target="file:///C:\Users\q12059\Documents\3GPP%20RAN3\RAN3%20Meetings\RAN3_129%20(Aug%202025,%20Bangalore)\Chair\Agenda\Inbox\R3-255814.zip" TargetMode="External"/><Relationship Id="rId435" Type="http://schemas.openxmlformats.org/officeDocument/2006/relationships/hyperlink" Target="file:///C:\Users\q12059\Documents\3GPP%20RAN3\RAN3%20Meetings\RAN3_129%20(Aug%202025,%20Bangalore)\Docs\R3-255540.zip" TargetMode="External"/><Relationship Id="rId642" Type="http://schemas.openxmlformats.org/officeDocument/2006/relationships/hyperlink" Target="file:///C:\Users\q12059\Documents\3GPP%20RAN3\RAN3%20Meetings\RAN3_129%20(Aug%202025,%20Bangalore)\Chair\Agenda\Inbox\R3-255797.zip" TargetMode="External"/><Relationship Id="rId281" Type="http://schemas.openxmlformats.org/officeDocument/2006/relationships/hyperlink" Target="file:///C:\Users\q12059\Documents\3GPP%20RAN3\RAN3%20Meetings\RAN3_129%20(Aug%202025,%20Bangalore)\Docs\R3-255465.zip" TargetMode="External"/><Relationship Id="rId502" Type="http://schemas.openxmlformats.org/officeDocument/2006/relationships/hyperlink" Target="file:\D:\3GPP%20WG%20tdoc\TSGR3_129\Docs\R3-255727.zip" TargetMode="External"/><Relationship Id="rId76" Type="http://schemas.openxmlformats.org/officeDocument/2006/relationships/hyperlink" Target="file:///C:\Users\q12059\Documents\3GPP%20RAN3\RAN3%20Meetings\RAN3_129%20(Aug%202025,%20Bangalore)\Chair\Agenda\Inbox\R3-255885.zip" TargetMode="External"/><Relationship Id="rId141" Type="http://schemas.openxmlformats.org/officeDocument/2006/relationships/hyperlink" Target="file:///C:\Users\q12059\Documents\3GPP%20RAN3\RAN3%20Meetings\RAN3_129%20(Aug%202025,%20Bangalore)\Chair\Agenda\Inbox\R3-255843.zip" TargetMode="External"/><Relationship Id="rId379" Type="http://schemas.openxmlformats.org/officeDocument/2006/relationships/hyperlink" Target="file:///C:\Users\q12059\Documents\3GPP%20RAN3\RAN3%20Meetings\RAN3_129%20(Aug%202025,%20Bangalore)\Docs\R3-255174.zip" TargetMode="External"/><Relationship Id="rId586" Type="http://schemas.openxmlformats.org/officeDocument/2006/relationships/hyperlink" Target="file:///C:\Users\q12059\Documents\3GPP%20RAN3\RAN3%20Meetings\RAN3_129%20(Aug%202025,%20Bangalore)\Docs\R3-255073.zip" TargetMode="External"/><Relationship Id="rId793" Type="http://schemas.openxmlformats.org/officeDocument/2006/relationships/hyperlink" Target="file:///C:\Users\q12059\Documents\3GPP%20RAN3\RAN3%20Meetings\RAN3_129%20(Aug%202025,%20Bangalore)\Docs\R3-255407.zip" TargetMode="External"/><Relationship Id="rId807" Type="http://schemas.openxmlformats.org/officeDocument/2006/relationships/hyperlink" Target="file:///C:\Users\q12059\Documents\3GPP%20RAN3\RAN3%20Meetings\RAN3_129%20(Aug%202025,%20Bangalore)\Docs\R3-255459.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429.zip" TargetMode="External"/><Relationship Id="rId446" Type="http://schemas.openxmlformats.org/officeDocument/2006/relationships/hyperlink" Target="file:///C:\Users\q12059\Documents\3GPP%20RAN3\RAN3%20Meetings\RAN3_129%20(Aug%202025,%20Bangalore)\Docs\R3-255061.zip" TargetMode="External"/><Relationship Id="rId653" Type="http://schemas.openxmlformats.org/officeDocument/2006/relationships/hyperlink" Target="file:///C:\Users\q12059\Documents\3GPP%20RAN3\RAN3%20Meetings\RAN3_129%20(Aug%202025,%20Bangalore)\Docs\R3-255247.zip" TargetMode="External"/><Relationship Id="rId292" Type="http://schemas.openxmlformats.org/officeDocument/2006/relationships/hyperlink" Target="file:///C:\Users\q12059\Documents\3GPP%20RAN3\RAN3%20Meetings\RAN3_129%20(Aug%202025,%20Bangalore)\Docs\R3-255285.zip" TargetMode="External"/><Relationship Id="rId306" Type="http://schemas.openxmlformats.org/officeDocument/2006/relationships/hyperlink" Target="file:///C:\Users\q12059\Documents\3GPP%20RAN3\RAN3%20Meetings\RAN3_129%20(Aug%202025,%20Bangalore)\Docs\R3-255705.zip" TargetMode="External"/><Relationship Id="rId860" Type="http://schemas.openxmlformats.org/officeDocument/2006/relationships/hyperlink" Target="file:///C:\Users\q12059\Documents\3GPP%20RAN3\RAN3%20Meetings\RAN3_129%20(Aug%202025,%20Bangalore)\Docs\R3-255111.zip" TargetMode="External"/><Relationship Id="rId87" Type="http://schemas.openxmlformats.org/officeDocument/2006/relationships/hyperlink" Target="file:///C:\Users\q12059\Documents\3GPP%20RAN3\RAN3%20Meetings\RAN3_129%20(Aug%202025,%20Bangalore)\Docs\R3-255522.zip" TargetMode="External"/><Relationship Id="rId513" Type="http://schemas.openxmlformats.org/officeDocument/2006/relationships/hyperlink" Target="file:\D:\3GPP%20WG%20tdoc\TSGR3_129\Docs\R3-255199.zip" TargetMode="External"/><Relationship Id="rId597" Type="http://schemas.openxmlformats.org/officeDocument/2006/relationships/hyperlink" Target="file:///C:\Users\q12059\Documents\3GPP%20RAN3\RAN3%20Meetings\RAN3_129%20(Aug%202025,%20Bangalore)\Docs\R3-255218.zip" TargetMode="External"/><Relationship Id="rId720" Type="http://schemas.openxmlformats.org/officeDocument/2006/relationships/hyperlink" Target="file:\D:\3GPP%20WG%20tdoc\TSGR3_129\Docs\R3-255657.zip" TargetMode="External"/><Relationship Id="rId818" Type="http://schemas.openxmlformats.org/officeDocument/2006/relationships/hyperlink" Target="file:///C:\Users\q12059\Documents\3GPP%20RAN3\RAN3%20Meetings\RAN3_129%20(Aug%202025,%20Bangalore)\Docs\R3-255107.zip" TargetMode="External"/><Relationship Id="rId152" Type="http://schemas.openxmlformats.org/officeDocument/2006/relationships/hyperlink" Target="file:///C:\Users\q12059\Documents\3GPP%20RAN3\RAN3%20Meetings\RAN3_129%20(Aug%202025,%20Bangalore)\Docs\R3-255448.zip" TargetMode="External"/><Relationship Id="rId457" Type="http://schemas.openxmlformats.org/officeDocument/2006/relationships/hyperlink" Target="file:\D:\3GPP%20WG%20tdoc\TSGR3_129\Docs\R3-255532.zip" TargetMode="External"/><Relationship Id="rId664" Type="http://schemas.openxmlformats.org/officeDocument/2006/relationships/hyperlink" Target="file:///C:\Users\q12059\Documents\3GPP%20RAN3\RAN3%20Meetings\RAN3_129%20(Aug%202025,%20Bangalore)\Docs\R3-255240.zip" TargetMode="External"/><Relationship Id="rId871" Type="http://schemas.openxmlformats.org/officeDocument/2006/relationships/hyperlink" Target="file:\D:\3GPP%20WG%20tdoc\TSGR3_129\Docs\R3-255348.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468.zip" TargetMode="External"/><Relationship Id="rId524" Type="http://schemas.openxmlformats.org/officeDocument/2006/relationships/hyperlink" Target="file:///C:\Users\q12059\Documents\3GPP%20RAN3\RAN3%20Meetings\RAN3_129%20(Aug%202025,%20Bangalore)\Docs\R3-255024.zip" TargetMode="External"/><Relationship Id="rId731" Type="http://schemas.openxmlformats.org/officeDocument/2006/relationships/hyperlink" Target="file:///C:\Users\q12059\Documents\3GPP%20RAN3\RAN3%20Meetings\RAN3_129%20(Aug%202025,%20Bangalore)\Docs\R3-255684.zip" TargetMode="External"/><Relationship Id="rId98" Type="http://schemas.openxmlformats.org/officeDocument/2006/relationships/hyperlink" Target="file:///C:\Users\q12059\Documents\3GPP%20RAN3\RAN3%20Meetings\RAN3_129%20(Aug%202025,%20Bangalore)\Chair\Agenda\Inbox\R3-255773.zip" TargetMode="External"/><Relationship Id="rId163" Type="http://schemas.openxmlformats.org/officeDocument/2006/relationships/hyperlink" Target="file:///C:\Users\q12059\Documents\3GPP%20RAN3\RAN3%20Meetings\RAN3_129%20(Aug%202025,%20Bangalore)\Docs\R3-255392.zip" TargetMode="External"/><Relationship Id="rId370" Type="http://schemas.openxmlformats.org/officeDocument/2006/relationships/hyperlink" Target="file:///C:\Users\q12059\Documents\3GPP%20RAN3\RAN3%20Meetings\RAN3_129%20(Aug%202025,%20Bangalore)\Docs\R3-255453.zip" TargetMode="External"/><Relationship Id="rId829" Type="http://schemas.openxmlformats.org/officeDocument/2006/relationships/hyperlink" Target="file:///C:\Users\q12059\Documents\3GPP%20RAN3\RAN3%20Meetings\RAN3_129%20(Aug%202025,%20Bangalore)\Chair\Agenda\Inbox\R3-255864.zip" TargetMode="External"/><Relationship Id="rId230" Type="http://schemas.openxmlformats.org/officeDocument/2006/relationships/hyperlink" Target="file:///C:\Users\q12059\Documents\3GPP%20RAN3\RAN3%20Meetings\RAN3_129%20(Aug%202025,%20Bangalore)\Docs\R3-255777.zip" TargetMode="External"/><Relationship Id="rId468" Type="http://schemas.openxmlformats.org/officeDocument/2006/relationships/hyperlink" Target="file:\D:\3GPP%20WG%20tdoc\TSGR3_129\Docs\R3-255421.zip" TargetMode="External"/><Relationship Id="rId675" Type="http://schemas.openxmlformats.org/officeDocument/2006/relationships/hyperlink" Target="file:///C:\Users\q12059\Documents\3GPP%20RAN3\RAN3%20Meetings\RAN3_129%20(Aug%202025,%20Bangalore)\Docs\R3-255579.zip" TargetMode="External"/><Relationship Id="rId882" Type="http://schemas.openxmlformats.org/officeDocument/2006/relationships/hyperlink" Target="https://www.3gpp.org/ftp/tsg_ran/TSG_RAN/TSGR_107/Docs"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586.zip" TargetMode="External"/><Relationship Id="rId535" Type="http://schemas.openxmlformats.org/officeDocument/2006/relationships/hyperlink" Target="file:///C:\Users\q12059\Documents\3GPP%20RAN3\RAN3%20Meetings\RAN3_129%20(Aug%202025,%20Bangalore)\Docs\R3-255508.zip" TargetMode="External"/><Relationship Id="rId742" Type="http://schemas.openxmlformats.org/officeDocument/2006/relationships/hyperlink" Target="file:///C:\Users\q12059\Documents\3GPP%20RAN3\RAN3%20Meetings\RAN3_129%20(Aug%202025,%20Bangalore)\Docs\R3-255439.zip" TargetMode="External"/><Relationship Id="rId174" Type="http://schemas.openxmlformats.org/officeDocument/2006/relationships/hyperlink" Target="file:///C:\Users\q12059\Documents\3GPP%20RAN3\RAN3%20Meetings\RAN3_129%20(Aug%202025,%20Bangalore)\Docs\R3-255566.zip" TargetMode="External"/><Relationship Id="rId381" Type="http://schemas.openxmlformats.org/officeDocument/2006/relationships/hyperlink" Target="file:///C:\Users\q12059\Documents\3GPP%20RAN3\RAN3%20Meetings\RAN3_129%20(Aug%202025,%20Bangalore)\Docs\R3-255479.zip" TargetMode="External"/><Relationship Id="rId602" Type="http://schemas.openxmlformats.org/officeDocument/2006/relationships/hyperlink" Target="file:///C:\Users\q12059\Documents\3GPP%20RAN3\RAN3%20Meetings\RAN3_129%20(Aug%202025,%20Bangalore)\Docs\R3-255313.zip" TargetMode="External"/><Relationship Id="rId241" Type="http://schemas.openxmlformats.org/officeDocument/2006/relationships/hyperlink" Target="file:///C:\Users\q12059\Documents\3GPP%20RAN3\RAN3%20Meetings\RAN3_129%20(Aug%202025,%20Bangalore)\Docs\R3-255431.zip" TargetMode="External"/><Relationship Id="rId479" Type="http://schemas.openxmlformats.org/officeDocument/2006/relationships/hyperlink" Target="file:\D:\3GPP%20WG%20tdoc\TSGR3_129\Docs\R3-255418.zip" TargetMode="External"/><Relationship Id="rId686" Type="http://schemas.openxmlformats.org/officeDocument/2006/relationships/hyperlink" Target="file:///C:\Users\q12059\Documents\3GPP%20RAN3\RAN3%20Meetings\RAN3_129%20(Aug%202025,%20Bangalore)\Docs\R3-255082.zip" TargetMode="External"/><Relationship Id="rId893" Type="http://schemas.openxmlformats.org/officeDocument/2006/relationships/hyperlink" Target="file:///C:\Users\q12059\Documents\3GPP%20RAN3\RAN3%20Meetings\RAN3_129%20(Aug%202025,%20Bangalore)\Docs\R3-255114.zip" TargetMode="External"/><Relationship Id="rId907" Type="http://schemas.openxmlformats.org/officeDocument/2006/relationships/hyperlink" Target="file:///C:\Users\q12059\Documents\3GPP%20RAN3\RAN3%20Meetings\RAN3_129%20(Aug%202025,%20Bangalore)\Docs\R3-255124.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Chair\Agenda\Inbox\R3-255829.zip" TargetMode="External"/><Relationship Id="rId546" Type="http://schemas.openxmlformats.org/officeDocument/2006/relationships/hyperlink" Target="file:///C:\Users\q12059\Documents\3GPP%20RAN3\RAN3%20Meetings\RAN3_129%20(Aug%202025,%20Bangalore)\Docs\R3-255287.zip" TargetMode="External"/><Relationship Id="rId753" Type="http://schemas.openxmlformats.org/officeDocument/2006/relationships/hyperlink" Target="file:///C:\Users\q12059\Documents\3GPP%20RAN3\RAN3%20Meetings\RAN3_129%20(Aug%202025,%20Bangalore)\Chair\Agenda\Inbox\R3-255848.zip" TargetMode="External"/><Relationship Id="rId101" Type="http://schemas.openxmlformats.org/officeDocument/2006/relationships/hyperlink" Target="file:///C:\Users\q12059\Documents\3GPP%20RAN3\RAN3%20Meetings\RAN3_129%20(Aug%202025,%20Bangalore)\Docs\R3-255353.zip" TargetMode="External"/><Relationship Id="rId185" Type="http://schemas.openxmlformats.org/officeDocument/2006/relationships/hyperlink" Target="file:///C:\Users\q12059\Documents\3GPP%20RAN3\RAN3%20Meetings\RAN3_129%20(Aug%202025,%20Bangalore)\Docs\R3-255035.zip" TargetMode="External"/><Relationship Id="rId406" Type="http://schemas.openxmlformats.org/officeDocument/2006/relationships/hyperlink" Target="file:///C:\Users\q12059\Documents\3GPP%20RAN3\RAN3%20Meetings\RAN3_129%20(Aug%202025,%20Bangalore)\Docs\R3-255254.zip" TargetMode="External"/><Relationship Id="rId392" Type="http://schemas.openxmlformats.org/officeDocument/2006/relationships/hyperlink" Target="file:///C:\Users\q12059\Documents\3GPP%20RAN3\RAN3%20Meetings\RAN3_129%20(Aug%202025,%20Bangalore)\Docs\R3-255056.zip" TargetMode="External"/><Relationship Id="rId613" Type="http://schemas.openxmlformats.org/officeDocument/2006/relationships/hyperlink" Target="file:///C:\Users\q12059\Documents\3GPP%20RAN3\RAN3%20Meetings\RAN3_129%20(Aug%202025,%20Bangalore)\Docs\R3-255153.zip" TargetMode="External"/><Relationship Id="rId697" Type="http://schemas.openxmlformats.org/officeDocument/2006/relationships/hyperlink" Target="file:\D:\3GPP%20WG%20tdoc\TSGR3_129\Docs\R3-255220.zip" TargetMode="External"/><Relationship Id="rId820" Type="http://schemas.openxmlformats.org/officeDocument/2006/relationships/hyperlink" Target="file:///C:\Users\q12059\Documents\3GPP%20RAN3\RAN3%20Meetings\RAN3_129%20(Aug%202025,%20Bangalore)\Docs\R3-255296.zip" TargetMode="External"/><Relationship Id="rId918" Type="http://schemas.openxmlformats.org/officeDocument/2006/relationships/hyperlink" Target="file:///C:\Users\q12059\Documents\3GPP%20RAN3\RAN3%20Meetings\RAN3_129%20(Aug%202025,%20Bangalore)\Docs\R3-255134.zip" TargetMode="External"/><Relationship Id="rId252" Type="http://schemas.openxmlformats.org/officeDocument/2006/relationships/hyperlink" Target="file:///C:\Users\q12059\Documents\3GPP%20RAN3\RAN3%20Meetings\RAN3_129%20(Aug%202025,%20Bangalore)\Docs\R3-255446.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Chair\Agenda\Inbox\R3-255815.zip" TargetMode="External"/><Relationship Id="rId557" Type="http://schemas.openxmlformats.org/officeDocument/2006/relationships/hyperlink" Target="file:///C:\Users\q12059\Documents\3GPP%20RAN3\RAN3%20Meetings\RAN3_129%20(Aug%202025,%20Bangalore)\Docs\R3-255070.zip" TargetMode="External"/><Relationship Id="rId764" Type="http://schemas.openxmlformats.org/officeDocument/2006/relationships/hyperlink" Target="file:///C:\Users\q12059\Documents\3GPP%20RAN3\RAN3%20Meetings\RAN3_129%20(Aug%202025,%20Bangalore)\Chair\Agenda\Inbox\R3-255856.zip" TargetMode="External"/><Relationship Id="rId196" Type="http://schemas.openxmlformats.org/officeDocument/2006/relationships/hyperlink" Target="file:///C:\Users\q12059\Documents\3GPP%20RAN3\RAN3%20Meetings\RAN3_129%20(Aug%202025,%20Bangalore)\Docs\R3-255214.zip" TargetMode="External"/><Relationship Id="rId417" Type="http://schemas.openxmlformats.org/officeDocument/2006/relationships/hyperlink" Target="file:///C:\Users\q12059\Documents\3GPP%20RAN3\RAN3%20Meetings\RAN3_129%20(Aug%202025,%20Bangalore)\Docs\R3-255599.zip" TargetMode="External"/><Relationship Id="rId624" Type="http://schemas.openxmlformats.org/officeDocument/2006/relationships/hyperlink" Target="file:///C:\Users\q12059\Documents\3GPP%20RAN3\RAN3%20Meetings\RAN3_129%20(Aug%202025,%20Bangalore)\Docs\R3-255482.zip" TargetMode="External"/><Relationship Id="rId831" Type="http://schemas.openxmlformats.org/officeDocument/2006/relationships/hyperlink" Target="file:///C:\Users\q12059\Documents\3GPP%20RAN3\RAN3%20Meetings\RAN3_129%20(Aug%202025,%20Bangalore)\Docs\R3-255389.zip" TargetMode="External"/><Relationship Id="rId263" Type="http://schemas.openxmlformats.org/officeDocument/2006/relationships/hyperlink" Target="file:///C:\Users\q12059\Documents\3GPP%20RAN3\RAN3%20Meetings\RAN3_129%20(Aug%202025,%20Bangalore)\Docs\R3-255045.zip" TargetMode="External"/><Relationship Id="rId470" Type="http://schemas.openxmlformats.org/officeDocument/2006/relationships/hyperlink" Target="file:\D:\3GPP%20WG%20tdoc\TSGR3_129\Docs\R3-255403.zip" TargetMode="External"/><Relationship Id="rId929" Type="http://schemas.openxmlformats.org/officeDocument/2006/relationships/fontTable" Target="fontTable.xml"/><Relationship Id="rId58" Type="http://schemas.openxmlformats.org/officeDocument/2006/relationships/hyperlink" Target="file:///C:\Users\q12059\Documents\3GPP%20RAN3\RAN3%20Meetings\RAN3_129%20(Aug%202025,%20Bangalore)\Chair\Agenda\Inbox\R3-255754.zip" TargetMode="External"/><Relationship Id="rId123" Type="http://schemas.openxmlformats.org/officeDocument/2006/relationships/hyperlink" Target="file:///C:\Users\q12059\Documents\3GPP%20RAN3\RAN3%20Meetings\RAN3_129%20(Aug%202025,%20Bangalore)\Docs\R3-255558.zip" TargetMode="External"/><Relationship Id="rId330" Type="http://schemas.openxmlformats.org/officeDocument/2006/relationships/hyperlink" Target="file:///C:\Users\q12059\Documents\3GPP%20RAN3\RAN3%20Meetings\RAN3_129%20(Aug%202025,%20Bangalore)\Docs\R3-255172.zip" TargetMode="External"/><Relationship Id="rId568" Type="http://schemas.openxmlformats.org/officeDocument/2006/relationships/hyperlink" Target="file:///C:\Users\q12059\Documents\3GPP%20RAN3\RAN3%20Meetings\RAN3_129%20(Aug%202025,%20Bangalore)\Docs\R3-255507.zip" TargetMode="External"/><Relationship Id="rId775" Type="http://schemas.openxmlformats.org/officeDocument/2006/relationships/hyperlink" Target="file:///C:\Users\q12059\Documents\3GPP%20RAN3\RAN3%20Meetings\RAN3_129%20(Aug%202025,%20Bangalore)\Docs\R3-255023.zip" TargetMode="External"/><Relationship Id="rId428" Type="http://schemas.openxmlformats.org/officeDocument/2006/relationships/hyperlink" Target="file:///C:\Users\q12059\Documents\3GPP%20RAN3\RAN3%20Meetings\RAN3_129%20(Aug%202025,%20Bangalore)\Docs\R3-255245.zip" TargetMode="External"/><Relationship Id="rId635" Type="http://schemas.openxmlformats.org/officeDocument/2006/relationships/hyperlink" Target="file:///C:\Users\q12059\Documents\3GPP%20RAN3\RAN3%20Meetings\RAN3_129%20(Aug%202025,%20Bangalore)\Docs\R3-255444.zip" TargetMode="External"/><Relationship Id="rId842" Type="http://schemas.openxmlformats.org/officeDocument/2006/relationships/hyperlink" Target="file:///C:\Users\q12059\Documents\3GPP%20RAN3\RAN3%20Meetings\RAN3_129%20(Aug%202025,%20Bangalore)\Chair\Agenda\Inbox\R3-255867.zip" TargetMode="External"/><Relationship Id="rId274" Type="http://schemas.openxmlformats.org/officeDocument/2006/relationships/hyperlink" Target="file:///C:\Users\q12059\Documents\3GPP%20RAN3\RAN3%20Meetings\RAN3_129%20(Aug%202025,%20Bangalore)\Chair\Agenda\Inbox\R3-255760.zip" TargetMode="External"/><Relationship Id="rId481" Type="http://schemas.openxmlformats.org/officeDocument/2006/relationships/hyperlink" Target="file:\D:\3GPP%20WG%20tdoc\TSGR3_129\Docs\R3-255283.zip" TargetMode="External"/><Relationship Id="rId702" Type="http://schemas.openxmlformats.org/officeDocument/2006/relationships/hyperlink" Target="file:\D:\3GPP%20WG%20tdoc\TSGR3_129\Docs\R3-255230.zip" TargetMode="External"/><Relationship Id="rId69" Type="http://schemas.openxmlformats.org/officeDocument/2006/relationships/hyperlink" Target="file:///C:\Users\q12059\Documents\3GPP%20RAN3\RAN3%20Meetings\RAN3_129%20(Aug%202025,%20Bangalore)\Docs\R3-255688.zip" TargetMode="External"/><Relationship Id="rId134" Type="http://schemas.openxmlformats.org/officeDocument/2006/relationships/hyperlink" Target="file:///C:\Users\q12059\Documents\3GPP%20RAN3\RAN3%20Meetings\RAN3_129%20(Aug%202025,%20Bangalore)\Chair\Agenda\Inbox\R3-255875.zip" TargetMode="External"/><Relationship Id="rId579" Type="http://schemas.openxmlformats.org/officeDocument/2006/relationships/hyperlink" Target="file:///C:\Users\q12059\Documents\3GPP%20RAN3\RAN3%20Meetings\RAN3_129%20(Aug%202025,%20Bangalore)\Chair\Agenda\Inbox\R3-255892.zip" TargetMode="External"/><Relationship Id="rId786" Type="http://schemas.openxmlformats.org/officeDocument/2006/relationships/hyperlink" Target="file:///C:\Users\q12059\Documents\3GPP%20RAN3\RAN3%20Meetings\RAN3_129%20(Aug%202025,%20Bangalore)\Docs\R3-255201.zip" TargetMode="External"/><Relationship Id="rId341" Type="http://schemas.openxmlformats.org/officeDocument/2006/relationships/hyperlink" Target="file:///C:\Users\q12059\Documents\3GPP%20RAN3\RAN3%20Meetings\RAN3_129%20(Aug%202025,%20Bangalore)\Docs\R3-255368.zip" TargetMode="External"/><Relationship Id="rId439" Type="http://schemas.openxmlformats.org/officeDocument/2006/relationships/hyperlink" Target="file:///C:\Users\q12059\Documents\3GPP%20RAN3\RAN3%20Meetings\RAN3_129%20(Aug%202025,%20Bangalore)\Docs\R3-255744.zip" TargetMode="External"/><Relationship Id="rId646" Type="http://schemas.openxmlformats.org/officeDocument/2006/relationships/hyperlink" Target="file:///C:\Users\q12059\Documents\3GPP%20RAN3\RAN3%20Meetings\RAN3_129%20(Aug%202025,%20Bangalore)\Docs\R3-255078.zip" TargetMode="External"/><Relationship Id="rId201" Type="http://schemas.openxmlformats.org/officeDocument/2006/relationships/hyperlink" Target="file:///C:\Users\q12059\Documents\3GPP%20RAN3\RAN3%20Meetings\RAN3_129%20(Aug%202025,%20Bangalore)\Docs\R3-255432.zip" TargetMode="External"/><Relationship Id="rId285" Type="http://schemas.openxmlformats.org/officeDocument/2006/relationships/hyperlink" Target="file:///C:\Users\q12059\Documents\3GPP%20RAN3\RAN3%20Meetings\RAN3_129%20(Aug%202025,%20Bangalore)\Docs\R3-255661.zip" TargetMode="External"/><Relationship Id="rId506" Type="http://schemas.openxmlformats.org/officeDocument/2006/relationships/hyperlink" Target="file:///C:\Users\q12059\Documents\3GPP%20RAN3\RAN3%20Meetings\RAN3_129%20(Aug%202025,%20Bangalore)\Chair\Agenda\Inbox\R3-255782.zip" TargetMode="External"/><Relationship Id="rId853" Type="http://schemas.openxmlformats.org/officeDocument/2006/relationships/hyperlink" Target="file:///C:\Users\q12059\Documents\3GPP%20RAN3\RAN3%20Meetings\RAN3_129%20(Aug%202025,%20Bangalore)\Docs\R3-255733.zip" TargetMode="External"/><Relationship Id="rId492" Type="http://schemas.openxmlformats.org/officeDocument/2006/relationships/hyperlink" Target="file:\D:\3GPP%20WG%20tdoc\TSGR3_129\Docs\R3-255601.zip" TargetMode="External"/><Relationship Id="rId713" Type="http://schemas.openxmlformats.org/officeDocument/2006/relationships/hyperlink" Target="file:\D:\3GPP%20WG%20tdoc\TSGR3_129\Docs\R3-255530.zip" TargetMode="External"/><Relationship Id="rId797" Type="http://schemas.openxmlformats.org/officeDocument/2006/relationships/hyperlink" Target="file:///C:\Users\q12059\Documents\3GPP%20RAN3\RAN3%20Meetings\RAN3_129%20(Aug%202025,%20Bangalore)\Docs\R3-255504.zip" TargetMode="External"/><Relationship Id="rId920" Type="http://schemas.openxmlformats.org/officeDocument/2006/relationships/hyperlink" Target="file:///C:\Users\q12059\Documents\3GPP%20RAN3\RAN3%20Meetings\RAN3_129%20(Aug%202025,%20Bangalore)\Docs\R3-255135.zip" TargetMode="External"/><Relationship Id="rId145" Type="http://schemas.openxmlformats.org/officeDocument/2006/relationships/hyperlink" Target="file:///C:\Users\q12059\Documents\3GPP%20RAN3\RAN3%20Meetings\RAN3_129%20(Aug%202025,%20Bangalore)\Docs\R3-255718.zip" TargetMode="External"/><Relationship Id="rId352" Type="http://schemas.openxmlformats.org/officeDocument/2006/relationships/hyperlink" Target="file:///C:\Users\q12059\Documents\3GPP%20RAN3\RAN3%20Meetings\RAN3_129%20(Aug%202025,%20Bangalore)\Docs\R3-255502.zip" TargetMode="External"/><Relationship Id="rId212" Type="http://schemas.openxmlformats.org/officeDocument/2006/relationships/hyperlink" Target="file:///C:\Users\q12059\Documents\3GPP%20RAN3\RAN3%20Meetings\RAN3_129%20(Aug%202025,%20Bangalore)\Chair\Agenda\Inbox\R3-255838.zip" TargetMode="External"/><Relationship Id="rId657" Type="http://schemas.openxmlformats.org/officeDocument/2006/relationships/hyperlink" Target="file:///C:\Users\q12059\Documents\3GPP%20RAN3\RAN3%20Meetings\RAN3_129%20(Aug%202025,%20Bangalore)\Docs\R3-255577.zip" TargetMode="External"/><Relationship Id="rId864" Type="http://schemas.openxmlformats.org/officeDocument/2006/relationships/hyperlink" Target="file:\D:\3GPP%20WG%20tdoc\TSGR3_129\Docs\R3-255159.zip" TargetMode="External"/><Relationship Id="rId296" Type="http://schemas.openxmlformats.org/officeDocument/2006/relationships/hyperlink" Target="file:///C:\Users\q12059\Documents\3GPP%20RAN3\RAN3%20Meetings\RAN3_129%20(Aug%202025,%20Bangalore)\Docs\R3-255471.zip" TargetMode="External"/><Relationship Id="rId517" Type="http://schemas.openxmlformats.org/officeDocument/2006/relationships/hyperlink" Target="file:\D:\3GPP%20WG%20tdoc\TSGR3_129\Docs\R3-255616.zip" TargetMode="External"/><Relationship Id="rId724" Type="http://schemas.openxmlformats.org/officeDocument/2006/relationships/hyperlink" Target="https://www.3gpp.org/ftp/tsg_ran/TSG_RAN/TSGR_108/Docs/" TargetMode="External"/><Relationship Id="rId60" Type="http://schemas.openxmlformats.org/officeDocument/2006/relationships/hyperlink" Target="file:///C:\Users\q12059\Documents\3GPP%20RAN3\RAN3%20Meetings\RAN3_129%20(Aug%202025,%20Bangalore)\Docs\R3-255585.zip" TargetMode="External"/><Relationship Id="rId156" Type="http://schemas.openxmlformats.org/officeDocument/2006/relationships/hyperlink" Target="file:///C:\Users\q12059\Documents\3GPP%20RAN3\RAN3%20Meetings\RAN3_129%20(Aug%202025,%20Bangalore)\Docs\R3-255186.zip" TargetMode="External"/><Relationship Id="rId363" Type="http://schemas.openxmlformats.org/officeDocument/2006/relationships/hyperlink" Target="file:///C:\Users\q12059\Documents\3GPP%20RAN3\RAN3%20Meetings\RAN3_129%20(Aug%202025,%20Bangalore)\Docs\R3-255175.zip" TargetMode="External"/><Relationship Id="rId570" Type="http://schemas.openxmlformats.org/officeDocument/2006/relationships/hyperlink" Target="file:///C:\Users\q12059\Documents\3GPP%20RAN3\RAN3%20Meetings\RAN3_129%20(Aug%202025,%20Bangalore)\Docs\R3-255512.zip" TargetMode="External"/><Relationship Id="rId223" Type="http://schemas.openxmlformats.org/officeDocument/2006/relationships/hyperlink" Target="file:///C:\Users\q12059\Documents\3GPP%20RAN3\RAN3%20Meetings\RAN3_129%20(Aug%202025,%20Bangalore)\Docs\R3-255641.zip" TargetMode="External"/><Relationship Id="rId430" Type="http://schemas.openxmlformats.org/officeDocument/2006/relationships/hyperlink" Target="file:///C:\Users\q12059\Documents\3GPP%20RAN3\RAN3%20Meetings\RAN3_129%20(Aug%202025,%20Bangalore)\Chair\Agenda\Inbox\R3-255805.zip" TargetMode="External"/><Relationship Id="rId668" Type="http://schemas.openxmlformats.org/officeDocument/2006/relationships/hyperlink" Target="file:///C:\Users\q12059\Documents\3GPP%20RAN3\RAN3%20Meetings\RAN3_129%20(Aug%202025,%20Bangalore)\Docs\R3-255255.zip" TargetMode="External"/><Relationship Id="rId875" Type="http://schemas.openxmlformats.org/officeDocument/2006/relationships/hyperlink" Target="file:///C:\Users\q12059\Documents\3GPP%20RAN3\RAN3%20Meetings\RAN3_129%20(Aug%202025,%20Bangalore)\Chair\Agenda\Inbox\R3-255763.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264.zip" TargetMode="External"/><Relationship Id="rId735" Type="http://schemas.openxmlformats.org/officeDocument/2006/relationships/hyperlink" Target="file:///C:\Users\q12059\Documents\3GPP%20RAN3\RAN3%20Meetings\RAN3_129%20(Aug%202025,%20Bangalore)\Docs\R3-255681.zip" TargetMode="External"/><Relationship Id="rId167" Type="http://schemas.openxmlformats.org/officeDocument/2006/relationships/hyperlink" Target="file:///C:\Users\q12059\Documents\3GPP%20RAN3\RAN3%20Meetings\RAN3_129%20(Aug%202025,%20Bangalore)\Docs\R3-255485.zip" TargetMode="External"/><Relationship Id="rId374" Type="http://schemas.openxmlformats.org/officeDocument/2006/relationships/hyperlink" Target="file:///C:\Users\q12059\Documents\3GPP%20RAN3\RAN3%20Meetings\RAN3_129%20(Aug%202025,%20Bangalore)\Docs\R3-255501.zip" TargetMode="External"/><Relationship Id="rId581" Type="http://schemas.openxmlformats.org/officeDocument/2006/relationships/hyperlink" Target="file:///C:\Users\q12059\Documents\3GPP%20RAN3\RAN3%20Meetings\RAN3_129%20(Aug%202025,%20Bangalore)\Docs\R3-255293.zip" TargetMode="External"/><Relationship Id="rId71" Type="http://schemas.openxmlformats.org/officeDocument/2006/relationships/hyperlink" Target="file:///C:\Users\q12059\Documents\3GPP%20RAN3\RAN3%20Meetings\RAN3_129%20(Aug%202025,%20Bangalore)\Chair\Agenda\Inbox\R3-255837.zip" TargetMode="External"/><Relationship Id="rId234" Type="http://schemas.openxmlformats.org/officeDocument/2006/relationships/hyperlink" Target="file:///C:\Users\q12059\Documents\3GPP%20RAN3\RAN3%20Meetings\RAN3_129%20(Aug%202025,%20Bangalore)\Docs\R3-255261.zip" TargetMode="External"/><Relationship Id="rId679" Type="http://schemas.openxmlformats.org/officeDocument/2006/relationships/hyperlink" Target="file:///C:\Users\q12059\Documents\3GPP%20RAN3\RAN3%20Meetings\RAN3_129%20(Aug%202025,%20Bangalore)\Docs\R3-255743.zip" TargetMode="External"/><Relationship Id="rId802" Type="http://schemas.openxmlformats.org/officeDocument/2006/relationships/hyperlink" Target="file:///C:\Users\q12059\Documents\3GPP%20RAN3\RAN3%20Meetings\RAN3_129%20(Aug%202025,%20Bangalore)\Docs\R3-255669.zip" TargetMode="External"/><Relationship Id="rId886" Type="http://schemas.openxmlformats.org/officeDocument/2006/relationships/hyperlink" Target="file:///C:\Users\q12059\Documents\3GPP%20RAN3\RAN3%20Meetings\RAN3_129%20(Aug%202025,%20Bangalore)\Docs\R3-255739.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https://www.3gpp.org/ftp/tsg_ran/TSG_RAN/TSGR_107/Docs" TargetMode="External"/><Relationship Id="rId539" Type="http://schemas.openxmlformats.org/officeDocument/2006/relationships/hyperlink" Target="file:///C:\Users\q12059\Documents\3GPP%20RAN3\RAN3%20Meetings\RAN3_129%20(Aug%202025,%20Bangalore)\Docs\R3-255672.zip" TargetMode="External"/><Relationship Id="rId746" Type="http://schemas.openxmlformats.org/officeDocument/2006/relationships/hyperlink" Target="file:///C:\Users\q12059\Documents\3GPP%20RAN3\RAN3%20Meetings\RAN3_129%20(Aug%202025,%20Bangalore)\Docs\R3-255667.zip" TargetMode="External"/><Relationship Id="rId178" Type="http://schemas.openxmlformats.org/officeDocument/2006/relationships/hyperlink" Target="file:///C:\Users\q12059\Documents\3GPP%20RAN3\RAN3%20Meetings\RAN3_129%20(Aug%202025,%20Bangalore)\Docs\R3-255192.zip" TargetMode="External"/><Relationship Id="rId301" Type="http://schemas.openxmlformats.org/officeDocument/2006/relationships/hyperlink" Target="file:///C:\Users\q12059\Documents\3GPP%20RAN3\RAN3%20Meetings\RAN3_129%20(Aug%202025,%20Bangalore)\Docs\R3-255434.zip" TargetMode="External"/><Relationship Id="rId82" Type="http://schemas.openxmlformats.org/officeDocument/2006/relationships/hyperlink" Target="file:///C:\Users\q12059\Documents\3GPP%20RAN3\RAN3%20Meetings\RAN3_129%20(Aug%202025,%20Bangalore)\Chair\Agenda\Inbox\R3-255887.zip" TargetMode="External"/><Relationship Id="rId385" Type="http://schemas.openxmlformats.org/officeDocument/2006/relationships/hyperlink" Target="file:///C:\Users\q12059\Documents\3GPP%20RAN3\RAN3%20Meetings\RAN3_129%20(Aug%202025,%20Bangalore)\Docs\R3-255049.zip" TargetMode="External"/><Relationship Id="rId592" Type="http://schemas.openxmlformats.org/officeDocument/2006/relationships/hyperlink" Target="file:///C:\Users\q12059\Documents\3GPP%20RAN3\RAN3%20Meetings\RAN3_129%20(Aug%202025,%20Bangalore)\Docs\R3-255005.zip" TargetMode="External"/><Relationship Id="rId606" Type="http://schemas.openxmlformats.org/officeDocument/2006/relationships/hyperlink" Target="file:///C:\Users\q12059\Documents\3GPP%20RAN3\RAN3%20Meetings\RAN3_129%20(Aug%202025,%20Bangalore)\Docs\R3-255346.zip" TargetMode="External"/><Relationship Id="rId813" Type="http://schemas.openxmlformats.org/officeDocument/2006/relationships/hyperlink" Target="file:///C:\Users\q12059\Documents\3GPP%20RAN3\RAN3%20Meetings\RAN3_129%20(Aug%202025,%20Bangalore)\Docs\R3-255102.zip" TargetMode="External"/><Relationship Id="rId245" Type="http://schemas.openxmlformats.org/officeDocument/2006/relationships/hyperlink" Target="file:///C:\Users\q12059\Documents\3GPP%20RAN3\RAN3%20Meetings\RAN3_129%20(Aug%202025,%20Bangalore)\Docs\R3-255597.zip" TargetMode="External"/><Relationship Id="rId452" Type="http://schemas.openxmlformats.org/officeDocument/2006/relationships/hyperlink" Target="file:\D:\3GPP%20WG%20tdoc\TSGR3_129\Docs\R3-255011.zip" TargetMode="External"/><Relationship Id="rId897" Type="http://schemas.openxmlformats.org/officeDocument/2006/relationships/hyperlink" Target="file:///C:\Users\q12059\Documents\3GPP%20RAN3\RAN3%20Meetings\RAN3_129%20(Aug%202025,%20Bangalore)\Chair\Agenda\Inbox\R3-255910.zip" TargetMode="External"/><Relationship Id="rId105" Type="http://schemas.openxmlformats.org/officeDocument/2006/relationships/hyperlink" Target="file:///C:\Users\q12059\Documents\3GPP%20RAN3\RAN3%20Meetings\RAN3_129%20(Aug%202025,%20Bangalore)\Chair\Agenda\Inbox\R3-255817.zip" TargetMode="External"/><Relationship Id="rId312" Type="http://schemas.openxmlformats.org/officeDocument/2006/relationships/hyperlink" Target="file:///C:\Users\q12059\Documents\3GPP%20RAN3\RAN3%20Meetings\RAN3_129%20(Aug%202025,%20Bangalore)\Docs\R3-255364.zip" TargetMode="External"/><Relationship Id="rId757" Type="http://schemas.openxmlformats.org/officeDocument/2006/relationships/hyperlink" Target="file:///C:\Users\q12059\Documents\3GPP%20RAN3\RAN3%20Meetings\RAN3_129%20(Aug%202025,%20Bangalore)\Docs\R3-255481.zip" TargetMode="External"/><Relationship Id="rId93" Type="http://schemas.openxmlformats.org/officeDocument/2006/relationships/hyperlink" Target="file:///C:\Users\q12059\Documents\3GPP%20RAN3\RAN3%20Meetings\RAN3_129%20(Aug%202025,%20Bangalore)\Docs\R3-255143.zip" TargetMode="External"/><Relationship Id="rId189" Type="http://schemas.openxmlformats.org/officeDocument/2006/relationships/hyperlink" Target="file:///C:\Users\q12059\Documents\3GPP%20RAN3\RAN3%20Meetings\RAN3_129%20(Aug%202025,%20Bangalore)\Docs\R3-255039.zip" TargetMode="External"/><Relationship Id="rId396" Type="http://schemas.openxmlformats.org/officeDocument/2006/relationships/hyperlink" Target="file:///C:\Users\q12059\Documents\3GPP%20RAN3\RAN3%20Meetings\RAN3_129%20(Aug%202025,%20Bangalore)\Docs\R3-255157.zip" TargetMode="External"/><Relationship Id="rId617" Type="http://schemas.openxmlformats.org/officeDocument/2006/relationships/hyperlink" Target="file:///C:\Users\q12059\Documents\3GPP%20RAN3\RAN3%20Meetings\RAN3_129%20(Aug%202025,%20Bangalore)\Docs\R3-255314.zip" TargetMode="External"/><Relationship Id="rId824" Type="http://schemas.openxmlformats.org/officeDocument/2006/relationships/hyperlink" Target="file:///C:\Users\q12059\Documents\3GPP%20RAN3\RAN3%20Meetings\RAN3_129%20(Aug%202025,%20Bangalore)\Docs\R3-255215.zip" TargetMode="External"/><Relationship Id="rId256" Type="http://schemas.openxmlformats.org/officeDocument/2006/relationships/hyperlink" Target="file:///C:\Users\q12059\Documents\3GPP%20RAN3\RAN3%20Meetings\RAN3_129%20(Aug%202025,%20Bangalore)\Docs\R3-255852.zip" TargetMode="External"/><Relationship Id="rId463" Type="http://schemas.openxmlformats.org/officeDocument/2006/relationships/hyperlink" Target="file:\D:\3GPP%20WG%20tdoc\TSGR3_129\Docs\R3-255268.zip" TargetMode="External"/><Relationship Id="rId670" Type="http://schemas.openxmlformats.org/officeDocument/2006/relationships/hyperlink" Target="file:///C:\Users\q12059\Documents\3GPP%20RAN3\RAN3%20Meetings\RAN3_129%20(Aug%202025,%20Bangalore)\Docs\R3-255306.zip" TargetMode="External"/><Relationship Id="rId116" Type="http://schemas.openxmlformats.org/officeDocument/2006/relationships/hyperlink" Target="file:///C:\Users\q12059\Documents\3GPP%20RAN3\RAN3%20Meetings\RAN3_129%20(Aug%202025,%20Bangalore)\Chair\Agenda\Inbox\R3-255751.zip" TargetMode="External"/><Relationship Id="rId323" Type="http://schemas.openxmlformats.org/officeDocument/2006/relationships/hyperlink" Target="file:///C:\Users\q12059\Documents\3GPP%20RAN3\RAN3%20Meetings\RAN3_129%20(Aug%202025,%20Bangalore)\Docs\R3-255317.zip" TargetMode="External"/><Relationship Id="rId530" Type="http://schemas.openxmlformats.org/officeDocument/2006/relationships/hyperlink" Target="file:///C:\Users\q12059\Documents\3GPP%20RAN3\RAN3%20Meetings\RAN3_129%20(Aug%202025,%20Bangalore)\Chair\Agenda\Inbox\R3-255889.zip" TargetMode="External"/><Relationship Id="rId768" Type="http://schemas.openxmlformats.org/officeDocument/2006/relationships/hyperlink" Target="file:///C:\Users\q12059\Documents\3GPP%20RAN3\RAN3%20Meetings\RAN3_129%20(Aug%202025,%20Bangalore)\Docs\R3-255097.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543.zip" TargetMode="External"/><Relationship Id="rId835" Type="http://schemas.openxmlformats.org/officeDocument/2006/relationships/hyperlink" Target="file:///C:\Users\q12059\Documents\3GPP%20RAN3\RAN3%20Meetings\RAN3_129%20(Aug%202025,%20Bangalore)\Docs\R3-255416.zip" TargetMode="External"/><Relationship Id="rId267" Type="http://schemas.openxmlformats.org/officeDocument/2006/relationships/hyperlink" Target="file:///C:\Users\q12059\Documents\3GPP%20RAN3\RAN3%20Meetings\RAN3_129%20(Aug%202025,%20Bangalore)\Docs\R3-255178.zip" TargetMode="External"/><Relationship Id="rId474" Type="http://schemas.openxmlformats.org/officeDocument/2006/relationships/hyperlink" Target="file:\D:\3GPP%20WG%20tdoc\TSGR3_129\Docs\R3-255375.zip" TargetMode="External"/><Relationship Id="rId127" Type="http://schemas.openxmlformats.org/officeDocument/2006/relationships/hyperlink" Target="file:///C:\Users\q12059\Documents\3GPP%20RAN3\RAN3%20Meetings\RAN3_129%20(Aug%202025,%20Bangalore)\Docs\R3-255722.zip" TargetMode="External"/><Relationship Id="rId681" Type="http://schemas.openxmlformats.org/officeDocument/2006/relationships/hyperlink" Target="file:///C:\Users\q12059\Documents\3GPP%20RAN3\RAN3%20Meetings\RAN3_129%20(Aug%202025,%20Bangalore)\Docs\R3-255249.zip" TargetMode="External"/><Relationship Id="rId779" Type="http://schemas.openxmlformats.org/officeDocument/2006/relationships/hyperlink" Target="file:///C:\Users\q12059\Documents\3GPP%20RAN3\RAN3%20Meetings\RAN3_129%20(Aug%202025,%20Bangalore)\Docs\R3-255337.zip" TargetMode="External"/><Relationship Id="rId902" Type="http://schemas.openxmlformats.org/officeDocument/2006/relationships/hyperlink" Target="file:///C:\Users\q12059\Documents\3GPP%20RAN3\RAN3%20Meetings\RAN3_129%20(Aug%202025,%20Bangalore)\Docs\R3-255119.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698.zip" TargetMode="External"/><Relationship Id="rId541" Type="http://schemas.openxmlformats.org/officeDocument/2006/relationships/hyperlink" Target="file:///C:\Users\q12059\Documents\3GPP%20RAN3\RAN3%20Meetings\RAN3_129%20(Aug%202025,%20Bangalore)\Docs\R3-255263.zip" TargetMode="External"/><Relationship Id="rId639" Type="http://schemas.openxmlformats.org/officeDocument/2006/relationships/hyperlink" Target="file:///C:\Users\q12059\Documents\3GPP%20RAN3\RAN3%20Meetings\RAN3_129%20(Aug%202025,%20Bangalore)\Chair\Agenda\Inbox\R3-255794.zip" TargetMode="External"/><Relationship Id="rId180" Type="http://schemas.openxmlformats.org/officeDocument/2006/relationships/hyperlink" Target="file:///C:\Users\q12059\Documents\3GPP%20RAN3\RAN3%20Meetings\RAN3_129%20(Aug%202025,%20Bangalore)\Docs\R3-255030.zip" TargetMode="External"/><Relationship Id="rId278" Type="http://schemas.openxmlformats.org/officeDocument/2006/relationships/hyperlink" Target="file:///C:\Users\q12059\Documents\3GPP%20RAN3\RAN3%20Meetings\RAN3_129%20(Aug%202025,%20Bangalore)\Docs\R3-255449.zip" TargetMode="External"/><Relationship Id="rId401" Type="http://schemas.openxmlformats.org/officeDocument/2006/relationships/hyperlink" Target="file:///C:\Users\q12059\Documents\3GPP%20RAN3\RAN3%20Meetings\RAN3_129%20(Aug%202025,%20Bangalore)\Docs\R3-255225.zip" TargetMode="External"/><Relationship Id="rId846" Type="http://schemas.openxmlformats.org/officeDocument/2006/relationships/hyperlink" Target="file:///C:\Users\q12059\Documents\3GPP%20RAN3\RAN3%20Meetings\RAN3_129%20(Aug%202025,%20Bangalore)\Docs\R3-255639.zip" TargetMode="External"/><Relationship Id="rId485" Type="http://schemas.openxmlformats.org/officeDocument/2006/relationships/hyperlink" Target="file:///C:\Users\q12059\Documents\3GPP%20RAN3\RAN3%20Meetings\RAN3_129%20(Aug%202025,%20Bangalore)\Chair\Agenda\Inbox\R3-255842.zip" TargetMode="External"/><Relationship Id="rId692" Type="http://schemas.openxmlformats.org/officeDocument/2006/relationships/hyperlink" Target="file:///C:\Users\q12059\Documents\3GPP%20RAN3\RAN3%20Meetings\RAN3_129%20(Aug%202025,%20Bangalore)\Docs\R3-255088.zip" TargetMode="External"/><Relationship Id="rId706" Type="http://schemas.openxmlformats.org/officeDocument/2006/relationships/hyperlink" Target="file:\D:\3GPP%20WG%20tdoc\TSGR3_129\Docs\R3-255221.zip" TargetMode="External"/><Relationship Id="rId913" Type="http://schemas.openxmlformats.org/officeDocument/2006/relationships/hyperlink" Target="file:///C:\Users\q12059\Documents\3GPP%20RAN3\RAN3%20Meetings\RAN3_129%20(Aug%202025,%20Bangalore)\Chair\Agenda\Inbox\R3-255913.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319.zip" TargetMode="External"/><Relationship Id="rId345" Type="http://schemas.openxmlformats.org/officeDocument/2006/relationships/hyperlink" Target="file:///C:\Users\q12059\Documents\3GPP%20RAN3\RAN3%20Meetings\RAN3_129%20(Aug%202025,%20Bangalore)\Docs\R3-255397.zip" TargetMode="External"/><Relationship Id="rId552" Type="http://schemas.openxmlformats.org/officeDocument/2006/relationships/hyperlink" Target="file:///C:\Users\q12059\Documents\3GPP%20RAN3\RAN3%20Meetings\RAN3_129%20(Aug%202025,%20Bangalore)\Docs\R3-255640.zip" TargetMode="External"/><Relationship Id="rId191" Type="http://schemas.openxmlformats.org/officeDocument/2006/relationships/hyperlink" Target="file:///C:\Users\q12059\Documents\3GPP%20RAN3\RAN3%20Meetings\RAN3_129%20(Aug%202025,%20Bangalore)\Docs\R3-255320.zip" TargetMode="External"/><Relationship Id="rId205" Type="http://schemas.openxmlformats.org/officeDocument/2006/relationships/hyperlink" Target="file:///C:\Users\q12059\Documents\3GPP%20RAN3\RAN3%20Meetings\RAN3_129%20(Aug%202025,%20Bangalore)\Docs\R3-255489.zip" TargetMode="External"/><Relationship Id="rId412" Type="http://schemas.openxmlformats.org/officeDocument/2006/relationships/hyperlink" Target="file:///C:\Users\q12059\Documents\3GPP%20RAN3\RAN3%20Meetings\RAN3_129%20(Aug%202025,%20Bangalore)\Docs\R3-255411.zip" TargetMode="External"/><Relationship Id="rId857" Type="http://schemas.openxmlformats.org/officeDocument/2006/relationships/hyperlink" Target="https://www.3gpp.org/ftp/tsg_ran/TSG_RAN/TSGR_107/Docs" TargetMode="External"/><Relationship Id="rId289" Type="http://schemas.openxmlformats.org/officeDocument/2006/relationships/hyperlink" Target="file:///C:\Users\q12059\Documents\3GPP%20RAN3\RAN3%20Meetings\RAN3_129%20(Aug%202025,%20Bangalore)\Docs\R3-255204.zip" TargetMode="External"/><Relationship Id="rId496" Type="http://schemas.openxmlformats.org/officeDocument/2006/relationships/hyperlink" Target="file:\D:\3GPP%20WG%20tdoc\TSGR3_129\Docs\R3-255627.zip" TargetMode="External"/><Relationship Id="rId717" Type="http://schemas.openxmlformats.org/officeDocument/2006/relationships/hyperlink" Target="file:\D:\3GPP%20WG%20tdoc\TSGR3_129\Docs\R3-255654.zip" TargetMode="External"/><Relationship Id="rId924" Type="http://schemas.openxmlformats.org/officeDocument/2006/relationships/hyperlink" Target="file:///C:\Users\q12059\Documents\3GPP%20RAN3\RAN3%20Meetings\RAN3_129%20(Aug%202025,%20Bangalore)\Chair\Agenda\Inbox\R3-255901.zip" TargetMode="External"/><Relationship Id="rId53" Type="http://schemas.openxmlformats.org/officeDocument/2006/relationships/hyperlink" Target="file:///C:\Users\q12059\Documents\3GPP%20RAN3\RAN3%20Meetings\RAN3_129%20(Aug%202025,%20Bangalore)\Chair\Agenda\Inbox\R3-255756.zip" TargetMode="External"/><Relationship Id="rId149" Type="http://schemas.openxmlformats.org/officeDocument/2006/relationships/hyperlink" Target="file:///C:\Users\q12059\Documents\3GPP%20RAN3\RAN3%20Meetings\RAN3_129%20(Aug%202025,%20Bangalore)\Chair\Agenda\Inbox\R3-255841.zip" TargetMode="External"/><Relationship Id="rId356" Type="http://schemas.openxmlformats.org/officeDocument/2006/relationships/hyperlink" Target="file:///C:\Users\q12059\Documents\3GPP%20RAN3\RAN3%20Meetings\RAN3_129%20(Aug%202025,%20Bangalore)\Chair\Agenda\Inbox\R3-255832.zip" TargetMode="External"/><Relationship Id="rId563" Type="http://schemas.openxmlformats.org/officeDocument/2006/relationships/hyperlink" Target="file:///C:\Users\q12059\Documents\3GPP%20RAN3\RAN3%20Meetings\RAN3_129%20(Aug%202025,%20Bangalore)\Docs\R3-255311.zip" TargetMode="External"/><Relationship Id="rId770" Type="http://schemas.openxmlformats.org/officeDocument/2006/relationships/hyperlink" Target="file:///C:\Users\q12059\Documents\3GPP%20RAN3\RAN3%20Meetings\RAN3_129%20(Aug%202025,%20Bangalore)\Docs\R3-255099.zip" TargetMode="External"/><Relationship Id="rId216" Type="http://schemas.openxmlformats.org/officeDocument/2006/relationships/hyperlink" Target="file:///C:\Users\q12059\Documents\3GPP%20RAN3\RAN3%20Meetings\RAN3_129%20(Aug%202025,%20Bangalore)\Chair\Agenda\Inbox\R3-255791.zip" TargetMode="External"/><Relationship Id="rId423" Type="http://schemas.openxmlformats.org/officeDocument/2006/relationships/hyperlink" Target="file:///C:\Users\q12059\Documents\3GPP%20RAN3\RAN3%20Meetings\RAN3_129%20(Aug%202025,%20Bangalore)\Docs\R3-255163.zip" TargetMode="External"/><Relationship Id="rId868" Type="http://schemas.openxmlformats.org/officeDocument/2006/relationships/hyperlink" Target="file:\D:\3GPP%20WG%20tdoc\TSGR3_129\Docs\R3-255228.zip" TargetMode="External"/><Relationship Id="rId630" Type="http://schemas.openxmlformats.org/officeDocument/2006/relationships/hyperlink" Target="file:///C:\Users\q12059\Documents\3GPP%20RAN3\RAN3%20Meetings\RAN3_129%20(Aug%202025,%20Bangalore)\Docs\R3-255711.zip" TargetMode="External"/><Relationship Id="rId728" Type="http://schemas.openxmlformats.org/officeDocument/2006/relationships/hyperlink" Target="file:///C:\Users\q12059\Documents\3GPP%20RAN3\RAN3%20Meetings\RAN3_129%20(Aug%202025,%20Bangalore)\Docs\R3-255092.zip" TargetMode="External"/><Relationship Id="rId64" Type="http://schemas.openxmlformats.org/officeDocument/2006/relationships/hyperlink" Target="file:///C:\Users\q12059\Documents\3GPP%20RAN3\RAN3%20Meetings\RAN3_129%20(Aug%202025,%20Bangalore)\Docs\R3-255676.zip" TargetMode="External"/><Relationship Id="rId367" Type="http://schemas.openxmlformats.org/officeDocument/2006/relationships/hyperlink" Target="file:///C:\Users\q12059\Documents\3GPP%20RAN3\RAN3%20Meetings\RAN3_129%20(Aug%202025,%20Bangalore)\Docs\R3-255366.zip" TargetMode="External"/><Relationship Id="rId574" Type="http://schemas.openxmlformats.org/officeDocument/2006/relationships/hyperlink" Target="file:///C:\Users\q12059\Documents\3GPP%20RAN3\RAN3%20Meetings\RAN3_129%20(Aug%202025,%20Bangalore)\Chair\Agenda\Inbox\R3-255748.zip" TargetMode="External"/><Relationship Id="rId227" Type="http://schemas.openxmlformats.org/officeDocument/2006/relationships/hyperlink" Target="file:///C:\Users\q12059\Documents\3GPP%20RAN3\RAN3%20Meetings\RAN3_129%20(Aug%202025,%20Bangalore)\Docs\R3-255736.zip" TargetMode="External"/><Relationship Id="rId781" Type="http://schemas.openxmlformats.org/officeDocument/2006/relationships/hyperlink" Target="file:///C:\Users\q12059\Documents\3GPP%20RAN3\RAN3%20Meetings\RAN3_129%20(Aug%202025,%20Bangalore)\Docs\R3-255161.zip" TargetMode="External"/><Relationship Id="rId879" Type="http://schemas.openxmlformats.org/officeDocument/2006/relationships/hyperlink" Target="file:///C:\Users\q12059\Documents\3GPP%20RAN3\RAN3%20Meetings\RAN3_129%20(Aug%202025,%20Bangalore)\Chair\Agenda\Inbox\R3-255764.zip" TargetMode="External"/><Relationship Id="rId434" Type="http://schemas.openxmlformats.org/officeDocument/2006/relationships/hyperlink" Target="file:///C:\Users\q12059\Documents\3GPP%20RAN3\RAN3%20Meetings\RAN3_129%20(Aug%202025,%20Bangalore)\Docs\R3-255415.zip" TargetMode="External"/><Relationship Id="rId641" Type="http://schemas.openxmlformats.org/officeDocument/2006/relationships/hyperlink" Target="file:///C:\Users\q12059\Documents\3GPP%20RAN3\RAN3%20Meetings\RAN3_129%20(Aug%202025,%20Bangalore)\Chair\Agenda\Inbox\R3-255796.zip" TargetMode="External"/><Relationship Id="rId739" Type="http://schemas.openxmlformats.org/officeDocument/2006/relationships/hyperlink" Target="file:///C:\Users\q12059\Documents\3GPP%20RAN3\RAN3%20Meetings\RAN3_129%20(Aug%202025,%20Bangalore)\Docs\R3-255277.zip" TargetMode="External"/><Relationship Id="rId280" Type="http://schemas.openxmlformats.org/officeDocument/2006/relationships/hyperlink" Target="file:///C:\Users\q12059\Documents\3GPP%20RAN3\RAN3%20Meetings\RAN3_129%20(Aug%202025,%20Bangalore)\Docs\R3-255464.zip" TargetMode="External"/><Relationship Id="rId501" Type="http://schemas.openxmlformats.org/officeDocument/2006/relationships/hyperlink" Target="file:\D:\3GPP%20WG%20tdoc\TSGR3_129\Docs\R3-255726.zip" TargetMode="External"/><Relationship Id="rId75" Type="http://schemas.openxmlformats.org/officeDocument/2006/relationships/hyperlink" Target="file:///C:\Users\q12059\Documents\3GPP%20RAN3\RAN3%20Meetings\RAN3_129%20(Aug%202025,%20Bangalore)\Chair\Agenda\Inbox\R3-255820.zip" TargetMode="External"/><Relationship Id="rId140" Type="http://schemas.openxmlformats.org/officeDocument/2006/relationships/hyperlink" Target="file:///C:\Users\q12059\Documents\3GPP%20RAN3\RAN3%20Meetings\RAN3_129%20(Aug%202025,%20Bangalore)\Docs\R3-255535.zip" TargetMode="External"/><Relationship Id="rId378" Type="http://schemas.openxmlformats.org/officeDocument/2006/relationships/hyperlink" Target="file:///C:\Users\q12059\Documents\3GPP%20RAN3\RAN3%20Meetings\RAN3_129%20(Aug%202025,%20Bangalore)\Chair\Agenda\Inbox\R3-255858.zip" TargetMode="External"/><Relationship Id="rId585" Type="http://schemas.openxmlformats.org/officeDocument/2006/relationships/hyperlink" Target="file:///C:\Users\q12059\Documents\3GPP%20RAN3\RAN3%20Meetings\RAN3_129%20(Aug%202025,%20Bangalore)\Docs\R3-255072.zip" TargetMode="External"/><Relationship Id="rId792" Type="http://schemas.openxmlformats.org/officeDocument/2006/relationships/hyperlink" Target="file:///C:\Users\q12059\Documents\3GPP%20RAN3\RAN3%20Meetings\RAN3_129%20(Aug%202025,%20Bangalore)\Docs\R3-255378.zip" TargetMode="External"/><Relationship Id="rId806" Type="http://schemas.openxmlformats.org/officeDocument/2006/relationships/hyperlink" Target="file:///C:\Users\q12059\Documents\3GPP%20RAN3\RAN3%20Meetings\RAN3_129%20(Aug%202025,%20Bangalore)\Docs\R3-255458.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428.zip" TargetMode="External"/><Relationship Id="rId445" Type="http://schemas.openxmlformats.org/officeDocument/2006/relationships/hyperlink" Target="file:///C:\Users\q12059\Documents\3GPP%20RAN3\RAN3%20Meetings\RAN3_129%20(Aug%202025,%20Bangalore)\Docs\R3-255060.zip" TargetMode="External"/><Relationship Id="rId652" Type="http://schemas.openxmlformats.org/officeDocument/2006/relationships/hyperlink" Target="file:///C:\Users\q12059\Documents\3GPP%20RAN3\RAN3%20Meetings\RAN3_129%20(Aug%202025,%20Bangalore)\Docs\R3-255239.zip" TargetMode="External"/><Relationship Id="rId291" Type="http://schemas.openxmlformats.org/officeDocument/2006/relationships/hyperlink" Target="file:///C:\Users\q12059\Documents\3GPP%20RAN3\RAN3%20Meetings\RAN3_129%20(Aug%202025,%20Bangalore)\Docs\R3-255284.zip" TargetMode="External"/><Relationship Id="rId305" Type="http://schemas.openxmlformats.org/officeDocument/2006/relationships/hyperlink" Target="file:///C:\Users\q12059\Documents\3GPP%20RAN3\RAN3%20Meetings\RAN3_129%20(Aug%202025,%20Bangalore)\Docs\R3-255662.zip" TargetMode="External"/><Relationship Id="rId512" Type="http://schemas.openxmlformats.org/officeDocument/2006/relationships/hyperlink" Target="file:///C:\Users\q12059\Documents\3GPP%20RAN3\RAN3%20Meetings\RAN3_129%20(Aug%202025,%20Bangalore)\Chair\Agenda\Inbox\R3-255839.zip" TargetMode="External"/><Relationship Id="rId86" Type="http://schemas.openxmlformats.org/officeDocument/2006/relationships/hyperlink" Target="file:///C:\Users\q12059\Documents\3GPP%20RAN3\RAN3%20Meetings\RAN3_129%20(Aug%202025,%20Bangalore)\Docs\R3-255526.zip" TargetMode="External"/><Relationship Id="rId151" Type="http://schemas.openxmlformats.org/officeDocument/2006/relationships/hyperlink" Target="file:///C:\Users\q12059\Documents\3GPP%20RAN3\RAN3%20Meetings\RAN3_129%20(Aug%202025,%20Bangalore)\Docs\R3-255461.zip" TargetMode="External"/><Relationship Id="rId389" Type="http://schemas.openxmlformats.org/officeDocument/2006/relationships/hyperlink" Target="file:///C:\Users\q12059\Documents\3GPP%20RAN3\RAN3%20Meetings\RAN3_129%20(Aug%202025,%20Bangalore)\Docs\R3-255054.zip" TargetMode="External"/><Relationship Id="rId596" Type="http://schemas.openxmlformats.org/officeDocument/2006/relationships/hyperlink" Target="file:///C:\Users\q12059\Documents\3GPP%20RAN3\RAN3%20Meetings\RAN3_129%20(Aug%202025,%20Bangalore)\Docs\R3-255155.zip" TargetMode="External"/><Relationship Id="rId817" Type="http://schemas.openxmlformats.org/officeDocument/2006/relationships/hyperlink" Target="file:///C:\Users\q12059\Documents\3GPP%20RAN3\RAN3%20Meetings\RAN3_129%20(Aug%202025,%20Bangalore)\Docs\R3-255106.zip" TargetMode="External"/><Relationship Id="rId249" Type="http://schemas.openxmlformats.org/officeDocument/2006/relationships/hyperlink" Target="file:///C:\Users\q12059\Documents\3GPP%20RAN3\RAN3%20Meetings\RAN3_129%20(Aug%202025,%20Bangalore)\Docs\R3-255790.zip" TargetMode="External"/><Relationship Id="rId456" Type="http://schemas.openxmlformats.org/officeDocument/2006/relationships/hyperlink" Target="file:\D:\3GPP%20WG%20tdoc\TSGR3_129\Docs\R3-255724.zip" TargetMode="External"/><Relationship Id="rId663" Type="http://schemas.openxmlformats.org/officeDocument/2006/relationships/hyperlink" Target="file:///C:\Users\q12059\Documents\3GPP%20RAN3\RAN3%20Meetings\RAN3_129%20(Aug%202025,%20Bangalore)\Docs\R3-255211.zip" TargetMode="External"/><Relationship Id="rId870" Type="http://schemas.openxmlformats.org/officeDocument/2006/relationships/hyperlink" Target="file:\D:\3GPP%20WG%20tdoc\TSGR3_129\Docs\R3-255649.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95.zip" TargetMode="External"/><Relationship Id="rId316" Type="http://schemas.openxmlformats.org/officeDocument/2006/relationships/hyperlink" Target="file:///C:\Users\q12059\Documents\3GPP%20RAN3\RAN3%20Meetings\RAN3_129%20(Aug%202025,%20Bangalore)\Docs\R3-255467.zip" TargetMode="External"/><Relationship Id="rId523" Type="http://schemas.openxmlformats.org/officeDocument/2006/relationships/hyperlink" Target="file:///C:\Users\q12059\Documents\3GPP%20RAN3\RAN3%20Meetings\RAN3_129%20(Aug%202025,%20Bangalore)\Docs\R3-255068.zip" TargetMode="External"/><Relationship Id="rId97" Type="http://schemas.openxmlformats.org/officeDocument/2006/relationships/hyperlink" Target="file:///C:\Users\q12059\Documents\3GPP%20RAN3\RAN3%20Meetings\RAN3_129%20(Aug%202025,%20Bangalore)\Docs\R3-255742.zip" TargetMode="External"/><Relationship Id="rId730" Type="http://schemas.openxmlformats.org/officeDocument/2006/relationships/hyperlink" Target="file:///C:\Users\q12059\Documents\3GPP%20RAN3\RAN3%20Meetings\RAN3_129%20(Aug%202025,%20Bangalore)\Docs\R3-255094.zip" TargetMode="External"/><Relationship Id="rId828" Type="http://schemas.openxmlformats.org/officeDocument/2006/relationships/hyperlink" Target="file:///C:\Users\q12059\Documents\3GPP%20RAN3\RAN3%20Meetings\RAN3_129%20(Aug%202025,%20Bangalore)\Docs\R3-255298.zip" TargetMode="External"/><Relationship Id="rId162" Type="http://schemas.openxmlformats.org/officeDocument/2006/relationships/hyperlink" Target="file:///C:\Users\q12059\Documents\3GPP%20RAN3\RAN3%20Meetings\RAN3_129%20(Aug%202025,%20Bangalore)\Docs\R3-255391.zip" TargetMode="External"/><Relationship Id="rId467" Type="http://schemas.openxmlformats.org/officeDocument/2006/relationships/hyperlink" Target="file:\D:\3GPP%20WG%20tdoc\TSGR3_129\Docs\R3-255301.zip" TargetMode="External"/><Relationship Id="rId674" Type="http://schemas.openxmlformats.org/officeDocument/2006/relationships/hyperlink" Target="file:///C:\Users\q12059\Documents\3GPP%20RAN3\RAN3%20Meetings\RAN3_129%20(Aug%202025,%20Bangalore)\Chair\Agenda\Inbox\R3-255806.zip" TargetMode="External"/><Relationship Id="rId881" Type="http://schemas.openxmlformats.org/officeDocument/2006/relationships/hyperlink" Target="file:///D:\3GPP%20WG%20tdoc\TSGR3_129\Docs\R3-255761.zip" TargetMode="External"/><Relationship Id="rId24" Type="http://schemas.openxmlformats.org/officeDocument/2006/relationships/hyperlink" Target="file:///C:\Users\q12059\Documents\3GPP%20RAN3\RAN3%20Meetings\RAN3_129%20(Aug%202025,%20Bangalore)\Docs\R3-255340.zip" TargetMode="External"/><Relationship Id="rId327" Type="http://schemas.openxmlformats.org/officeDocument/2006/relationships/hyperlink" Target="file:///C:\Users\q12059\Documents\3GPP%20RAN3\RAN3%20Meetings\RAN3_129%20(Aug%202025,%20Bangalore)\Docs\R3-255441.zip" TargetMode="External"/><Relationship Id="rId534" Type="http://schemas.openxmlformats.org/officeDocument/2006/relationships/hyperlink" Target="file:///C:\Users\q12059\Documents\3GPP%20RAN3\RAN3%20Meetings\RAN3_129%20(Aug%202025,%20Bangalore)\Chair\Agenda\Inbox\R3-255890.zip" TargetMode="External"/><Relationship Id="rId741" Type="http://schemas.openxmlformats.org/officeDocument/2006/relationships/hyperlink" Target="file:///C:\Users\q12059\Documents\3GPP%20RAN3\RAN3%20Meetings\RAN3_129%20(Aug%202025,%20Bangalore)\Docs\R3-255324.zip" TargetMode="External"/><Relationship Id="rId839" Type="http://schemas.openxmlformats.org/officeDocument/2006/relationships/hyperlink" Target="file:///C:\Users\q12059\Documents\3GPP%20RAN3\RAN3%20Meetings\RAN3_129%20(Aug%202025,%20Bangalore)\Docs\R3-255573.zip" TargetMode="External"/><Relationship Id="rId173" Type="http://schemas.openxmlformats.org/officeDocument/2006/relationships/hyperlink" Target="file:///C:\Users\q12059\Documents\3GPP%20RAN3\RAN3%20Meetings\RAN3_129%20(Aug%202025,%20Bangalore)\Docs\R3-255565.zip" TargetMode="External"/><Relationship Id="rId380" Type="http://schemas.openxmlformats.org/officeDocument/2006/relationships/hyperlink" Target="file:///C:\Users\q12059\Documents\3GPP%20RAN3\RAN3%20Meetings\RAN3_129%20(Aug%202025,%20Bangalore)\Docs\R3-255478.zip" TargetMode="External"/><Relationship Id="rId601" Type="http://schemas.openxmlformats.org/officeDocument/2006/relationships/hyperlink" Target="file:///C:\Users\q12059\Documents\3GPP%20RAN3\RAN3%20Meetings\RAN3_129%20(Aug%202025,%20Bangalore)\Docs\R3-255710.zip" TargetMode="External"/><Relationship Id="rId240" Type="http://schemas.openxmlformats.org/officeDocument/2006/relationships/hyperlink" Target="file:///C:\Users\q12059\Documents\3GPP%20RAN3\RAN3%20Meetings\RAN3_129%20(Aug%202025,%20Bangalore)\Docs\R3-255430.zip" TargetMode="External"/><Relationship Id="rId478" Type="http://schemas.openxmlformats.org/officeDocument/2006/relationships/hyperlink" Target="file:\D:\3GPP%20WG%20tdoc\TSGR3_129\Docs\R3-255404.zip" TargetMode="External"/><Relationship Id="rId685" Type="http://schemas.openxmlformats.org/officeDocument/2006/relationships/hyperlink" Target="https://www.3gpp.org/ftp/tsg_ran/TSG_RAN/TSGR_108/Docs/" TargetMode="External"/><Relationship Id="rId892" Type="http://schemas.openxmlformats.org/officeDocument/2006/relationships/hyperlink" Target="file:///C:\Users\q12059\Documents\3GPP%20RAN3\RAN3%20Meetings\RAN3_129%20(Aug%202025,%20Bangalore)\Docs\R3-255575.zip" TargetMode="External"/><Relationship Id="rId906" Type="http://schemas.openxmlformats.org/officeDocument/2006/relationships/hyperlink" Target="file:///C:\Users\q12059\Documents\3GPP%20RAN3\RAN3%20Meetings\RAN3_129%20(Aug%202025,%20Bangalore)\Docs\R3-255123.zip" TargetMode="External"/><Relationship Id="rId35" Type="http://schemas.openxmlformats.org/officeDocument/2006/relationships/hyperlink" Target="file:///C:\Users\q12059\Documents\3GPP%20RAN3\RAN3%20Meetings\RAN3_129%20(Aug%202025,%20Bangalore)\Docs\R3-255022.zip" TargetMode="External"/><Relationship Id="rId100" Type="http://schemas.openxmlformats.org/officeDocument/2006/relationships/hyperlink" Target="file:///C:\Users\q12059\Documents\3GPP%20RAN3\RAN3%20Meetings\RAN3_129%20(Aug%202025,%20Bangalore)\Docs\R3-255352.zip" TargetMode="External"/><Relationship Id="rId338" Type="http://schemas.openxmlformats.org/officeDocument/2006/relationships/hyperlink" Target="file:///C:\Users\q12059\Documents\3GPP%20RAN3\RAN3%20Meetings\RAN3_129%20(Aug%202025,%20Bangalore)\Docs\R3-255208.zip" TargetMode="External"/><Relationship Id="rId545" Type="http://schemas.openxmlformats.org/officeDocument/2006/relationships/hyperlink" Target="file:///C:\Users\q12059\Documents\3GPP%20RAN3\RAN3%20Meetings\RAN3_129%20(Aug%202025,%20Bangalore)\Docs\R3-255212.zip" TargetMode="External"/><Relationship Id="rId752" Type="http://schemas.openxmlformats.org/officeDocument/2006/relationships/hyperlink" Target="file:///C:\Users\q12059\Documents\3GPP%20RAN3\RAN3%20Meetings\RAN3_129%20(Aug%202025,%20Bangalore)\Docs\R3-255691.zip" TargetMode="External"/><Relationship Id="rId184" Type="http://schemas.openxmlformats.org/officeDocument/2006/relationships/hyperlink" Target="file:///C:\Users\q12059\Documents\3GPP%20RAN3\RAN3%20Meetings\RAN3_129%20(Aug%202025,%20Bangalore)\Docs\R3-255034.zip" TargetMode="External"/><Relationship Id="rId391" Type="http://schemas.openxmlformats.org/officeDocument/2006/relationships/hyperlink" Target="file:///C:\Users\q12059\Documents\3GPP%20RAN3\RAN3%20Meetings\RAN3_129%20(Aug%202025,%20Bangalore)\Docs\R3-255055.zip" TargetMode="External"/><Relationship Id="rId405" Type="http://schemas.openxmlformats.org/officeDocument/2006/relationships/hyperlink" Target="file:///C:\Users\q12059\Documents\3GPP%20RAN3\RAN3%20Meetings\RAN3_129%20(Aug%202025,%20Bangalore)\Docs\R3-255253.zip" TargetMode="External"/><Relationship Id="rId612" Type="http://schemas.openxmlformats.org/officeDocument/2006/relationships/hyperlink" Target="file:///C:\Users\q12059\Documents\3GPP%20RAN3\RAN3%20Meetings\RAN3_129%20(Aug%202025,%20Bangalore)\Docs\R3-255152.zip" TargetMode="External"/><Relationship Id="rId251" Type="http://schemas.openxmlformats.org/officeDocument/2006/relationships/hyperlink" Target="file:///C:\Users\q12059\Documents\3GPP%20RAN3\RAN3%20Meetings\RAN3_129%20(Aug%202025,%20Bangalore)\Docs\R3-255195.zip" TargetMode="External"/><Relationship Id="rId489" Type="http://schemas.openxmlformats.org/officeDocument/2006/relationships/hyperlink" Target="file:\D:\3GPP%20WG%20tdoc\TSGR3_129\Docs\R3-255440.zip" TargetMode="External"/><Relationship Id="rId696" Type="http://schemas.openxmlformats.org/officeDocument/2006/relationships/hyperlink" Target="file:\D:\3GPP%20WG%20tdoc\TSGR3_129\Docs\R3-255237.zip" TargetMode="External"/><Relationship Id="rId917" Type="http://schemas.openxmlformats.org/officeDocument/2006/relationships/hyperlink" Target="file:///C:\Users\q12059\Documents\3GPP%20RAN3\RAN3%20Meetings\RAN3_129%20(Aug%202025,%20Bangalore)\Docs\R3-255133.zip" TargetMode="External"/><Relationship Id="rId46" Type="http://schemas.openxmlformats.org/officeDocument/2006/relationships/hyperlink" Target="file:///C:\Users\q12059\Documents\3GPP%20RAN3\RAN3%20Meetings\RAN3_129%20(Aug%202025,%20Bangalore)\Docs\R3-255259.zip" TargetMode="External"/><Relationship Id="rId349" Type="http://schemas.openxmlformats.org/officeDocument/2006/relationships/hyperlink" Target="file:///C:\Users\q12059\Documents\3GPP%20RAN3\RAN3%20Meetings\RAN3_129%20(Aug%202025,%20Bangalore)\Docs\R3-255475.zip" TargetMode="External"/><Relationship Id="rId556" Type="http://schemas.openxmlformats.org/officeDocument/2006/relationships/hyperlink" Target="file:///C:\Users\q12059\Documents\3GPP%20RAN3\RAN3%20Meetings\RAN3_129%20(Aug%202025,%20Bangalore)\Docs\R3-255069.zip" TargetMode="External"/><Relationship Id="rId763" Type="http://schemas.openxmlformats.org/officeDocument/2006/relationships/hyperlink" Target="file:///C:\Users\q12059\Documents\3GPP%20RAN3\RAN3%20Meetings\RAN3_129%20(Aug%202025,%20Bangalore)\Chair\Agenda\Inbox\R3-255855.zip" TargetMode="External"/><Relationship Id="rId111" Type="http://schemas.openxmlformats.org/officeDocument/2006/relationships/hyperlink" Target="file:///C:\Users\q12059\Documents\3GPP%20RAN3\RAN3%20Meetings\RAN3_129%20(Aug%202025,%20Bangalore)\Docs\R3-255707.zip" TargetMode="External"/><Relationship Id="rId195" Type="http://schemas.openxmlformats.org/officeDocument/2006/relationships/hyperlink" Target="file:///C:\Users\q12059\Documents\3GPP%20RAN3\RAN3%20Meetings\RAN3_129%20(Aug%202025,%20Bangalore)\Chair\Agenda\Inbox\R3-255803.zip" TargetMode="External"/><Relationship Id="rId209" Type="http://schemas.openxmlformats.org/officeDocument/2006/relationships/hyperlink" Target="file:///C:\Users\q12059\Documents\3GPP%20RAN3\RAN3%20Meetings\RAN3_129%20(Aug%202025,%20Bangalore)\Docs\R3-255592.zip" TargetMode="External"/><Relationship Id="rId416" Type="http://schemas.openxmlformats.org/officeDocument/2006/relationships/hyperlink" Target="file:///C:\Users\q12059\Documents\3GPP%20RAN3\RAN3%20Meetings\RAN3_129%20(Aug%202025,%20Bangalore)\Docs\R3-255591.zip" TargetMode="External"/><Relationship Id="rId623" Type="http://schemas.openxmlformats.org/officeDocument/2006/relationships/hyperlink" Target="file:///C:\Users\q12059\Documents\3GPP%20RAN3\RAN3%20Meetings\RAN3_129%20(Aug%202025,%20Bangalore)\Docs\R3-255383.zip" TargetMode="External"/><Relationship Id="rId830" Type="http://schemas.openxmlformats.org/officeDocument/2006/relationships/hyperlink" Target="file:///C:\Users\q12059\Documents\3GPP%20RAN3\RAN3%20Meetings\RAN3_129%20(Aug%202025,%20Bangalore)\Docs\R3-255323.zip" TargetMode="External"/><Relationship Id="rId928" Type="http://schemas.openxmlformats.org/officeDocument/2006/relationships/hyperlink" Target="file:///C:\Users\q12059\Documents\3GPP%20RAN3\RAN3%20Meetings\RAN3_129%20(Aug%202025,%20Bangalore)\Docs\R3-255872.zip" TargetMode="External"/><Relationship Id="rId57" Type="http://schemas.openxmlformats.org/officeDocument/2006/relationships/hyperlink" Target="file:///C:\Users\q12059\Documents\3GPP%20RAN3\RAN3%20Meetings\RAN3_129%20(Aug%202025,%20Bangalore)\Docs\R3-255168.zip" TargetMode="External"/><Relationship Id="rId262" Type="http://schemas.openxmlformats.org/officeDocument/2006/relationships/hyperlink" Target="file:///C:\Users\q12059\Documents\3GPP%20RAN3\RAN3%20Meetings\RAN3_129%20(Aug%202025,%20Bangalore)\Docs\R3-255044.zip" TargetMode="External"/><Relationship Id="rId567" Type="http://schemas.openxmlformats.org/officeDocument/2006/relationships/hyperlink" Target="file:///C:\Users\q12059\Documents\3GPP%20RAN3\RAN3%20Meetings\RAN3_129%20(Aug%202025,%20Bangalore)\Docs\R3-255443.zip" TargetMode="External"/><Relationship Id="rId122" Type="http://schemas.openxmlformats.org/officeDocument/2006/relationships/hyperlink" Target="file:///C:\Users\q12059\Documents\3GPP%20RAN3\RAN3%20Meetings\RAN3_129%20(Aug%202025,%20Bangalore)\Chair\Agenda\Inbox\R3-255767.zip" TargetMode="External"/><Relationship Id="rId774" Type="http://schemas.openxmlformats.org/officeDocument/2006/relationships/hyperlink" Target="file:///C:\Users\q12059\Documents\3GPP%20RAN3\RAN3%20Meetings\RAN3_129%20(Aug%202025,%20Bangalore)\Docs\R3-255016.zip" TargetMode="External"/><Relationship Id="rId427" Type="http://schemas.openxmlformats.org/officeDocument/2006/relationships/hyperlink" Target="file:///C:\Users\q12059\Documents\3GPP%20RAN3\RAN3%20Meetings\RAN3_129%20(Aug%202025,%20Bangalore)\Docs\R3-255246.zip" TargetMode="External"/><Relationship Id="rId634" Type="http://schemas.openxmlformats.org/officeDocument/2006/relationships/hyperlink" Target="file:///C:\Users\q12059\Documents\3GPP%20RAN3\RAN3%20Meetings\RAN3_129%20(Aug%202025,%20Bangalore)\Docs\R3-255774.zip" TargetMode="External"/><Relationship Id="rId841" Type="http://schemas.openxmlformats.org/officeDocument/2006/relationships/hyperlink" Target="file:///C:\Users\q12059\Documents\3GPP%20RAN3\RAN3%20Meetings\RAN3_129%20(Aug%202025,%20Bangalore)\Docs\R3-255610.zip" TargetMode="External"/><Relationship Id="rId273" Type="http://schemas.openxmlformats.org/officeDocument/2006/relationships/hyperlink" Target="file:///C:\Users\q12059\Documents\3GPP%20RAN3\RAN3%20Meetings\RAN3_129%20(Aug%202025,%20Bangalore)\Docs\R3-255171.zip" TargetMode="External"/><Relationship Id="rId480" Type="http://schemas.openxmlformats.org/officeDocument/2006/relationships/hyperlink" Target="file:\D:\3GPP%20WG%20tdoc\TSGR3_129\Docs\R3-255419.zip" TargetMode="External"/><Relationship Id="rId701" Type="http://schemas.openxmlformats.org/officeDocument/2006/relationships/hyperlink" Target="file:\D:\3GPP%20WG%20tdoc\TSGR3_129\Docs\R3-255527.zip" TargetMode="External"/><Relationship Id="rId68" Type="http://schemas.openxmlformats.org/officeDocument/2006/relationships/hyperlink" Target="file:///C:\Users\q12059\Documents\3GPP%20RAN3\RAN3%20Meetings\RAN3_129%20(Aug%202025,%20Bangalore)\Docs\R3-255687.zip" TargetMode="External"/><Relationship Id="rId133" Type="http://schemas.openxmlformats.org/officeDocument/2006/relationships/hyperlink" Target="file:///C:\Users\q12059\Documents\3GPP%20RAN3\RAN3%20Meetings\RAN3_129%20(Aug%202025,%20Bangalore)\Chair\Agenda\Inbox\R3-255749.zip" TargetMode="External"/><Relationship Id="rId340" Type="http://schemas.openxmlformats.org/officeDocument/2006/relationships/hyperlink" Target="file:///C:\Users\q12059\Documents\3GPP%20RAN3\RAN3%20Meetings\RAN3_129%20(Aug%202025,%20Bangalore)\Docs\R3-255318.zip" TargetMode="External"/><Relationship Id="rId578" Type="http://schemas.openxmlformats.org/officeDocument/2006/relationships/hyperlink" Target="file:///C:\Users\q12059\Documents\3GPP%20RAN3\RAN3%20Meetings\RAN3_129%20(Aug%202025,%20Bangalore)\Chair\Agenda\Inbox\R3-255750.zip" TargetMode="External"/><Relationship Id="rId785" Type="http://schemas.openxmlformats.org/officeDocument/2006/relationships/hyperlink" Target="file:///C:\Users\q12059\Documents\3GPP%20RAN3\RAN3%20Meetings\RAN3_129%20(Aug%202025,%20Bangalore)\Docs\R3-255200.zip" TargetMode="External"/><Relationship Id="rId200" Type="http://schemas.openxmlformats.org/officeDocument/2006/relationships/hyperlink" Target="file:///C:\Users\q12059\Documents\3GPP%20RAN3\RAN3%20Meetings\RAN3_129%20(Aug%202025,%20Bangalore)\Docs\R3-255394.zip" TargetMode="External"/><Relationship Id="rId438" Type="http://schemas.openxmlformats.org/officeDocument/2006/relationships/hyperlink" Target="file:///C:\Users\q12059\Documents\3GPP%20RAN3\RAN3%20Meetings\RAN3_129%20(Aug%202025,%20Bangalore)\Docs\R3-255634.zip" TargetMode="External"/><Relationship Id="rId645" Type="http://schemas.openxmlformats.org/officeDocument/2006/relationships/hyperlink" Target="file:///C:\Users\q12059\Documents\3GPP%20RAN3\RAN3%20Meetings\RAN3_129%20(Aug%202025,%20Bangalore)\Docs\R3-255077.zip" TargetMode="External"/><Relationship Id="rId852" Type="http://schemas.openxmlformats.org/officeDocument/2006/relationships/hyperlink" Target="file:///C:\Users\q12059\Documents\3GPP%20RAN3\RAN3%20Meetings\RAN3_129%20(Aug%202025,%20Bangalore)\Docs\R3-255732.zip" TargetMode="External"/><Relationship Id="rId284" Type="http://schemas.openxmlformats.org/officeDocument/2006/relationships/hyperlink" Target="file:///C:\Users\q12059\Documents\3GPP%20RAN3\RAN3%20Meetings\RAN3_129%20(Aug%202025,%20Bangalore)\Docs\R3-255603.zip" TargetMode="External"/><Relationship Id="rId491" Type="http://schemas.openxmlformats.org/officeDocument/2006/relationships/hyperlink" Target="file:\D:\3GPP%20WG%20tdoc\TSGR3_129\Docs\R3-255534.zip" TargetMode="External"/><Relationship Id="rId505" Type="http://schemas.openxmlformats.org/officeDocument/2006/relationships/hyperlink" Target="file:///C:\Users\q12059\Documents\3GPP%20RAN3\RAN3%20Meetings\RAN3_129%20(Aug%202025,%20Bangalore)\Chair\Agenda\Inbox\R3-255781.zip" TargetMode="External"/><Relationship Id="rId712" Type="http://schemas.openxmlformats.org/officeDocument/2006/relationships/hyperlink" Target="file:\D:\3GPP%20WG%20tdoc\TSGR3_129\Docs\R3-255529.zip" TargetMode="External"/><Relationship Id="rId79" Type="http://schemas.openxmlformats.org/officeDocument/2006/relationships/hyperlink" Target="file:///C:\Users\q12059\Documents\3GPP%20RAN3\RAN3%20Meetings\RAN3_129%20(Aug%202025,%20Bangalore)\Chair\Agenda\Inbox\R3-255886.zip" TargetMode="External"/><Relationship Id="rId144" Type="http://schemas.openxmlformats.org/officeDocument/2006/relationships/hyperlink" Target="file:///C:\Users\q12059\Documents\3GPP%20RAN3\RAN3%20Meetings\RAN3_129%20(Aug%202025,%20Bangalore)\Docs\R3-255537.zip" TargetMode="External"/><Relationship Id="rId589" Type="http://schemas.openxmlformats.org/officeDocument/2006/relationships/hyperlink" Target="file:///C:\Users\q12059\Documents\3GPP%20RAN3\RAN3%20Meetings\RAN3_129%20(Aug%202025,%20Bangalore)\Docs\R3-255076.zip" TargetMode="External"/><Relationship Id="rId796" Type="http://schemas.openxmlformats.org/officeDocument/2006/relationships/hyperlink" Target="file:///C:\Users\q12059\Documents\3GPP%20RAN3\RAN3%20Meetings\RAN3_129%20(Aug%202025,%20Bangalore)\Docs\R3-255503.zip" TargetMode="External"/><Relationship Id="rId351" Type="http://schemas.openxmlformats.org/officeDocument/2006/relationships/hyperlink" Target="file:///C:\Users\q12059\Documents\3GPP%20RAN3\RAN3%20Meetings\RAN3_129%20(Aug%202025,%20Bangalore)\Docs\R3-255477.zip" TargetMode="External"/><Relationship Id="rId449" Type="http://schemas.openxmlformats.org/officeDocument/2006/relationships/hyperlink" Target="file:///C:\Users\q12059\Documents\3GPP%20RAN3\RAN3%20Meetings\RAN3_129%20(Aug%202025,%20Bangalore)\Docs\R3-255065.zip" TargetMode="External"/><Relationship Id="rId656" Type="http://schemas.openxmlformats.org/officeDocument/2006/relationships/hyperlink" Target="file:///C:\Users\q12059\Documents\3GPP%20RAN3\RAN3%20Meetings\RAN3_129%20(Aug%202025,%20Bangalore)\Docs\R3-255435.zip" TargetMode="External"/><Relationship Id="rId863" Type="http://schemas.openxmlformats.org/officeDocument/2006/relationships/hyperlink" Target="file:\D:\3GPP%20WG%20tdoc\TSGR3_129\Docs\R3-255158.zip" TargetMode="External"/><Relationship Id="rId211" Type="http://schemas.openxmlformats.org/officeDocument/2006/relationships/hyperlink" Target="file:///C:\Users\q12059\Documents\3GPP%20RAN3\RAN3%20Meetings\RAN3_129%20(Aug%202025,%20Bangalore)\Docs\R3-255594.zip" TargetMode="External"/><Relationship Id="rId295" Type="http://schemas.openxmlformats.org/officeDocument/2006/relationships/hyperlink" Target="file:///C:\Users\q12059\Documents\3GPP%20RAN3\RAN3%20Meetings\RAN3_129%20(Aug%202025,%20Bangalore)\Docs\R3-255360.zip" TargetMode="External"/><Relationship Id="rId309" Type="http://schemas.openxmlformats.org/officeDocument/2006/relationships/hyperlink" Target="file:///C:\Users\q12059\Documents\3GPP%20RAN3\RAN3%20Meetings\RAN3_129%20(Aug%202025,%20Bangalore)\Docs\R3-255361.zip" TargetMode="External"/><Relationship Id="rId516" Type="http://schemas.openxmlformats.org/officeDocument/2006/relationships/hyperlink" Target="file:\D:\3GPP%20WG%20tdoc\TSGR3_129\Docs\R3-255302.zip" TargetMode="External"/><Relationship Id="rId723" Type="http://schemas.openxmlformats.org/officeDocument/2006/relationships/hyperlink" Target="file:///C:\Users\q12059\Documents\3GPP%20RAN3\RAN3%20Meetings\RAN3_129%20(Aug%202025,%20Bangalore)\Chair\Agenda\Inbox\R3-255880.zip" TargetMode="External"/><Relationship Id="rId930" Type="http://schemas.openxmlformats.org/officeDocument/2006/relationships/theme" Target="theme/theme1.xml"/><Relationship Id="rId155" Type="http://schemas.openxmlformats.org/officeDocument/2006/relationships/hyperlink" Target="file:///C:\Users\q12059\Documents\3GPP%20RAN3\RAN3%20Meetings\RAN3_129%20(Aug%202025,%20Bangalore)\Docs\R3-255187.zip" TargetMode="External"/><Relationship Id="rId362" Type="http://schemas.openxmlformats.org/officeDocument/2006/relationships/hyperlink" Target="file:///C:\Users\q12059\Documents\3GPP%20RAN3\RAN3%20Meetings\RAN3_129%20(Aug%202025,%20Bangalore)\Chair\Agenda\Inbox\R3-255827.zip" TargetMode="External"/><Relationship Id="rId222" Type="http://schemas.openxmlformats.org/officeDocument/2006/relationships/hyperlink" Target="file:///C:\Users\q12059\Documents\3GPP%20RAN3\RAN3%20Meetings\RAN3_129%20(Aug%202025,%20Bangalore)\Docs\R3-255624.zip" TargetMode="External"/><Relationship Id="rId264" Type="http://schemas.openxmlformats.org/officeDocument/2006/relationships/hyperlink" Target="file:///C:\Users\q12059\Documents\3GPP%20RAN3\RAN3%20Meetings\RAN3_129%20(Aug%202025,%20Bangalore)\Docs\R3-255046.zip" TargetMode="External"/><Relationship Id="rId471" Type="http://schemas.openxmlformats.org/officeDocument/2006/relationships/hyperlink" Target="file:\D:\3GPP%20WG%20tdoc\TSGR3_129\Docs\R3-255614.zip" TargetMode="External"/><Relationship Id="rId667" Type="http://schemas.openxmlformats.org/officeDocument/2006/relationships/hyperlink" Target="file:///C:\Users\q12059\Documents\3GPP%20RAN3\RAN3%20Meetings\RAN3_129%20(Aug%202025,%20Bangalore)\Chair\Agenda\Inbox\R3-255809.zip" TargetMode="External"/><Relationship Id="rId874" Type="http://schemas.openxmlformats.org/officeDocument/2006/relationships/hyperlink" Target="file:\D:\3GPP%20WG%20tdoc\TSGR3_129\Docs\R3-255300.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584.zip" TargetMode="External"/><Relationship Id="rId124" Type="http://schemas.openxmlformats.org/officeDocument/2006/relationships/hyperlink" Target="file:///C:\Users\q12059\Documents\3GPP%20RAN3\RAN3%20Meetings\RAN3_129%20(Aug%202025,%20Bangalore)\Chair\Agenda\Inbox\R3-255768.zip" TargetMode="External"/><Relationship Id="rId527" Type="http://schemas.openxmlformats.org/officeDocument/2006/relationships/hyperlink" Target="file:///C:\Users\q12059\Documents\3GPP%20RAN3\RAN3%20Meetings\RAN3_129%20(Aug%202025,%20Bangalore)\Docs\R3-255262.zip" TargetMode="External"/><Relationship Id="rId569" Type="http://schemas.openxmlformats.org/officeDocument/2006/relationships/hyperlink" Target="file:///C:\Users\q12059\Documents\3GPP%20RAN3\RAN3%20Meetings\RAN3_129%20(Aug%202025,%20Bangalore)\Docs\R3-255509.zip" TargetMode="External"/><Relationship Id="rId734" Type="http://schemas.openxmlformats.org/officeDocument/2006/relationships/hyperlink" Target="file:///C:\Users\q12059\Documents\3GPP%20RAN3\RAN3%20Meetings\RAN3_129%20(Aug%202025,%20Bangalore)\Docs\R3-255679.zip" TargetMode="External"/><Relationship Id="rId776" Type="http://schemas.openxmlformats.org/officeDocument/2006/relationships/hyperlink" Target="file:///C:\Users\q12059\Documents\3GPP%20RAN3\RAN3%20Meetings\RAN3_129%20(Aug%202025,%20Bangalore)\Docs\R3-255029.zip" TargetMode="External"/><Relationship Id="rId70" Type="http://schemas.openxmlformats.org/officeDocument/2006/relationships/hyperlink" Target="file:///C:\Users\q12059\Documents\3GPP%20RAN3\RAN3%20Meetings\RAN3_129%20(Aug%202025,%20Bangalore)\Docs\R3-255689.zip" TargetMode="External"/><Relationship Id="rId166" Type="http://schemas.openxmlformats.org/officeDocument/2006/relationships/hyperlink" Target="file:///C:\Users\q12059\Documents\3GPP%20RAN3\RAN3%20Meetings\RAN3_129%20(Aug%202025,%20Bangalore)\Docs\R3-255484.zip" TargetMode="External"/><Relationship Id="rId331" Type="http://schemas.openxmlformats.org/officeDocument/2006/relationships/hyperlink" Target="file:///C:\Users\q12059\Documents\3GPP%20RAN3\RAN3%20Meetings\RAN3_129%20(Aug%202025,%20Bangalore)\Docs\R3-255206.zip" TargetMode="External"/><Relationship Id="rId373" Type="http://schemas.openxmlformats.org/officeDocument/2006/relationships/hyperlink" Target="file:///C:\Users\q12059\Documents\3GPP%20RAN3\RAN3%20Meetings\RAN3_129%20(Aug%202025,%20Bangalore)\Docs\R3-255500.zip" TargetMode="External"/><Relationship Id="rId429" Type="http://schemas.openxmlformats.org/officeDocument/2006/relationships/hyperlink" Target="file:///C:\Users\q12059\Documents\3GPP%20RAN3\RAN3%20Meetings\RAN3_129%20(Aug%202025,%20Bangalore)\Docs\R3-255413.zip" TargetMode="External"/><Relationship Id="rId580" Type="http://schemas.openxmlformats.org/officeDocument/2006/relationships/hyperlink" Target="file:///C:\Users\q12059\Documents\3GPP%20RAN3\RAN3%20Meetings\RAN3_129%20(Aug%202025,%20Bangalore)\Docs\R3-255607.zip" TargetMode="External"/><Relationship Id="rId636" Type="http://schemas.openxmlformats.org/officeDocument/2006/relationships/hyperlink" Target="file:///C:\Users\q12059\Documents\3GPP%20RAN3\RAN3%20Meetings\RAN3_129%20(Aug%202025,%20Bangalore)\Docs\R3-255445.zip" TargetMode="External"/><Relationship Id="rId801" Type="http://schemas.openxmlformats.org/officeDocument/2006/relationships/hyperlink" Target="file:///C:\Users\q12059\Documents\3GPP%20RAN3\RAN3%20Meetings\RAN3_129%20(Aug%202025,%20Bangalore)\Chair\Agenda\Inbox\R3-255825.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194.zip" TargetMode="External"/><Relationship Id="rId440" Type="http://schemas.openxmlformats.org/officeDocument/2006/relationships/hyperlink" Target="file:///C:\Users\q12059\Documents\3GPP%20RAN3\RAN3%20Meetings\RAN3_129%20(Aug%202025,%20Bangalore)\Chair\Agenda\Inbox\R3-255834.zip" TargetMode="External"/><Relationship Id="rId678" Type="http://schemas.openxmlformats.org/officeDocument/2006/relationships/hyperlink" Target="file:///C:\Users\q12059\Documents\3GPP%20RAN3\RAN3%20Meetings\RAN3_129%20(Aug%202025,%20Bangalore)\Docs\R3-255716.zip" TargetMode="External"/><Relationship Id="rId843" Type="http://schemas.openxmlformats.org/officeDocument/2006/relationships/hyperlink" Target="file:///C:\Users\q12059\Documents\3GPP%20RAN3\RAN3%20Meetings\RAN3_129%20(Aug%202025,%20Bangalore)\Docs\R3-255611.zip" TargetMode="External"/><Relationship Id="rId885" Type="http://schemas.openxmlformats.org/officeDocument/2006/relationships/hyperlink" Target="file:///C:\Users\q12059\Documents\3GPP%20RAN3\RAN3%20Meetings\RAN3_129%20(Aug%202025,%20Bangalore)\Chair\Agenda\Inbox\R3-255811.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203.zip" TargetMode="External"/><Relationship Id="rId300" Type="http://schemas.openxmlformats.org/officeDocument/2006/relationships/hyperlink" Target="file:///C:\Users\q12059\Documents\3GPP%20RAN3\RAN3%20Meetings\RAN3_129%20(Aug%202025,%20Bangalore)\Docs\R3-255385.zip" TargetMode="External"/><Relationship Id="rId482" Type="http://schemas.openxmlformats.org/officeDocument/2006/relationships/hyperlink" Target="file:\D:\3GPP%20WG%20tdoc\TSGR3_129\Docs\R3-255281.zip" TargetMode="External"/><Relationship Id="rId538" Type="http://schemas.openxmlformats.org/officeDocument/2006/relationships/hyperlink" Target="file:///C:\Users\q12059\Documents\3GPP%20RAN3\RAN3%20Meetings\RAN3_129%20(Aug%202025,%20Bangalore)\Docs\R3-255671.zip" TargetMode="External"/><Relationship Id="rId703" Type="http://schemas.openxmlformats.org/officeDocument/2006/relationships/hyperlink" Target="file:\D:\3GPP%20WG%20tdoc\TSGR3_129\Docs\R3-255250.zip" TargetMode="External"/><Relationship Id="rId745" Type="http://schemas.openxmlformats.org/officeDocument/2006/relationships/hyperlink" Target="file:///C:\Users\q12059\Documents\3GPP%20RAN3\RAN3%20Meetings\RAN3_129%20(Aug%202025,%20Bangalore)\Docs\R3-255646.zip" TargetMode="External"/><Relationship Id="rId910" Type="http://schemas.openxmlformats.org/officeDocument/2006/relationships/hyperlink" Target="file:///C:\Users\q12059\Documents\3GPP%20RAN3\RAN3%20Meetings\RAN3_129%20(Aug%202025,%20Bangalore)\Docs\R3-255127.zip" TargetMode="External"/><Relationship Id="rId81" Type="http://schemas.openxmlformats.org/officeDocument/2006/relationships/hyperlink" Target="file:///C:\Users\q12059\Documents\3GPP%20RAN3\RAN3%20Meetings\RAN3_129%20(Aug%202025,%20Bangalore)\Chair\Agenda\Inbox\R3-255822.zip" TargetMode="External"/><Relationship Id="rId135" Type="http://schemas.openxmlformats.org/officeDocument/2006/relationships/hyperlink" Target="file:///C:\Users\q12059\Documents\3GPP%20RAN3\RAN3%20Meetings\RAN3_129%20(Aug%202025,%20Bangalore)\Chair\Agenda\Inbox\R3-255876.zip" TargetMode="External"/><Relationship Id="rId177" Type="http://schemas.openxmlformats.org/officeDocument/2006/relationships/hyperlink" Target="file:///C:\Users\q12059\Documents\3GPP%20RAN3\RAN3%20Meetings\RAN3_129%20(Aug%202025,%20Bangalore)\Docs\R3-255242.zip" TargetMode="External"/><Relationship Id="rId342" Type="http://schemas.openxmlformats.org/officeDocument/2006/relationships/hyperlink" Target="file:///C:\Users\q12059\Documents\3GPP%20RAN3\RAN3%20Meetings\RAN3_129%20(Aug%202025,%20Bangalore)\Docs\R3-255369.zip" TargetMode="External"/><Relationship Id="rId384" Type="http://schemas.openxmlformats.org/officeDocument/2006/relationships/hyperlink" Target="https://www.3gpp.org/ftp/tsg_ran/TSG_RAN/TSGR_106/Docs/RP-243009.zip" TargetMode="External"/><Relationship Id="rId591" Type="http://schemas.openxmlformats.org/officeDocument/2006/relationships/hyperlink" Target="file:///C:\Users\q12059\Documents\3GPP%20RAN3\RAN3%20Meetings\RAN3_129%20(Aug%202025,%20Bangalore)\Docs\R3-255021.zip" TargetMode="External"/><Relationship Id="rId605" Type="http://schemas.openxmlformats.org/officeDocument/2006/relationships/hyperlink" Target="file:///C:\Users\q12059\Documents\3GPP%20RAN3\RAN3%20Meetings\RAN3_129%20(Aug%202025,%20Bangalore)\Docs\R3-255708.zip" TargetMode="External"/><Relationship Id="rId787" Type="http://schemas.openxmlformats.org/officeDocument/2006/relationships/hyperlink" Target="file:///C:\Users\q12059\Documents\3GPP%20RAN3\RAN3%20Meetings\RAN3_129%20(Aug%202025,%20Bangalore)\Docs\R3-255288.zip" TargetMode="External"/><Relationship Id="rId812" Type="http://schemas.openxmlformats.org/officeDocument/2006/relationships/hyperlink" Target="file:///C:\Users\q12059\Documents\3GPP%20RAN3\RAN3%20Meetings\RAN3_129%20(Aug%202025,%20Bangalore)\Docs\R3-255101.zip" TargetMode="External"/><Relationship Id="rId202" Type="http://schemas.openxmlformats.org/officeDocument/2006/relationships/hyperlink" Target="file:///C:\Users\q12059\Documents\3GPP%20RAN3\RAN3%20Meetings\RAN3_129%20(Aug%202025,%20Bangalore)\Docs\R3-255486.zip" TargetMode="External"/><Relationship Id="rId244" Type="http://schemas.openxmlformats.org/officeDocument/2006/relationships/hyperlink" Target="file:///C:\Users\q12059\Documents\3GPP%20RAN3\RAN3%20Meetings\RAN3_129%20(Aug%202025,%20Bangalore)\Docs\R3-255495.zip" TargetMode="External"/><Relationship Id="rId647" Type="http://schemas.openxmlformats.org/officeDocument/2006/relationships/hyperlink" Target="file:///C:\Users\q12059\Documents\3GPP%20RAN3\RAN3%20Meetings\RAN3_129%20(Aug%202025,%20Bangalore)\Docs\R3-255079.zip" TargetMode="External"/><Relationship Id="rId689" Type="http://schemas.openxmlformats.org/officeDocument/2006/relationships/hyperlink" Target="file:///C:\Users\q12059\Documents\3GPP%20RAN3\RAN3%20Meetings\RAN3_129%20(Aug%202025,%20Bangalore)\Docs\R3-255085.zip" TargetMode="External"/><Relationship Id="rId854" Type="http://schemas.openxmlformats.org/officeDocument/2006/relationships/hyperlink" Target="file:///C:\Users\q12059\Documents\3GPP%20RAN3\RAN3%20Meetings\RAN3_129%20(Aug%202025,%20Bangalore)\Chair\Agenda\Inbox\R3-255866.zip" TargetMode="External"/><Relationship Id="rId896" Type="http://schemas.openxmlformats.org/officeDocument/2006/relationships/hyperlink" Target="file:///C:\Users\q12059\Documents\3GPP%20RAN3\RAN3%20Meetings\RAN3_129%20(Aug%202025,%20Bangalore)\Docs\R3-255116.zip" TargetMode="External"/><Relationship Id="rId39" Type="http://schemas.openxmlformats.org/officeDocument/2006/relationships/hyperlink" Target="file:///C:\Users\q12059\Documents\3GPP%20RAN3\RAN3%20Meetings\RAN3_129%20(Aug%202025,%20Bangalore)\Docs\R3-255554.zip" TargetMode="External"/><Relationship Id="rId286" Type="http://schemas.openxmlformats.org/officeDocument/2006/relationships/hyperlink" Target="file:///C:\Users\q12059\Documents\3GPP%20RAN3\RAN3%20Meetings\RAN3_129%20(Aug%202025,%20Bangalore)\Docs\R3-255354.zip" TargetMode="External"/><Relationship Id="rId451" Type="http://schemas.openxmlformats.org/officeDocument/2006/relationships/hyperlink" Target="file:///C:\Users\q12059\Documents\3GPP%20RAN3\RAN3%20Meetings\RAN3_129%20(Aug%202025,%20Bangalore)\Docs\R3-255063.zip" TargetMode="External"/><Relationship Id="rId493" Type="http://schemas.openxmlformats.org/officeDocument/2006/relationships/hyperlink" Target="file:\D:\3GPP%20WG%20tdoc\TSGR3_129\Docs\R3-255605.zip" TargetMode="External"/><Relationship Id="rId507" Type="http://schemas.openxmlformats.org/officeDocument/2006/relationships/hyperlink" Target="file:\D:\3GPP%20WG%20tdoc\TSGR3_129\Docs\R3-255270.zip" TargetMode="External"/><Relationship Id="rId549" Type="http://schemas.openxmlformats.org/officeDocument/2006/relationships/hyperlink" Target="file:///C:\Users\q12059\Documents\3GPP%20RAN3\RAN3%20Meetings\RAN3_129%20(Aug%202025,%20Bangalore)\Docs\R3-255343.zip" TargetMode="External"/><Relationship Id="rId714" Type="http://schemas.openxmlformats.org/officeDocument/2006/relationships/hyperlink" Target="file:\D:\3GPP%20WG%20tdoc\TSGR3_129\Docs\R3-255531.zip" TargetMode="External"/><Relationship Id="rId756" Type="http://schemas.openxmlformats.org/officeDocument/2006/relationships/hyperlink" Target="file:///C:\Users\q12059\Documents\3GPP%20RAN3\RAN3%20Meetings\RAN3_129%20(Aug%202025,%20Bangalore)\Docs\R3-255438.zip" TargetMode="External"/><Relationship Id="rId921" Type="http://schemas.openxmlformats.org/officeDocument/2006/relationships/hyperlink" Target="https://nokianam-my.sharepoint.com/personal/sean_kelley_nokia_com/Documents/Inbox/R3-255757.zip" TargetMode="External"/><Relationship Id="rId50" Type="http://schemas.openxmlformats.org/officeDocument/2006/relationships/hyperlink" Target="file:///C:\Users\q12059\Documents\3GPP%20RAN3\RAN3%20Meetings\RAN3_129%20(Aug%202025,%20Bangalore)\Chair\Agenda\Inbox\R3-255883.zip" TargetMode="External"/><Relationship Id="rId104" Type="http://schemas.openxmlformats.org/officeDocument/2006/relationships/hyperlink" Target="file:///C:\Users\q12059\Documents\3GPP%20RAN3\RAN3%20Meetings\RAN3_129%20(Aug%202025,%20Bangalore)\Docs\R3-255520.zip" TargetMode="External"/><Relationship Id="rId146" Type="http://schemas.openxmlformats.org/officeDocument/2006/relationships/hyperlink" Target="file:///C:\Users\q12059\Documents\3GPP%20RAN3\RAN3%20Meetings\RAN3_129%20(Aug%202025,%20Bangalore)\Chair\Agenda\Inbox\R3-255859.zip" TargetMode="External"/><Relationship Id="rId188" Type="http://schemas.openxmlformats.org/officeDocument/2006/relationships/hyperlink" Target="file:///C:\Users\q12059\Documents\3GPP%20RAN3\RAN3%20Meetings\RAN3_129%20(Aug%202025,%20Bangalore)\Docs\R3-255038.zip" TargetMode="External"/><Relationship Id="rId311" Type="http://schemas.openxmlformats.org/officeDocument/2006/relationships/hyperlink" Target="file:///C:\Users\q12059\Documents\3GPP%20RAN3\RAN3%20Meetings\RAN3_129%20(Aug%202025,%20Bangalore)\Docs\R3-255363.zip" TargetMode="External"/><Relationship Id="rId353" Type="http://schemas.openxmlformats.org/officeDocument/2006/relationships/hyperlink" Target="file:///C:\Users\q12059\Documents\3GPP%20RAN3\RAN3%20Meetings\RAN3_129%20(Aug%202025,%20Bangalore)\Docs\R3-255664.zip" TargetMode="External"/><Relationship Id="rId395" Type="http://schemas.openxmlformats.org/officeDocument/2006/relationships/hyperlink" Target="file:///C:\Users\q12059\Documents\3GPP%20RAN3\RAN3%20Meetings\RAN3_129%20(Aug%202025,%20Bangalore)\Docs\R3-255156.zip" TargetMode="External"/><Relationship Id="rId409" Type="http://schemas.openxmlformats.org/officeDocument/2006/relationships/hyperlink" Target="file:///C:\Users\q12059\Documents\3GPP%20RAN3\RAN3%20Meetings\RAN3_129%20(Aug%202025,%20Bangalore)\Docs\R3-255291.zip" TargetMode="External"/><Relationship Id="rId560" Type="http://schemas.openxmlformats.org/officeDocument/2006/relationships/hyperlink" Target="file:///C:\Users\q12059\Documents\3GPP%20RAN3\RAN3%20Meetings\RAN3_129%20(Aug%202025,%20Bangalore)\Docs\R3-255266.zip" TargetMode="External"/><Relationship Id="rId798" Type="http://schemas.openxmlformats.org/officeDocument/2006/relationships/hyperlink" Target="file:///C:\Users\q12059\Documents\3GPP%20RAN3\RAN3%20Meetings\RAN3_129%20(Aug%202025,%20Bangalore)\Docs\R3-255570.zip" TargetMode="External"/><Relationship Id="rId92" Type="http://schemas.openxmlformats.org/officeDocument/2006/relationships/hyperlink" Target="file:///C:\Users\q12059\Documents\3GPP%20RAN3\RAN3%20Meetings\RAN3_129%20(Aug%202025,%20Bangalore)\Docs\R3-255142.zip" TargetMode="External"/><Relationship Id="rId213" Type="http://schemas.openxmlformats.org/officeDocument/2006/relationships/hyperlink" Target="file:///C:\Users\q12059\Documents\3GPP%20RAN3\RAN3%20Meetings\RAN3_129%20(Aug%202025,%20Bangalore)\Docs\R3-255595.zip" TargetMode="External"/><Relationship Id="rId420" Type="http://schemas.openxmlformats.org/officeDocument/2006/relationships/hyperlink" Target="file:///C:\Users\q12059\Documents\3GPP%20RAN3\RAN3%20Meetings\RAN3_129%20(Aug%202025,%20Bangalore)\Docs\R3-255632.zip" TargetMode="External"/><Relationship Id="rId616" Type="http://schemas.openxmlformats.org/officeDocument/2006/relationships/hyperlink" Target="file:///C:\Users\q12059\Documents\3GPP%20RAN3\RAN3%20Meetings\RAN3_129%20(Aug%202025,%20Bangalore)\Docs\R3-255217.zip" TargetMode="External"/><Relationship Id="rId658" Type="http://schemas.openxmlformats.org/officeDocument/2006/relationships/hyperlink" Target="file:///C:\Users\q12059\Documents\3GPP%20RAN3\RAN3%20Meetings\RAN3_129%20(Aug%202025,%20Bangalore)\Docs\R3-255635.zip" TargetMode="External"/><Relationship Id="rId823" Type="http://schemas.openxmlformats.org/officeDocument/2006/relationships/hyperlink" Target="file:///C:\Users\q12059\Documents\3GPP%20RAN3\RAN3%20Meetings\RAN3_129%20(Aug%202025,%20Bangalore)\Docs\R3-255297.zip" TargetMode="External"/><Relationship Id="rId865" Type="http://schemas.openxmlformats.org/officeDocument/2006/relationships/hyperlink" Target="file:\D:\3GPP%20WG%20tdoc\TSGR3_129\Docs\R3-255257.zip" TargetMode="External"/><Relationship Id="rId255" Type="http://schemas.openxmlformats.org/officeDocument/2006/relationships/hyperlink" Target="file:///C:\Users\q12059\Documents\3GPP%20RAN3\RAN3%20Meetings\RAN3_129%20(Aug%202025,%20Bangalore)\Docs\R3-255812.zip" TargetMode="External"/><Relationship Id="rId297" Type="http://schemas.openxmlformats.org/officeDocument/2006/relationships/hyperlink" Target="file:///C:\Users\q12059\Documents\3GPP%20RAN3\RAN3%20Meetings\RAN3_129%20(Aug%202025,%20Bangalore)\Docs\R3-255472.zip" TargetMode="External"/><Relationship Id="rId462" Type="http://schemas.openxmlformats.org/officeDocument/2006/relationships/hyperlink" Target="file:\D:\3GPP%20WG%20tdoc\TSGR3_129\Docs\R3-255197.zip" TargetMode="External"/><Relationship Id="rId518" Type="http://schemas.openxmlformats.org/officeDocument/2006/relationships/hyperlink" Target="file:\D:\3GPP%20WG%20tdoc\TSGR3_129\Docs\R3-255376.zip" TargetMode="External"/><Relationship Id="rId725" Type="http://schemas.openxmlformats.org/officeDocument/2006/relationships/hyperlink" Target="file:///C:\Users\q12059\Documents\3GPP%20RAN3\RAN3%20Meetings\RAN3_129%20(Aug%202025,%20Bangalore)\Docs\R3-255089.zip" TargetMode="External"/><Relationship Id="rId115" Type="http://schemas.openxmlformats.org/officeDocument/2006/relationships/hyperlink" Target="file:///C:\Users\q12059\Documents\3GPP%20RAN3\RAN3%20Meetings\RAN3_129%20(Aug%202025,%20Bangalore)\Docs\R3-255325.zip" TargetMode="External"/><Relationship Id="rId157" Type="http://schemas.openxmlformats.org/officeDocument/2006/relationships/hyperlink" Target="file:///C:\Users\q12059\Documents\3GPP%20RAN3\RAN3%20Meetings\RAN3_129%20(Aug%202025,%20Bangalore)\Docs\R3-255188.zip" TargetMode="External"/><Relationship Id="rId322" Type="http://schemas.openxmlformats.org/officeDocument/2006/relationships/hyperlink" Target="file:///C:\Users\q12059\Documents\3GPP%20RAN3\RAN3%20Meetings\RAN3_129%20(Aug%202025,%20Bangalore)\Docs\R3-255273.zip" TargetMode="External"/><Relationship Id="rId364" Type="http://schemas.openxmlformats.org/officeDocument/2006/relationships/hyperlink" Target="file:///C:\Users\q12059\Documents\3GPP%20RAN3\RAN3%20Meetings\RAN3_129%20(Aug%202025,%20Bangalore)\Docs\R3-255207.zip" TargetMode="External"/><Relationship Id="rId767" Type="http://schemas.openxmlformats.org/officeDocument/2006/relationships/hyperlink" Target="file:///C:\Users\q12059\Documents\3GPP%20RAN3\RAN3%20Meetings\RAN3_129%20(Aug%202025,%20Bangalore)\Docs\R3-255096.zip" TargetMode="External"/><Relationship Id="rId61" Type="http://schemas.openxmlformats.org/officeDocument/2006/relationships/hyperlink" Target="file:///C:\Users\q12059\Documents\3GPP%20RAN3\RAN3%20Meetings\RAN3_129%20(Aug%202025,%20Bangalore)\Chair\Agenda\Inbox\R3-255840.zip" TargetMode="External"/><Relationship Id="rId199" Type="http://schemas.openxmlformats.org/officeDocument/2006/relationships/hyperlink" Target="file:///C:\Users\q12059\Documents\3GPP%20RAN3\RAN3%20Meetings\RAN3_129%20(Aug%202025,%20Bangalore)\Docs\R3-255393.zip" TargetMode="External"/><Relationship Id="rId571" Type="http://schemas.openxmlformats.org/officeDocument/2006/relationships/hyperlink" Target="file:///C:\Users\q12059\Documents\3GPP%20RAN3\RAN3%20Meetings\RAN3_129%20(Aug%202025,%20Bangalore)\Docs\R3-255513.zip" TargetMode="External"/><Relationship Id="rId627" Type="http://schemas.openxmlformats.org/officeDocument/2006/relationships/hyperlink" Target="file:///C:\Users\q12059\Documents\3GPP%20RAN3\RAN3%20Meetings\RAN3_129%20(Aug%202025,%20Bangalore)\Docs\R3-255542.zip" TargetMode="External"/><Relationship Id="rId669" Type="http://schemas.openxmlformats.org/officeDocument/2006/relationships/hyperlink" Target="file:///C:\Users\q12059\Documents\3GPP%20RAN3\RAN3%20Meetings\RAN3_129%20(Aug%202025,%20Bangalore)\Chair\Agenda\Inbox\R3-255807.zip" TargetMode="External"/><Relationship Id="rId834" Type="http://schemas.openxmlformats.org/officeDocument/2006/relationships/hyperlink" Target="file:///C:\Users\q12059\Documents\3GPP%20RAN3\RAN3%20Meetings\RAN3_129%20(Aug%202025,%20Bangalore)\Chair\Agenda\Inbox\R3-255861.zip" TargetMode="External"/><Relationship Id="rId876" Type="http://schemas.openxmlformats.org/officeDocument/2006/relationships/hyperlink" Target="file:\D:\3GPP%20WG%20tdoc\TSGR3_129\Docs\R3-255349.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642.zip" TargetMode="External"/><Relationship Id="rId266" Type="http://schemas.openxmlformats.org/officeDocument/2006/relationships/hyperlink" Target="file:///C:\Users\q12059\Documents\3GPP%20RAN3\RAN3%20Meetings\RAN3_129%20(Aug%202025,%20Bangalore)\Docs\R3-255048.zip" TargetMode="External"/><Relationship Id="rId431" Type="http://schemas.openxmlformats.org/officeDocument/2006/relationships/hyperlink" Target="file:///C:\Users\q12059\Documents\3GPP%20RAN3\RAN3%20Meetings\RAN3_129%20(Aug%202025,%20Bangalore)\Docs\R3-255380.zip" TargetMode="External"/><Relationship Id="rId473" Type="http://schemas.openxmlformats.org/officeDocument/2006/relationships/hyperlink" Target="file:\D:\3GPP%20WG%20tdoc\TSGR3_129\Docs\R3-255150.zip" TargetMode="External"/><Relationship Id="rId529" Type="http://schemas.openxmlformats.org/officeDocument/2006/relationships/hyperlink" Target="file:///C:\Users\q12059\Documents\3GPP%20RAN3\RAN3%20Meetings\RAN3_129%20(Aug%202025,%20Bangalore)\Docs\R3-255292.zip" TargetMode="External"/><Relationship Id="rId680" Type="http://schemas.openxmlformats.org/officeDocument/2006/relationships/hyperlink" Target="file:///C:\Users\q12059\Documents\3GPP%20RAN3\RAN3%20Meetings\RAN3_129%20(Aug%202025,%20Bangalore)\Docs\R3-255241.zip" TargetMode="External"/><Relationship Id="rId736" Type="http://schemas.openxmlformats.org/officeDocument/2006/relationships/hyperlink" Target="file:///C:\Users\q12059\Documents\3GPP%20RAN3\RAN3%20Meetings\RAN3_129%20(Aug%202025,%20Bangalore)\Chair\Agenda\Inbox\R3-255846.zip" TargetMode="External"/><Relationship Id="rId901" Type="http://schemas.openxmlformats.org/officeDocument/2006/relationships/hyperlink" Target="file:///C:\Users\q12059\Documents\3GPP%20RAN3\RAN3%20Meetings\RAN3_129%20(Aug%202025,%20Bangalore)\Chair\Agenda\Inbox\R3-255911.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721.zip" TargetMode="External"/><Relationship Id="rId168" Type="http://schemas.openxmlformats.org/officeDocument/2006/relationships/hyperlink" Target="file:///C:\Users\q12059\Documents\3GPP%20RAN3\RAN3%20Meetings\RAN3_129%20(Aug%202025,%20Bangalore)\Docs\R3-255560.zip" TargetMode="External"/><Relationship Id="rId333" Type="http://schemas.openxmlformats.org/officeDocument/2006/relationships/hyperlink" Target="file:///C:\Users\q12059\Documents\3GPP%20RAN3\RAN3%20Meetings\RAN3_129%20(Aug%202025,%20Bangalore)\Chair\Agenda\Inbox\R3-255853.zip" TargetMode="External"/><Relationship Id="rId540" Type="http://schemas.openxmlformats.org/officeDocument/2006/relationships/hyperlink" Target="file:///C:\Users\q12059\Documents\3GPP%20RAN3\RAN3%20Meetings\RAN3_129%20(Aug%202025,%20Bangalore)\Docs\R3-255179.zip" TargetMode="External"/><Relationship Id="rId778" Type="http://schemas.openxmlformats.org/officeDocument/2006/relationships/hyperlink" Target="file:///C:\Users\q12059\Documents\3GPP%20RAN3\RAN3%20Meetings\RAN3_129%20(Aug%202025,%20Bangalore)\Chair\Agenda\Inbox\R3-255823.zip" TargetMode="External"/><Relationship Id="rId72" Type="http://schemas.openxmlformats.org/officeDocument/2006/relationships/hyperlink" Target="file:///C:\Users\q12059\Documents\3GPP%20RAN3\RAN3%20Meetings\RAN3_129%20(Aug%202025,%20Bangalore)\Docs\R3-255686.zip" TargetMode="External"/><Relationship Id="rId375" Type="http://schemas.openxmlformats.org/officeDocument/2006/relationships/hyperlink" Target="file:///C:\Users\q12059\Documents\3GPP%20RAN3\RAN3%20Meetings\RAN3_129%20(Aug%202025,%20Bangalore)\Docs\R3-255663.zip" TargetMode="External"/><Relationship Id="rId582" Type="http://schemas.openxmlformats.org/officeDocument/2006/relationships/hyperlink" Target="file:///C:\Users\q12059\Documents\3GPP%20RAN3\RAN3%20Meetings\RAN3_129%20(Aug%202025,%20Bangalore)\Docs\R3-255511.zip" TargetMode="External"/><Relationship Id="rId638" Type="http://schemas.openxmlformats.org/officeDocument/2006/relationships/hyperlink" Target="file:///C:\Users\q12059\Documents\3GPP%20RAN3\RAN3%20Meetings\RAN3_129%20(Aug%202025,%20Bangalore)\Chair\Agenda\Inbox\R3-255793.zip" TargetMode="External"/><Relationship Id="rId803" Type="http://schemas.openxmlformats.org/officeDocument/2006/relationships/hyperlink" Target="file:///C:\Users\q12059\Documents\3GPP%20RAN3\RAN3%20Meetings\RAN3_129%20(Aug%202025,%20Bangalore)\Docs\R3-255758.zip" TargetMode="External"/><Relationship Id="rId845" Type="http://schemas.openxmlformats.org/officeDocument/2006/relationships/hyperlink" Target="file:///C:\Users\q12059\Documents\3GPP%20RAN3\RAN3%20Meetings\RAN3_129%20(Aug%202025,%20Bangalore)\Docs\R3-255638.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316.zip" TargetMode="External"/><Relationship Id="rId277" Type="http://schemas.openxmlformats.org/officeDocument/2006/relationships/hyperlink" Target="file:///C:\Users\q12059\Documents\3GPP%20RAN3\RAN3%20Meetings\RAN3_129%20(Aug%202025,%20Bangalore)\Docs\R3-255358.zip" TargetMode="External"/><Relationship Id="rId400" Type="http://schemas.openxmlformats.org/officeDocument/2006/relationships/hyperlink" Target="file:///C:\Users\q12059\Documents\3GPP%20RAN3\RAN3%20Meetings\RAN3_129%20(Aug%202025,%20Bangalore)\Docs\R3-255224.zip" TargetMode="External"/><Relationship Id="rId442" Type="http://schemas.openxmlformats.org/officeDocument/2006/relationships/hyperlink" Target="file:///C:\Users\q12059\Documents\3GPP%20RAN3\RAN3%20Meetings\RAN3_129%20(Aug%202025,%20Bangalore)\Docs\R3-255057.zip" TargetMode="External"/><Relationship Id="rId484" Type="http://schemas.openxmlformats.org/officeDocument/2006/relationships/hyperlink" Target="file:\D:\3GPP%20WG%20tdoc\TSGR3_129\Docs\R3-255269.zip" TargetMode="External"/><Relationship Id="rId705" Type="http://schemas.openxmlformats.org/officeDocument/2006/relationships/hyperlink" Target="file:\D:\3GPP%20WG%20tdoc\TSGR3_129\Docs\R3-255652.zip" TargetMode="External"/><Relationship Id="rId887" Type="http://schemas.openxmlformats.org/officeDocument/2006/relationships/hyperlink" Target="file:///C:\Users\q12059\Documents\3GPP%20RAN3\RAN3%20Meetings\RAN3_129%20(Aug%202025,%20Bangalore)\Docs\R3-255740.zip" TargetMode="External"/><Relationship Id="rId137" Type="http://schemas.openxmlformats.org/officeDocument/2006/relationships/hyperlink" Target="file:///C:\Users\q12059\Documents\3GPP%20RAN3\RAN3%20Meetings\RAN3_129%20(Aug%202025,%20Bangalore)\Docs\R3-255613.zip" TargetMode="External"/><Relationship Id="rId302" Type="http://schemas.openxmlformats.org/officeDocument/2006/relationships/hyperlink" Target="file:///C:\Users\q12059\Documents\3GPP%20RAN3\RAN3%20Meetings\RAN3_129%20(Aug%202025,%20Bangalore)\Docs\R3-255498.zip" TargetMode="External"/><Relationship Id="rId344" Type="http://schemas.openxmlformats.org/officeDocument/2006/relationships/hyperlink" Target="file:///C:\Users\q12059\Documents\3GPP%20RAN3\RAN3%20Meetings\RAN3_129%20(Aug%202025,%20Bangalore)\Docs\R3-255371.zip" TargetMode="External"/><Relationship Id="rId691" Type="http://schemas.openxmlformats.org/officeDocument/2006/relationships/hyperlink" Target="file:///C:\Users\q12059\Documents\3GPP%20RAN3\RAN3%20Meetings\RAN3_129%20(Aug%202025,%20Bangalore)\Docs\R3-255087.zip" TargetMode="External"/><Relationship Id="rId747" Type="http://schemas.openxmlformats.org/officeDocument/2006/relationships/hyperlink" Target="file:///C:\Users\q12059\Documents\3GPP%20RAN3\RAN3%20Meetings\RAN3_129%20(Aug%202025,%20Bangalore)\Docs\R3-255668.zip" TargetMode="External"/><Relationship Id="rId789" Type="http://schemas.openxmlformats.org/officeDocument/2006/relationships/hyperlink" Target="file:///C:\Users\q12059\Documents\3GPP%20RAN3\RAN3%20Meetings\RAN3_129%20(Aug%202025,%20Bangalore)\Docs\R3-255372.zip" TargetMode="External"/><Relationship Id="rId912" Type="http://schemas.openxmlformats.org/officeDocument/2006/relationships/hyperlink" Target="file:///C:\Users\q12059\Documents\3GPP%20RAN3\RAN3%20Meetings\RAN3_129%20(Aug%202025,%20Bangalore)\Docs\R3-255129.zip" TargetMode="Externa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521.zip" TargetMode="External"/><Relationship Id="rId179" Type="http://schemas.openxmlformats.org/officeDocument/2006/relationships/hyperlink" Target="https://www.3gpp.org/ftp/tsg_ran/TSG_RAN/TSGR_102/Docs/RP-234038.zip" TargetMode="External"/><Relationship Id="rId386" Type="http://schemas.openxmlformats.org/officeDocument/2006/relationships/hyperlink" Target="file:///C:\Users\q12059\Documents\3GPP%20RAN3\RAN3%20Meetings\RAN3_129%20(Aug%202025,%20Bangalore)\Docs\R3-255050.zip" TargetMode="External"/><Relationship Id="rId551" Type="http://schemas.openxmlformats.org/officeDocument/2006/relationships/hyperlink" Target="file:///C:\Users\q12059\Documents\3GPP%20RAN3\RAN3%20Meetings\RAN3_129%20(Aug%202025,%20Bangalore)\Docs\R3-255602.zip" TargetMode="External"/><Relationship Id="rId593" Type="http://schemas.openxmlformats.org/officeDocument/2006/relationships/hyperlink" Target="file:///C:\Users\q12059\Documents\3GPP%20RAN3\RAN3%20Meetings\RAN3_129%20(Aug%202025,%20Bangalore)\Docs\R3-255006.zip" TargetMode="External"/><Relationship Id="rId607" Type="http://schemas.openxmlformats.org/officeDocument/2006/relationships/hyperlink" Target="file:///C:\Users\q12059\Documents\3GPP%20RAN3\RAN3%20Meetings\RAN3_129%20(Aug%202025,%20Bangalore)\Docs\R3-255327.zip" TargetMode="External"/><Relationship Id="rId649" Type="http://schemas.openxmlformats.org/officeDocument/2006/relationships/hyperlink" Target="file:///C:\Users\q12059\Documents\3GPP%20RAN3\RAN3%20Meetings\RAN3_129%20(Aug%202025,%20Bangalore)\Docs\R3-255081.zip" TargetMode="External"/><Relationship Id="rId814" Type="http://schemas.openxmlformats.org/officeDocument/2006/relationships/hyperlink" Target="file:///C:\Users\q12059\Documents\3GPP%20RAN3\RAN3%20Meetings\RAN3_129%20(Aug%202025,%20Bangalore)\Docs\R3-255103.zip" TargetMode="External"/><Relationship Id="rId856" Type="http://schemas.openxmlformats.org/officeDocument/2006/relationships/hyperlink" Target="file:///C:\Users\q12059\Documents\3GPP%20RAN3\RAN3%20Meetings\RAN3_129%20(Aug%202025,%20Bangalore)\Chair\Agenda\Inbox\R3-255860.zip" TargetMode="External"/><Relationship Id="rId190" Type="http://schemas.openxmlformats.org/officeDocument/2006/relationships/hyperlink" Target="file:///C:\Users\q12059\Documents\3GPP%20RAN3\RAN3%20Meetings\RAN3_129%20(Aug%202025,%20Bangalore)\Docs\R3-255040.zip" TargetMode="External"/><Relationship Id="rId204" Type="http://schemas.openxmlformats.org/officeDocument/2006/relationships/hyperlink" Target="file:///C:\Users\q12059\Documents\3GPP%20RAN3\RAN3%20Meetings\RAN3_129%20(Aug%202025,%20Bangalore)\Docs\R3-255488.zip" TargetMode="External"/><Relationship Id="rId246" Type="http://schemas.openxmlformats.org/officeDocument/2006/relationships/hyperlink" Target="file:///C:\Users\q12059\Documents\3GPP%20RAN3\RAN3%20Meetings\RAN3_129%20(Aug%202025,%20Bangalore)\Docs\R3-255598.zip" TargetMode="External"/><Relationship Id="rId288" Type="http://schemas.openxmlformats.org/officeDocument/2006/relationships/hyperlink" Target="file:///C:\Users\q12059\Documents\3GPP%20RAN3\RAN3%20Meetings\RAN3_129%20(Aug%202025,%20Bangalore)\Docs\R3-255356.zip" TargetMode="External"/><Relationship Id="rId411" Type="http://schemas.openxmlformats.org/officeDocument/2006/relationships/hyperlink" Target="file:///C:\Users\q12059\Documents\3GPP%20RAN3\RAN3%20Meetings\RAN3_129%20(Aug%202025,%20Bangalore)\Docs\R3-255401.zip" TargetMode="External"/><Relationship Id="rId453" Type="http://schemas.openxmlformats.org/officeDocument/2006/relationships/hyperlink" Target="file:\D:\3GPP%20WG%20tdoc\TSGR3_129\Docs\R3-255027.zip" TargetMode="External"/><Relationship Id="rId509" Type="http://schemas.openxmlformats.org/officeDocument/2006/relationships/hyperlink" Target="file:///C:\Users\q12059\Documents\3GPP%20RAN3\RAN3%20Meetings\RAN3_129%20(Aug%202025,%20Bangalore)\Chair\Agenda\Inbox\R3-255836.zip" TargetMode="External"/><Relationship Id="rId660" Type="http://schemas.openxmlformats.org/officeDocument/2006/relationships/hyperlink" Target="file:///C:\Users\q12059\Documents\3GPP%20RAN3\RAN3%20Meetings\RAN3_129%20(Aug%202025,%20Bangalore)\Chair\Agenda\Inbox\R3-255826.zip" TargetMode="External"/><Relationship Id="rId898" Type="http://schemas.openxmlformats.org/officeDocument/2006/relationships/hyperlink" Target="file:///C:\Users\q12059\Documents\3GPP%20RAN3\RAN3%20Meetings\RAN3_129%20(Aug%202025,%20Bangalore)\Docs\R3-255117.zip" TargetMode="External"/><Relationship Id="rId106" Type="http://schemas.openxmlformats.org/officeDocument/2006/relationships/hyperlink" Target="file:///C:\Users\q12059\Documents\3GPP%20RAN3\RAN3%20Meetings\RAN3_129%20(Aug%202025,%20Bangalore)\Chair\Agenda\Inbox\R3-255898.zip" TargetMode="External"/><Relationship Id="rId313" Type="http://schemas.openxmlformats.org/officeDocument/2006/relationships/hyperlink" Target="file:///C:\Users\q12059\Documents\3GPP%20RAN3\RAN3%20Meetings\RAN3_129%20(Aug%202025,%20Bangalore)\Chair\Agenda\Inbox\R3-255788.zip" TargetMode="External"/><Relationship Id="rId495" Type="http://schemas.openxmlformats.org/officeDocument/2006/relationships/hyperlink" Target="file:\D:\3GPP%20WG%20tdoc\TSGR3_129\Docs\R3-255626.zip" TargetMode="External"/><Relationship Id="rId716" Type="http://schemas.openxmlformats.org/officeDocument/2006/relationships/hyperlink" Target="file:\D:\3GPP%20WG%20tdoc\TSGR3_129\Docs\R3-255653.zip" TargetMode="External"/><Relationship Id="rId758" Type="http://schemas.openxmlformats.org/officeDocument/2006/relationships/hyperlink" Target="file:///C:\Users\q12059\Documents\3GPP%20RAN3\RAN3%20Meetings\RAN3_129%20(Aug%202025,%20Bangalore)\Chair\Agenda\Inbox\R3-255845.zip" TargetMode="External"/><Relationship Id="rId923" Type="http://schemas.openxmlformats.org/officeDocument/2006/relationships/hyperlink" Target="file:///C:\Users\q12059\Documents\3GPP%20RAN3\RAN3%20Meetings\RAN3_129%20(Aug%202025,%20Bangalore)\Docs\R3-255136.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6.zip" TargetMode="External"/><Relationship Id="rId94" Type="http://schemas.openxmlformats.org/officeDocument/2006/relationships/hyperlink" Target="file:///C:\Users\q12059\Documents\3GPP%20RAN3\RAN3%20Meetings\RAN3_129%20(Aug%202025,%20Bangalore)\Docs\R3-255007.zip" TargetMode="External"/><Relationship Id="rId148" Type="http://schemas.openxmlformats.org/officeDocument/2006/relationships/hyperlink" Target="file:///C:\Users\q12059\Documents\3GPP%20RAN3\RAN3%20Meetings\RAN3_129%20(Aug%202025,%20Bangalore)\Docs\R3-255719.zip" TargetMode="External"/><Relationship Id="rId355" Type="http://schemas.openxmlformats.org/officeDocument/2006/relationships/hyperlink" Target="file:///C:\Users\q12059\Documents\3GPP%20RAN3\RAN3%20Meetings\RAN3_129%20(Aug%202025,%20Bangalore)\Docs\R3-255452.zip" TargetMode="External"/><Relationship Id="rId397" Type="http://schemas.openxmlformats.org/officeDocument/2006/relationships/hyperlink" Target="file:///C:\Users\q12059\Documents\3GPP%20RAN3\RAN3%20Meetings\RAN3_129%20(Aug%202025,%20Bangalore)\Chair\Agenda\Inbox\R3-255789.zip" TargetMode="External"/><Relationship Id="rId520" Type="http://schemas.openxmlformats.org/officeDocument/2006/relationships/hyperlink" Target="https://www.3gpp.org/ftp/tsg_ran/TSG_RAN/TSGR_106/Docs/RP-243300.zip" TargetMode="External"/><Relationship Id="rId562" Type="http://schemas.openxmlformats.org/officeDocument/2006/relationships/hyperlink" Target="file:///C:\Users\q12059\Documents\3GPP%20RAN3\RAN3%20Meetings\RAN3_129%20(Aug%202025,%20Bangalore)\Docs\R3-255295.zip" TargetMode="External"/><Relationship Id="rId618" Type="http://schemas.openxmlformats.org/officeDocument/2006/relationships/hyperlink" Target="file:///C:\Users\q12059\Documents\3GPP%20RAN3\RAN3%20Meetings\RAN3_129%20(Aug%202025,%20Bangalore)\Docs\R3-255326.zip" TargetMode="External"/><Relationship Id="rId825" Type="http://schemas.openxmlformats.org/officeDocument/2006/relationships/hyperlink" Target="file:///C:\Users\q12059\Documents\3GPP%20RAN3\RAN3%20Meetings\RAN3_129%20(Aug%202025,%20Bangalore)\Docs\R3-255279.zip" TargetMode="External"/><Relationship Id="rId215" Type="http://schemas.openxmlformats.org/officeDocument/2006/relationships/hyperlink" Target="file:///C:\Users\q12059\Documents\3GPP%20RAN3\RAN3%20Meetings\RAN3_129%20(Aug%202025,%20Bangalore)\Docs\R3-255620.zip" TargetMode="External"/><Relationship Id="rId257" Type="http://schemas.openxmlformats.org/officeDocument/2006/relationships/hyperlink" Target="file:///C:\Users\q12059\Documents\3GPP%20RAN3\RAN3%20Meetings\RAN3_129%20(Aug%202025,%20Bangalore)\Docs\R3-255492.zip" TargetMode="External"/><Relationship Id="rId422" Type="http://schemas.openxmlformats.org/officeDocument/2006/relationships/hyperlink" Target="file:///C:\Users\q12059\Documents\3GPP%20RAN3\RAN3%20Meetings\RAN3_129%20(Aug%202025,%20Bangalore)\Docs\R3-255162.zip" TargetMode="External"/><Relationship Id="rId464" Type="http://schemas.openxmlformats.org/officeDocument/2006/relationships/hyperlink" Target="file:\D:\3GPP%20WG%20tdoc\TSGR3_129\Docs\R3-255424.zip" TargetMode="External"/><Relationship Id="rId867" Type="http://schemas.openxmlformats.org/officeDocument/2006/relationships/hyperlink" Target="file:\D:\3GPP%20WG%20tdoc\TSGR3_129\Docs\R3-255494.zip" TargetMode="External"/><Relationship Id="rId299" Type="http://schemas.openxmlformats.org/officeDocument/2006/relationships/hyperlink" Target="file:///C:\Users\q12059\Documents\3GPP%20RAN3\RAN3%20Meetings\RAN3_129%20(Aug%202025,%20Bangalore)\Docs\R3-255272.zip" TargetMode="External"/><Relationship Id="rId727" Type="http://schemas.openxmlformats.org/officeDocument/2006/relationships/hyperlink" Target="file:///C:\Users\q12059\Documents\3GPP%20RAN3\RAN3%20Meetings\RAN3_129%20(Aug%202025,%20Bangalore)\Docs\R3-255091.zip" TargetMode="External"/><Relationship Id="rId63" Type="http://schemas.openxmlformats.org/officeDocument/2006/relationships/hyperlink" Target="file:///C:\Users\q12059\Documents\3GPP%20RAN3\RAN3%20Meetings\RAN3_129%20(Aug%202025,%20Bangalore)\Chair\Agenda\Inbox\R3-255896.zip" TargetMode="External"/><Relationship Id="rId159" Type="http://schemas.openxmlformats.org/officeDocument/2006/relationships/hyperlink" Target="file:///C:\Users\q12059\Documents\3GPP%20RAN3\RAN3%20Meetings\RAN3_129%20(Aug%202025,%20Bangalore)\Docs\R3-255190.zip" TargetMode="External"/><Relationship Id="rId366" Type="http://schemas.openxmlformats.org/officeDocument/2006/relationships/hyperlink" Target="file:///C:\Users\q12059\Documents\3GPP%20RAN3\RAN3%20Meetings\RAN3_129%20(Aug%202025,%20Bangalore)\Docs\R3-255275.zip" TargetMode="External"/><Relationship Id="rId573" Type="http://schemas.openxmlformats.org/officeDocument/2006/relationships/hyperlink" Target="file:///C:\Users\q12059\Documents\3GPP%20RAN3\RAN3%20Meetings\RAN3_129%20(Aug%202025,%20Bangalore)\Docs\R3-255514.zip" TargetMode="External"/><Relationship Id="rId780" Type="http://schemas.openxmlformats.org/officeDocument/2006/relationships/hyperlink" Target="file:///C:\Users\q12059\Documents\3GPP%20RAN3\RAN3%20Meetings\RAN3_129%20(Aug%202025,%20Bangalore)\Chair\Agenda\Inbox\R3-255813.zip" TargetMode="External"/><Relationship Id="rId226" Type="http://schemas.openxmlformats.org/officeDocument/2006/relationships/hyperlink" Target="file:///C:\Users\q12059\Documents\3GPP%20RAN3\RAN3%20Meetings\RAN3_129%20(Aug%202025,%20Bangalore)\Docs\R3-255735.zip" TargetMode="External"/><Relationship Id="rId433" Type="http://schemas.openxmlformats.org/officeDocument/2006/relationships/hyperlink" Target="file:///C:\Users\q12059\Documents\3GPP%20RAN3\RAN3%20Meetings\RAN3_129%20(Aug%202025,%20Bangalore)\Docs\R3-255414.zip" TargetMode="External"/><Relationship Id="rId878" Type="http://schemas.openxmlformats.org/officeDocument/2006/relationships/hyperlink" Target="file:\D:\3GPP%20WG%20tdoc\TSGR3_129\Docs\R3-255229.zip" TargetMode="External"/><Relationship Id="rId640" Type="http://schemas.openxmlformats.org/officeDocument/2006/relationships/hyperlink" Target="file:///C:\Users\q12059\Documents\3GPP%20RAN3\RAN3%20Meetings\RAN3_129%20(Aug%202025,%20Bangalore)\Chair\Agenda\Inbox\R3-255795.zip" TargetMode="External"/><Relationship Id="rId738" Type="http://schemas.openxmlformats.org/officeDocument/2006/relationships/hyperlink" Target="file:///C:\Users\q12059\Documents\3GPP%20RAN3\RAN3%20Meetings\RAN3_129%20(Aug%202025,%20Bangalore)\Docs\R3-255276.zip" TargetMode="External"/><Relationship Id="rId74" Type="http://schemas.openxmlformats.org/officeDocument/2006/relationships/hyperlink" Target="file:///C:\Users\q12059\Documents\3GPP%20RAN3\RAN3%20Meetings\RAN3_129%20(Aug%202025,%20Bangalore)\Docs\R3-255712.zip" TargetMode="External"/><Relationship Id="rId377" Type="http://schemas.openxmlformats.org/officeDocument/2006/relationships/hyperlink" Target="file:///C:\Users\q12059\Documents\3GPP%20RAN3\RAN3%20Meetings\RAN3_129%20(Aug%202025,%20Bangalore)\Docs\R3-255697.zip" TargetMode="External"/><Relationship Id="rId500" Type="http://schemas.openxmlformats.org/officeDocument/2006/relationships/hyperlink" Target="file:\D:\3GPP%20WG%20tdoc\TSGR3_129\Docs\R3-255725.zip" TargetMode="External"/><Relationship Id="rId584" Type="http://schemas.openxmlformats.org/officeDocument/2006/relationships/hyperlink" Target="https://www.3gpp.org/ftp/tsg_ran/TSG_RAN/TSGR_107/Docs" TargetMode="External"/><Relationship Id="rId805" Type="http://schemas.openxmlformats.org/officeDocument/2006/relationships/hyperlink" Target="file:///C:\Users\q12059\Documents\3GPP%20RAN3\RAN3%20Meetings\RAN3_129%20(Aug%202025,%20Bangalore)\Docs\R3-255406.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395.zip" TargetMode="External"/><Relationship Id="rId791" Type="http://schemas.openxmlformats.org/officeDocument/2006/relationships/hyperlink" Target="file:///C:\Users\q12059\Documents\3GPP%20RAN3\RAN3%20Meetings\RAN3_129%20(Aug%202025,%20Bangalore)\Docs\R3-255377.zip" TargetMode="External"/><Relationship Id="rId889" Type="http://schemas.openxmlformats.org/officeDocument/2006/relationships/hyperlink" Target="file:///C:\Users\q12059\Documents\3GPP%20RAN3\RAN3%20Meetings\RAN3_129%20(Aug%202025,%20Bangalore)\Docs\R3-255518.zip" TargetMode="External"/><Relationship Id="rId444" Type="http://schemas.openxmlformats.org/officeDocument/2006/relationships/hyperlink" Target="file:///C:\Users\q12059\Documents\3GPP%20RAN3\RAN3%20Meetings\RAN3_129%20(Aug%202025,%20Bangalore)\Docs\R3-255059.zip" TargetMode="External"/><Relationship Id="rId651" Type="http://schemas.openxmlformats.org/officeDocument/2006/relationships/hyperlink" Target="file:///C:\Users\q12059\Documents\3GPP%20RAN3\RAN3%20Meetings\RAN3_129%20(Aug%202025,%20Bangalore)\Docs\R3-255209.zip" TargetMode="External"/><Relationship Id="rId749" Type="http://schemas.openxmlformats.org/officeDocument/2006/relationships/hyperlink" Target="file:///C:\Users\q12059\Documents\3GPP%20RAN3\RAN3%20Meetings\RAN3_129%20(Aug%202025,%20Bangalore)\Docs\R3-255680.zip" TargetMode="External"/><Relationship Id="rId290" Type="http://schemas.openxmlformats.org/officeDocument/2006/relationships/hyperlink" Target="file:///C:\Users\q12059\Documents\3GPP%20RAN3\RAN3%20Meetings\RAN3_129%20(Aug%202025,%20Bangalore)\Docs\R3-255205.zip" TargetMode="External"/><Relationship Id="rId304" Type="http://schemas.openxmlformats.org/officeDocument/2006/relationships/hyperlink" Target="file:///C:\Users\q12059\Documents\3GPP%20RAN3\RAN3%20Meetings\RAN3_129%20(Aug%202025,%20Bangalore)\Chair\Agenda\Inbox\R3-255844.zip" TargetMode="External"/><Relationship Id="rId388" Type="http://schemas.openxmlformats.org/officeDocument/2006/relationships/hyperlink" Target="file:///C:\Users\q12059\Documents\3GPP%20RAN3\RAN3%20Meetings\RAN3_129%20(Aug%202025,%20Bangalore)\Docs\R3-255053.zip" TargetMode="External"/><Relationship Id="rId511" Type="http://schemas.openxmlformats.org/officeDocument/2006/relationships/hyperlink" Target="file:\D:\3GPP%20WG%20tdoc\TSGR3_129\Docs\R3-255151.zip" TargetMode="External"/><Relationship Id="rId609" Type="http://schemas.openxmlformats.org/officeDocument/2006/relationships/hyperlink" Target="file:///C:\Users\q12059\Documents\3GPP%20RAN3\RAN3%20Meetings\RAN3_129%20(Aug%202025,%20Bangalore)\Docs\R3-255182.zip" TargetMode="External"/><Relationship Id="rId85" Type="http://schemas.openxmlformats.org/officeDocument/2006/relationships/hyperlink" Target="file:///C:\Users\q12059\Documents\3GPP%20RAN3\RAN3%20Meetings\RAN3_129%20(Aug%202025,%20Bangalore)\Docs\R3-255525.zip" TargetMode="External"/><Relationship Id="rId150" Type="http://schemas.openxmlformats.org/officeDocument/2006/relationships/hyperlink" Target="file:///C:\Users\q12059\Documents\3GPP%20RAN3\RAN3%20Meetings\RAN3_129%20(Aug%202025,%20Bangalore)\Docs\R3-255460.zip" TargetMode="External"/><Relationship Id="rId595" Type="http://schemas.openxmlformats.org/officeDocument/2006/relationships/hyperlink" Target="file:///C:\Users\q12059\Documents\3GPP%20RAN3\RAN3%20Meetings\RAN3_129%20(Aug%202025,%20Bangalore)\Docs\R3-255154.zip" TargetMode="External"/><Relationship Id="rId816" Type="http://schemas.openxmlformats.org/officeDocument/2006/relationships/hyperlink" Target="file:///C:\Users\q12059\Documents\3GPP%20RAN3\RAN3%20Meetings\RAN3_129%20(Aug%202025,%20Bangalore)\Docs\R3-255105.zip" TargetMode="External"/><Relationship Id="rId248" Type="http://schemas.openxmlformats.org/officeDocument/2006/relationships/hyperlink" Target="file:///C:\Users\q12059\Documents\3GPP%20RAN3\RAN3%20Meetings\RAN3_129%20(Aug%202025,%20Bangalore)\Docs\R3-255644.zip" TargetMode="External"/><Relationship Id="rId455" Type="http://schemas.openxmlformats.org/officeDocument/2006/relationships/hyperlink" Target="file:\D:\3GPP%20WG%20tdoc\TSGR3_129\Docs\R3-255625.zip" TargetMode="External"/><Relationship Id="rId662" Type="http://schemas.openxmlformats.org/officeDocument/2006/relationships/hyperlink" Target="file:///C:\Users\q12059\Documents\3GPP%20RAN3\RAN3%20Meetings\RAN3_129%20(Aug%202025,%20Bangalore)\Docs\R3-255210.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Chair\Agenda\Inbox\R3-255818.zip" TargetMode="External"/><Relationship Id="rId315" Type="http://schemas.openxmlformats.org/officeDocument/2006/relationships/hyperlink" Target="file:///C:\Users\q12059\Documents\3GPP%20RAN3\RAN3%20Meetings\RAN3_129%20(Aug%202025,%20Bangalore)\Docs\R3-255466.zip" TargetMode="External"/><Relationship Id="rId522" Type="http://schemas.openxmlformats.org/officeDocument/2006/relationships/hyperlink" Target="file:///C:\Users\q12059\Documents\3GPP%20RAN3\RAN3%20Meetings\RAN3_129%20(Aug%202025,%20Bangalore)\Docs\R3-255067.zip" TargetMode="External"/><Relationship Id="rId96" Type="http://schemas.openxmlformats.org/officeDocument/2006/relationships/hyperlink" Target="file:///C:\Users\q12059\Documents\3GPP%20RAN3\RAN3%20Meetings\RAN3_129%20(Aug%202025,%20Bangalore)\Docs\R3-255741.zip" TargetMode="External"/><Relationship Id="rId161" Type="http://schemas.openxmlformats.org/officeDocument/2006/relationships/hyperlink" Target="file:///C:\Users\q12059\Documents\3GPP%20RAN3\RAN3%20Meetings\RAN3_129%20(Aug%202025,%20Bangalore)\Docs\R3-255351.zip" TargetMode="External"/><Relationship Id="rId399" Type="http://schemas.openxmlformats.org/officeDocument/2006/relationships/hyperlink" Target="file:///C:\Users\q12059\Documents\3GPP%20RAN3\RAN3%20Meetings\RAN3_129%20(Aug%202025,%20Bangalore)\Docs\R3-255202.zip" TargetMode="External"/><Relationship Id="rId827" Type="http://schemas.openxmlformats.org/officeDocument/2006/relationships/hyperlink" Target="file:///C:\Users\q12059\Documents\3GPP%20RAN3\RAN3%20Meetings\RAN3_129%20(Aug%202025,%20Bangalore)\Chair\Agenda\Inbox\R3-255869.zip" TargetMode="External"/><Relationship Id="rId259" Type="http://schemas.openxmlformats.org/officeDocument/2006/relationships/hyperlink" Target="file:///C:\Users\q12059\Documents\3GPP%20RAN3\RAN3%20Meetings\RAN3_129%20(Aug%202025,%20Bangalore)\Docs\R3-255041.zip" TargetMode="External"/><Relationship Id="rId466" Type="http://schemas.openxmlformats.org/officeDocument/2006/relationships/hyperlink" Target="file:\D:\3GPP%20WG%20tdoc\TSGR3_129\Docs\R3-255659.zip" TargetMode="External"/><Relationship Id="rId673" Type="http://schemas.openxmlformats.org/officeDocument/2006/relationships/hyperlink" Target="file:///C:\Users\q12059\Documents\3GPP%20RAN3\RAN3%20Meetings\RAN3_129%20(Aug%202025,%20Bangalore)\Docs\R3-255578.zip" TargetMode="External"/><Relationship Id="rId880" Type="http://schemas.openxmlformats.org/officeDocument/2006/relationships/hyperlink" Target="file:\D:\3GPP%20WG%20tdoc\TSGR3_129\Docs\R3-255650.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388.zip" TargetMode="External"/><Relationship Id="rId326" Type="http://schemas.openxmlformats.org/officeDocument/2006/relationships/hyperlink" Target="file:///C:\Users\q12059\Documents\3GPP%20RAN3\RAN3%20Meetings\RAN3_129%20(Aug%202025,%20Bangalore)\Docs\R3-255745.zip" TargetMode="External"/><Relationship Id="rId533" Type="http://schemas.openxmlformats.org/officeDocument/2006/relationships/hyperlink" Target="file:///C:\Users\q12059\Documents\3GPP%20RAN3\RAN3%20Meetings\RAN3_129%20(Aug%202025,%20Bangalore)\Docs\R3-255617.zip" TargetMode="External"/><Relationship Id="rId740" Type="http://schemas.openxmlformats.org/officeDocument/2006/relationships/hyperlink" Target="file:///C:\Users\q12059\Documents\3GPP%20RAN3\RAN3%20Meetings\RAN3_129%20(Aug%202025,%20Bangalore)\Docs\R3-255278.zip" TargetMode="External"/><Relationship Id="rId838" Type="http://schemas.openxmlformats.org/officeDocument/2006/relationships/hyperlink" Target="file:///C:\Users\q12059\Documents\3GPP%20RAN3\RAN3%20Meetings\RAN3_129%20(Aug%202025,%20Bangalore)\Docs\R3-255422.zip" TargetMode="External"/><Relationship Id="rId172" Type="http://schemas.openxmlformats.org/officeDocument/2006/relationships/hyperlink" Target="file:///C:\Users\q12059\Documents\3GPP%20RAN3\RAN3%20Meetings\RAN3_129%20(Aug%202025,%20Bangalore)\Docs\R3-255564.zip" TargetMode="External"/><Relationship Id="rId477" Type="http://schemas.openxmlformats.org/officeDocument/2006/relationships/hyperlink" Target="file:\D:\3GPP%20WG%20tdoc\TSGR3_129\Docs\R3-255198.zip" TargetMode="External"/><Relationship Id="rId600" Type="http://schemas.openxmlformats.org/officeDocument/2006/relationships/hyperlink" Target="file:///C:\Users\q12059\Documents\3GPP%20RAN3\RAN3%20Meetings\RAN3_129%20(Aug%202025,%20Bangalore)\Docs\R3-255347.zip" TargetMode="External"/><Relationship Id="rId684" Type="http://schemas.openxmlformats.org/officeDocument/2006/relationships/hyperlink" Target="file:///C:\Users\q12059\Documents\3GPP%20RAN3\RAN3%20Meetings\RAN3_129%20(Aug%202025,%20Bangalore)\Docs\R3-255581.zip" TargetMode="External"/><Relationship Id="rId337" Type="http://schemas.openxmlformats.org/officeDocument/2006/relationships/hyperlink" Target="file:///C:\Users\q12059\Documents\3GPP%20RAN3\RAN3%20Meetings\RAN3_129%20(Aug%202025,%20Bangalore)\Chair\Agenda\Inbox\R3-255830.zip" TargetMode="External"/><Relationship Id="rId891" Type="http://schemas.openxmlformats.org/officeDocument/2006/relationships/hyperlink" Target="file:///C:\Users\q12059\Documents\3GPP%20RAN3\RAN3%20Meetings\RAN3_129%20(Aug%202025,%20Bangalore)\Docs\R3-255539.zip" TargetMode="External"/><Relationship Id="rId905" Type="http://schemas.openxmlformats.org/officeDocument/2006/relationships/hyperlink" Target="file:///C:\Users\q12059\Documents\3GPP%20RAN3\RAN3%20Meetings\RAN3_129%20(Aug%202025,%20Bangalore)\Docs\R3-255122.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48.zip" TargetMode="External"/><Relationship Id="rId751" Type="http://schemas.openxmlformats.org/officeDocument/2006/relationships/hyperlink" Target="file:///C:\Users\q12059\Documents\3GPP%20RAN3\RAN3%20Meetings\RAN3_129%20(Aug%202025,%20Bangalore)\Docs\R3-255683.zip" TargetMode="External"/><Relationship Id="rId849" Type="http://schemas.openxmlformats.org/officeDocument/2006/relationships/hyperlink" Target="file:///C:\Users\q12059\Documents\3GPP%20RAN3\RAN3%20Meetings\RAN3_129%20(Aug%202025,%20Bangalore)\Docs\R3-255717.zip" TargetMode="External"/><Relationship Id="rId183" Type="http://schemas.openxmlformats.org/officeDocument/2006/relationships/hyperlink" Target="file:///C:\Users\q12059\Documents\3GPP%20RAN3\RAN3%20Meetings\RAN3_129%20(Aug%202025,%20Bangalore)\Docs\R3-255033.zip" TargetMode="External"/><Relationship Id="rId390" Type="http://schemas.openxmlformats.org/officeDocument/2006/relationships/hyperlink" Target="file:///C:\Users\q12059\Documents\3GPP%20RAN3\RAN3%20Meetings\RAN3_129%20(Aug%202025,%20Bangalore)\Docs\R3-255051.zip" TargetMode="External"/><Relationship Id="rId404" Type="http://schemas.openxmlformats.org/officeDocument/2006/relationships/hyperlink" Target="file:///C:\Users\q12059\Documents\3GPP%20RAN3\RAN3%20Meetings\RAN3_129%20(Aug%202025,%20Bangalore)\Docs\R3-255252.zip" TargetMode="External"/><Relationship Id="rId611" Type="http://schemas.openxmlformats.org/officeDocument/2006/relationships/hyperlink" Target="file:///C:\Users\q12059\Documents\3GPP%20RAN3\RAN3%20Meetings\RAN3_129%20(Aug%202025,%20Bangalore)\Docs\R3-255196.zip" TargetMode="External"/><Relationship Id="rId250" Type="http://schemas.openxmlformats.org/officeDocument/2006/relationships/hyperlink" Target="file:///C:\Users\q12059\Documents\3GPP%20RAN3\RAN3%20Meetings\RAN3_129%20(Aug%202025,%20Bangalore)\Docs\R3-255423.zip" TargetMode="External"/><Relationship Id="rId488" Type="http://schemas.openxmlformats.org/officeDocument/2006/relationships/hyperlink" Target="file:///C:\Users\q12059\Documents\3GPP%20RAN3\RAN3%20Meetings\RAN3_129%20(Aug%202025,%20Bangalore)\Chair\Agenda\Inbox\R3-255835.zip" TargetMode="External"/><Relationship Id="rId695" Type="http://schemas.openxmlformats.org/officeDocument/2006/relationships/hyperlink" Target="file:\D:\3GPP%20WG%20tdoc\TSGR3_129\Docs\R3-255420.zip" TargetMode="External"/><Relationship Id="rId709" Type="http://schemas.openxmlformats.org/officeDocument/2006/relationships/hyperlink" Target="file:\D:\3GPP%20WG%20tdoc\TSGR3_129\Docs\R3-255238.zip" TargetMode="External"/><Relationship Id="rId916" Type="http://schemas.openxmlformats.org/officeDocument/2006/relationships/hyperlink" Target="file:///C:\Users\q12059\Documents\3GPP%20RAN3\RAN3%20Meetings\RAN3_129%20(Aug%202025,%20Bangalore)\Docs\R3-255132.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file:///C:\Users\q12059\Documents\3GPP%20RAN3\RAN3%20Meetings\RAN3_129%20(Aug%202025,%20Bangalore)\Docs\R3-255693.zip" TargetMode="External"/><Relationship Id="rId348" Type="http://schemas.openxmlformats.org/officeDocument/2006/relationships/hyperlink" Target="file:///C:\Users\q12059\Documents\3GPP%20RAN3\RAN3%20Meetings\RAN3_129%20(Aug%202025,%20Bangalore)\Docs\R3-255455.zip" TargetMode="External"/><Relationship Id="rId555" Type="http://schemas.openxmlformats.org/officeDocument/2006/relationships/hyperlink" Target="https://www.3gpp.org/ftp/tsg_ran/TSG_RAN/TSGR_107/Docs" TargetMode="External"/><Relationship Id="rId762" Type="http://schemas.openxmlformats.org/officeDocument/2006/relationships/hyperlink" Target="file:///C:\Users\q12059\Documents\3GPP%20RAN3\RAN3%20Meetings\RAN3_129%20(Aug%202025,%20Bangalore)\Chair\Agenda\Inbox\R3-255854.zip" TargetMode="External"/><Relationship Id="rId194" Type="http://schemas.openxmlformats.org/officeDocument/2006/relationships/hyperlink" Target="file:///C:\Users\q12059\Documents\3GPP%20RAN3\RAN3%20Meetings\RAN3_129%20(Aug%202025,%20Bangalore)\Docs\R3-255193.zip" TargetMode="External"/><Relationship Id="rId208" Type="http://schemas.openxmlformats.org/officeDocument/2006/relationships/hyperlink" Target="file:///C:\Users\q12059\Documents\3GPP%20RAN3\RAN3%20Meetings\RAN3_129%20(Aug%202025,%20Bangalore)\Docs\R3-255491.zip" TargetMode="External"/><Relationship Id="rId415" Type="http://schemas.openxmlformats.org/officeDocument/2006/relationships/hyperlink" Target="file:///C:\Users\q12059\Documents\3GPP%20RAN3\RAN3%20Meetings\RAN3_129%20(Aug%202025,%20Bangalore)\Docs\R3-255523.zip" TargetMode="External"/><Relationship Id="rId622" Type="http://schemas.openxmlformats.org/officeDocument/2006/relationships/hyperlink" Target="file:///C:\Users\q12059\Documents\3GPP%20RAN3\RAN3%20Meetings\RAN3_129%20(Aug%202025,%20Bangalore)\Docs\R3-255333.zip" TargetMode="External"/><Relationship Id="rId261" Type="http://schemas.openxmlformats.org/officeDocument/2006/relationships/hyperlink" Target="file:///C:\Users\q12059\Documents\3GPP%20RAN3\RAN3%20Meetings\RAN3_129%20(Aug%202025,%20Bangalore)\Docs\R3-255043.zip" TargetMode="External"/><Relationship Id="rId499" Type="http://schemas.openxmlformats.org/officeDocument/2006/relationships/hyperlink" Target="file:\D:\3GPP%20WG%20tdoc\TSGR3_129\Docs\R3-255630.zip" TargetMode="External"/><Relationship Id="rId927" Type="http://schemas.openxmlformats.org/officeDocument/2006/relationships/hyperlink" Target="file:///C:\Users\q12059\Documents\3GPP%20RAN3\RAN3%20Meetings\RAN3_129%20(Aug%202025,%20Bangalore)\Docs\R3-255517.zip" TargetMode="External"/><Relationship Id="rId56" Type="http://schemas.openxmlformats.org/officeDocument/2006/relationships/hyperlink" Target="file:///C:\Users\q12059\Documents\3GPP%20RAN3\RAN3%20Meetings\RAN3_129%20(Aug%202025,%20Bangalore)\Chair\Agenda\Inbox\R3-255819.zip" TargetMode="External"/><Relationship Id="rId359" Type="http://schemas.openxmlformats.org/officeDocument/2006/relationships/hyperlink" Target="file:///C:\Users\q12059\Documents\3GPP%20RAN3\RAN3%20Meetings\RAN3_129%20(Aug%202025,%20Bangalore)\Docs\R3-255399.zip" TargetMode="External"/><Relationship Id="rId566" Type="http://schemas.openxmlformats.org/officeDocument/2006/relationships/hyperlink" Target="file:///C:\Users\q12059\Documents\3GPP%20RAN3\RAN3%20Meetings\RAN3_129%20(Aug%202025,%20Bangalore)\Docs\R3-255381.zip" TargetMode="External"/><Relationship Id="rId773" Type="http://schemas.openxmlformats.org/officeDocument/2006/relationships/hyperlink" Target="file:///C:\Users\q12059\Documents\3GPP%20RAN3\RAN3%20Meetings\RAN3_129%20(Aug%202025,%20Bangalore)\Docs\R3-255009.zip" TargetMode="External"/><Relationship Id="rId121" Type="http://schemas.openxmlformats.org/officeDocument/2006/relationships/hyperlink" Target="file:///C:\Users\q12059\Documents\3GPP%20RAN3\RAN3%20Meetings\RAN3_129%20(Aug%202025,%20Bangalore)\Docs\R3-255557.zip" TargetMode="External"/><Relationship Id="rId219" Type="http://schemas.openxmlformats.org/officeDocument/2006/relationships/hyperlink" Target="file:///C:\Users\q12059\Documents\3GPP%20RAN3\RAN3%20Meetings\RAN3_129%20(Aug%202025,%20Bangalore)\Docs\R3-255622.zip" TargetMode="External"/><Relationship Id="rId426" Type="http://schemas.openxmlformats.org/officeDocument/2006/relationships/hyperlink" Target="file:///C:\Users\q12059\Documents\3GPP%20RAN3\RAN3%20Meetings\RAN3_129%20(Aug%202025,%20Bangalore)\Chair\Agenda\Inbox\R3-255799.zip" TargetMode="External"/><Relationship Id="rId633" Type="http://schemas.openxmlformats.org/officeDocument/2006/relationships/hyperlink" Target="file:///C:\Users\q12059\Documents\3GPP%20RAN3\RAN3%20Meetings\RAN3_129%20(Aug%202025,%20Bangalore)\Docs\R3-255619.zip" TargetMode="External"/><Relationship Id="rId840" Type="http://schemas.openxmlformats.org/officeDocument/2006/relationships/hyperlink" Target="file:///C:\Users\q12059\Documents\3GPP%20RAN3\RAN3%20Meetings\RAN3_129%20(Aug%202025,%20Bangalore)\Docs\R3-255574.zip" TargetMode="External"/><Relationship Id="rId67" Type="http://schemas.openxmlformats.org/officeDocument/2006/relationships/hyperlink" Target="file:///C:\Users\q12059\Documents\3GPP%20RAN3\RAN3%20Meetings\RAN3_129%20(Aug%202025,%20Bangalore)\Docs\R3-255690.zip" TargetMode="External"/><Relationship Id="rId272" Type="http://schemas.openxmlformats.org/officeDocument/2006/relationships/hyperlink" Target="file:///C:\Users\q12059\Documents\3GPP%20RAN3\RAN3%20Meetings\RAN3_129%20(Aug%202025,%20Bangalore)\Docs\R3-255170.zip" TargetMode="External"/><Relationship Id="rId577" Type="http://schemas.openxmlformats.org/officeDocument/2006/relationships/hyperlink" Target="file:///C:\Users\q12059\Documents\3GPP%20RAN3\RAN3%20Meetings\RAN3_129%20(Aug%202025,%20Bangalore)\Docs\R3-255549.zip" TargetMode="External"/><Relationship Id="rId700" Type="http://schemas.openxmlformats.org/officeDocument/2006/relationships/hyperlink" Target="file:\D:\3GPP%20WG%20tdoc\TSGR3_129\Docs\R3-255567.zip" TargetMode="External"/><Relationship Id="rId132" Type="http://schemas.openxmlformats.org/officeDocument/2006/relationships/hyperlink" Target="file:///C:\Users\q12059\Documents\3GPP%20RAN3\RAN3%20Meetings\RAN3_129%20(Aug%202025,%20Bangalore)\Docs\R3-255234.zip" TargetMode="External"/><Relationship Id="rId784" Type="http://schemas.openxmlformats.org/officeDocument/2006/relationships/hyperlink" Target="file:///C:\Users\q12059\Documents\3GPP%20RAN3\RAN3%20Meetings\RAN3_129%20(Aug%202025,%20Bangalore)\Docs\R3-255185.zip" TargetMode="External"/><Relationship Id="rId437" Type="http://schemas.openxmlformats.org/officeDocument/2006/relationships/hyperlink" Target="file:///C:\Users\q12059\Documents\3GPP%20RAN3\RAN3%20Meetings\RAN3_129%20(Aug%202025,%20Bangalore)\Docs\R3-255633.zip" TargetMode="External"/><Relationship Id="rId644" Type="http://schemas.openxmlformats.org/officeDocument/2006/relationships/hyperlink" Target="https://www.3gpp.org/ftp/tsg_ran/TSG_RAN/TSGR_108/Docs" TargetMode="External"/><Relationship Id="rId851" Type="http://schemas.openxmlformats.org/officeDocument/2006/relationships/hyperlink" Target="file:///C:\Users\q12059\Documents\3GPP%20RAN3\RAN3%20Meetings\RAN3_129%20(Aug%202025,%20Bangalore)\Chair\Agenda\Inbox\R3-255862.zip" TargetMode="External"/><Relationship Id="rId283" Type="http://schemas.openxmlformats.org/officeDocument/2006/relationships/hyperlink" Target="file:///C:\Users\q12059\Documents\3GPP%20RAN3\RAN3%20Meetings\RAN3_129%20(Aug%202025,%20Bangalore)\Docs\R3-255704.zip" TargetMode="External"/><Relationship Id="rId490" Type="http://schemas.openxmlformats.org/officeDocument/2006/relationships/hyperlink" Target="file:\D:\3GPP%20WG%20tdoc\TSGR3_129\Docs\R3-255533.zip" TargetMode="External"/><Relationship Id="rId504" Type="http://schemas.openxmlformats.org/officeDocument/2006/relationships/hyperlink" Target="file:///C:\Users\q12059\Documents\3GPP%20RAN3\RAN3%20Meetings\RAN3_129%20(Aug%202025,%20Bangalore)\Docs\R3-255772.zip" TargetMode="External"/><Relationship Id="rId711" Type="http://schemas.openxmlformats.org/officeDocument/2006/relationships/hyperlink" Target="file:\D:\3GPP%20WG%20tdoc\TSGR3_129\Docs\R3-255251.zip" TargetMode="External"/><Relationship Id="rId78" Type="http://schemas.openxmlformats.org/officeDocument/2006/relationships/hyperlink" Target="file:///C:\Users\q12059\Documents\3GPP%20RAN3\RAN3%20Meetings\RAN3_129%20(Aug%202025,%20Bangalore)\Chair\Agenda\Inbox\R3-255821.zip" TargetMode="External"/><Relationship Id="rId143" Type="http://schemas.openxmlformats.org/officeDocument/2006/relationships/hyperlink" Target="file:///C:\Users\q12059\Documents\3GPP%20RAN3\RAN3%20Meetings\RAN3_129%20(Aug%202025,%20Bangalore)\Docs\R3-255536.zip" TargetMode="External"/><Relationship Id="rId350" Type="http://schemas.openxmlformats.org/officeDocument/2006/relationships/hyperlink" Target="file:///C:\Users\q12059\Documents\3GPP%20RAN3\RAN3%20Meetings\RAN3_129%20(Aug%202025,%20Bangalore)\Docs\R3-255476.zip" TargetMode="External"/><Relationship Id="rId588" Type="http://schemas.openxmlformats.org/officeDocument/2006/relationships/hyperlink" Target="file:///C:\Users\q12059\Documents\3GPP%20RAN3\RAN3%20Meetings\RAN3_129%20(Aug%202025,%20Bangalore)\Docs\R3-255075.zip" TargetMode="External"/><Relationship Id="rId795" Type="http://schemas.openxmlformats.org/officeDocument/2006/relationships/hyperlink" Target="file:///C:\Users\q12059\Documents\3GPP%20RAN3\RAN3%20Meetings\RAN3_129%20(Aug%202025,%20Bangalore)\Docs\R3-255457.zip" TargetMode="External"/><Relationship Id="rId809" Type="http://schemas.openxmlformats.org/officeDocument/2006/relationships/hyperlink" Target="file:///C:\Users\q12059\Documents\3GPP%20RAN3\RAN3%20Meetings\RAN3_129%20(Aug%202025,%20Bangalore)\Docs\R3-255505.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593.zip" TargetMode="External"/><Relationship Id="rId448" Type="http://schemas.openxmlformats.org/officeDocument/2006/relationships/hyperlink" Target="file:///C:\Users\q12059\Documents\3GPP%20RAN3\RAN3%20Meetings\RAN3_129%20(Aug%202025,%20Bangalore)\Docs\R3-255064.zip" TargetMode="External"/><Relationship Id="rId655" Type="http://schemas.openxmlformats.org/officeDocument/2006/relationships/hyperlink" Target="file:///C:\Users\q12059\Documents\3GPP%20RAN3\RAN3%20Meetings\RAN3_129%20(Aug%202025,%20Bangalore)\Docs\R3-255379.zip" TargetMode="External"/><Relationship Id="rId862" Type="http://schemas.openxmlformats.org/officeDocument/2006/relationships/hyperlink" Target="file:///C:\Users\q12059\Documents\3GPP%20RAN3\RAN3%20Meetings\RAN3_129%20(Aug%202025,%20Bangalore)\Docs\R3-255113.zip" TargetMode="External"/><Relationship Id="rId294" Type="http://schemas.openxmlformats.org/officeDocument/2006/relationships/hyperlink" Target="file:///C:\Users\q12059\Documents\3GPP%20RAN3\RAN3%20Meetings\RAN3_129%20(Aug%202025,%20Bangalore)\Docs\R3-255359.zip" TargetMode="External"/><Relationship Id="rId308" Type="http://schemas.openxmlformats.org/officeDocument/2006/relationships/hyperlink" Target="file:///C:\Users\q12059\Documents\3GPP%20RAN3\RAN3%20Meetings\RAN3_129%20(Aug%202025,%20Bangalore)\Docs\R3-255730.zip" TargetMode="External"/><Relationship Id="rId515" Type="http://schemas.openxmlformats.org/officeDocument/2006/relationships/hyperlink" Target="file:\D:\3GPP%20WG%20tdoc\TSGR3_129\Docs\R3-255606.zip" TargetMode="External"/><Relationship Id="rId722" Type="http://schemas.openxmlformats.org/officeDocument/2006/relationships/hyperlink" Target="file:///C:\Users\q12059\Documents\3GPP%20RAN3\RAN3%20Meetings\RAN3_129%20(Aug%202025,%20Bangalore)\Chair\Agenda\Inbox\R3-255828.zip" TargetMode="External"/><Relationship Id="rId89" Type="http://schemas.openxmlformats.org/officeDocument/2006/relationships/hyperlink" Target="file:///C:\Users\q12059\Documents\3GPP%20RAN3\RAN3%20Meetings\RAN3_129%20(Aug%202025,%20Bangalore)\Docs\R3-255018.zip" TargetMode="External"/><Relationship Id="rId154" Type="http://schemas.openxmlformats.org/officeDocument/2006/relationships/hyperlink" Target="file:///C:\Users\q12059\Documents\3GPP%20RAN3\RAN3%20Meetings\RAN3_129%20(Aug%202025,%20Bangalore)\Docs\R3-255148.zip" TargetMode="External"/><Relationship Id="rId361" Type="http://schemas.openxmlformats.org/officeDocument/2006/relationships/hyperlink" Target="file:///C:\Users\q12059\Documents\3GPP%20RAN3\RAN3%20Meetings\RAN3_129%20(Aug%202025,%20Bangalore)\Docs\R3-255701.zip" TargetMode="External"/><Relationship Id="rId599" Type="http://schemas.openxmlformats.org/officeDocument/2006/relationships/hyperlink" Target="file:///C:\Users\q12059\Documents\3GPP%20RAN3\RAN3%20Meetings\RAN3_129%20(Aug%202025,%20Bangalore)\Docs\R3-255328.zip" TargetMode="External"/><Relationship Id="rId459" Type="http://schemas.openxmlformats.org/officeDocument/2006/relationships/hyperlink" Target="file:///C:\Users\q12059\Documents\3GPP%20RAN3\RAN3%20Meetings\RAN3_129%20(Aug%202025,%20Bangalore)\Chair\Agenda\Inbox\R3-255857.zip" TargetMode="External"/><Relationship Id="rId666" Type="http://schemas.openxmlformats.org/officeDocument/2006/relationships/hyperlink" Target="file:///C:\Users\q12059\Documents\3GPP%20RAN3\RAN3%20Meetings\RAN3_129%20(Aug%202025,%20Bangalore)\Docs\R3-255248.zip" TargetMode="External"/><Relationship Id="rId873" Type="http://schemas.openxmlformats.org/officeDocument/2006/relationships/hyperlink" Target="file:\D:\3GPP%20WG%20tdoc\TSGR3_129\Docs\R3-255258.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Chair\Agenda\Inbox\R3-255833.zip" TargetMode="External"/><Relationship Id="rId319" Type="http://schemas.openxmlformats.org/officeDocument/2006/relationships/hyperlink" Target="file:///C:\Users\q12059\Documents\3GPP%20RAN3\RAN3%20Meetings\RAN3_129%20(Aug%202025,%20Bangalore)\Docs\R3-255470.zip" TargetMode="External"/><Relationship Id="rId526" Type="http://schemas.openxmlformats.org/officeDocument/2006/relationships/hyperlink" Target="file:///C:\Users\q12059\Documents\3GPP%20RAN3\RAN3%20Meetings\RAN3_129%20(Aug%202025,%20Bangalore)\Docs\R3-255545.zip" TargetMode="External"/><Relationship Id="rId733" Type="http://schemas.openxmlformats.org/officeDocument/2006/relationships/hyperlink" Target="file:///C:\Users\q12059\Documents\3GPP%20RAN3\RAN3%20Meetings\RAN3_129%20(Aug%202025,%20Bangalore)\Docs\R3-255010.zip" TargetMode="External"/><Relationship Id="rId165" Type="http://schemas.openxmlformats.org/officeDocument/2006/relationships/hyperlink" Target="file:///C:\Users\q12059\Documents\3GPP%20RAN3\RAN3%20Meetings\RAN3_129%20(Aug%202025,%20Bangalore)\Docs\R3-255483.zip" TargetMode="External"/><Relationship Id="rId372" Type="http://schemas.openxmlformats.org/officeDocument/2006/relationships/hyperlink" Target="file:///C:\Users\q12059\Documents\3GPP%20RAN3\RAN3%20Meetings\RAN3_129%20(Aug%202025,%20Bangalore)\Docs\R3-255474.zip" TargetMode="External"/><Relationship Id="rId677" Type="http://schemas.openxmlformats.org/officeDocument/2006/relationships/hyperlink" Target="file:///C:\Users\q12059\Documents\3GPP%20RAN3\RAN3%20Meetings\RAN3_129%20(Aug%202025,%20Bangalore)\Docs\R3-255637.zip" TargetMode="External"/><Relationship Id="rId800" Type="http://schemas.openxmlformats.org/officeDocument/2006/relationships/hyperlink" Target="file:///C:\Users\q12059\Documents\3GPP%20RAN3\RAN3%20Meetings\RAN3_129%20(Aug%202025,%20Bangalore)\Docs\R3-255583.zip" TargetMode="External"/><Relationship Id="rId232" Type="http://schemas.openxmlformats.org/officeDocument/2006/relationships/hyperlink" Target="file:///C:\Users\q12059\Documents\3GPP%20RAN3\RAN3%20Meetings\RAN3_129%20(Aug%202025,%20Bangalore)\Docs\R3-255804.zip" TargetMode="External"/><Relationship Id="rId884" Type="http://schemas.openxmlformats.org/officeDocument/2006/relationships/hyperlink" Target="file:///C:\Users\q12059\Documents\3GPP%20RAN3\RAN3%20Meetings\RAN3_129%20(Aug%202025,%20Bangalore)\Docs\R3-255675.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442.zip" TargetMode="External"/><Relationship Id="rId744" Type="http://schemas.openxmlformats.org/officeDocument/2006/relationships/hyperlink" Target="file:///C:\Users\q12059\Documents\3GPP%20RAN3\RAN3%20Meetings\RAN3_129%20(Aug%202025,%20Bangalore)\Docs\R3-255645.zip" TargetMode="External"/><Relationship Id="rId80" Type="http://schemas.openxmlformats.org/officeDocument/2006/relationships/hyperlink" Target="file:///C:\Users\q12059\Documents\3GPP%20RAN3\RAN3%20Meetings\RAN3_129%20(Aug%202025,%20Bangalore)\Docs\R3-255714.zip" TargetMode="External"/><Relationship Id="rId176" Type="http://schemas.openxmlformats.org/officeDocument/2006/relationships/hyperlink" Target="file:///C:\Users\q12059\Documents\3GPP%20RAN3\RAN3%20Meetings\RAN3_129%20(Aug%202025,%20Bangalore)\Docs\R3-255738.zip" TargetMode="External"/><Relationship Id="rId383" Type="http://schemas.openxmlformats.org/officeDocument/2006/relationships/hyperlink" Target="file:///C:\Users\q12059\Documents\3GPP%20RAN3\RAN3%20Meetings\RAN3_129%20(Aug%202025,%20Bangalore)\Chair\Agenda\Inbox\R3-255800.zip" TargetMode="External"/><Relationship Id="rId590" Type="http://schemas.openxmlformats.org/officeDocument/2006/relationships/hyperlink" Target="file:///C:\Users\q12059\Documents\3GPP%20RAN3\RAN3%20Meetings\RAN3_129%20(Aug%202025,%20Bangalore)\Docs\R3-255015.zip" TargetMode="External"/><Relationship Id="rId604" Type="http://schemas.openxmlformats.org/officeDocument/2006/relationships/hyperlink" Target="file:///C:\Users\q12059\Documents\3GPP%20RAN3\RAN3%20Meetings\RAN3_129%20(Aug%202025,%20Bangalore)\Docs\R3-255329.zip" TargetMode="External"/><Relationship Id="rId811" Type="http://schemas.openxmlformats.org/officeDocument/2006/relationships/hyperlink" Target="https://www.3gpp.org/ftp/tsg_ran/TSG_RAN/TSGR_107/Docs" TargetMode="External"/><Relationship Id="rId243" Type="http://schemas.openxmlformats.org/officeDocument/2006/relationships/hyperlink" Target="file:///C:\Users\q12059\Documents\3GPP%20RAN3\RAN3%20Meetings\RAN3_129%20(Aug%202025,%20Bangalore)\Docs\R3-255433.zip" TargetMode="External"/><Relationship Id="rId450" Type="http://schemas.openxmlformats.org/officeDocument/2006/relationships/hyperlink" Target="file:///C:\Users\q12059\Documents\3GPP%20RAN3\RAN3%20Meetings\RAN3_129%20(Aug%202025,%20Bangalore)\Docs\R3-255715.zip" TargetMode="External"/><Relationship Id="rId688" Type="http://schemas.openxmlformats.org/officeDocument/2006/relationships/hyperlink" Target="file:///C:\Users\q12059\Documents\3GPP%20RAN3\RAN3%20Meetings\RAN3_129%20(Aug%202025,%20Bangalore)\Docs\R3-255084.zip" TargetMode="External"/><Relationship Id="rId895" Type="http://schemas.openxmlformats.org/officeDocument/2006/relationships/hyperlink" Target="file:///C:\Users\q12059\Documents\3GPP%20RAN3\RAN3%20Meetings\RAN3_129%20(Aug%202025,%20Bangalore)\Chair\Agenda\Inbox\R3-255909.zip" TargetMode="External"/><Relationship Id="rId909" Type="http://schemas.openxmlformats.org/officeDocument/2006/relationships/hyperlink" Target="file:///C:\Users\q12059\Documents\3GPP%20RAN3\RAN3%20Meetings\RAN3_129%20(Aug%202025,%20Bangalore)\Docs\R3-255126.zip" TargetMode="External"/><Relationship Id="rId38" Type="http://schemas.openxmlformats.org/officeDocument/2006/relationships/hyperlink" Target="file:///C:\Users\q12059\Documents\3GPP%20RAN3\RAN3%20Meetings\RAN3_129%20(Aug%202025,%20Bangalore)\Chair\Agenda\Inbox\R3-255765.zip" TargetMode="External"/><Relationship Id="rId103" Type="http://schemas.openxmlformats.org/officeDocument/2006/relationships/hyperlink" Target="file:///C:\Users\q12059\Documents\3GPP%20RAN3\RAN3%20Meetings\RAN3_129%20(Aug%202025,%20Bangalore)\Docs\R3-255582.zip" TargetMode="External"/><Relationship Id="rId310" Type="http://schemas.openxmlformats.org/officeDocument/2006/relationships/hyperlink" Target="file:///C:\Users\q12059\Documents\3GPP%20RAN3\RAN3%20Meetings\RAN3_129%20(Aug%202025,%20Bangalore)\Docs\R3-255362.zip" TargetMode="External"/><Relationship Id="rId548" Type="http://schemas.openxmlformats.org/officeDocument/2006/relationships/hyperlink" Target="file:///C:\Users\q12059\Documents\3GPP%20RAN3\RAN3%20Meetings\RAN3_129%20(Aug%202025,%20Bangalore)\Docs\R3-255335.zip" TargetMode="External"/><Relationship Id="rId755" Type="http://schemas.openxmlformats.org/officeDocument/2006/relationships/hyperlink" Target="file:///C:\Users\q12059\Documents\3GPP%20RAN3\RAN3%20Meetings\RAN3_129%20(Aug%202025,%20Bangalore)\Docs\R3-255703.zip" TargetMode="External"/><Relationship Id="rId91" Type="http://schemas.openxmlformats.org/officeDocument/2006/relationships/hyperlink" Target="file:///C:\Users\q12059\Documents\3GPP%20RAN3\RAN3%20Meetings\RAN3_129%20(Aug%202025,%20Bangalore)\Docs\R3-255538.zip" TargetMode="External"/><Relationship Id="rId187" Type="http://schemas.openxmlformats.org/officeDocument/2006/relationships/hyperlink" Target="file:///C:\Users\q12059\Documents\3GPP%20RAN3\RAN3%20Meetings\RAN3_129%20(Aug%202025,%20Bangalore)\Docs\R3-255037.zip" TargetMode="External"/><Relationship Id="rId394" Type="http://schemas.openxmlformats.org/officeDocument/2006/relationships/hyperlink" Target="file:///C:\Users\q12059\Documents\3GPP%20RAN3\RAN3%20Meetings\RAN3_129%20(Aug%202025,%20Bangalore)\Chair\Agenda\Inbox\R3-255778.zip" TargetMode="External"/><Relationship Id="rId408" Type="http://schemas.openxmlformats.org/officeDocument/2006/relationships/hyperlink" Target="file:///C:\Users\q12059\Documents\3GPP%20RAN3\RAN3%20Meetings\RAN3_129%20(Aug%202025,%20Bangalore)\Docs\R3-255290.zip" TargetMode="External"/><Relationship Id="rId615" Type="http://schemas.openxmlformats.org/officeDocument/2006/relationships/hyperlink" Target="file:///C:\Users\q12059\Documents\3GPP%20RAN3\RAN3%20Meetings\RAN3_129%20(Aug%202025,%20Bangalore)\Docs\R3-255216.zip" TargetMode="External"/><Relationship Id="rId822" Type="http://schemas.openxmlformats.org/officeDocument/2006/relationships/hyperlink" Target="file:///C:\Users\q12059\Documents\3GPP%20RAN3\RAN3%20Meetings\RAN3_129%20(Aug%202025,%20Bangalore)\Docs\R3-255014.zip" TargetMode="External"/><Relationship Id="rId254" Type="http://schemas.openxmlformats.org/officeDocument/2006/relationships/hyperlink" Target="file:///C:\Users\q12059\Documents\3GPP%20RAN3\RAN3%20Meetings\RAN3_129%20(Aug%202025,%20Bangalore)\Docs\R3-255600.zip" TargetMode="External"/><Relationship Id="rId699" Type="http://schemas.openxmlformats.org/officeDocument/2006/relationships/hyperlink" Target="file:\D:\3GPP%20WG%20tdoc\TSGR3_129\Docs\R3-255256.zip" TargetMode="External"/><Relationship Id="rId49" Type="http://schemas.openxmlformats.org/officeDocument/2006/relationships/hyperlink" Target="file:///C:\Users\q12059\Documents\3GPP%20RAN3\RAN3%20Meetings\RAN3_129%20(Aug%202025,%20Bangalore)\Chair\Agenda\Inbox\R3-255769.zip" TargetMode="External"/><Relationship Id="rId114" Type="http://schemas.openxmlformats.org/officeDocument/2006/relationships/hyperlink" Target="file:///C:\Users\q12059\Documents\3GPP%20RAN3\RAN3%20Meetings\RAN3_129%20(Aug%202025,%20Bangalore)\Chair\Agenda\Inbox\R3-255899.zip" TargetMode="External"/><Relationship Id="rId461" Type="http://schemas.openxmlformats.org/officeDocument/2006/relationships/hyperlink" Target="file:///C:\Users\q12059\Documents\3GPP%20RAN3\RAN3%20Meetings\RAN3_129%20(Aug%202025,%20Bangalore)\Chair\Agenda\Inbox\R3-255871.zip" TargetMode="External"/><Relationship Id="rId559" Type="http://schemas.openxmlformats.org/officeDocument/2006/relationships/hyperlink" Target="file:///C:\Users\q12059\Documents\3GPP%20RAN3\RAN3%20Meetings\RAN3_129%20(Aug%202025,%20Bangalore)\Docs\R3-255265.zip" TargetMode="External"/><Relationship Id="rId766" Type="http://schemas.openxmlformats.org/officeDocument/2006/relationships/hyperlink" Target="file:///C:\Users\q12059\Documents\3GPP%20RAN3\RAN3%20Meetings\RAN3_129%20(Aug%202025,%20Bangalore)\Docs\R3-255095.zip" TargetMode="External"/><Relationship Id="rId198" Type="http://schemas.openxmlformats.org/officeDocument/2006/relationships/hyperlink" Target="file:///C:\Users\q12059\Documents\3GPP%20RAN3\RAN3%20Meetings\RAN3_129%20(Aug%202025,%20Bangalore)\Docs\R3-255321.zip" TargetMode="External"/><Relationship Id="rId321" Type="http://schemas.openxmlformats.org/officeDocument/2006/relationships/hyperlink" Target="file:///C:\Users\q12059\Documents\3GPP%20RAN3\RAN3%20Meetings\RAN3_129%20(Aug%202025,%20Bangalore)\Docs\R3-255589.zip" TargetMode="External"/><Relationship Id="rId419" Type="http://schemas.openxmlformats.org/officeDocument/2006/relationships/hyperlink" Target="file:///C:\Users\q12059\Documents\3GPP%20RAN3\RAN3%20Meetings\RAN3_129%20(Aug%202025,%20Bangalore)\Docs\R3-255631.zip" TargetMode="External"/><Relationship Id="rId626" Type="http://schemas.openxmlformats.org/officeDocument/2006/relationships/hyperlink" Target="file:///C:\Users\q12059\Documents\3GPP%20RAN3\RAN3%20Meetings\RAN3_129%20(Aug%202025,%20Bangalore)\Docs\R3-255541.zip" TargetMode="External"/><Relationship Id="rId833" Type="http://schemas.openxmlformats.org/officeDocument/2006/relationships/hyperlink" Target="file:///C:\Users\q12059\Documents\3GPP%20RAN3\RAN3%20Meetings\RAN3_129%20(Aug%202025,%20Bangalore)\Docs\R3-255409.zip" TargetMode="External"/><Relationship Id="rId265" Type="http://schemas.openxmlformats.org/officeDocument/2006/relationships/hyperlink" Target="file:///C:\Users\q12059\Documents\3GPP%20RAN3\RAN3%20Meetings\RAN3_129%20(Aug%202025,%20Bangalore)\Docs\R3-255047.zip" TargetMode="External"/><Relationship Id="rId472" Type="http://schemas.openxmlformats.org/officeDocument/2006/relationships/hyperlink" Target="file:\D:\3GPP%20WG%20tdoc\TSGR3_129\Docs\R3-255550.zip" TargetMode="External"/><Relationship Id="rId900" Type="http://schemas.openxmlformats.org/officeDocument/2006/relationships/hyperlink" Target="file:///C:\Users\q12059\Documents\3GPP%20RAN3\RAN3%20Meetings\RAN3_129%20(Aug%202025,%20Bangalore)\Docs\R3-255118.zip" TargetMode="External"/><Relationship Id="rId125" Type="http://schemas.openxmlformats.org/officeDocument/2006/relationships/hyperlink" Target="file:///C:\Users\q12059\Documents\3GPP%20RAN3\RAN3%20Meetings\RAN3_129%20(Aug%202025,%20Bangalore)\Docs\R3-255720.zip" TargetMode="External"/><Relationship Id="rId332" Type="http://schemas.openxmlformats.org/officeDocument/2006/relationships/hyperlink" Target="file:///C:\Users\q12059\Documents\3GPP%20RAN3\RAN3%20Meetings\RAN3_129%20(Aug%202025,%20Bangalore)\Docs\R3-255173.zip" TargetMode="External"/><Relationship Id="rId777" Type="http://schemas.openxmlformats.org/officeDocument/2006/relationships/hyperlink" Target="file:///C:\Users\q12059\Documents\3GPP%20RAN3\RAN3%20Meetings\RAN3_129%20(Aug%202025,%20Bangalore)\Docs\R3-255572.zip" TargetMode="External"/><Relationship Id="rId637" Type="http://schemas.openxmlformats.org/officeDocument/2006/relationships/hyperlink" Target="file:///C:\Users\q12059\Documents\3GPP%20RAN3\RAN3%20Meetings\RAN3_129%20(Aug%202025,%20Bangalore)\Chair\Agenda\Inbox\R3-255792.zip" TargetMode="External"/><Relationship Id="rId844" Type="http://schemas.openxmlformats.org/officeDocument/2006/relationships/hyperlink" Target="file:///C:\Users\q12059\Documents\3GPP%20RAN3\RAN3%20Meetings\RAN3_129%20(Aug%202025,%20Bangalore)\Chair\Agenda\Inbox\R3-255868.zip" TargetMode="External"/><Relationship Id="rId276" Type="http://schemas.openxmlformats.org/officeDocument/2006/relationships/hyperlink" Target="file:///C:\Users\q12059\Documents\3GPP%20RAN3\RAN3%20Meetings\RAN3_129%20(Aug%202025,%20Bangalore)\Docs\R3-255357.zip" TargetMode="External"/><Relationship Id="rId483" Type="http://schemas.openxmlformats.org/officeDocument/2006/relationships/hyperlink" Target="file:\D:\3GPP%20WG%20tdoc\TSGR3_129\Docs\R3-255282.zip" TargetMode="External"/><Relationship Id="rId690" Type="http://schemas.openxmlformats.org/officeDocument/2006/relationships/hyperlink" Target="file:///C:\Users\q12059\Documents\3GPP%20RAN3\RAN3%20Meetings\RAN3_129%20(Aug%202025,%20Bangalore)\Docs\R3-255086.zip" TargetMode="External"/><Relationship Id="rId704" Type="http://schemas.openxmlformats.org/officeDocument/2006/relationships/hyperlink" Target="file:\D:\3GPP%20WG%20tdoc\TSGR3_129\Docs\R3-255706.zip" TargetMode="External"/><Relationship Id="rId911" Type="http://schemas.openxmlformats.org/officeDocument/2006/relationships/hyperlink" Target="file:///C:\Users\q12059\Documents\3GPP%20RAN3\RAN3%20Meetings\RAN3_129%20(Aug%202025,%20Bangalore)\Docs\R3-255128.zip" TargetMode="External"/><Relationship Id="rId40" Type="http://schemas.openxmlformats.org/officeDocument/2006/relationships/hyperlink" Target="file:///C:\Users\q12059\Documents\3GPP%20RAN3\RAN3%20Meetings\RAN3_129%20(Aug%202025,%20Bangalore)\Chair\Agenda\Inbox\R3-255766.zip" TargetMode="External"/><Relationship Id="rId136" Type="http://schemas.openxmlformats.org/officeDocument/2006/relationships/hyperlink" Target="file:///C:\Users\q12059\Documents\3GPP%20RAN3\RAN3%20Meetings\RAN3_129%20(Aug%202025,%20Bangalore)\Chair\Agenda\Inbox\R3-255906.zip" TargetMode="External"/><Relationship Id="rId343" Type="http://schemas.openxmlformats.org/officeDocument/2006/relationships/hyperlink" Target="file:///C:\Users\q12059\Documents\3GPP%20RAN3\RAN3%20Meetings\RAN3_129%20(Aug%202025,%20Bangalore)\Docs\R3-255370.zip" TargetMode="External"/><Relationship Id="rId550" Type="http://schemas.openxmlformats.org/officeDocument/2006/relationships/hyperlink" Target="file:///C:\Users\q12059\Documents\3GPP%20RAN3\RAN3%20Meetings\RAN3_129%20(Aug%202025,%20Bangalore)\Docs\R3-255382.zip" TargetMode="External"/><Relationship Id="rId788" Type="http://schemas.openxmlformats.org/officeDocument/2006/relationships/hyperlink" Target="file:///C:\Users\q12059\Documents\3GPP%20RAN3\RAN3%20Meetings\RAN3_129%20(Aug%202025,%20Bangalore)\Docs\R3-255336.zip" TargetMode="External"/><Relationship Id="rId203" Type="http://schemas.openxmlformats.org/officeDocument/2006/relationships/hyperlink" Target="file:///C:\Users\q12059\Documents\3GPP%20RAN3\RAN3%20Meetings\RAN3_129%20(Aug%202025,%20Bangalore)\Docs\R3-255487.zip" TargetMode="External"/><Relationship Id="rId648" Type="http://schemas.openxmlformats.org/officeDocument/2006/relationships/hyperlink" Target="file:///C:\Users\q12059\Documents\3GPP%20RAN3\RAN3%20Meetings\RAN3_129%20(Aug%202025,%20Bangalore)\Docs\R3-255080.zip" TargetMode="External"/><Relationship Id="rId855" Type="http://schemas.openxmlformats.org/officeDocument/2006/relationships/hyperlink" Target="file:///C:\Users\q12059\Documents\3GPP%20RAN3\RAN3%20Meetings\RAN3_129%20(Aug%202025,%20Bangalore)\Docs\R3-255759.zip" TargetMode="External"/><Relationship Id="rId287" Type="http://schemas.openxmlformats.org/officeDocument/2006/relationships/hyperlink" Target="file:///C:\Users\q12059\Documents\3GPP%20RAN3\RAN3%20Meetings\RAN3_129%20(Aug%202025,%20Bangalore)\Docs\R3-255355.zip" TargetMode="External"/><Relationship Id="rId410" Type="http://schemas.openxmlformats.org/officeDocument/2006/relationships/hyperlink" Target="file:///C:\Users\q12059\Documents\3GPP%20RAN3\RAN3%20Meetings\RAN3_129%20(Aug%202025,%20Bangalore)\Docs\R3-255400.zip" TargetMode="External"/><Relationship Id="rId494" Type="http://schemas.openxmlformats.org/officeDocument/2006/relationships/hyperlink" Target="file:\D:\3GPP%20WG%20tdoc\TSGR3_129\Docs\R3-255615.zip" TargetMode="External"/><Relationship Id="rId508" Type="http://schemas.openxmlformats.org/officeDocument/2006/relationships/hyperlink" Target="file:\D:\3GPP%20WG%20tdoc\TSGR3_129\Docs\R3-255427.zip" TargetMode="External"/><Relationship Id="rId715" Type="http://schemas.openxmlformats.org/officeDocument/2006/relationships/hyperlink" Target="file:\D:\3GPP%20WG%20tdoc\TSGR3_129\Docs\R3-255568.zip" TargetMode="External"/><Relationship Id="rId922" Type="http://schemas.openxmlformats.org/officeDocument/2006/relationships/hyperlink" Target="file:///C:\Users\q12059\Documents\3GPP%20RAN3\RAN3%20Meetings\RAN3_129%20(Aug%202025,%20Bangalore)\Chair\Agenda\Inbox\R3-255900.zip" TargetMode="External"/><Relationship Id="rId147" Type="http://schemas.openxmlformats.org/officeDocument/2006/relationships/hyperlink" Target="file:///C:\Users\q12059\Documents\3GPP%20RAN3\RAN3%20Meetings\RAN3_129%20(Aug%202025,%20Bangalore)\Chair\Agenda\Inbox\R3-255908.zip" TargetMode="External"/><Relationship Id="rId354" Type="http://schemas.openxmlformats.org/officeDocument/2006/relationships/hyperlink" Target="file:///C:\Users\q12059\Documents\3GPP%20RAN3\RAN3%20Meetings\RAN3_129%20(Aug%202025,%20Bangalore)\Docs\R3-255666.zip" TargetMode="External"/><Relationship Id="rId799" Type="http://schemas.openxmlformats.org/officeDocument/2006/relationships/hyperlink" Target="file:///C:\Users\q12059\Documents\3GPP%20RAN3\RAN3%20Meetings\RAN3_129%20(Aug%202025,%20Bangalore)\Docs\R3-255571.zip" TargetMode="External"/><Relationship Id="rId51" Type="http://schemas.openxmlformats.org/officeDocument/2006/relationships/hyperlink" Target="file:///C:\Users\q12059\Documents\3GPP%20RAN3\RAN3%20Meetings\RAN3_129%20(Aug%202025,%20Bangalore)\Docs\R3-255028.zip" TargetMode="External"/><Relationship Id="rId561" Type="http://schemas.openxmlformats.org/officeDocument/2006/relationships/hyperlink" Target="file:///C:\Users\q12059\Documents\3GPP%20RAN3\RAN3%20Meetings\RAN3_129%20(Aug%202025,%20Bangalore)\Docs\R3-255294.zip" TargetMode="External"/><Relationship Id="rId659" Type="http://schemas.openxmlformats.org/officeDocument/2006/relationships/hyperlink" Target="file:///C:\Users\q12059\Documents\3GPP%20RAN3\RAN3%20Meetings\RAN3_129%20(Aug%202025,%20Bangalore)\Docs\R3-255636.zip" TargetMode="External"/><Relationship Id="rId866" Type="http://schemas.openxmlformats.org/officeDocument/2006/relationships/hyperlink" Target="file:\D:\3GPP%20WG%20tdoc\TSGR3_129\Docs\R3-255493.zip" TargetMode="External"/><Relationship Id="rId214" Type="http://schemas.openxmlformats.org/officeDocument/2006/relationships/hyperlink" Target="file:///C:\Users\q12059\Documents\3GPP%20RAN3\RAN3%20Meetings\RAN3_129%20(Aug%202025,%20Bangalore)\Docs\R3-255596.zip" TargetMode="External"/><Relationship Id="rId298" Type="http://schemas.openxmlformats.org/officeDocument/2006/relationships/hyperlink" Target="file:///C:\Users\q12059\Documents\3GPP%20RAN3\RAN3%20Meetings\RAN3_129%20(Aug%202025,%20Bangalore)\Docs\R3-255271.zip" TargetMode="External"/><Relationship Id="rId421" Type="http://schemas.openxmlformats.org/officeDocument/2006/relationships/hyperlink" Target="file:///C:\Users\q12059\Documents\3GPP%20RAN3\RAN3%20Meetings\RAN3_129%20(Aug%202025,%20Bangalore)\Docs\R3-255673.zip" TargetMode="External"/><Relationship Id="rId519" Type="http://schemas.openxmlformats.org/officeDocument/2006/relationships/hyperlink" Target="file:///C:\Users\q12059\Documents\3GPP%20RAN3\RAN3%20Meetings\RAN3_129%20(Aug%202025,%20Bangalore)\Chair\Agenda\Inbox\R3-255783.zip" TargetMode="External"/><Relationship Id="rId158" Type="http://schemas.openxmlformats.org/officeDocument/2006/relationships/hyperlink" Target="file:///C:\Users\q12059\Documents\3GPP%20RAN3\RAN3%20Meetings\RAN3_129%20(Aug%202025,%20Bangalore)\Docs\R3-255189.zip" TargetMode="External"/><Relationship Id="rId726" Type="http://schemas.openxmlformats.org/officeDocument/2006/relationships/hyperlink" Target="file:///C:\Users\q12059\Documents\3GPP%20RAN3\RAN3%20Meetings\RAN3_129%20(Aug%202025,%20Bangalore)\Docs\R3-255090.zip" TargetMode="External"/><Relationship Id="rId62" Type="http://schemas.openxmlformats.org/officeDocument/2006/relationships/hyperlink" Target="file:///C:\Users\q12059\Documents\3GPP%20RAN3\RAN3%20Meetings\RAN3_129%20(Aug%202025,%20Bangalore)\Chair\Agenda\Inbox\R3-255884.zip" TargetMode="External"/><Relationship Id="rId365" Type="http://schemas.openxmlformats.org/officeDocument/2006/relationships/hyperlink" Target="file:///C:\Users\q12059\Documents\3GPP%20RAN3\RAN3%20Meetings\RAN3_129%20(Aug%202025,%20Bangalore)\Docs\R3-255274.zip" TargetMode="External"/><Relationship Id="rId572" Type="http://schemas.openxmlformats.org/officeDocument/2006/relationships/hyperlink" Target="file:///C:\Users\q12059\Documents\3GPP%20RAN3\RAN3%20Meetings\RAN3_129%20(Aug%202025,%20Bangalore)\Chair\Agenda\Inbox\R3-255747.zip" TargetMode="External"/><Relationship Id="rId225" Type="http://schemas.openxmlformats.org/officeDocument/2006/relationships/hyperlink" Target="file:///C:\Users\q12059\Documents\3GPP%20RAN3\RAN3%20Meetings\RAN3_129%20(Aug%202025,%20Bangalore)\Docs\R3-255734.zip" TargetMode="External"/><Relationship Id="rId432" Type="http://schemas.openxmlformats.org/officeDocument/2006/relationships/hyperlink" Target="file:///C:\Users\q12059\Documents\3GPP%20RAN3\RAN3%20Meetings\RAN3_129%20(Aug%202025,%20Bangalore)\Docs\R3-255402.zip" TargetMode="External"/><Relationship Id="rId877" Type="http://schemas.openxmlformats.org/officeDocument/2006/relationships/hyperlink" Target="file:///C:\Users\q12059\Documents\3GPP%20RAN3\RAN3%20Meetings\RAN3_129%20(Aug%202025,%20Bangalore)\Chair\Agenda\Inbox\R3-255762.zip" TargetMode="External"/><Relationship Id="rId737" Type="http://schemas.openxmlformats.org/officeDocument/2006/relationships/hyperlink" Target="file:///C:\Users\q12059\Documents\3GPP%20RAN3\RAN3%20Meetings\RAN3_129%20(Aug%202025,%20Bangalore)\Docs\R3-255267.zip" TargetMode="External"/><Relationship Id="rId73" Type="http://schemas.openxmlformats.org/officeDocument/2006/relationships/hyperlink" Target="file:///C:\Users\q12059\Documents\3GPP%20RAN3\RAN3%20Meetings\RAN3_129%20(Aug%202025,%20Bangalore)\Docs\R3-255025.zip" TargetMode="External"/><Relationship Id="rId169" Type="http://schemas.openxmlformats.org/officeDocument/2006/relationships/hyperlink" Target="file:///C:\Users\q12059\Documents\3GPP%20RAN3\RAN3%20Meetings\RAN3_129%20(Aug%202025,%20Bangalore)\Docs\R3-255561.zip" TargetMode="External"/><Relationship Id="rId376" Type="http://schemas.openxmlformats.org/officeDocument/2006/relationships/hyperlink" Target="file:///C:\Users\q12059\Documents\3GPP%20RAN3\RAN3%20Meetings\RAN3_129%20(Aug%202025,%20Bangalore)\Docs\R3-255696.zip" TargetMode="External"/><Relationship Id="rId583" Type="http://schemas.openxmlformats.org/officeDocument/2006/relationships/hyperlink" Target="file:///C:\Users\q12059\Documents\3GPP%20RAN3\RAN3%20Meetings\RAN3_129%20(Aug%202025,%20Bangalore)\Chair\Agenda\Inbox\R3-255874.zip" TargetMode="External"/><Relationship Id="rId790" Type="http://schemas.openxmlformats.org/officeDocument/2006/relationships/hyperlink" Target="file:///C:\Users\q12059\Documents\3GPP%20RAN3\RAN3%20Meetings\RAN3_129%20(Aug%202025,%20Bangalore)\Chair\Agenda\Inbox\R3-255873.zip" TargetMode="External"/><Relationship Id="rId804" Type="http://schemas.openxmlformats.org/officeDocument/2006/relationships/hyperlink" Target="file:///C:\Users\q12059\Documents\3GPP%20RAN3\RAN3%20Meetings\RAN3_129%20(Aug%202025,%20Bangalore)\Docs\R3-255373.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350.zip" TargetMode="External"/><Relationship Id="rId443" Type="http://schemas.openxmlformats.org/officeDocument/2006/relationships/hyperlink" Target="file:///C:\Users\q12059\Documents\3GPP%20RAN3\RAN3%20Meetings\RAN3_129%20(Aug%202025,%20Bangalore)\Docs\R3-255058.zip" TargetMode="External"/><Relationship Id="rId650" Type="http://schemas.openxmlformats.org/officeDocument/2006/relationships/hyperlink" Target="file:///C:\Users\q12059\Documents\3GPP%20RAN3\RAN3%20Meetings\RAN3_129%20(Aug%202025,%20Bangalore)\Docs\R3-255576.zip" TargetMode="External"/><Relationship Id="rId888" Type="http://schemas.openxmlformats.org/officeDocument/2006/relationships/hyperlink" Target="file:///C:\Users\q12059\Documents\3GPP%20RAN3\RAN3%20Meetings\RAN3_129%20(Aug%202025,%20Bangalore)\Docs\R3-255390.zip" TargetMode="External"/><Relationship Id="rId303" Type="http://schemas.openxmlformats.org/officeDocument/2006/relationships/hyperlink" Target="file:///C:\Users\q12059\Documents\3GPP%20RAN3\RAN3%20Meetings\RAN3_129%20(Aug%202025,%20Bangalore)\Docs\R3-255499.zip" TargetMode="External"/><Relationship Id="rId748" Type="http://schemas.openxmlformats.org/officeDocument/2006/relationships/hyperlink" Target="file:///C:\Users\q12059\Documents\3GPP%20RAN3\RAN3%20Meetings\RAN3_129%20(Aug%202025,%20Bangalore)\Chair\Agenda\Inbox\R3-255847.zip" TargetMode="External"/><Relationship Id="rId84" Type="http://schemas.openxmlformats.org/officeDocument/2006/relationships/hyperlink" Target="file:///C:\Users\q12059\Documents\3GPP%20RAN3\RAN3%20Meetings\RAN3_129%20(Aug%202025,%20Bangalore)\Docs\R3-255524.zip" TargetMode="External"/><Relationship Id="rId387" Type="http://schemas.openxmlformats.org/officeDocument/2006/relationships/hyperlink" Target="file:///C:\Users\q12059\Documents\3GPP%20RAN3\RAN3%20Meetings\RAN3_129%20(Aug%202025,%20Bangalore)\Docs\R3-255052.zip" TargetMode="External"/><Relationship Id="rId510" Type="http://schemas.openxmlformats.org/officeDocument/2006/relationships/hyperlink" Target="file:\D:\3GPP%20WG%20tdoc\TSGR3_129\Docs\R3-255140.zip" TargetMode="External"/><Relationship Id="rId594" Type="http://schemas.openxmlformats.org/officeDocument/2006/relationships/hyperlink" Target="file:///C:\Users\q12059\Documents\3GPP%20RAN3\RAN3%20Meetings\RAN3_129%20(Aug%202025,%20Bangalore)\Docs\R3-255020.zip" TargetMode="External"/><Relationship Id="rId608" Type="http://schemas.openxmlformats.org/officeDocument/2006/relationships/hyperlink" Target="file:///C:\Users\q12059\Documents\3GPP%20RAN3\RAN3%20Meetings\RAN3_129%20(Aug%202025,%20Bangalore)\Docs\R3-255181.zip" TargetMode="External"/><Relationship Id="rId815" Type="http://schemas.openxmlformats.org/officeDocument/2006/relationships/hyperlink" Target="file:///C:\Users\q12059\Documents\3GPP%20RAN3\RAN3%20Meetings\RAN3_129%20(Aug%202025,%20Bangalore)\Docs\R3-255104.zip" TargetMode="External"/><Relationship Id="rId247" Type="http://schemas.openxmlformats.org/officeDocument/2006/relationships/hyperlink" Target="file:///C:\Users\q12059\Documents\3GPP%20RAN3\RAN3%20Meetings\RAN3_129%20(Aug%202025,%20Bangalore)\Docs\R3-255643.zip" TargetMode="External"/><Relationship Id="rId899" Type="http://schemas.openxmlformats.org/officeDocument/2006/relationships/hyperlink" Target="file:///C:\Users\q12059\Documents\3GPP%20RAN3\RAN3%20Meetings\RAN3_129%20(Aug%202025,%20Bangalore)\Chair\Agenda\Inbox\R3-255912.zip" TargetMode="External"/><Relationship Id="rId107" Type="http://schemas.openxmlformats.org/officeDocument/2006/relationships/hyperlink" Target="file:///C:\Users\q12059\Documents\3GPP%20RAN3\RAN3%20Meetings\RAN3_129%20(Aug%202025,%20Bangalore)\Docs\R3-255618.zip" TargetMode="External"/><Relationship Id="rId454" Type="http://schemas.openxmlformats.org/officeDocument/2006/relationships/hyperlink" Target="file:\D:\3GPP%20WG%20tdoc\TSGR3_129\Docs\R3-255426.zip" TargetMode="External"/><Relationship Id="rId661" Type="http://schemas.openxmlformats.org/officeDocument/2006/relationships/hyperlink" Target="file:///C:\Users\q12059\Documents\3GPP%20RAN3\RAN3%20Meetings\RAN3_129%20(Aug%202025,%20Bangalore)\Docs\R3-255770.zip" TargetMode="External"/><Relationship Id="rId759" Type="http://schemas.openxmlformats.org/officeDocument/2006/relationships/hyperlink" Target="file:///C:\Users\q12059\Documents\3GPP%20RAN3\RAN3%20Meetings\RAN3_129%20(Aug%202025,%20Bangalore)\Chair\Agenda\Inbox\R3-255851.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file:///C:\Users\q12059\Documents\3GPP%20RAN3\RAN3%20Meetings\RAN3_129%20(Aug%202025,%20Bangalore)\Docs\R3-255365.zip" TargetMode="External"/><Relationship Id="rId398" Type="http://schemas.openxmlformats.org/officeDocument/2006/relationships/hyperlink" Target="file:///C:\Users\q12059\Documents\3GPP%20RAN3\RAN3%20Meetings\RAN3_129%20(Aug%202025,%20Bangalore)\Docs\R3-255169.zip" TargetMode="External"/><Relationship Id="rId521" Type="http://schemas.openxmlformats.org/officeDocument/2006/relationships/hyperlink" Target="file:///C:\Users\q12059\Documents\3GPP%20RAN3\RAN3%20Meetings\RAN3_129%20(Aug%202025,%20Bangalore)\Docs\R3-255066.zip" TargetMode="External"/><Relationship Id="rId619" Type="http://schemas.openxmlformats.org/officeDocument/2006/relationships/hyperlink" Target="file:///C:\Users\q12059\Documents\3GPP%20RAN3\RAN3%20Meetings\RAN3_129%20(Aug%202025,%20Bangalore)\Docs\R3-255330.zip" TargetMode="External"/><Relationship Id="rId95" Type="http://schemas.openxmlformats.org/officeDocument/2006/relationships/hyperlink" Target="file:///C:\Users\q12059\Documents\3GPP%20RAN3\RAN3%20Meetings\RAN3_129%20(Aug%202025,%20Bangalore)\Docs\R3-255012.zip" TargetMode="External"/><Relationship Id="rId160" Type="http://schemas.openxmlformats.org/officeDocument/2006/relationships/hyperlink" Target="file:///C:\Users\q12059\Documents\3GPP%20RAN3\RAN3%20Meetings\RAN3_129%20(Aug%202025,%20Bangalore)\Docs\R3-255232.zip" TargetMode="External"/><Relationship Id="rId826" Type="http://schemas.openxmlformats.org/officeDocument/2006/relationships/hyperlink" Target="file:///C:\Users\q12059\Documents\3GPP%20RAN3\RAN3%20Meetings\RAN3_129%20(Aug%202025,%20Bangalore)\Docs\R3-255280.zip" TargetMode="External"/><Relationship Id="rId258" Type="http://schemas.openxmlformats.org/officeDocument/2006/relationships/hyperlink" Target="https://www.3gpp.org/ftp/tsg_ran/TSG_RAN/TSGR_108/Docs" TargetMode="External"/><Relationship Id="rId465" Type="http://schemas.openxmlformats.org/officeDocument/2006/relationships/hyperlink" Target="file:\D:\3GPP%20WG%20tdoc\TSGR3_129\Docs\R3-255149.zip" TargetMode="External"/><Relationship Id="rId672" Type="http://schemas.openxmlformats.org/officeDocument/2006/relationships/hyperlink" Target="file:///C:\Users\q12059\Documents\3GPP%20RAN3\RAN3%20Meetings\RAN3_129%20(Aug%202025,%20Bangalore)\Docs\R3-255436.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387.zip" TargetMode="External"/><Relationship Id="rId325" Type="http://schemas.openxmlformats.org/officeDocument/2006/relationships/hyperlink" Target="file:///C:\Users\q12059\Documents\3GPP%20RAN3\RAN3%20Meetings\RAN3_129%20(Aug%202025,%20Bangalore)\Docs\R3-255590.zip" TargetMode="External"/><Relationship Id="rId532" Type="http://schemas.openxmlformats.org/officeDocument/2006/relationships/hyperlink" Target="file:///C:\Users\q12059\Documents\3GPP%20RAN3\RAN3%20Meetings\RAN3_129%20(Aug%202025,%20Bangalore)\Docs\R3-255506.zip" TargetMode="External"/><Relationship Id="rId171" Type="http://schemas.openxmlformats.org/officeDocument/2006/relationships/hyperlink" Target="file:///C:\Users\q12059\Documents\3GPP%20RAN3\RAN3%20Meetings\RAN3_129%20(Aug%202025,%20Bangalore)\Docs\R3-255563.zip" TargetMode="External"/><Relationship Id="rId837" Type="http://schemas.openxmlformats.org/officeDocument/2006/relationships/hyperlink" Target="file:///C:\Users\q12059\Documents\3GPP%20RAN3\RAN3%20Meetings\RAN3_129%20(Aug%202025,%20Bangalore)\Chair\Agenda\Inbox\R3-255863.zip" TargetMode="External"/><Relationship Id="rId269" Type="http://schemas.openxmlformats.org/officeDocument/2006/relationships/hyperlink" Target="file:///C:\Users\q12059\Documents\3GPP%20RAN3\RAN3%20Meetings\RAN3_129%20(Aug%202025,%20Bangalore)\Chair\Agenda\Inbox\R3-255801.zip" TargetMode="External"/><Relationship Id="rId476" Type="http://schemas.openxmlformats.org/officeDocument/2006/relationships/hyperlink" Target="file:\D:\3GPP%20WG%20tdoc\TSGR3_129\Docs\R3-255660.zip" TargetMode="External"/><Relationship Id="rId683" Type="http://schemas.openxmlformats.org/officeDocument/2006/relationships/hyperlink" Target="file:///C:\Users\q12059\Documents\3GPP%20RAN3\RAN3%20Meetings\RAN3_129%20(Aug%202025,%20Bangalore)\Docs\R3-255437.zip" TargetMode="External"/><Relationship Id="rId890" Type="http://schemas.openxmlformats.org/officeDocument/2006/relationships/hyperlink" Target="file:///C:\Users\q12059\Documents\3GPP%20RAN3\RAN3%20Meetings\RAN3_129%20(Aug%202025,%20Bangalore)\Docs\R3-255694.zip" TargetMode="External"/><Relationship Id="rId904" Type="http://schemas.openxmlformats.org/officeDocument/2006/relationships/hyperlink" Target="file:///C:\Users\q12059\Documents\3GPP%20RAN3\RAN3%20Meetings\RAN3_129%20(Aug%202025,%20Bangalore)\Docs\R3-255121.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559.zip" TargetMode="External"/><Relationship Id="rId336" Type="http://schemas.openxmlformats.org/officeDocument/2006/relationships/hyperlink" Target="file:///C:\Users\q12059\Documents\3GPP%20RAN3\RAN3%20Meetings\RAN3_129%20(Aug%202025,%20Bangalore)\Docs\R3-255177.zip" TargetMode="External"/><Relationship Id="rId543" Type="http://schemas.openxmlformats.org/officeDocument/2006/relationships/hyperlink" Target="file:///C:\Users\q12059\Documents\3GPP%20RAN3\RAN3%20Meetings\RAN3_129%20(Aug%202025,%20Bangalore)\Docs\R3-255547.zip" TargetMode="External"/><Relationship Id="rId182" Type="http://schemas.openxmlformats.org/officeDocument/2006/relationships/hyperlink" Target="file:///C:\Users\q12059\Documents\3GPP%20RAN3\RAN3%20Meetings\RAN3_129%20(Aug%202025,%20Bangalore)\Docs\R3-255032.zip" TargetMode="External"/><Relationship Id="rId403" Type="http://schemas.openxmlformats.org/officeDocument/2006/relationships/hyperlink" Target="file:///C:\Users\q12059\Documents\3GPP%20RAN3\RAN3%20Meetings\RAN3_129%20(Aug%202025,%20Bangalore)\Docs\R3-255244.zip" TargetMode="External"/><Relationship Id="rId750" Type="http://schemas.openxmlformats.org/officeDocument/2006/relationships/hyperlink" Target="file:///C:\Users\q12059\Documents\3GPP%20RAN3\RAN3%20Meetings\RAN3_129%20(Aug%202025,%20Bangalore)\Docs\R3-255682.zip" TargetMode="External"/><Relationship Id="rId848" Type="http://schemas.openxmlformats.org/officeDocument/2006/relationships/hyperlink" Target="file:///C:\Users\q12059\Documents\3GPP%20RAN3\RAN3%20Meetings\RAN3_129%20(Aug%202025,%20Bangalore)\Docs\R3-255648.zip" TargetMode="External"/><Relationship Id="rId487" Type="http://schemas.openxmlformats.org/officeDocument/2006/relationships/hyperlink" Target="file:\D:\3GPP%20WG%20tdoc\TSGR3_129\Docs\R3-255425.zip" TargetMode="External"/><Relationship Id="rId610" Type="http://schemas.openxmlformats.org/officeDocument/2006/relationships/hyperlink" Target="file:///C:\Users\q12059\Documents\3GPP%20RAN3\RAN3%20Meetings\RAN3_129%20(Aug%202025,%20Bangalore)\Docs\R3-255183.zip" TargetMode="External"/><Relationship Id="rId694" Type="http://schemas.openxmlformats.org/officeDocument/2006/relationships/hyperlink" Target="file:\D:\3GPP%20WG%20tdoc\TSGR3_129\Docs\R3-255528.zip" TargetMode="External"/><Relationship Id="rId708" Type="http://schemas.openxmlformats.org/officeDocument/2006/relationships/hyperlink" Target="file:///C:\Users\q12059\Documents\3GPP%20RAN3\RAN3%20Meetings\RAN3_129%20(Aug%202025,%20Bangalore)\Chair\Agenda\Inbox\R3-255879.zip" TargetMode="External"/><Relationship Id="rId915" Type="http://schemas.openxmlformats.org/officeDocument/2006/relationships/hyperlink" Target="file:///C:\Users\q12059\Documents\3GPP%20RAN3\RAN3%20Meetings\RAN3_129%20(Aug%202025,%20Bangalore)\Docs\R3-255131.zip" TargetMode="External"/><Relationship Id="rId347" Type="http://schemas.openxmlformats.org/officeDocument/2006/relationships/hyperlink" Target="file:///C:\Users\q12059\Documents\3GPP%20RAN3\RAN3%20Meetings\RAN3_129%20(Aug%202025,%20Bangalore)\Docs\R3-255454.zip" TargetMode="External"/><Relationship Id="rId44" Type="http://schemas.openxmlformats.org/officeDocument/2006/relationships/hyperlink" Target="file:///C:\Users\q12059\Documents\3GPP%20RAN3\RAN3%20Meetings\RAN3_129%20(Aug%202025,%20Bangalore)\Docs\R3-255235.zip" TargetMode="External"/><Relationship Id="rId554" Type="http://schemas.openxmlformats.org/officeDocument/2006/relationships/hyperlink" Target="file:///C:\Users\q12059\Documents\3GPP%20RAN3\RAN3%20Meetings\RAN3_129%20(Aug%202025,%20Bangalore)\Docs\R3-255780.zip" TargetMode="External"/><Relationship Id="rId761" Type="http://schemas.openxmlformats.org/officeDocument/2006/relationships/hyperlink" Target="file:///C:\Users\q12059\Documents\3GPP%20RAN3\RAN3%20Meetings\RAN3_129%20(Aug%202025,%20Bangalore)\Chair\Agenda\Inbox\R3-255850.zip" TargetMode="External"/><Relationship Id="rId859" Type="http://schemas.openxmlformats.org/officeDocument/2006/relationships/hyperlink" Target="file:///C:\Users\q12059\Documents\3GPP%20RAN3\RAN3%20Meetings\RAN3_129%20(Aug%202025,%20Bangalore)\Docs\R3-255110.zip" TargetMode="External"/><Relationship Id="rId193" Type="http://schemas.openxmlformats.org/officeDocument/2006/relationships/hyperlink" Target="file:///C:\Users\q12059\Documents\3GPP%20RAN3\RAN3%20Meetings\RAN3_129%20(Aug%202025,%20Bangalore)\Docs\R3-255165.zip" TargetMode="External"/><Relationship Id="rId207" Type="http://schemas.openxmlformats.org/officeDocument/2006/relationships/hyperlink" Target="file:///C:\Users\q12059\Documents\3GPP%20RAN3\RAN3%20Meetings\RAN3_129%20(Aug%202025,%20Bangalore)\Docs\R3-255490.zip" TargetMode="External"/><Relationship Id="rId414" Type="http://schemas.openxmlformats.org/officeDocument/2006/relationships/hyperlink" Target="file:///C:\Users\q12059\Documents\3GPP%20RAN3\RAN3%20Meetings\RAN3_129%20(Aug%202025,%20Bangalore)\Docs\R3-255412.zip" TargetMode="External"/><Relationship Id="rId498" Type="http://schemas.openxmlformats.org/officeDocument/2006/relationships/hyperlink" Target="file:\D:\3GPP%20WG%20tdoc\TSGR3_129\Docs\R3-255629.zip" TargetMode="External"/><Relationship Id="rId621" Type="http://schemas.openxmlformats.org/officeDocument/2006/relationships/hyperlink" Target="file:///C:\Users\q12059\Documents\3GPP%20RAN3\RAN3%20Meetings\RAN3_129%20(Aug%202025,%20Bangalore)\Docs\R3-255332.zip" TargetMode="External"/><Relationship Id="rId260" Type="http://schemas.openxmlformats.org/officeDocument/2006/relationships/hyperlink" Target="file:///C:\Users\q12059\Documents\3GPP%20RAN3\RAN3%20Meetings\RAN3_129%20(Aug%202025,%20Bangalore)\Docs\R3-255042.zip" TargetMode="External"/><Relationship Id="rId719" Type="http://schemas.openxmlformats.org/officeDocument/2006/relationships/hyperlink" Target="file:\D:\3GPP%20WG%20tdoc\TSGR3_129\Docs\R3-255656.zip" TargetMode="External"/><Relationship Id="rId926" Type="http://schemas.openxmlformats.org/officeDocument/2006/relationships/hyperlink" Target="file:///C:\Users\q12059\Documents\3GPP%20RAN3\RAN3%20Meetings\RAN3_129%20(Aug%202025,%20Bangalore)\Chair\Agenda\Inbox\R3-255915.zip" TargetMode="External"/><Relationship Id="rId55" Type="http://schemas.openxmlformats.org/officeDocument/2006/relationships/hyperlink" Target="file:///C:\Users\q12059\Documents\3GPP%20RAN3\RAN3%20Meetings\RAN3_129%20(Aug%202025,%20Bangalore)\Chair\Agenda\Inbox\R3-255755.zip" TargetMode="External"/><Relationship Id="rId120" Type="http://schemas.openxmlformats.org/officeDocument/2006/relationships/hyperlink" Target="file:///C:\Users\q12059\Documents\3GPP%20RAN3\RAN3%20Meetings\RAN3_129%20(Aug%202025,%20Bangalore)\Docs\R3-255556.zip" TargetMode="External"/><Relationship Id="rId358" Type="http://schemas.openxmlformats.org/officeDocument/2006/relationships/hyperlink" Target="file:///C:\Users\q12059\Documents\3GPP%20RAN3\RAN3%20Meetings\RAN3_129%20(Aug%202025,%20Bangalore)\Docs\R3-255700.zip" TargetMode="External"/><Relationship Id="rId565" Type="http://schemas.openxmlformats.org/officeDocument/2006/relationships/hyperlink" Target="file:///C:\Users\q12059\Documents\3GPP%20RAN3\RAN3%20Meetings\RAN3_129%20(Aug%202025,%20Bangalore)\Docs\R3-255345.zip" TargetMode="External"/><Relationship Id="rId772" Type="http://schemas.openxmlformats.org/officeDocument/2006/relationships/hyperlink" Target="file:///C:\Users\q12059\Documents\3GPP%20RAN3\RAN3%20Meetings\RAN3_129%20(Aug%202025,%20Bangalore)\Docs\R3-255569.zip" TargetMode="External"/><Relationship Id="rId218" Type="http://schemas.openxmlformats.org/officeDocument/2006/relationships/hyperlink" Target="file:///C:\Users\q12059\Documents\3GPP%20RAN3\RAN3%20Meetings\RAN3_129%20(Aug%202025,%20Bangalore)\Docs\R3-255621.zip" TargetMode="External"/><Relationship Id="rId425" Type="http://schemas.openxmlformats.org/officeDocument/2006/relationships/hyperlink" Target="file:///C:\Users\q12059\Documents\3GPP%20RAN3\RAN3%20Meetings\RAN3_129%20(Aug%202025,%20Bangalore)\Docs\R3-255227.zip" TargetMode="External"/><Relationship Id="rId632" Type="http://schemas.openxmlformats.org/officeDocument/2006/relationships/hyperlink" Target="file:///C:\Users\q12059\Documents\3GPP%20RAN3\RAN3%20Meetings\RAN3_129%20(Aug%202025,%20Bangalore)\Docs\R3-255608.zip" TargetMode="External"/><Relationship Id="rId271" Type="http://schemas.openxmlformats.org/officeDocument/2006/relationships/hyperlink" Target="file:///C:\Users\q12059\Documents\3GPP%20RAN3\RAN3%20Meetings\RAN3_129%20(Aug%202025,%20Bangalore)\Chair\Agenda\Inbox\R3-255802.zip" TargetMode="External"/><Relationship Id="rId66" Type="http://schemas.openxmlformats.org/officeDocument/2006/relationships/hyperlink" Target="file:///C:\Users\q12059\Documents\3GPP%20RAN3\RAN3%20Meetings\RAN3_129%20(Aug%202025,%20Bangalore)\Docs\R3-255678.zip" TargetMode="External"/><Relationship Id="rId131" Type="http://schemas.openxmlformats.org/officeDocument/2006/relationships/hyperlink" Target="file:///C:\Users\q12059\Documents\3GPP%20RAN3\RAN3%20Meetings\RAN3_129%20(Aug%202025,%20Bangalore)\Chair\Agenda\Inbox\R3-255749.zip" TargetMode="External"/><Relationship Id="rId369" Type="http://schemas.openxmlformats.org/officeDocument/2006/relationships/hyperlink" Target="file:///C:\Users\q12059\Documents\3GPP%20RAN3\RAN3%20Meetings\RAN3_129%20(Aug%202025,%20Bangalore)\Docs\R3-255398.zip" TargetMode="External"/><Relationship Id="rId576" Type="http://schemas.openxmlformats.org/officeDocument/2006/relationships/hyperlink" Target="file:///C:\Users\q12059\Documents\3GPP%20RAN3\RAN3%20Meetings\RAN3_129%20(Aug%202025,%20Bangalore)\Docs\R3-255516.zip" TargetMode="External"/><Relationship Id="rId783" Type="http://schemas.openxmlformats.org/officeDocument/2006/relationships/hyperlink" Target="file:///C:\Users\q12059\Documents\3GPP%20RAN3\RAN3%20Meetings\RAN3_129%20(Aug%202025,%20Bangalore)\Chair\Agenda\Inbox\R3-255775.zip" TargetMode="External"/><Relationship Id="rId229" Type="http://schemas.openxmlformats.org/officeDocument/2006/relationships/hyperlink" Target="file:///C:\Users\q12059\Documents\3GPP%20RAN3\RAN3%20Meetings\RAN3_129%20(Aug%202025,%20Bangalore)\Docs\R3-255746.zip" TargetMode="External"/><Relationship Id="rId436" Type="http://schemas.openxmlformats.org/officeDocument/2006/relationships/hyperlink" Target="file:///C:\Users\q12059\Documents\3GPP%20RAN3\RAN3%20Meetings\RAN3_129%20(Aug%202025,%20Bangalore)\Docs\R3-255612.zip" TargetMode="External"/><Relationship Id="rId643" Type="http://schemas.openxmlformats.org/officeDocument/2006/relationships/hyperlink" Target="file:///C:\Users\q12059\Documents\3GPP%20RAN3\RAN3%20Meetings\RAN3_129%20(Aug%202025,%20Bangalore)\Chair\Agenda\Inbox\R3-255798.zip" TargetMode="External"/><Relationship Id="rId850" Type="http://schemas.openxmlformats.org/officeDocument/2006/relationships/hyperlink" Target="file:///C:\Users\q12059\Documents\3GPP%20RAN3\RAN3%20Meetings\RAN3_129%20(Aug%202025,%20Bangalore)\Docs\R3-255731.zip" TargetMode="External"/><Relationship Id="rId77" Type="http://schemas.openxmlformats.org/officeDocument/2006/relationships/hyperlink" Target="file:///C:\Users\q12059\Documents\3GPP%20RAN3\RAN3%20Meetings\RAN3_129%20(Aug%202025,%20Bangalore)\Docs\R3-255713.zip" TargetMode="External"/><Relationship Id="rId282" Type="http://schemas.openxmlformats.org/officeDocument/2006/relationships/hyperlink" Target="file:///C:\Users\q12059\Documents\3GPP%20RAN3\RAN3%20Meetings\RAN3_129%20(Aug%202025,%20Bangalore)\Docs\R3-255497.zip" TargetMode="External"/><Relationship Id="rId503" Type="http://schemas.openxmlformats.org/officeDocument/2006/relationships/hyperlink" Target="file:\D:\3GPP%20WG%20tdoc\TSGR3_129\Docs\R3-255728.zip" TargetMode="External"/><Relationship Id="rId587" Type="http://schemas.openxmlformats.org/officeDocument/2006/relationships/hyperlink" Target="file:///C:\Users\q12059\Documents\3GPP%20RAN3\RAN3%20Meetings\RAN3_129%20(Aug%202025,%20Bangalore)\Docs\R3-255074.zip" TargetMode="External"/><Relationship Id="rId710" Type="http://schemas.openxmlformats.org/officeDocument/2006/relationships/hyperlink" Target="file:///C:\Users\q12059\Documents\3GPP%20RAN3\RAN3%20Meetings\RAN3_129%20(Aug%202025,%20Bangalore)\Chair\Agenda\Inbox\R3-255878.zip" TargetMode="External"/><Relationship Id="rId808" Type="http://schemas.openxmlformats.org/officeDocument/2006/relationships/hyperlink" Target="file:///C:\Users\q12059\Documents\3GPP%20RAN3\RAN3%20Meetings\RAN3_129%20(Aug%202025,%20Bangalore)\Chair\Agenda\Inbox\R3-255824.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Chair\Agenda\Inbox\R3-255907.zip" TargetMode="External"/><Relationship Id="rId447" Type="http://schemas.openxmlformats.org/officeDocument/2006/relationships/hyperlink" Target="file:///C:\Users\q12059\Documents\3GPP%20RAN3\RAN3%20Meetings\RAN3_129%20(Aug%202025,%20Bangalore)\Docs\R3-255062.zip" TargetMode="External"/><Relationship Id="rId794" Type="http://schemas.openxmlformats.org/officeDocument/2006/relationships/hyperlink" Target="file:///C:\Users\q12059\Documents\3GPP%20RAN3\RAN3%20Meetings\RAN3_129%20(Aug%202025,%20Bangalore)\Docs\R3-255456.zip" TargetMode="External"/><Relationship Id="rId654" Type="http://schemas.openxmlformats.org/officeDocument/2006/relationships/hyperlink" Target="file:///C:\Users\q12059\Documents\3GPP%20RAN3\RAN3%20Meetings\RAN3_129%20(Aug%202025,%20Bangalore)\Docs\R3-255305.zip" TargetMode="External"/><Relationship Id="rId861" Type="http://schemas.openxmlformats.org/officeDocument/2006/relationships/hyperlink" Target="file:///C:\Users\q12059\Documents\3GPP%20RAN3\RAN3%20Meetings\RAN3_129%20(Aug%202025,%20Bangalore)\Docs\R3-255112.zip" TargetMode="External"/><Relationship Id="rId293" Type="http://schemas.openxmlformats.org/officeDocument/2006/relationships/hyperlink" Target="file:///C:\Users\q12059\Documents\3GPP%20RAN3\RAN3%20Meetings\RAN3_129%20(Aug%202025,%20Bangalore)\Docs\R3-255286.zip" TargetMode="External"/><Relationship Id="rId307" Type="http://schemas.openxmlformats.org/officeDocument/2006/relationships/hyperlink" Target="file:///C:\Users\q12059\Documents\3GPP%20RAN3\RAN3%20Meetings\RAN3_129%20(Aug%202025,%20Bangalore)\Docs\R3-255729.zip" TargetMode="External"/><Relationship Id="rId514" Type="http://schemas.openxmlformats.org/officeDocument/2006/relationships/hyperlink" Target="file:\D:\3GPP%20WG%20tdoc\TSGR3_129\Docs\R3-255685.zip" TargetMode="External"/><Relationship Id="rId721" Type="http://schemas.openxmlformats.org/officeDocument/2006/relationships/hyperlink" Target="file:\D:\3GPP%20WG%20tdoc\TSGR3_129\Docs\R3-255658.zip" TargetMode="External"/><Relationship Id="rId88" Type="http://schemas.openxmlformats.org/officeDocument/2006/relationships/hyperlink" Target="file:///C:\Users\q12059\Documents\3GPP%20RAN3\RAN3%20Meetings\RAN3_129%20(Aug%202025,%20Bangalore)\Docs\R3-255651.zip" TargetMode="External"/><Relationship Id="rId153" Type="http://schemas.openxmlformats.org/officeDocument/2006/relationships/hyperlink" Target="file:///C:\Users\q12059\Documents\3GPP%20RAN3\RAN3%20Meetings\RAN3_129%20(Aug%202025,%20Bangalore)\Docs\R3-255147.zip" TargetMode="External"/><Relationship Id="rId360" Type="http://schemas.openxmlformats.org/officeDocument/2006/relationships/hyperlink" Target="file:///C:\Users\q12059\Documents\3GPP%20RAN3\RAN3%20Meetings\RAN3_129%20(Aug%202025,%20Bangalore)\Docs\R3-255451.zip" TargetMode="External"/><Relationship Id="rId598" Type="http://schemas.openxmlformats.org/officeDocument/2006/relationships/hyperlink" Target="file:///C:\Users\q12059\Documents\3GPP%20RAN3\RAN3%20Meetings\RAN3_129%20(Aug%202025,%20Bangalore)\Docs\R3-255219.zip" TargetMode="External"/><Relationship Id="rId819" Type="http://schemas.openxmlformats.org/officeDocument/2006/relationships/hyperlink" Target="file:///C:\Users\q12059\Documents\3GPP%20RAN3\RAN3%20Meetings\RAN3_129%20(Aug%202025,%20Bangalore)\Docs\R3-255108.zip" TargetMode="External"/><Relationship Id="rId220" Type="http://schemas.openxmlformats.org/officeDocument/2006/relationships/hyperlink" Target="file:///C:\Users\q12059\Documents\3GPP%20RAN3\RAN3%20Meetings\RAN3_129%20(Aug%202025,%20Bangalore)\Docs\R3-255623.zip" TargetMode="External"/><Relationship Id="rId458" Type="http://schemas.openxmlformats.org/officeDocument/2006/relationships/hyperlink" Target="file:\D:\3GPP%20WG%20tdoc\TSGR3_129\Docs\R3-255138.zip" TargetMode="External"/><Relationship Id="rId665" Type="http://schemas.openxmlformats.org/officeDocument/2006/relationships/hyperlink" Target="file:///C:\Users\q12059\Documents\3GPP%20RAN3\RAN3%20Meetings\RAN3_129%20(Aug%202025,%20Bangalore)\Chair\Agenda\Inbox\R3-255808.zip" TargetMode="External"/><Relationship Id="rId872" Type="http://schemas.openxmlformats.org/officeDocument/2006/relationships/hyperlink" Target="file:\D:\3GPP%20WG%20tdoc\TSGR3_129\Docs\R3-255384.zip" TargetMode="External"/><Relationship Id="rId15" Type="http://schemas.openxmlformats.org/officeDocument/2006/relationships/hyperlink" Target="https://portal.3gpp.org/VotingTool/Vote/DetailList/1183" TargetMode="External"/><Relationship Id="rId318" Type="http://schemas.openxmlformats.org/officeDocument/2006/relationships/hyperlink" Target="file:///C:\Users\q12059\Documents\3GPP%20RAN3\RAN3%20Meetings\RAN3_129%20(Aug%202025,%20Bangalore)\Docs\R3-255469.zip" TargetMode="External"/><Relationship Id="rId525" Type="http://schemas.openxmlformats.org/officeDocument/2006/relationships/hyperlink" Target="file:///C:\Users\q12059\Documents\3GPP%20RAN3\RAN3%20Meetings\RAN3_129%20(Aug%202025,%20Bangalore)\Docs\R3-255510.zip" TargetMode="External"/><Relationship Id="rId732" Type="http://schemas.openxmlformats.org/officeDocument/2006/relationships/hyperlink" Target="file:///C:\Users\q12059\Documents\3GPP%20RAN3\RAN3%20Meetings\RAN3_129%20(Aug%202025,%20Bangalore)\Docs\R3-255008.zip" TargetMode="External"/><Relationship Id="rId99" Type="http://schemas.openxmlformats.org/officeDocument/2006/relationships/hyperlink" Target="file:///C:\Users\q12059\Documents\3GPP%20RAN3\RAN3%20Meetings\RAN3_129%20(Aug%202025,%20Bangalore)\Docs\R3-255881.zip" TargetMode="External"/><Relationship Id="rId164" Type="http://schemas.openxmlformats.org/officeDocument/2006/relationships/hyperlink" Target="file:///C:\Users\q12059\Documents\3GPP%20RAN3\RAN3%20Meetings\RAN3_129%20(Aug%202025,%20Bangalore)\Docs\R3-255410.zip" TargetMode="External"/><Relationship Id="rId371" Type="http://schemas.openxmlformats.org/officeDocument/2006/relationships/hyperlink" Target="file:///C:\Users\q12059\Documents\3GPP%20RAN3\RAN3%20Meetings\RAN3_129%20(Aug%202025,%20Bangalore)\Docs\R3-255473.zip" TargetMode="External"/><Relationship Id="rId469" Type="http://schemas.openxmlformats.org/officeDocument/2006/relationships/hyperlink" Target="file:\D:\3GPP%20WG%20tdoc\TSGR3_129\Docs\R3-255604.zip" TargetMode="External"/><Relationship Id="rId676" Type="http://schemas.openxmlformats.org/officeDocument/2006/relationships/hyperlink" Target="file:///C:\Users\q12059\Documents\3GPP%20RAN3\RAN3%20Meetings\RAN3_129%20(Aug%202025,%20Bangalore)\Docs\R3-255580.zip" TargetMode="External"/><Relationship Id="rId883" Type="http://schemas.openxmlformats.org/officeDocument/2006/relationships/hyperlink" Target="file:///C:\Users\q12059\Documents\3GPP%20RAN3\RAN3%20Meetings\RAN3_129%20(Aug%202025,%20Bangalore)\Docs\R3-255674.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779.zip" TargetMode="External"/><Relationship Id="rId329" Type="http://schemas.openxmlformats.org/officeDocument/2006/relationships/hyperlink" Target="file:///C:\Users\q12059\Documents\3GPP%20RAN3\RAN3%20Meetings\RAN3_129%20(Aug%202025,%20Bangalore)\Docs\R3-255587.zip" TargetMode="External"/><Relationship Id="rId536" Type="http://schemas.openxmlformats.org/officeDocument/2006/relationships/hyperlink" Target="file:///C:\Users\q12059\Documents\3GPP%20RAN3\RAN3%20Meetings\RAN3_129%20(Aug%202025,%20Bangalore)\Chair\Agenda\Inbox\R3-255891.zip" TargetMode="External"/><Relationship Id="rId175" Type="http://schemas.openxmlformats.org/officeDocument/2006/relationships/hyperlink" Target="file:///C:\Users\q12059\Documents\3GPP%20RAN3\RAN3%20Meetings\RAN3_129%20(Aug%202025,%20Bangalore)\Docs\R3-255737.zip" TargetMode="External"/><Relationship Id="rId743" Type="http://schemas.openxmlformats.org/officeDocument/2006/relationships/hyperlink" Target="file:///C:\Users\q12059\Documents\3GPP%20RAN3\RAN3%20Meetings\RAN3_129%20(Aug%202025,%20Bangalore)\Docs\R3-255480.zip" TargetMode="External"/><Relationship Id="rId382" Type="http://schemas.openxmlformats.org/officeDocument/2006/relationships/hyperlink" Target="file:///C:\Users\q12059\Documents\3GPP%20RAN3\RAN3%20Meetings\RAN3_129%20(Aug%202025,%20Bangalore)\Docs\R3-255665.zip" TargetMode="External"/><Relationship Id="rId603" Type="http://schemas.openxmlformats.org/officeDocument/2006/relationships/hyperlink" Target="file:///C:\Users\q12059\Documents\3GPP%20RAN3\RAN3%20Meetings\RAN3_129%20(Aug%202025,%20Bangalore)\Docs\R3-255544.zip" TargetMode="External"/><Relationship Id="rId687" Type="http://schemas.openxmlformats.org/officeDocument/2006/relationships/hyperlink" Target="file:///C:\Users\q12059\Documents\3GPP%20RAN3\RAN3%20Meetings\RAN3_129%20(Aug%202025,%20Bangalore)\Docs\R3-255083.zip" TargetMode="External"/><Relationship Id="rId810" Type="http://schemas.openxmlformats.org/officeDocument/2006/relationships/hyperlink" Target="file:///C:\Users\q12059\Documents\3GPP%20RAN3\RAN3%20Meetings\RAN3_129%20(Aug%202025,%20Bangalore)\Docs\R3-255670.zip" TargetMode="External"/><Relationship Id="rId908" Type="http://schemas.openxmlformats.org/officeDocument/2006/relationships/hyperlink" Target="file:///C:\Users\q12059\Documents\3GPP%20RAN3\RAN3%20Meetings\RAN3_129%20(Aug%202025,%20Bangalore)\Docs\R3-255125.zip" TargetMode="External"/><Relationship Id="rId242" Type="http://schemas.openxmlformats.org/officeDocument/2006/relationships/hyperlink" Target="file:///C:\Users\q12059\Documents\3GPP%20RAN3\RAN3%20Meetings\RAN3_129%20(Aug%202025,%20Bangalore)\Chair\Agenda\Inbox\R3-255870.zip" TargetMode="External"/><Relationship Id="rId894" Type="http://schemas.openxmlformats.org/officeDocument/2006/relationships/hyperlink" Target="file:///C:\Users\q12059\Documents\3GPP%20RAN3\RAN3%20Meetings\RAN3_129%20(Aug%202025,%20Bangalore)\Docs\R3-255115.zip" TargetMode="External"/><Relationship Id="rId37" Type="http://schemas.openxmlformats.org/officeDocument/2006/relationships/hyperlink" Target="file:///C:\Users\q12059\Documents\3GPP%20RAN3\RAN3%20Meetings\RAN3_129%20(Aug%202025,%20Bangalore)\Docs\R3-255553.zip" TargetMode="External"/><Relationship Id="rId102" Type="http://schemas.openxmlformats.org/officeDocument/2006/relationships/hyperlink" Target="file:///C:\Users\q12059\Documents\3GPP%20RAN3\RAN3%20Meetings\RAN3_129%20(Aug%202025,%20Bangalore)\Docs\R3-255191.zip" TargetMode="External"/><Relationship Id="rId547" Type="http://schemas.openxmlformats.org/officeDocument/2006/relationships/hyperlink" Target="file:///C:\Users\q12059\Documents\3GPP%20RAN3\RAN3%20Meetings\RAN3_129%20(Aug%202025,%20Bangalore)\Docs\R3-255334.zip" TargetMode="External"/><Relationship Id="rId754" Type="http://schemas.openxmlformats.org/officeDocument/2006/relationships/hyperlink" Target="file:///C:\Users\q12059\Documents\3GPP%20RAN3\RAN3%20Meetings\RAN3_129%20(Aug%202025,%20Bangalore)\Docs\R3-255692.zip" TargetMode="External"/><Relationship Id="rId90" Type="http://schemas.openxmlformats.org/officeDocument/2006/relationships/hyperlink" Target="file:///C:\Users\q12059\Documents\3GPP%20RAN3\RAN3%20Meetings\RAN3_129%20(Aug%202025,%20Bangalore)\Docs\R3-255019.zip" TargetMode="External"/><Relationship Id="rId186" Type="http://schemas.openxmlformats.org/officeDocument/2006/relationships/hyperlink" Target="file:///C:\Users\q12059\Documents\3GPP%20RAN3\RAN3%20Meetings\RAN3_129%20(Aug%202025,%20Bangalore)\Docs\R3-255036.zip" TargetMode="External"/><Relationship Id="rId393" Type="http://schemas.openxmlformats.org/officeDocument/2006/relationships/hyperlink" Target="file:///C:\Users\q12059\Documents\3GPP%20RAN3\RAN3%20Meetings\RAN3_129%20(Aug%202025,%20Bangalore)\Docs\R3-255776.zip" TargetMode="External"/><Relationship Id="rId407" Type="http://schemas.openxmlformats.org/officeDocument/2006/relationships/hyperlink" Target="file:///C:\Users\q12059\Documents\3GPP%20RAN3\RAN3%20Meetings\RAN3_129%20(Aug%202025,%20Bangalore)\Chair\Agenda\Inbox\R3-255784.zip" TargetMode="External"/><Relationship Id="rId614" Type="http://schemas.openxmlformats.org/officeDocument/2006/relationships/hyperlink" Target="file:///C:\Users\q12059\Documents\3GPP%20RAN3\RAN3%20Meetings\RAN3_129%20(Aug%202025,%20Bangalore)\Docs\R3-255213.zip" TargetMode="External"/><Relationship Id="rId821" Type="http://schemas.openxmlformats.org/officeDocument/2006/relationships/hyperlink" Target="file:///C:\Users\q12059\Documents\3GPP%20RAN3\RAN3%20Meetings\RAN3_129%20(Aug%202025,%20Bangalore)\Docs\R3-255013.zip" TargetMode="External"/><Relationship Id="rId253" Type="http://schemas.openxmlformats.org/officeDocument/2006/relationships/hyperlink" Target="file:///C:\Users\q12059\Documents\3GPP%20RAN3\RAN3%20Meetings\RAN3_129%20(Aug%202025,%20Bangalore)\Docs\R3-255447.zip" TargetMode="External"/><Relationship Id="rId460" Type="http://schemas.openxmlformats.org/officeDocument/2006/relationships/hyperlink" Target="file:\D:\3GPP%20WG%20tdoc\TSGR3_129\Docs\R3-255374.zip" TargetMode="External"/><Relationship Id="rId698" Type="http://schemas.openxmlformats.org/officeDocument/2006/relationships/hyperlink" Target="file:///C:\Users\q12059\Documents\3GPP%20RAN3\RAN3%20Meetings\RAN3_129%20(Aug%202025,%20Bangalore)\Chair\Agenda\Inbox\R3-255877.zip" TargetMode="External"/><Relationship Id="rId919" Type="http://schemas.openxmlformats.org/officeDocument/2006/relationships/hyperlink" Target="file:///C:\Users\q12059\Documents\3GPP%20RAN3\RAN3%20Meetings\RAN3_129%20(Aug%202025,%20Bangalore)\Chair\Agenda\Inbox\R3-255786.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Chair\Agenda\Inbox\R3-255816.zip" TargetMode="External"/><Relationship Id="rId320" Type="http://schemas.openxmlformats.org/officeDocument/2006/relationships/hyperlink" Target="file:///C:\Users\q12059\Documents\3GPP%20RAN3\RAN3%20Meetings\RAN3_129%20(Aug%202025,%20Bangalore)\Docs\R3-255588.zip" TargetMode="External"/><Relationship Id="rId558" Type="http://schemas.openxmlformats.org/officeDocument/2006/relationships/hyperlink" Target="file:///C:\Users\q12059\Documents\3GPP%20RAN3\RAN3%20Meetings\RAN3_129%20(Aug%202025,%20Bangalore)\Docs\R3-255071.zip" TargetMode="External"/><Relationship Id="rId765" Type="http://schemas.openxmlformats.org/officeDocument/2006/relationships/hyperlink" Target="https://www.3gpp.org/ftp/tsg_ran/TSG_RAN/TSGR_108/Docs/" TargetMode="External"/><Relationship Id="rId197" Type="http://schemas.openxmlformats.org/officeDocument/2006/relationships/hyperlink" Target="file:///C:\Users\q12059\Documents\3GPP%20RAN3\RAN3%20Meetings\RAN3_129%20(Aug%202025,%20Bangalore)\Docs\R3-255315.zip" TargetMode="External"/><Relationship Id="rId418" Type="http://schemas.openxmlformats.org/officeDocument/2006/relationships/hyperlink" Target="file:///C:\Users\q12059\Documents\3GPP%20RAN3\RAN3%20Meetings\RAN3_129%20(Aug%202025,%20Bangalore)\Docs\R3-255609.zip" TargetMode="External"/><Relationship Id="rId625" Type="http://schemas.openxmlformats.org/officeDocument/2006/relationships/hyperlink" Target="file:///C:\Users\q12059\Documents\3GPP%20RAN3\RAN3%20Meetings\RAN3_129%20(Aug%202025,%20Bangalore)\Docs\R3-255496.zip" TargetMode="External"/><Relationship Id="rId832" Type="http://schemas.openxmlformats.org/officeDocument/2006/relationships/hyperlink" Target="file:///C:\Users\q12059\Documents\3GPP%20RAN3\RAN3%20Meetings\RAN3_129%20(Aug%202025,%20Bangalore)\Docs\R3-2554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79</Pages>
  <Words>45969</Words>
  <Characters>262028</Characters>
  <Application>Microsoft Office Word</Application>
  <DocSecurity>0</DocSecurity>
  <Lines>2183</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307383</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cp:revision>
  <dcterms:created xsi:type="dcterms:W3CDTF">2025-08-28T13:30:00Z</dcterms:created>
  <dcterms:modified xsi:type="dcterms:W3CDTF">2025-08-28T13:30:00Z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