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C82B" w14:textId="34B2AC9B" w:rsidR="00A42A3F" w:rsidRPr="00621F18" w:rsidRDefault="00A42A3F" w:rsidP="000C755C">
      <w:pPr>
        <w:pStyle w:val="aff1"/>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E74046" w:rsidP="000C755C">
            <w:pPr>
              <w:pStyle w:val="2"/>
              <w:spacing w:line="276" w:lineRule="auto"/>
              <w:rPr>
                <w:rFonts w:ascii="Calibri" w:hAnsi="Calibri" w:cs="Calibri"/>
                <w:lang w:eastAsia="en-US"/>
              </w:rPr>
            </w:pPr>
            <w:hyperlink r:id="rId7" w:history="1">
              <w:r w:rsidR="00933247" w:rsidRPr="00621F18">
                <w:rPr>
                  <w:rStyle w:val="afa"/>
                  <w:rFonts w:ascii="Calibri" w:eastAsia="宋体" w:hAnsi="Calibri" w:cs="Calibri"/>
                  <w:b w:val="0"/>
                  <w:bCs w:val="0"/>
                  <w:i/>
                  <w:iCs w:val="0"/>
                  <w:sz w:val="16"/>
                  <w:szCs w:val="16"/>
                  <w:lang w:eastAsia="en-US"/>
                </w:rPr>
                <w:t>https://www.3gpp.org/about-us/legal-matters/call-for-ipr</w:t>
              </w:r>
            </w:hyperlink>
            <w:r w:rsidR="00933247" w:rsidRPr="00621F18">
              <w:rPr>
                <w:rFonts w:ascii="Calibri" w:eastAsia="宋体"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8" w:history="1">
              <w:r w:rsidRPr="00621F18">
                <w:rPr>
                  <w:rStyle w:val="afa"/>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E74046" w:rsidP="000C755C">
            <w:pPr>
              <w:spacing w:before="0" w:beforeAutospacing="0" w:after="60" w:line="276" w:lineRule="auto"/>
              <w:rPr>
                <w:rFonts w:ascii="Calibri" w:hAnsi="Calibri" w:cs="Calibri"/>
                <w:lang w:eastAsia="en-US"/>
              </w:rPr>
            </w:pPr>
            <w:hyperlink r:id="rId9" w:history="1">
              <w:r w:rsidR="006E7B88" w:rsidRPr="00621F18">
                <w:rPr>
                  <w:rStyle w:val="afa"/>
                  <w:rFonts w:ascii="Calibri" w:hAnsi="Calibri" w:cs="Calibri"/>
                  <w:i/>
                  <w:sz w:val="16"/>
                  <w:szCs w:val="16"/>
                  <w:lang w:eastAsia="en-US"/>
                </w:rPr>
                <w:t>https://www.3gpp.org/about-us/legal-matters/statement-regarding-competition-law</w:t>
              </w:r>
            </w:hyperlink>
            <w:r w:rsidR="006E7B88"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E74046" w:rsidP="000C755C">
            <w:pPr>
              <w:spacing w:before="0" w:beforeAutospacing="0" w:after="60" w:line="276" w:lineRule="auto"/>
              <w:rPr>
                <w:rFonts w:ascii="Calibri" w:hAnsi="Calibri" w:cs="Calibri"/>
                <w:lang w:eastAsia="en-US"/>
              </w:rPr>
            </w:pPr>
            <w:hyperlink r:id="rId10" w:history="1">
              <w:r w:rsidR="00A42A3F" w:rsidRPr="00621F18">
                <w:rPr>
                  <w:rStyle w:val="afa"/>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w:t>
            </w:r>
            <w:proofErr w:type="gramStart"/>
            <w:r w:rsidRPr="00DC3FD0">
              <w:rPr>
                <w:rFonts w:ascii="Calibri" w:hAnsi="Calibri" w:cs="Calibri"/>
                <w:color w:val="000000"/>
                <w:sz w:val="18"/>
                <w:szCs w:val="18"/>
                <w:lang w:eastAsia="en-US"/>
              </w:rPr>
              <w:t>e.g.</w:t>
            </w:r>
            <w:proofErr w:type="gramEnd"/>
            <w:r w:rsidRPr="00DC3FD0">
              <w:rPr>
                <w:rFonts w:ascii="Calibri" w:hAnsi="Calibri" w:cs="Calibri"/>
                <w:color w:val="000000"/>
                <w:sz w:val="18"/>
                <w:szCs w:val="18"/>
                <w:lang w:eastAsia="en-US"/>
              </w:rPr>
              <w:t xml:space="preserve">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It is highly beneficial if the summary of offline discussion contains proposals for “official” group conclusions, </w:t>
            </w:r>
            <w:proofErr w:type="gramStart"/>
            <w:r w:rsidRPr="00DC3FD0">
              <w:rPr>
                <w:rFonts w:ascii="Calibri" w:hAnsi="Calibri" w:cs="Calibri"/>
                <w:color w:val="000000"/>
                <w:sz w:val="18"/>
                <w:szCs w:val="18"/>
                <w:lang w:eastAsia="en-US"/>
              </w:rPr>
              <w:t>e.g.</w:t>
            </w:r>
            <w:proofErr w:type="gramEnd"/>
            <w:r w:rsidRPr="00DC3FD0">
              <w:rPr>
                <w:rFonts w:ascii="Calibri" w:hAnsi="Calibri" w:cs="Calibri"/>
                <w:color w:val="000000"/>
                <w:sz w:val="18"/>
                <w:szCs w:val="18"/>
                <w:lang w:eastAsia="en-US"/>
              </w:rPr>
              <w:t xml:space="preserve">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11" w:history="1">
              <w:r w:rsidRPr="00621F18">
                <w:rPr>
                  <w:rStyle w:val="15"/>
                  <w:rFonts w:ascii="Calibri" w:hAnsi="Calibri" w:cs="Calibri"/>
                  <w:sz w:val="18"/>
                  <w:szCs w:val="18"/>
                  <w:lang w:eastAsia="en-US"/>
                </w:rPr>
                <w:t>R3-221096</w:t>
              </w:r>
            </w:hyperlink>
            <w:r w:rsidRPr="00621F18">
              <w:rPr>
                <w:rFonts w:ascii="Calibri" w:eastAsia="等线"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2"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3" w:history="1">
              <w:r w:rsidRPr="00621F18">
                <w:rPr>
                  <w:rStyle w:val="afa"/>
                  <w:rFonts w:ascii="Calibri" w:hAnsi="Calibri" w:cs="Calibri"/>
                  <w:sz w:val="18"/>
                  <w:szCs w:val="18"/>
                  <w:lang w:eastAsia="en-US"/>
                </w:rPr>
                <w:t>h</w:t>
              </w:r>
              <w:bookmarkStart w:id="4" w:name="_Hlt11082143"/>
              <w:r w:rsidRPr="00621F18">
                <w:rPr>
                  <w:rStyle w:val="afa"/>
                  <w:rFonts w:ascii="Calibri" w:hAnsi="Calibri" w:cs="Calibri"/>
                  <w:sz w:val="18"/>
                  <w:szCs w:val="18"/>
                  <w:lang w:eastAsia="en-US"/>
                </w:rPr>
                <w:t>e</w:t>
              </w:r>
              <w:bookmarkEnd w:id="4"/>
              <w:r w:rsidRPr="00621F18">
                <w:rPr>
                  <w:rStyle w:val="afa"/>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558EEC2A" w:rsidR="00CF0A17" w:rsidRPr="00F751D0"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00CF0A17"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4841362E" w:rsidR="00CF0A17" w:rsidRPr="00F751D0"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 w:history="1">
              <w:r w:rsidR="00CF0A17"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等线"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6EF899D7"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 w:history="1">
              <w:r w:rsidR="00CF0A17"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7" w:history="1">
              <w:r w:rsidR="00130085" w:rsidRPr="00130085">
                <w:rPr>
                  <w:rStyle w:val="afa"/>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8" w:history="1">
              <w:r w:rsidRPr="001A5646">
                <w:rPr>
                  <w:rStyle w:val="afa"/>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734349B5"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9" w:history="1">
              <w:r w:rsidR="00CF0A17"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20" w:history="1">
              <w:r w:rsidRPr="00621F18">
                <w:rPr>
                  <w:rStyle w:val="afa"/>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21" w:history="1">
              <w:r w:rsidRPr="00621F18">
                <w:rPr>
                  <w:rStyle w:val="afa"/>
                  <w:rFonts w:ascii="Calibri" w:hAnsi="Calibri" w:cs="Calibri"/>
                  <w:i/>
                  <w:iCs/>
                  <w:sz w:val="16"/>
                  <w:szCs w:val="16"/>
                  <w:lang w:eastAsia="en-US"/>
                </w:rPr>
                <w:t>R3-2</w:t>
              </w:r>
              <w:bookmarkStart w:id="5" w:name="_Hlt72916047"/>
              <w:bookmarkStart w:id="6" w:name="_Hlt72933615"/>
              <w:r w:rsidRPr="00621F18">
                <w:rPr>
                  <w:rStyle w:val="afa"/>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afa"/>
                  <w:rFonts w:ascii="Calibri" w:hAnsi="Calibri" w:cs="Calibri"/>
                  <w:i/>
                  <w:iCs/>
                  <w:sz w:val="16"/>
                  <w:szCs w:val="16"/>
                  <w:lang w:eastAsia="en-US"/>
                </w:rPr>
                <w:t>2</w:t>
              </w:r>
              <w:bookmarkEnd w:id="7"/>
              <w:bookmarkEnd w:id="8"/>
              <w:bookmarkEnd w:id="9"/>
              <w:bookmarkEnd w:id="10"/>
              <w:bookmarkEnd w:id="11"/>
              <w:r w:rsidRPr="00621F18">
                <w:rPr>
                  <w:rStyle w:val="afa"/>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2" w:history="1">
              <w:r w:rsidRPr="00621F18">
                <w:rPr>
                  <w:rStyle w:val="afa"/>
                  <w:rFonts w:ascii="Calibri" w:hAnsi="Calibri" w:cs="Calibri"/>
                  <w:i/>
                  <w:iCs/>
                  <w:sz w:val="16"/>
                  <w:szCs w:val="16"/>
                  <w:lang w:eastAsia="en-US"/>
                </w:rPr>
                <w:t>R3-2</w:t>
              </w:r>
              <w:bookmarkStart w:id="12" w:name="_Hlt129684402"/>
              <w:r w:rsidRPr="00621F18">
                <w:rPr>
                  <w:rStyle w:val="afa"/>
                  <w:rFonts w:ascii="Calibri" w:hAnsi="Calibri" w:cs="Calibri"/>
                  <w:i/>
                  <w:iCs/>
                  <w:sz w:val="16"/>
                  <w:szCs w:val="16"/>
                  <w:lang w:eastAsia="en-US"/>
                </w:rPr>
                <w:t>3</w:t>
              </w:r>
              <w:bookmarkStart w:id="13" w:name="_Hlt129684366"/>
              <w:bookmarkStart w:id="14" w:name="_Hlt129684367"/>
              <w:bookmarkEnd w:id="12"/>
              <w:r w:rsidRPr="00621F18">
                <w:rPr>
                  <w:rStyle w:val="afa"/>
                  <w:rFonts w:ascii="Calibri" w:hAnsi="Calibri" w:cs="Calibri"/>
                  <w:i/>
                  <w:iCs/>
                  <w:sz w:val="16"/>
                  <w:szCs w:val="16"/>
                  <w:lang w:eastAsia="en-US"/>
                </w:rPr>
                <w:t>0</w:t>
              </w:r>
              <w:bookmarkEnd w:id="13"/>
              <w:bookmarkEnd w:id="14"/>
              <w:r w:rsidRPr="00621F18">
                <w:rPr>
                  <w:rStyle w:val="afa"/>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0A568FE3" w:rsidR="00CF0A17" w:rsidRPr="0019783B"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23" w:history="1">
              <w:r w:rsidR="00CF0A17"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337DFE88" w:rsidR="00476485" w:rsidRPr="007D466A" w:rsidRDefault="00E74046" w:rsidP="001226BD">
            <w:pPr>
              <w:widowControl w:val="0"/>
              <w:spacing w:before="0" w:beforeAutospacing="0" w:after="60" w:line="276" w:lineRule="auto"/>
              <w:ind w:left="144" w:hanging="144"/>
              <w:rPr>
                <w:rFonts w:ascii="Calibri" w:hAnsi="Calibri" w:cs="Calibri"/>
                <w:sz w:val="18"/>
                <w:lang w:eastAsia="en-US"/>
              </w:rPr>
            </w:pPr>
            <w:hyperlink r:id="rId24" w:history="1">
              <w:r w:rsidR="00476485"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5E432F1A" w:rsidR="00476485" w:rsidRPr="007D466A" w:rsidRDefault="00E74046" w:rsidP="001226BD">
            <w:pPr>
              <w:widowControl w:val="0"/>
              <w:spacing w:before="0" w:beforeAutospacing="0" w:after="60" w:line="276" w:lineRule="auto"/>
              <w:ind w:left="144" w:hanging="144"/>
              <w:rPr>
                <w:rFonts w:ascii="Calibri" w:hAnsi="Calibri" w:cs="Calibri"/>
                <w:sz w:val="18"/>
                <w:lang w:eastAsia="en-US"/>
              </w:rPr>
            </w:pPr>
            <w:hyperlink r:id="rId25" w:history="1">
              <w:r w:rsidR="00476485"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5FD5C088" w:rsidR="00476485" w:rsidRPr="00AF3200" w:rsidRDefault="00E74046" w:rsidP="001226BD">
            <w:pPr>
              <w:widowControl w:val="0"/>
              <w:spacing w:before="0" w:beforeAutospacing="0" w:after="60" w:line="276" w:lineRule="auto"/>
              <w:ind w:left="144" w:hanging="144"/>
              <w:rPr>
                <w:rFonts w:ascii="Calibri" w:hAnsi="Calibri" w:cs="Calibri"/>
                <w:sz w:val="18"/>
                <w:lang w:eastAsia="en-US"/>
              </w:rPr>
            </w:pPr>
            <w:hyperlink r:id="rId26" w:history="1">
              <w:r w:rsidR="00476485"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7" w:history="1">
              <w:r w:rsidR="00AF3200" w:rsidRPr="00AF3200">
                <w:rPr>
                  <w:rStyle w:val="afa"/>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469171FA" w:rsidR="00476485" w:rsidRPr="00AF3200"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00476485"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9" w:history="1">
              <w:r w:rsidRPr="00AF3200">
                <w:rPr>
                  <w:rStyle w:val="afa"/>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072AE3E3"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00476485"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5BE8289F"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00476485"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36C311AD"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00476485"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2E23E7B3"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00476485"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3F2D5C57"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00476485"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18E219CC"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00476485"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0CAAB808" w:rsidR="0047648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00476485"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Introduce a new value of 35 RB to the NR Transmission Bandwidth IE in </w:t>
            </w:r>
            <w:proofErr w:type="spellStart"/>
            <w:r w:rsidRPr="007D466A">
              <w:rPr>
                <w:rFonts w:ascii="Calibri" w:hAnsi="Calibri" w:cs="Calibri"/>
                <w:sz w:val="18"/>
                <w:lang w:eastAsia="en-US"/>
              </w:rPr>
              <w:t>XnAP</w:t>
            </w:r>
            <w:proofErr w:type="spellEnd"/>
            <w:r w:rsidRPr="007D466A">
              <w:rPr>
                <w:rFonts w:ascii="Calibri" w:hAnsi="Calibri" w:cs="Calibri"/>
                <w:sz w:val="18"/>
                <w:lang w:eastAsia="en-US"/>
              </w:rPr>
              <w:t xml:space="preserve">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reply LS to RAN4 to inform the introduced new value of transmission bandwidth over </w:t>
            </w:r>
            <w:proofErr w:type="spellStart"/>
            <w:r w:rsidRPr="007D466A">
              <w:rPr>
                <w:rFonts w:ascii="Calibri" w:hAnsi="Calibri" w:cs="Calibri"/>
                <w:sz w:val="18"/>
                <w:lang w:eastAsia="en-US"/>
              </w:rPr>
              <w:t>Xn</w:t>
            </w:r>
            <w:proofErr w:type="spellEnd"/>
            <w:r w:rsidRPr="007D466A">
              <w:rPr>
                <w:rFonts w:ascii="Calibri" w:hAnsi="Calibri" w:cs="Calibri"/>
                <w:sz w:val="18"/>
                <w:lang w:eastAsia="en-US"/>
              </w:rPr>
              <w:t xml:space="preserve">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0A87DA66" w:rsidR="009521B2" w:rsidRPr="008248FC" w:rsidRDefault="00E74046" w:rsidP="009521B2">
            <w:pPr>
              <w:widowControl w:val="0"/>
              <w:spacing w:before="0" w:beforeAutospacing="0" w:after="60" w:line="276" w:lineRule="auto"/>
              <w:ind w:left="144" w:hanging="144"/>
              <w:rPr>
                <w:rFonts w:ascii="Calibri" w:hAnsi="Calibri" w:cs="Calibri"/>
                <w:sz w:val="18"/>
                <w:lang w:eastAsia="en-US"/>
              </w:rPr>
            </w:pPr>
            <w:hyperlink r:id="rId37" w:history="1">
              <w:r w:rsidR="009521B2"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09CAAB7C" w:rsidR="003E1B55" w:rsidRPr="008248FC" w:rsidRDefault="00E74046" w:rsidP="001226BD">
            <w:pPr>
              <w:widowControl w:val="0"/>
              <w:spacing w:before="0" w:beforeAutospacing="0" w:after="60" w:line="276" w:lineRule="auto"/>
              <w:ind w:left="144" w:hanging="144"/>
              <w:rPr>
                <w:rFonts w:ascii="Calibri" w:hAnsi="Calibri" w:cs="Calibri"/>
                <w:sz w:val="18"/>
                <w:lang w:eastAsia="en-US"/>
              </w:rPr>
            </w:pPr>
            <w:hyperlink r:id="rId38" w:history="1">
              <w:r w:rsidR="003E1B55"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3DD6FFAE" w:rsidR="003E1B55" w:rsidRPr="008248FC" w:rsidRDefault="00E74046" w:rsidP="001226BD">
            <w:pPr>
              <w:widowControl w:val="0"/>
              <w:spacing w:before="0" w:beforeAutospacing="0" w:after="60" w:line="276" w:lineRule="auto"/>
              <w:ind w:left="144" w:hanging="144"/>
              <w:rPr>
                <w:rFonts w:ascii="Calibri" w:hAnsi="Calibri" w:cs="Calibri"/>
                <w:sz w:val="18"/>
                <w:lang w:eastAsia="en-US"/>
              </w:rPr>
            </w:pPr>
            <w:hyperlink r:id="rId39" w:history="1">
              <w:r w:rsidR="003E1B55"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67644DD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afa"/>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22C85FDA" w:rsidR="003E1B5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003E1B55"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153B4C53" w14:textId="0C55979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2" w:history="1">
              <w:r>
                <w:rPr>
                  <w:rStyle w:val="afa"/>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2ABB362" w:rsidR="003E1B5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003E1B55"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6D3987FD"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008B03A3"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6DC205EF"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008B03A3"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28521505"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008B03A3"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4FEF3F67"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008B03A3"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25A3EF74"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8" w:history="1">
              <w:r w:rsidR="008B03A3"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092907C"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49" w:history="1">
              <w:r w:rsidR="008B03A3"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3205F87B" w:rsidR="001621B0" w:rsidRPr="00CF0A17" w:rsidRDefault="00E74046" w:rsidP="00563D07">
            <w:pPr>
              <w:widowControl w:val="0"/>
              <w:spacing w:before="0" w:beforeAutospacing="0" w:after="60" w:line="276" w:lineRule="auto"/>
              <w:ind w:left="144" w:hanging="144"/>
              <w:rPr>
                <w:rFonts w:ascii="Calibri" w:hAnsi="Calibri" w:cs="Calibri"/>
                <w:sz w:val="18"/>
                <w:highlight w:val="yellow"/>
                <w:lang w:eastAsia="en-US"/>
              </w:rPr>
            </w:pPr>
            <w:hyperlink r:id="rId50" w:history="1">
              <w:r w:rsidR="001621B0"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6DD1A8E8"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afa"/>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 xml:space="preserve">CR does not seem </w:t>
            </w:r>
            <w:proofErr w:type="gramStart"/>
            <w:r w:rsidR="00CE7598">
              <w:rPr>
                <w:rFonts w:ascii="Calibri" w:hAnsi="Calibri" w:cs="Calibri"/>
                <w:sz w:val="18"/>
                <w:lang w:eastAsia="en-US"/>
              </w:rPr>
              <w:t>needed,</w:t>
            </w:r>
            <w:proofErr w:type="gramEnd"/>
            <w:r w:rsidR="00CE7598">
              <w:rPr>
                <w:rFonts w:ascii="Calibri" w:hAnsi="Calibri" w:cs="Calibri"/>
                <w:sz w:val="18"/>
                <w:lang w:eastAsia="en-US"/>
              </w:rPr>
              <w:t xml:space="preserve">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5E25572A" w:rsidR="008B03A3" w:rsidRPr="00284EB8" w:rsidRDefault="00E74046" w:rsidP="001226BD">
            <w:pPr>
              <w:widowControl w:val="0"/>
              <w:spacing w:before="0" w:beforeAutospacing="0" w:after="60" w:line="276" w:lineRule="auto"/>
              <w:ind w:left="144" w:hanging="144"/>
              <w:rPr>
                <w:rFonts w:ascii="Calibri" w:hAnsi="Calibri" w:cs="Calibri"/>
                <w:sz w:val="18"/>
                <w:lang w:eastAsia="en-US"/>
              </w:rPr>
            </w:pPr>
            <w:hyperlink r:id="rId52" w:history="1">
              <w:r w:rsidR="008B03A3"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1594900" w:rsidR="008B03A3" w:rsidRPr="00284EB8" w:rsidRDefault="00E74046" w:rsidP="001226BD">
            <w:pPr>
              <w:widowControl w:val="0"/>
              <w:spacing w:before="0" w:beforeAutospacing="0" w:after="60" w:line="276" w:lineRule="auto"/>
              <w:ind w:left="144" w:hanging="144"/>
              <w:rPr>
                <w:rFonts w:ascii="Calibri" w:hAnsi="Calibri" w:cs="Calibri"/>
                <w:sz w:val="18"/>
                <w:lang w:eastAsia="en-US"/>
              </w:rPr>
            </w:pPr>
            <w:hyperlink r:id="rId53" w:history="1">
              <w:r w:rsidR="008B03A3"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afa"/>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2ADA64F1"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008B03A3"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afa"/>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39494E80"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008B03A3"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8" w:history="1">
              <w:r>
                <w:rPr>
                  <w:rStyle w:val="afa"/>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4E4B8B92"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008B03A3"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1537D6C1" w:rsidR="008B03A3"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008B03A3"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19871DA7"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00746410"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3E809E10"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00746410"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257FBC73"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00746410"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031F9424" w:rsidR="00277E4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00277E4E"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6552C724"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00746410"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090AFD49"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00746410"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2EF06B48"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00746410"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368B712D" w:rsidR="00277E4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00277E4E"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 xml:space="preserve">ENUMERATED (broadcast, </w:t>
            </w:r>
            <w:proofErr w:type="gramStart"/>
            <w:r w:rsidR="007F6D64" w:rsidRPr="007F6D64">
              <w:rPr>
                <w:rFonts w:ascii="Calibri" w:hAnsi="Calibri" w:cs="Calibri"/>
                <w:sz w:val="18"/>
                <w:lang w:eastAsia="en-US"/>
              </w:rPr>
              <w:t>multicast,...</w:t>
            </w:r>
            <w:proofErr w:type="gramEnd"/>
            <w:r w:rsidR="007F6D64" w:rsidRPr="007F6D64">
              <w:rPr>
                <w:rFonts w:ascii="Calibri" w:hAnsi="Calibri" w:cs="Calibri"/>
                <w:sz w:val="18"/>
                <w:lang w:eastAsia="en-US"/>
              </w:rPr>
              <w: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reply LS to RAN2, SA4 cc SA5 describing solution where the </w:t>
            </w:r>
            <w:proofErr w:type="spellStart"/>
            <w:r w:rsidRPr="000C0F92">
              <w:rPr>
                <w:rFonts w:ascii="Calibri" w:hAnsi="Calibri" w:cs="Calibri"/>
                <w:sz w:val="18"/>
                <w:lang w:eastAsia="en-US"/>
              </w:rPr>
              <w:t>gNB</w:t>
            </w:r>
            <w:proofErr w:type="spellEnd"/>
            <w:r w:rsidRPr="000C0F92">
              <w:rPr>
                <w:rFonts w:ascii="Calibri" w:hAnsi="Calibri" w:cs="Calibri"/>
                <w:sz w:val="18"/>
                <w:lang w:eastAsia="en-US"/>
              </w:rPr>
              <w:t xml:space="preserve">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proofErr w:type="gramStart"/>
            <w:r w:rsidRPr="00453183">
              <w:rPr>
                <w:rFonts w:ascii="Calibri" w:hAnsi="Calibri" w:cs="Calibri"/>
                <w:sz w:val="18"/>
                <w:lang w:eastAsia="en-US"/>
              </w:rPr>
              <w:t>IE.With</w:t>
            </w:r>
            <w:proofErr w:type="spellEnd"/>
            <w:proofErr w:type="gram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4AF76471" w:rsidR="00746410" w:rsidRPr="002D6DF8" w:rsidRDefault="00E74046" w:rsidP="001226BD">
            <w:pPr>
              <w:widowControl w:val="0"/>
              <w:spacing w:before="0" w:beforeAutospacing="0" w:after="60" w:line="276" w:lineRule="auto"/>
              <w:ind w:left="144" w:hanging="144"/>
              <w:rPr>
                <w:rFonts w:ascii="Calibri" w:hAnsi="Calibri" w:cs="Calibri"/>
                <w:sz w:val="18"/>
                <w:lang w:eastAsia="en-US"/>
              </w:rPr>
            </w:pPr>
            <w:hyperlink r:id="rId69" w:history="1">
              <w:r w:rsidR="00746410"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094D6534" w:rsidR="00346DB8" w:rsidRPr="002D6DF8" w:rsidRDefault="00E74046" w:rsidP="001226BD">
            <w:pPr>
              <w:widowControl w:val="0"/>
              <w:spacing w:before="0" w:beforeAutospacing="0" w:after="60" w:line="276" w:lineRule="auto"/>
              <w:ind w:left="144" w:hanging="144"/>
              <w:rPr>
                <w:rFonts w:ascii="Calibri" w:hAnsi="Calibri" w:cs="Calibri"/>
                <w:sz w:val="18"/>
                <w:lang w:eastAsia="en-US"/>
              </w:rPr>
            </w:pPr>
            <w:hyperlink r:id="rId70" w:history="1">
              <w:r w:rsidR="00346DB8"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34B62A9B" w:rsidR="00346DB8"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00346DB8"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03356928" w:rsidR="00346DB8"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00346DB8"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13FBC707" w:rsidR="00A51FC9" w:rsidRPr="00117A5A" w:rsidRDefault="00E74046" w:rsidP="001226BD">
            <w:pPr>
              <w:widowControl w:val="0"/>
              <w:spacing w:before="0" w:beforeAutospacing="0" w:after="60" w:line="276" w:lineRule="auto"/>
              <w:ind w:left="144" w:hanging="144"/>
              <w:rPr>
                <w:rFonts w:ascii="Calibri" w:hAnsi="Calibri" w:cs="Calibri"/>
                <w:sz w:val="18"/>
                <w:lang w:eastAsia="en-US"/>
              </w:rPr>
            </w:pPr>
            <w:hyperlink r:id="rId73" w:history="1">
              <w:r w:rsidR="00A51FC9"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14A045C6" w:rsidR="00746410" w:rsidRPr="00117A5A" w:rsidRDefault="00E74046" w:rsidP="001226BD">
            <w:pPr>
              <w:widowControl w:val="0"/>
              <w:spacing w:before="0" w:beforeAutospacing="0" w:after="60" w:line="276" w:lineRule="auto"/>
              <w:ind w:left="144" w:hanging="144"/>
              <w:rPr>
                <w:rFonts w:ascii="Calibri" w:hAnsi="Calibri" w:cs="Calibri"/>
                <w:sz w:val="18"/>
                <w:lang w:eastAsia="en-US"/>
              </w:rPr>
            </w:pPr>
            <w:hyperlink r:id="rId74" w:history="1">
              <w:r w:rsidR="00746410"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1D943161"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00746410"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1688B34C"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00746410"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1E6D8027" w:rsidR="00401E5C"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00401E5C"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15B86B04" w:rsidR="00A51FC9"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00A51FC9"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 xml:space="preserve">including all the RATs supported by the UE known by the </w:t>
            </w:r>
            <w:proofErr w:type="spellStart"/>
            <w:r w:rsidRPr="00367C7B">
              <w:rPr>
                <w:rFonts w:ascii="Calibri" w:hAnsi="Calibri" w:cs="Calibri"/>
                <w:sz w:val="18"/>
                <w:lang w:eastAsia="en-US"/>
              </w:rPr>
              <w:t>gNB</w:t>
            </w:r>
            <w:proofErr w:type="spellEnd"/>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spellStart"/>
            <w:r>
              <w:rPr>
                <w:rFonts w:ascii="Calibri" w:hAnsi="Calibri" w:cs="Calibri"/>
                <w:sz w:val="18"/>
                <w:lang w:eastAsia="en-US"/>
              </w:rPr>
              <w:t>gNB</w:t>
            </w:r>
            <w:proofErr w:type="spellEnd"/>
            <w:r>
              <w:rPr>
                <w:rFonts w:ascii="Calibri" w:hAnsi="Calibri" w:cs="Calibri"/>
                <w:sz w:val="18"/>
                <w:lang w:eastAsia="en-US"/>
              </w:rPr>
              <w:t xml:space="preserve">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16E366E3" w:rsidR="00746410" w:rsidRPr="002D6DF8" w:rsidRDefault="00E74046" w:rsidP="001226BD">
            <w:pPr>
              <w:widowControl w:val="0"/>
              <w:spacing w:before="0" w:beforeAutospacing="0" w:after="60" w:line="276" w:lineRule="auto"/>
              <w:ind w:left="144" w:hanging="144"/>
              <w:rPr>
                <w:rFonts w:ascii="Calibri" w:hAnsi="Calibri" w:cs="Calibri"/>
                <w:sz w:val="18"/>
                <w:lang w:eastAsia="en-US"/>
              </w:rPr>
            </w:pPr>
            <w:hyperlink r:id="rId79" w:history="1">
              <w:r w:rsidR="00746410"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67DED82E" w:rsidR="00746410" w:rsidRPr="002D6DF8" w:rsidRDefault="00E74046" w:rsidP="001226BD">
            <w:pPr>
              <w:widowControl w:val="0"/>
              <w:spacing w:before="0" w:beforeAutospacing="0" w:after="60" w:line="276" w:lineRule="auto"/>
              <w:ind w:left="144" w:hanging="144"/>
              <w:rPr>
                <w:rFonts w:ascii="Calibri" w:hAnsi="Calibri" w:cs="Calibri"/>
                <w:sz w:val="18"/>
                <w:lang w:eastAsia="en-US"/>
              </w:rPr>
            </w:pPr>
            <w:hyperlink r:id="rId80" w:history="1">
              <w:r w:rsidR="00746410"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3A4CA599" w:rsidR="00220998"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00220998"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32510ECA"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82" w:history="1">
              <w:r w:rsidR="00746410"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0E58115" w:rsidR="00746410"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00746410"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4BFE3709"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00CF0A17"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5BE8ED5D" w:rsidR="00F6194E" w:rsidRPr="00CF0A17" w:rsidRDefault="00E74046" w:rsidP="000B23B8">
            <w:pPr>
              <w:widowControl w:val="0"/>
              <w:spacing w:before="0" w:beforeAutospacing="0" w:after="60" w:line="276" w:lineRule="auto"/>
              <w:ind w:left="144" w:hanging="144"/>
              <w:rPr>
                <w:rFonts w:ascii="Calibri" w:hAnsi="Calibri" w:cs="Calibri"/>
                <w:sz w:val="18"/>
                <w:highlight w:val="yellow"/>
                <w:lang w:eastAsia="en-US"/>
              </w:rPr>
            </w:pPr>
            <w:hyperlink r:id="rId85" w:history="1">
              <w:r w:rsidR="00F6194E"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61406FB5" w:rsidR="00CF0A17" w:rsidRPr="002D368C" w:rsidRDefault="00E74046" w:rsidP="00CF0A17">
            <w:pPr>
              <w:widowControl w:val="0"/>
              <w:spacing w:before="0" w:beforeAutospacing="0" w:after="60" w:line="276" w:lineRule="auto"/>
              <w:ind w:left="144" w:hanging="144"/>
              <w:rPr>
                <w:rFonts w:ascii="Calibri" w:hAnsi="Calibri" w:cs="Calibri"/>
                <w:sz w:val="18"/>
                <w:lang w:eastAsia="en-US"/>
              </w:rPr>
            </w:pPr>
            <w:hyperlink r:id="rId86" w:history="1">
              <w:r w:rsidR="00CF0A17"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17926E87" w:rsidR="00CF0A17" w:rsidRPr="002D368C" w:rsidRDefault="00E74046" w:rsidP="00CF0A17">
            <w:pPr>
              <w:widowControl w:val="0"/>
              <w:spacing w:before="0" w:beforeAutospacing="0" w:after="60" w:line="276" w:lineRule="auto"/>
              <w:ind w:left="144" w:hanging="144"/>
              <w:rPr>
                <w:rFonts w:ascii="Calibri" w:hAnsi="Calibri" w:cs="Calibri"/>
                <w:sz w:val="18"/>
                <w:lang w:eastAsia="en-US"/>
              </w:rPr>
            </w:pPr>
            <w:hyperlink r:id="rId87" w:history="1">
              <w:r w:rsidR="00CF0A17"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56E37171"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8" w:history="1">
              <w:r>
                <w:rPr>
                  <w:rStyle w:val="afa"/>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MCE makes decision on the values of the K_CAS and the N_CAS, and informs to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w:t>
            </w:r>
            <w:proofErr w:type="gramStart"/>
            <w:r w:rsidRPr="008365E5">
              <w:rPr>
                <w:rFonts w:ascii="Calibri" w:hAnsi="Calibri" w:cs="Calibri"/>
                <w:sz w:val="18"/>
                <w:lang w:eastAsia="en-US"/>
              </w:rPr>
              <w:t>4..</w:t>
            </w:r>
            <w:proofErr w:type="gramEnd"/>
            <w:r w:rsidRPr="008365E5">
              <w:rPr>
                <w:rFonts w:ascii="Calibri" w:hAnsi="Calibri" w:cs="Calibri"/>
                <w:sz w:val="18"/>
                <w:lang w:eastAsia="en-US"/>
              </w:rPr>
              <w:t>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r>
              <w:rPr>
                <w:rFonts w:ascii="Calibri" w:eastAsia="宋体" w:hAnsi="Calibri" w:cs="Calibri"/>
                <w:i/>
                <w:color w:val="FF0000"/>
                <w:kern w:val="2"/>
                <w:sz w:val="16"/>
                <w:szCs w:val="16"/>
                <w:lang w:val="en-US" w:eastAsia="en-US"/>
              </w:rPr>
              <w:t xml:space="preserve"> (UAV)</w:t>
            </w:r>
            <w:r w:rsidRPr="00621F18">
              <w:rPr>
                <w:rFonts w:ascii="Calibri" w:eastAsia="宋体"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6873CA44"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00CF0A17"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5F92D505"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00CF0A17"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18D21D40" w:rsidR="009F55E2"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009F55E2"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18FE1C4" w:rsidR="009F55E2"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009F55E2"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B4359B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00CF0A17"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42642F43"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00CF0A17"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4530E1BF" w:rsidR="009F55E2"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95" w:history="1">
              <w:r w:rsidR="009F55E2"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5D0DFB0D"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00CF0A17"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878FA6B"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00CF0A17"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622A21CE" w:rsidR="00CF0A17" w:rsidRPr="00F8315D" w:rsidRDefault="00E74046" w:rsidP="00CF0A17">
            <w:pPr>
              <w:widowControl w:val="0"/>
              <w:spacing w:before="0" w:beforeAutospacing="0" w:after="60" w:line="276" w:lineRule="auto"/>
              <w:ind w:left="144" w:hanging="144"/>
              <w:rPr>
                <w:rFonts w:ascii="Calibri" w:hAnsi="Calibri" w:cs="Calibri"/>
                <w:sz w:val="18"/>
                <w:lang w:eastAsia="en-US"/>
              </w:rPr>
            </w:pPr>
            <w:hyperlink r:id="rId98" w:history="1">
              <w:r w:rsidR="00CF0A17"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9" w:history="1">
              <w:r w:rsidRPr="00E600EC">
                <w:rPr>
                  <w:rStyle w:val="afa"/>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68EF4374" w:rsidR="00CF0A17" w:rsidRPr="00F8315D" w:rsidRDefault="00E74046" w:rsidP="00CF0A17">
            <w:pPr>
              <w:widowControl w:val="0"/>
              <w:spacing w:before="0" w:beforeAutospacing="0" w:after="60" w:line="276" w:lineRule="auto"/>
              <w:ind w:left="144" w:hanging="144"/>
              <w:rPr>
                <w:rFonts w:ascii="Calibri" w:hAnsi="Calibri" w:cs="Calibri"/>
                <w:sz w:val="18"/>
                <w:lang w:eastAsia="en-US"/>
              </w:rPr>
            </w:pPr>
            <w:hyperlink r:id="rId100" w:history="1">
              <w:r w:rsidR="00CF0A17"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14F55A01"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00CF0A17"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4B14BA70"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00CF0A17"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0761577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00CF0A17"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361AA6F9"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00CF0A17"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4F408BE9" w14:textId="05930B0E"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afa"/>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00C6F56B"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00CF0A17"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4335B0CC" w14:textId="3AD5EF5C"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7" w:history="1">
              <w:r>
                <w:rPr>
                  <w:rStyle w:val="afa"/>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32A5D4BC"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00CF0A17"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5C66FAD2"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00CF0A17"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5367A45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00CF0A17"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6F7AC6AB"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00CF0A17"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3F8CB4CF" w:rsidR="00120929" w:rsidRPr="00CF0A17" w:rsidRDefault="00E74046" w:rsidP="00563D07">
            <w:pPr>
              <w:widowControl w:val="0"/>
              <w:spacing w:before="0" w:beforeAutospacing="0" w:after="60" w:line="276" w:lineRule="auto"/>
              <w:ind w:left="144" w:hanging="144"/>
              <w:rPr>
                <w:rFonts w:ascii="Calibri" w:hAnsi="Calibri" w:cs="Calibri"/>
                <w:sz w:val="18"/>
                <w:highlight w:val="yellow"/>
                <w:lang w:eastAsia="en-US"/>
              </w:rPr>
            </w:pPr>
            <w:hyperlink r:id="rId112" w:history="1">
              <w:r w:rsidR="00120929"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0B5B0E16" w:rsidR="001226BD"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001226BD"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afa"/>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100B02D3" w:rsidR="001226BD"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001226BD"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6" w:history="1">
              <w:r>
                <w:rPr>
                  <w:rStyle w:val="afa"/>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28BA3E66" w:rsidR="001226BD" w:rsidRPr="00771E72"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001226BD"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303AD63B" w:rsidR="00831B0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00831B05"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xml:space="preserve">, Vivo, </w:t>
            </w:r>
            <w:proofErr w:type="spellStart"/>
            <w:r w:rsidRPr="00CF0A17">
              <w:rPr>
                <w:rFonts w:ascii="Calibri" w:hAnsi="Calibri" w:cs="Calibri"/>
                <w:sz w:val="18"/>
                <w:lang w:eastAsia="en-US"/>
              </w:rPr>
              <w:t>Tejas</w:t>
            </w:r>
            <w:proofErr w:type="spellEnd"/>
            <w:r w:rsidRPr="00CF0A17">
              <w:rPr>
                <w:rFonts w:ascii="Calibri" w:hAnsi="Calibri" w:cs="Calibri"/>
                <w:sz w:val="18"/>
                <w:lang w:eastAsia="en-US"/>
              </w:rPr>
              <w:t xml:space="preserve">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01C6AE8B" w:rsidR="00831B05"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00831B05"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xml:space="preserve">, Vivo, </w:t>
            </w:r>
            <w:proofErr w:type="spellStart"/>
            <w:r w:rsidRPr="00CF0A17">
              <w:rPr>
                <w:rFonts w:ascii="Calibri" w:hAnsi="Calibri" w:cs="Calibri"/>
                <w:sz w:val="18"/>
                <w:lang w:eastAsia="en-US"/>
              </w:rPr>
              <w:t>Tejas</w:t>
            </w:r>
            <w:proofErr w:type="spellEnd"/>
            <w:r w:rsidRPr="00CF0A17">
              <w:rPr>
                <w:rFonts w:ascii="Calibri" w:hAnsi="Calibri" w:cs="Calibri"/>
                <w:sz w:val="18"/>
                <w:lang w:eastAsia="en-US"/>
              </w:rPr>
              <w:t xml:space="preserve">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400DB58E" w:rsidR="009D48DA"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009D48DA"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1D4109FB" w:rsidR="009D48DA"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009D48DA"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6832BBBD" w:rsidR="009D48DA"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009D48DA"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6B60AB83" w:rsidR="009D48DA"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009D48DA"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5330E4BB" w:rsidR="009D48DA"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009D48DA"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5D7FD155" w:rsidR="00B742F8" w:rsidRPr="00D7005A" w:rsidRDefault="00E74046" w:rsidP="001226BD">
            <w:pPr>
              <w:widowControl w:val="0"/>
              <w:spacing w:before="0" w:beforeAutospacing="0" w:after="60" w:line="276" w:lineRule="auto"/>
              <w:ind w:left="144" w:hanging="144"/>
              <w:rPr>
                <w:rFonts w:ascii="Calibri" w:hAnsi="Calibri" w:cs="Calibri"/>
                <w:sz w:val="18"/>
                <w:lang w:eastAsia="en-US"/>
              </w:rPr>
            </w:pPr>
            <w:hyperlink r:id="rId125" w:history="1">
              <w:r w:rsidR="00B742F8"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45C540D2" w:rsidR="00B742F8" w:rsidRPr="00D7005A" w:rsidRDefault="00E74046" w:rsidP="001226BD">
            <w:pPr>
              <w:widowControl w:val="0"/>
              <w:spacing w:before="0" w:beforeAutospacing="0" w:after="60" w:line="276" w:lineRule="auto"/>
              <w:ind w:left="144" w:hanging="144"/>
              <w:rPr>
                <w:rFonts w:ascii="Calibri" w:hAnsi="Calibri" w:cs="Calibri"/>
                <w:sz w:val="18"/>
                <w:lang w:eastAsia="en-US"/>
              </w:rPr>
            </w:pPr>
            <w:hyperlink r:id="rId126" w:history="1">
              <w:r w:rsidR="00B742F8"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15BA91A7" w:rsidR="00B742F8" w:rsidRPr="00D7005A" w:rsidRDefault="00E74046" w:rsidP="001226BD">
            <w:pPr>
              <w:widowControl w:val="0"/>
              <w:spacing w:before="0" w:beforeAutospacing="0" w:after="60" w:line="276" w:lineRule="auto"/>
              <w:ind w:left="144" w:hanging="144"/>
              <w:rPr>
                <w:rFonts w:ascii="Calibri" w:hAnsi="Calibri" w:cs="Calibri"/>
                <w:sz w:val="18"/>
                <w:lang w:eastAsia="en-US"/>
              </w:rPr>
            </w:pPr>
            <w:hyperlink r:id="rId127" w:history="1">
              <w:r w:rsidR="00B742F8"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3D61E6C7"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00CF0A17"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784D57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00CF0A17"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0743F847" w:rsidR="00CA178F" w:rsidRPr="00CF0A17" w:rsidRDefault="00E74046" w:rsidP="00563D07">
            <w:pPr>
              <w:widowControl w:val="0"/>
              <w:spacing w:before="0" w:beforeAutospacing="0" w:after="60" w:line="276" w:lineRule="auto"/>
              <w:ind w:left="144" w:hanging="144"/>
              <w:rPr>
                <w:rFonts w:ascii="Calibri" w:hAnsi="Calibri" w:cs="Calibri"/>
                <w:sz w:val="18"/>
                <w:highlight w:val="yellow"/>
                <w:lang w:eastAsia="en-US"/>
              </w:rPr>
            </w:pPr>
            <w:hyperlink r:id="rId130" w:history="1">
              <w:r w:rsidR="00CA178F"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4A1E27A4" w:rsidR="003F495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003F495E"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573B6499" w:rsidR="003F495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003F495E"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01136FC7" w:rsidR="003F495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33" w:history="1">
              <w:r w:rsidR="003F495E"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69957EF4" w:rsidR="003F495E" w:rsidRPr="00CF0A17" w:rsidRDefault="00E74046" w:rsidP="001226BD">
            <w:pPr>
              <w:widowControl w:val="0"/>
              <w:spacing w:before="0" w:beforeAutospacing="0" w:after="60" w:line="276" w:lineRule="auto"/>
              <w:ind w:left="144" w:hanging="144"/>
              <w:rPr>
                <w:rFonts w:ascii="Calibri" w:hAnsi="Calibri" w:cs="Calibri"/>
                <w:sz w:val="18"/>
                <w:highlight w:val="yellow"/>
                <w:lang w:eastAsia="en-US"/>
              </w:rPr>
            </w:pPr>
            <w:hyperlink r:id="rId134" w:history="1">
              <w:r w:rsidR="003F495E"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B6BDF7E"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00CF0A17"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DE7D02"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00CF0A17"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44B41462"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00CF0A17"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3E0041A5"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00CF0A17"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4AAEAD3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00CF0A17"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40865E1F"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00CF0A17"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1D0BD9A6"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00CF0A17"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705E12F3"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00CF0A17"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4F269D81"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00CF0A17"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606B9209"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00CF0A17"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567FF526"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00CF0A17"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2669807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00CF0A17"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6A229CA9"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00CF0A17"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4CDF9BD4"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00CF0A17"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4DC360D5"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00CF0A17"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34D646EC"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00CF0A17"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r w:rsidRPr="00CF0A17">
              <w:rPr>
                <w:rFonts w:ascii="Calibri" w:hAnsi="Calibri" w:cs="Calibri"/>
                <w:sz w:val="18"/>
                <w:lang w:eastAsia="en-US"/>
              </w:rPr>
              <w:t>Unicom,China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Telecom,CMCC</w:t>
            </w:r>
            <w:proofErr w:type="spell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546FF36E"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00CF0A17"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0B076568" w:rsidR="0074184C" w:rsidRPr="00CF0A17" w:rsidRDefault="00E74046" w:rsidP="00563D07">
            <w:pPr>
              <w:widowControl w:val="0"/>
              <w:spacing w:before="0" w:beforeAutospacing="0" w:after="60" w:line="276" w:lineRule="auto"/>
              <w:ind w:left="144" w:hanging="144"/>
              <w:rPr>
                <w:rFonts w:ascii="Calibri" w:hAnsi="Calibri" w:cs="Calibri"/>
                <w:sz w:val="18"/>
                <w:highlight w:val="yellow"/>
                <w:lang w:eastAsia="en-US"/>
              </w:rPr>
            </w:pPr>
            <w:hyperlink r:id="rId152" w:history="1">
              <w:r w:rsidR="0074184C"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41D42FF4" w:rsidR="001D3D20" w:rsidRPr="00CF0A17" w:rsidRDefault="00E74046" w:rsidP="001226BD">
            <w:pPr>
              <w:widowControl w:val="0"/>
              <w:spacing w:before="0" w:beforeAutospacing="0" w:after="60" w:line="276" w:lineRule="auto"/>
              <w:ind w:left="144" w:hanging="144"/>
              <w:rPr>
                <w:rFonts w:ascii="Calibri" w:hAnsi="Calibri" w:cs="Calibri"/>
                <w:sz w:val="18"/>
                <w:highlight w:val="red"/>
                <w:lang w:eastAsia="en-US"/>
              </w:rPr>
            </w:pPr>
            <w:hyperlink r:id="rId153" w:history="1">
              <w:r w:rsidR="001D3D20"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4" w:history="1">
              <w:r w:rsidRPr="00621F18">
                <w:rPr>
                  <w:rStyle w:val="afa"/>
                  <w:rFonts w:ascii="Calibri" w:hAnsi="Calibri" w:cs="Calibri"/>
                  <w:sz w:val="18"/>
                  <w:szCs w:val="18"/>
                  <w:lang w:eastAsia="en-US"/>
                </w:rPr>
                <w:t>RP-2</w:t>
              </w:r>
              <w:bookmarkStart w:id="16" w:name="_Hlt137715125"/>
              <w:bookmarkStart w:id="17" w:name="_Hlt137715126"/>
              <w:r w:rsidRPr="00621F18">
                <w:rPr>
                  <w:rStyle w:val="afa"/>
                  <w:rFonts w:ascii="Calibri" w:hAnsi="Calibri" w:cs="Calibri"/>
                  <w:sz w:val="18"/>
                  <w:szCs w:val="18"/>
                  <w:lang w:eastAsia="en-US"/>
                </w:rPr>
                <w:t>3</w:t>
              </w:r>
              <w:bookmarkEnd w:id="16"/>
              <w:bookmarkEnd w:id="17"/>
              <w:r w:rsidRPr="00621F18">
                <w:rPr>
                  <w:rStyle w:val="afa"/>
                  <w:rFonts w:ascii="Calibri" w:hAnsi="Calibri" w:cs="Calibri"/>
                  <w:sz w:val="18"/>
                  <w:szCs w:val="18"/>
                  <w:lang w:eastAsia="en-US"/>
                </w:rPr>
                <w:t>4</w:t>
              </w:r>
              <w:bookmarkStart w:id="18" w:name="_Hlt161149087"/>
              <w:bookmarkStart w:id="19" w:name="_Hlt161149088"/>
              <w:r w:rsidRPr="00621F18">
                <w:rPr>
                  <w:rStyle w:val="afa"/>
                  <w:rFonts w:ascii="Calibri" w:hAnsi="Calibri" w:cs="Calibri"/>
                  <w:sz w:val="18"/>
                  <w:szCs w:val="18"/>
                  <w:lang w:eastAsia="en-US"/>
                </w:rPr>
                <w:t>0</w:t>
              </w:r>
              <w:bookmarkEnd w:id="18"/>
              <w:bookmarkEnd w:id="19"/>
              <w:r w:rsidRPr="00621F18">
                <w:rPr>
                  <w:rStyle w:val="afa"/>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7F486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bookmarkStart w:id="20" w:name="OLE_LINK12"/>
      <w:tr w:rsidR="00CF0A17" w:rsidRPr="007F4860" w14:paraId="6851A1F3" w14:textId="77777777" w:rsidTr="007F48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648B0A49"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009B0933">
              <w:rPr>
                <w:rFonts w:ascii="Calibri" w:hAnsi="Calibri" w:cs="Calibri"/>
              </w:rPr>
              <w:instrText>HYPERLINK "D:\\3GPP Standardization\\RAN3\\RAN3#129\\Docs\\R3-255030.zip"</w:instrText>
            </w:r>
            <w:r w:rsidRPr="007F4860">
              <w:rPr>
                <w:rFonts w:ascii="Calibri" w:hAnsi="Calibri" w:cs="Calibri"/>
              </w:rPr>
              <w:fldChar w:fldCharType="separate"/>
            </w:r>
            <w:r w:rsidR="00CF0A17" w:rsidRPr="007F4860">
              <w:rPr>
                <w:rFonts w:ascii="Calibri" w:hAnsi="Calibri" w:cs="Calibri"/>
                <w:sz w:val="18"/>
                <w:highlight w:val="yellow"/>
                <w:lang w:eastAsia="en-US"/>
              </w:rPr>
              <w:t>R3-255030</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D2FD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F4860">
              <w:rPr>
                <w:rFonts w:ascii="Calibri" w:hAnsi="Calibri" w:cs="Calibri"/>
                <w:sz w:val="18"/>
                <w:lang w:eastAsia="en-US"/>
              </w:rPr>
              <w:t>draftCR</w:t>
            </w:r>
            <w:proofErr w:type="spellEnd"/>
          </w:p>
          <w:p w14:paraId="32D9CB1B" w14:textId="1B20F660"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bookmarkEnd w:id="20"/>
      <w:tr w:rsidR="00CF0A17" w:rsidRPr="007F4860" w14:paraId="562966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71752013"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009B0933">
              <w:rPr>
                <w:rFonts w:ascii="Calibri" w:hAnsi="Calibri" w:cs="Calibri"/>
              </w:rPr>
              <w:instrText>HYPERLINK "D:\\3GPP Standardization\\RAN3\\RAN3#129\\Docs\\R3-255031.zip"</w:instrText>
            </w:r>
            <w:r w:rsidRPr="007F4860">
              <w:rPr>
                <w:rFonts w:ascii="Calibri" w:hAnsi="Calibri" w:cs="Calibri"/>
              </w:rPr>
              <w:fldChar w:fldCharType="separate"/>
            </w:r>
            <w:r w:rsidR="00CF0A17" w:rsidRPr="007F4860">
              <w:rPr>
                <w:rFonts w:ascii="Calibri" w:hAnsi="Calibri" w:cs="Calibri"/>
                <w:sz w:val="18"/>
                <w:highlight w:val="yellow"/>
                <w:lang w:eastAsia="en-US"/>
              </w:rPr>
              <w:t>R3-255031</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59892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CR1189r7, TS 38.413 v18.6.0, Rel-19, Cat. B</w:t>
            </w:r>
          </w:p>
          <w:p w14:paraId="2D4549B5" w14:textId="49C4BBBD"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sidR="00CE7699">
              <w:rPr>
                <w:rFonts w:ascii="Calibri" w:hAnsi="Calibri" w:cs="Calibri"/>
                <w:b/>
                <w:color w:val="008000"/>
                <w:sz w:val="18"/>
                <w:lang w:eastAsia="en-US"/>
              </w:rPr>
              <w:t xml:space="preserve"> as Baseline CR</w:t>
            </w:r>
          </w:p>
        </w:tc>
      </w:tr>
      <w:tr w:rsidR="00CF0A17" w:rsidRPr="00CE7699" w14:paraId="15CDB9B5"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45EC6BDF"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00CF0A17" w:rsidRPr="00CE7699">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C91DD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CR1412r5, TS 38.423 v18.6.0, Rel-19, Cat. B</w:t>
            </w:r>
          </w:p>
          <w:p w14:paraId="70BCCB3C" w14:textId="7DDE2645"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229E5B9D"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45DA7A89"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00CF0A17" w:rsidRPr="00CE7699">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 xml:space="preserve">(BL CR to 38.420 for SON) Addition of SON enhancements (Samsung, ZTE, CATT, Lenovo, </w:t>
            </w:r>
            <w:proofErr w:type="spellStart"/>
            <w:r w:rsidRPr="00CE7699">
              <w:rPr>
                <w:rFonts w:ascii="Calibri" w:hAnsi="Calibri" w:cs="Calibri"/>
                <w:sz w:val="18"/>
                <w:lang w:eastAsia="en-US"/>
              </w:rPr>
              <w:t>Cybecore</w:t>
            </w:r>
            <w:proofErr w:type="spellEnd"/>
            <w:r w:rsidRPr="00CE7699">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7F3AEC"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CR0050r1, TS 38.420 v18.1.0, Rel-19, Cat. B</w:t>
            </w:r>
          </w:p>
          <w:p w14:paraId="7A978A37" w14:textId="58D44DAF"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7E18D055"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71BA1656"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00CF0A17" w:rsidRPr="00CE7699">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BE52A3"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CR1790r9, TS 36.423 v18.4.0, Rel-19, Cat. B</w:t>
            </w:r>
          </w:p>
          <w:p w14:paraId="7364D3A8" w14:textId="141A9C4A"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205A9" w14:paraId="1A29627D"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1E7EBB75" w:rsidR="00CF0A17" w:rsidRPr="003205A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00CF0A17" w:rsidRPr="003205A9">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3205A9" w:rsidRDefault="00CF0A17" w:rsidP="00CF0A17">
            <w:pPr>
              <w:widowControl w:val="0"/>
              <w:spacing w:before="0" w:beforeAutospacing="0" w:after="60" w:line="276" w:lineRule="auto"/>
              <w:ind w:left="144" w:hanging="144"/>
              <w:rPr>
                <w:rFonts w:ascii="Calibri" w:hAnsi="Calibri" w:cs="Calibri"/>
                <w:sz w:val="18"/>
                <w:lang w:eastAsia="en-US"/>
              </w:rPr>
            </w:pPr>
            <w:r w:rsidRPr="003205A9">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C57FF8" w14:textId="77777777" w:rsidR="00CE7699" w:rsidRPr="003205A9" w:rsidRDefault="00CF0A17" w:rsidP="00CF0A17">
            <w:pPr>
              <w:widowControl w:val="0"/>
              <w:spacing w:before="0" w:beforeAutospacing="0" w:after="60" w:line="276" w:lineRule="auto"/>
              <w:ind w:left="144" w:hanging="144"/>
              <w:rPr>
                <w:rFonts w:ascii="Calibri" w:hAnsi="Calibri" w:cs="Calibri"/>
                <w:b/>
                <w:color w:val="008000"/>
                <w:sz w:val="18"/>
                <w:lang w:eastAsia="en-US"/>
              </w:rPr>
            </w:pPr>
            <w:proofErr w:type="spellStart"/>
            <w:r w:rsidRPr="003205A9">
              <w:rPr>
                <w:rFonts w:ascii="Calibri" w:hAnsi="Calibri" w:cs="Calibri"/>
                <w:sz w:val="18"/>
                <w:lang w:eastAsia="en-US"/>
              </w:rPr>
              <w:t>draftCR</w:t>
            </w:r>
            <w:proofErr w:type="spellEnd"/>
            <w:r w:rsidR="00CE7699" w:rsidRPr="003205A9">
              <w:rPr>
                <w:rFonts w:ascii="Calibri" w:hAnsi="Calibri" w:cs="Calibri"/>
                <w:b/>
                <w:color w:val="008000"/>
                <w:sz w:val="18"/>
                <w:lang w:eastAsia="en-US"/>
              </w:rPr>
              <w:t xml:space="preserve"> </w:t>
            </w:r>
          </w:p>
          <w:p w14:paraId="642C7FA2" w14:textId="4347F87C" w:rsidR="0038717A" w:rsidRPr="003205A9" w:rsidRDefault="003205A9" w:rsidP="00CE7699">
            <w:pPr>
              <w:widowControl w:val="0"/>
              <w:spacing w:before="0" w:beforeAutospacing="0" w:after="60" w:line="276" w:lineRule="auto"/>
              <w:ind w:left="144" w:hanging="144"/>
              <w:rPr>
                <w:rFonts w:ascii="Calibri" w:hAnsi="Calibri" w:cs="Calibri"/>
                <w:color w:val="000000"/>
                <w:sz w:val="18"/>
                <w:lang w:eastAsia="en-US"/>
              </w:rPr>
            </w:pPr>
            <w:r w:rsidRPr="003205A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602F8B9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3989A960"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00CF0A17" w:rsidRPr="00CE7699">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557D8"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E7699">
              <w:rPr>
                <w:rFonts w:ascii="Calibri" w:hAnsi="Calibri" w:cs="Calibri"/>
                <w:sz w:val="18"/>
                <w:lang w:eastAsia="en-US"/>
              </w:rPr>
              <w:t>draftCR</w:t>
            </w:r>
            <w:proofErr w:type="spellEnd"/>
          </w:p>
          <w:p w14:paraId="6D909EF8" w14:textId="4D7BDEDC"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277AF10"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037B14D2"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00CF0A17" w:rsidRPr="00CE7699">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0E7CE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CR0440r8, TS 38.401 v18.6.0, Rel-19, Cat. B</w:t>
            </w:r>
          </w:p>
          <w:p w14:paraId="02B34556" w14:textId="23A5969B"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9E33BD4"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008CF024"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00CF0A17" w:rsidRPr="00CE7699">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58CCC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CR1286r1, TS 38.413 v18.6.0, Rel-19, Cat. B</w:t>
            </w:r>
          </w:p>
          <w:p w14:paraId="1D073E06" w14:textId="33D51B60"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7582D5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12422017"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00CF0A17" w:rsidRPr="00CE7699">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9E9A12"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CR1413r10, TS 38.423 v18.6.0, Rel-19, Cat. B</w:t>
            </w:r>
          </w:p>
          <w:p w14:paraId="5906D0BD" w14:textId="2AF85DF4"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3AF1E3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5396995B" w:rsidR="00CF0A17" w:rsidRPr="00CE7699"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00CF0A17" w:rsidRPr="00CE7699">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81DEC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CR1519r6, TS 38.473 v18.6.0, Rel-19, Cat. B</w:t>
            </w:r>
          </w:p>
          <w:p w14:paraId="20889B00" w14:textId="7B509291"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C437CF6"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00CF0A17"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52D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4CFD401E" w:rsidR="0038717A" w:rsidRPr="00CF0A17" w:rsidRDefault="00CE7699"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A9328B" w:rsidRPr="00621F18">
              <w:rPr>
                <w:rFonts w:ascii="Calibri" w:eastAsia="宋体"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等线"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等线"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The setting of the information on </w:t>
            </w:r>
            <w:proofErr w:type="spellStart"/>
            <w:r w:rsidRPr="00621F18">
              <w:rPr>
                <w:rFonts w:ascii="Calibri" w:eastAsia="等线" w:hAnsi="Calibri" w:cs="Calibri"/>
                <w:i/>
                <w:iCs/>
                <w:color w:val="00B050"/>
                <w:kern w:val="2"/>
                <w:sz w:val="16"/>
                <w:szCs w:val="16"/>
              </w:rPr>
              <w:t>previousPSCellId</w:t>
            </w:r>
            <w:proofErr w:type="spellEnd"/>
            <w:r w:rsidRPr="00621F18">
              <w:rPr>
                <w:rFonts w:ascii="Calibri" w:eastAsia="等线" w:hAnsi="Calibri" w:cs="Calibri"/>
                <w:i/>
                <w:iCs/>
                <w:color w:val="00B050"/>
                <w:kern w:val="2"/>
                <w:sz w:val="16"/>
                <w:szCs w:val="16"/>
              </w:rPr>
              <w:t xml:space="preserve"> and </w:t>
            </w:r>
            <w:proofErr w:type="spellStart"/>
            <w:r w:rsidRPr="00621F18">
              <w:rPr>
                <w:rFonts w:ascii="Calibri" w:eastAsia="等线" w:hAnsi="Calibri" w:cs="Calibri"/>
                <w:i/>
                <w:iCs/>
                <w:color w:val="00B050"/>
                <w:kern w:val="2"/>
                <w:sz w:val="16"/>
                <w:szCs w:val="16"/>
              </w:rPr>
              <w:t>timeSCGFailure</w:t>
            </w:r>
            <w:proofErr w:type="spellEnd"/>
            <w:r w:rsidRPr="00621F18">
              <w:rPr>
                <w:rFonts w:ascii="Calibri" w:eastAsia="等线" w:hAnsi="Calibri" w:cs="Calibri"/>
                <w:i/>
                <w:iCs/>
                <w:color w:val="00B050"/>
                <w:kern w:val="2"/>
                <w:sz w:val="16"/>
                <w:szCs w:val="16"/>
              </w:rPr>
              <w:t xml:space="preserve"> needs to be updated to support the failures due to the following S-CPAC. </w:t>
            </w:r>
            <w:r w:rsidRPr="00621F18">
              <w:rPr>
                <w:rFonts w:ascii="Calibri" w:eastAsia="等线"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The TP in 10.18.3 Conditional </w:t>
            </w:r>
            <w:proofErr w:type="spellStart"/>
            <w:r w:rsidRPr="00621F18">
              <w:rPr>
                <w:rFonts w:ascii="Calibri" w:eastAsia="等线" w:hAnsi="Calibri" w:cs="Calibri"/>
                <w:i/>
                <w:iCs/>
                <w:color w:val="0070C0"/>
                <w:kern w:val="2"/>
                <w:sz w:val="16"/>
                <w:szCs w:val="16"/>
              </w:rPr>
              <w:t>PSCell</w:t>
            </w:r>
            <w:proofErr w:type="spellEnd"/>
            <w:r w:rsidRPr="00621F18">
              <w:rPr>
                <w:rFonts w:ascii="Calibri" w:eastAsia="等线"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SCG UHI should be updated to the new serving MN/target SN from source MN during S-CPAC procedure, </w:t>
            </w:r>
            <w:proofErr w:type="gramStart"/>
            <w:r w:rsidRPr="00621F18">
              <w:rPr>
                <w:rFonts w:ascii="Calibri" w:eastAsia="等线" w:hAnsi="Calibri" w:cs="Calibri"/>
                <w:i/>
                <w:iCs/>
                <w:color w:val="0070C0"/>
                <w:kern w:val="2"/>
                <w:sz w:val="16"/>
                <w:szCs w:val="16"/>
              </w:rPr>
              <w:t>i.e.</w:t>
            </w:r>
            <w:proofErr w:type="gramEnd"/>
            <w:r w:rsidRPr="00621F18">
              <w:rPr>
                <w:rFonts w:ascii="Calibri" w:eastAsia="等线" w:hAnsi="Calibri" w:cs="Calibri"/>
                <w:i/>
                <w:iCs/>
                <w:color w:val="0070C0"/>
                <w:kern w:val="2"/>
                <w:sz w:val="16"/>
                <w:szCs w:val="16"/>
              </w:rPr>
              <w:t xml:space="preserv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TA acquisition Type </w:t>
            </w:r>
            <w:proofErr w:type="spellStart"/>
            <w:r w:rsidRPr="00621F18">
              <w:rPr>
                <w:rFonts w:ascii="Calibri" w:eastAsia="等线" w:hAnsi="Calibri" w:cs="Calibri"/>
                <w:i/>
                <w:iCs/>
                <w:color w:val="00B050"/>
                <w:kern w:val="2"/>
                <w:sz w:val="16"/>
                <w:szCs w:val="16"/>
              </w:rPr>
              <w:t>signalling</w:t>
            </w:r>
            <w:proofErr w:type="spellEnd"/>
            <w:r w:rsidRPr="00621F18">
              <w:rPr>
                <w:rFonts w:ascii="Calibri" w:eastAsia="等线" w:hAnsi="Calibri" w:cs="Calibri"/>
                <w:i/>
                <w:iCs/>
                <w:color w:val="00B050"/>
                <w:kern w:val="2"/>
                <w:sz w:val="16"/>
                <w:szCs w:val="16"/>
              </w:rPr>
              <w:t xml:space="preserve"> is not needed based on the network</w:t>
            </w:r>
            <w:r w:rsidR="00AE64D0" w:rsidRPr="00621F18">
              <w:rPr>
                <w:rFonts w:ascii="Calibri" w:eastAsia="等线" w:hAnsi="Calibri" w:cs="Calibri"/>
                <w:i/>
                <w:iCs/>
                <w:color w:val="00B050"/>
                <w:kern w:val="2"/>
                <w:sz w:val="16"/>
                <w:szCs w:val="16"/>
              </w:rPr>
              <w:t>-</w:t>
            </w:r>
            <w:r w:rsidRPr="00621F18">
              <w:rPr>
                <w:rFonts w:ascii="Calibri" w:eastAsia="等线" w:hAnsi="Calibri" w:cs="Calibri"/>
                <w:i/>
                <w:iCs/>
                <w:color w:val="00B050"/>
                <w:kern w:val="2"/>
                <w:sz w:val="16"/>
                <w:szCs w:val="16"/>
              </w:rPr>
              <w:t xml:space="preserve">based solution of outdated TA. </w:t>
            </w:r>
            <w:r w:rsidRPr="00621F18">
              <w:rPr>
                <w:rFonts w:ascii="Calibri" w:eastAsia="等线"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0F0F7E90"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00CF0A17"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35DFB22F"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00CF0A17"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1" w:name="_Hlk207275083"/>
      <w:tr w:rsidR="00CF0A17" w:rsidRPr="00FE36F6" w14:paraId="273D4B4B"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0896E82F" w:rsidR="00CF0A17" w:rsidRPr="00FE36F6"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FE36F6">
              <w:rPr>
                <w:rFonts w:ascii="Calibri" w:hAnsi="Calibri" w:cs="Calibri"/>
              </w:rPr>
              <w:fldChar w:fldCharType="begin"/>
            </w:r>
            <w:r w:rsidR="009B0933">
              <w:rPr>
                <w:rFonts w:ascii="Calibri" w:hAnsi="Calibri" w:cs="Calibri"/>
              </w:rPr>
              <w:instrText>HYPERLINK "D:\\3GPP Standardization\\RAN3\\RAN3#129\\Docs\\R3-255193.zip"</w:instrText>
            </w:r>
            <w:r w:rsidRPr="00FE36F6">
              <w:rPr>
                <w:rFonts w:ascii="Calibri" w:hAnsi="Calibri" w:cs="Calibri"/>
              </w:rPr>
              <w:fldChar w:fldCharType="separate"/>
            </w:r>
            <w:r w:rsidR="00CF0A17" w:rsidRPr="00FE36F6">
              <w:rPr>
                <w:rFonts w:ascii="Calibri" w:hAnsi="Calibri" w:cs="Calibri"/>
                <w:sz w:val="18"/>
                <w:highlight w:val="yellow"/>
                <w:lang w:eastAsia="en-US"/>
              </w:rPr>
              <w:t>R3-255193</w:t>
            </w:r>
            <w:r w:rsidRPr="00FE36F6">
              <w:rPr>
                <w:rFonts w:ascii="Calibri" w:hAnsi="Calibri" w:cs="Calibri"/>
                <w:sz w:val="18"/>
                <w:highlight w:val="yellow"/>
                <w:lang w:eastAsia="en-US"/>
              </w:rPr>
              <w:fldChar w:fldCharType="end"/>
            </w:r>
            <w:bookmarkEnd w:id="21"/>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36962291" w:rsidR="00CF0A17" w:rsidRPr="00FE36F6" w:rsidRDefault="00CF0A17"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t xml:space="preserve">(SON TPs to BL CR to TS 38.423 and to TS 37.340) Completion of the </w:t>
            </w:r>
            <w:proofErr w:type="spellStart"/>
            <w:r w:rsidRPr="00FE36F6">
              <w:rPr>
                <w:rFonts w:ascii="Calibri" w:hAnsi="Calibri" w:cs="Calibri"/>
                <w:sz w:val="18"/>
                <w:lang w:eastAsia="en-US"/>
              </w:rPr>
              <w:t>signalling</w:t>
            </w:r>
            <w:proofErr w:type="spellEnd"/>
            <w:r w:rsidRPr="00FE36F6">
              <w:rPr>
                <w:rFonts w:ascii="Calibri" w:hAnsi="Calibri" w:cs="Calibri"/>
                <w:sz w:val="18"/>
                <w:lang w:eastAsia="en-US"/>
              </w:rPr>
              <w:t xml:space="preserve"> for providing UHI to the SN in case of S-CPAC release (Nokia, Huawei, </w:t>
            </w:r>
            <w:r w:rsidRPr="00FE36F6">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6188BD" w14:textId="2FCCAD5B" w:rsidR="00CF0A17" w:rsidRPr="00FE36F6" w:rsidRDefault="00132868"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lastRenderedPageBreak/>
              <w:t>O</w:t>
            </w:r>
            <w:r w:rsidR="00CF0A17" w:rsidRPr="00FE36F6">
              <w:rPr>
                <w:rFonts w:ascii="Calibri" w:hAnsi="Calibri" w:cs="Calibri"/>
                <w:sz w:val="18"/>
                <w:lang w:eastAsia="en-US"/>
              </w:rPr>
              <w:t>ther</w:t>
            </w:r>
          </w:p>
          <w:p w14:paraId="28752335" w14:textId="75ADCC62" w:rsidR="00132868" w:rsidRPr="00FE36F6" w:rsidRDefault="00132868" w:rsidP="00CF0A17">
            <w:pPr>
              <w:widowControl w:val="0"/>
              <w:spacing w:before="0" w:beforeAutospacing="0" w:after="60" w:line="276" w:lineRule="auto"/>
              <w:ind w:left="144" w:hanging="144"/>
              <w:rPr>
                <w:rFonts w:ascii="Calibri" w:hAnsi="Calibri" w:cs="Calibri"/>
                <w:sz w:val="18"/>
              </w:rPr>
            </w:pPr>
            <w:r w:rsidRPr="00FE36F6">
              <w:rPr>
                <w:rFonts w:ascii="Calibri" w:hAnsi="Calibri" w:cs="Calibri" w:hint="eastAsia"/>
                <w:sz w:val="18"/>
              </w:rPr>
              <w:t>R</w:t>
            </w:r>
            <w:r w:rsidRPr="00FE36F6">
              <w:rPr>
                <w:rFonts w:ascii="Calibri" w:hAnsi="Calibri" w:cs="Calibri"/>
                <w:sz w:val="18"/>
              </w:rPr>
              <w:t xml:space="preserve">ev in </w:t>
            </w:r>
            <w:hyperlink r:id="rId167" w:history="1">
              <w:r w:rsidR="00A25346" w:rsidRPr="00FE36F6">
                <w:rPr>
                  <w:rStyle w:val="afa"/>
                  <w:rFonts w:ascii="Calibri" w:hAnsi="Calibri" w:cs="Calibri"/>
                  <w:sz w:val="18"/>
                </w:rPr>
                <w:t>R3-255803</w:t>
              </w:r>
            </w:hyperlink>
          </w:p>
          <w:p w14:paraId="68A89A88" w14:textId="1F46B369" w:rsidR="00FE36F6" w:rsidRPr="00FE36F6" w:rsidRDefault="00FE36F6" w:rsidP="00CF0A17">
            <w:pPr>
              <w:widowControl w:val="0"/>
              <w:spacing w:before="0" w:beforeAutospacing="0" w:after="60" w:line="276" w:lineRule="auto"/>
              <w:ind w:left="144" w:hanging="144"/>
              <w:rPr>
                <w:rFonts w:ascii="Calibri" w:hAnsi="Calibri" w:cs="Calibri"/>
                <w:color w:val="000000"/>
                <w:sz w:val="18"/>
              </w:rPr>
            </w:pPr>
            <w:r w:rsidRPr="00FE36F6">
              <w:rPr>
                <w:rFonts w:ascii="Calibri" w:hAnsi="Calibri" w:cs="Calibri"/>
                <w:b/>
                <w:color w:val="008000"/>
                <w:sz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3A9982A4"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00CF0A17"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6956FBC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00CF0A17"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08E05F0D"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00CF0A17"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299B945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00CF0A17"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3A673FF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00CF0A17"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75B09429"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00CF0A17"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3AD11D3C"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00CF0A17"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36EE04E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00CF0A17"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4A8FBB0F"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00CF0A17"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2" w:name="OLE_LINK3"/>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11300313"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Standardization\\RAN3\\RAN3#129\\Docs\\R3-255489.zip"</w:instrText>
            </w:r>
            <w:r>
              <w:fldChar w:fldCharType="separate"/>
            </w:r>
            <w:r w:rsidR="00CF0A17" w:rsidRPr="00CF0A17">
              <w:rPr>
                <w:rFonts w:ascii="Calibri" w:hAnsi="Calibri" w:cs="Calibri"/>
                <w:sz w:val="18"/>
                <w:highlight w:val="yellow"/>
                <w:lang w:eastAsia="en-US"/>
              </w:rPr>
              <w:t>R3-255489</w:t>
            </w:r>
            <w:r>
              <w:rPr>
                <w:rFonts w:ascii="Calibri" w:hAnsi="Calibri" w:cs="Calibri"/>
                <w:sz w:val="18"/>
                <w:highlight w:val="yellow"/>
                <w:lang w:eastAsia="en-US"/>
              </w:rPr>
              <w:fldChar w:fldCharType="end"/>
            </w:r>
            <w:bookmarkEnd w:id="22"/>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E546F" w14:textId="66A217B3" w:rsidR="00CF0A17" w:rsidRDefault="00C86FE9"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6F156191" w14:textId="3BDFC6F9" w:rsidR="00C86FE9" w:rsidRDefault="00C86FE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77" w:history="1">
              <w:r w:rsidR="000014EB">
                <w:rPr>
                  <w:rStyle w:val="afa"/>
                  <w:rFonts w:ascii="Calibri" w:hAnsi="Calibri" w:cs="Calibri"/>
                  <w:sz w:val="18"/>
                </w:rPr>
                <w:t>R3-255787</w:t>
              </w:r>
            </w:hyperlink>
          </w:p>
          <w:p w14:paraId="724C8651" w14:textId="5BA8A02A" w:rsidR="00C86FE9" w:rsidRPr="00CF0A17" w:rsidRDefault="00C86FE9" w:rsidP="00CF0A17">
            <w:pPr>
              <w:widowControl w:val="0"/>
              <w:spacing w:before="0" w:beforeAutospacing="0" w:after="60" w:line="276" w:lineRule="auto"/>
              <w:ind w:left="144" w:hanging="144"/>
              <w:rPr>
                <w:rFonts w:ascii="Calibri" w:hAnsi="Calibri" w:cs="Calibri"/>
                <w:sz w:val="18"/>
              </w:rPr>
            </w:pP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3F794F56"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00CF0A17"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54B1325B"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00CF0A17"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22B1166D"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00CF0A17"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E40C70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00CF0A17"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3" w:name="OLE_LINK9"/>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724D864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Standardization\\RAN3\\RAN3#129\\Docs\\R3-255594.zip"</w:instrText>
            </w:r>
            <w:r>
              <w:fldChar w:fldCharType="separate"/>
            </w:r>
            <w:r w:rsidR="00CF0A17" w:rsidRPr="00CF0A17">
              <w:rPr>
                <w:rFonts w:ascii="Calibri" w:hAnsi="Calibri" w:cs="Calibri"/>
                <w:sz w:val="18"/>
                <w:highlight w:val="yellow"/>
                <w:lang w:eastAsia="en-US"/>
              </w:rPr>
              <w:t>R3-255594</w:t>
            </w:r>
            <w:r>
              <w:rPr>
                <w:rFonts w:ascii="Calibri" w:hAnsi="Calibri" w:cs="Calibri"/>
                <w:sz w:val="18"/>
                <w:highlight w:val="yellow"/>
                <w:lang w:eastAsia="en-US"/>
              </w:rPr>
              <w:fldChar w:fldCharType="end"/>
            </w:r>
            <w:bookmarkEnd w:id="23"/>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8C4E" w14:textId="4FD3FE5A" w:rsidR="00CF0A17" w:rsidRDefault="00133B6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FE2EB35" w14:textId="3875FA74" w:rsidR="00133B6E" w:rsidRPr="00CF0A17" w:rsidRDefault="00133B6E"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82" w:history="1">
              <w:r w:rsidR="000014EB">
                <w:rPr>
                  <w:rStyle w:val="afa"/>
                  <w:rFonts w:ascii="Calibri" w:hAnsi="Calibri" w:cs="Calibri"/>
                  <w:sz w:val="18"/>
                </w:rPr>
                <w:t>R3-255838</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5E18D971"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00CF0A17"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37A9D6CA"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00CF0A17"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4" w:name="OLE_LINK4"/>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3DC8D8F1"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Standardization\\RAN3\\RAN3#129\\Docs\\R3-255620.zip"</w:instrText>
            </w:r>
            <w:r>
              <w:fldChar w:fldCharType="separate"/>
            </w:r>
            <w:r w:rsidR="00CF0A17" w:rsidRPr="00CF0A17">
              <w:rPr>
                <w:rFonts w:ascii="Calibri" w:hAnsi="Calibri" w:cs="Calibri"/>
                <w:sz w:val="18"/>
                <w:highlight w:val="yellow"/>
                <w:lang w:eastAsia="en-US"/>
              </w:rPr>
              <w:t>R3-255620</w:t>
            </w:r>
            <w:r>
              <w:rPr>
                <w:rFonts w:ascii="Calibri" w:hAnsi="Calibri" w:cs="Calibri"/>
                <w:sz w:val="18"/>
                <w:highlight w:val="yellow"/>
                <w:lang w:eastAsia="en-US"/>
              </w:rPr>
              <w:fldChar w:fldCharType="end"/>
            </w:r>
            <w:bookmarkEnd w:id="24"/>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0CC4E3" w14:textId="5242642D" w:rsidR="00CF0A17" w:rsidRDefault="00B8558F"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7030B086" w14:textId="241126C5" w:rsidR="00B8558F" w:rsidRDefault="00B8558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85" w:history="1">
              <w:r w:rsidR="000014EB">
                <w:rPr>
                  <w:rStyle w:val="afa"/>
                  <w:rFonts w:ascii="Calibri" w:hAnsi="Calibri" w:cs="Calibri"/>
                  <w:sz w:val="18"/>
                </w:rPr>
                <w:t>R3-255791</w:t>
              </w:r>
            </w:hyperlink>
          </w:p>
          <w:p w14:paraId="1D7FD28E" w14:textId="2E0AD240" w:rsidR="00CC668B" w:rsidRPr="00CF0A17" w:rsidRDefault="00CC668B" w:rsidP="00CF0A17">
            <w:pPr>
              <w:widowControl w:val="0"/>
              <w:spacing w:before="0" w:beforeAutospacing="0" w:after="60" w:line="276" w:lineRule="auto"/>
              <w:ind w:left="144" w:hanging="144"/>
              <w:rPr>
                <w:rFonts w:ascii="Calibri" w:hAnsi="Calibri" w:cs="Calibri"/>
                <w:sz w:val="18"/>
              </w:rPr>
            </w:pP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61CCA82B"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00CF0A17"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6318B858"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00CF0A17"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Failure scenarios on MRO for CHO with candidate SCGs (Samsung,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5" w:name="OLE_LINK8"/>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77988E5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lastRenderedPageBreak/>
              <w:fldChar w:fldCharType="begin"/>
            </w:r>
            <w:r w:rsidR="009B0933">
              <w:instrText>HYPERLINK "D:\\3GPP Standardization\\RAN3\\RAN3#129\\Docs\\R3-255623.zip"</w:instrText>
            </w:r>
            <w:r>
              <w:fldChar w:fldCharType="separate"/>
            </w:r>
            <w:r w:rsidR="00CF0A17" w:rsidRPr="00CF0A17">
              <w:rPr>
                <w:rFonts w:ascii="Calibri" w:hAnsi="Calibri" w:cs="Calibri"/>
                <w:sz w:val="18"/>
                <w:highlight w:val="yellow"/>
                <w:lang w:eastAsia="en-US"/>
              </w:rPr>
              <w:t>R3-255623</w:t>
            </w:r>
            <w:r>
              <w:rPr>
                <w:rFonts w:ascii="Calibri" w:hAnsi="Calibri" w:cs="Calibri"/>
                <w:sz w:val="18"/>
                <w:highlight w:val="yellow"/>
                <w:lang w:eastAsia="en-US"/>
              </w:rPr>
              <w:fldChar w:fldCharType="end"/>
            </w:r>
            <w:bookmarkEnd w:id="25"/>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TS37.340, TS38.300 and TS38.423) MRO for CHO with candidate SCGs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D4B8ED" w14:textId="09B51224" w:rsidR="00CF0A17" w:rsidRDefault="00EB020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2D44DB6" w14:textId="6060C5B6" w:rsidR="00EB0203" w:rsidRPr="00CF0A17" w:rsidRDefault="00EB0203"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88" w:history="1">
              <w:r w:rsidR="000014EB">
                <w:rPr>
                  <w:rStyle w:val="afa"/>
                  <w:rFonts w:ascii="Calibri" w:hAnsi="Calibri" w:cs="Calibri"/>
                  <w:sz w:val="18"/>
                </w:rPr>
                <w:t>R3-255833</w:t>
              </w:r>
            </w:hyperlink>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0D804950"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00CF0A17"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(Samsung, Jio Platforms, </w:t>
            </w:r>
            <w:proofErr w:type="spellStart"/>
            <w:r w:rsidRPr="00CF0A17">
              <w:rPr>
                <w:rFonts w:ascii="Calibri" w:hAnsi="Calibri" w:cs="Calibri"/>
                <w:sz w:val="18"/>
                <w:lang w:eastAsia="en-US"/>
              </w:rPr>
              <w:t>Cybercore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2743A11"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00CF0A17"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0F93FEF0"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00CF0A17"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7E2B85CF"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00CF0A17"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6795C1ED" w:rsidR="00CF0A17" w:rsidRPr="00CF0A17" w:rsidRDefault="00E74046"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00CF0A17"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6" w:name="OLE_LINK6"/>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0608AD3E"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Standardization\\RAN3\\RAN3#129\\Docs\\R3-255736.zip"</w:instrText>
            </w:r>
            <w:r>
              <w:fldChar w:fldCharType="separate"/>
            </w:r>
            <w:r w:rsidR="00CF0A17" w:rsidRPr="00CF0A17">
              <w:rPr>
                <w:rFonts w:ascii="Calibri" w:hAnsi="Calibri" w:cs="Calibri"/>
                <w:sz w:val="18"/>
                <w:highlight w:val="yellow"/>
                <w:lang w:eastAsia="en-US"/>
              </w:rPr>
              <w:t>R3-255736</w:t>
            </w:r>
            <w:r>
              <w:rPr>
                <w:rFonts w:ascii="Calibri" w:hAnsi="Calibri" w:cs="Calibri"/>
                <w:sz w:val="18"/>
                <w:highlight w:val="yellow"/>
                <w:lang w:eastAsia="en-US"/>
              </w:rPr>
              <w:fldChar w:fldCharType="end"/>
            </w:r>
            <w:bookmarkEnd w:id="26"/>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A775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1774CCE5" w:rsidR="00B0274D" w:rsidRPr="00CF0A17" w:rsidRDefault="00B0274D"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94" w:history="1">
              <w:r w:rsidR="000014EB">
                <w:rPr>
                  <w:rStyle w:val="afa"/>
                  <w:rFonts w:ascii="Calibri" w:hAnsi="Calibri" w:cs="Calibri"/>
                  <w:sz w:val="18"/>
                </w:rPr>
                <w:t>R3-255814</w:t>
              </w:r>
            </w:hyperlink>
          </w:p>
        </w:tc>
      </w:tr>
      <w:bookmarkStart w:id="27" w:name="OLE_LINK2"/>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56504B58"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Standardization\\RAN3\\RAN3#129\\Docs\\R3-255746.zip"</w:instrText>
            </w:r>
            <w:r>
              <w:fldChar w:fldCharType="separate"/>
            </w:r>
            <w:r w:rsidR="00CF0A17" w:rsidRPr="00CF0A17">
              <w:rPr>
                <w:rFonts w:ascii="Calibri" w:hAnsi="Calibri" w:cs="Calibri"/>
                <w:sz w:val="18"/>
                <w:highlight w:val="yellow"/>
                <w:lang w:eastAsia="en-US"/>
              </w:rPr>
              <w:t>R3-255746</w:t>
            </w:r>
            <w:r>
              <w:rPr>
                <w:rFonts w:ascii="Calibri" w:hAnsi="Calibri" w:cs="Calibri"/>
                <w:sz w:val="18"/>
                <w:highlight w:val="yellow"/>
                <w:lang w:eastAsia="en-US"/>
              </w:rPr>
              <w:fldChar w:fldCharType="end"/>
            </w:r>
            <w:bookmarkEnd w:id="27"/>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 CR for TS 38.473) Discussion on LTM MRO without RLF Report </w:t>
            </w:r>
            <w:proofErr w:type="gramStart"/>
            <w:r w:rsidRPr="00CF0A17">
              <w:rPr>
                <w:rFonts w:ascii="Calibri" w:hAnsi="Calibri" w:cs="Calibri"/>
                <w:sz w:val="18"/>
                <w:lang w:eastAsia="en-US"/>
              </w:rPr>
              <w:t>( Google</w:t>
            </w:r>
            <w:proofErr w:type="gramEnd"/>
            <w:r w:rsidRPr="00CF0A17">
              <w:rPr>
                <w:rFonts w:ascii="Calibri" w:hAnsi="Calibri" w:cs="Calibri"/>
                <w:sz w:val="18"/>
                <w:lang w:eastAsia="en-US"/>
              </w:rPr>
              <w:t>,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3F3AAC" w14:paraId="6D52C85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F0D49" w14:textId="3E79F8E6" w:rsidR="00A25346" w:rsidRPr="000014EB" w:rsidRDefault="00E74046" w:rsidP="003C68B3">
            <w:pPr>
              <w:widowControl w:val="0"/>
              <w:spacing w:before="0" w:beforeAutospacing="0" w:after="60" w:line="276" w:lineRule="auto"/>
              <w:ind w:left="144" w:hanging="144"/>
              <w:rPr>
                <w:sz w:val="18"/>
                <w:szCs w:val="18"/>
              </w:rPr>
            </w:pPr>
            <w:hyperlink r:id="rId195" w:history="1">
              <w:r w:rsidR="00A25346" w:rsidRPr="000014EB">
                <w:rPr>
                  <w:rStyle w:val="afa"/>
                  <w:sz w:val="18"/>
                  <w:szCs w:val="18"/>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D8336" w14:textId="36F11E19" w:rsidR="003C68B3" w:rsidRPr="003F3AAC" w:rsidRDefault="00484BBD" w:rsidP="003C68B3">
            <w:pPr>
              <w:widowControl w:val="0"/>
              <w:spacing w:before="0" w:beforeAutospacing="0" w:after="60" w:line="276" w:lineRule="auto"/>
              <w:ind w:left="144" w:hanging="144"/>
              <w:rPr>
                <w:rFonts w:ascii="Calibri" w:hAnsi="Calibri" w:cs="Calibri"/>
                <w:sz w:val="18"/>
                <w:lang w:eastAsia="en-US"/>
              </w:rPr>
            </w:pPr>
            <w:proofErr w:type="spellStart"/>
            <w:r w:rsidRPr="003F3AAC">
              <w:rPr>
                <w:rFonts w:ascii="Calibri" w:hAnsi="Calibri" w:cs="Calibri"/>
                <w:sz w:val="18"/>
                <w:lang w:eastAsia="en-US"/>
              </w:rPr>
              <w:t>SoD</w:t>
            </w:r>
            <w:proofErr w:type="spellEnd"/>
            <w:r w:rsidRPr="003F3AAC">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F725B" w14:textId="2B329F53" w:rsidR="003C68B3" w:rsidRPr="003F3AAC" w:rsidRDefault="003C68B3"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E1249" w:rsidRPr="00621F18" w14:paraId="1DE927C0"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548559" w14:textId="77777777" w:rsidR="00CE7699" w:rsidRPr="00CE7699" w:rsidRDefault="00CE7699" w:rsidP="00CE7699">
            <w:pPr>
              <w:rPr>
                <w:b/>
                <w:bCs/>
                <w:sz w:val="18"/>
                <w:szCs w:val="18"/>
              </w:rPr>
            </w:pPr>
            <w:r w:rsidRPr="00CE7699">
              <w:rPr>
                <w:b/>
                <w:bCs/>
                <w:sz w:val="18"/>
                <w:szCs w:val="18"/>
              </w:rPr>
              <w:t>Stage-3 (F1AP) for MRO:</w:t>
            </w:r>
          </w:p>
          <w:p w14:paraId="5C8C594F" w14:textId="77777777" w:rsidR="00CE7699" w:rsidRPr="00CE7699" w:rsidRDefault="00CE7699" w:rsidP="00CE7699">
            <w:pPr>
              <w:rPr>
                <w:b/>
                <w:bCs/>
                <w:color w:val="00B050"/>
                <w:sz w:val="18"/>
                <w:szCs w:val="18"/>
              </w:rPr>
            </w:pPr>
            <w:r w:rsidRPr="00CE7699">
              <w:rPr>
                <w:b/>
                <w:bCs/>
                <w:color w:val="00B050"/>
                <w:sz w:val="18"/>
                <w:szCs w:val="18"/>
              </w:rPr>
              <w:t>For stage-3 implementation of MRO cases 1, 2 and 3, use a common structure for all cases.</w:t>
            </w:r>
          </w:p>
          <w:p w14:paraId="0F4B0B77" w14:textId="77777777" w:rsidR="00CE7699" w:rsidRPr="00CE7699" w:rsidRDefault="00CE7699" w:rsidP="00CE7699">
            <w:pPr>
              <w:rPr>
                <w:sz w:val="18"/>
                <w:szCs w:val="18"/>
              </w:rPr>
            </w:pPr>
            <w:r w:rsidRPr="00CE7699">
              <w:rPr>
                <w:sz w:val="18"/>
                <w:szCs w:val="18"/>
              </w:rPr>
              <w:t>IE types and names:</w:t>
            </w:r>
          </w:p>
          <w:p w14:paraId="4D037D97"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1: SSB Index.</w:t>
            </w:r>
          </w:p>
          <w:p w14:paraId="19F5EDE3"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2: SSB Index.</w:t>
            </w:r>
          </w:p>
          <w:p w14:paraId="0AB3E3C0"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3: Keep TA Information name and use semantics to describe recovery and re-establishment</w:t>
            </w:r>
          </w:p>
          <w:p w14:paraId="3234FEC3" w14:textId="77777777" w:rsidR="00CE7699" w:rsidRPr="00CE7699" w:rsidRDefault="00CE7699" w:rsidP="00CE7699">
            <w:pPr>
              <w:rPr>
                <w:sz w:val="18"/>
                <w:szCs w:val="18"/>
              </w:rPr>
            </w:pPr>
            <w:r w:rsidRPr="00CE7699">
              <w:rPr>
                <w:sz w:val="18"/>
                <w:szCs w:val="18"/>
              </w:rPr>
              <w:t>Additional IEs:</w:t>
            </w:r>
          </w:p>
          <w:p w14:paraId="361E59A7"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45623B34"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64860411" w14:textId="5A71610A" w:rsidR="00CE7699" w:rsidRDefault="00864C98" w:rsidP="00CE7699">
            <w:pPr>
              <w:rPr>
                <w:color w:val="000000" w:themeColor="text1"/>
                <w:sz w:val="18"/>
                <w:szCs w:val="18"/>
              </w:rPr>
            </w:pPr>
            <w:r>
              <w:rPr>
                <w:rFonts w:hint="eastAsia"/>
                <w:color w:val="000000" w:themeColor="text1"/>
                <w:sz w:val="18"/>
                <w:szCs w:val="18"/>
              </w:rPr>
              <w:t>S</w:t>
            </w:r>
            <w:r>
              <w:rPr>
                <w:color w:val="000000" w:themeColor="text1"/>
                <w:sz w:val="18"/>
                <w:szCs w:val="18"/>
              </w:rPr>
              <w:t>amsung: signaling only SSB index is enough. Beam information is choice of SSB index and CSI-RS</w:t>
            </w:r>
          </w:p>
          <w:p w14:paraId="01DC0075" w14:textId="1DB13571"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ric/CATT/LV/Nokia: CRS-RS is not used in Rel-18.</w:t>
            </w:r>
          </w:p>
          <w:p w14:paraId="32DC6E71" w14:textId="77777777" w:rsidR="00D430E9" w:rsidRDefault="00D430E9" w:rsidP="00CE7699">
            <w:pPr>
              <w:rPr>
                <w:b/>
                <w:bCs/>
                <w:color w:val="0070C0"/>
                <w:sz w:val="18"/>
                <w:szCs w:val="18"/>
              </w:rPr>
            </w:pPr>
            <w:r>
              <w:rPr>
                <w:b/>
                <w:bCs/>
                <w:color w:val="FF0000"/>
                <w:sz w:val="18"/>
                <w:szCs w:val="18"/>
              </w:rPr>
              <w:t>RAN3 a</w:t>
            </w:r>
            <w:r w:rsidRPr="00D430E9">
              <w:rPr>
                <w:b/>
                <w:bCs/>
                <w:color w:val="FF0000"/>
                <w:sz w:val="18"/>
                <w:szCs w:val="18"/>
              </w:rPr>
              <w:t>ssume TA is per cell level</w:t>
            </w:r>
            <w:r>
              <w:rPr>
                <w:b/>
                <w:bCs/>
                <w:color w:val="FF0000"/>
                <w:sz w:val="18"/>
                <w:szCs w:val="18"/>
              </w:rPr>
              <w:t xml:space="preserve">. </w:t>
            </w:r>
            <w:r w:rsidR="00CE7699" w:rsidRPr="00D430E9">
              <w:rPr>
                <w:b/>
                <w:bCs/>
                <w:color w:val="00B050"/>
                <w:sz w:val="18"/>
                <w:szCs w:val="18"/>
              </w:rPr>
              <w:t>Extend case 3 with recovery or re-establishment to a different beam</w:t>
            </w:r>
            <w:r w:rsidR="00CE7699" w:rsidRPr="00CE7699">
              <w:rPr>
                <w:b/>
                <w:bCs/>
                <w:color w:val="0070C0"/>
                <w:sz w:val="18"/>
                <w:szCs w:val="18"/>
              </w:rPr>
              <w:t xml:space="preserve">? </w:t>
            </w:r>
          </w:p>
          <w:p w14:paraId="0456F9A3" w14:textId="61C738D7" w:rsidR="00CE7699" w:rsidRDefault="00CE7699" w:rsidP="00CE7699">
            <w:pPr>
              <w:rPr>
                <w:b/>
                <w:bCs/>
                <w:color w:val="0070C0"/>
                <w:sz w:val="18"/>
                <w:szCs w:val="18"/>
              </w:rPr>
            </w:pPr>
            <w:r w:rsidRPr="00CE7699">
              <w:rPr>
                <w:b/>
                <w:bCs/>
                <w:color w:val="0070C0"/>
                <w:sz w:val="18"/>
                <w:szCs w:val="18"/>
              </w:rPr>
              <w:t>Discuss in stage-2 TP rewording</w:t>
            </w:r>
          </w:p>
          <w:p w14:paraId="7054BBF2" w14:textId="19F26F73" w:rsidR="00864C98" w:rsidRDefault="00864C98" w:rsidP="00CE7699">
            <w:pPr>
              <w:rPr>
                <w:color w:val="000000" w:themeColor="text1"/>
                <w:sz w:val="18"/>
                <w:szCs w:val="18"/>
              </w:rPr>
            </w:pPr>
            <w:r w:rsidRPr="00864C98">
              <w:rPr>
                <w:rFonts w:hint="eastAsia"/>
                <w:color w:val="000000" w:themeColor="text1"/>
                <w:sz w:val="18"/>
                <w:szCs w:val="18"/>
              </w:rPr>
              <w:t>I</w:t>
            </w:r>
            <w:r w:rsidRPr="00864C98">
              <w:rPr>
                <w:color w:val="000000" w:themeColor="text1"/>
                <w:sz w:val="18"/>
                <w:szCs w:val="18"/>
              </w:rPr>
              <w:t>s it possible for the source DU to identity the cases</w:t>
            </w:r>
            <w:r>
              <w:rPr>
                <w:color w:val="000000" w:themeColor="text1"/>
                <w:sz w:val="18"/>
                <w:szCs w:val="18"/>
              </w:rPr>
              <w:t xml:space="preserve"> </w:t>
            </w:r>
            <w:proofErr w:type="gramStart"/>
            <w:r>
              <w:rPr>
                <w:color w:val="000000" w:themeColor="text1"/>
                <w:sz w:val="18"/>
                <w:szCs w:val="18"/>
              </w:rPr>
              <w:t>i.e.</w:t>
            </w:r>
            <w:proofErr w:type="gramEnd"/>
            <w:r>
              <w:rPr>
                <w:color w:val="000000" w:themeColor="text1"/>
                <w:sz w:val="18"/>
                <w:szCs w:val="18"/>
              </w:rPr>
              <w:t xml:space="preserve"> whether it is wrong beam or TA issues</w:t>
            </w:r>
            <w:r w:rsidRPr="00864C98">
              <w:rPr>
                <w:color w:val="000000" w:themeColor="text1"/>
                <w:sz w:val="18"/>
                <w:szCs w:val="18"/>
              </w:rPr>
              <w:t>?</w:t>
            </w:r>
          </w:p>
          <w:p w14:paraId="04AA536A" w14:textId="5EC5D4E9" w:rsidR="00864C98" w:rsidRDefault="00864C98" w:rsidP="00CE7699">
            <w:pPr>
              <w:rPr>
                <w:color w:val="000000" w:themeColor="text1"/>
                <w:sz w:val="18"/>
                <w:szCs w:val="18"/>
              </w:rPr>
            </w:pPr>
            <w:r>
              <w:rPr>
                <w:color w:val="000000" w:themeColor="text1"/>
                <w:sz w:val="18"/>
                <w:szCs w:val="18"/>
              </w:rPr>
              <w:t>HW support this</w:t>
            </w:r>
          </w:p>
          <w:p w14:paraId="6685D0B9" w14:textId="5C0D0002"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w:t>
            </w:r>
            <w:r w:rsidR="00D430E9">
              <w:rPr>
                <w:color w:val="000000" w:themeColor="text1"/>
                <w:sz w:val="18"/>
                <w:szCs w:val="18"/>
              </w:rPr>
              <w:t>ZTE</w:t>
            </w:r>
            <w:r>
              <w:rPr>
                <w:color w:val="000000" w:themeColor="text1"/>
                <w:sz w:val="18"/>
                <w:szCs w:val="18"/>
              </w:rPr>
              <w:t>: never to correct it</w:t>
            </w:r>
          </w:p>
          <w:p w14:paraId="79C62823" w14:textId="70F2C597" w:rsidR="00D430E9" w:rsidRDefault="00D430E9" w:rsidP="00CE7699">
            <w:pPr>
              <w:rPr>
                <w:color w:val="000000" w:themeColor="text1"/>
                <w:sz w:val="18"/>
                <w:szCs w:val="18"/>
              </w:rPr>
            </w:pPr>
            <w:r>
              <w:rPr>
                <w:rFonts w:hint="eastAsia"/>
                <w:color w:val="000000" w:themeColor="text1"/>
                <w:sz w:val="18"/>
                <w:szCs w:val="18"/>
              </w:rPr>
              <w:t>L</w:t>
            </w:r>
            <w:r>
              <w:rPr>
                <w:color w:val="000000" w:themeColor="text1"/>
                <w:sz w:val="18"/>
                <w:szCs w:val="18"/>
              </w:rPr>
              <w:t>V: if TA is cell level, the proposal is fine</w:t>
            </w:r>
          </w:p>
          <w:p w14:paraId="17B3A68D" w14:textId="41273BA2" w:rsidR="00CE7699" w:rsidRPr="00CE7699" w:rsidRDefault="00CE7699" w:rsidP="00CE7699">
            <w:pPr>
              <w:rPr>
                <w:b/>
                <w:bCs/>
                <w:color w:val="0070C0"/>
                <w:sz w:val="18"/>
                <w:szCs w:val="18"/>
              </w:rPr>
            </w:pPr>
            <w:r w:rsidRPr="00AC6F38">
              <w:rPr>
                <w:color w:val="000000" w:themeColor="text1"/>
                <w:sz w:val="18"/>
                <w:szCs w:val="18"/>
              </w:rPr>
              <w:lastRenderedPageBreak/>
              <w:t xml:space="preserve">Add an “Indication of TA value sent in LTM cell switch command” </w:t>
            </w:r>
            <w:r w:rsidR="00D430E9" w:rsidRPr="00AC6F38">
              <w:rPr>
                <w:color w:val="000000" w:themeColor="text1"/>
                <w:sz w:val="18"/>
                <w:szCs w:val="18"/>
              </w:rPr>
              <w:t>in</w:t>
            </w:r>
            <w:r w:rsidRPr="00AC6F38">
              <w:rPr>
                <w:color w:val="000000" w:themeColor="text1"/>
                <w:sz w:val="18"/>
                <w:szCs w:val="18"/>
              </w:rPr>
              <w:t xml:space="preserve"> CELL SWITCH NOTIFICATION messages</w:t>
            </w:r>
          </w:p>
          <w:p w14:paraId="62093BDF" w14:textId="4C7DE017" w:rsidR="00CE7699" w:rsidRDefault="00AC6F38" w:rsidP="00CE7699">
            <w:pPr>
              <w:rPr>
                <w:color w:val="000000" w:themeColor="text1"/>
                <w:sz w:val="18"/>
                <w:szCs w:val="18"/>
              </w:rPr>
            </w:pPr>
            <w:r w:rsidRPr="00AC6F38">
              <w:rPr>
                <w:rFonts w:hint="eastAsia"/>
                <w:color w:val="000000" w:themeColor="text1"/>
                <w:sz w:val="18"/>
                <w:szCs w:val="18"/>
              </w:rPr>
              <w:t>S</w:t>
            </w:r>
            <w:r w:rsidRPr="00AC6F38">
              <w:rPr>
                <w:color w:val="000000" w:themeColor="text1"/>
                <w:sz w:val="18"/>
                <w:szCs w:val="18"/>
              </w:rPr>
              <w:t>amsung</w:t>
            </w:r>
            <w:r>
              <w:rPr>
                <w:color w:val="000000" w:themeColor="text1"/>
                <w:sz w:val="18"/>
                <w:szCs w:val="18"/>
              </w:rPr>
              <w:t xml:space="preserve">: to avoid the </w:t>
            </w:r>
            <w:proofErr w:type="spellStart"/>
            <w:r>
              <w:rPr>
                <w:color w:val="000000" w:themeColor="text1"/>
                <w:sz w:val="18"/>
                <w:szCs w:val="18"/>
              </w:rPr>
              <w:t>signlling</w:t>
            </w:r>
            <w:proofErr w:type="spellEnd"/>
            <w:r>
              <w:rPr>
                <w:color w:val="000000" w:themeColor="text1"/>
                <w:sz w:val="18"/>
                <w:szCs w:val="18"/>
              </w:rPr>
              <w:t xml:space="preserve"> in case of UE’s problem</w:t>
            </w:r>
          </w:p>
          <w:p w14:paraId="140AA754" w14:textId="7DF3AD28" w:rsidR="00AC6F38" w:rsidRDefault="00AC6F38" w:rsidP="00CE7699">
            <w:pPr>
              <w:rPr>
                <w:color w:val="000000" w:themeColor="text1"/>
                <w:sz w:val="18"/>
                <w:szCs w:val="18"/>
              </w:rPr>
            </w:pPr>
            <w:r>
              <w:rPr>
                <w:rFonts w:hint="eastAsia"/>
                <w:color w:val="000000" w:themeColor="text1"/>
                <w:sz w:val="18"/>
                <w:szCs w:val="18"/>
              </w:rPr>
              <w:t>C</w:t>
            </w:r>
            <w:r>
              <w:rPr>
                <w:color w:val="000000" w:themeColor="text1"/>
                <w:sz w:val="18"/>
                <w:szCs w:val="18"/>
              </w:rPr>
              <w:t>ATT/Qualcomm: source DU has UE context.</w:t>
            </w:r>
          </w:p>
          <w:p w14:paraId="0846CBAD" w14:textId="77777777" w:rsidR="00AC6F38" w:rsidRPr="00AC6F38" w:rsidRDefault="00AC6F38" w:rsidP="00CE7699">
            <w:pPr>
              <w:rPr>
                <w:color w:val="000000" w:themeColor="text1"/>
                <w:sz w:val="18"/>
                <w:szCs w:val="18"/>
              </w:rPr>
            </w:pPr>
          </w:p>
          <w:p w14:paraId="174AD340" w14:textId="77777777" w:rsidR="00CE7699" w:rsidRPr="00CE7699" w:rsidRDefault="00CE7699" w:rsidP="00CE7699">
            <w:pPr>
              <w:rPr>
                <w:b/>
                <w:bCs/>
                <w:sz w:val="18"/>
                <w:szCs w:val="18"/>
              </w:rPr>
            </w:pPr>
            <w:r w:rsidRPr="00CE7699">
              <w:rPr>
                <w:b/>
                <w:bCs/>
                <w:sz w:val="18"/>
                <w:szCs w:val="18"/>
              </w:rPr>
              <w:t>Ping-pong and UHI:</w:t>
            </w:r>
          </w:p>
          <w:p w14:paraId="2C96EDAE" w14:textId="77777777" w:rsidR="00CE7699" w:rsidRPr="00CE7699" w:rsidRDefault="00CE7699" w:rsidP="00CE7699">
            <w:pPr>
              <w:rPr>
                <w:b/>
                <w:bCs/>
                <w:color w:val="00B050"/>
                <w:sz w:val="18"/>
                <w:szCs w:val="18"/>
                <w:lang w:val="en-GB"/>
              </w:rPr>
            </w:pPr>
            <w:r w:rsidRPr="00CE7699">
              <w:rPr>
                <w:b/>
                <w:bCs/>
                <w:color w:val="00B050"/>
                <w:sz w:val="18"/>
                <w:szCs w:val="18"/>
                <w:lang w:val="en-GB"/>
              </w:rPr>
              <w:t>Down-select options 1a and 2b.</w:t>
            </w:r>
          </w:p>
          <w:p w14:paraId="3529053A" w14:textId="77777777" w:rsidR="00CE7699" w:rsidRPr="00CE7699" w:rsidRDefault="00CE7699" w:rsidP="00CE7699">
            <w:pPr>
              <w:rPr>
                <w:b/>
                <w:bCs/>
                <w:color w:val="00B050"/>
                <w:sz w:val="18"/>
                <w:szCs w:val="18"/>
                <w:lang w:val="en-GB"/>
              </w:rPr>
            </w:pPr>
            <w:r w:rsidRPr="00CE7699">
              <w:rPr>
                <w:b/>
                <w:bCs/>
                <w:color w:val="00B050"/>
                <w:sz w:val="18"/>
                <w:szCs w:val="18"/>
                <w:lang w:val="en-GB"/>
              </w:rPr>
              <w:t>CU sends relevant information to the DU whenever CU decides this is necessary</w:t>
            </w:r>
          </w:p>
          <w:p w14:paraId="01BA53D2" w14:textId="6E402BF0" w:rsidR="00CE7699" w:rsidRDefault="00AC6F38" w:rsidP="00CE7699">
            <w:pPr>
              <w:rPr>
                <w:b/>
                <w:bCs/>
                <w:color w:val="00B050"/>
                <w:sz w:val="18"/>
                <w:szCs w:val="18"/>
              </w:rPr>
            </w:pPr>
            <w:r>
              <w:rPr>
                <w:b/>
                <w:bCs/>
                <w:color w:val="00B050"/>
                <w:sz w:val="18"/>
                <w:szCs w:val="18"/>
              </w:rPr>
              <w:t>CU o</w:t>
            </w:r>
            <w:r w:rsidRPr="00AC6F38">
              <w:rPr>
                <w:b/>
                <w:bCs/>
                <w:color w:val="00B050"/>
                <w:sz w:val="18"/>
                <w:szCs w:val="18"/>
              </w:rPr>
              <w:t>nly send</w:t>
            </w:r>
            <w:r>
              <w:rPr>
                <w:b/>
                <w:bCs/>
                <w:color w:val="00B050"/>
                <w:sz w:val="18"/>
                <w:szCs w:val="18"/>
              </w:rPr>
              <w:t xml:space="preserve"> last consecutive</w:t>
            </w:r>
            <w:r w:rsidRPr="00AC6F38">
              <w:rPr>
                <w:b/>
                <w:bCs/>
                <w:color w:val="00B050"/>
                <w:sz w:val="18"/>
                <w:szCs w:val="18"/>
              </w:rPr>
              <w:t xml:space="preserve"> L</w:t>
            </w:r>
            <w:r>
              <w:rPr>
                <w:b/>
                <w:bCs/>
                <w:color w:val="00B050"/>
                <w:sz w:val="18"/>
                <w:szCs w:val="18"/>
              </w:rPr>
              <w:t>TM</w:t>
            </w:r>
            <w:r w:rsidRPr="00AC6F38">
              <w:rPr>
                <w:b/>
                <w:bCs/>
                <w:color w:val="00B050"/>
                <w:sz w:val="18"/>
                <w:szCs w:val="18"/>
              </w:rPr>
              <w:t xml:space="preserve"> </w:t>
            </w:r>
            <w:r>
              <w:rPr>
                <w:b/>
                <w:bCs/>
                <w:color w:val="00B050"/>
                <w:sz w:val="18"/>
                <w:szCs w:val="18"/>
              </w:rPr>
              <w:t xml:space="preserve">cell switch </w:t>
            </w:r>
            <w:r w:rsidRPr="00AC6F38">
              <w:rPr>
                <w:b/>
                <w:bCs/>
                <w:color w:val="00B050"/>
                <w:sz w:val="18"/>
                <w:szCs w:val="18"/>
              </w:rPr>
              <w:t>entries to the DU</w:t>
            </w:r>
            <w:r>
              <w:rPr>
                <w:b/>
                <w:bCs/>
                <w:color w:val="00B050"/>
                <w:sz w:val="18"/>
                <w:szCs w:val="18"/>
              </w:rPr>
              <w:t xml:space="preserve"> </w:t>
            </w:r>
            <w:r w:rsidR="00B10A52">
              <w:rPr>
                <w:b/>
                <w:bCs/>
                <w:color w:val="00B050"/>
                <w:sz w:val="18"/>
                <w:szCs w:val="18"/>
              </w:rPr>
              <w:t>and an optional</w:t>
            </w:r>
            <w:r>
              <w:rPr>
                <w:b/>
                <w:bCs/>
                <w:color w:val="00B050"/>
                <w:sz w:val="18"/>
                <w:szCs w:val="18"/>
              </w:rPr>
              <w:t xml:space="preserve"> </w:t>
            </w:r>
            <w:r w:rsidR="00B10A52">
              <w:rPr>
                <w:b/>
                <w:bCs/>
                <w:color w:val="00B050"/>
                <w:sz w:val="18"/>
                <w:szCs w:val="18"/>
              </w:rPr>
              <w:t>Mobility Issue</w:t>
            </w:r>
            <w:r>
              <w:rPr>
                <w:b/>
                <w:bCs/>
                <w:color w:val="00B050"/>
                <w:sz w:val="18"/>
                <w:szCs w:val="18"/>
              </w:rPr>
              <w:t xml:space="preserve"> indicator</w:t>
            </w:r>
          </w:p>
          <w:p w14:paraId="3594C4B9" w14:textId="07B7AF2A" w:rsidR="00B10A52" w:rsidRDefault="00B10A52" w:rsidP="00CE7699">
            <w:pPr>
              <w:rPr>
                <w:color w:val="000000" w:themeColor="text1"/>
                <w:sz w:val="18"/>
                <w:szCs w:val="18"/>
              </w:rPr>
            </w:pPr>
            <w:r>
              <w:rPr>
                <w:rFonts w:hint="eastAsia"/>
                <w:color w:val="000000" w:themeColor="text1"/>
                <w:sz w:val="18"/>
                <w:szCs w:val="18"/>
              </w:rPr>
              <w:t>CATT</w:t>
            </w:r>
            <w:r>
              <w:rPr>
                <w:color w:val="000000" w:themeColor="text1"/>
                <w:sz w:val="18"/>
                <w:szCs w:val="18"/>
              </w:rPr>
              <w:t>/ZTE has concern on the indicator. The DU can detect this issue based on the received LTM entries. If the message is sent, it already means the issue detected.</w:t>
            </w:r>
          </w:p>
          <w:p w14:paraId="75827DE6" w14:textId="4B3878E7" w:rsidR="00B10A52" w:rsidRDefault="00B10A52" w:rsidP="00CE7699">
            <w:pPr>
              <w:rPr>
                <w:color w:val="000000" w:themeColor="text1"/>
                <w:sz w:val="18"/>
                <w:szCs w:val="18"/>
              </w:rPr>
            </w:pPr>
            <w:r>
              <w:rPr>
                <w:rFonts w:hint="eastAsia"/>
                <w:color w:val="000000" w:themeColor="text1"/>
                <w:sz w:val="18"/>
                <w:szCs w:val="18"/>
              </w:rPr>
              <w:t>E</w:t>
            </w:r>
            <w:r>
              <w:rPr>
                <w:color w:val="000000" w:themeColor="text1"/>
                <w:sz w:val="18"/>
                <w:szCs w:val="18"/>
              </w:rPr>
              <w:t>///LV/Nokia/Samsung: better to notify this issue to the DU detected.</w:t>
            </w:r>
          </w:p>
          <w:p w14:paraId="42D47300" w14:textId="3939B9AA" w:rsidR="00B10A52" w:rsidRPr="00B10A52" w:rsidRDefault="00B10A52" w:rsidP="00CE7699">
            <w:pPr>
              <w:rPr>
                <w:color w:val="000000" w:themeColor="text1"/>
                <w:sz w:val="18"/>
                <w:szCs w:val="18"/>
              </w:rPr>
            </w:pPr>
            <w:r>
              <w:rPr>
                <w:rFonts w:hint="eastAsia"/>
                <w:color w:val="000000" w:themeColor="text1"/>
                <w:sz w:val="18"/>
                <w:szCs w:val="18"/>
              </w:rPr>
              <w:t>H</w:t>
            </w:r>
            <w:r>
              <w:rPr>
                <w:color w:val="000000" w:themeColor="text1"/>
                <w:sz w:val="18"/>
                <w:szCs w:val="18"/>
              </w:rPr>
              <w:t>W: Not convinced it is needed. If have an indicator, it just indicates a potential problem.</w:t>
            </w:r>
          </w:p>
          <w:p w14:paraId="6CB20C68" w14:textId="6430ED74" w:rsidR="00AC6F38" w:rsidRDefault="00AC6F38" w:rsidP="00CE7699">
            <w:pPr>
              <w:rPr>
                <w:color w:val="000000" w:themeColor="text1"/>
                <w:sz w:val="18"/>
                <w:szCs w:val="18"/>
              </w:rPr>
            </w:pPr>
            <w:r>
              <w:rPr>
                <w:color w:val="000000" w:themeColor="text1"/>
                <w:sz w:val="18"/>
                <w:szCs w:val="18"/>
              </w:rPr>
              <w:t>QC: why not L3 related?</w:t>
            </w:r>
          </w:p>
          <w:p w14:paraId="441255BB" w14:textId="6FA0B396" w:rsidR="00AC6F38" w:rsidRDefault="00AC6F38" w:rsidP="00CE7699">
            <w:pPr>
              <w:rPr>
                <w:color w:val="000000" w:themeColor="text1"/>
                <w:sz w:val="18"/>
                <w:szCs w:val="18"/>
              </w:rPr>
            </w:pPr>
            <w:r>
              <w:rPr>
                <w:rFonts w:hint="eastAsia"/>
                <w:color w:val="000000" w:themeColor="text1"/>
                <w:sz w:val="18"/>
                <w:szCs w:val="18"/>
              </w:rPr>
              <w:t>E</w:t>
            </w:r>
            <w:r>
              <w:rPr>
                <w:color w:val="000000" w:themeColor="text1"/>
                <w:sz w:val="18"/>
                <w:szCs w:val="18"/>
              </w:rPr>
              <w:t xml:space="preserve">///Samsung/ZTE/CMCC: no need </w:t>
            </w:r>
            <w:proofErr w:type="gramStart"/>
            <w:r>
              <w:rPr>
                <w:color w:val="000000" w:themeColor="text1"/>
                <w:sz w:val="18"/>
                <w:szCs w:val="18"/>
              </w:rPr>
              <w:t>send</w:t>
            </w:r>
            <w:proofErr w:type="gramEnd"/>
            <w:r>
              <w:rPr>
                <w:color w:val="000000" w:themeColor="text1"/>
                <w:sz w:val="18"/>
                <w:szCs w:val="18"/>
              </w:rPr>
              <w:t xml:space="preserve"> information to the DU which is not relevant to the </w:t>
            </w:r>
            <w:r>
              <w:rPr>
                <w:rFonts w:hint="eastAsia"/>
                <w:color w:val="000000" w:themeColor="text1"/>
                <w:sz w:val="18"/>
                <w:szCs w:val="18"/>
              </w:rPr>
              <w:t>DU</w:t>
            </w:r>
            <w:r>
              <w:rPr>
                <w:color w:val="000000" w:themeColor="text1"/>
                <w:sz w:val="18"/>
                <w:szCs w:val="18"/>
              </w:rPr>
              <w:t xml:space="preserve">. L3 measurement is not useful for ping-pong. </w:t>
            </w:r>
          </w:p>
          <w:p w14:paraId="031665D3" w14:textId="3539D7F6" w:rsidR="00AC6F38" w:rsidRPr="00AC6F38" w:rsidRDefault="00AC6F38" w:rsidP="00CE7699">
            <w:pPr>
              <w:rPr>
                <w:color w:val="000000" w:themeColor="text1"/>
                <w:sz w:val="18"/>
                <w:szCs w:val="18"/>
              </w:rPr>
            </w:pPr>
          </w:p>
          <w:p w14:paraId="642E5948" w14:textId="77777777" w:rsidR="00CE7699" w:rsidRPr="00CE7699" w:rsidRDefault="00CE7699" w:rsidP="00CE7699">
            <w:pPr>
              <w:rPr>
                <w:b/>
                <w:bCs/>
                <w:sz w:val="18"/>
                <w:szCs w:val="18"/>
              </w:rPr>
            </w:pPr>
            <w:r w:rsidRPr="00CE7699">
              <w:rPr>
                <w:b/>
                <w:bCs/>
                <w:sz w:val="18"/>
                <w:szCs w:val="18"/>
              </w:rPr>
              <w:t>Other:</w:t>
            </w:r>
          </w:p>
          <w:p w14:paraId="61240FA0" w14:textId="77777777" w:rsidR="00CE7699" w:rsidRPr="00CE7699" w:rsidRDefault="00CE7699" w:rsidP="00CE7699">
            <w:pPr>
              <w:rPr>
                <w:b/>
                <w:bCs/>
                <w:color w:val="0070C0"/>
                <w:sz w:val="18"/>
                <w:szCs w:val="18"/>
              </w:rPr>
            </w:pPr>
            <w:r w:rsidRPr="00CE7699">
              <w:rPr>
                <w:b/>
                <w:bCs/>
                <w:color w:val="0070C0"/>
                <w:sz w:val="18"/>
                <w:szCs w:val="18"/>
              </w:rPr>
              <w:t>Support LTM MRO failure cases when RLF Report is not available?</w:t>
            </w:r>
          </w:p>
          <w:p w14:paraId="3F785041" w14:textId="3607C2E4" w:rsidR="00CE7699" w:rsidRDefault="00F91066" w:rsidP="00CE7699">
            <w:pPr>
              <w:rPr>
                <w:color w:val="000000" w:themeColor="text1"/>
                <w:sz w:val="18"/>
                <w:szCs w:val="18"/>
              </w:rPr>
            </w:pPr>
            <w:r>
              <w:rPr>
                <w:color w:val="000000" w:themeColor="text1"/>
                <w:sz w:val="18"/>
                <w:szCs w:val="18"/>
              </w:rPr>
              <w:t xml:space="preserve">HW/QC/E////NEC/CATT/LV/Samsung: better for legacy UEs. There is risk if not send and failure happen. </w:t>
            </w:r>
          </w:p>
          <w:p w14:paraId="6867D7B9" w14:textId="0C7E28CC" w:rsidR="00F91066" w:rsidRDefault="00F91066" w:rsidP="00CE7699">
            <w:pPr>
              <w:rPr>
                <w:color w:val="000000" w:themeColor="text1"/>
                <w:sz w:val="18"/>
                <w:szCs w:val="18"/>
              </w:rPr>
            </w:pPr>
            <w:r>
              <w:rPr>
                <w:rFonts w:hint="eastAsia"/>
                <w:color w:val="000000" w:themeColor="text1"/>
                <w:sz w:val="18"/>
                <w:szCs w:val="18"/>
              </w:rPr>
              <w:t>Z</w:t>
            </w:r>
            <w:r>
              <w:rPr>
                <w:color w:val="000000" w:themeColor="text1"/>
                <w:sz w:val="18"/>
                <w:szCs w:val="18"/>
              </w:rPr>
              <w:t xml:space="preserve">TE/Nokia: introduce backward compatibility. </w:t>
            </w:r>
          </w:p>
          <w:p w14:paraId="035EDE3F" w14:textId="2C18CA88" w:rsidR="00F91066" w:rsidRDefault="00F91066" w:rsidP="00CE7699">
            <w:pPr>
              <w:rPr>
                <w:color w:val="000000" w:themeColor="text1"/>
                <w:sz w:val="18"/>
                <w:szCs w:val="18"/>
              </w:rPr>
            </w:pPr>
            <w:r>
              <w:rPr>
                <w:rFonts w:hint="eastAsia"/>
                <w:color w:val="000000" w:themeColor="text1"/>
                <w:sz w:val="18"/>
                <w:szCs w:val="18"/>
              </w:rPr>
              <w:t>C</w:t>
            </w:r>
            <w:r>
              <w:rPr>
                <w:color w:val="000000" w:themeColor="text1"/>
                <w:sz w:val="18"/>
                <w:szCs w:val="18"/>
              </w:rPr>
              <w:t>MCC: focus on the existing cases.</w:t>
            </w:r>
          </w:p>
          <w:p w14:paraId="4E1E96BA" w14:textId="439C1F8B" w:rsidR="00F91066" w:rsidRPr="009A5743" w:rsidRDefault="00F91066" w:rsidP="00CE7699">
            <w:pPr>
              <w:rPr>
                <w:b/>
                <w:bCs/>
                <w:color w:val="0070C0"/>
                <w:sz w:val="18"/>
                <w:szCs w:val="18"/>
              </w:rPr>
            </w:pPr>
            <w:r w:rsidRPr="009A5743">
              <w:rPr>
                <w:rFonts w:hint="eastAsia"/>
                <w:b/>
                <w:bCs/>
                <w:color w:val="0070C0"/>
                <w:sz w:val="18"/>
                <w:szCs w:val="18"/>
              </w:rPr>
              <w:t>T</w:t>
            </w:r>
            <w:r w:rsidRPr="009A5743">
              <w:rPr>
                <w:b/>
                <w:bCs/>
                <w:color w:val="0070C0"/>
                <w:sz w:val="18"/>
                <w:szCs w:val="18"/>
              </w:rPr>
              <w:t>ry to have common understanding offline, if agreeable, check TP.</w:t>
            </w:r>
          </w:p>
          <w:p w14:paraId="5772FBC0" w14:textId="77777777" w:rsidR="00F91066" w:rsidRPr="00F91066" w:rsidRDefault="00F91066" w:rsidP="00CE7699">
            <w:pPr>
              <w:rPr>
                <w:color w:val="000000" w:themeColor="text1"/>
                <w:sz w:val="18"/>
                <w:szCs w:val="18"/>
              </w:rPr>
            </w:pPr>
          </w:p>
          <w:p w14:paraId="05ABB35F" w14:textId="77777777" w:rsidR="00CE7699" w:rsidRPr="00CE7699" w:rsidRDefault="00CE7699" w:rsidP="00CE7699">
            <w:pPr>
              <w:rPr>
                <w:b/>
                <w:bCs/>
                <w:sz w:val="18"/>
                <w:szCs w:val="18"/>
              </w:rPr>
            </w:pPr>
            <w:r w:rsidRPr="00CE7699">
              <w:rPr>
                <w:b/>
                <w:bCs/>
                <w:sz w:val="18"/>
                <w:szCs w:val="18"/>
              </w:rPr>
              <w:t>Topics not discussed in offline but that may need conclusion for WI completion:</w:t>
            </w:r>
          </w:p>
          <w:p w14:paraId="270CEA40" w14:textId="77777777" w:rsidR="00CE7699" w:rsidRPr="00CE7699" w:rsidRDefault="00CE7699" w:rsidP="00CE7699">
            <w:pPr>
              <w:rPr>
                <w:sz w:val="18"/>
                <w:szCs w:val="18"/>
              </w:rPr>
            </w:pPr>
            <w:r w:rsidRPr="00CE7699">
              <w:rPr>
                <w:sz w:val="18"/>
                <w:szCs w:val="18"/>
              </w:rPr>
              <w:t>Support near-failure TA optimization use-case in Rel-19?</w:t>
            </w:r>
          </w:p>
          <w:p w14:paraId="71A31D9E" w14:textId="008889D2" w:rsidR="00BE1249"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QC</w:t>
            </w:r>
            <w:r w:rsidR="006B4A0E">
              <w:rPr>
                <w:rFonts w:ascii="Calibri" w:hAnsi="Calibri" w:cs="Calibri"/>
                <w:sz w:val="18"/>
                <w:szCs w:val="18"/>
              </w:rPr>
              <w:t>/Nokia/Samsung</w:t>
            </w:r>
            <w:r>
              <w:rPr>
                <w:rFonts w:ascii="Calibri" w:hAnsi="Calibri" w:cs="Calibri"/>
                <w:sz w:val="18"/>
                <w:szCs w:val="18"/>
              </w:rPr>
              <w:t>: message 1 can be received anywhere, implementation issue. Don’t think it is necessary.</w:t>
            </w:r>
          </w:p>
          <w:p w14:paraId="06D8E0B2" w14:textId="77777777"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N</w:t>
            </w:r>
            <w:r>
              <w:rPr>
                <w:rFonts w:ascii="Calibri" w:hAnsi="Calibri" w:cs="Calibri"/>
                <w:sz w:val="18"/>
                <w:szCs w:val="18"/>
              </w:rPr>
              <w:t>okia: not convinced on the scenario.</w:t>
            </w:r>
          </w:p>
          <w:p w14:paraId="17DC4435" w14:textId="7844F00D"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Z</w:t>
            </w:r>
            <w:r>
              <w:rPr>
                <w:rFonts w:ascii="Calibri" w:hAnsi="Calibri" w:cs="Calibri"/>
                <w:sz w:val="18"/>
                <w:szCs w:val="18"/>
              </w:rPr>
              <w:t xml:space="preserve">TE: it is </w:t>
            </w:r>
            <w:r w:rsidR="000D1BFE">
              <w:rPr>
                <w:rFonts w:ascii="Calibri" w:hAnsi="Calibri" w:cs="Calibri"/>
                <w:sz w:val="18"/>
                <w:szCs w:val="18"/>
              </w:rPr>
              <w:t>beneficial</w:t>
            </w:r>
            <w:r>
              <w:rPr>
                <w:rFonts w:ascii="Calibri" w:hAnsi="Calibri" w:cs="Calibri"/>
                <w:sz w:val="18"/>
                <w:szCs w:val="18"/>
              </w:rPr>
              <w:t xml:space="preserve"> for the source DU to know the margin.</w:t>
            </w:r>
          </w:p>
          <w:p w14:paraId="07BA2AB9" w14:textId="1782FD51" w:rsidR="00F03F1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H</w:t>
            </w:r>
            <w:r>
              <w:rPr>
                <w:rFonts w:ascii="Calibri" w:hAnsi="Calibri" w:cs="Calibri"/>
                <w:sz w:val="18"/>
                <w:szCs w:val="18"/>
              </w:rPr>
              <w:t>W: it is the cases of almost outdated TA.</w:t>
            </w:r>
          </w:p>
          <w:p w14:paraId="474FA599" w14:textId="1DCFB005" w:rsidR="00F9106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lastRenderedPageBreak/>
              <w:t>CATT</w:t>
            </w:r>
            <w:r w:rsidR="005663D1">
              <w:rPr>
                <w:rFonts w:ascii="Calibri" w:hAnsi="Calibri" w:cs="Calibri"/>
                <w:sz w:val="18"/>
                <w:szCs w:val="18"/>
              </w:rPr>
              <w:t>/</w:t>
            </w:r>
            <w:r>
              <w:rPr>
                <w:rFonts w:ascii="Calibri" w:hAnsi="Calibri" w:cs="Calibri"/>
                <w:sz w:val="18"/>
                <w:szCs w:val="18"/>
              </w:rPr>
              <w:t>LV: the target DU cannot differentiate it.</w:t>
            </w:r>
          </w:p>
          <w:p w14:paraId="5251D023" w14:textId="77777777" w:rsidR="00F03F16" w:rsidRDefault="00F03F16" w:rsidP="003C68B3">
            <w:pPr>
              <w:widowControl w:val="0"/>
              <w:spacing w:before="0" w:beforeAutospacing="0" w:after="60" w:line="276" w:lineRule="auto"/>
              <w:ind w:left="144" w:hanging="144"/>
              <w:rPr>
                <w:rFonts w:ascii="Calibri" w:hAnsi="Calibri" w:cs="Calibri"/>
                <w:sz w:val="18"/>
                <w:szCs w:val="18"/>
              </w:rPr>
            </w:pPr>
          </w:p>
          <w:p w14:paraId="0369B36A" w14:textId="77777777" w:rsidR="00D03078" w:rsidRDefault="00D03078"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Mobility information</w:t>
            </w:r>
            <w:r w:rsidR="00165108">
              <w:rPr>
                <w:rFonts w:ascii="Calibri" w:hAnsi="Calibri" w:cs="Calibri"/>
                <w:sz w:val="18"/>
                <w:szCs w:val="18"/>
              </w:rPr>
              <w:t>?</w:t>
            </w:r>
          </w:p>
          <w:p w14:paraId="7FC95902" w14:textId="77777777" w:rsidR="00517EC4" w:rsidRDefault="00517EC4"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 xml:space="preserve"> </w:t>
            </w:r>
          </w:p>
          <w:p w14:paraId="1F96D9E4" w14:textId="3EAD0145"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CB: # SONMDT_MROLTM</w:t>
            </w:r>
          </w:p>
          <w:p w14:paraId="506545C9" w14:textId="681D93F4"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  check TPs</w:t>
            </w:r>
          </w:p>
          <w:p w14:paraId="240F06DA" w14:textId="04123AE5" w:rsidR="00517EC4" w:rsidRDefault="00517EC4" w:rsidP="003C68B3">
            <w:pPr>
              <w:widowControl w:val="0"/>
              <w:spacing w:before="0" w:beforeAutospacing="0" w:after="60" w:line="276" w:lineRule="auto"/>
              <w:ind w:left="144" w:hanging="144"/>
              <w:rPr>
                <w:rFonts w:ascii="Calibri" w:hAnsi="Calibri" w:cs="Calibri"/>
                <w:color w:val="000000"/>
                <w:sz w:val="18"/>
                <w:szCs w:val="18"/>
              </w:rPr>
            </w:pPr>
            <w:r>
              <w:rPr>
                <w:rFonts w:ascii="Calibri" w:hAnsi="Calibri" w:cs="Calibri"/>
                <w:color w:val="000000"/>
                <w:sz w:val="18"/>
                <w:szCs w:val="18"/>
              </w:rPr>
              <w:t>(Moderator-Ericsson)</w:t>
            </w:r>
          </w:p>
          <w:p w14:paraId="12DF5C6B" w14:textId="3B4A14DC" w:rsidR="00517EC4" w:rsidRPr="00517EC4" w:rsidRDefault="00517EC4" w:rsidP="003C68B3">
            <w:pPr>
              <w:widowControl w:val="0"/>
              <w:spacing w:before="0" w:beforeAutospacing="0" w:after="60" w:line="276" w:lineRule="auto"/>
              <w:ind w:left="144" w:hanging="144"/>
              <w:rPr>
                <w:rFonts w:ascii="Calibri" w:hAnsi="Calibri" w:cs="Calibri"/>
                <w:color w:val="000000"/>
                <w:sz w:val="18"/>
                <w:szCs w:val="18"/>
              </w:rPr>
            </w:pPr>
          </w:p>
        </w:tc>
      </w:tr>
      <w:tr w:rsidR="003C68B3" w:rsidRPr="00621F18" w14:paraId="67DEEFB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C0BFE" w14:textId="4F9EFBDF" w:rsidR="003C68B3" w:rsidRPr="000014EB" w:rsidRDefault="00E74046" w:rsidP="003C68B3">
            <w:pPr>
              <w:widowControl w:val="0"/>
              <w:spacing w:before="0" w:beforeAutospacing="0" w:after="60" w:line="276" w:lineRule="auto"/>
              <w:ind w:left="144" w:hanging="144"/>
              <w:rPr>
                <w:sz w:val="18"/>
                <w:szCs w:val="18"/>
              </w:rPr>
            </w:pPr>
            <w:hyperlink r:id="rId196" w:history="1">
              <w:r w:rsidR="000014EB" w:rsidRPr="000014EB">
                <w:rPr>
                  <w:rStyle w:val="afa"/>
                  <w:sz w:val="18"/>
                  <w:szCs w:val="18"/>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4E238" w14:textId="44D78CDA" w:rsidR="003C68B3" w:rsidRPr="003F3AAC" w:rsidRDefault="00013146" w:rsidP="003C68B3">
            <w:pPr>
              <w:widowControl w:val="0"/>
              <w:spacing w:before="0" w:beforeAutospacing="0" w:after="60" w:line="276" w:lineRule="auto"/>
              <w:ind w:left="144" w:hanging="144"/>
              <w:rPr>
                <w:rFonts w:ascii="Calibri" w:hAnsi="Calibri" w:cs="Calibri"/>
                <w:sz w:val="18"/>
                <w:lang w:eastAsia="en-US"/>
              </w:rPr>
            </w:pPr>
            <w:proofErr w:type="spellStart"/>
            <w:r w:rsidRPr="003F3AAC">
              <w:rPr>
                <w:rFonts w:ascii="Calibri" w:hAnsi="Calibri" w:cs="Calibri"/>
                <w:sz w:val="18"/>
                <w:lang w:eastAsia="en-US"/>
              </w:rPr>
              <w:t>SoD</w:t>
            </w:r>
            <w:proofErr w:type="spellEnd"/>
            <w:r w:rsidRPr="003F3AAC">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75B1C" w14:textId="5C226448" w:rsidR="003C68B3" w:rsidRPr="00CF0A17" w:rsidRDefault="00013146"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3C68B3" w:rsidRPr="00FE36F6" w14:paraId="6D7D21D5"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28C70E9" w14:textId="77777777" w:rsidR="00624BCD" w:rsidRPr="00FE36F6" w:rsidRDefault="00624BCD" w:rsidP="00624BCD">
            <w:pPr>
              <w:rPr>
                <w:rFonts w:ascii="Calibri" w:eastAsia="Times New Roman" w:hAnsi="Calibri" w:cs="Calibri"/>
                <w:b/>
                <w:bCs/>
                <w:sz w:val="18"/>
                <w:szCs w:val="18"/>
                <w:u w:val="single"/>
              </w:rPr>
            </w:pPr>
            <w:r w:rsidRPr="00FE36F6">
              <w:rPr>
                <w:rFonts w:ascii="Calibri" w:eastAsia="Times New Roman" w:hAnsi="Calibri" w:cs="Calibri"/>
                <w:b/>
                <w:bCs/>
                <w:sz w:val="18"/>
                <w:szCs w:val="18"/>
                <w:u w:val="single"/>
              </w:rPr>
              <w:t>MRO for CHO with Candidate SCG(s)</w:t>
            </w:r>
          </w:p>
          <w:p w14:paraId="00D45B63" w14:textId="0D4AF7D4" w:rsidR="00624BCD" w:rsidRPr="00FE36F6" w:rsidRDefault="00624BCD" w:rsidP="00624BCD">
            <w:pPr>
              <w:rPr>
                <w:rFonts w:ascii="Calibri" w:eastAsia="等线" w:hAnsi="Calibri" w:cs="Calibri"/>
                <w:b/>
                <w:bCs/>
                <w:sz w:val="18"/>
                <w:szCs w:val="18"/>
              </w:rPr>
            </w:pPr>
            <w:r w:rsidRPr="00FE36F6">
              <w:rPr>
                <w:rFonts w:ascii="Calibri" w:eastAsia="等线" w:hAnsi="Calibri" w:cs="Calibri"/>
                <w:b/>
                <w:bCs/>
                <w:color w:val="00B050"/>
                <w:sz w:val="18"/>
                <w:szCs w:val="18"/>
              </w:rPr>
              <w:t>Include</w:t>
            </w:r>
            <w:r w:rsidRPr="00FE36F6">
              <w:rPr>
                <w:rFonts w:ascii="Calibri" w:eastAsia="等线" w:hAnsi="Calibri" w:cs="Calibri" w:hint="eastAsia"/>
                <w:b/>
                <w:bCs/>
                <w:color w:val="00B050"/>
                <w:sz w:val="18"/>
                <w:szCs w:val="18"/>
              </w:rPr>
              <w:t xml:space="preserve"> </w:t>
            </w:r>
            <w:r w:rsidRPr="00FE36F6">
              <w:rPr>
                <w:rFonts w:ascii="Calibri" w:eastAsia="等线" w:hAnsi="Calibri" w:cs="Calibri"/>
                <w:b/>
                <w:bCs/>
                <w:color w:val="00B050"/>
                <w:sz w:val="18"/>
                <w:szCs w:val="18"/>
              </w:rPr>
              <w:t xml:space="preserve">CPC failure type as an optional IE </w:t>
            </w:r>
            <w:r w:rsidRPr="00FE36F6">
              <w:rPr>
                <w:rFonts w:ascii="Calibri" w:eastAsia="等线" w:hAnsi="Calibri" w:cs="Calibri" w:hint="eastAsia"/>
                <w:b/>
                <w:bCs/>
                <w:color w:val="00B050"/>
                <w:sz w:val="18"/>
                <w:szCs w:val="18"/>
              </w:rPr>
              <w:t>in</w:t>
            </w:r>
            <w:r w:rsidRPr="00FE36F6">
              <w:rPr>
                <w:rFonts w:ascii="Calibri" w:eastAsia="等线" w:hAnsi="Calibri" w:cs="Calibri"/>
                <w:b/>
                <w:bCs/>
                <w:color w:val="00B050"/>
                <w:sz w:val="18"/>
                <w:szCs w:val="18"/>
              </w:rPr>
              <w:t xml:space="preserve"> SCG Failure Indication message with codepoint ‘To Wrong </w:t>
            </w:r>
            <w:proofErr w:type="spellStart"/>
            <w:r w:rsidRPr="00FE36F6">
              <w:rPr>
                <w:rFonts w:ascii="Calibri" w:eastAsia="等线" w:hAnsi="Calibri" w:cs="Calibri"/>
                <w:b/>
                <w:bCs/>
                <w:color w:val="00B050"/>
                <w:sz w:val="18"/>
                <w:szCs w:val="18"/>
              </w:rPr>
              <w:t>PSCell</w:t>
            </w:r>
            <w:proofErr w:type="spellEnd"/>
            <w:r w:rsidRPr="00FE36F6">
              <w:rPr>
                <w:rFonts w:ascii="Calibri" w:eastAsia="等线" w:hAnsi="Calibri" w:cs="Calibri"/>
                <w:b/>
                <w:bCs/>
                <w:color w:val="00B050"/>
                <w:sz w:val="18"/>
                <w:szCs w:val="18"/>
              </w:rPr>
              <w:t>’ and ‘Too late CPC’</w:t>
            </w:r>
          </w:p>
          <w:p w14:paraId="6DC2960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TS38.300 in R3-255623 revised in R3-255833.</w:t>
            </w:r>
          </w:p>
          <w:p w14:paraId="5D02FCDC"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TS37.340 in R3-255623.</w:t>
            </w:r>
          </w:p>
          <w:p w14:paraId="56AB79A2"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TS38.423 in R3-255736 revised in R3-255814.</w:t>
            </w:r>
          </w:p>
          <w:p w14:paraId="0B662368" w14:textId="77777777" w:rsidR="00624BCD" w:rsidRPr="00FE36F6" w:rsidRDefault="00624BCD" w:rsidP="00624BCD">
            <w:pPr>
              <w:rPr>
                <w:rFonts w:ascii="Calibri" w:eastAsia="等线" w:hAnsi="Calibri" w:cs="Calibri"/>
                <w:b/>
                <w:bCs/>
                <w:color w:val="0070C0"/>
                <w:sz w:val="18"/>
                <w:szCs w:val="18"/>
              </w:rPr>
            </w:pPr>
          </w:p>
          <w:p w14:paraId="6869014E" w14:textId="77777777" w:rsidR="00624BCD" w:rsidRPr="00FE36F6" w:rsidRDefault="00624BCD" w:rsidP="00624BCD">
            <w:pPr>
              <w:rPr>
                <w:rFonts w:ascii="Calibri" w:eastAsia="Times New Roman" w:hAnsi="Calibri" w:cs="Calibri"/>
                <w:b/>
                <w:bCs/>
                <w:sz w:val="18"/>
                <w:szCs w:val="18"/>
                <w:u w:val="single"/>
              </w:rPr>
            </w:pPr>
            <w:bookmarkStart w:id="28" w:name="_Hlk190907847"/>
            <w:r w:rsidRPr="00FE36F6">
              <w:rPr>
                <w:rFonts w:ascii="Calibri" w:eastAsia="Times New Roman" w:hAnsi="Calibri" w:cs="Calibri"/>
                <w:b/>
                <w:bCs/>
                <w:sz w:val="18"/>
                <w:szCs w:val="18"/>
                <w:u w:val="single"/>
              </w:rPr>
              <w:t>MRO for S-CPAC</w:t>
            </w:r>
          </w:p>
          <w:p w14:paraId="65002FB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color w:val="000000" w:themeColor="text1"/>
                <w:sz w:val="18"/>
                <w:szCs w:val="18"/>
              </w:rPr>
              <w:t>Include SCG UHI in SN Reconfiguration Complete message from MN to the target SN</w:t>
            </w:r>
            <w:r w:rsidRPr="00FE36F6">
              <w:rPr>
                <w:rFonts w:ascii="Calibri" w:eastAsia="等线" w:hAnsi="Calibri" w:cs="Calibri"/>
                <w:b/>
                <w:bCs/>
                <w:color w:val="0070C0"/>
                <w:sz w:val="18"/>
                <w:szCs w:val="18"/>
              </w:rPr>
              <w:t>?</w:t>
            </w:r>
          </w:p>
          <w:p w14:paraId="5333D9BF" w14:textId="77777777" w:rsidR="00624BCD" w:rsidRPr="00760556" w:rsidRDefault="00624BCD" w:rsidP="00624BCD">
            <w:pPr>
              <w:rPr>
                <w:rFonts w:ascii="Calibri" w:eastAsia="等线" w:hAnsi="Calibri" w:cs="Calibri"/>
                <w:b/>
                <w:bCs/>
                <w:sz w:val="18"/>
                <w:szCs w:val="18"/>
              </w:rPr>
            </w:pPr>
            <w:r w:rsidRPr="00760556">
              <w:rPr>
                <w:rFonts w:ascii="Calibri" w:eastAsia="等线" w:hAnsi="Calibri" w:cs="Calibri" w:hint="eastAsia"/>
                <w:b/>
                <w:bCs/>
                <w:sz w:val="18"/>
                <w:szCs w:val="18"/>
              </w:rPr>
              <w:t>Check</w:t>
            </w:r>
            <w:r w:rsidRPr="00760556">
              <w:rPr>
                <w:rFonts w:ascii="Calibri" w:eastAsia="等线" w:hAnsi="Calibri" w:cs="Calibri"/>
                <w:b/>
                <w:bCs/>
                <w:sz w:val="18"/>
                <w:szCs w:val="18"/>
              </w:rPr>
              <w:t xml:space="preserve"> </w:t>
            </w:r>
            <w:r w:rsidRPr="00760556">
              <w:rPr>
                <w:rFonts w:ascii="Calibri" w:eastAsia="等线" w:hAnsi="Calibri" w:cs="Calibri" w:hint="eastAsia"/>
                <w:b/>
                <w:bCs/>
                <w:sz w:val="18"/>
                <w:szCs w:val="18"/>
              </w:rPr>
              <w:t>TP</w:t>
            </w:r>
            <w:r w:rsidRPr="00760556">
              <w:rPr>
                <w:rFonts w:ascii="Calibri" w:eastAsia="等线" w:hAnsi="Calibri" w:cs="Calibri"/>
                <w:b/>
                <w:bCs/>
                <w:sz w:val="18"/>
                <w:szCs w:val="18"/>
              </w:rPr>
              <w:t xml:space="preserve"> to BLCR for TS37.340 in R3-255642.</w:t>
            </w:r>
          </w:p>
          <w:bookmarkEnd w:id="28"/>
          <w:p w14:paraId="649A6D26" w14:textId="4935A1E9" w:rsidR="009C39F4" w:rsidRPr="00FE36F6" w:rsidRDefault="009C39F4" w:rsidP="004C5D0E">
            <w:pPr>
              <w:widowControl w:val="0"/>
              <w:spacing w:before="0" w:beforeAutospacing="0" w:after="60" w:line="276" w:lineRule="auto"/>
              <w:ind w:left="144" w:hanging="144"/>
              <w:rPr>
                <w:rFonts w:ascii="Calibri" w:hAnsi="Calibri" w:cs="Calibri"/>
                <w:b/>
                <w:bCs/>
                <w:sz w:val="18"/>
                <w:szCs w:val="18"/>
                <w:u w:val="single"/>
              </w:rPr>
            </w:pPr>
          </w:p>
          <w:p w14:paraId="29914BFA" w14:textId="354F4A5F" w:rsidR="00FE36F6" w:rsidRDefault="00FE36F6" w:rsidP="004C5D0E">
            <w:pPr>
              <w:widowControl w:val="0"/>
              <w:spacing w:before="0" w:beforeAutospacing="0" w:after="60" w:line="276" w:lineRule="auto"/>
              <w:ind w:left="144" w:hanging="144"/>
              <w:rPr>
                <w:rFonts w:ascii="Calibri" w:hAnsi="Calibri" w:cs="Calibri"/>
                <w:bCs/>
                <w:color w:val="008000"/>
                <w:sz w:val="18"/>
                <w:szCs w:val="18"/>
                <w:u w:val="single"/>
              </w:rPr>
            </w:pPr>
            <w:r w:rsidRPr="00760556">
              <w:rPr>
                <w:rFonts w:ascii="Calibri" w:eastAsia="等线" w:hAnsi="Calibri" w:cs="Calibri"/>
                <w:color w:val="000000" w:themeColor="text1"/>
                <w:sz w:val="18"/>
                <w:szCs w:val="18"/>
              </w:rPr>
              <w:t>TP to BLCR for TS37.340</w:t>
            </w:r>
            <w:r w:rsidRPr="00760556">
              <w:rPr>
                <w:rFonts w:ascii="Calibri" w:hAnsi="Calibri" w:cs="Calibri"/>
                <w:color w:val="000000" w:themeColor="text1"/>
                <w:sz w:val="18"/>
                <w:szCs w:val="18"/>
                <w:u w:val="single"/>
              </w:rPr>
              <w:t xml:space="preserve">: </w:t>
            </w:r>
            <w:hyperlink r:id="rId197" w:history="1">
              <w:r w:rsidRPr="00FE36F6">
                <w:rPr>
                  <w:rStyle w:val="afa"/>
                  <w:rFonts w:ascii="Calibri" w:hAnsi="Calibri" w:cs="Calibri"/>
                  <w:b/>
                  <w:bCs/>
                  <w:sz w:val="18"/>
                  <w:szCs w:val="18"/>
                </w:rPr>
                <w:t>R3-255804</w:t>
              </w:r>
            </w:hyperlink>
            <w:r w:rsidRPr="00FE36F6">
              <w:rPr>
                <w:rFonts w:ascii="Calibri" w:hAnsi="Calibri" w:cs="Calibri"/>
                <w:b/>
                <w:bCs/>
                <w:sz w:val="18"/>
                <w:szCs w:val="18"/>
                <w:u w:val="single"/>
              </w:rPr>
              <w:t xml:space="preserve">, </w:t>
            </w:r>
            <w:r w:rsidRPr="00BF67EC">
              <w:rPr>
                <w:rFonts w:ascii="Calibri" w:hAnsi="Calibri" w:cs="Calibri"/>
                <w:b/>
                <w:color w:val="008000"/>
                <w:sz w:val="18"/>
              </w:rPr>
              <w:t>Agreed</w:t>
            </w:r>
          </w:p>
          <w:p w14:paraId="7E8900A7" w14:textId="62BFFFE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p>
          <w:p w14:paraId="7AC9264B" w14:textId="185EF64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r>
              <w:rPr>
                <w:rFonts w:ascii="Calibri" w:hAnsi="Calibri" w:cs="Calibri"/>
                <w:b/>
                <w:bCs/>
                <w:color w:val="000000"/>
                <w:sz w:val="18"/>
                <w:szCs w:val="18"/>
                <w:u w:val="single"/>
              </w:rPr>
              <w:t xml:space="preserve"> </w:t>
            </w:r>
          </w:p>
          <w:p w14:paraId="0E1ACA07" w14:textId="3933DF13" w:rsidR="00517EC4" w:rsidRPr="00760556" w:rsidRDefault="00517EC4" w:rsidP="004C5D0E">
            <w:pPr>
              <w:widowControl w:val="0"/>
              <w:spacing w:before="0" w:beforeAutospacing="0" w:after="60" w:line="276" w:lineRule="auto"/>
              <w:ind w:left="144" w:hanging="144"/>
              <w:rPr>
                <w:rFonts w:ascii="Calibri" w:hAnsi="Calibri" w:cs="Calibri"/>
                <w:b/>
                <w:color w:val="FF00FF"/>
                <w:sz w:val="18"/>
                <w:szCs w:val="18"/>
                <w:u w:val="single"/>
              </w:rPr>
            </w:pPr>
            <w:r w:rsidRPr="00760556">
              <w:rPr>
                <w:rFonts w:ascii="Calibri" w:hAnsi="Calibri" w:cs="Calibri"/>
                <w:b/>
                <w:color w:val="FF00FF"/>
                <w:sz w:val="18"/>
                <w:szCs w:val="18"/>
                <w:u w:val="single"/>
              </w:rPr>
              <w:t>CB: # SONMDT_MROothers</w:t>
            </w:r>
          </w:p>
          <w:p w14:paraId="2FC2761E" w14:textId="692F3247" w:rsidR="00517EC4" w:rsidRDefault="00517EC4" w:rsidP="004C5D0E">
            <w:pPr>
              <w:widowControl w:val="0"/>
              <w:spacing w:before="0" w:beforeAutospacing="0" w:after="60" w:line="276" w:lineRule="auto"/>
              <w:ind w:left="144" w:hanging="144"/>
              <w:rPr>
                <w:rFonts w:ascii="Calibri" w:hAnsi="Calibri" w:cs="Calibri"/>
                <w:bCs/>
                <w:color w:val="FF00FF"/>
                <w:sz w:val="18"/>
                <w:szCs w:val="18"/>
                <w:u w:val="single"/>
              </w:rPr>
            </w:pPr>
            <w:r w:rsidRPr="00760556">
              <w:rPr>
                <w:rFonts w:ascii="Calibri" w:hAnsi="Calibri" w:cs="Calibri"/>
                <w:b/>
                <w:color w:val="FF00FF"/>
                <w:sz w:val="18"/>
                <w:szCs w:val="18"/>
                <w:u w:val="single"/>
              </w:rPr>
              <w:t>-  check TPs</w:t>
            </w:r>
          </w:p>
          <w:p w14:paraId="1603B6C5" w14:textId="2BCD5E83" w:rsidR="00517EC4" w:rsidRPr="00BF67EC" w:rsidRDefault="00517EC4" w:rsidP="004C5D0E">
            <w:pPr>
              <w:widowControl w:val="0"/>
              <w:spacing w:before="0" w:beforeAutospacing="0" w:after="60" w:line="276" w:lineRule="auto"/>
              <w:ind w:left="144" w:hanging="144"/>
              <w:rPr>
                <w:rFonts w:ascii="Calibri" w:hAnsi="Calibri" w:cs="Calibri"/>
                <w:color w:val="000000"/>
                <w:sz w:val="18"/>
                <w:szCs w:val="18"/>
                <w:u w:val="single"/>
              </w:rPr>
            </w:pPr>
            <w:r w:rsidRPr="00BF67EC">
              <w:rPr>
                <w:rFonts w:ascii="Calibri" w:hAnsi="Calibri" w:cs="Calibri"/>
                <w:color w:val="000000"/>
                <w:sz w:val="18"/>
                <w:szCs w:val="18"/>
                <w:u w:val="single"/>
              </w:rPr>
              <w:t>(Moderator-Samsung)</w:t>
            </w:r>
          </w:p>
          <w:p w14:paraId="54550F0E" w14:textId="77777777" w:rsidR="00517EC4" w:rsidRP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p>
          <w:p w14:paraId="21DB19E5" w14:textId="14E205CD" w:rsidR="006816B5" w:rsidRPr="00FE36F6" w:rsidRDefault="006816B5" w:rsidP="004C5D0E">
            <w:pPr>
              <w:widowControl w:val="0"/>
              <w:spacing w:before="0" w:beforeAutospacing="0" w:after="60" w:line="276" w:lineRule="auto"/>
              <w:ind w:left="144" w:hanging="144"/>
              <w:rPr>
                <w:rFonts w:ascii="Calibri" w:hAnsi="Calibri" w:cs="Calibri"/>
                <w:sz w:val="18"/>
                <w:szCs w:val="18"/>
                <w:lang w:eastAsia="en-US"/>
              </w:rPr>
            </w:pPr>
          </w:p>
        </w:tc>
      </w:tr>
      <w:tr w:rsidR="003C68B3"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3C68B3" w:rsidRPr="00621F18" w:rsidRDefault="003C68B3" w:rsidP="003C68B3">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3C68B3" w:rsidRPr="00621F18" w:rsidRDefault="003C68B3" w:rsidP="003C68B3">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3C68B3" w:rsidRPr="00621F18" w:rsidRDefault="003C68B3" w:rsidP="003C68B3">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3C68B3"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10.3.1. Intra-NTN Mobility</w:t>
            </w:r>
          </w:p>
          <w:p w14:paraId="59F7FA36" w14:textId="77777777" w:rsidR="003C68B3" w:rsidRPr="00621F18" w:rsidRDefault="003C68B3" w:rsidP="003C68B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p>
          <w:p w14:paraId="1946C94E"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To introduce a geographical area scope for NTN MDT including either reference location/radius or a polygon-based area for NG and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w:t>
            </w:r>
          </w:p>
          <w:p w14:paraId="4BA5671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3C68B3" w:rsidRPr="00621F18" w:rsidRDefault="003C68B3" w:rsidP="003C68B3">
            <w:pPr>
              <w:snapToGrid w:val="0"/>
              <w:spacing w:before="0" w:beforeAutospacing="0" w:after="60" w:line="276" w:lineRule="auto"/>
              <w:rPr>
                <w:rFonts w:ascii="Calibri" w:eastAsia="等线"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3C68B3"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28E4C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198" w:history="1">
              <w:r w:rsidR="003C68B3"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6ECED90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199" w:history="1">
              <w:r w:rsidR="003C68B3"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5B5854D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0" w:history="1">
              <w:r w:rsidR="003C68B3"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3D2D721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1" w:history="1">
              <w:r w:rsidR="003C68B3"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58BBDEB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2" w:history="1">
              <w:r w:rsidR="003C68B3"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3A70373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3" w:history="1">
              <w:r w:rsidR="003C68B3"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5D17B65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4" w:history="1">
              <w:r w:rsidR="003C68B3"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773845D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5" w:history="1">
              <w:r w:rsidR="003C68B3"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50A3371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6" w:history="1">
              <w:r w:rsidR="003C68B3"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7B13BFB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7" w:history="1">
              <w:r w:rsidR="003C68B3"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4042025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8" w:history="1">
              <w:r w:rsidR="003C68B3"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13ACEDF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09" w:history="1">
              <w:r w:rsidR="003C68B3"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06CC45E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0" w:history="1">
              <w:r w:rsidR="003C68B3"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2AF2BCE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1" w:history="1">
              <w:r w:rsidR="003C68B3"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0D000B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2" w:history="1">
              <w:r w:rsidR="003C68B3"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4F1F4C13"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213" w:history="1">
              <w:r w:rsidR="003C68B3"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CE43E5" w:rsidRPr="00621F18" w14:paraId="753FA57A" w14:textId="77777777" w:rsidTr="009829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F822D" w14:textId="68DFAE10" w:rsidR="00CE43E5" w:rsidRPr="000014EB" w:rsidRDefault="00E74046" w:rsidP="003C68B3">
            <w:pPr>
              <w:widowControl w:val="0"/>
              <w:spacing w:before="0" w:beforeAutospacing="0" w:after="60" w:line="276" w:lineRule="auto"/>
              <w:ind w:left="144" w:hanging="144"/>
              <w:rPr>
                <w:sz w:val="18"/>
                <w:szCs w:val="18"/>
              </w:rPr>
            </w:pPr>
            <w:hyperlink r:id="rId214" w:history="1">
              <w:r w:rsidR="000014EB" w:rsidRPr="000014EB">
                <w:rPr>
                  <w:rStyle w:val="afa"/>
                  <w:sz w:val="18"/>
                  <w:szCs w:val="18"/>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1F51B" w14:textId="6B7D6238" w:rsidR="00CE43E5" w:rsidRPr="003F3AAC" w:rsidRDefault="00CE43E5"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Summary of SONMDT for NTN</w:t>
            </w:r>
            <w:r w:rsidR="00F10585" w:rsidRPr="003F3AAC">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4D0EB" w14:textId="2A0CB612" w:rsidR="00CE43E5" w:rsidRPr="00CF0A17" w:rsidRDefault="00EF28BD"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8558F" w:rsidRPr="00621F18" w14:paraId="49123E40" w14:textId="77777777" w:rsidTr="009829F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634DDF" w14:textId="77777777" w:rsidR="004834A8" w:rsidRPr="004834A8" w:rsidRDefault="004834A8" w:rsidP="004834A8">
            <w:pPr>
              <w:rPr>
                <w:sz w:val="18"/>
                <w:szCs w:val="18"/>
                <w:u w:val="single"/>
              </w:rPr>
            </w:pPr>
            <w:r w:rsidRPr="004834A8">
              <w:rPr>
                <w:rFonts w:hint="eastAsia"/>
                <w:sz w:val="18"/>
                <w:szCs w:val="18"/>
                <w:u w:val="single"/>
              </w:rPr>
              <w:t>MDT for NTN</w:t>
            </w:r>
          </w:p>
          <w:p w14:paraId="6BAF4531" w14:textId="77777777" w:rsidR="004834A8" w:rsidRPr="004834A8" w:rsidRDefault="004834A8" w:rsidP="004834A8">
            <w:pPr>
              <w:rPr>
                <w:b/>
                <w:color w:val="00B050"/>
                <w:sz w:val="18"/>
                <w:szCs w:val="18"/>
              </w:rPr>
            </w:pPr>
            <w:r w:rsidRPr="004834A8">
              <w:rPr>
                <w:b/>
                <w:color w:val="00B050"/>
                <w:sz w:val="18"/>
                <w:szCs w:val="18"/>
              </w:rPr>
              <w:t>The geographical area scope applies to both logged and immediate MDT.</w:t>
            </w:r>
          </w:p>
          <w:p w14:paraId="3DFE5932" w14:textId="77777777" w:rsidR="004834A8" w:rsidRPr="004834A8" w:rsidRDefault="004834A8" w:rsidP="004834A8">
            <w:pPr>
              <w:rPr>
                <w:b/>
                <w:color w:val="00B050"/>
                <w:sz w:val="18"/>
                <w:szCs w:val="18"/>
              </w:rPr>
            </w:pPr>
            <w:r w:rsidRPr="004834A8">
              <w:rPr>
                <w:b/>
                <w:color w:val="00B050"/>
                <w:sz w:val="18"/>
                <w:szCs w:val="18"/>
              </w:rPr>
              <w:t>A</w:t>
            </w:r>
            <w:r w:rsidRPr="004834A8">
              <w:rPr>
                <w:rFonts w:hint="eastAsia"/>
                <w:b/>
                <w:color w:val="00B050"/>
                <w:sz w:val="18"/>
                <w:szCs w:val="18"/>
              </w:rPr>
              <w:t xml:space="preserve">gree geographical </w:t>
            </w:r>
            <w:proofErr w:type="gramStart"/>
            <w:r w:rsidRPr="004834A8">
              <w:rPr>
                <w:rFonts w:hint="eastAsia"/>
                <w:b/>
                <w:color w:val="00B050"/>
                <w:sz w:val="18"/>
                <w:szCs w:val="18"/>
              </w:rPr>
              <w:t>area based</w:t>
            </w:r>
            <w:proofErr w:type="gramEnd"/>
            <w:r w:rsidRPr="004834A8">
              <w:rPr>
                <w:rFonts w:hint="eastAsia"/>
                <w:b/>
                <w:color w:val="00B050"/>
                <w:sz w:val="18"/>
                <w:szCs w:val="18"/>
              </w:rPr>
              <w:t xml:space="preserve"> MDT should be able to be collected in </w:t>
            </w:r>
            <w:r w:rsidRPr="004834A8">
              <w:rPr>
                <w:b/>
                <w:color w:val="00B050"/>
                <w:sz w:val="18"/>
                <w:szCs w:val="18"/>
              </w:rPr>
              <w:t>specif</w:t>
            </w:r>
            <w:r w:rsidRPr="004834A8">
              <w:rPr>
                <w:rFonts w:hint="eastAsia"/>
                <w:b/>
                <w:color w:val="00B050"/>
                <w:sz w:val="18"/>
                <w:szCs w:val="18"/>
              </w:rPr>
              <w:t>ied PLMN(s)</w:t>
            </w:r>
          </w:p>
          <w:p w14:paraId="4ED074BA" w14:textId="77777777" w:rsidR="004834A8" w:rsidRPr="004834A8" w:rsidRDefault="004834A8" w:rsidP="004834A8">
            <w:pPr>
              <w:rPr>
                <w:i/>
                <w:sz w:val="18"/>
                <w:szCs w:val="18"/>
              </w:rPr>
            </w:pPr>
            <w:r w:rsidRPr="004834A8">
              <w:rPr>
                <w:rFonts w:hint="eastAsia"/>
                <w:i/>
                <w:sz w:val="18"/>
                <w:szCs w:val="18"/>
              </w:rPr>
              <w:t>[RAN2 a</w:t>
            </w:r>
            <w:r w:rsidRPr="004834A8">
              <w:rPr>
                <w:i/>
                <w:sz w:val="18"/>
                <w:szCs w:val="18"/>
              </w:rPr>
              <w:t>greements</w:t>
            </w:r>
            <w:r w:rsidRPr="004834A8">
              <w:rPr>
                <w:rFonts w:hint="eastAsia"/>
                <w:i/>
                <w:sz w:val="18"/>
                <w:szCs w:val="18"/>
              </w:rPr>
              <w:t xml:space="preserve">: </w:t>
            </w:r>
            <w:r w:rsidRPr="004834A8">
              <w:rPr>
                <w:i/>
                <w:sz w:val="18"/>
                <w:szCs w:val="18"/>
              </w:rPr>
              <w:t>RAN2 intends to specify that the legacy area scope cannot be configured when Rel-19 area scope is configured.</w:t>
            </w:r>
            <w:r w:rsidRPr="004834A8">
              <w:rPr>
                <w:rFonts w:hint="eastAsia"/>
                <w:i/>
                <w:sz w:val="18"/>
                <w:szCs w:val="18"/>
              </w:rPr>
              <w:t>]</w:t>
            </w:r>
          </w:p>
          <w:p w14:paraId="1D1298A9" w14:textId="49309CB1" w:rsidR="009C06D7" w:rsidRDefault="00AB45E3" w:rsidP="004834A8">
            <w:pPr>
              <w:rPr>
                <w:bCs/>
                <w:color w:val="000000" w:themeColor="text1"/>
                <w:sz w:val="18"/>
                <w:szCs w:val="18"/>
              </w:rPr>
            </w:pPr>
            <w:r>
              <w:rPr>
                <w:rFonts w:hint="eastAsia"/>
                <w:bCs/>
                <w:color w:val="000000" w:themeColor="text1"/>
                <w:sz w:val="18"/>
                <w:szCs w:val="18"/>
              </w:rPr>
              <w:t>E</w:t>
            </w:r>
            <w:r>
              <w:rPr>
                <w:bCs/>
                <w:color w:val="000000" w:themeColor="text1"/>
                <w:sz w:val="18"/>
                <w:szCs w:val="18"/>
              </w:rPr>
              <w:t>///: need new PLMN list based on RAN2 agreement.</w:t>
            </w:r>
          </w:p>
          <w:p w14:paraId="68F8082B" w14:textId="66D325AF" w:rsidR="00AB45E3" w:rsidRDefault="00AB45E3" w:rsidP="004834A8">
            <w:pPr>
              <w:rPr>
                <w:bCs/>
                <w:color w:val="000000" w:themeColor="text1"/>
                <w:sz w:val="18"/>
                <w:szCs w:val="18"/>
              </w:rPr>
            </w:pPr>
            <w:r>
              <w:rPr>
                <w:rFonts w:hint="eastAsia"/>
                <w:bCs/>
                <w:color w:val="000000" w:themeColor="text1"/>
                <w:sz w:val="18"/>
                <w:szCs w:val="18"/>
              </w:rPr>
              <w:t>N</w:t>
            </w:r>
            <w:r>
              <w:rPr>
                <w:bCs/>
                <w:color w:val="000000" w:themeColor="text1"/>
                <w:sz w:val="18"/>
                <w:szCs w:val="18"/>
              </w:rPr>
              <w:t>okia: define PLMN as backup solution, RAN3 decide it, not based on RAN2.</w:t>
            </w:r>
          </w:p>
          <w:p w14:paraId="4D5986CF" w14:textId="4E5C1C49" w:rsidR="00AB45E3" w:rsidRDefault="00AB45E3" w:rsidP="004834A8">
            <w:pPr>
              <w:rPr>
                <w:bCs/>
                <w:color w:val="000000" w:themeColor="text1"/>
                <w:sz w:val="18"/>
                <w:szCs w:val="18"/>
              </w:rPr>
            </w:pPr>
            <w:r>
              <w:rPr>
                <w:rFonts w:hint="eastAsia"/>
                <w:bCs/>
                <w:color w:val="000000" w:themeColor="text1"/>
                <w:sz w:val="18"/>
                <w:szCs w:val="18"/>
              </w:rPr>
              <w:lastRenderedPageBreak/>
              <w:t>Z</w:t>
            </w:r>
            <w:r>
              <w:rPr>
                <w:bCs/>
                <w:color w:val="000000" w:themeColor="text1"/>
                <w:sz w:val="18"/>
                <w:szCs w:val="18"/>
              </w:rPr>
              <w:t>TE: agree RAN2 intention.</w:t>
            </w:r>
          </w:p>
          <w:p w14:paraId="3EB5FD8D" w14:textId="3EC54995" w:rsidR="00AB45E3" w:rsidRDefault="00AB45E3" w:rsidP="004834A8">
            <w:pPr>
              <w:rPr>
                <w:bCs/>
                <w:color w:val="000000" w:themeColor="text1"/>
                <w:sz w:val="18"/>
                <w:szCs w:val="18"/>
              </w:rPr>
            </w:pPr>
            <w:r>
              <w:rPr>
                <w:rFonts w:hint="eastAsia"/>
                <w:bCs/>
                <w:color w:val="000000" w:themeColor="text1"/>
                <w:sz w:val="18"/>
                <w:szCs w:val="18"/>
              </w:rPr>
              <w:t>H</w:t>
            </w:r>
            <w:r>
              <w:rPr>
                <w:bCs/>
                <w:color w:val="000000" w:themeColor="text1"/>
                <w:sz w:val="18"/>
                <w:szCs w:val="18"/>
              </w:rPr>
              <w:t xml:space="preserve">W: RAN2 </w:t>
            </w:r>
            <w:r w:rsidR="00A07919">
              <w:rPr>
                <w:bCs/>
                <w:color w:val="000000" w:themeColor="text1"/>
                <w:sz w:val="18"/>
                <w:szCs w:val="18"/>
              </w:rPr>
              <w:t>agreement</w:t>
            </w:r>
            <w:r>
              <w:rPr>
                <w:bCs/>
                <w:color w:val="000000" w:themeColor="text1"/>
                <w:sz w:val="18"/>
                <w:szCs w:val="18"/>
              </w:rPr>
              <w:t xml:space="preserve"> means the new measurement is inside the existing MDT configuration.</w:t>
            </w:r>
          </w:p>
          <w:p w14:paraId="13E966D2" w14:textId="3E94DDB2" w:rsidR="00AB45E3" w:rsidRDefault="00DF1DEB" w:rsidP="004834A8">
            <w:pPr>
              <w:rPr>
                <w:bCs/>
                <w:color w:val="000000" w:themeColor="text1"/>
                <w:sz w:val="18"/>
                <w:szCs w:val="18"/>
              </w:rPr>
            </w:pPr>
            <w:r>
              <w:rPr>
                <w:rFonts w:hint="eastAsia"/>
                <w:bCs/>
                <w:color w:val="000000" w:themeColor="text1"/>
                <w:sz w:val="18"/>
                <w:szCs w:val="18"/>
              </w:rPr>
              <w:t>N</w:t>
            </w:r>
            <w:r>
              <w:rPr>
                <w:bCs/>
                <w:color w:val="000000" w:themeColor="text1"/>
                <w:sz w:val="18"/>
                <w:szCs w:val="18"/>
              </w:rPr>
              <w:t>okia: RAN3 conclusion should allow the fallback and should be decided in RAN3.</w:t>
            </w:r>
          </w:p>
          <w:p w14:paraId="7009BFEA" w14:textId="38F36A95" w:rsidR="00DF1DEB" w:rsidRDefault="00A07919"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 xml:space="preserve">C: RAN2 decide UE </w:t>
            </w:r>
            <w:r w:rsidR="00AA3ECB">
              <w:rPr>
                <w:bCs/>
                <w:color w:val="000000" w:themeColor="text1"/>
                <w:sz w:val="18"/>
                <w:szCs w:val="18"/>
              </w:rPr>
              <w:t>behavior</w:t>
            </w:r>
            <w:r>
              <w:rPr>
                <w:bCs/>
                <w:color w:val="000000" w:themeColor="text1"/>
                <w:sz w:val="18"/>
                <w:szCs w:val="18"/>
              </w:rPr>
              <w:t xml:space="preserve">. </w:t>
            </w:r>
          </w:p>
          <w:p w14:paraId="143E105A" w14:textId="6E6A6426" w:rsidR="00AB45E3" w:rsidRPr="00A07919" w:rsidRDefault="00AB45E3" w:rsidP="004834A8">
            <w:pPr>
              <w:rPr>
                <w:bCs/>
                <w:color w:val="0070C0"/>
                <w:sz w:val="18"/>
                <w:szCs w:val="18"/>
              </w:rPr>
            </w:pPr>
            <w:r w:rsidRPr="00A07919">
              <w:rPr>
                <w:bCs/>
                <w:color w:val="000000" w:themeColor="text1"/>
                <w:sz w:val="18"/>
                <w:szCs w:val="18"/>
              </w:rPr>
              <w:t>C</w:t>
            </w:r>
            <w:r w:rsidRPr="00A07919">
              <w:rPr>
                <w:rFonts w:hint="eastAsia"/>
                <w:bCs/>
                <w:color w:val="000000" w:themeColor="text1"/>
                <w:sz w:val="18"/>
                <w:szCs w:val="18"/>
              </w:rPr>
              <w:t xml:space="preserve">heck online: FFS on geographical </w:t>
            </w:r>
            <w:proofErr w:type="gramStart"/>
            <w:r w:rsidRPr="00A07919">
              <w:rPr>
                <w:rFonts w:hint="eastAsia"/>
                <w:bCs/>
                <w:color w:val="000000" w:themeColor="text1"/>
                <w:sz w:val="18"/>
                <w:szCs w:val="18"/>
              </w:rPr>
              <w:t>area based</w:t>
            </w:r>
            <w:proofErr w:type="gramEnd"/>
            <w:r w:rsidRPr="00A07919">
              <w:rPr>
                <w:rFonts w:hint="eastAsia"/>
                <w:bCs/>
                <w:color w:val="000000" w:themeColor="text1"/>
                <w:sz w:val="18"/>
                <w:szCs w:val="18"/>
              </w:rPr>
              <w:t xml:space="preserve"> MDT plus cell ID list</w:t>
            </w:r>
          </w:p>
          <w:p w14:paraId="0290EEA2" w14:textId="7B05784D" w:rsidR="00AB45E3" w:rsidRDefault="00AB45E3" w:rsidP="004834A8">
            <w:pPr>
              <w:rPr>
                <w:bCs/>
                <w:color w:val="000000" w:themeColor="text1"/>
                <w:sz w:val="18"/>
                <w:szCs w:val="18"/>
              </w:rPr>
            </w:pPr>
            <w:r>
              <w:rPr>
                <w:bCs/>
                <w:color w:val="000000" w:themeColor="text1"/>
                <w:sz w:val="18"/>
                <w:szCs w:val="18"/>
              </w:rPr>
              <w:t>Samsung/Nokia/Ericsson: operator may want to measure one specific cell.</w:t>
            </w:r>
          </w:p>
          <w:p w14:paraId="5F3EDD16" w14:textId="3E4CD974" w:rsidR="00AB45E3" w:rsidRDefault="00AB45E3" w:rsidP="004834A8">
            <w:pPr>
              <w:rPr>
                <w:bCs/>
                <w:color w:val="000000" w:themeColor="text1"/>
                <w:sz w:val="18"/>
                <w:szCs w:val="18"/>
              </w:rPr>
            </w:pPr>
            <w:r>
              <w:rPr>
                <w:rFonts w:hint="eastAsia"/>
                <w:bCs/>
                <w:color w:val="000000" w:themeColor="text1"/>
                <w:sz w:val="18"/>
                <w:szCs w:val="18"/>
              </w:rPr>
              <w:t>E</w:t>
            </w:r>
            <w:r>
              <w:rPr>
                <w:bCs/>
                <w:color w:val="000000" w:themeColor="text1"/>
                <w:sz w:val="18"/>
                <w:szCs w:val="18"/>
              </w:rPr>
              <w:t>ricsson: support this. It is needed in overlapping area of cells.</w:t>
            </w:r>
          </w:p>
          <w:p w14:paraId="253F1B66" w14:textId="4CE3BF9E" w:rsidR="00AB45E3" w:rsidRDefault="00AB45E3"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C/HW</w:t>
            </w:r>
            <w:r w:rsidR="00A07919">
              <w:rPr>
                <w:bCs/>
                <w:color w:val="000000" w:themeColor="text1"/>
                <w:sz w:val="18"/>
                <w:szCs w:val="18"/>
              </w:rPr>
              <w:t>/ZTE</w:t>
            </w:r>
            <w:r>
              <w:rPr>
                <w:bCs/>
                <w:color w:val="000000" w:themeColor="text1"/>
                <w:sz w:val="18"/>
                <w:szCs w:val="18"/>
              </w:rPr>
              <w:t>: need to understand the use case. How about TAC?</w:t>
            </w:r>
          </w:p>
          <w:p w14:paraId="513405B5" w14:textId="583B012A" w:rsidR="00AB45E3" w:rsidRDefault="00AB45E3" w:rsidP="004834A8">
            <w:pPr>
              <w:rPr>
                <w:bCs/>
                <w:color w:val="000000" w:themeColor="text1"/>
                <w:sz w:val="18"/>
                <w:szCs w:val="18"/>
              </w:rPr>
            </w:pPr>
          </w:p>
          <w:p w14:paraId="6AA89042" w14:textId="77393944" w:rsidR="00A07919" w:rsidRPr="00DA582F" w:rsidRDefault="00DA582F" w:rsidP="004834A8">
            <w:pPr>
              <w:rPr>
                <w:b/>
                <w:color w:val="00B050"/>
                <w:sz w:val="18"/>
                <w:szCs w:val="18"/>
              </w:rPr>
            </w:pPr>
            <w:r w:rsidRPr="00DA582F">
              <w:rPr>
                <w:b/>
                <w:color w:val="00B050"/>
                <w:sz w:val="18"/>
                <w:szCs w:val="18"/>
              </w:rPr>
              <w:t>Inside</w:t>
            </w:r>
            <w:r w:rsidR="00A07919" w:rsidRPr="00DA582F">
              <w:rPr>
                <w:b/>
                <w:color w:val="00B050"/>
                <w:sz w:val="18"/>
                <w:szCs w:val="18"/>
              </w:rPr>
              <w:t xml:space="preserve"> the existing MDT configuration</w:t>
            </w:r>
          </w:p>
          <w:p w14:paraId="0AD1906F" w14:textId="6B58E904" w:rsidR="00AB45E3" w:rsidRDefault="00A07919"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C</w:t>
            </w:r>
            <w:r w:rsidR="001C0D5A">
              <w:rPr>
                <w:bCs/>
                <w:color w:val="000000" w:themeColor="text1"/>
                <w:sz w:val="18"/>
                <w:szCs w:val="18"/>
              </w:rPr>
              <w:t>/CATT/ZTE/HW</w:t>
            </w:r>
            <w:r>
              <w:rPr>
                <w:bCs/>
                <w:color w:val="000000" w:themeColor="text1"/>
                <w:sz w:val="18"/>
                <w:szCs w:val="18"/>
              </w:rPr>
              <w:t>: inside</w:t>
            </w:r>
            <w:r w:rsidR="001C0D5A">
              <w:rPr>
                <w:bCs/>
                <w:color w:val="000000" w:themeColor="text1"/>
                <w:sz w:val="18"/>
                <w:szCs w:val="18"/>
              </w:rPr>
              <w:t xml:space="preserve">, add PLMN ID. </w:t>
            </w:r>
          </w:p>
          <w:p w14:paraId="066C9787" w14:textId="244D9822" w:rsidR="00A07919" w:rsidRDefault="00A07919" w:rsidP="004834A8">
            <w:pPr>
              <w:rPr>
                <w:bCs/>
                <w:color w:val="000000" w:themeColor="text1"/>
                <w:sz w:val="18"/>
                <w:szCs w:val="18"/>
              </w:rPr>
            </w:pPr>
            <w:r>
              <w:rPr>
                <w:rFonts w:hint="eastAsia"/>
                <w:bCs/>
                <w:color w:val="000000" w:themeColor="text1"/>
                <w:sz w:val="18"/>
                <w:szCs w:val="18"/>
              </w:rPr>
              <w:t>S</w:t>
            </w:r>
            <w:r>
              <w:rPr>
                <w:bCs/>
                <w:color w:val="000000" w:themeColor="text1"/>
                <w:sz w:val="18"/>
                <w:szCs w:val="18"/>
              </w:rPr>
              <w:t>amsung/Nokia</w:t>
            </w:r>
            <w:r w:rsidR="00302AEB">
              <w:rPr>
                <w:bCs/>
                <w:color w:val="000000" w:themeColor="text1"/>
                <w:sz w:val="18"/>
                <w:szCs w:val="18"/>
              </w:rPr>
              <w:t>/Ericsson</w:t>
            </w:r>
            <w:r>
              <w:rPr>
                <w:bCs/>
                <w:color w:val="000000" w:themeColor="text1"/>
                <w:sz w:val="18"/>
                <w:szCs w:val="18"/>
              </w:rPr>
              <w:t>: outside for future pr</w:t>
            </w:r>
            <w:r w:rsidR="001C0D5A">
              <w:rPr>
                <w:bCs/>
                <w:color w:val="000000" w:themeColor="text1"/>
                <w:sz w:val="18"/>
                <w:szCs w:val="18"/>
              </w:rPr>
              <w:t>oof.</w:t>
            </w:r>
          </w:p>
          <w:p w14:paraId="06C7DD82" w14:textId="77777777" w:rsidR="001C0D5A" w:rsidRPr="00AB45E3" w:rsidRDefault="001C0D5A" w:rsidP="004834A8">
            <w:pPr>
              <w:rPr>
                <w:bCs/>
                <w:color w:val="000000" w:themeColor="text1"/>
                <w:sz w:val="18"/>
                <w:szCs w:val="18"/>
              </w:rPr>
            </w:pPr>
          </w:p>
          <w:p w14:paraId="2E1AF5D6" w14:textId="7F8B463D" w:rsidR="004834A8" w:rsidRPr="00ED1F1F" w:rsidRDefault="004834A8" w:rsidP="004834A8">
            <w:pPr>
              <w:rPr>
                <w:bCs/>
                <w:sz w:val="18"/>
                <w:szCs w:val="18"/>
              </w:rPr>
            </w:pPr>
            <w:r w:rsidRPr="00ED1F1F">
              <w:rPr>
                <w:bCs/>
                <w:sz w:val="18"/>
                <w:szCs w:val="18"/>
              </w:rPr>
              <w:t>A</w:t>
            </w:r>
            <w:r w:rsidRPr="00ED1F1F">
              <w:rPr>
                <w:rFonts w:hint="eastAsia"/>
                <w:bCs/>
                <w:sz w:val="18"/>
                <w:szCs w:val="18"/>
              </w:rPr>
              <w:t xml:space="preserve">gree TP for 38.413, 38.423 and </w:t>
            </w:r>
            <w:r w:rsidRPr="00ED1F1F">
              <w:rPr>
                <w:bCs/>
                <w:sz w:val="18"/>
                <w:szCs w:val="18"/>
              </w:rPr>
              <w:t>37.320</w:t>
            </w:r>
            <w:r w:rsidRPr="00ED1F1F">
              <w:rPr>
                <w:rFonts w:hint="eastAsia"/>
                <w:bCs/>
                <w:sz w:val="18"/>
                <w:szCs w:val="18"/>
              </w:rPr>
              <w:t xml:space="preserve"> when above FFS is </w:t>
            </w:r>
            <w:r w:rsidRPr="00ED1F1F">
              <w:rPr>
                <w:bCs/>
                <w:sz w:val="18"/>
                <w:szCs w:val="18"/>
              </w:rPr>
              <w:t>solved</w:t>
            </w:r>
            <w:r w:rsidRPr="00ED1F1F">
              <w:rPr>
                <w:rFonts w:hint="eastAsia"/>
                <w:bCs/>
                <w:sz w:val="18"/>
                <w:szCs w:val="18"/>
              </w:rPr>
              <w:t>.</w:t>
            </w:r>
          </w:p>
          <w:p w14:paraId="5B55ECA8" w14:textId="77777777" w:rsidR="004834A8" w:rsidRPr="004834A8" w:rsidRDefault="004834A8" w:rsidP="004834A8">
            <w:pPr>
              <w:rPr>
                <w:b/>
                <w:color w:val="00B050"/>
                <w:sz w:val="18"/>
                <w:szCs w:val="18"/>
              </w:rPr>
            </w:pPr>
            <w:r w:rsidRPr="004834A8">
              <w:rPr>
                <w:b/>
                <w:color w:val="00B050"/>
                <w:sz w:val="18"/>
                <w:szCs w:val="18"/>
              </w:rPr>
              <w:t>Send LS to SA5 and RAN2 for geographical area scope for NTN MDT</w:t>
            </w:r>
          </w:p>
          <w:p w14:paraId="0A64C1AD" w14:textId="77777777" w:rsidR="004834A8" w:rsidRPr="004834A8" w:rsidRDefault="004834A8" w:rsidP="004834A8">
            <w:pPr>
              <w:rPr>
                <w:b/>
                <w:color w:val="00B050"/>
                <w:sz w:val="18"/>
                <w:szCs w:val="18"/>
              </w:rPr>
            </w:pPr>
          </w:p>
          <w:p w14:paraId="5666B8C0" w14:textId="77777777" w:rsidR="004834A8" w:rsidRPr="004834A8" w:rsidRDefault="004834A8" w:rsidP="004834A8">
            <w:pPr>
              <w:rPr>
                <w:sz w:val="18"/>
                <w:szCs w:val="18"/>
                <w:u w:val="single"/>
              </w:rPr>
            </w:pPr>
            <w:r w:rsidRPr="004834A8">
              <w:rPr>
                <w:rFonts w:hint="eastAsia"/>
                <w:sz w:val="18"/>
                <w:szCs w:val="18"/>
                <w:u w:val="single"/>
              </w:rPr>
              <w:t>SON for NTN</w:t>
            </w:r>
          </w:p>
          <w:p w14:paraId="3DCA92B7" w14:textId="03B0BD12" w:rsidR="004834A8" w:rsidRPr="00760556" w:rsidRDefault="004834A8" w:rsidP="004834A8">
            <w:pPr>
              <w:rPr>
                <w:b/>
                <w:sz w:val="18"/>
                <w:szCs w:val="18"/>
              </w:rPr>
            </w:pPr>
            <w:r w:rsidRPr="00760556">
              <w:rPr>
                <w:rFonts w:hint="eastAsia"/>
                <w:b/>
                <w:sz w:val="18"/>
                <w:szCs w:val="18"/>
              </w:rPr>
              <w:t>Whether to add m</w:t>
            </w:r>
            <w:r w:rsidRPr="00760556">
              <w:rPr>
                <w:b/>
                <w:sz w:val="18"/>
                <w:szCs w:val="18"/>
              </w:rPr>
              <w:t>easured RSRP for the SSB beam(s)</w:t>
            </w:r>
            <w:r w:rsidRPr="00760556">
              <w:rPr>
                <w:rFonts w:hint="eastAsia"/>
                <w:b/>
                <w:sz w:val="18"/>
                <w:szCs w:val="18"/>
              </w:rPr>
              <w:t xml:space="preserve"> when RACH based occurs. </w:t>
            </w:r>
            <w:r w:rsidRPr="00760556">
              <w:rPr>
                <w:b/>
                <w:sz w:val="18"/>
                <w:szCs w:val="18"/>
              </w:rPr>
              <w:t>W</w:t>
            </w:r>
            <w:r w:rsidRPr="00760556">
              <w:rPr>
                <w:rFonts w:hint="eastAsia"/>
                <w:b/>
                <w:sz w:val="18"/>
                <w:szCs w:val="18"/>
              </w:rPr>
              <w:t>hether the measurement results contained in RACH report, SHR and RLF report can be reused.</w:t>
            </w:r>
          </w:p>
          <w:p w14:paraId="018A0640" w14:textId="4CEEE414" w:rsidR="00DA582F" w:rsidRDefault="00DA582F" w:rsidP="004834A8">
            <w:pPr>
              <w:rPr>
                <w:bCs/>
                <w:sz w:val="18"/>
                <w:szCs w:val="18"/>
              </w:rPr>
            </w:pPr>
            <w:r>
              <w:rPr>
                <w:bCs/>
                <w:sz w:val="18"/>
                <w:szCs w:val="18"/>
              </w:rPr>
              <w:t xml:space="preserve">QC/Sam: not clear about the scenario. Failure case, whether report each beam corresponding to the CG configure. </w:t>
            </w:r>
            <w:r w:rsidR="009829F7">
              <w:rPr>
                <w:bCs/>
                <w:sz w:val="18"/>
                <w:szCs w:val="18"/>
              </w:rPr>
              <w:t>There can be 10 beams.</w:t>
            </w:r>
          </w:p>
          <w:p w14:paraId="1B921386" w14:textId="77777777" w:rsidR="00DA582F" w:rsidRPr="00DA582F" w:rsidRDefault="00DA582F" w:rsidP="004834A8">
            <w:pPr>
              <w:rPr>
                <w:bCs/>
                <w:sz w:val="18"/>
                <w:szCs w:val="18"/>
              </w:rPr>
            </w:pPr>
          </w:p>
          <w:p w14:paraId="1F6B3EB7" w14:textId="1F9D7052" w:rsidR="004834A8" w:rsidRPr="009829F7" w:rsidRDefault="004834A8" w:rsidP="004834A8">
            <w:pPr>
              <w:rPr>
                <w:b/>
                <w:sz w:val="18"/>
                <w:szCs w:val="18"/>
              </w:rPr>
            </w:pPr>
            <w:r w:rsidRPr="009829F7">
              <w:rPr>
                <w:rFonts w:hint="eastAsia"/>
                <w:b/>
                <w:sz w:val="18"/>
                <w:szCs w:val="18"/>
              </w:rPr>
              <w:t>Whether to consider per-UE mobility offset for NTN.</w:t>
            </w:r>
          </w:p>
          <w:p w14:paraId="36F9B4DA" w14:textId="09BE2D2C" w:rsidR="009829F7" w:rsidRDefault="009829F7" w:rsidP="003C68B3">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 </w:t>
            </w:r>
          </w:p>
          <w:p w14:paraId="5FD7AEA6" w14:textId="1A5CB871" w:rsidR="009829F7" w:rsidRDefault="009829F7" w:rsidP="003C68B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xml:space="preserve">CB: # </w:t>
            </w:r>
            <w:r w:rsidR="003C44ED">
              <w:rPr>
                <w:rFonts w:ascii="Calibri" w:hAnsi="Calibri" w:cs="Calibri"/>
                <w:b/>
                <w:color w:val="FF00FF"/>
                <w:sz w:val="18"/>
                <w:szCs w:val="18"/>
                <w:lang w:eastAsia="en-US"/>
              </w:rPr>
              <w:t>SONMDT</w:t>
            </w:r>
            <w:r w:rsidR="003C44ED">
              <w:rPr>
                <w:rFonts w:ascii="Calibri" w:hAnsi="Calibri" w:cs="Calibri" w:hint="eastAsia"/>
                <w:b/>
                <w:color w:val="FF00FF"/>
                <w:sz w:val="18"/>
                <w:szCs w:val="18"/>
              </w:rPr>
              <w:t>_</w:t>
            </w:r>
            <w:r w:rsidR="003C44ED">
              <w:rPr>
                <w:rFonts w:ascii="Calibri" w:hAnsi="Calibri" w:cs="Calibri"/>
                <w:b/>
                <w:color w:val="FF00FF"/>
                <w:sz w:val="18"/>
                <w:szCs w:val="18"/>
              </w:rPr>
              <w:t>NTN</w:t>
            </w:r>
          </w:p>
          <w:p w14:paraId="03AC3D8F" w14:textId="0A863055" w:rsidR="009829F7" w:rsidRDefault="009829F7" w:rsidP="003C68B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Reflect the agreements in TP</w:t>
            </w:r>
          </w:p>
          <w:p w14:paraId="58F8EC44" w14:textId="5FB55023" w:rsidR="009829F7" w:rsidRDefault="009829F7"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  LS to SA5 and RAN2</w:t>
            </w:r>
          </w:p>
          <w:p w14:paraId="1D225CFC" w14:textId="6CF0A346" w:rsidR="009829F7" w:rsidRDefault="009829F7" w:rsidP="003C68B3">
            <w:pPr>
              <w:widowControl w:val="0"/>
              <w:spacing w:before="0" w:beforeAutospacing="0" w:after="60" w:line="276" w:lineRule="auto"/>
              <w:ind w:left="144" w:hanging="144"/>
              <w:rPr>
                <w:rFonts w:ascii="Calibri" w:hAnsi="Calibri" w:cs="Calibri"/>
                <w:color w:val="000000"/>
                <w:sz w:val="18"/>
                <w:szCs w:val="18"/>
                <w:lang w:eastAsia="en-US"/>
              </w:rPr>
            </w:pPr>
            <w:r>
              <w:rPr>
                <w:rFonts w:ascii="Calibri" w:hAnsi="Calibri" w:cs="Calibri"/>
                <w:color w:val="000000"/>
                <w:sz w:val="18"/>
                <w:szCs w:val="18"/>
                <w:lang w:eastAsia="en-US"/>
              </w:rPr>
              <w:t>(Moderator- CATT)</w:t>
            </w:r>
          </w:p>
          <w:p w14:paraId="79EC0F89" w14:textId="77777777" w:rsidR="009829F7" w:rsidRPr="009829F7" w:rsidRDefault="009829F7" w:rsidP="003C68B3">
            <w:pPr>
              <w:widowControl w:val="0"/>
              <w:spacing w:before="0" w:beforeAutospacing="0" w:after="60" w:line="276" w:lineRule="auto"/>
              <w:ind w:left="144" w:hanging="144"/>
              <w:rPr>
                <w:rFonts w:ascii="Calibri" w:hAnsi="Calibri" w:cs="Calibri"/>
                <w:color w:val="000000"/>
                <w:sz w:val="18"/>
                <w:szCs w:val="18"/>
                <w:lang w:eastAsia="en-US"/>
              </w:rPr>
            </w:pPr>
          </w:p>
          <w:p w14:paraId="09562691" w14:textId="62C378FB" w:rsidR="00B8558F" w:rsidRPr="004834A8" w:rsidRDefault="00B8558F" w:rsidP="003C68B3">
            <w:pPr>
              <w:widowControl w:val="0"/>
              <w:spacing w:before="0" w:beforeAutospacing="0" w:after="60" w:line="276" w:lineRule="auto"/>
              <w:ind w:left="144" w:hanging="144"/>
              <w:rPr>
                <w:rFonts w:ascii="Calibri" w:hAnsi="Calibri" w:cs="Calibri"/>
                <w:sz w:val="18"/>
                <w:szCs w:val="18"/>
                <w:lang w:eastAsia="en-US"/>
              </w:rPr>
            </w:pPr>
          </w:p>
        </w:tc>
      </w:tr>
      <w:tr w:rsidR="003C68B3"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lastRenderedPageBreak/>
              <w:t>10.3.2. Network Slicing</w:t>
            </w:r>
          </w:p>
          <w:p w14:paraId="59173706"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6AA6BAB7" w14:textId="77777777" w:rsidR="003C68B3" w:rsidRPr="00621F18" w:rsidRDefault="003C68B3" w:rsidP="003C68B3">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3C68B3" w:rsidRPr="00621F18" w:rsidRDefault="003C68B3" w:rsidP="003C68B3">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3C68B3"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68195CE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5" w:history="1">
              <w:r w:rsidR="003C68B3"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7366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6" w:history="1">
              <w:r w:rsidR="003C68B3"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0D5121D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7" w:history="1">
              <w:r w:rsidR="003C68B3"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9" w:name="OLE_LINK7"/>
      <w:tr w:rsidR="003C68B3"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32100CB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Standardization\\RAN3\\RAN3#129\\Docs\\R3-255600.zip"</w:instrText>
            </w:r>
            <w:r>
              <w:fldChar w:fldCharType="separate"/>
            </w:r>
            <w:r w:rsidR="003C68B3" w:rsidRPr="00CF0A17">
              <w:rPr>
                <w:rFonts w:ascii="Calibri" w:hAnsi="Calibri" w:cs="Calibri"/>
                <w:sz w:val="18"/>
                <w:highlight w:val="yellow"/>
                <w:lang w:eastAsia="en-US"/>
              </w:rPr>
              <w:t>R3-255600</w:t>
            </w:r>
            <w:r>
              <w:rPr>
                <w:rFonts w:ascii="Calibri" w:hAnsi="Calibri" w:cs="Calibri"/>
                <w:sz w:val="18"/>
                <w:highlight w:val="yellow"/>
                <w:lang w:eastAsia="en-US"/>
              </w:rPr>
              <w:fldChar w:fldCharType="end"/>
            </w:r>
            <w:bookmarkEnd w:id="29"/>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624E8" w:rsidRPr="00621F18" w14:paraId="2AC296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E3DFD" w14:textId="77082FE2" w:rsidR="009624E8" w:rsidRPr="00AA6E82" w:rsidRDefault="00E74046" w:rsidP="003C68B3">
            <w:pPr>
              <w:widowControl w:val="0"/>
              <w:spacing w:before="0" w:beforeAutospacing="0" w:after="60" w:line="276" w:lineRule="auto"/>
              <w:ind w:left="144" w:hanging="144"/>
              <w:rPr>
                <w:sz w:val="18"/>
                <w:szCs w:val="18"/>
              </w:rPr>
            </w:pPr>
            <w:hyperlink r:id="rId218" w:history="1">
              <w:r w:rsidR="00AA6E82" w:rsidRPr="00AA6E82">
                <w:rPr>
                  <w:rStyle w:val="afa"/>
                  <w:sz w:val="18"/>
                  <w:szCs w:val="18"/>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CD261" w14:textId="7529265A" w:rsidR="009624E8" w:rsidRPr="00CF0A17" w:rsidRDefault="00BC1CFB" w:rsidP="003C68B3">
            <w:pPr>
              <w:widowControl w:val="0"/>
              <w:spacing w:before="0" w:beforeAutospacing="0" w:after="60" w:line="276" w:lineRule="auto"/>
              <w:ind w:left="144" w:hanging="144"/>
              <w:rPr>
                <w:rFonts w:ascii="Calibri" w:hAnsi="Calibri" w:cs="Calibri"/>
                <w:sz w:val="18"/>
                <w:lang w:eastAsia="en-US"/>
              </w:rPr>
            </w:pPr>
            <w:r w:rsidRPr="00BC1CFB">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BF80F3" w14:textId="62539023" w:rsidR="009624E8" w:rsidRPr="00CF0A17" w:rsidRDefault="00BF7FF2"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25182" w:rsidRPr="00621F18" w14:paraId="75BE78EC" w14:textId="77777777" w:rsidTr="00DD11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208FBA" w14:textId="558A77D8" w:rsidR="00525182" w:rsidRDefault="00F15CE7" w:rsidP="003C68B3">
            <w:pPr>
              <w:widowControl w:val="0"/>
              <w:spacing w:before="0" w:beforeAutospacing="0" w:after="60" w:line="276" w:lineRule="auto"/>
              <w:ind w:left="144" w:hanging="144"/>
              <w:rPr>
                <w:rFonts w:ascii="Calibri" w:hAnsi="Calibri" w:cs="Calibri"/>
                <w:sz w:val="18"/>
                <w:lang w:eastAsia="en-US"/>
              </w:rPr>
            </w:pPr>
            <w:r w:rsidRPr="00CC4B6B">
              <w:rPr>
                <w:rFonts w:ascii="Calibri" w:hAnsi="Calibri" w:cs="Calibri"/>
                <w:sz w:val="18"/>
                <w:lang w:eastAsia="en-US"/>
              </w:rPr>
              <w:t>Check if the LS is needed;</w:t>
            </w:r>
            <w:r w:rsidRPr="00F15CE7">
              <w:rPr>
                <w:rFonts w:ascii="Calibri" w:hAnsi="Calibri" w:cs="Calibri"/>
                <w:sz w:val="18"/>
                <w:lang w:eastAsia="en-US"/>
              </w:rPr>
              <w:t xml:space="preserve"> if not the proposal shall be noted and the SON for slicing declared completed in RAN3.</w:t>
            </w:r>
          </w:p>
          <w:p w14:paraId="3C2486F1" w14:textId="77777777" w:rsidR="00CC4B6B" w:rsidRDefault="00CC4B6B" w:rsidP="003C68B3">
            <w:pPr>
              <w:widowControl w:val="0"/>
              <w:spacing w:before="0" w:beforeAutospacing="0" w:after="60" w:line="276" w:lineRule="auto"/>
              <w:ind w:left="144" w:hanging="144"/>
              <w:rPr>
                <w:rFonts w:ascii="Calibri" w:hAnsi="Calibri" w:cs="Calibri"/>
                <w:sz w:val="18"/>
                <w:lang w:eastAsia="en-US"/>
              </w:rPr>
            </w:pPr>
          </w:p>
          <w:p w14:paraId="2C79BB7F" w14:textId="7BB0064B" w:rsidR="00F15CE7"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S</w:t>
            </w:r>
            <w:r>
              <w:rPr>
                <w:rFonts w:ascii="Calibri" w:hAnsi="Calibri" w:cs="Calibri"/>
                <w:sz w:val="18"/>
              </w:rPr>
              <w:t xml:space="preserve">amsung: the issue is out of the SON scope. The issue </w:t>
            </w:r>
            <w:proofErr w:type="spellStart"/>
            <w:r>
              <w:rPr>
                <w:rFonts w:ascii="Calibri" w:hAnsi="Calibri" w:cs="Calibri"/>
                <w:sz w:val="18"/>
              </w:rPr>
              <w:t>shoud</w:t>
            </w:r>
            <w:proofErr w:type="spellEnd"/>
            <w:r>
              <w:rPr>
                <w:rFonts w:ascii="Calibri" w:hAnsi="Calibri" w:cs="Calibri"/>
                <w:sz w:val="18"/>
              </w:rPr>
              <w:t xml:space="preserve"> be firstly discussed in SA2.</w:t>
            </w:r>
          </w:p>
          <w:p w14:paraId="2AEE61B6" w14:textId="00481EFF"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w:t>
            </w:r>
            <w:r>
              <w:rPr>
                <w:rFonts w:ascii="Calibri" w:hAnsi="Calibri" w:cs="Calibri"/>
                <w:sz w:val="18"/>
              </w:rPr>
              <w:t>MCC: whether the scenario can be solved by target AMF.</w:t>
            </w:r>
          </w:p>
          <w:p w14:paraId="69D9CA57" w14:textId="5105E1B1"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ricsson: why SON should not solve this issue?</w:t>
            </w:r>
            <w:r w:rsidR="00BA6049">
              <w:rPr>
                <w:rFonts w:ascii="Calibri" w:hAnsi="Calibri" w:cs="Calibri"/>
                <w:sz w:val="18"/>
              </w:rPr>
              <w:t xml:space="preserve"> The information of which N-SSAI should be able to serve UE need to be known.</w:t>
            </w:r>
          </w:p>
          <w:p w14:paraId="1FCEF6DD" w14:textId="48DE4004"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Z</w:t>
            </w:r>
            <w:r>
              <w:rPr>
                <w:rFonts w:ascii="Calibri" w:hAnsi="Calibri" w:cs="Calibri"/>
                <w:sz w:val="18"/>
              </w:rPr>
              <w:t>TE:</w:t>
            </w:r>
            <w:r w:rsidR="00BA6049">
              <w:rPr>
                <w:rFonts w:ascii="Calibri" w:hAnsi="Calibri" w:cs="Calibri"/>
                <w:sz w:val="18"/>
              </w:rPr>
              <w:t xml:space="preserve"> the scenario is still not clear. </w:t>
            </w:r>
          </w:p>
          <w:p w14:paraId="114AA356" w14:textId="386D1C7E"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sz w:val="18"/>
              </w:rPr>
              <w:t>BT/DT</w:t>
            </w:r>
            <w:r>
              <w:rPr>
                <w:rFonts w:ascii="Calibri" w:hAnsi="Calibri" w:cs="Calibri" w:hint="eastAsia"/>
                <w:sz w:val="18"/>
              </w:rPr>
              <w:t>/Jio</w:t>
            </w:r>
            <w:r>
              <w:rPr>
                <w:rFonts w:ascii="Calibri" w:hAnsi="Calibri" w:cs="Calibri"/>
                <w:sz w:val="18"/>
              </w:rPr>
              <w:t xml:space="preserve">: Support sending the LS to SA2. Acknowledge the issue. The information is helpful for planning and </w:t>
            </w:r>
            <w:proofErr w:type="spellStart"/>
            <w:r>
              <w:rPr>
                <w:rFonts w:ascii="Calibri" w:hAnsi="Calibri" w:cs="Calibri"/>
                <w:sz w:val="18"/>
              </w:rPr>
              <w:t>optimistion</w:t>
            </w:r>
            <w:proofErr w:type="spellEnd"/>
            <w:r>
              <w:rPr>
                <w:rFonts w:ascii="Calibri" w:hAnsi="Calibri" w:cs="Calibri"/>
                <w:sz w:val="18"/>
              </w:rPr>
              <w:t xml:space="preserve"> network.</w:t>
            </w:r>
          </w:p>
          <w:p w14:paraId="22BFE6ED" w14:textId="0F9199FB"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CATT:</w:t>
            </w:r>
            <w:r>
              <w:rPr>
                <w:rFonts w:ascii="Calibri" w:hAnsi="Calibri" w:cs="Calibri"/>
                <w:sz w:val="18"/>
              </w:rPr>
              <w:t xml:space="preserve"> corner case.</w:t>
            </w:r>
          </w:p>
          <w:p w14:paraId="12A97DC6" w14:textId="3910B22A" w:rsidR="00A86145"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w:t>
            </w:r>
            <w:r>
              <w:rPr>
                <w:rFonts w:ascii="Calibri" w:hAnsi="Calibri" w:cs="Calibri"/>
                <w:sz w:val="18"/>
              </w:rPr>
              <w:t xml:space="preserve">MCC: slice coverage issue. Can propose this as correction. </w:t>
            </w:r>
          </w:p>
          <w:p w14:paraId="2DFFB42B" w14:textId="439DFFEC"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H</w:t>
            </w:r>
            <w:r>
              <w:rPr>
                <w:rFonts w:ascii="Calibri" w:hAnsi="Calibri" w:cs="Calibri"/>
                <w:sz w:val="18"/>
              </w:rPr>
              <w:t xml:space="preserve">W: there is no real benefit. </w:t>
            </w:r>
          </w:p>
          <w:p w14:paraId="1F6FE896" w14:textId="5ABAA30C" w:rsidR="002E3845" w:rsidRDefault="002E38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V</w:t>
            </w:r>
            <w:r>
              <w:rPr>
                <w:rFonts w:ascii="Calibri" w:hAnsi="Calibri" w:cs="Calibri"/>
                <w:sz w:val="18"/>
              </w:rPr>
              <w:t>F: question on the scenario.</w:t>
            </w:r>
          </w:p>
          <w:p w14:paraId="2494A659" w14:textId="6736D265" w:rsidR="00525182" w:rsidRPr="00CF0A17" w:rsidRDefault="00525182" w:rsidP="002B66CC">
            <w:pPr>
              <w:widowControl w:val="0"/>
              <w:spacing w:before="0" w:beforeAutospacing="0" w:after="60" w:line="276" w:lineRule="auto"/>
              <w:ind w:left="144" w:hanging="144"/>
              <w:rPr>
                <w:rFonts w:ascii="Calibri" w:hAnsi="Calibri" w:cs="Calibri"/>
                <w:sz w:val="18"/>
                <w:lang w:eastAsia="en-US"/>
              </w:rPr>
            </w:pPr>
          </w:p>
        </w:tc>
      </w:tr>
      <w:tr w:rsidR="003C68B3"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3C68B3" w:rsidRPr="00621F18" w:rsidRDefault="003C68B3" w:rsidP="003C68B3">
            <w:pPr>
              <w:numPr>
                <w:ilvl w:val="0"/>
                <w:numId w:val="11"/>
              </w:numPr>
              <w:spacing w:before="0" w:beforeAutospacing="0" w:after="60" w:line="276" w:lineRule="auto"/>
              <w:rPr>
                <w:rFonts w:ascii="Calibri" w:eastAsia="等线"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0C7FB84A"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w:t>
            </w:r>
            <w:proofErr w:type="gramStart"/>
            <w:r w:rsidRPr="00621F18">
              <w:rPr>
                <w:rFonts w:ascii="Calibri" w:eastAsia="MS Mincho" w:hAnsi="Calibri" w:cs="Calibri"/>
                <w:i/>
                <w:iCs/>
                <w:color w:val="00B050"/>
                <w:kern w:val="2"/>
                <w:sz w:val="16"/>
                <w:szCs w:val="16"/>
              </w:rPr>
              <w:t>i.e.</w:t>
            </w:r>
            <w:proofErr w:type="gramEnd"/>
            <w:r w:rsidRPr="00621F18">
              <w:rPr>
                <w:rFonts w:ascii="Calibri" w:eastAsia="MS Mincho" w:hAnsi="Calibri" w:cs="Calibri"/>
                <w:i/>
                <w:iCs/>
                <w:color w:val="00B050"/>
                <w:kern w:val="2"/>
                <w:sz w:val="16"/>
                <w:szCs w:val="16"/>
              </w:rPr>
              <w:t xml:space="preserv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3C68B3"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6DA5CC9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19" w:history="1">
              <w:r w:rsidR="003C68B3"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8058E" w14:textId="067D972C" w:rsidR="003C68B3" w:rsidRDefault="00FC781D"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3C68B3" w:rsidRPr="00CF0A17">
              <w:rPr>
                <w:rFonts w:ascii="Calibri" w:hAnsi="Calibri" w:cs="Calibri"/>
                <w:sz w:val="18"/>
                <w:lang w:eastAsia="en-US"/>
              </w:rPr>
              <w:t>ther</w:t>
            </w:r>
          </w:p>
          <w:p w14:paraId="35F60F73" w14:textId="77777777" w:rsidR="00FC781D"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S</w:t>
            </w:r>
            <w:r>
              <w:rPr>
                <w:rFonts w:ascii="Calibri" w:hAnsi="Calibri" w:cs="Calibri"/>
                <w:sz w:val="18"/>
              </w:rPr>
              <w:t xml:space="preserve">amsung: see some benefit. Prefer </w:t>
            </w:r>
            <w:proofErr w:type="gramStart"/>
            <w:r>
              <w:rPr>
                <w:rFonts w:ascii="Calibri" w:hAnsi="Calibri" w:cs="Calibri"/>
                <w:sz w:val="18"/>
              </w:rPr>
              <w:t>network based</w:t>
            </w:r>
            <w:proofErr w:type="gramEnd"/>
            <w:r>
              <w:rPr>
                <w:rFonts w:ascii="Calibri" w:hAnsi="Calibri" w:cs="Calibri"/>
                <w:sz w:val="18"/>
              </w:rPr>
              <w:t xml:space="preserve"> solution</w:t>
            </w:r>
          </w:p>
          <w:p w14:paraId="0C93AD9D" w14:textId="77777777" w:rsidR="002B66CC"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okia: agree with stage 3 solution</w:t>
            </w:r>
          </w:p>
          <w:p w14:paraId="30EE3802" w14:textId="77777777" w:rsidR="002B66CC"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6F91FE9D" w:rsidR="00721FBC" w:rsidRPr="00CF0A17" w:rsidRDefault="00721FB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oted.</w:t>
            </w:r>
          </w:p>
        </w:tc>
      </w:tr>
      <w:tr w:rsidR="003C68B3"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11. AI/ML for NG-RAN WI (RAN3-led)</w:t>
            </w:r>
          </w:p>
          <w:p w14:paraId="2372F04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 xml:space="preserve">-Core]: </w:t>
            </w:r>
            <w:hyperlink r:id="rId220" w:history="1">
              <w:r w:rsidRPr="00621F18">
                <w:rPr>
                  <w:rStyle w:val="afa"/>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3C68B3"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宋体" w:hAnsi="Calibri" w:cs="Calibri"/>
                <w:lang w:eastAsia="en-US"/>
              </w:rPr>
              <w:t>1</w:t>
            </w:r>
            <w:r w:rsidRPr="00621F18">
              <w:rPr>
                <w:rFonts w:ascii="Calibri" w:hAnsi="Calibri" w:cs="Calibri"/>
                <w:lang w:eastAsia="en-US"/>
              </w:rPr>
              <w:t>.1. General</w:t>
            </w:r>
          </w:p>
          <w:p w14:paraId="227C622D" w14:textId="77777777" w:rsidR="003C68B3" w:rsidRPr="00621F18" w:rsidRDefault="003C68B3" w:rsidP="003C68B3">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3C68B3"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D30C432"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1" w:history="1">
              <w:r w:rsidR="003C68B3"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0" w:name="OLE_LINK10"/>
            <w:r>
              <w:rPr>
                <w:rFonts w:ascii="Calibri" w:hAnsi="Calibri" w:cs="Calibri"/>
                <w:b/>
                <w:color w:val="008000"/>
                <w:sz w:val="18"/>
                <w:lang w:eastAsia="en-US"/>
              </w:rPr>
              <w:t xml:space="preserve"> as Baseline CR</w:t>
            </w:r>
            <w:bookmarkEnd w:id="30"/>
          </w:p>
        </w:tc>
      </w:tr>
      <w:tr w:rsidR="003C68B3"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55ADDFBA"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2" w:history="1">
              <w:r w:rsidR="003C68B3"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1" w:name="OLE_LINK11"/>
            <w:r>
              <w:rPr>
                <w:rFonts w:ascii="Calibri" w:hAnsi="Calibri" w:cs="Calibri"/>
                <w:b/>
                <w:color w:val="008000"/>
                <w:sz w:val="18"/>
                <w:lang w:eastAsia="en-US"/>
              </w:rPr>
              <w:t xml:space="preserve"> as Baseline CR</w:t>
            </w:r>
            <w:bookmarkEnd w:id="31"/>
          </w:p>
        </w:tc>
      </w:tr>
      <w:tr w:rsidR="003C68B3"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2E63892"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3" w:history="1">
              <w:r w:rsidR="003C68B3"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33879047"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4" w:history="1">
              <w:r w:rsidR="003C68B3"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E44E77F"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5" w:history="1">
              <w:r w:rsidR="003C68B3"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36AA767B"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6" w:history="1">
              <w:r w:rsidR="003C68B3"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708D064B"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7" w:history="1">
              <w:r w:rsidR="003C68B3"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24EDBC84" w:rsidR="003C68B3" w:rsidRPr="00B9490A" w:rsidRDefault="00E74046" w:rsidP="003C68B3">
            <w:pPr>
              <w:widowControl w:val="0"/>
              <w:spacing w:before="0" w:beforeAutospacing="0" w:after="60" w:line="276" w:lineRule="auto"/>
              <w:ind w:left="144" w:hanging="144"/>
              <w:rPr>
                <w:rFonts w:ascii="Calibri" w:hAnsi="Calibri" w:cs="Calibri"/>
                <w:sz w:val="18"/>
                <w:lang w:eastAsia="en-US"/>
              </w:rPr>
            </w:pPr>
            <w:hyperlink r:id="rId228" w:history="1">
              <w:r w:rsidR="003C68B3"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3377D5F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29" w:history="1">
              <w:r w:rsidR="003C68B3"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51C1F8C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0" w:history="1">
              <w:r w:rsidR="003C68B3"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16C03D7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1" w:history="1">
              <w:r w:rsidR="003C68B3"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3C68B3"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13C0706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2" w:history="1">
              <w:r w:rsidR="003C68B3"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2EDEE199" w:rsidR="003C68B3" w:rsidRPr="00FC4B3C"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3" w:history="1">
              <w:r w:rsidR="003C68B3"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3C68B3" w:rsidRPr="00FC4B3C"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3C68B3" w:rsidRPr="00FC4B3C"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4" w:history="1">
              <w:r>
                <w:rPr>
                  <w:rStyle w:val="afa"/>
                  <w:rFonts w:ascii="Calibri" w:hAnsi="Calibri" w:cs="Calibri"/>
                  <w:sz w:val="18"/>
                  <w:lang w:eastAsia="en-US"/>
                </w:rPr>
                <w:t>R3-255760</w:t>
              </w:r>
            </w:hyperlink>
          </w:p>
        </w:tc>
      </w:tr>
      <w:tr w:rsidR="003C68B3"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132F0A1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5" w:history="1">
              <w:r w:rsidR="003C68B3"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32E4CA1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6" w:history="1">
              <w:r w:rsidR="003C68B3"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10BD8DE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7" w:history="1">
              <w:r w:rsidR="003C68B3"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BC4923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8" w:history="1">
              <w:r w:rsidR="003C68B3"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68A04E5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39" w:history="1">
              <w:r w:rsidR="003C68B3"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3C68B3"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05C4C64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0" w:history="1">
              <w:r w:rsidR="003C68B3"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6F2A84D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1" w:history="1">
              <w:r w:rsidR="003C68B3"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2823D91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2" w:history="1">
              <w:r w:rsidR="003C68B3"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 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529DADC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3" w:history="1">
              <w:r w:rsidR="003C68B3"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23F44" w14:textId="49E4BCFC"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101FE9C" w14:textId="291EB665" w:rsidR="003C68B3" w:rsidRPr="003C68B3" w:rsidRDefault="003C68B3" w:rsidP="003C68B3">
            <w:pPr>
              <w:widowControl w:val="0"/>
              <w:spacing w:before="0" w:beforeAutospacing="0" w:after="60" w:line="276" w:lineRule="auto"/>
              <w:ind w:left="144" w:hanging="144"/>
              <w:rPr>
                <w:rFonts w:ascii="Calibri" w:hAnsi="Calibri" w:cs="Calibri"/>
                <w:b/>
                <w:color w:val="008000"/>
                <w:sz w:val="18"/>
              </w:rPr>
            </w:pPr>
          </w:p>
        </w:tc>
      </w:tr>
      <w:tr w:rsidR="003C68B3"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7C3EE99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4" w:history="1">
              <w:r w:rsidR="003C68B3"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7C879B4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5" w:history="1">
              <w:r w:rsidR="003C68B3"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28D6BD9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6" w:history="1">
              <w:r w:rsidR="003C68B3"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5E48C72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7" w:history="1">
              <w:r w:rsidR="003C68B3"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08303A2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8" w:history="1">
              <w:r w:rsidR="003C68B3"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3C68B3" w:rsidRPr="00FC4B3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3C68B3" w:rsidRPr="004674F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lastRenderedPageBreak/>
              <w:t xml:space="preserve">It is proposed to align the tabular with ASN.1, </w:t>
            </w:r>
            <w:proofErr w:type="gramStart"/>
            <w:r w:rsidRPr="004674FC">
              <w:rPr>
                <w:rFonts w:ascii="Calibri" w:hAnsi="Calibri" w:cs="Calibri"/>
                <w:b/>
                <w:bCs/>
                <w:color w:val="008000"/>
                <w:sz w:val="18"/>
                <w:lang w:eastAsia="en-US"/>
              </w:rPr>
              <w:t>i.e.</w:t>
            </w:r>
            <w:proofErr w:type="gramEnd"/>
            <w:r w:rsidRPr="004674FC">
              <w:rPr>
                <w:rFonts w:ascii="Calibri" w:hAnsi="Calibri" w:cs="Calibri"/>
                <w:b/>
                <w:bCs/>
                <w:color w:val="008000"/>
                <w:sz w:val="18"/>
                <w:lang w:eastAsia="en-US"/>
              </w:rPr>
              <w:t xml:space="preserve"> Slice UE Performance IE in tabular is modified to include one PLMN rather than PLMN list.</w:t>
            </w:r>
          </w:p>
          <w:p w14:paraId="3006653C" w14:textId="7113C7B6"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3C68B3" w:rsidRDefault="003C68B3" w:rsidP="003C68B3">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3C68B3" w:rsidRPr="004674FC" w:rsidRDefault="003C68B3" w:rsidP="003C68B3">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3C68B3" w:rsidRPr="001B2C39" w:rsidRDefault="003C68B3" w:rsidP="003C68B3">
            <w:pPr>
              <w:widowControl w:val="0"/>
              <w:spacing w:before="0" w:beforeAutospacing="0" w:after="60" w:line="276" w:lineRule="auto"/>
              <w:ind w:left="144" w:hanging="144"/>
              <w:rPr>
                <w:rFonts w:ascii="Calibri" w:hAnsi="Calibri" w:cs="Calibri"/>
                <w:b/>
                <w:color w:val="FF0000"/>
                <w:sz w:val="18"/>
                <w:lang w:eastAsia="en-US"/>
              </w:rPr>
            </w:pPr>
          </w:p>
        </w:tc>
      </w:tr>
      <w:tr w:rsidR="003C68B3"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7025F38B"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directly forwards the received further CCO state of neighbor cells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w:t>
            </w:r>
          </w:p>
          <w:p w14:paraId="7AFCFC86"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Timing information for predicted CCO issue over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xml:space="preserve"> is not needed?</w:t>
            </w:r>
          </w:p>
          <w:p w14:paraId="5670A993"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 / predicted CCO issue (F1), with details FFS.</w:t>
            </w:r>
          </w:p>
        </w:tc>
      </w:tr>
      <w:tr w:rsidR="003C68B3"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6859171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49" w:history="1">
              <w:r w:rsidR="003C68B3"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56D67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0" w:history="1">
              <w:r w:rsidR="003C68B3"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61D9DFC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1" w:history="1">
              <w:r w:rsidR="003C68B3"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2F4B25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2" w:history="1">
              <w:r w:rsidR="003C68B3"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3C68B3" w:rsidRPr="00FC5921"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630ED3C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3" w:history="1">
              <w:r w:rsidR="003C68B3"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447DADB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4" w:history="1">
              <w:r w:rsidR="003C68B3"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0EDD71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5" w:history="1">
              <w:r w:rsidR="003C68B3"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32" w:name="_Hlk206244600"/>
            <w:r w:rsidRPr="00B116BD">
              <w:rPr>
                <w:rFonts w:ascii="Calibri" w:hAnsi="Calibri" w:cs="Calibri"/>
                <w:sz w:val="18"/>
                <w:lang w:eastAsia="en-US"/>
              </w:rPr>
              <w:t xml:space="preserve">Timing information for predicted CCO issue over </w:t>
            </w:r>
            <w:proofErr w:type="spellStart"/>
            <w:r w:rsidRPr="00B116BD">
              <w:rPr>
                <w:rFonts w:ascii="Calibri" w:hAnsi="Calibri" w:cs="Calibri"/>
                <w:sz w:val="18"/>
                <w:lang w:eastAsia="en-US"/>
              </w:rPr>
              <w:t>Xn</w:t>
            </w:r>
            <w:bookmarkEnd w:id="32"/>
            <w:proofErr w:type="spellEnd"/>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6E7DFFE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6" w:history="1">
              <w:r w:rsidR="003C68B3"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3CB87C4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7" w:history="1">
              <w:r w:rsidR="003C68B3"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3C68B3" w:rsidRPr="000A7943"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33" w:name="_Hlk206244706"/>
            <w:r w:rsidRPr="000A7943">
              <w:rPr>
                <w:rFonts w:ascii="Calibri" w:hAnsi="Calibri" w:cs="Calibri"/>
                <w:sz w:val="18"/>
                <w:lang w:eastAsia="en-US"/>
              </w:rPr>
              <w:t>UE radio measurements for CCO</w:t>
            </w:r>
            <w:bookmarkEnd w:id="33"/>
            <w:r w:rsidRPr="000A7943">
              <w:rPr>
                <w:rFonts w:ascii="Calibri" w:hAnsi="Calibri" w:cs="Calibri"/>
                <w:sz w:val="18"/>
                <w:lang w:eastAsia="en-US"/>
              </w:rPr>
              <w:t xml:space="preserve"> </w:t>
            </w:r>
            <w:r w:rsidRPr="000A7943">
              <w:rPr>
                <w:rFonts w:ascii="Calibri" w:hAnsi="Calibri" w:cs="Calibri"/>
                <w:sz w:val="18"/>
                <w:lang w:eastAsia="en-US"/>
              </w:rPr>
              <w:lastRenderedPageBreak/>
              <w:t>(Ericsson,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6558770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8" w:history="1">
              <w:r w:rsidR="003C68B3"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0EED1D2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59" w:history="1">
              <w:r w:rsidR="003C68B3"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27D7863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0" w:history="1">
              <w:r w:rsidR="003C68B3"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554A663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1" w:history="1">
              <w:r w:rsidR="003C68B3"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34B3FA2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2" w:history="1">
              <w:r w:rsidR="003C68B3"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6DCF15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3" w:history="1">
              <w:r w:rsidR="003C68B3"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3041682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4" w:history="1">
              <w:r w:rsidR="003C68B3"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0AB91FA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5" w:history="1">
              <w:r w:rsidR="003C68B3"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68E6838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6" w:history="1">
              <w:r w:rsidR="003C68B3"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6A96252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7" w:history="1">
              <w:r w:rsidR="003C68B3"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00C4159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8" w:history="1">
              <w:r w:rsidR="003C68B3"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6BE1990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69" w:history="1">
              <w:r w:rsidR="003C68B3"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34" w:name="_Hlk206244614"/>
            <w:r w:rsidRPr="001E5A91">
              <w:rPr>
                <w:rFonts w:ascii="Calibri" w:hAnsi="Calibri" w:cs="Calibri"/>
                <w:sz w:val="18"/>
                <w:lang w:eastAsia="en-US"/>
              </w:rPr>
              <w:t>Additional feedback information for AI/ML-based Coverage and Capacity Optimization</w:t>
            </w:r>
            <w:bookmarkEnd w:id="34"/>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2D37891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0" w:history="1">
              <w:r w:rsidR="003C68B3"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35C0395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1" w:history="1">
              <w:r w:rsidR="003C68B3"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35"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35"/>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1DFFACE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2" w:history="1">
              <w:r w:rsidR="003C68B3"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380FC6D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3" w:history="1">
              <w:r w:rsidR="003C68B3"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45CD5D8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4" w:history="1">
              <w:r w:rsidR="003C68B3"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36" w:name="_Hlk206244668"/>
            <w:r w:rsidRPr="001E5A91">
              <w:rPr>
                <w:rFonts w:ascii="Calibri" w:hAnsi="Calibri" w:cs="Calibri"/>
                <w:sz w:val="18"/>
                <w:lang w:eastAsia="en-US"/>
              </w:rPr>
              <w:t>- Prediction time for CCO issue</w:t>
            </w:r>
            <w:bookmarkEnd w:id="36"/>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190F05C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5" w:history="1">
              <w:r w:rsidR="003C68B3"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6B59DC9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6" w:history="1">
              <w:r w:rsidR="003C68B3"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37" w:name="_Hlk206244690"/>
            <w:r w:rsidRPr="001E5A91">
              <w:rPr>
                <w:rFonts w:ascii="Calibri" w:hAnsi="Calibri" w:cs="Calibri"/>
                <w:sz w:val="18"/>
                <w:lang w:eastAsia="en-US"/>
              </w:rPr>
              <w:t>Cancel or update a predicted CCO issue</w:t>
            </w:r>
            <w:bookmarkEnd w:id="37"/>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018848B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7" w:history="1">
              <w:r w:rsidR="003C68B3"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25558AC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8" w:history="1">
              <w:r w:rsidR="003C68B3"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AI/ML-Based CCO with Timing Aspects over </w:t>
            </w:r>
            <w:proofErr w:type="spellStart"/>
            <w:r w:rsidRPr="001E5A91">
              <w:rPr>
                <w:rFonts w:ascii="Calibri" w:hAnsi="Calibri" w:cs="Calibri"/>
                <w:sz w:val="18"/>
                <w:lang w:eastAsia="en-US"/>
              </w:rPr>
              <w:t>Xn</w:t>
            </w:r>
            <w:proofErr w:type="spellEnd"/>
            <w:r w:rsidRPr="001E5A91">
              <w:rPr>
                <w:rFonts w:ascii="Calibri" w:hAnsi="Calibri" w:cs="Calibri"/>
                <w:sz w:val="18"/>
                <w:lang w:eastAsia="en-US"/>
              </w:rPr>
              <w:t xml:space="preserve">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1E7980C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79" w:history="1">
              <w:r w:rsidR="003C68B3"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42BAA69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0" w:history="1">
              <w:r w:rsidR="003C68B3"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447DD28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1" w:history="1">
              <w:r w:rsidR="003C68B3"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4634747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2" w:history="1">
              <w:r w:rsidR="003C68B3"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5DCBA26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3" w:history="1">
              <w:r w:rsidR="003C68B3"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22E9381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4" w:history="1">
              <w:r w:rsidR="003C68B3"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47D9822B"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285" w:history="1">
              <w:r w:rsidR="003C68B3"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38.423) AI/ML-Based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5FB1BBA3"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286" w:history="1">
              <w:r w:rsidR="003C68B3"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AI_ML-Based CCO with Timing Aspects over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2809C9EE"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287" w:history="1">
              <w:r w:rsidR="003C68B3"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829964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8" w:history="1">
              <w:r w:rsidR="003C68B3"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2F897DE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89" w:history="1">
              <w:r w:rsidR="003C68B3"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38C183F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0" w:history="1">
              <w:r w:rsidR="003C68B3"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 / predicted CCO issue (F1) to update/cancel a prediction?</w:t>
            </w:r>
          </w:p>
          <w:p w14:paraId="1615A18E" w14:textId="21FE1345" w:rsidR="003C68B3" w:rsidRPr="00147A2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Add a new “cancel” code-point in the Predicted Coverage Modification Cause IE (</w:t>
            </w:r>
            <w:proofErr w:type="spellStart"/>
            <w:r w:rsidRPr="00147A29">
              <w:rPr>
                <w:rFonts w:ascii="Calibri" w:hAnsi="Calibri" w:cs="Calibri"/>
                <w:b/>
                <w:color w:val="008000"/>
                <w:sz w:val="18"/>
                <w:lang w:eastAsia="en-US"/>
              </w:rPr>
              <w:t>XnAP</w:t>
            </w:r>
            <w:proofErr w:type="spellEnd"/>
            <w:r w:rsidRPr="00147A29">
              <w:rPr>
                <w:rFonts w:ascii="Calibri" w:hAnsi="Calibri" w:cs="Calibri"/>
                <w:b/>
                <w:color w:val="008000"/>
                <w:sz w:val="18"/>
                <w:lang w:eastAsia="en-US"/>
              </w:rPr>
              <w:t>) and Predicted CCO Issue IE (F1AP).</w:t>
            </w:r>
          </w:p>
          <w:p w14:paraId="6A910824" w14:textId="77777777" w:rsidR="003C68B3" w:rsidRPr="003F017D" w:rsidRDefault="003C68B3" w:rsidP="003C68B3">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3C68B3" w:rsidRDefault="003C68B3" w:rsidP="003C68B3">
            <w:pPr>
              <w:widowControl w:val="0"/>
              <w:spacing w:before="0" w:beforeAutospacing="0" w:after="60" w:line="276" w:lineRule="auto"/>
              <w:rPr>
                <w:rFonts w:ascii="Calibri" w:hAnsi="Calibri" w:cs="Calibri"/>
                <w:sz w:val="18"/>
                <w:lang w:eastAsia="en-US"/>
              </w:rPr>
            </w:pPr>
          </w:p>
          <w:p w14:paraId="019C99A6" w14:textId="11E0059A"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 xml:space="preserve">Timing information for predicted CCO issue over </w:t>
            </w:r>
            <w:proofErr w:type="spellStart"/>
            <w:r w:rsidRPr="00D13056">
              <w:rPr>
                <w:rFonts w:ascii="Calibri" w:hAnsi="Calibri" w:cs="Calibri"/>
                <w:b/>
                <w:bCs/>
                <w:sz w:val="18"/>
                <w:lang w:eastAsia="en-US"/>
              </w:rPr>
              <w:t>Xn</w:t>
            </w:r>
            <w:proofErr w:type="spellEnd"/>
            <w:r w:rsidRPr="00D13056">
              <w:rPr>
                <w:rFonts w:ascii="Calibri" w:hAnsi="Calibri" w:cs="Calibri"/>
                <w:b/>
                <w:bCs/>
                <w:sz w:val="18"/>
                <w:lang w:eastAsia="en-US"/>
              </w:rPr>
              <w:t>?</w:t>
            </w:r>
          </w:p>
          <w:p w14:paraId="7854F285" w14:textId="14DEE512"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 xml:space="preserve">Add a semantic text to clarify the Time for Predicted CCO Issue IE is only present from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 xml:space="preserve">-CU to </w:t>
            </w:r>
            <w:proofErr w:type="spellStart"/>
            <w:r w:rsidRPr="00D13056">
              <w:rPr>
                <w:rFonts w:ascii="Calibri" w:hAnsi="Calibri" w:cs="Calibri"/>
                <w:sz w:val="18"/>
                <w:lang w:eastAsia="en-US"/>
              </w:rPr>
              <w:t>gNB</w:t>
            </w:r>
            <w:proofErr w:type="spellEnd"/>
            <w:r w:rsidRPr="00D13056">
              <w:rPr>
                <w:rFonts w:ascii="Calibri" w:hAnsi="Calibri" w:cs="Calibri"/>
                <w:sz w:val="18"/>
                <w:lang w:eastAsia="en-US"/>
              </w:rPr>
              <w:t>-DU in the sending side.</w:t>
            </w:r>
          </w:p>
          <w:p w14:paraId="1BC79DD9" w14:textId="57843018"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w:t>
            </w:r>
            <w:proofErr w:type="spellStart"/>
            <w:r w:rsidRPr="005469F8">
              <w:rPr>
                <w:rFonts w:ascii="Calibri" w:hAnsi="Calibri" w:cs="Calibri"/>
                <w:sz w:val="18"/>
                <w:lang w:eastAsia="en-US"/>
              </w:rPr>
              <w:t>gNB</w:t>
            </w:r>
            <w:proofErr w:type="spellEnd"/>
            <w:r w:rsidRPr="005469F8">
              <w:rPr>
                <w:rFonts w:ascii="Calibri" w:hAnsi="Calibri" w:cs="Calibri"/>
                <w:sz w:val="18"/>
                <w:lang w:eastAsia="en-US"/>
              </w:rPr>
              <w:t xml:space="preserve">(-CU) over </w:t>
            </w:r>
            <w:proofErr w:type="spellStart"/>
            <w:r w:rsidRPr="005469F8">
              <w:rPr>
                <w:rFonts w:ascii="Calibri" w:hAnsi="Calibri" w:cs="Calibri"/>
                <w:sz w:val="18"/>
                <w:lang w:eastAsia="en-US"/>
              </w:rPr>
              <w:t>Xn</w:t>
            </w:r>
            <w:proofErr w:type="spellEnd"/>
            <w:r w:rsidRPr="005469F8">
              <w:rPr>
                <w:rFonts w:ascii="Calibri" w:hAnsi="Calibri" w:cs="Calibri"/>
                <w:sz w:val="18"/>
                <w:lang w:eastAsia="en-US"/>
              </w:rPr>
              <w:t xml:space="preserve"> </w:t>
            </w:r>
            <w:r w:rsidRPr="005469F8">
              <w:rPr>
                <w:rFonts w:ascii="Calibri" w:hAnsi="Calibri" w:cs="Calibri"/>
                <w:sz w:val="18"/>
                <w:lang w:eastAsia="en-US"/>
              </w:rPr>
              <w:lastRenderedPageBreak/>
              <w:t>also the Time for Predicted CCO Issue.</w:t>
            </w:r>
          </w:p>
          <w:p w14:paraId="1C1B6ADD" w14:textId="7602F637" w:rsidR="003C68B3" w:rsidRPr="00D13056"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2B3E4844"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19C47D6A" w14:textId="77777777" w:rsidR="003C68B3" w:rsidRPr="00685FCC" w:rsidRDefault="003C68B3" w:rsidP="003C68B3">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等线"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7464CBC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3C68B3"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3C68B3"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0F251A32" w:rsidR="003C68B3" w:rsidRPr="003F017D"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1" w:history="1">
              <w:r w:rsidR="003C68B3"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C68B3" w:rsidRPr="003F017D"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77483880" w:rsidR="003C68B3" w:rsidRPr="00054C9E"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2" w:history="1">
              <w:r w:rsidR="003C68B3"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3C68B3" w:rsidRPr="00054C9E"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0283CC9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3" w:history="1">
              <w:r w:rsidR="003C68B3"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For inter-</w:t>
            </w:r>
            <w:proofErr w:type="spellStart"/>
            <w:r>
              <w:rPr>
                <w:rFonts w:ascii="Calibri" w:hAnsi="Calibri" w:cs="Calibri"/>
                <w:sz w:val="18"/>
                <w:lang w:eastAsia="en-US"/>
              </w:rPr>
              <w:t>gNB</w:t>
            </w:r>
            <w:proofErr w:type="spellEnd"/>
            <w:r>
              <w:rPr>
                <w:rFonts w:ascii="Calibri" w:hAnsi="Calibri" w:cs="Calibri"/>
                <w:sz w:val="18"/>
                <w:lang w:eastAsia="en-US"/>
              </w:rPr>
              <w:t xml:space="preserve">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w:t>
            </w:r>
            <w:proofErr w:type="spellStart"/>
            <w:r>
              <w:rPr>
                <w:rFonts w:ascii="Calibri" w:hAnsi="Calibri" w:cs="Calibri"/>
                <w:sz w:val="18"/>
                <w:lang w:eastAsia="en-US"/>
              </w:rPr>
              <w:t>Xn</w:t>
            </w:r>
            <w:proofErr w:type="spellEnd"/>
            <w:r>
              <w:rPr>
                <w:rFonts w:ascii="Calibri" w:hAnsi="Calibri" w:cs="Calibri"/>
                <w:sz w:val="18"/>
                <w:lang w:eastAsia="en-US"/>
              </w:rPr>
              <w:t xml:space="preserve"> from the source </w:t>
            </w:r>
            <w:proofErr w:type="spellStart"/>
            <w:r>
              <w:rPr>
                <w:rFonts w:ascii="Calibri" w:hAnsi="Calibri" w:cs="Calibri"/>
                <w:sz w:val="18"/>
                <w:lang w:eastAsia="en-US"/>
              </w:rPr>
              <w:t>gNB</w:t>
            </w:r>
            <w:proofErr w:type="spellEnd"/>
          </w:p>
          <w:p w14:paraId="3D9FBBC0" w14:textId="6A4D2FDF" w:rsidR="003C68B3" w:rsidRPr="000E36E2"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2A16F67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4" w:history="1">
              <w:r w:rsidR="003C68B3"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04F267B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5" w:history="1">
              <w:r w:rsidR="003C68B3"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59A08B9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6" w:history="1">
              <w:r w:rsidR="003C68B3"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06870AD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7" w:history="1">
              <w:r w:rsidR="003C68B3"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LS reply to LS on energy saving for split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3C68B3"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2EA6E9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8" w:history="1">
              <w:r w:rsidR="003C68B3"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4AC6F4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299" w:history="1">
              <w:r w:rsidR="003C68B3"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21A2F57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0" w:history="1">
              <w:r w:rsidR="003C68B3"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32BB5F6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1" w:history="1">
              <w:r w:rsidR="003C68B3"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26EDC8B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2" w:history="1">
              <w:r w:rsidR="003C68B3"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04CFCD4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3" w:history="1">
              <w:r w:rsidR="003C68B3"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38823A9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4" w:history="1">
              <w:r w:rsidR="003C68B3"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132F3CA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5" w:history="1">
              <w:r w:rsidR="003C68B3"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53A42CF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6" w:history="1">
              <w:r w:rsidR="003C68B3"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60757F5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7" w:history="1">
              <w:r w:rsidR="003C68B3"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18CE553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8" w:history="1">
              <w:r w:rsidR="003C68B3"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4A4BC81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09" w:history="1">
              <w:r w:rsidR="003C68B3"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5FA1429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0" w:history="1">
              <w:r w:rsidR="003C68B3"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1165699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1" w:history="1">
              <w:r w:rsidR="003C68B3"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3BFD20D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2" w:history="1">
              <w:r w:rsidR="003C68B3"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9E02B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3" w:history="1">
              <w:r w:rsidR="003C68B3"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4D5861D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4" w:history="1">
              <w:r w:rsidR="003C68B3"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3C68B3" w:rsidRPr="003010FE" w:rsidRDefault="003C68B3" w:rsidP="003C68B3">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For Packet Loss, align with </w:t>
            </w:r>
            <w:proofErr w:type="spellStart"/>
            <w:r>
              <w:rPr>
                <w:rFonts w:ascii="Calibri" w:hAnsi="Calibri" w:cs="Calibri"/>
                <w:b/>
                <w:color w:val="008000"/>
                <w:sz w:val="18"/>
                <w:lang w:eastAsia="en-US"/>
              </w:rPr>
              <w:t>XnAP</w:t>
            </w:r>
            <w:proofErr w:type="spellEnd"/>
            <w:r>
              <w:rPr>
                <w:rFonts w:ascii="Calibri" w:hAnsi="Calibri" w:cs="Calibri"/>
                <w:b/>
                <w:color w:val="008000"/>
                <w:sz w:val="18"/>
                <w:lang w:eastAsia="en-US"/>
              </w:rPr>
              <w:t xml:space="preserve"> TP agreed for slicing</w:t>
            </w:r>
          </w:p>
          <w:p w14:paraId="5C4DC8B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(CATT)</w:t>
            </w:r>
          </w:p>
          <w:p w14:paraId="27DFAEC9" w14:textId="3F4B0ADB" w:rsidR="003C68B3" w:rsidRPr="00AD51F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3C68B3"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06B48CD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5" w:history="1">
              <w:r w:rsidR="003C68B3"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111623A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6" w:history="1">
              <w:r w:rsidR="003C68B3"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5CC2D2D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7" w:history="1">
              <w:r w:rsidR="003C68B3"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3649400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8" w:history="1">
              <w:r w:rsidR="003C68B3"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398A01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19" w:history="1">
              <w:r w:rsidR="003C68B3"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389745E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0" w:history="1">
              <w:r w:rsidR="003C68B3"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55E62CC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1" w:history="1">
              <w:r w:rsidR="003C68B3"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068C0D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2" w:history="1">
              <w:r w:rsidR="003C68B3"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53E5FB2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3" w:history="1">
              <w:r w:rsidR="003C68B3"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24A10F5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4" w:history="1">
              <w:r w:rsidR="003C68B3"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AD1318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5" w:history="1">
              <w:r w:rsidR="003C68B3"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434C98C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6" w:history="1">
              <w:r w:rsidR="003C68B3"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7E60387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7" w:history="1">
              <w:r w:rsidR="003C68B3"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14E95C5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8" w:history="1">
              <w:r w:rsidR="003C68B3"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09C4C89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29" w:history="1">
              <w:r w:rsidR="003C68B3"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Check remaining issues for NR-DC including UE performance granularity</w:t>
            </w:r>
          </w:p>
          <w:p w14:paraId="1FEBB004" w14:textId="609BD72F"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3C68B3" w:rsidRPr="008C3D2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Continuous MDT collection</w:t>
            </w:r>
          </w:p>
        </w:tc>
      </w:tr>
      <w:tr w:rsidR="003C68B3"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11F830F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0" w:history="1">
              <w:r w:rsidR="003C68B3"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4A92899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1" w:history="1">
              <w:r w:rsidR="003C68B3"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49898FE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2" w:history="1">
              <w:r w:rsidR="003C68B3"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284A48F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3" w:history="1">
              <w:r w:rsidR="003C68B3"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14_AIML_Stage2Others</w:t>
            </w:r>
          </w:p>
          <w:p w14:paraId="1E350004" w14:textId="6AB307F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w:t>
            </w:r>
          </w:p>
          <w:p w14:paraId="633B912A" w14:textId="3E25621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4045BB76" w14:textId="05191DF4" w:rsidR="003C68B3" w:rsidRPr="00DD0B97"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4" w:history="1">
              <w:r w:rsidRPr="00621F18">
                <w:rPr>
                  <w:rStyle w:val="afa"/>
                  <w:rFonts w:ascii="Calibri" w:hAnsi="Calibri" w:cs="Calibri"/>
                  <w:kern w:val="2"/>
                  <w:sz w:val="18"/>
                  <w:szCs w:val="18"/>
                  <w:lang w:eastAsia="en-US"/>
                </w:rPr>
                <w:t>RP-2</w:t>
              </w:r>
              <w:bookmarkStart w:id="38" w:name="_Hlt137715306"/>
              <w:r w:rsidRPr="00621F18">
                <w:rPr>
                  <w:rStyle w:val="afa"/>
                  <w:rFonts w:ascii="Calibri" w:hAnsi="Calibri" w:cs="Calibri"/>
                  <w:kern w:val="2"/>
                  <w:sz w:val="18"/>
                  <w:szCs w:val="18"/>
                  <w:lang w:eastAsia="en-US"/>
                </w:rPr>
                <w:t>4</w:t>
              </w:r>
              <w:bookmarkEnd w:id="38"/>
              <w:r w:rsidRPr="00621F18">
                <w:rPr>
                  <w:rStyle w:val="afa"/>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3C68B3"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22A396B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5" w:history="1">
              <w:r w:rsidR="003C68B3"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2BB6DFA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6" w:history="1">
              <w:r w:rsidR="003C68B3"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C68B3"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47788CE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7" w:history="1">
              <w:r w:rsidR="003C68B3"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C68B3"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4AFF9EA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8" w:history="1">
              <w:r w:rsidR="003C68B3"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C68B3"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3DE9E0C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39" w:history="1">
              <w:r w:rsidR="003C68B3"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38.455 for WAB) Support of Location Service </w:t>
            </w:r>
            <w:r w:rsidRPr="00CF0A17">
              <w:rPr>
                <w:rFonts w:ascii="Calibri" w:hAnsi="Calibri" w:cs="Calibri"/>
                <w:sz w:val="18"/>
                <w:lang w:eastAsia="en-US"/>
              </w:rPr>
              <w:lastRenderedPageBreak/>
              <w:t>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CR0189r3, TS 38.455 v18.6.0, Rel-19, Cat. B</w:t>
            </w:r>
          </w:p>
        </w:tc>
      </w:tr>
      <w:tr w:rsidR="003C68B3"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7E3F7ED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0" w:history="1">
              <w:r w:rsidR="003C68B3"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3C68B3"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72037C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1" w:history="1">
              <w:r w:rsidR="003C68B3"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Introduction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455B580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2" w:history="1">
              <w:r w:rsidR="003C68B3"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TS 38.413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Support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architecture with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3C68B3"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3C68B3" w:rsidRPr="00621F18" w:rsidRDefault="003C68B3" w:rsidP="003C68B3">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a WAB-MT.</w:t>
            </w:r>
          </w:p>
          <w:p w14:paraId="72F44DB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2155C12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204C1E4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37C1553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0EEE58A0"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PCI collision avoidance.</w:t>
            </w:r>
          </w:p>
          <w:p w14:paraId="34FC5630"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Reconfiguration of TAC and RANAC on WAB-</w:t>
            </w:r>
            <w:proofErr w:type="spellStart"/>
            <w:r w:rsidRPr="00621F18">
              <w:rPr>
                <w:rFonts w:ascii="Calibri" w:eastAsia="宋体" w:hAnsi="Calibri" w:cs="Calibri"/>
                <w:i/>
                <w:color w:val="FF0000"/>
                <w:sz w:val="16"/>
                <w:szCs w:val="16"/>
                <w:lang w:val="en-US" w:eastAsia="en-US"/>
              </w:rPr>
              <w:t>gNBs</w:t>
            </w:r>
            <w:proofErr w:type="spellEnd"/>
            <w:r w:rsidRPr="00621F18">
              <w:rPr>
                <w:rFonts w:ascii="Calibri" w:eastAsia="宋体" w:hAnsi="Calibri" w:cs="Calibri"/>
                <w:i/>
                <w:color w:val="FF0000"/>
                <w:sz w:val="16"/>
                <w:szCs w:val="16"/>
                <w:lang w:val="en-US" w:eastAsia="en-US"/>
              </w:rPr>
              <w:t>.</w:t>
            </w:r>
          </w:p>
          <w:p w14:paraId="4F83453B"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Mechanisms to avoid multi-hop WAB topology.</w:t>
            </w:r>
          </w:p>
          <w:p w14:paraId="7A03C172"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Radio-resource coordination between access and backhaul links.</w:t>
            </w:r>
          </w:p>
          <w:p w14:paraId="7D212A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 xml:space="preserve">NG connection management. </w:t>
            </w:r>
          </w:p>
          <w:p w14:paraId="7C69371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 For PCI collision avoidance and reconfiguration of TAC and RANAC on WAB-</w:t>
            </w:r>
            <w:proofErr w:type="spellStart"/>
            <w:r w:rsidRPr="00621F18">
              <w:rPr>
                <w:rFonts w:ascii="Calibri" w:eastAsia="宋体" w:hAnsi="Calibri" w:cs="Calibri"/>
                <w:i/>
                <w:color w:val="FF0000"/>
                <w:sz w:val="16"/>
                <w:szCs w:val="16"/>
                <w:lang w:eastAsia="en-US"/>
              </w:rPr>
              <w:t>gNBs</w:t>
            </w:r>
            <w:proofErr w:type="spellEnd"/>
            <w:r w:rsidRPr="00621F18">
              <w:rPr>
                <w:rFonts w:ascii="Calibri" w:eastAsia="宋体" w:hAnsi="Calibri" w:cs="Calibri"/>
                <w:i/>
                <w:color w:val="FF0000"/>
                <w:sz w:val="16"/>
                <w:szCs w:val="16"/>
                <w:lang w:eastAsia="en-US"/>
              </w:rPr>
              <w:t>, follow the conclusion of mobile IAB.</w:t>
            </w:r>
          </w:p>
          <w:p w14:paraId="6B7424AE"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2: NG connection management should take the NTN conclusion into account, avoiding parallel discussions.</w:t>
            </w:r>
          </w:p>
          <w:p w14:paraId="61B01C9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3: No impact on the UE.</w:t>
            </w:r>
          </w:p>
          <w:p w14:paraId="3C46F1E1"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4: Coordination with other WGs (</w:t>
            </w:r>
            <w:proofErr w:type="gramStart"/>
            <w:r w:rsidRPr="00621F18">
              <w:rPr>
                <w:rFonts w:ascii="Calibri" w:eastAsia="宋体" w:hAnsi="Calibri" w:cs="Calibri"/>
                <w:i/>
                <w:color w:val="FF0000"/>
                <w:sz w:val="16"/>
                <w:szCs w:val="16"/>
                <w:lang w:eastAsia="en-US"/>
              </w:rPr>
              <w:t>e.g.</w:t>
            </w:r>
            <w:proofErr w:type="gramEnd"/>
            <w:r w:rsidRPr="00621F18">
              <w:rPr>
                <w:rFonts w:ascii="Calibri" w:eastAsia="宋体" w:hAnsi="Calibri" w:cs="Calibri"/>
                <w:i/>
                <w:color w:val="FF0000"/>
                <w:sz w:val="16"/>
                <w:szCs w:val="16"/>
                <w:lang w:eastAsia="en-US"/>
              </w:rPr>
              <w:t xml:space="preserve"> SA2, RAN2) when needed.</w:t>
            </w:r>
          </w:p>
          <w:p w14:paraId="08BA10B8"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5: Backhaul link for WAB-MT can be TN or NTN.</w:t>
            </w:r>
          </w:p>
          <w:p w14:paraId="65201D5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6: Mobility procedures to be used for the UEs served by a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are legacy UE mobility procedures. Mobility of the WAB-MTs is based on legacy UE mobility procedures.</w:t>
            </w:r>
          </w:p>
          <w:p w14:paraId="1C134D4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7: The interface between the WAB-MT and the co-located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2B897EFB"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8: Split architecture of the WAB-</w:t>
            </w:r>
            <w:proofErr w:type="spellStart"/>
            <w:r w:rsidRPr="00621F18">
              <w:rPr>
                <w:rFonts w:ascii="Calibri" w:eastAsia="宋体" w:hAnsi="Calibri" w:cs="Calibri"/>
                <w:i/>
                <w:color w:val="FF0000"/>
                <w:sz w:val="16"/>
                <w:szCs w:val="16"/>
                <w:lang w:eastAsia="en-US"/>
              </w:rPr>
              <w:t>gNB</w:t>
            </w:r>
            <w:proofErr w:type="spellEnd"/>
            <w:r w:rsidRPr="00621F18">
              <w:rPr>
                <w:rFonts w:ascii="Calibri" w:eastAsia="宋体" w:hAnsi="Calibri" w:cs="Calibri"/>
                <w:i/>
                <w:color w:val="FF0000"/>
                <w:sz w:val="16"/>
                <w:szCs w:val="16"/>
                <w:lang w:eastAsia="en-US"/>
              </w:rPr>
              <w:t xml:space="preserve"> is out-of-scope for the normative phase.</w:t>
            </w:r>
          </w:p>
          <w:p w14:paraId="54D92E43" w14:textId="77777777" w:rsidR="003C68B3" w:rsidRPr="00621F18" w:rsidRDefault="003C68B3" w:rsidP="003C68B3">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1FBD6820"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to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consists of the WAB-MT’s C-RNTI assigned by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It is possible to establish an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It is possible to prevent establishment of such connections.</w:t>
            </w:r>
          </w:p>
          <w:p w14:paraId="6736CEE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notified about the target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before the WAB-MT HO.</w:t>
            </w:r>
          </w:p>
          <w:p w14:paraId="3CAC5EF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or the BH-</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on how to split resources.</w:t>
            </w:r>
          </w:p>
          <w:p w14:paraId="47C05F06"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should be able to indicate the hard/not available resource allocation.</w:t>
            </w:r>
          </w:p>
          <w:p w14:paraId="2A42E3B8"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non-terrestrial link is used between WAB MT and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and/or between BH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and BH CN, the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UE’s CN that the BH includes a non-terrestrial link.</w:t>
            </w:r>
          </w:p>
          <w:p w14:paraId="61EBD0E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is using a non-terrestrial link. Possible options include BH-</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informs WAB-</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via </w:t>
            </w:r>
            <w:proofErr w:type="spellStart"/>
            <w:r w:rsidRPr="00621F18">
              <w:rPr>
                <w:rFonts w:ascii="Calibri" w:eastAsia="MS Mincho" w:hAnsi="Calibri" w:cs="Calibri"/>
                <w:i/>
                <w:iCs/>
                <w:color w:val="0070C0"/>
                <w:kern w:val="2"/>
                <w:sz w:val="16"/>
                <w:szCs w:val="16"/>
              </w:rPr>
              <w:t>Xn</w:t>
            </w:r>
            <w:proofErr w:type="spellEnd"/>
            <w:r w:rsidRPr="00621F18">
              <w:rPr>
                <w:rFonts w:ascii="Calibri" w:eastAsia="MS Mincho" w:hAnsi="Calibri" w:cs="Calibri"/>
                <w:i/>
                <w:iCs/>
                <w:color w:val="0070C0"/>
                <w:kern w:val="2"/>
                <w:sz w:val="16"/>
                <w:szCs w:val="16"/>
              </w:rPr>
              <w:t>.</w:t>
            </w:r>
            <w:r w:rsidRPr="00621F18">
              <w:rPr>
                <w:rFonts w:ascii="Calibri" w:hAnsi="Calibri" w:cs="Calibri"/>
                <w:i/>
                <w:color w:val="FF0000"/>
                <w:sz w:val="16"/>
                <w:szCs w:val="16"/>
                <w:lang w:eastAsia="en-US"/>
              </w:rPr>
              <w:t xml:space="preserve"> </w:t>
            </w:r>
          </w:p>
        </w:tc>
      </w:tr>
      <w:tr w:rsidR="003C68B3"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16D4BB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3" w:history="1">
              <w:r w:rsidR="003C68B3"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28271C2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4" w:history="1">
              <w:r w:rsidR="003C68B3"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3800D22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5" w:history="1">
              <w:r w:rsidR="003C68B3"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29F16FC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6" w:history="1">
              <w:r w:rsidR="003C68B3"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6971B51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7" w:history="1">
              <w:r w:rsidR="003C68B3"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1EDEFD4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8" w:history="1">
              <w:r w:rsidR="003C68B3"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0D9CAAF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49" w:history="1">
              <w:r w:rsidR="003C68B3"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760E9F0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0" w:history="1">
              <w:r w:rsidR="003C68B3"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607F800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1" w:history="1">
              <w:r w:rsidR="003C68B3"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237443F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2" w:history="1">
              <w:r w:rsidR="003C68B3"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42174C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3" w:history="1">
              <w:r w:rsidR="003C68B3"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6276674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4" w:history="1">
              <w:r w:rsidR="003C68B3"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6DDC41F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5" w:history="1">
              <w:r w:rsidR="003C68B3"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1C9395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6" w:history="1">
              <w:r w:rsidR="003C68B3"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0907488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7" w:history="1">
              <w:r w:rsidR="003C68B3"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2D7C5CA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8" w:history="1">
              <w:r w:rsidR="003C68B3"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3751E75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59" w:history="1">
              <w:r w:rsidR="003C68B3"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176F4C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0" w:history="1">
              <w:r w:rsidR="003C68B3"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Multi-hop Prevention for WAB (China </w:t>
            </w:r>
            <w:r w:rsidRPr="00CF0A17">
              <w:rPr>
                <w:rFonts w:ascii="Calibri" w:hAnsi="Calibri" w:cs="Calibri"/>
                <w:sz w:val="18"/>
                <w:lang w:eastAsia="en-US"/>
              </w:rPr>
              <w:lastRenderedPageBreak/>
              <w:t>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3C68B3"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598BF1E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1" w:history="1">
              <w:r w:rsidR="003C68B3"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5127AC0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2" w:history="1">
              <w:r w:rsidR="003C68B3"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15376DA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3" w:history="1">
              <w:r w:rsidR="003C68B3"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6239704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4" w:history="1">
              <w:r w:rsidR="003C68B3"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t>
            </w:r>
            <w:proofErr w:type="gramStart"/>
            <w:r w:rsidRPr="00CF0A17">
              <w:rPr>
                <w:rFonts w:ascii="Calibri" w:hAnsi="Calibri" w:cs="Calibri"/>
                <w:sz w:val="18"/>
                <w:lang w:eastAsia="en-US"/>
              </w:rPr>
              <w:t>draft</w:t>
            </w:r>
            <w:proofErr w:type="gramEnd"/>
            <w:r w:rsidRPr="00CF0A17">
              <w:rPr>
                <w:rFonts w:ascii="Calibri" w:hAnsi="Calibri" w:cs="Calibri"/>
                <w:sz w:val="18"/>
                <w:lang w:eastAsia="en-US"/>
              </w:rPr>
              <w:t xml:space="preserve">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4E2A75A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5" w:history="1">
              <w:r w:rsidR="003C68B3"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792D39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6" w:history="1">
              <w:r w:rsidR="003C68B3"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3C68B3" w:rsidRPr="00621F18" w14:paraId="646B10D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F31B" w14:textId="7FAB95D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7" w:history="1">
              <w:r w:rsidR="003C68B3">
                <w:rPr>
                  <w:rFonts w:ascii="Calibri" w:hAnsi="Calibri" w:cs="Calibri"/>
                  <w:sz w:val="18"/>
                  <w:highlight w:val="yellow"/>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51857" w14:textId="5D499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3B1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w:t>
            </w:r>
            <w:proofErr w:type="spellStart"/>
            <w:r w:rsidRPr="00621F18">
              <w:rPr>
                <w:rFonts w:ascii="Calibri" w:eastAsia="Times New Roman" w:hAnsi="Calibri" w:cs="Calibri"/>
                <w:b/>
                <w:bCs/>
                <w:iCs/>
                <w:color w:val="800000"/>
                <w:szCs w:val="28"/>
                <w:lang w:eastAsia="en-US"/>
              </w:rPr>
              <w:t>Femto</w:t>
            </w:r>
            <w:proofErr w:type="spellEnd"/>
            <w:r w:rsidRPr="00621F18">
              <w:rPr>
                <w:rFonts w:ascii="Calibri" w:eastAsia="Times New Roman" w:hAnsi="Calibri" w:cs="Calibri"/>
                <w:b/>
                <w:bCs/>
                <w:iCs/>
                <w:color w:val="800000"/>
                <w:szCs w:val="28"/>
                <w:lang w:eastAsia="en-US"/>
              </w:rPr>
              <w:t xml:space="preserve"> </w:t>
            </w:r>
          </w:p>
          <w:p w14:paraId="153FE55D"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w:t>
            </w:r>
            <w:proofErr w:type="spellStart"/>
            <w:r w:rsidRPr="00621F18">
              <w:rPr>
                <w:rFonts w:ascii="Calibri" w:hAnsi="Calibri" w:cs="Calibri"/>
                <w:i/>
                <w:color w:val="FF0000"/>
                <w:sz w:val="16"/>
                <w:szCs w:val="16"/>
                <w:lang w:eastAsia="en-US"/>
              </w:rPr>
              <w:t>Femto</w:t>
            </w:r>
            <w:proofErr w:type="spellEnd"/>
            <w:r w:rsidRPr="00621F18">
              <w:rPr>
                <w:rFonts w:ascii="Calibri" w:hAnsi="Calibri" w:cs="Calibri"/>
                <w:i/>
                <w:color w:val="FF0000"/>
                <w:sz w:val="16"/>
                <w:szCs w:val="16"/>
                <w:lang w:eastAsia="en-US"/>
              </w:rPr>
              <w:t xml:space="preserve"> work are as follows: </w:t>
            </w:r>
          </w:p>
          <w:p w14:paraId="21457C9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architecture with optional NR </w:t>
            </w:r>
            <w:proofErr w:type="spellStart"/>
            <w:r w:rsidRPr="00621F18">
              <w:rPr>
                <w:rFonts w:ascii="Calibri" w:hAnsi="Calibri" w:cs="Calibri"/>
                <w:i/>
                <w:color w:val="FF0000"/>
                <w:kern w:val="2"/>
                <w:sz w:val="16"/>
                <w:szCs w:val="16"/>
                <w:lang w:eastAsia="en-US"/>
              </w:rPr>
              <w:t>Femto</w:t>
            </w:r>
            <w:proofErr w:type="spellEnd"/>
            <w:r w:rsidRPr="00621F18">
              <w:rPr>
                <w:rFonts w:ascii="Calibri" w:hAnsi="Calibri" w:cs="Calibri"/>
                <w:i/>
                <w:color w:val="FF0000"/>
                <w:kern w:val="2"/>
                <w:sz w:val="16"/>
                <w:szCs w:val="16"/>
                <w:lang w:eastAsia="en-US"/>
              </w:rPr>
              <w:t xml:space="preserve"> GW for NG interface [RAN3].</w:t>
            </w:r>
          </w:p>
          <w:p w14:paraId="01C90286"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3C68B3" w:rsidRPr="00621F18" w:rsidRDefault="003C68B3" w:rsidP="003C68B3">
            <w:pPr>
              <w:pStyle w:val="NO"/>
              <w:spacing w:beforeAutospacing="0" w:after="60" w:line="276" w:lineRule="auto"/>
              <w:ind w:left="850" w:hangingChars="531" w:hanging="85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 xml:space="preserve">NOTE 10: For NR </w:t>
            </w:r>
            <w:proofErr w:type="spellStart"/>
            <w:r w:rsidRPr="00621F18">
              <w:rPr>
                <w:rFonts w:ascii="Calibri" w:eastAsia="宋体" w:hAnsi="Calibri" w:cs="Calibri"/>
                <w:i/>
                <w:color w:val="FF0000"/>
                <w:sz w:val="16"/>
                <w:szCs w:val="16"/>
                <w:lang w:eastAsia="en-US"/>
              </w:rPr>
              <w:t>Femto</w:t>
            </w:r>
            <w:proofErr w:type="spellEnd"/>
            <w:r w:rsidRPr="00621F18">
              <w:rPr>
                <w:rFonts w:ascii="Calibri" w:eastAsia="宋体" w:hAnsi="Calibri" w:cs="Calibri"/>
                <w:i/>
                <w:color w:val="FF0000"/>
                <w:sz w:val="16"/>
                <w:szCs w:val="16"/>
                <w:lang w:eastAsia="en-US"/>
              </w:rPr>
              <w:t xml:space="preserve"> access control, only stage 2 impact is expected on this objective.</w:t>
            </w:r>
          </w:p>
          <w:p w14:paraId="211D1182"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11: Coordination with other WGs (</w:t>
            </w:r>
            <w:proofErr w:type="gramStart"/>
            <w:r w:rsidRPr="00621F18">
              <w:rPr>
                <w:rFonts w:ascii="Calibri" w:eastAsia="宋体" w:hAnsi="Calibri" w:cs="Calibri"/>
                <w:i/>
                <w:color w:val="FF0000"/>
                <w:sz w:val="16"/>
                <w:szCs w:val="16"/>
                <w:lang w:eastAsia="en-US"/>
              </w:rPr>
              <w:t>e.g.</w:t>
            </w:r>
            <w:proofErr w:type="gramEnd"/>
            <w:r w:rsidRPr="00621F18">
              <w:rPr>
                <w:rFonts w:ascii="Calibri" w:eastAsia="宋体" w:hAnsi="Calibri" w:cs="Calibri"/>
                <w:i/>
                <w:color w:val="FF0000"/>
                <w:sz w:val="16"/>
                <w:szCs w:val="16"/>
                <w:lang w:eastAsia="en-US"/>
              </w:rPr>
              <w:t xml:space="preserve"> SA2, SA3) when needed.</w:t>
            </w:r>
          </w:p>
          <w:p w14:paraId="73355E66"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6173556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To be further discussed: whether to send a specific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indication in the NG: Initial UE message, from NR </w:t>
            </w:r>
            <w:proofErr w:type="spellStart"/>
            <w:r w:rsidRPr="00621F18">
              <w:rPr>
                <w:rFonts w:ascii="Calibri" w:eastAsia="MS Mincho" w:hAnsi="Calibri" w:cs="Calibri"/>
                <w:i/>
                <w:iCs/>
                <w:color w:val="0070C0"/>
                <w:kern w:val="2"/>
                <w:sz w:val="16"/>
                <w:szCs w:val="16"/>
              </w:rPr>
              <w:t>Femto</w:t>
            </w:r>
            <w:proofErr w:type="spellEnd"/>
            <w:r w:rsidRPr="00621F18">
              <w:rPr>
                <w:rFonts w:ascii="Calibri" w:eastAsia="MS Mincho" w:hAnsi="Calibri" w:cs="Calibri"/>
                <w:i/>
                <w:iCs/>
                <w:color w:val="0070C0"/>
                <w:kern w:val="2"/>
                <w:sz w:val="16"/>
                <w:szCs w:val="16"/>
              </w:rPr>
              <w:t xml:space="preserve"> to enable control of sending Allowed PNI NPN List or not.</w:t>
            </w:r>
          </w:p>
          <w:p w14:paraId="2274B5B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Agree to adopt the term NR </w:t>
            </w:r>
            <w:proofErr w:type="spellStart"/>
            <w:r w:rsidRPr="00621F18">
              <w:rPr>
                <w:rFonts w:ascii="Calibri" w:eastAsia="MS Mincho" w:hAnsi="Calibri" w:cs="Calibri"/>
                <w:i/>
                <w:iCs/>
                <w:color w:val="00B050"/>
                <w:kern w:val="2"/>
                <w:sz w:val="16"/>
                <w:szCs w:val="16"/>
              </w:rPr>
              <w:t>Femto</w:t>
            </w:r>
            <w:proofErr w:type="spellEnd"/>
            <w:r w:rsidRPr="00621F18">
              <w:rPr>
                <w:rFonts w:ascii="Calibri" w:eastAsia="MS Mincho" w:hAnsi="Calibri" w:cs="Calibri"/>
                <w:i/>
                <w:iCs/>
                <w:color w:val="00B050"/>
                <w:kern w:val="2"/>
                <w:sz w:val="16"/>
                <w:szCs w:val="16"/>
              </w:rPr>
              <w:t xml:space="preserve"> Node and reflect that in a revision of R3-253450.</w:t>
            </w:r>
          </w:p>
          <w:p w14:paraId="726C13AE" w14:textId="77777777" w:rsidR="003C68B3" w:rsidRPr="00621F18" w:rsidRDefault="003C68B3" w:rsidP="003C68B3">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3C68B3"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33BB647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8" w:history="1">
              <w:r w:rsidR="003C68B3"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Completion of open points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25B674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69" w:history="1">
              <w:r w:rsidR="003C68B3"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39440BF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0" w:history="1">
              <w:r w:rsidR="003C68B3"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61EDB91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1" w:history="1">
              <w:r w:rsidR="003C68B3"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38.300)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5D1BB49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2" w:history="1">
              <w:r w:rsidR="003C68B3"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Miscellaneous corrections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53E99C3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3" w:history="1">
              <w:r w:rsidR="003C68B3"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 issue of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4985009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4" w:history="1">
              <w:r w:rsidR="003C68B3"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 38.300/38.413) Discussion on NG mobility impact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(Huawei, </w:t>
            </w:r>
            <w:r w:rsidRPr="00CF0A17">
              <w:rPr>
                <w:rFonts w:ascii="Calibri" w:hAnsi="Calibri" w:cs="Calibri"/>
                <w:sz w:val="18"/>
                <w:lang w:eastAsia="en-US"/>
              </w:rPr>
              <w:lastRenderedPageBreak/>
              <w:t>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6DD283C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5" w:history="1">
              <w:r w:rsidR="003C68B3"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02CF6F1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6" w:history="1">
              <w:r w:rsidR="003C68B3"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7E5F97D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7" w:history="1">
              <w:r w:rsidR="003C68B3"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 for TS38.300) Discussion on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4EAB563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8" w:history="1">
              <w:r w:rsidR="003C68B3"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BL CRs for TS 38.413)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6C646DE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79" w:history="1">
              <w:r w:rsidR="003C68B3"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2DD51E7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0" w:history="1">
              <w:r w:rsidR="003C68B3"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5G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27DC5BE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1" w:history="1">
              <w:r w:rsidR="003C68B3"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the left issues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218D7D3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2" w:history="1">
              <w:r w:rsidR="003C68B3"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Security verification for NR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1E959E9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3" w:history="1">
              <w:r w:rsidR="003C68B3"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w:t>
            </w:r>
            <w:proofErr w:type="spellStart"/>
            <w:r w:rsidRPr="00CF0A17">
              <w:rPr>
                <w:rFonts w:ascii="Calibri" w:hAnsi="Calibri" w:cs="Calibri"/>
                <w:sz w:val="18"/>
                <w:lang w:eastAsia="en-US"/>
              </w:rPr>
              <w:t>Femto</w:t>
            </w:r>
            <w:proofErr w:type="spellEnd"/>
            <w:r w:rsidRPr="00CF0A17">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3C68B3" w:rsidRPr="00621F18" w:rsidRDefault="003C68B3" w:rsidP="003C68B3">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[NR_Mob_Ph4-Core]: </w:t>
            </w:r>
            <w:hyperlink r:id="rId384" w:history="1">
              <w:r w:rsidRPr="00621F18">
                <w:rPr>
                  <w:rStyle w:val="afa"/>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(target: RAN #109) [TU: 0.5]</w:t>
            </w:r>
          </w:p>
          <w:p w14:paraId="78A9806A"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3C68B3"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303750F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5" w:history="1">
              <w:r w:rsidR="003C68B3"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3C68B3"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74B0E99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6" w:history="1">
              <w:r w:rsidR="003C68B3"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3C68B3"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55D9BE0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7" w:history="1">
              <w:r w:rsidR="003C68B3"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3C68B3"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59B57E2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8" w:history="1">
              <w:r w:rsidR="003C68B3"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stage 2 for inter-CU LTM in NR-DC (CATT, China Telecom, Huawei, Nokia, LG Electronics, Google,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124994F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89" w:history="1">
              <w:r w:rsidR="003C68B3"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ZTE, CATT,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6F19DF3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0" w:history="1">
              <w:r w:rsidR="003C68B3"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3C68B3"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4A0E682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1" w:history="1">
              <w:r w:rsidR="003C68B3"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for DC)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support for inter-CU LTM in DC (Lenovo, Ericsson, CATT, Huawei,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r w:rsidRPr="00CF0A17">
              <w:rPr>
                <w:rFonts w:ascii="Calibri" w:hAnsi="Calibri" w:cs="Calibri"/>
                <w:sz w:val="18"/>
                <w:lang w:eastAsia="en-US"/>
              </w:rPr>
              <w:lastRenderedPageBreak/>
              <w:t>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CR1488r3, TS 38.423 v18.6.0, Rel-19, Cat. B</w:t>
            </w:r>
          </w:p>
        </w:tc>
      </w:tr>
      <w:tr w:rsidR="003C68B3"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073EA78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2" w:history="1">
              <w:r w:rsidR="003C68B3"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3C68B3"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7874E0D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3" w:history="1">
              <w:r w:rsidR="003C68B3"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3C68B3"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6D3C0F94"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394" w:history="1">
              <w:r w:rsidR="003C68B3"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63C835F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RAN3 agrees that, for both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the activation and deactivation of CSI-RS transmission in LTM candidate cells are performed at the level of individual CSI-RS Resource IDs.</w:t>
            </w:r>
          </w:p>
          <w:p w14:paraId="274C4A4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message, and reusing the existing IEs.</w:t>
            </w:r>
          </w:p>
          <w:p w14:paraId="19BA7AE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online agreement to: CU can request Candidate DU to provide CSI-RS configuration in UE CONTEXT SETUP REQUEST and UE CONTEXT MODIFICATION REQUEST message, and Candidate DU signals the CSI-RS configuration in UE CONTEXT SETUP RESPONSE and UE CONTEXT </w:t>
            </w:r>
            <w:r w:rsidRPr="00621F18">
              <w:rPr>
                <w:rFonts w:ascii="Calibri" w:eastAsia="MS Mincho" w:hAnsi="Calibri" w:cs="Calibri"/>
                <w:i/>
                <w:iCs/>
                <w:color w:val="00B050"/>
                <w:kern w:val="2"/>
                <w:sz w:val="16"/>
                <w:szCs w:val="16"/>
              </w:rPr>
              <w:lastRenderedPageBreak/>
              <w:t>MODIFICATION RESPONSE message.</w:t>
            </w:r>
          </w:p>
          <w:p w14:paraId="1968B0D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CSI-RS coordination procedure over F1AP and </w:t>
            </w:r>
            <w:proofErr w:type="spellStart"/>
            <w:r w:rsidRPr="00621F18">
              <w:rPr>
                <w:rFonts w:ascii="Calibri" w:eastAsia="MS Mincho" w:hAnsi="Calibri" w:cs="Calibri"/>
                <w:i/>
                <w:iCs/>
                <w:color w:val="00B050"/>
                <w:kern w:val="2"/>
                <w:sz w:val="16"/>
                <w:szCs w:val="16"/>
              </w:rPr>
              <w:t>XnAP</w:t>
            </w:r>
            <w:proofErr w:type="spellEnd"/>
            <w:r w:rsidRPr="00621F18">
              <w:rPr>
                <w:rFonts w:ascii="Calibri" w:eastAsia="MS Mincho" w:hAnsi="Calibri" w:cs="Calibri"/>
                <w:i/>
                <w:iCs/>
                <w:color w:val="00B050"/>
                <w:kern w:val="2"/>
                <w:sz w:val="16"/>
                <w:szCs w:val="16"/>
              </w:rPr>
              <w:t xml:space="preserve"> for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to activate or deactivate the SP CSI-RS resource for CSI acquisition in candidate cell.</w:t>
            </w:r>
          </w:p>
          <w:p w14:paraId="6055835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spellStart"/>
            <w:r w:rsidRPr="00621F18">
              <w:rPr>
                <w:rFonts w:ascii="Calibri" w:eastAsia="MS Mincho" w:hAnsi="Calibri" w:cs="Calibri"/>
                <w:i/>
                <w:iCs/>
                <w:color w:val="00B050"/>
                <w:kern w:val="2"/>
                <w:sz w:val="16"/>
                <w:szCs w:val="16"/>
              </w:rPr>
              <w:t>Xn</w:t>
            </w:r>
            <w:proofErr w:type="spellEnd"/>
            <w:r w:rsidRPr="00621F18">
              <w:rPr>
                <w:rFonts w:ascii="Calibri" w:eastAsia="MS Mincho" w:hAnsi="Calibri" w:cs="Calibri"/>
                <w:i/>
                <w:iCs/>
                <w:color w:val="00B050"/>
                <w:kern w:val="2"/>
                <w:sz w:val="16"/>
                <w:szCs w:val="16"/>
              </w:rPr>
              <w:t xml:space="preserve"> interface,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provides the LTM CFRA Resource Configuration of each candidate cell to 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for LTM cell switch command generation.</w:t>
            </w:r>
          </w:p>
          <w:p w14:paraId="4B9CB33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generate the UE Based TA Measurement Configuration, and transfer it to all candidate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(s) via LTM Configuration Update message.</w:t>
            </w:r>
          </w:p>
          <w:p w14:paraId="5595170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1: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sends the Rel-19 Set ID(s) or Rel-19 set ID range assigned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in the HANDOVER REQUEST message, then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assigns Rel-19 set ID(s) to its own candidate cells and feedback via HANDOVER REQUEST ACKNOWLEDGE message.</w:t>
            </w:r>
          </w:p>
          <w:p w14:paraId="27D5D57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Option 2: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-CU are different.</w:t>
            </w:r>
          </w:p>
          <w:p w14:paraId="516B23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the procedure to be used for source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to transfer Rel-19 set ID per candidate cell to the candidate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w:t>
            </w:r>
          </w:p>
          <w:p w14:paraId="16429276"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 xml:space="preserve"> provides the report type (periodic or semi-persistent) of the CSI-RS resources in both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12F96A7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621F18">
              <w:rPr>
                <w:rFonts w:ascii="Calibri" w:eastAsia="MS Mincho" w:hAnsi="Calibri" w:cs="Calibri"/>
                <w:i/>
                <w:iCs/>
                <w:color w:val="0070C0"/>
                <w:kern w:val="2"/>
                <w:sz w:val="16"/>
                <w:szCs w:val="16"/>
              </w:rPr>
              <w:t>XnAP</w:t>
            </w:r>
            <w:proofErr w:type="spellEnd"/>
            <w:r w:rsidRPr="00621F18">
              <w:rPr>
                <w:rFonts w:ascii="Calibri" w:eastAsia="MS Mincho" w:hAnsi="Calibri" w:cs="Calibri"/>
                <w:i/>
                <w:iCs/>
                <w:color w:val="0070C0"/>
                <w:kern w:val="2"/>
                <w:sz w:val="16"/>
                <w:szCs w:val="16"/>
              </w:rPr>
              <w:t>.</w:t>
            </w:r>
          </w:p>
          <w:p w14:paraId="2BC5444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including a list of pair of {security key,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3C68B3"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5" w:history="1">
              <w:r w:rsidR="003C68B3"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396" w:history="1">
              <w:r w:rsidR="003C68B3"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3C68B3" w:rsidRDefault="00E74046" w:rsidP="003C68B3">
            <w:pPr>
              <w:widowControl w:val="0"/>
              <w:spacing w:before="0" w:beforeAutospacing="0" w:after="60" w:line="276" w:lineRule="auto"/>
              <w:ind w:left="144" w:hanging="144"/>
            </w:pPr>
            <w:hyperlink r:id="rId397" w:history="1">
              <w:r w:rsidR="003C68B3"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SA3 CC: RAN2</w:t>
            </w:r>
          </w:p>
        </w:tc>
      </w:tr>
      <w:tr w:rsidR="003C68B3"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3C68B3" w:rsidRDefault="00E74046" w:rsidP="003C68B3">
            <w:pPr>
              <w:widowControl w:val="0"/>
              <w:spacing w:before="0" w:beforeAutospacing="0" w:after="60" w:line="276" w:lineRule="auto"/>
              <w:ind w:left="144" w:hanging="144"/>
            </w:pPr>
            <w:hyperlink r:id="rId398" w:history="1">
              <w:r w:rsidR="003C68B3"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3C68B3" w:rsidRDefault="00E74046" w:rsidP="003C68B3">
            <w:pPr>
              <w:widowControl w:val="0"/>
              <w:spacing w:before="0" w:beforeAutospacing="0" w:after="60" w:line="276" w:lineRule="auto"/>
              <w:ind w:left="144" w:hanging="144"/>
            </w:pPr>
            <w:hyperlink r:id="rId399" w:history="1">
              <w:r w:rsidR="003C68B3"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3C68B3" w:rsidRDefault="00E74046" w:rsidP="003C68B3">
            <w:pPr>
              <w:widowControl w:val="0"/>
              <w:spacing w:before="0" w:beforeAutospacing="0" w:after="60" w:line="276" w:lineRule="auto"/>
              <w:ind w:left="144" w:hanging="144"/>
            </w:pPr>
            <w:hyperlink r:id="rId400" w:history="1">
              <w:r w:rsidR="003C68B3"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01" w:history="1">
              <w:r w:rsidR="003C68B3"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3C68B3" w:rsidRDefault="00E74046" w:rsidP="003C68B3">
            <w:pPr>
              <w:widowControl w:val="0"/>
              <w:spacing w:before="0" w:beforeAutospacing="0" w:after="60" w:line="276" w:lineRule="auto"/>
              <w:ind w:left="144" w:hanging="144"/>
            </w:pPr>
            <w:hyperlink r:id="rId402" w:history="1">
              <w:r w:rsidR="003C68B3"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3C68B3" w:rsidRDefault="00E74046" w:rsidP="003C68B3">
            <w:pPr>
              <w:widowControl w:val="0"/>
              <w:spacing w:before="0" w:beforeAutospacing="0" w:after="60" w:line="276" w:lineRule="auto"/>
              <w:ind w:left="144" w:hanging="144"/>
            </w:pPr>
            <w:hyperlink r:id="rId403" w:history="1">
              <w:r w:rsidR="003C68B3"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3C68B3" w:rsidRDefault="00E74046" w:rsidP="003C68B3">
            <w:pPr>
              <w:widowControl w:val="0"/>
              <w:spacing w:before="0" w:beforeAutospacing="0" w:after="60" w:line="276" w:lineRule="auto"/>
              <w:ind w:left="144" w:hanging="144"/>
            </w:pPr>
            <w:hyperlink r:id="rId404" w:history="1">
              <w:r w:rsidR="003C68B3"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3C68B3" w:rsidRDefault="00E74046" w:rsidP="003C68B3">
            <w:pPr>
              <w:widowControl w:val="0"/>
              <w:spacing w:before="0" w:beforeAutospacing="0" w:after="60" w:line="276" w:lineRule="auto"/>
              <w:ind w:left="144" w:hanging="144"/>
            </w:pPr>
            <w:hyperlink r:id="rId405" w:history="1">
              <w:r w:rsidR="003C68B3"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3C68B3" w:rsidRDefault="00E74046" w:rsidP="003C68B3">
            <w:pPr>
              <w:widowControl w:val="0"/>
              <w:spacing w:before="0" w:beforeAutospacing="0" w:after="60" w:line="276" w:lineRule="auto"/>
              <w:ind w:left="144" w:hanging="144"/>
            </w:pPr>
            <w:hyperlink r:id="rId406" w:history="1">
              <w:r w:rsidR="003C68B3"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3C68B3" w:rsidRDefault="00E74046" w:rsidP="003C68B3">
            <w:pPr>
              <w:widowControl w:val="0"/>
              <w:spacing w:before="0" w:beforeAutospacing="0" w:after="60" w:line="276" w:lineRule="auto"/>
              <w:ind w:left="144" w:hanging="144"/>
            </w:pPr>
            <w:hyperlink r:id="rId407" w:history="1">
              <w:r w:rsidR="003C68B3"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3C68B3" w:rsidRDefault="00E74046" w:rsidP="003C68B3">
            <w:pPr>
              <w:widowControl w:val="0"/>
              <w:spacing w:before="0" w:beforeAutospacing="0" w:after="60" w:line="276" w:lineRule="auto"/>
              <w:ind w:left="144" w:hanging="144"/>
            </w:pPr>
            <w:hyperlink r:id="rId408" w:history="1">
              <w:r w:rsidR="003C68B3"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3C68B3"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3C68B3" w:rsidRDefault="00E74046" w:rsidP="003C68B3">
            <w:pPr>
              <w:widowControl w:val="0"/>
              <w:spacing w:before="0" w:beforeAutospacing="0" w:after="60" w:line="276" w:lineRule="auto"/>
              <w:ind w:left="144" w:hanging="144"/>
            </w:pPr>
            <w:hyperlink r:id="rId409" w:history="1">
              <w:r w:rsidR="003C68B3"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3C68B3" w:rsidRDefault="00E74046" w:rsidP="003C68B3">
            <w:pPr>
              <w:widowControl w:val="0"/>
              <w:spacing w:before="0" w:beforeAutospacing="0" w:after="60" w:line="276" w:lineRule="auto"/>
              <w:ind w:left="144" w:hanging="144"/>
            </w:pPr>
            <w:hyperlink r:id="rId410" w:history="1">
              <w:r w:rsidR="003C68B3"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3C68B3" w:rsidRDefault="00E74046" w:rsidP="003C68B3">
            <w:pPr>
              <w:widowControl w:val="0"/>
              <w:spacing w:before="0" w:beforeAutospacing="0" w:after="60" w:line="276" w:lineRule="auto"/>
              <w:ind w:left="144" w:hanging="144"/>
            </w:pPr>
            <w:hyperlink r:id="rId411" w:history="1">
              <w:r w:rsidR="003C68B3"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3C68B3" w:rsidRDefault="00E74046" w:rsidP="003C68B3">
            <w:pPr>
              <w:widowControl w:val="0"/>
              <w:spacing w:before="0" w:beforeAutospacing="0" w:after="60" w:line="276" w:lineRule="auto"/>
              <w:ind w:left="144" w:hanging="144"/>
            </w:pPr>
            <w:hyperlink r:id="rId412" w:history="1">
              <w:r w:rsidR="003C68B3"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3C68B3" w:rsidRDefault="00E74046" w:rsidP="003C68B3">
            <w:pPr>
              <w:widowControl w:val="0"/>
              <w:spacing w:before="0" w:beforeAutospacing="0" w:after="60" w:line="276" w:lineRule="auto"/>
              <w:ind w:left="144" w:hanging="144"/>
            </w:pPr>
            <w:hyperlink r:id="rId413" w:history="1">
              <w:r w:rsidR="003C68B3"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3C68B3" w:rsidRDefault="00E74046" w:rsidP="003C68B3">
            <w:pPr>
              <w:widowControl w:val="0"/>
              <w:spacing w:before="0" w:beforeAutospacing="0" w:after="60" w:line="276" w:lineRule="auto"/>
              <w:ind w:left="144" w:hanging="144"/>
            </w:pPr>
            <w:hyperlink r:id="rId414" w:history="1">
              <w:r w:rsidR="003C68B3"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3C68B3" w:rsidRDefault="00E74046" w:rsidP="003C68B3">
            <w:pPr>
              <w:widowControl w:val="0"/>
              <w:spacing w:before="0" w:beforeAutospacing="0" w:after="60" w:line="276" w:lineRule="auto"/>
              <w:ind w:left="144" w:hanging="144"/>
            </w:pPr>
            <w:hyperlink r:id="rId415" w:history="1">
              <w:r w:rsidR="003C68B3"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16" w:history="1">
              <w:r w:rsidR="003C68B3"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17" w:history="1">
              <w:r w:rsidR="003C68B3"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18" w:history="1">
              <w:r w:rsidR="003C68B3"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19" w:history="1">
              <w:r w:rsidR="003C68B3"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3C68B3" w:rsidRDefault="00E74046" w:rsidP="003C68B3">
            <w:pPr>
              <w:widowControl w:val="0"/>
              <w:spacing w:before="0" w:beforeAutospacing="0" w:after="60" w:line="276" w:lineRule="auto"/>
              <w:ind w:left="144" w:hanging="144"/>
            </w:pPr>
            <w:hyperlink r:id="rId420" w:history="1">
              <w:r w:rsidR="003C68B3"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1" w:history="1">
              <w:r w:rsidR="003C68B3"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3C68B3" w:rsidRDefault="00E74046" w:rsidP="003C68B3">
            <w:pPr>
              <w:widowControl w:val="0"/>
              <w:spacing w:before="0" w:beforeAutospacing="0" w:after="60" w:line="276" w:lineRule="auto"/>
              <w:ind w:left="144" w:hanging="144"/>
            </w:pPr>
            <w:hyperlink r:id="rId422" w:history="1">
              <w:r w:rsidR="003C68B3"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3" w:history="1">
              <w:r w:rsidR="003C68B3"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4" w:history="1">
              <w:r w:rsidR="003C68B3"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5" w:history="1">
              <w:r w:rsidR="003C68B3"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6" w:history="1">
              <w:r w:rsidR="003C68B3"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7" w:history="1">
              <w:r w:rsidR="003C68B3"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8" w:history="1">
              <w:r w:rsidR="003C68B3"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29" w:history="1">
              <w:r w:rsidR="003C68B3"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0" w:history="1">
              <w:r w:rsidR="003C68B3"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1" w:history="1">
              <w:r w:rsidR="003C68B3"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2" w:history="1">
              <w:r w:rsidR="003C68B3"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3" w:history="1">
              <w:r w:rsidR="003C68B3"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4" w:history="1">
              <w:r w:rsidR="003C68B3"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5" w:history="1">
              <w:r w:rsidR="003C68B3"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configuration from candidate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6" w:history="1">
              <w:r w:rsidR="003C68B3"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the single UE </w:t>
            </w:r>
            <w:proofErr w:type="spellStart"/>
            <w:r w:rsidRPr="00CF0A17">
              <w:rPr>
                <w:rFonts w:ascii="Calibri" w:hAnsi="Calibri" w:cs="Calibri"/>
                <w:sz w:val="18"/>
                <w:lang w:eastAsia="en-US"/>
              </w:rPr>
              <w:t>XnAP</w:t>
            </w:r>
            <w:proofErr w:type="spellEnd"/>
            <w:r w:rsidRPr="00CF0A17">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7" w:history="1">
              <w:r w:rsidR="003C68B3"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TS38.300):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8" w:history="1">
              <w:r w:rsidR="003C68B3"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Clarification on the single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UE association in inter-CU LTM (Huawei, </w:t>
            </w:r>
            <w:r w:rsidRPr="00CF0A17">
              <w:rPr>
                <w:rFonts w:ascii="Calibri" w:hAnsi="Calibri" w:cs="Calibri"/>
                <w:sz w:val="18"/>
                <w:lang w:eastAsia="en-US"/>
              </w:rPr>
              <w:lastRenderedPageBreak/>
              <w:t>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39" w:history="1">
              <w:r w:rsidR="003C68B3"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0" w:history="1">
              <w:r w:rsidR="003C68B3"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1" w:history="1">
              <w:r w:rsidR="003C68B3"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2" w:history="1">
              <w:r w:rsidR="003C68B3"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1D0AB87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3" w:history="1">
              <w:r w:rsidR="003C68B3">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2B7AE2A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3C68B3"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4" w:history="1">
              <w:r w:rsidR="003C68B3"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3C68B3" w:rsidRDefault="00E74046" w:rsidP="003C68B3">
            <w:pPr>
              <w:widowControl w:val="0"/>
              <w:spacing w:before="0" w:beforeAutospacing="0" w:after="60" w:line="276" w:lineRule="auto"/>
              <w:ind w:left="144" w:hanging="144"/>
            </w:pPr>
            <w:hyperlink r:id="rId445" w:history="1">
              <w:r w:rsidR="003C68B3"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3C68B3" w:rsidRDefault="00E74046" w:rsidP="003C68B3">
            <w:pPr>
              <w:widowControl w:val="0"/>
              <w:spacing w:before="0" w:beforeAutospacing="0" w:after="60" w:line="276" w:lineRule="auto"/>
              <w:ind w:left="144" w:hanging="144"/>
            </w:pPr>
            <w:hyperlink r:id="rId446" w:history="1">
              <w:r w:rsidR="003C68B3"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7" w:history="1">
              <w:r w:rsidR="003C68B3"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8" w:history="1">
              <w:r w:rsidR="003C68B3"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49" w:history="1">
              <w:r w:rsidR="003C68B3"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0" w:history="1">
              <w:r w:rsidR="003C68B3"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3C68B3" w:rsidRPr="005A2970" w:rsidRDefault="003C68B3" w:rsidP="003C68B3">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3C68B3"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1" w:history="1">
              <w:r w:rsidR="003C68B3"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2" w:history="1">
              <w:r w:rsidR="003C68B3"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NR_Mob_Ph4 TS 38.473 and TS 38.401) </w:t>
            </w:r>
            <w:r w:rsidRPr="00CF0A17">
              <w:rPr>
                <w:rFonts w:ascii="Calibri" w:hAnsi="Calibri" w:cs="Calibri"/>
                <w:sz w:val="18"/>
                <w:lang w:eastAsia="en-US"/>
              </w:rPr>
              <w:lastRenderedPageBreak/>
              <w:t>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3" w:history="1">
              <w:r w:rsidR="003C68B3"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54" w:history="1">
              <w:r w:rsidRPr="00621F18">
                <w:rPr>
                  <w:rStyle w:val="afa"/>
                  <w:rFonts w:ascii="Calibri" w:hAnsi="Calibri" w:cs="Calibri"/>
                  <w:sz w:val="18"/>
                  <w:szCs w:val="18"/>
                  <w:lang w:eastAsia="en-US"/>
                </w:rPr>
                <w:t>RP</w:t>
              </w:r>
              <w:bookmarkStart w:id="39" w:name="_Hlt51753062"/>
              <w:r w:rsidRPr="00621F18">
                <w:rPr>
                  <w:rStyle w:val="afa"/>
                  <w:rFonts w:ascii="Calibri" w:hAnsi="Calibri" w:cs="Calibri"/>
                  <w:sz w:val="18"/>
                  <w:szCs w:val="18"/>
                  <w:lang w:eastAsia="en-US"/>
                </w:rPr>
                <w:t>-</w:t>
              </w:r>
              <w:bookmarkEnd w:id="39"/>
              <w:r w:rsidRPr="00621F18">
                <w:rPr>
                  <w:rStyle w:val="afa"/>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53CD652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5" w:history="1">
              <w:r w:rsidR="003C68B3"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3C68B3"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6BC6B9E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6" w:history="1">
              <w:r w:rsidR="003C68B3"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xml:space="preserve">, Huawei, Dish Networks, </w:t>
            </w:r>
            <w:proofErr w:type="spellStart"/>
            <w:r w:rsidRPr="00CF0A17">
              <w:rPr>
                <w:rFonts w:ascii="Calibri" w:hAnsi="Calibri" w:cs="Calibri"/>
                <w:sz w:val="18"/>
                <w:lang w:eastAsia="en-US"/>
              </w:rPr>
              <w:t>Echostar</w:t>
            </w:r>
            <w:proofErr w:type="spellEnd"/>
            <w:r w:rsidRPr="00CF0A17">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4E80DAF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7" w:history="1">
              <w:r w:rsidR="003C68B3"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3C68B3"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w:t>
            </w:r>
            <w:proofErr w:type="gramStart"/>
            <w:r w:rsidRPr="00621F18">
              <w:rPr>
                <w:rFonts w:ascii="Calibri" w:hAnsi="Calibri" w:cs="Calibri"/>
                <w:i/>
                <w:color w:val="FF0000"/>
                <w:sz w:val="16"/>
                <w:szCs w:val="16"/>
                <w:lang w:eastAsia="en-US"/>
              </w:rPr>
              <w:t>e.g.</w:t>
            </w:r>
            <w:proofErr w:type="gramEnd"/>
            <w:r w:rsidRPr="00621F18">
              <w:rPr>
                <w:rFonts w:ascii="Calibri" w:hAnsi="Calibri" w:cs="Calibri"/>
                <w:i/>
                <w:color w:val="FF0000"/>
                <w:sz w:val="16"/>
                <w:szCs w:val="16"/>
                <w:lang w:eastAsia="en-US"/>
              </w:rPr>
              <w:t xml:space="preserve"> MBS broadcast) via NR NTN [RAN2, RAN3]</w:t>
            </w:r>
          </w:p>
          <w:p w14:paraId="153DA4D0"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3C68B3" w:rsidRPr="00621F18" w:rsidRDefault="003C68B3" w:rsidP="003C68B3">
            <w:pPr>
              <w:numPr>
                <w:ilvl w:val="0"/>
                <w:numId w:val="11"/>
              </w:numPr>
              <w:spacing w:before="0" w:beforeAutospacing="0" w:after="60" w:line="276" w:lineRule="auto"/>
              <w:rPr>
                <w:rFonts w:ascii="Calibri" w:eastAsia="等线"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3C68B3" w:rsidRPr="00621F18" w:rsidRDefault="003C68B3" w:rsidP="003C68B3">
            <w:pPr>
              <w:spacing w:before="0" w:beforeAutospacing="0" w:after="60" w:line="276" w:lineRule="auto"/>
              <w:rPr>
                <w:rFonts w:ascii="Calibri" w:eastAsia="等线"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3C68B3"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the support of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on board in TS 38.300</w:t>
            </w:r>
          </w:p>
          <w:p w14:paraId="793E9CC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 xml:space="preserve"> mobility, especially for </w:t>
            </w:r>
            <w:proofErr w:type="spellStart"/>
            <w:r w:rsidRPr="00621F18">
              <w:rPr>
                <w:rFonts w:ascii="Calibri" w:hAnsi="Calibri" w:cs="Calibri"/>
                <w:i/>
                <w:color w:val="FF0000"/>
                <w:sz w:val="16"/>
                <w:szCs w:val="16"/>
                <w:lang w:eastAsia="en-US"/>
              </w:rPr>
              <w:t>Xn</w:t>
            </w:r>
            <w:proofErr w:type="spellEnd"/>
            <w:r w:rsidRPr="00621F18">
              <w:rPr>
                <w:rFonts w:ascii="Calibri" w:hAnsi="Calibri" w:cs="Calibri"/>
                <w:i/>
                <w:color w:val="FF0000"/>
                <w:sz w:val="16"/>
                <w:szCs w:val="16"/>
                <w:lang w:eastAsia="en-US"/>
              </w:rPr>
              <w:t xml:space="preserve"> interface over feeder link or over ISL. [RAN3]</w:t>
            </w:r>
          </w:p>
          <w:p w14:paraId="72123099" w14:textId="77777777" w:rsidR="003C68B3" w:rsidRPr="00621F18" w:rsidRDefault="003C68B3" w:rsidP="003C68B3">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if any additional necessary stage-3 specifications impact for </w:t>
            </w:r>
            <w:proofErr w:type="gramStart"/>
            <w:r w:rsidRPr="00621F18">
              <w:rPr>
                <w:rFonts w:ascii="Calibri" w:hAnsi="Calibri" w:cs="Calibri"/>
                <w:i/>
                <w:color w:val="FF0000"/>
                <w:sz w:val="16"/>
                <w:szCs w:val="16"/>
                <w:lang w:eastAsia="en-US"/>
              </w:rPr>
              <w:t>e.g.</w:t>
            </w:r>
            <w:proofErr w:type="gramEnd"/>
            <w:r w:rsidRPr="00621F18">
              <w:rPr>
                <w:rFonts w:ascii="Calibri" w:hAnsi="Calibri" w:cs="Calibri"/>
                <w:i/>
                <w:color w:val="FF0000"/>
                <w:sz w:val="16"/>
                <w:szCs w:val="16"/>
                <w:lang w:eastAsia="en-US"/>
              </w:rPr>
              <w:t xml:space="preserve"> NGAP is identified, RAN3 will handle it.</w:t>
            </w:r>
          </w:p>
          <w:p w14:paraId="3EDF4C67"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Support RRC_INACTIVE UE in NTN by implementation in R19.</w:t>
            </w:r>
          </w:p>
          <w:p w14:paraId="3B97D360"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No enhancements on location-based CHO for NTN in R19.</w:t>
            </w:r>
          </w:p>
          <w:p w14:paraId="4A94E164"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6EDB9FF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For regenerative payload, an indication to suspend or resume NG connection may be sent to AMF from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in the RAN Configuration Update procedure.</w:t>
            </w:r>
          </w:p>
          <w:p w14:paraId="7A93EFE3" w14:textId="77777777" w:rsidR="003C68B3" w:rsidRPr="00621F18" w:rsidRDefault="003C68B3" w:rsidP="003C68B3">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3C68B3"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7A29A51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8" w:history="1">
              <w:r w:rsidR="003C68B3"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40" w:name="_Hlk206575735"/>
      <w:tr w:rsidR="003C68B3"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4DDBA58A"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1BB8CB8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59" w:history="1">
              <w:r w:rsidR="003C68B3"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4ADF3FA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0" w:history="1">
              <w:r w:rsidR="003C68B3"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4761B1C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1" w:history="1">
              <w:r w:rsidR="003C68B3"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11056E1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2" w:history="1">
              <w:r w:rsidR="003C68B3"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35E5A74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3" w:history="1">
              <w:r w:rsidR="003C68B3"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13FEAEF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4" w:history="1">
              <w:r w:rsidR="003C68B3"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4789506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5" w:history="1">
              <w:r w:rsidR="003C68B3"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591A5F0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6" w:history="1">
              <w:r w:rsidR="003C68B3"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3931052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7" w:history="1">
              <w:r w:rsidR="003C68B3"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434DDC8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8" w:history="1">
              <w:r w:rsidR="003C68B3"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Introduce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-initiated AMF switch signaling to support UE context transfer for regenerative NTN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 xml:space="preserve">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7650069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69" w:history="1">
              <w:r w:rsidR="003C68B3"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068F33C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0" w:history="1">
              <w:r w:rsidR="003C68B3"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0"/>
      <w:tr w:rsidR="003C68B3"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28F45308"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rsidR="009B0933">
              <w:instrText>HYPERLINK "D:\\3GPP Standardization\\RAN3\\RAN3#129\\Docs\\R3-255310.zip"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3C68B3" w:rsidRPr="00086E3D"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3C68B3"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56EFCF5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1" w:history="1">
              <w:r w:rsidR="003C68B3"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6162E18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2" w:history="1">
              <w:r w:rsidR="003C68B3"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0CC59FC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3" w:history="1">
              <w:r w:rsidR="003C68B3"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3D90822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4" w:history="1">
              <w:r w:rsidR="003C68B3"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15D5185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5" w:history="1">
              <w:r w:rsidR="003C68B3"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5C0341C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6" w:history="1">
              <w:r w:rsidR="003C68B3"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183E0EA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7" w:history="1">
              <w:r w:rsidR="003C68B3"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56F807B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8" w:history="1">
              <w:r w:rsidR="003C68B3"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34ABA80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79" w:history="1">
              <w:r w:rsidR="003C68B3"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3C68B3"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1489A76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0" w:history="1">
              <w:r w:rsidR="003C68B3"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1B97F2E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1" w:history="1">
              <w:r w:rsidR="003C68B3"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0692BD5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2" w:history="1">
              <w:r w:rsidR="003C68B3"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535A7FF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3" w:history="1">
              <w:r w:rsidR="003C68B3"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3C68B3"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135FA7C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4" w:history="1">
              <w:r w:rsidR="003C68B3"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bookmarkStart w:id="41" w:name="_Hlk3366589"/>
            <w:r w:rsidRPr="00621F18">
              <w:rPr>
                <w:rFonts w:ascii="Calibri" w:hAnsi="Calibri" w:cs="Calibri"/>
                <w:lang w:eastAsia="en-US"/>
              </w:rPr>
              <w:t>15. IoT NTN Enhancements WI</w:t>
            </w:r>
          </w:p>
          <w:p w14:paraId="163AFA18"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[IoT_NTN_Ph3-Core]: </w:t>
            </w:r>
            <w:hyperlink r:id="rId485" w:history="1">
              <w:r w:rsidRPr="00621F18">
                <w:rPr>
                  <w:rStyle w:val="afa"/>
                  <w:rFonts w:ascii="Calibri" w:hAnsi="Calibri" w:cs="Calibri"/>
                  <w:sz w:val="18"/>
                  <w:szCs w:val="18"/>
                </w:rPr>
                <w:t>RP-250472</w:t>
              </w:r>
            </w:hyperlink>
            <w:r w:rsidRPr="00621F18">
              <w:rPr>
                <w:rFonts w:ascii="Calibri" w:hAnsi="Calibri" w:cs="Calibri"/>
                <w:sz w:val="18"/>
                <w:szCs w:val="18"/>
                <w:lang w:eastAsia="en-US"/>
              </w:rPr>
              <w:t xml:space="preserve"> (target: RAN #109) [TU: 0.5]</w:t>
            </w:r>
          </w:p>
          <w:p w14:paraId="6F991DE4" w14:textId="77777777" w:rsidR="003C68B3" w:rsidRPr="00621F18" w:rsidRDefault="003C68B3" w:rsidP="003C68B3">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1</w:t>
            </w:r>
          </w:p>
        </w:tc>
      </w:tr>
      <w:tr w:rsidR="003C68B3"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6D5E2D6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6" w:history="1">
              <w:r w:rsidR="003C68B3"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(Samsung, Ericsson,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3C68B3"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4B2E710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7" w:history="1">
              <w:r w:rsidR="003C68B3"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Ericsson, Thales, Nokia, Nokia Shanghai Bell, Qualcomm Incorporated, ZTE, </w:t>
            </w:r>
            <w:proofErr w:type="spellStart"/>
            <w:r w:rsidRPr="00CF0A17">
              <w:rPr>
                <w:rFonts w:ascii="Calibri" w:hAnsi="Calibri" w:cs="Calibri"/>
                <w:sz w:val="18"/>
                <w:lang w:eastAsia="en-US"/>
              </w:rPr>
              <w:t>Xaomi</w:t>
            </w:r>
            <w:proofErr w:type="spellEnd"/>
            <w:r w:rsidRPr="00CF0A17">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3C68B3"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72B774C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8" w:history="1">
              <w:r w:rsidR="003C68B3"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w:t>
            </w:r>
            <w:proofErr w:type="spellStart"/>
            <w:r w:rsidRPr="00CF0A17">
              <w:rPr>
                <w:rFonts w:ascii="Calibri" w:hAnsi="Calibri" w:cs="Calibri"/>
                <w:sz w:val="18"/>
                <w:lang w:eastAsia="en-US"/>
              </w:rPr>
              <w:t>regnerative</w:t>
            </w:r>
            <w:proofErr w:type="spellEnd"/>
            <w:r w:rsidRPr="00CF0A17">
              <w:rPr>
                <w:rFonts w:ascii="Calibri" w:hAnsi="Calibri" w:cs="Calibri"/>
                <w:sz w:val="18"/>
                <w:lang w:eastAsia="en-US"/>
              </w:rPr>
              <w:t xml:space="preserve"> payload and </w:t>
            </w:r>
            <w:proofErr w:type="spellStart"/>
            <w:r w:rsidRPr="00CF0A17">
              <w:rPr>
                <w:rFonts w:ascii="Calibri" w:hAnsi="Calibri" w:cs="Calibri"/>
                <w:sz w:val="18"/>
                <w:lang w:eastAsia="en-US"/>
              </w:rPr>
              <w:t>store&amp;forward</w:t>
            </w:r>
            <w:proofErr w:type="spellEnd"/>
            <w:r w:rsidRPr="00CF0A17">
              <w:rPr>
                <w:rFonts w:ascii="Calibri" w:hAnsi="Calibri" w:cs="Calibri"/>
                <w:sz w:val="18"/>
                <w:lang w:eastAsia="en-US"/>
              </w:rPr>
              <w:t xml:space="preserve"> operation (ZTE Corporation, Samsung, CMCC, CATT, Ericsson, Nokia, Nokia Shanghai Bell, Huawei, Xiaomi, Qualcomm, Jio </w:t>
            </w:r>
            <w:r w:rsidRPr="00CF0A17">
              <w:rPr>
                <w:rFonts w:ascii="Calibri" w:hAnsi="Calibri" w:cs="Calibri"/>
                <w:sz w:val="18"/>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3C68B3"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1272B74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89" w:history="1">
              <w:r w:rsidR="003C68B3"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w:t>
            </w:r>
            <w:proofErr w:type="gramStart"/>
            <w:r w:rsidRPr="00621F18">
              <w:rPr>
                <w:rFonts w:ascii="Calibri" w:hAnsi="Calibri" w:cs="Calibri"/>
                <w:i/>
                <w:color w:val="FF0000"/>
                <w:sz w:val="16"/>
                <w:szCs w:val="16"/>
                <w:lang w:eastAsia="en-US"/>
              </w:rPr>
              <w:t>e.g.</w:t>
            </w:r>
            <w:proofErr w:type="gramEnd"/>
            <w:r w:rsidRPr="00621F18">
              <w:rPr>
                <w:rFonts w:ascii="Calibri" w:hAnsi="Calibri" w:cs="Calibri"/>
                <w:i/>
                <w:color w:val="FF0000"/>
                <w:sz w:val="16"/>
                <w:szCs w:val="16"/>
                <w:lang w:eastAsia="en-US"/>
              </w:rPr>
              <w:t xml:space="preserve"> related to S1 protocol, especially to address the feeder link switch over as needed [RAN3]</w:t>
            </w:r>
          </w:p>
          <w:p w14:paraId="3025EB0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w:t>
            </w:r>
            <w:proofErr w:type="gramStart"/>
            <w:r w:rsidRPr="00621F18">
              <w:rPr>
                <w:rFonts w:ascii="Calibri" w:hAnsi="Calibri" w:cs="Calibri"/>
                <w:i/>
                <w:color w:val="FF0000"/>
                <w:sz w:val="16"/>
                <w:szCs w:val="16"/>
                <w:lang w:eastAsia="en-US"/>
              </w:rPr>
              <w:t>e.g.</w:t>
            </w:r>
            <w:proofErr w:type="gramEnd"/>
            <w:r w:rsidRPr="00621F18">
              <w:rPr>
                <w:rFonts w:ascii="Calibri" w:hAnsi="Calibri" w:cs="Calibri"/>
                <w:i/>
                <w:color w:val="FF0000"/>
                <w:sz w:val="16"/>
                <w:szCs w:val="16"/>
                <w:lang w:eastAsia="en-US"/>
              </w:rPr>
              <w:t xml:space="preserve"> traffic type, or QoS parameters for S&amp;F), network architecture (e.g. whether consider (partial) core network on satellite) etc.; further coordination with CT1 might be required.</w:t>
            </w:r>
          </w:p>
          <w:p w14:paraId="2AFC1A43" w14:textId="77777777" w:rsidR="003C68B3" w:rsidRPr="00621F18" w:rsidRDefault="003C68B3" w:rsidP="003C68B3">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3C68B3"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0E38156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0" w:history="1">
              <w:r w:rsidR="003C68B3"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DD665B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1" w:history="1">
              <w:r w:rsidR="003C68B3"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180E496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2" w:history="1">
              <w:r w:rsidR="003C68B3"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6758598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3" w:history="1">
              <w:r w:rsidR="003C68B3"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56A0C31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4" w:history="1">
              <w:r w:rsidR="003C68B3"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7113F8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5" w:history="1">
              <w:r w:rsidR="003C68B3"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5A9ED0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6" w:history="1">
              <w:r w:rsidR="003C68B3"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2D776AF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7" w:history="1">
              <w:r w:rsidR="003C68B3"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4C2D84A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8" w:history="1">
              <w:r w:rsidR="003C68B3"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completion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3DEB0DC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499" w:history="1">
              <w:r w:rsidR="003C68B3"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4A97B9D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0" w:history="1">
              <w:r w:rsidR="003C68B3"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4291A36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1" w:history="1">
              <w:r w:rsidR="003C68B3"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Pr="00CF0A17">
              <w:rPr>
                <w:rFonts w:ascii="Calibri" w:hAnsi="Calibri" w:cs="Calibri"/>
                <w:sz w:val="18"/>
                <w:lang w:eastAsia="en-US"/>
              </w:rPr>
              <w:t>ther</w:t>
            </w:r>
          </w:p>
          <w:p w14:paraId="3B31E275" w14:textId="0DDF52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2" w:history="1">
              <w:r>
                <w:rPr>
                  <w:rStyle w:val="afa"/>
                  <w:rFonts w:ascii="Calibri" w:hAnsi="Calibri" w:cs="Calibri"/>
                  <w:sz w:val="18"/>
                  <w:lang w:eastAsia="en-US"/>
                </w:rPr>
                <w:t>R3-255747</w:t>
              </w:r>
            </w:hyperlink>
          </w:p>
        </w:tc>
      </w:tr>
      <w:tr w:rsidR="003C68B3"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294693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3" w:history="1">
              <w:r w:rsidR="003C68B3"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4" w:history="1">
              <w:r>
                <w:rPr>
                  <w:rStyle w:val="afa"/>
                  <w:rFonts w:ascii="Calibri" w:hAnsi="Calibri" w:cs="Calibri"/>
                  <w:sz w:val="18"/>
                  <w:lang w:eastAsia="en-US"/>
                </w:rPr>
                <w:t>R3-255748</w:t>
              </w:r>
            </w:hyperlink>
          </w:p>
        </w:tc>
      </w:tr>
      <w:tr w:rsidR="003C68B3"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720AB83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5" w:history="1">
              <w:r w:rsidR="003C68B3"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3A1382C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6" w:history="1">
              <w:r w:rsidR="003C68B3"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RAN</w:t>
            </w:r>
          </w:p>
        </w:tc>
      </w:tr>
      <w:tr w:rsidR="003C68B3"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2F88814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7" w:history="1">
              <w:r w:rsidR="003C68B3"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8" w:history="1">
              <w:r>
                <w:rPr>
                  <w:rStyle w:val="afa"/>
                  <w:rFonts w:ascii="Calibri" w:hAnsi="Calibri" w:cs="Calibri"/>
                  <w:sz w:val="18"/>
                  <w:lang w:eastAsia="en-US"/>
                </w:rPr>
                <w:t>R3-255750</w:t>
              </w:r>
            </w:hyperlink>
          </w:p>
        </w:tc>
      </w:tr>
      <w:tr w:rsidR="003C68B3"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1BC89B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09" w:history="1">
              <w:r w:rsidR="003C68B3"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4589D607"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510" w:history="1">
              <w:r w:rsidR="003C68B3"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1538226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1" w:history="1">
              <w:r w:rsidR="003C68B3"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C68B3"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 xml:space="preserve">-Core]: </w:t>
            </w:r>
            <w:hyperlink r:id="rId512" w:history="1">
              <w:r w:rsidRPr="00621F18">
                <w:rPr>
                  <w:rStyle w:val="afa"/>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3C68B3"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52B7A1DE" w:rsidR="003C68B3" w:rsidRPr="006B2F24"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3" w:history="1">
              <w:r w:rsidR="003C68B3"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2ED18C28" w:rsidR="003C68B3" w:rsidRPr="006B2F24"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4" w:history="1">
              <w:r w:rsidR="003C68B3"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5B760768" w:rsidR="003C68B3" w:rsidRPr="006B2F24"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5" w:history="1">
              <w:r w:rsidR="003C68B3"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64CF6A98" w:rsidR="003C68B3" w:rsidRPr="006B2F24"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6" w:history="1">
              <w:r w:rsidR="003C68B3"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2776A867" w:rsidR="003C68B3" w:rsidRPr="006B2F24"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7" w:history="1">
              <w:r w:rsidR="003C68B3"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Specify necessary architectural aspects, and signaling and procedures between A-IoT RAN and A-IoT CN to support the A-IoT functions, assuming an architecture of aggregated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including:</w:t>
            </w:r>
          </w:p>
          <w:p w14:paraId="7DDDD580"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From RAN3#128:</w:t>
            </w:r>
          </w:p>
          <w:p w14:paraId="2CF82B4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(SIZE(3)))</w:t>
            </w:r>
          </w:p>
          <w:p w14:paraId="381FFAD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reader only belongs to 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w:t>
            </w:r>
          </w:p>
          <w:p w14:paraId="3DE63D0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readers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may serve multiple readers which belong to the same or different A-IoT Areas.</w:t>
            </w:r>
          </w:p>
          <w:p w14:paraId="7210BB8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sessions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w:t>
            </w:r>
          </w:p>
          <w:p w14:paraId="3482C14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 case of indirect connectivity, allow parallel Command procedures for different devices between </w:t>
            </w:r>
            <w:proofErr w:type="spellStart"/>
            <w:r w:rsidRPr="00621F18">
              <w:rPr>
                <w:rFonts w:ascii="Calibri" w:hAnsi="Calibri" w:cs="Calibri"/>
                <w:i/>
                <w:color w:val="00B050"/>
                <w:sz w:val="16"/>
                <w:szCs w:val="16"/>
              </w:rPr>
              <w:t>gNB</w:t>
            </w:r>
            <w:proofErr w:type="spellEnd"/>
            <w:r w:rsidRPr="00621F18">
              <w:rPr>
                <w:rFonts w:ascii="Calibri" w:hAnsi="Calibri" w:cs="Calibri"/>
                <w:i/>
                <w:color w:val="00B050"/>
                <w:sz w:val="16"/>
                <w:szCs w:val="16"/>
              </w:rPr>
              <w:t xml:space="preserve"> and AMF within the same session.</w:t>
            </w:r>
          </w:p>
          <w:p w14:paraId="173D0E4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class2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WA: Define the A-IoT Support IE in the NG Setup Request as ENUMERATED (A-IoT only, A-IoT and NR </w:t>
            </w:r>
            <w:proofErr w:type="spellStart"/>
            <w:r w:rsidRPr="00621F18">
              <w:rPr>
                <w:rFonts w:ascii="Calibri" w:hAnsi="Calibri" w:cs="Calibri"/>
                <w:i/>
                <w:color w:val="00B050"/>
                <w:sz w:val="16"/>
                <w:szCs w:val="16"/>
              </w:rPr>
              <w:t>Uu</w:t>
            </w:r>
            <w:proofErr w:type="spellEnd"/>
            <w:r w:rsidRPr="00621F18">
              <w:rPr>
                <w:rFonts w:ascii="Calibri" w:hAnsi="Calibri" w:cs="Calibri"/>
                <w:i/>
                <w:color w:val="00B050"/>
                <w:sz w:val="16"/>
                <w:szCs w:val="16"/>
              </w:rPr>
              <w:t>, …)</w:t>
            </w:r>
          </w:p>
          <w:p w14:paraId="75CE01D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3C68B3"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23223A1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8" w:history="1">
              <w:r w:rsidR="003C68B3"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03F8BD7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19" w:history="1">
              <w:r w:rsidR="003C68B3"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6ABE2C7D" w:rsidR="003C68B3" w:rsidRPr="00897786" w:rsidRDefault="00E74046" w:rsidP="003C68B3">
            <w:pPr>
              <w:widowControl w:val="0"/>
              <w:spacing w:before="0" w:beforeAutospacing="0" w:after="60" w:line="276" w:lineRule="auto"/>
              <w:ind w:left="144" w:hanging="144"/>
              <w:rPr>
                <w:rFonts w:ascii="Calibri" w:hAnsi="Calibri" w:cs="Calibri"/>
                <w:sz w:val="18"/>
                <w:lang w:eastAsia="en-US"/>
              </w:rPr>
            </w:pPr>
            <w:hyperlink r:id="rId520" w:history="1">
              <w:r w:rsidR="003C68B3"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195F0F7C" w:rsidR="003C68B3" w:rsidRPr="00897786" w:rsidRDefault="00E74046" w:rsidP="003C68B3">
            <w:pPr>
              <w:widowControl w:val="0"/>
              <w:spacing w:before="0" w:beforeAutospacing="0" w:after="60" w:line="276" w:lineRule="auto"/>
              <w:ind w:left="144" w:hanging="144"/>
              <w:rPr>
                <w:rFonts w:ascii="Calibri" w:hAnsi="Calibri" w:cs="Calibri"/>
                <w:sz w:val="18"/>
                <w:lang w:eastAsia="en-US"/>
              </w:rPr>
            </w:pPr>
            <w:hyperlink r:id="rId521" w:history="1">
              <w:r w:rsidR="003C68B3"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4C049CA7" w:rsidR="003C68B3" w:rsidRPr="00897786" w:rsidRDefault="00E74046" w:rsidP="003C68B3">
            <w:pPr>
              <w:widowControl w:val="0"/>
              <w:spacing w:before="0" w:beforeAutospacing="0" w:after="60" w:line="276" w:lineRule="auto"/>
              <w:ind w:left="144" w:hanging="144"/>
              <w:rPr>
                <w:rFonts w:ascii="Calibri" w:hAnsi="Calibri" w:cs="Calibri"/>
                <w:sz w:val="18"/>
                <w:lang w:eastAsia="en-US"/>
              </w:rPr>
            </w:pPr>
            <w:hyperlink r:id="rId522" w:history="1">
              <w:r w:rsidR="003C68B3"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C68B3"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Session Release and Inventory Complete Indication</w:t>
            </w:r>
          </w:p>
        </w:tc>
      </w:tr>
      <w:tr w:rsidR="003C68B3"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313CF9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3" w:history="1">
              <w:r w:rsidR="003C68B3"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517230A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4" w:history="1">
              <w:r w:rsidR="003C68B3"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3278406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5" w:history="1">
              <w:r w:rsidR="003C68B3"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480795A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6" w:history="1">
              <w:r w:rsidR="003C68B3"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3A468CB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7" w:history="1">
              <w:r w:rsidR="003C68B3"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05DBE37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8" w:history="1">
              <w:r w:rsidR="003C68B3"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4187EBD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29" w:history="1">
              <w:r w:rsidR="003C68B3"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3C68B3" w:rsidRPr="00897786"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414AE8D" w14:textId="1A62B361" w:rsidR="003C68B3" w:rsidRPr="008B79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A4B8F2C" w14:textId="705122B5"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3C68B3" w:rsidRPr="0023770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5E3F6F2" w14:textId="09CB0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t>
            </w:r>
            <w:proofErr w:type="spellStart"/>
            <w:r>
              <w:rPr>
                <w:rFonts w:ascii="Calibri" w:hAnsi="Calibri" w:cs="Calibri"/>
                <w:sz w:val="18"/>
                <w:lang w:eastAsia="en-US"/>
              </w:rPr>
              <w:t>gNB</w:t>
            </w:r>
            <w:proofErr w:type="spellEnd"/>
            <w:r>
              <w:rPr>
                <w:rFonts w:ascii="Calibri" w:hAnsi="Calibri" w:cs="Calibri"/>
                <w:sz w:val="18"/>
                <w:lang w:eastAsia="en-US"/>
              </w:rPr>
              <w:t xml:space="preserve"> should not be required to send the Inventory Complete Indication</w:t>
            </w:r>
          </w:p>
        </w:tc>
      </w:tr>
      <w:tr w:rsidR="003C68B3"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3C68B3"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3EC2B91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0" w:history="1">
              <w:r w:rsidR="003C68B3"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0D46A51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1" w:history="1">
              <w:r w:rsidR="003C68B3"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80E704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2" w:history="1">
              <w:r w:rsidR="003C68B3"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231EE0F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3" w:history="1">
              <w:r w:rsidR="003C68B3"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3C68B3" w:rsidRPr="00AD402D"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spellStart"/>
            <w:proofErr w:type="gramStart"/>
            <w:r w:rsidRPr="00AD402D">
              <w:rPr>
                <w:rFonts w:ascii="Calibri" w:hAnsi="Calibri" w:cs="Calibri"/>
                <w:b/>
                <w:color w:val="008000"/>
                <w:sz w:val="18"/>
                <w:lang w:eastAsia="en-US"/>
              </w:rPr>
              <w:t>Uu</w:t>
            </w:r>
            <w:proofErr w:type="spellEnd"/>
            <w:r w:rsidRPr="00AD402D">
              <w:rPr>
                <w:rFonts w:ascii="Calibri" w:hAnsi="Calibri" w:cs="Calibri"/>
                <w:b/>
                <w:color w:val="008000"/>
                <w:sz w:val="18"/>
                <w:lang w:eastAsia="en-US"/>
              </w:rPr>
              <w:t>,..</w:t>
            </w:r>
            <w:proofErr w:type="gramEnd"/>
            <w:r w:rsidRPr="00AD402D">
              <w:rPr>
                <w:rFonts w:ascii="Calibri" w:hAnsi="Calibri" w:cs="Calibri"/>
                <w:b/>
                <w:color w:val="008000"/>
                <w:sz w:val="18"/>
                <w:lang w:eastAsia="en-US"/>
              </w:rPr>
              <w:t>) into agreement</w:t>
            </w:r>
          </w:p>
          <w:p w14:paraId="7DA8B1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AA2E8AF" w14:textId="7B295660"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flag is included in NG Setup Request and is set to “A-IoT and NR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the AMF (in case of indirect connectivity) will consider the A-IoT applicable IEs for A-IoT communication and the A-IoT non-applicable IEs for </w:t>
            </w:r>
            <w:proofErr w:type="spellStart"/>
            <w:r w:rsidRPr="00A707F5">
              <w:rPr>
                <w:rFonts w:ascii="Calibri" w:hAnsi="Calibri" w:cs="Calibri"/>
                <w:b/>
                <w:color w:val="008000"/>
                <w:sz w:val="18"/>
                <w:lang w:eastAsia="en-US"/>
              </w:rPr>
              <w:t>Uu</w:t>
            </w:r>
            <w:proofErr w:type="spellEnd"/>
            <w:r w:rsidRPr="00A707F5">
              <w:rPr>
                <w:rFonts w:ascii="Calibri" w:hAnsi="Calibri" w:cs="Calibri"/>
                <w:b/>
                <w:color w:val="008000"/>
                <w:sz w:val="18"/>
                <w:lang w:eastAsia="en-US"/>
              </w:rPr>
              <w:t xml:space="preserve"> communication.</w:t>
            </w:r>
          </w:p>
          <w:p w14:paraId="16EC59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8D7AF40" w14:textId="42DD4DA6" w:rsidR="003C68B3" w:rsidRPr="000C3E06" w:rsidRDefault="003C68B3" w:rsidP="003C68B3">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 xml:space="preserve">In NG Setup Response, add clarification in the Semantics description of the not applicable IEs that: “This IE is ignored if the </w:t>
            </w:r>
            <w:proofErr w:type="spellStart"/>
            <w:r w:rsidRPr="000C3E06">
              <w:rPr>
                <w:rFonts w:ascii="Calibri" w:hAnsi="Calibri" w:cs="Calibri"/>
                <w:b/>
                <w:bCs/>
                <w:color w:val="0000FF"/>
                <w:sz w:val="18"/>
                <w:lang w:eastAsia="en-US"/>
              </w:rPr>
              <w:t>gNB</w:t>
            </w:r>
            <w:proofErr w:type="spellEnd"/>
            <w:r w:rsidRPr="000C3E06">
              <w:rPr>
                <w:rFonts w:ascii="Calibri" w:hAnsi="Calibri" w:cs="Calibri"/>
                <w:b/>
                <w:bCs/>
                <w:color w:val="0000FF"/>
                <w:sz w:val="18"/>
                <w:lang w:eastAsia="en-US"/>
              </w:rPr>
              <w:t xml:space="preserve"> directly connects to the AIOTF”.</w:t>
            </w:r>
          </w:p>
          <w:p w14:paraId="3EFC7F94" w14:textId="77777777" w:rsidR="003C68B3" w:rsidRDefault="003C68B3" w:rsidP="003C68B3">
            <w:pPr>
              <w:widowControl w:val="0"/>
              <w:spacing w:before="0" w:beforeAutospacing="0" w:after="60" w:line="276" w:lineRule="auto"/>
              <w:rPr>
                <w:rFonts w:ascii="Calibri" w:hAnsi="Calibri" w:cs="Calibri"/>
                <w:sz w:val="18"/>
                <w:lang w:eastAsia="en-US"/>
              </w:rPr>
            </w:pPr>
          </w:p>
          <w:p w14:paraId="20ECBF70" w14:textId="3578F112" w:rsidR="003C68B3" w:rsidRPr="00642BF2" w:rsidRDefault="003C68B3" w:rsidP="003C68B3">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w:t>
            </w:r>
            <w:proofErr w:type="gramStart"/>
            <w:r>
              <w:rPr>
                <w:rFonts w:ascii="Calibri" w:hAnsi="Calibri" w:cs="Calibri"/>
                <w:b/>
                <w:color w:val="0000FF"/>
                <w:sz w:val="18"/>
                <w:lang w:eastAsia="en-US"/>
              </w:rPr>
              <w:t>only</w:t>
            </w:r>
            <w:proofErr w:type="gramEnd"/>
            <w:r>
              <w:rPr>
                <w:rFonts w:ascii="Calibri" w:hAnsi="Calibri" w:cs="Calibri"/>
                <w:b/>
                <w:color w:val="0000FF"/>
                <w:sz w:val="18"/>
                <w:lang w:eastAsia="en-US"/>
              </w:rPr>
              <w:t xml:space="preserve"> the reader list in Inventory Request,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use all the readers indicated by the reader list to perform inventory; or</w:t>
            </w:r>
          </w:p>
          <w:p w14:paraId="325785D1" w14:textId="77777777"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shall take it into account when performing inventory</w:t>
            </w:r>
          </w:p>
          <w:p w14:paraId="0EAB906D" w14:textId="62B5806F" w:rsidR="003C68B3" w:rsidRPr="00CB5D1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IE Encoding, Time Interval, Command Type</w:t>
            </w:r>
          </w:p>
        </w:tc>
      </w:tr>
      <w:tr w:rsidR="003C68B3"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38B8293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4" w:history="1">
              <w:r w:rsidR="003C68B3"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471A4D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5" w:history="1">
              <w:r w:rsidR="003C68B3"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5E11036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6" w:history="1">
              <w:r w:rsidR="003C68B3"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1CD105C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7" w:history="1">
              <w:r w:rsidR="003C68B3"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08992ED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8" w:history="1">
              <w:r w:rsidR="003C68B3"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4B0D3EA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39" w:history="1">
              <w:r w:rsidR="003C68B3"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w:t>
            </w:r>
            <w:proofErr w:type="spellStart"/>
            <w:r w:rsidRPr="004C0710">
              <w:rPr>
                <w:rFonts w:ascii="Calibri" w:hAnsi="Calibri" w:cs="Calibri"/>
                <w:sz w:val="18"/>
                <w:lang w:eastAsia="en-US"/>
              </w:rPr>
              <w:t>Tejas</w:t>
            </w:r>
            <w:proofErr w:type="spellEnd"/>
            <w:r w:rsidRPr="004C0710">
              <w:rPr>
                <w:rFonts w:ascii="Calibri" w:hAnsi="Calibri" w:cs="Calibri"/>
                <w:sz w:val="18"/>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3C68B3" w:rsidRPr="00914C5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mandatory</w:t>
            </w:r>
            <w:r w:rsidRPr="00914C50">
              <w:rPr>
                <w:rFonts w:ascii="Calibri" w:hAnsi="Calibri" w:cs="Calibri"/>
                <w:b/>
                <w:color w:val="008000"/>
                <w:sz w:val="18"/>
                <w:lang w:eastAsia="en-US"/>
              </w:rPr>
              <w:t xml:space="preserve"> provided</w:t>
            </w:r>
            <w:r>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3C68B3" w:rsidRPr="00914C50" w:rsidRDefault="003C68B3" w:rsidP="003C68B3">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3C68B3" w:rsidRPr="00095FD6"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3C68B3"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3C68B3"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55D740E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0" w:history="1">
              <w:r w:rsidR="003C68B3"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D28266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1" w:history="1">
              <w:r w:rsidR="003C68B3"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4A00B56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2" w:history="1">
              <w:r w:rsidR="003C68B3"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6C4D0B1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3" w:history="1">
              <w:r w:rsidR="003C68B3"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2BF58EC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4" w:history="1">
              <w:r w:rsidR="003C68B3"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214178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5" w:history="1">
              <w:r w:rsidR="003C68B3"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issues on Inventory and Command procedures </w:t>
            </w:r>
            <w:r w:rsidRPr="00CF0A17">
              <w:rPr>
                <w:rFonts w:ascii="Calibri" w:hAnsi="Calibri" w:cs="Calibri"/>
                <w:sz w:val="18"/>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63F3603" w14:textId="00C662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C68B3"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222EB16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6" w:history="1">
              <w:r w:rsidR="003C68B3"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50DDFEE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7" w:history="1">
              <w:r w:rsidR="003C68B3"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7707FC8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8" w:history="1">
              <w:r w:rsidR="003C68B3"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036B9DA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49" w:history="1">
              <w:r w:rsidR="003C68B3"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25C4917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0" w:history="1">
              <w:r w:rsidR="003C68B3"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42B9FF4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1" w:history="1">
              <w:r w:rsidR="003C68B3"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1B97E69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2" w:history="1">
              <w:r w:rsidR="003C68B3"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4FB3850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3" w:history="1">
              <w:r w:rsidR="003C68B3"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521F16B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4" w:history="1">
              <w:r w:rsidR="003C68B3"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2550E75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5" w:history="1">
              <w:r w:rsidR="003C68B3"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7C4139C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6" w:history="1">
              <w:r w:rsidR="003C68B3"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6B30EA1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7" w:history="1">
              <w:r w:rsidR="003C68B3"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5423203C" w:rsidR="003C68B3" w:rsidRPr="00897E21"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58" w:history="1">
              <w:r w:rsidR="003C68B3"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3C68B3" w:rsidRPr="00897E21" w:rsidRDefault="003C68B3" w:rsidP="003C68B3">
            <w:pPr>
              <w:pStyle w:val="afe"/>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 xml:space="preserve">Capture only the change for “A </w:t>
            </w:r>
            <w:proofErr w:type="spellStart"/>
            <w:r w:rsidRPr="00897E21">
              <w:rPr>
                <w:rFonts w:ascii="Calibri" w:hAnsi="Calibri" w:cs="Calibri"/>
                <w:sz w:val="18"/>
                <w:lang w:eastAsia="en-US"/>
              </w:rPr>
              <w:t>gNB</w:t>
            </w:r>
            <w:proofErr w:type="spellEnd"/>
            <w:r w:rsidRPr="00897E21">
              <w:rPr>
                <w:rFonts w:ascii="Calibri" w:hAnsi="Calibri" w:cs="Calibri"/>
                <w:sz w:val="18"/>
                <w:lang w:eastAsia="en-US"/>
              </w:rPr>
              <w:t xml:space="preserve">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3C68B3" w:rsidRPr="00897E21"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59" w:history="1">
              <w:r w:rsidRPr="00897E21">
                <w:rPr>
                  <w:rStyle w:val="afa"/>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C68B3"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60DC065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0" w:history="1">
              <w:r w:rsidR="003C68B3"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0D36799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1" w:history="1">
              <w:r w:rsidR="003C68B3"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0360804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2" w:history="1">
              <w:r w:rsidR="003C68B3">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6A752DA3"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563" w:history="1">
              <w:r w:rsidR="003C68B3"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6B336D79"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564" w:history="1">
              <w:r w:rsidR="003C68B3"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TPs capturing the above agreements</w:t>
            </w:r>
          </w:p>
          <w:p w14:paraId="62E7F10E" w14:textId="12F88FBD"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091B4DAE" w14:textId="452B8A24" w:rsidR="003C68B3" w:rsidRPr="009403AC"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3C68B3" w:rsidRPr="00621F18" w:rsidRDefault="003C68B3" w:rsidP="003C68B3">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3C68B3"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 xml:space="preserve">-Core]: </w:t>
            </w:r>
            <w:hyperlink r:id="rId565" w:history="1">
              <w:r w:rsidRPr="00621F18">
                <w:rPr>
                  <w:rStyle w:val="afa"/>
                  <w:rFonts w:ascii="Calibri" w:hAnsi="Calibri" w:cs="Calibri"/>
                  <w:sz w:val="18"/>
                  <w:szCs w:val="18"/>
                </w:rPr>
                <w:t>R3-251678</w:t>
              </w:r>
            </w:hyperlink>
            <w:r w:rsidRPr="00621F18">
              <w:rPr>
                <w:rFonts w:ascii="Calibri" w:hAnsi="Calibri" w:cs="Calibri"/>
                <w:sz w:val="18"/>
                <w:szCs w:val="18"/>
                <w:lang w:eastAsia="en-US"/>
              </w:rPr>
              <w:t xml:space="preserve"> (target: RAN #109) [TU: 0.5]</w:t>
            </w:r>
          </w:p>
          <w:p w14:paraId="4034E2BC"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3 (was 2)</w:t>
            </w:r>
          </w:p>
        </w:tc>
      </w:tr>
      <w:tr w:rsidR="003C68B3"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24FFEC1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6" w:history="1">
              <w:r w:rsidR="003C68B3"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612F0CF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7" w:history="1">
              <w:r w:rsidR="003C68B3"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3C68B3"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22BC6A1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8" w:history="1">
              <w:r w:rsidR="003C68B3"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3C68B3"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4D47A1A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69" w:history="1">
              <w:r w:rsidR="003C68B3"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3C68B3"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7B5110A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0" w:history="1">
              <w:r w:rsidR="003C68B3"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3C68B3"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67C81F1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1" w:history="1">
              <w:r w:rsidR="003C68B3"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3C68B3" w:rsidRPr="00621F18" w:rsidRDefault="003C68B3" w:rsidP="003C68B3">
            <w:pPr>
              <w:numPr>
                <w:ilvl w:val="0"/>
                <w:numId w:val="11"/>
              </w:numPr>
              <w:spacing w:before="0" w:beforeAutospacing="0" w:after="60" w:line="276" w:lineRule="auto"/>
              <w:ind w:right="-96"/>
              <w:jc w:val="both"/>
              <w:rPr>
                <w:rFonts w:ascii="Calibri" w:eastAsia="等线"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3C68B3"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41AC442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2" w:history="1">
              <w:r w:rsidR="003C68B3"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73DDB64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3" w:history="1">
              <w:r w:rsidR="003C68B3"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0833048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4" w:history="1">
              <w:r w:rsidR="003C68B3"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292BA85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5" w:history="1">
              <w:r w:rsidR="003C68B3"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39F504C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6" w:history="1">
              <w:r w:rsidR="003C68B3"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2D304A8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7" w:history="1">
              <w:r w:rsidR="003C68B3"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D77B41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8" w:history="1">
              <w:r w:rsidR="003C68B3"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7A94A64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79" w:history="1">
              <w:r w:rsidR="003C68B3"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7A3967D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0" w:history="1">
              <w:r w:rsidR="003C68B3"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44565E8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1" w:history="1">
              <w:r w:rsidR="003C68B3">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3361B4D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O )</w:t>
            </w:r>
          </w:p>
          <w:p w14:paraId="4663824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-CU sends the indication to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The NES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MAY go to OD-SIB 1 operation up to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-DU decision.</w:t>
            </w:r>
          </w:p>
        </w:tc>
      </w:tr>
      <w:tr w:rsidR="003C68B3"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03099F8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2" w:history="1">
              <w:r w:rsidR="003C68B3"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0899646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3" w:history="1">
              <w:r w:rsidR="003C68B3"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1961828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4" w:history="1">
              <w:r w:rsidR="003C68B3"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784BF97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5" w:history="1">
              <w:r w:rsidR="003C68B3"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0E2FFD4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6" w:history="1">
              <w:r w:rsidR="003C68B3"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0402338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7" w:history="1">
              <w:r w:rsidR="003C68B3"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276FF2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8" w:history="1">
              <w:r w:rsidR="003C68B3"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183FDD6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89" w:history="1">
              <w:r w:rsidR="003C68B3"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059D8D1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0" w:history="1">
              <w:r w:rsidR="003C68B3"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F1 impact of On-demand SIB1 for UEs in idle/inactive </w:t>
            </w:r>
            <w:r w:rsidRPr="00CF0A17">
              <w:rPr>
                <w:rFonts w:ascii="Calibri" w:hAnsi="Calibri" w:cs="Calibri"/>
                <w:sz w:val="18"/>
                <w:lang w:eastAsia="en-US"/>
              </w:rPr>
              <w:lastRenderedPageBreak/>
              <w:t>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02BBC47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1" w:history="1">
              <w:r w:rsidR="003C68B3"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186E8C5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2" w:history="1">
              <w:r w:rsidR="003C68B3"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63C8436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3" w:history="1">
              <w:r w:rsidR="003C68B3"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176AF3C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4" w:history="1">
              <w:r w:rsidR="003C68B3"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3C68B3"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22191FF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5" w:history="1">
              <w:r w:rsidR="003C68B3"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25965E3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6" w:history="1">
              <w:r w:rsidR="003C68B3"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42EA791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7" w:history="1">
              <w:r w:rsidR="003C68B3"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79D12EE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8" w:history="1">
              <w:r w:rsidR="003C68B3"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69F3C48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599" w:history="1">
              <w:r w:rsidR="003C68B3"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3C68B3" w:rsidRPr="00621F18" w:rsidRDefault="003C68B3" w:rsidP="003C68B3">
            <w:pPr>
              <w:pStyle w:val="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00" w:history="1">
              <w:r w:rsidRPr="00621F18">
                <w:rPr>
                  <w:rStyle w:val="afa"/>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3C68B3"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23ACAB4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1" w:history="1">
              <w:r w:rsidR="003C68B3"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62E566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2" w:history="1">
              <w:r w:rsidR="003C68B3"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3C68B3"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54BF4E4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3" w:history="1">
              <w:r w:rsidR="003C68B3"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3C68B3"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1259088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4" w:history="1">
              <w:r w:rsidR="003C68B3"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3C68B3"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2371F76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5" w:history="1">
              <w:r w:rsidR="003C68B3"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3C68B3"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2C70EDD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6" w:history="1">
              <w:r w:rsidR="003C68B3"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3C68B3"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759C5B1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7" w:history="1">
              <w:r w:rsidR="003C68B3"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3C68B3"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3C68B3" w:rsidRPr="00621F18" w:rsidRDefault="003C68B3" w:rsidP="003C68B3">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From RAN3#128:</w:t>
            </w:r>
          </w:p>
          <w:p w14:paraId="07CA31EC"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3C68B3"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08" w:history="1">
              <w:r w:rsidR="003C68B3"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3C68B3" w:rsidRDefault="00E74046" w:rsidP="003C68B3">
            <w:pPr>
              <w:widowControl w:val="0"/>
              <w:spacing w:before="0" w:beforeAutospacing="0" w:after="60" w:line="276" w:lineRule="auto"/>
              <w:ind w:left="144" w:hanging="144"/>
            </w:pPr>
            <w:hyperlink r:id="rId609" w:history="1">
              <w:r w:rsidR="003C68B3"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3C68B3"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3C68B3" w:rsidRDefault="00E74046" w:rsidP="003C68B3">
            <w:pPr>
              <w:widowControl w:val="0"/>
              <w:spacing w:before="0" w:beforeAutospacing="0" w:after="60" w:line="276" w:lineRule="auto"/>
              <w:ind w:left="144" w:hanging="144"/>
            </w:pPr>
            <w:hyperlink r:id="rId610" w:history="1">
              <w:r w:rsidR="003C68B3"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3C68B3" w:rsidRDefault="00E74046" w:rsidP="003C68B3">
            <w:pPr>
              <w:widowControl w:val="0"/>
              <w:spacing w:before="0" w:beforeAutospacing="0" w:after="60" w:line="276" w:lineRule="auto"/>
              <w:ind w:left="144" w:hanging="144"/>
            </w:pPr>
            <w:hyperlink r:id="rId611" w:history="1">
              <w:r w:rsidR="003C68B3"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12" w:history="1">
              <w:r w:rsidR="003C68B3"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3C68B3" w:rsidRDefault="00E74046" w:rsidP="003C68B3">
            <w:pPr>
              <w:widowControl w:val="0"/>
              <w:spacing w:before="0" w:beforeAutospacing="0" w:after="60" w:line="276" w:lineRule="auto"/>
              <w:ind w:left="144" w:hanging="144"/>
            </w:pPr>
            <w:hyperlink r:id="rId613" w:history="1">
              <w:r w:rsidR="003C68B3"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3C68B3" w:rsidRDefault="00E74046" w:rsidP="003C68B3">
            <w:pPr>
              <w:widowControl w:val="0"/>
              <w:spacing w:before="0" w:beforeAutospacing="0" w:after="60" w:line="276" w:lineRule="auto"/>
              <w:ind w:left="144" w:hanging="144"/>
            </w:pPr>
            <w:hyperlink r:id="rId614" w:history="1">
              <w:r w:rsidR="003C68B3"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3C68B3" w:rsidRDefault="00E74046" w:rsidP="003C68B3">
            <w:pPr>
              <w:widowControl w:val="0"/>
              <w:spacing w:before="0" w:beforeAutospacing="0" w:after="60" w:line="276" w:lineRule="auto"/>
              <w:ind w:left="144" w:hanging="144"/>
            </w:pPr>
            <w:hyperlink r:id="rId615" w:history="1">
              <w:r w:rsidR="003C68B3"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3C68B3" w:rsidRDefault="00E74046" w:rsidP="003C68B3">
            <w:pPr>
              <w:widowControl w:val="0"/>
              <w:spacing w:before="0" w:beforeAutospacing="0" w:after="60" w:line="276" w:lineRule="auto"/>
              <w:ind w:left="144" w:hanging="144"/>
            </w:pPr>
            <w:hyperlink r:id="rId616" w:history="1">
              <w:r w:rsidR="003C68B3"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3C68B3" w:rsidRDefault="00E74046" w:rsidP="003C68B3">
            <w:pPr>
              <w:widowControl w:val="0"/>
              <w:spacing w:before="0" w:beforeAutospacing="0" w:after="60" w:line="276" w:lineRule="auto"/>
              <w:ind w:left="144" w:hanging="144"/>
            </w:pPr>
            <w:hyperlink r:id="rId617" w:history="1">
              <w:r w:rsidR="003C68B3"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3C68B3" w:rsidRDefault="00E74046" w:rsidP="003C68B3">
            <w:pPr>
              <w:widowControl w:val="0"/>
              <w:spacing w:before="0" w:beforeAutospacing="0" w:after="60" w:line="276" w:lineRule="auto"/>
              <w:ind w:left="144" w:hanging="144"/>
            </w:pPr>
            <w:hyperlink r:id="rId618" w:history="1">
              <w:r w:rsidR="003C68B3"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3C68B3" w:rsidRDefault="00E74046" w:rsidP="003C68B3">
            <w:pPr>
              <w:widowControl w:val="0"/>
              <w:spacing w:before="0" w:beforeAutospacing="0" w:after="60" w:line="276" w:lineRule="auto"/>
              <w:ind w:left="144" w:hanging="144"/>
            </w:pPr>
            <w:hyperlink r:id="rId619" w:history="1">
              <w:r w:rsidR="003C68B3"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0" w:history="1">
              <w:r w:rsidR="003C68B3"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1" w:history="1">
              <w:r w:rsidR="003C68B3"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2" w:history="1">
              <w:r w:rsidR="003C68B3"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3" w:history="1">
              <w:r w:rsidR="003C68B3"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4" w:history="1">
              <w:r w:rsidR="003C68B3"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3C68B3"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5" w:history="1">
              <w:r w:rsidR="003C68B3"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3C68B3"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6" w:history="1">
              <w:r w:rsidR="003C68B3"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3C68B3"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7" w:history="1">
              <w:r w:rsidR="003C68B3"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8" w:history="1">
              <w:r w:rsidR="003C68B3"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3C68B3"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29" w:history="1">
              <w:r w:rsidR="003C68B3"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3C68B3"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30" w:history="1">
              <w:r w:rsidR="003C68B3"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3C68B3"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31" w:history="1">
              <w:r w:rsidR="003C68B3"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32" w:history="1">
              <w:r w:rsidR="003C68B3"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33" w:history="1">
              <w:r w:rsidR="003C68B3"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bookmarkEnd w:id="41"/>
      <w:tr w:rsidR="003C68B3"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34" w:history="1">
              <w:r w:rsidRPr="00621F18">
                <w:rPr>
                  <w:rStyle w:val="afa"/>
                  <w:rFonts w:ascii="Calibri" w:hAnsi="Calibri" w:cs="Calibri"/>
                  <w:sz w:val="18"/>
                  <w:szCs w:val="18"/>
                  <w:lang w:eastAsia="en-US"/>
                </w:rPr>
                <w:t>RP-251874</w:t>
              </w:r>
            </w:hyperlink>
            <w:r w:rsidRPr="00621F18">
              <w:rPr>
                <w:rFonts w:ascii="Calibri" w:hAnsi="Calibri" w:cs="Calibri"/>
                <w:sz w:val="18"/>
                <w:szCs w:val="18"/>
                <w:lang w:eastAsia="en-US"/>
              </w:rPr>
              <w:t xml:space="preserve"> (target: RAN #109) [TU: 0.5]</w:t>
            </w:r>
          </w:p>
          <w:p w14:paraId="4FEB20FB"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05C155F9"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35" w:history="1">
              <w:r w:rsidR="003C68B3"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229CDF23"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36" w:history="1">
              <w:r w:rsidR="003C68B3"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3C68B3"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4C2420D2"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37" w:history="1">
              <w:r w:rsidR="003C68B3"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5C34E427"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38" w:history="1">
              <w:r w:rsidR="003C68B3"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23949DBC"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39" w:history="1">
              <w:r w:rsidR="003C68B3"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031372AB" w:rsidR="003C68B3" w:rsidRPr="00462DCA" w:rsidRDefault="00E74046" w:rsidP="003C68B3">
            <w:pPr>
              <w:widowControl w:val="0"/>
              <w:spacing w:before="0" w:beforeAutospacing="0" w:after="60" w:line="276" w:lineRule="auto"/>
              <w:ind w:left="144" w:hanging="144"/>
              <w:rPr>
                <w:rFonts w:ascii="Calibri" w:hAnsi="Calibri" w:cs="Calibri"/>
                <w:sz w:val="18"/>
                <w:lang w:eastAsia="en-US"/>
              </w:rPr>
            </w:pPr>
            <w:hyperlink r:id="rId640" w:history="1">
              <w:r w:rsidR="003C68B3"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194A5E8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1" w:history="1">
              <w:r w:rsidR="003C68B3"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Semi-static cell-specific SBFD time and frequency location configuration </w:t>
            </w:r>
          </w:p>
          <w:p w14:paraId="192154C1"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3C68B3" w:rsidRPr="00621F18" w:rsidRDefault="003C68B3" w:rsidP="003C68B3">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3C68B3" w:rsidRPr="00621F18" w:rsidRDefault="003C68B3" w:rsidP="003C68B3">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3C68B3"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62819980" w:rsidR="003C68B3" w:rsidRPr="004B1413" w:rsidRDefault="00E74046" w:rsidP="003C68B3">
            <w:pPr>
              <w:widowControl w:val="0"/>
              <w:spacing w:before="0" w:beforeAutospacing="0" w:after="60" w:line="276" w:lineRule="auto"/>
              <w:ind w:left="144" w:hanging="144"/>
              <w:rPr>
                <w:rFonts w:ascii="Calibri" w:hAnsi="Calibri" w:cs="Calibri"/>
                <w:sz w:val="18"/>
                <w:lang w:eastAsia="en-US"/>
              </w:rPr>
            </w:pPr>
            <w:hyperlink r:id="rId642" w:history="1">
              <w:r w:rsidR="003C68B3"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451301A0" w:rsidR="003C68B3" w:rsidRPr="004B1413" w:rsidRDefault="00E74046" w:rsidP="003C68B3">
            <w:pPr>
              <w:widowControl w:val="0"/>
              <w:spacing w:before="0" w:beforeAutospacing="0" w:after="60" w:line="276" w:lineRule="auto"/>
              <w:ind w:left="144" w:hanging="144"/>
              <w:rPr>
                <w:rFonts w:ascii="Calibri" w:hAnsi="Calibri" w:cs="Calibri"/>
                <w:sz w:val="18"/>
                <w:lang w:eastAsia="en-US"/>
              </w:rPr>
            </w:pPr>
            <w:hyperlink r:id="rId643" w:history="1">
              <w:r w:rsidR="003C68B3"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4CA497F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4" w:history="1">
              <w:r w:rsidR="003C68B3"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8DE6BA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5" w:history="1">
              <w:r w:rsidR="003C68B3"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6C9D9BE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6" w:history="1">
              <w:r w:rsidR="003C68B3"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698883A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7" w:history="1">
              <w:r w:rsidR="003C68B3"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2A21FFA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8" w:history="1">
              <w:r w:rsidR="003C68B3"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E4DF6F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49" w:history="1">
              <w:r w:rsidR="003C68B3"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FA6F0A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0" w:history="1">
              <w:r w:rsidR="003C68B3"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76AFD5C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1" w:history="1">
              <w:r w:rsidR="003C68B3"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2E30CEC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2" w:history="1">
              <w:r w:rsidR="003C68B3"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56ABFCA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3" w:history="1">
              <w:r w:rsidR="003C68B3"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55EA851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4" w:history="1">
              <w:r w:rsidR="003C68B3"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10FCF9B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5" w:history="1">
              <w:r w:rsidR="003C68B3"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08D070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6" w:history="1">
              <w:r w:rsidR="003C68B3"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38A524F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7" w:history="1">
              <w:r w:rsidR="003C68B3"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1DFDDF4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8" w:history="1">
              <w:r w:rsidR="003C68B3"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1859DFC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59" w:history="1">
              <w:r w:rsidR="003C68B3"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194A5FB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0" w:history="1">
              <w:r w:rsidR="003C68B3"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19BA032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1" w:history="1">
              <w:r w:rsidR="003C68B3"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497CC30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2" w:history="1">
              <w:r w:rsidR="003C68B3"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3F9D29B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3" w:history="1">
              <w:r w:rsidR="003C68B3"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0C19C65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4" w:history="1">
              <w:r w:rsidR="003C68B3"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3C68B3" w:rsidRPr="000E3C78"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3C68B3" w:rsidRPr="00026A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3C68B3" w:rsidRPr="00026A5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w:t>
            </w:r>
            <w:proofErr w:type="spellStart"/>
            <w:r w:rsidRPr="00026A5C">
              <w:rPr>
                <w:rFonts w:ascii="Calibri" w:hAnsi="Calibri" w:cs="Calibri"/>
                <w:b/>
                <w:bCs/>
                <w:color w:val="008000"/>
                <w:sz w:val="18"/>
                <w:lang w:eastAsia="en-US"/>
              </w:rPr>
              <w:t>XnAP</w:t>
            </w:r>
            <w:proofErr w:type="spellEnd"/>
            <w:r w:rsidRPr="00026A5C">
              <w:rPr>
                <w:rFonts w:ascii="Calibri" w:hAnsi="Calibri" w:cs="Calibri"/>
                <w:b/>
                <w:bCs/>
                <w:color w:val="008000"/>
                <w:sz w:val="18"/>
                <w:lang w:eastAsia="en-US"/>
              </w:rPr>
              <w:t xml:space="preserve"> CR and CRI IE in F1AP CR to clarify the value is </w:t>
            </w:r>
            <w:r>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Pr>
                <w:rFonts w:ascii="Calibri" w:hAnsi="Calibri" w:cs="Calibri"/>
                <w:b/>
                <w:bCs/>
                <w:color w:val="008000"/>
                <w:sz w:val="18"/>
                <w:lang w:eastAsia="en-US"/>
              </w:rPr>
              <w:t xml:space="preserve"> </w:t>
            </w:r>
            <w:proofErr w:type="spellStart"/>
            <w:r>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3C68B3" w:rsidRDefault="003C68B3" w:rsidP="003C68B3">
            <w:pPr>
              <w:widowControl w:val="0"/>
              <w:spacing w:before="0" w:beforeAutospacing="0" w:after="60" w:line="276" w:lineRule="auto"/>
              <w:rPr>
                <w:rFonts w:ascii="Calibri" w:hAnsi="Calibri" w:cs="Calibri"/>
                <w:sz w:val="18"/>
                <w:lang w:eastAsia="en-US"/>
              </w:rPr>
            </w:pPr>
          </w:p>
          <w:p w14:paraId="4862C725" w14:textId="7621CA4D"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3C68B3" w:rsidRPr="00D76FA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Pr="00D76FA3">
              <w:rPr>
                <w:rFonts w:ascii="Calibri" w:hAnsi="Calibri" w:cs="Calibri"/>
                <w:sz w:val="18"/>
                <w:lang w:eastAsia="en-US"/>
              </w:rPr>
              <w:t xml:space="preserve"> and it is up to gNB2 implementation when to request</w:t>
            </w:r>
          </w:p>
          <w:p w14:paraId="01CC23FD" w14:textId="25192466" w:rsidR="003C68B3" w:rsidRPr="0071069F" w:rsidRDefault="003C68B3" w:rsidP="003C68B3">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3C68B3" w:rsidRPr="00AB5632"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BAA3025" w14:textId="65AB7FAE"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w:t>
            </w:r>
            <w:proofErr w:type="spellStart"/>
            <w:r w:rsidRPr="00162AF1">
              <w:rPr>
                <w:rFonts w:ascii="Calibri" w:hAnsi="Calibri" w:cs="Calibri"/>
                <w:sz w:val="18"/>
                <w:lang w:eastAsia="en-US"/>
              </w:rPr>
              <w:t>Xn</w:t>
            </w:r>
            <w:proofErr w:type="spellEnd"/>
            <w:r w:rsidRPr="00162AF1">
              <w:rPr>
                <w:rFonts w:ascii="Calibri" w:hAnsi="Calibri" w:cs="Calibri"/>
                <w:sz w:val="18"/>
                <w:lang w:eastAsia="en-US"/>
              </w:rPr>
              <w:t xml:space="preserve">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3C68B3" w:rsidRPr="00162AF1" w:rsidRDefault="003C68B3" w:rsidP="003C68B3">
            <w:pPr>
              <w:widowControl w:val="0"/>
              <w:spacing w:before="0" w:beforeAutospacing="0" w:after="60" w:line="276" w:lineRule="auto"/>
              <w:ind w:left="144" w:hanging="144"/>
              <w:rPr>
                <w:rFonts w:ascii="Calibri" w:hAnsi="Calibri" w:cs="Calibri"/>
                <w:sz w:val="18"/>
                <w:lang w:eastAsia="en-US"/>
              </w:rPr>
            </w:pPr>
          </w:p>
          <w:p w14:paraId="069C48F4" w14:textId="6C03B7B5"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 that CU makes the decision of whether to configure SBFD UEs with either L1 or L3 based measurements. If CU decides to configure L1 based Inter-UE CLI measurement configuration for UE, then CU has to request DU to generate SBFD Inter-UE L1 CLI </w:t>
            </w:r>
            <w:proofErr w:type="gramStart"/>
            <w:r w:rsidRPr="00162AF1">
              <w:rPr>
                <w:rFonts w:ascii="Calibri" w:hAnsi="Calibri" w:cs="Calibri"/>
                <w:sz w:val="18"/>
                <w:lang w:eastAsia="en-US"/>
              </w:rPr>
              <w:t>measurement based</w:t>
            </w:r>
            <w:proofErr w:type="gramEnd"/>
            <w:r w:rsidRPr="00162AF1">
              <w:rPr>
                <w:rFonts w:ascii="Calibri" w:hAnsi="Calibri" w:cs="Calibri"/>
                <w:sz w:val="18"/>
                <w:lang w:eastAsia="en-US"/>
              </w:rPr>
              <w:t xml:space="preserve"> configuration for UE.</w:t>
            </w:r>
          </w:p>
          <w:p w14:paraId="6108DF2E" w14:textId="61E3CBB9"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9_DuplexOperation</w:t>
            </w:r>
          </w:p>
          <w:p w14:paraId="1F2949AB" w14:textId="38E8BCD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Reflect above agreements in TPs</w:t>
            </w:r>
          </w:p>
          <w:p w14:paraId="77EC9195" w14:textId="185580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3C68B3" w:rsidRPr="0062463A"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5279EAFD" w14:textId="4442DAB6"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10_ </w:t>
            </w:r>
            <w:proofErr w:type="spellStart"/>
            <w:r>
              <w:rPr>
                <w:rFonts w:ascii="Calibri" w:hAnsi="Calibri" w:cs="Calibri"/>
                <w:b/>
                <w:color w:val="FF00FF"/>
                <w:sz w:val="18"/>
                <w:lang w:eastAsia="en-US"/>
              </w:rPr>
              <w:t>DuplexUEtoUECLI</w:t>
            </w:r>
            <w:proofErr w:type="spellEnd"/>
          </w:p>
          <w:p w14:paraId="0052810C" w14:textId="4DDBD53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 xml:space="preserve">-Core]: </w:t>
            </w:r>
            <w:hyperlink r:id="rId665" w:history="1">
              <w:r w:rsidRPr="00621F18">
                <w:rPr>
                  <w:rStyle w:val="afa"/>
                  <w:rFonts w:ascii="Calibri" w:hAnsi="Calibri" w:cs="Calibri"/>
                  <w:sz w:val="18"/>
                  <w:szCs w:val="18"/>
                  <w:lang w:eastAsia="en-US"/>
                </w:rPr>
                <w:t>RP-251186</w:t>
              </w:r>
            </w:hyperlink>
            <w:r w:rsidRPr="00621F18">
              <w:rPr>
                <w:rFonts w:ascii="Calibri" w:hAnsi="Calibri" w:cs="Calibri"/>
                <w:sz w:val="18"/>
                <w:szCs w:val="18"/>
                <w:lang w:eastAsia="en-US"/>
              </w:rPr>
              <w:t xml:space="preserve"> (target: RAN #109) [TU: 0.5]</w:t>
            </w:r>
          </w:p>
          <w:p w14:paraId="3AE03A0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3C68B3"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BA23EF3"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6" w:history="1">
              <w:r w:rsidR="003C68B3"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3A6DFD8A"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7" w:history="1">
              <w:r w:rsidR="003C68B3"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46E5A92"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8" w:history="1">
              <w:r w:rsidR="003C68B3"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21D16873"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69" w:history="1">
              <w:r w:rsidR="003C68B3"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65EC88C7"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0" w:history="1">
              <w:r w:rsidR="003C68B3"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6B4867E2" w:rsidR="003C68B3" w:rsidRPr="00C24058"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1" w:history="1">
              <w:r w:rsidR="003C68B3"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0A027A5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2" w:history="1">
              <w:r w:rsidR="003C68B3"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3C68B3" w:rsidRPr="00621F18" w:rsidRDefault="003C68B3" w:rsidP="003C68B3">
            <w:pPr>
              <w:pStyle w:val="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3C68B3" w:rsidRPr="00621F18" w:rsidRDefault="003C68B3" w:rsidP="003C68B3">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Case 3a: NG-RAN node assisted positioning with </w:t>
            </w:r>
            <w:proofErr w:type="spellStart"/>
            <w:r w:rsidRPr="00621F18">
              <w:rPr>
                <w:rFonts w:ascii="Calibri" w:hAnsi="Calibri" w:cs="Calibri"/>
                <w:i/>
                <w:color w:val="FF0000"/>
                <w:sz w:val="16"/>
                <w:szCs w:val="16"/>
                <w:lang w:eastAsia="en-US"/>
              </w:rPr>
              <w:t>gNB</w:t>
            </w:r>
            <w:proofErr w:type="spellEnd"/>
            <w:r w:rsidRPr="00621F18">
              <w:rPr>
                <w:rFonts w:ascii="Calibri" w:hAnsi="Calibri" w:cs="Calibri"/>
                <w:i/>
                <w:color w:val="FF0000"/>
                <w:sz w:val="16"/>
                <w:szCs w:val="16"/>
                <w:lang w:eastAsia="en-US"/>
              </w:rPr>
              <w:t>-side model, AI/ML assisted positioning</w:t>
            </w:r>
          </w:p>
          <w:p w14:paraId="51DA644B"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3C68B3" w:rsidRPr="00621F18" w:rsidRDefault="003C68B3" w:rsidP="003C68B3">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3C68B3" w:rsidRPr="00621F18" w:rsidRDefault="003C68B3" w:rsidP="003C68B3">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 xml:space="preserve">Consider aggregated </w:t>
            </w:r>
            <w:proofErr w:type="spellStart"/>
            <w:r w:rsidRPr="00621F18">
              <w:rPr>
                <w:rFonts w:ascii="Calibri" w:hAnsi="Calibri" w:cs="Calibri"/>
                <w:b/>
                <w:iCs/>
                <w:color w:val="FF0000"/>
                <w:sz w:val="16"/>
                <w:szCs w:val="16"/>
                <w:lang w:eastAsia="en-US"/>
              </w:rPr>
              <w:t>gNB</w:t>
            </w:r>
            <w:proofErr w:type="spellEnd"/>
            <w:r w:rsidRPr="00621F18">
              <w:rPr>
                <w:rFonts w:ascii="Calibri" w:hAnsi="Calibri" w:cs="Calibri"/>
                <w:b/>
                <w:iCs/>
                <w:color w:val="FF0000"/>
                <w:sz w:val="16"/>
                <w:szCs w:val="16"/>
                <w:lang w:eastAsia="en-US"/>
              </w:rPr>
              <w:t xml:space="preserve"> case first, then split architecture.</w:t>
            </w:r>
          </w:p>
          <w:p w14:paraId="0C9BAC61"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4B30BE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3C68B3" w:rsidRPr="00621F18" w:rsidRDefault="003C68B3" w:rsidP="003C68B3">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3C68B3"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306D66BD" w:rsidR="003C68B3" w:rsidRPr="009D6327" w:rsidRDefault="00E74046" w:rsidP="003C68B3">
            <w:pPr>
              <w:widowControl w:val="0"/>
              <w:spacing w:before="0" w:beforeAutospacing="0" w:after="60" w:line="276" w:lineRule="auto"/>
              <w:ind w:left="144" w:hanging="144"/>
              <w:rPr>
                <w:rFonts w:ascii="Calibri" w:hAnsi="Calibri" w:cs="Calibri"/>
                <w:sz w:val="18"/>
                <w:lang w:eastAsia="en-US"/>
              </w:rPr>
            </w:pPr>
            <w:hyperlink r:id="rId673" w:history="1">
              <w:r w:rsidR="003C68B3"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5D65E08E" w:rsidR="003C68B3" w:rsidRPr="009D6327" w:rsidRDefault="00E74046" w:rsidP="003C68B3">
            <w:pPr>
              <w:widowControl w:val="0"/>
              <w:spacing w:before="0" w:beforeAutospacing="0" w:after="60" w:line="276" w:lineRule="auto"/>
              <w:ind w:left="144" w:hanging="144"/>
              <w:rPr>
                <w:rFonts w:ascii="Calibri" w:hAnsi="Calibri" w:cs="Calibri"/>
                <w:sz w:val="18"/>
                <w:lang w:eastAsia="en-US"/>
              </w:rPr>
            </w:pPr>
            <w:hyperlink r:id="rId674" w:history="1">
              <w:r w:rsidR="003C68B3"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5180C34" w:rsidR="003C68B3" w:rsidRPr="009D6327" w:rsidRDefault="00E74046" w:rsidP="003C68B3">
            <w:pPr>
              <w:widowControl w:val="0"/>
              <w:spacing w:before="0" w:beforeAutospacing="0" w:after="60" w:line="276" w:lineRule="auto"/>
              <w:ind w:left="144" w:hanging="144"/>
              <w:rPr>
                <w:rFonts w:ascii="Calibri" w:hAnsi="Calibri" w:cs="Calibri"/>
                <w:sz w:val="18"/>
                <w:lang w:eastAsia="en-US"/>
              </w:rPr>
            </w:pPr>
            <w:hyperlink r:id="rId675" w:history="1">
              <w:r w:rsidR="003C68B3"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3C68B3" w:rsidRPr="000B1035" w:rsidRDefault="003C68B3" w:rsidP="003C68B3">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B6BEA3B" w:rsidR="003C68B3" w:rsidRPr="009D6327" w:rsidRDefault="00E74046" w:rsidP="003C68B3">
            <w:pPr>
              <w:widowControl w:val="0"/>
              <w:spacing w:before="0" w:beforeAutospacing="0" w:after="60" w:line="276" w:lineRule="auto"/>
              <w:ind w:left="144" w:hanging="144"/>
              <w:rPr>
                <w:rFonts w:ascii="Calibri" w:hAnsi="Calibri" w:cs="Calibri"/>
                <w:sz w:val="18"/>
                <w:lang w:eastAsia="en-US"/>
              </w:rPr>
            </w:pPr>
            <w:hyperlink r:id="rId676" w:history="1">
              <w:r w:rsidR="003C68B3"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0D0C6F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7" w:history="1">
              <w:r w:rsidR="003C68B3"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3C68B3"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6238E46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8" w:history="1">
              <w:r w:rsidR="003C68B3"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F1AP mirror of 5572, should be aligned with </w:t>
            </w:r>
            <w:proofErr w:type="spellStart"/>
            <w:r>
              <w:rPr>
                <w:rFonts w:ascii="Calibri" w:hAnsi="Calibri" w:cs="Calibri"/>
                <w:sz w:val="18"/>
                <w:lang w:eastAsia="en-US"/>
              </w:rPr>
              <w:t>NRPPa</w:t>
            </w:r>
            <w:proofErr w:type="spellEnd"/>
          </w:p>
        </w:tc>
      </w:tr>
      <w:bookmarkStart w:id="42" w:name="_Hlk206494744"/>
      <w:tr w:rsidR="003C68B3"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7F9D4CB9"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2D7AD3E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79" w:history="1">
              <w:r w:rsidR="003C68B3"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3F27551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0" w:history="1">
              <w:r w:rsidR="003C68B3"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Figure should be updated to reflect up to N number of </w:t>
            </w:r>
            <w:proofErr w:type="spellStart"/>
            <w:r>
              <w:rPr>
                <w:rFonts w:ascii="Calibri" w:hAnsi="Calibri" w:cs="Calibri"/>
                <w:sz w:val="18"/>
                <w:lang w:eastAsia="en-US"/>
              </w:rPr>
              <w:t>gNGs</w:t>
            </w:r>
            <w:proofErr w:type="spellEnd"/>
          </w:p>
          <w:p w14:paraId="7C764432" w14:textId="182B2840" w:rsidR="003C68B3" w:rsidRPr="004B5EDB"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81" w:history="1">
              <w:r>
                <w:rPr>
                  <w:rStyle w:val="afa"/>
                  <w:rFonts w:ascii="Calibri" w:hAnsi="Calibri" w:cs="Calibri"/>
                  <w:sz w:val="18"/>
                  <w:lang w:eastAsia="en-US"/>
                </w:rPr>
                <w:t>R3-255775</w:t>
              </w:r>
            </w:hyperlink>
          </w:p>
        </w:tc>
      </w:tr>
      <w:tr w:rsidR="003C68B3"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79D8355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2" w:history="1">
              <w:r w:rsidR="003C68B3"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6516DFC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3" w:history="1">
              <w:r w:rsidR="003C68B3"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TS 38.305 &amp; TP for BL CR to TS 38.455] </w:t>
            </w:r>
            <w:r w:rsidRPr="00CF0A17">
              <w:rPr>
                <w:rFonts w:ascii="Calibri" w:hAnsi="Calibri" w:cs="Calibri"/>
                <w:sz w:val="18"/>
                <w:lang w:eastAsia="en-US"/>
              </w:rPr>
              <w:lastRenderedPageBreak/>
              <w:t>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61A46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4" w:history="1">
              <w:r w:rsidR="003C68B3"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2240628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5" w:history="1">
              <w:r w:rsidR="003C68B3"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AI/ML based positioning case 3a and 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xml:space="preserve">, IITM, </w:t>
            </w:r>
            <w:proofErr w:type="spellStart"/>
            <w:r w:rsidRPr="00CF0A17">
              <w:rPr>
                <w:rFonts w:ascii="Calibri" w:hAnsi="Calibri" w:cs="Calibri"/>
                <w:sz w:val="18"/>
                <w:lang w:eastAsia="en-US"/>
              </w:rPr>
              <w:t>Tejas</w:t>
            </w:r>
            <w:proofErr w:type="spellEnd"/>
            <w:r w:rsidRPr="00CF0A17">
              <w:rPr>
                <w:rFonts w:ascii="Calibri" w:hAnsi="Calibri" w:cs="Calibri"/>
                <w:sz w:val="18"/>
                <w:lang w:eastAsia="en-US"/>
              </w:rPr>
              <w:t xml:space="preserve">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4579407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6" w:history="1">
              <w:r w:rsidR="003C68B3"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TS 38.305 and TS 38.455) Support of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1EBF842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7" w:history="1">
              <w:r w:rsidR="003C68B3"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50FCC64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8" w:history="1">
              <w:r w:rsidR="003C68B3"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C1F02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89" w:history="1">
              <w:r w:rsidR="003C68B3"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5ECDD4F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0" w:history="1">
              <w:r w:rsidR="003C68B3"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6389AFB5" w:rsidR="003C68B3" w:rsidRPr="004B5EDB"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1" w:history="1">
              <w:r w:rsidR="003C68B3"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2276BAF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2" w:history="1">
              <w:r w:rsidR="003C68B3"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38AEC3C4" w:rsidR="003C68B3" w:rsidRPr="004B5EDB"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3" w:history="1">
              <w:r w:rsidR="003C68B3"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23C698A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4" w:history="1">
              <w:r w:rsidR="003C68B3"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1F6E683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5" w:history="1">
              <w:r w:rsidR="003C68B3"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w:t>
            </w:r>
            <w:proofErr w:type="spellStart"/>
            <w:r w:rsidRPr="00CF0A17">
              <w:rPr>
                <w:rFonts w:ascii="Calibri" w:hAnsi="Calibri" w:cs="Calibri"/>
                <w:sz w:val="18"/>
                <w:lang w:eastAsia="en-US"/>
              </w:rPr>
              <w:t>NRPPa</w:t>
            </w:r>
            <w:proofErr w:type="spellEnd"/>
            <w:r w:rsidRPr="00CF0A17">
              <w:rPr>
                <w:rFonts w:ascii="Calibri" w:hAnsi="Calibri" w:cs="Calibri"/>
                <w:sz w:val="18"/>
                <w:lang w:eastAsia="en-US"/>
              </w:rPr>
              <w:t xml:space="preserve">/TS 38.305 BL CR): Addressing remaining issues of NW-assisted AI/ML positioning with </w:t>
            </w:r>
            <w:proofErr w:type="spellStart"/>
            <w:r w:rsidRPr="00CF0A17">
              <w:rPr>
                <w:rFonts w:ascii="Calibri" w:hAnsi="Calibri" w:cs="Calibri"/>
                <w:sz w:val="18"/>
                <w:lang w:eastAsia="en-US"/>
              </w:rPr>
              <w:t>gNB</w:t>
            </w:r>
            <w:proofErr w:type="spellEnd"/>
            <w:r w:rsidRPr="00CF0A17">
              <w:rPr>
                <w:rFonts w:ascii="Calibri" w:hAnsi="Calibri" w:cs="Calibri"/>
                <w:sz w:val="18"/>
                <w:lang w:eastAsia="en-US"/>
              </w:rPr>
              <w:t>-sided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599CD1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6" w:history="1">
              <w:r w:rsidR="003C68B3"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281B840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7" w:history="1">
              <w:r w:rsidR="003C68B3"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3C68B3"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46E67D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8" w:history="1">
              <w:r w:rsidR="003C68B3"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024EDC5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699" w:history="1">
              <w:r w:rsidR="003C68B3">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3C68B3" w:rsidRPr="00980116" w:rsidRDefault="003C68B3" w:rsidP="003C68B3">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w:t>
            </w:r>
            <w:proofErr w:type="spellStart"/>
            <w:r w:rsidRPr="001C169C">
              <w:rPr>
                <w:rFonts w:ascii="Calibri" w:hAnsi="Calibri" w:cs="Calibri"/>
                <w:b/>
                <w:color w:val="008000"/>
                <w:sz w:val="18"/>
                <w:lang w:eastAsia="en-US"/>
              </w:rPr>
              <w:t>gNB</w:t>
            </w:r>
            <w:proofErr w:type="spellEnd"/>
            <w:r w:rsidRPr="001C169C">
              <w:rPr>
                <w:rFonts w:ascii="Calibri" w:hAnsi="Calibri" w:cs="Calibri"/>
                <w:b/>
                <w:color w:val="008000"/>
                <w:sz w:val="18"/>
                <w:lang w:eastAsia="en-US"/>
              </w:rPr>
              <w:t xml:space="preserve"> inferred measurement.</w:t>
            </w:r>
          </w:p>
          <w:p w14:paraId="47C3FB2A" w14:textId="0369381E"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 HW: Can be inferred but no need for </w:t>
            </w:r>
            <w:proofErr w:type="spellStart"/>
            <w:r>
              <w:rPr>
                <w:rFonts w:ascii="Calibri" w:hAnsi="Calibri" w:cs="Calibri"/>
                <w:sz w:val="18"/>
                <w:lang w:eastAsia="en-US"/>
              </w:rPr>
              <w:t>gNB</w:t>
            </w:r>
            <w:proofErr w:type="spellEnd"/>
            <w:r>
              <w:rPr>
                <w:rFonts w:ascii="Calibri" w:hAnsi="Calibri" w:cs="Calibri"/>
                <w:sz w:val="18"/>
                <w:lang w:eastAsia="en-US"/>
              </w:rPr>
              <w:t xml:space="preserve"> to indicate that it has been inferred</w:t>
            </w:r>
          </w:p>
          <w:p w14:paraId="23C331D0"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A255A42" w14:textId="147042C2" w:rsidR="003C68B3" w:rsidRPr="009E3C3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3C68B3" w:rsidRPr="005E231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D4BD1C1" w14:textId="77777777" w:rsidR="003C68B3" w:rsidRPr="005E2319" w:rsidRDefault="003C68B3" w:rsidP="003C68B3">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lastRenderedPageBreak/>
              <w:t>Add the following error causes to the Positioning Data Unavailable IE:</w:t>
            </w:r>
          </w:p>
          <w:p w14:paraId="0C02EA69" w14:textId="0CE33A5E"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Positioning Data Information Not Supported</w:t>
            </w:r>
          </w:p>
          <w:p w14:paraId="66E768DA" w14:textId="147690CC"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xml:space="preserve">- Positioning Data Information Supported </w:t>
            </w:r>
            <w:proofErr w:type="gramStart"/>
            <w:r w:rsidRPr="00160430">
              <w:rPr>
                <w:rFonts w:ascii="Calibri" w:hAnsi="Calibri" w:cs="Calibri"/>
                <w:b/>
                <w:color w:val="008000"/>
                <w:sz w:val="18"/>
                <w:lang w:eastAsia="en-US"/>
              </w:rPr>
              <w:t>But</w:t>
            </w:r>
            <w:proofErr w:type="gramEnd"/>
            <w:r w:rsidRPr="00160430">
              <w:rPr>
                <w:rFonts w:ascii="Calibri" w:hAnsi="Calibri" w:cs="Calibri"/>
                <w:b/>
                <w:color w:val="008000"/>
                <w:sz w:val="18"/>
                <w:lang w:eastAsia="en-US"/>
              </w:rPr>
              <w:t xml:space="preserve"> Currently Not Available</w:t>
            </w:r>
          </w:p>
          <w:p w14:paraId="1DBCBBC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(Ericsson)</w:t>
            </w:r>
          </w:p>
          <w:p w14:paraId="6ADB5FD3" w14:textId="46DBCFC8" w:rsidR="003C68B3" w:rsidRPr="004B5EDB" w:rsidRDefault="003C68B3" w:rsidP="003C68B3">
            <w:pPr>
              <w:widowControl w:val="0"/>
              <w:spacing w:before="0" w:beforeAutospacing="0" w:after="60" w:line="276" w:lineRule="auto"/>
              <w:rPr>
                <w:rFonts w:ascii="Calibri" w:hAnsi="Calibri" w:cs="Calibri"/>
                <w:color w:val="000000"/>
                <w:sz w:val="18"/>
                <w:lang w:eastAsia="en-US"/>
              </w:rPr>
            </w:pPr>
          </w:p>
        </w:tc>
      </w:tr>
      <w:tr w:rsidR="003C68B3"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3C68B3" w:rsidRPr="007E58AE"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43" w:name="_Hlk206495746"/>
      <w:tr w:rsidR="003C68B3"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6A66B624"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3C68B3"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3FE2B77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0" w:history="1">
              <w:r w:rsidR="003C68B3"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6F8D584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1" w:history="1">
              <w:r w:rsidR="003C68B3"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01BD49B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2" w:history="1">
              <w:r w:rsidR="003C68B3"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2DD022E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3" w:history="1">
              <w:r w:rsidR="003C68B3"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SA5</w:t>
            </w:r>
          </w:p>
        </w:tc>
      </w:tr>
      <w:tr w:rsidR="003C68B3"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6A24D6B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4" w:history="1">
              <w:r w:rsidR="003C68B3"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5691FB8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5" w:history="1">
              <w:r w:rsidR="003C68B3"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2"/>
      <w:bookmarkEnd w:id="43"/>
      <w:tr w:rsidR="003C68B3"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5E33D1BF"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rsidR="009B0933">
              <w:instrText>HYPERLINK "D:\\3GPP Standardization\\RAN3\\RAN3#129\\Docs\\R3-255551.zip"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3C68B3" w:rsidRPr="00621F18" w:rsidRDefault="003C68B3" w:rsidP="003C68B3">
            <w:pPr>
              <w:pStyle w:val="2"/>
              <w:keepNext w:val="0"/>
              <w:widowControl w:val="0"/>
              <w:spacing w:before="0" w:beforeAutospacing="0" w:line="276" w:lineRule="auto"/>
              <w:rPr>
                <w:rFonts w:ascii="Calibri" w:eastAsia="等线" w:hAnsi="Calibri" w:cs="Calibri"/>
                <w:lang w:eastAsia="en-US"/>
              </w:rPr>
            </w:pPr>
            <w:r w:rsidRPr="00621F18">
              <w:rPr>
                <w:rFonts w:ascii="Calibri" w:eastAsia="等线" w:hAnsi="Calibri" w:cs="Calibri"/>
                <w:lang w:eastAsia="en-US"/>
              </w:rPr>
              <w:t>21. NR XR Enhancements WI</w:t>
            </w:r>
          </w:p>
          <w:p w14:paraId="2B08A580"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 xml:space="preserve">]: </w:t>
            </w:r>
            <w:hyperlink r:id="rId706" w:history="1">
              <w:r w:rsidRPr="00621F18">
                <w:rPr>
                  <w:rStyle w:val="afa"/>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0.5]</w:t>
            </w:r>
          </w:p>
          <w:p w14:paraId="05C1EBEE"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68D9A6D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7" w:history="1">
              <w:r w:rsidR="003C68B3"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0C979F2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8" w:history="1">
              <w:r w:rsidR="003C68B3"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3C68B3"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4CB910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09" w:history="1">
              <w:r w:rsidR="003C68B3"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of XR enhancements (Nokia, Nokia Shanghai Bell, Lenovo, Qualcomm, Xiaomi, </w:t>
            </w:r>
            <w:r w:rsidRPr="00CF0A17">
              <w:rPr>
                <w:rFonts w:ascii="Calibri" w:hAnsi="Calibri" w:cs="Calibri"/>
                <w:sz w:val="18"/>
                <w:lang w:eastAsia="en-US"/>
              </w:rPr>
              <w:lastRenderedPageBreak/>
              <w:t>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3C68B3"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FFD785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0" w:history="1">
              <w:r w:rsidR="003C68B3"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3C68B3"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70617B9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1" w:history="1">
              <w:r w:rsidR="003C68B3"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3C68B3"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3A85021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2" w:history="1">
              <w:r w:rsidR="003C68B3"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XR enhancements (CATT, Samsung, Ericsson, Nokia, Nokia Shanghai Bell, Lenovo, ZTE, Qualcomm, Huawei, CMCC,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3C68B3"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5981ABB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3" w:history="1">
              <w:r w:rsidR="003C68B3"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3C68B3"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74BF01F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4" w:history="1">
              <w:r w:rsidR="003C68B3"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Support of XR enhancements (Huawei, Ericsson, Lenovo, CMCC, Qualcomm, Xiaomi, Nokia, Nokia Shanghai Bell,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3C68B3"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0B0FAFB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5" w:history="1">
              <w:r w:rsidR="003C68B3"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3C68B3" w:rsidRPr="00621F18" w:rsidRDefault="003C68B3" w:rsidP="003C68B3">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3C68B3"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21.3. Others</w:t>
            </w:r>
          </w:p>
          <w:p w14:paraId="51B1451A"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3C68B3" w:rsidRPr="00621F18" w:rsidRDefault="003C68B3" w:rsidP="003C68B3">
            <w:pPr>
              <w:pStyle w:val="B2"/>
              <w:numPr>
                <w:ilvl w:val="0"/>
                <w:numId w:val="24"/>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 xml:space="preserve">Specify in MAC layer XR rate control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xml:space="preserve"> over downlink per QoS flow/per DRB and the associated F1 </w:t>
            </w:r>
            <w:proofErr w:type="spellStart"/>
            <w:r w:rsidRPr="00621F18">
              <w:rPr>
                <w:rFonts w:ascii="Calibri" w:eastAsia="宋体" w:hAnsi="Calibri" w:cs="Calibri"/>
                <w:i/>
                <w:color w:val="FF0000"/>
                <w:sz w:val="16"/>
                <w:szCs w:val="16"/>
                <w:lang w:val="en-US" w:eastAsia="en-US"/>
              </w:rPr>
              <w:t>signalling</w:t>
            </w:r>
            <w:proofErr w:type="spellEnd"/>
            <w:r w:rsidRPr="00621F18">
              <w:rPr>
                <w:rFonts w:ascii="Calibri" w:eastAsia="宋体" w:hAnsi="Calibri" w:cs="Calibri"/>
                <w:i/>
                <w:color w:val="FF0000"/>
                <w:sz w:val="16"/>
                <w:szCs w:val="16"/>
                <w:lang w:val="en-US" w:eastAsia="en-US"/>
              </w:rPr>
              <w:t>, if any, to enable faster source rate adaption to uplink congestion.</w:t>
            </w:r>
          </w:p>
          <w:p w14:paraId="00E4F42B"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DL PDU Set marking without PDU Set QoS</w:t>
            </w:r>
          </w:p>
          <w:p w14:paraId="12B4FB60"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Alternative PDU Set QoS, which may contain UL and/or DL PDU Set QoS Parameters (</w:t>
            </w:r>
            <w:proofErr w:type="gramStart"/>
            <w:r w:rsidRPr="00621F18">
              <w:rPr>
                <w:rFonts w:ascii="Calibri" w:eastAsia="宋体" w:hAnsi="Calibri" w:cs="Calibri"/>
                <w:i/>
                <w:color w:val="FF0000"/>
                <w:sz w:val="16"/>
                <w:szCs w:val="16"/>
                <w:lang w:val="en-US" w:eastAsia="en-US"/>
              </w:rPr>
              <w:t>i.e.</w:t>
            </w:r>
            <w:proofErr w:type="gramEnd"/>
            <w:r w:rsidRPr="00621F18">
              <w:rPr>
                <w:rFonts w:ascii="Calibri" w:eastAsia="宋体" w:hAnsi="Calibri" w:cs="Calibri"/>
                <w:i/>
                <w:color w:val="FF0000"/>
                <w:sz w:val="16"/>
                <w:szCs w:val="16"/>
                <w:lang w:val="en-US" w:eastAsia="en-US"/>
              </w:rPr>
              <w:t xml:space="preserve"> UL PSDB, DL PSDB, UL PSER and/or DL PSER).</w:t>
            </w:r>
          </w:p>
          <w:p w14:paraId="441C53AA"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TTNB and burst size to be provided over GTP-U</w:t>
            </w:r>
          </w:p>
          <w:p w14:paraId="75E973A7"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3C68B3" w:rsidRPr="00621F18" w:rsidRDefault="003C68B3" w:rsidP="003C68B3">
            <w:pPr>
              <w:pStyle w:val="aff4"/>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2FF10C54"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lastRenderedPageBreak/>
              <w:t>CU sends the uplink rate control indication per QoS flow over F1 to DU.</w:t>
            </w:r>
          </w:p>
          <w:p w14:paraId="4D72B56D"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3C68B3" w:rsidRPr="00621F18" w:rsidRDefault="003C68B3" w:rsidP="003C68B3">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w:t>
            </w:r>
            <w:proofErr w:type="spellStart"/>
            <w:r w:rsidRPr="00621F18">
              <w:rPr>
                <w:rFonts w:ascii="Calibri" w:eastAsia="MS Mincho" w:hAnsi="Calibri" w:cs="Calibri"/>
                <w:i/>
                <w:iCs/>
                <w:color w:val="00B050"/>
                <w:kern w:val="2"/>
                <w:sz w:val="16"/>
                <w:szCs w:val="16"/>
              </w:rPr>
              <w:t>gNB</w:t>
            </w:r>
            <w:proofErr w:type="spellEnd"/>
            <w:r w:rsidRPr="00621F18">
              <w:rPr>
                <w:rFonts w:ascii="Calibri" w:eastAsia="MS Mincho" w:hAnsi="Calibri" w:cs="Calibri"/>
                <w:i/>
                <w:iCs/>
                <w:color w:val="00B050"/>
                <w:kern w:val="2"/>
                <w:sz w:val="16"/>
                <w:szCs w:val="16"/>
              </w:rPr>
              <w:t xml:space="preserve">-DU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uplink, FFS on whether/how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can configure the autonomous retransmission and/or enhanced polling thresholds for the DRB.</w:t>
            </w:r>
          </w:p>
          <w:p w14:paraId="71426384"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3C68B3"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5C71143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6" w:history="1">
              <w:r w:rsidR="003C68B3"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6BF7B6F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7" w:history="1">
              <w:r w:rsidR="003C68B3"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3FFB11F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8" w:history="1">
              <w:r w:rsidR="003C68B3"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3E2B43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19" w:history="1">
              <w:r w:rsidR="003C68B3"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06CA0E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0" w:history="1">
              <w:r w:rsidR="003C68B3"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30B6B9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1" w:history="1">
              <w:r w:rsidR="003C68B3"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4C05CC2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2" w:history="1">
              <w:r w:rsidR="003C68B3"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084247CE"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3" w:history="1">
              <w:r w:rsidR="003C68B3"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37C414E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4" w:history="1">
              <w:r w:rsidR="003C68B3"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759896F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5" w:history="1">
              <w:r w:rsidR="003C68B3"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45E0A0A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6" w:history="1">
              <w:r w:rsidR="003C68B3"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4368143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7" w:history="1">
              <w:r w:rsidR="003C68B3"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7F18E3D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8" w:history="1">
              <w:r w:rsidR="003C68B3"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6815782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29" w:history="1">
              <w:r w:rsidR="003C68B3"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57F50D0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0" w:history="1">
              <w:r w:rsidR="003C68B3"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3BA9418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1" w:history="1">
              <w:r w:rsidR="003C68B3"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149BBCA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2" w:history="1">
              <w:r w:rsidR="003C68B3"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 xml:space="preserve">(TP for XR BL CR for TS38.300) Clean-up for QNC </w:t>
            </w:r>
            <w:r w:rsidRPr="00480C16">
              <w:rPr>
                <w:rFonts w:ascii="Calibri" w:hAnsi="Calibri" w:cs="Calibri"/>
                <w:sz w:val="18"/>
                <w:lang w:eastAsia="en-US"/>
              </w:rPr>
              <w:lastRenderedPageBreak/>
              <w:t>(Huawei,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B6DBA4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3" w:history="1">
              <w:r w:rsidR="003C68B3"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1E365CF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4" w:history="1">
              <w:r w:rsidR="003C68B3"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t>
            </w:r>
            <w:proofErr w:type="gramStart"/>
            <w:r w:rsidRPr="00CF0A17">
              <w:rPr>
                <w:rFonts w:ascii="Calibri" w:hAnsi="Calibri" w:cs="Calibri"/>
                <w:sz w:val="18"/>
                <w:lang w:eastAsia="en-US"/>
              </w:rPr>
              <w:t>draft</w:t>
            </w:r>
            <w:proofErr w:type="gramEnd"/>
            <w:r w:rsidRPr="00CF0A17">
              <w:rPr>
                <w:rFonts w:ascii="Calibri" w:hAnsi="Calibri" w:cs="Calibri"/>
                <w:sz w:val="18"/>
                <w:lang w:eastAsia="en-US"/>
              </w:rPr>
              <w:t xml:space="preserve">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692F2CF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5" w:history="1">
              <w:r w:rsidR="003C68B3"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0A55015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6" w:history="1">
              <w:r w:rsidR="003C68B3"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30F9AC5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7" w:history="1">
              <w:r w:rsidR="003C68B3"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0C55D84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8" w:history="1">
              <w:r w:rsidR="003C68B3"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61DB14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39" w:history="1">
              <w:r w:rsidR="003C68B3"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6CB02F3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0" w:history="1">
              <w:r w:rsidR="003C68B3"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5FC72131"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1" w:history="1">
              <w:r w:rsidR="003C68B3"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08231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5DD1BA6D" w:rsidR="003C68B3" w:rsidRDefault="00E74046" w:rsidP="003C68B3">
            <w:pPr>
              <w:widowControl w:val="0"/>
              <w:spacing w:before="0" w:beforeAutospacing="0" w:after="60" w:line="276" w:lineRule="auto"/>
              <w:ind w:left="144" w:hanging="144"/>
            </w:pPr>
            <w:hyperlink r:id="rId742" w:history="1">
              <w:r w:rsidR="003C68B3">
                <w:rPr>
                  <w:rFonts w:ascii="Calibri" w:hAnsi="Calibri" w:cs="Calibri"/>
                  <w:sz w:val="18"/>
                  <w:highlight w:val="yellow"/>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A24A4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 xml:space="preserve">]: </w:t>
            </w:r>
            <w:hyperlink r:id="rId743" w:history="1">
              <w:r w:rsidRPr="00621F18">
                <w:rPr>
                  <w:rStyle w:val="afa"/>
                  <w:rFonts w:ascii="Calibri" w:hAnsi="Calibri" w:cs="Calibri"/>
                  <w:sz w:val="18"/>
                  <w:szCs w:val="18"/>
                  <w:lang w:eastAsia="en-US"/>
                </w:rPr>
                <w:t>RP-250188</w:t>
              </w:r>
            </w:hyperlink>
            <w:r w:rsidRPr="00621F18">
              <w:rPr>
                <w:rFonts w:ascii="Calibri" w:hAnsi="Calibri" w:cs="Calibri"/>
                <w:sz w:val="18"/>
                <w:szCs w:val="18"/>
                <w:lang w:eastAsia="en-US"/>
              </w:rPr>
              <w:t xml:space="preserve"> (target: RAN #109) [TU: 0.5]</w:t>
            </w:r>
          </w:p>
          <w:p w14:paraId="452D7DDA"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3C68B3"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3C68B3"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605FBEE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4" w:history="1">
              <w:r w:rsidR="003C68B3"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Multi-hop relay (Nokia, Nokia Shanghai Bell, Ericsson, Huawei, LG Electronics,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3C68B3"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1B7D933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5" w:history="1">
              <w:r w:rsidR="003C68B3"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Multi-hop relay (Ericsson, LG Electronics, Nokia, Nokia Shanghai Bell, Huawei,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3C68B3"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3F00093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6" w:history="1">
              <w:r w:rsidR="003C68B3"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3C68B3"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6B5E762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7" w:history="1">
              <w:r w:rsidR="003C68B3"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3C68B3"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08100C9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8" w:history="1">
              <w:r w:rsidR="003C68B3"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3C68B3"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solutions that are needed to support multi-hop Layer-2 UE-to-Network relay for a single indirect path via SL relay UEs based on Rel-17/18 SL relay functionalities [RAN2, RAN3]</w:t>
            </w:r>
          </w:p>
          <w:p w14:paraId="3754FE1B" w14:textId="77777777" w:rsidR="003C68B3" w:rsidRPr="00621F18" w:rsidRDefault="003C68B3" w:rsidP="003C68B3">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Specify mechanisms to support up to two additional hops relays on top of Rel-17 U2N relay. The work started with one additional hop relay (i.e., remote UE -&gt; first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xml:space="preserve">) and it is concluded in RAN#107 that the work is extended to two additional hops relays (i.e., remote UE -&gt; first relay UE -&gt; second relay UE -&gt; last relay UE -&gt; </w:t>
            </w:r>
            <w:proofErr w:type="spellStart"/>
            <w:r w:rsidRPr="00621F18">
              <w:rPr>
                <w:rFonts w:ascii="Calibri" w:hAnsi="Calibri" w:cs="Calibri"/>
                <w:i/>
                <w:color w:val="FF0000"/>
                <w:sz w:val="16"/>
                <w:szCs w:val="16"/>
              </w:rPr>
              <w:t>gNB</w:t>
            </w:r>
            <w:proofErr w:type="spellEnd"/>
            <w:r w:rsidRPr="00621F18">
              <w:rPr>
                <w:rFonts w:ascii="Calibri" w:hAnsi="Calibri" w:cs="Calibri"/>
                <w:i/>
                <w:color w:val="FF0000"/>
                <w:sz w:val="16"/>
                <w:szCs w:val="16"/>
              </w:rPr>
              <w:t>). A necessary criterion for the specified mechanisms is to be forward compatible for future extensions for additional relays.</w:t>
            </w:r>
          </w:p>
          <w:p w14:paraId="52A5218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From RAN3#128:</w:t>
            </w:r>
          </w:p>
          <w:p w14:paraId="4F39FD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w:t>
            </w:r>
            <w:proofErr w:type="spellStart"/>
            <w:r w:rsidRPr="00621F18">
              <w:rPr>
                <w:rFonts w:ascii="Calibri" w:eastAsia="MS Mincho" w:hAnsi="Calibri" w:cs="Calibri"/>
                <w:i/>
                <w:iCs/>
                <w:color w:val="0070C0"/>
                <w:kern w:val="2"/>
                <w:sz w:val="16"/>
                <w:szCs w:val="16"/>
              </w:rPr>
              <w:t>gNB</w:t>
            </w:r>
            <w:proofErr w:type="spellEnd"/>
            <w:r w:rsidRPr="00621F18">
              <w:rPr>
                <w:rFonts w:ascii="Calibri" w:eastAsia="MS Mincho" w:hAnsi="Calibri" w:cs="Calibri"/>
                <w:i/>
                <w:iCs/>
                <w:color w:val="0070C0"/>
                <w:kern w:val="2"/>
                <w:sz w:val="16"/>
                <w:szCs w:val="16"/>
              </w:rPr>
              <w:t>-DU needs to know that which Relay UE is the First Relay UE of the U2N Remote UE to configure lower layer configuration of Remote UE’s SRB1.</w:t>
            </w:r>
          </w:p>
          <w:p w14:paraId="38EC8EE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3C68B3"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49" w:history="1">
              <w:r w:rsidR="003C68B3"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50" w:history="1">
              <w:r w:rsidR="003C68B3"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3C68B3" w:rsidRDefault="00E74046" w:rsidP="003C68B3">
            <w:pPr>
              <w:widowControl w:val="0"/>
              <w:spacing w:before="0" w:beforeAutospacing="0" w:after="60" w:line="276" w:lineRule="auto"/>
              <w:ind w:left="144" w:hanging="144"/>
            </w:pPr>
            <w:hyperlink r:id="rId751" w:history="1">
              <w:r w:rsidR="003C68B3"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3C68B3" w:rsidRDefault="00E74046" w:rsidP="003C68B3">
            <w:pPr>
              <w:widowControl w:val="0"/>
              <w:spacing w:before="0" w:beforeAutospacing="0" w:after="60" w:line="276" w:lineRule="auto"/>
              <w:ind w:left="144" w:hanging="144"/>
            </w:pPr>
            <w:hyperlink r:id="rId752" w:history="1">
              <w:r w:rsidR="003C68B3"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3C68B3" w:rsidRDefault="00E74046" w:rsidP="003C68B3">
            <w:pPr>
              <w:widowControl w:val="0"/>
              <w:spacing w:before="0" w:beforeAutospacing="0" w:after="60" w:line="276" w:lineRule="auto"/>
              <w:ind w:left="144" w:hanging="144"/>
            </w:pPr>
            <w:hyperlink r:id="rId753" w:history="1">
              <w:r w:rsidR="003C68B3"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54" w:history="1">
              <w:r w:rsidR="003C68B3"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3C68B3" w:rsidRDefault="00E74046" w:rsidP="003C68B3">
            <w:pPr>
              <w:widowControl w:val="0"/>
              <w:spacing w:before="0" w:beforeAutospacing="0" w:after="60" w:line="276" w:lineRule="auto"/>
              <w:ind w:left="144" w:hanging="144"/>
            </w:pPr>
            <w:hyperlink r:id="rId755" w:history="1">
              <w:r w:rsidR="003C68B3"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3C68B3" w:rsidRDefault="00E74046" w:rsidP="003C68B3">
            <w:pPr>
              <w:widowControl w:val="0"/>
              <w:spacing w:before="0" w:beforeAutospacing="0" w:after="60" w:line="276" w:lineRule="auto"/>
              <w:ind w:left="144" w:hanging="144"/>
            </w:pPr>
            <w:hyperlink r:id="rId756" w:history="1">
              <w:r w:rsidR="003C68B3"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57" w:history="1">
              <w:r w:rsidR="003C68B3"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3C68B3" w:rsidRDefault="00E74046" w:rsidP="003C68B3">
            <w:pPr>
              <w:widowControl w:val="0"/>
              <w:spacing w:before="0" w:beforeAutospacing="0" w:after="60" w:line="276" w:lineRule="auto"/>
              <w:ind w:left="144" w:hanging="144"/>
            </w:pPr>
            <w:hyperlink r:id="rId758" w:history="1">
              <w:r w:rsidR="003C68B3"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59" w:history="1">
              <w:r w:rsidR="003C68B3"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0" w:history="1">
              <w:r w:rsidR="003C68B3"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F1B9B7C" w14:textId="407016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1" w:history="1">
              <w:r>
                <w:rPr>
                  <w:rStyle w:val="afa"/>
                  <w:rFonts w:ascii="Calibri" w:hAnsi="Calibri" w:cs="Calibri"/>
                  <w:sz w:val="18"/>
                  <w:lang w:eastAsia="en-US"/>
                </w:rPr>
                <w:t>R3-255763</w:t>
              </w:r>
            </w:hyperlink>
          </w:p>
        </w:tc>
      </w:tr>
      <w:tr w:rsidR="003C68B3"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2" w:history="1">
              <w:r w:rsidR="003C68B3"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B93418" w14:textId="124F47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3" w:history="1">
              <w:r>
                <w:rPr>
                  <w:rStyle w:val="afa"/>
                  <w:rFonts w:ascii="Calibri" w:hAnsi="Calibri" w:cs="Calibri"/>
                  <w:sz w:val="18"/>
                  <w:lang w:eastAsia="en-US"/>
                </w:rPr>
                <w:t>R3-255762</w:t>
              </w:r>
            </w:hyperlink>
          </w:p>
        </w:tc>
      </w:tr>
      <w:tr w:rsidR="003C68B3"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4" w:history="1">
              <w:r w:rsidR="003C68B3"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2865D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5" w:history="1">
              <w:r>
                <w:rPr>
                  <w:rStyle w:val="afa"/>
                  <w:rFonts w:ascii="Calibri" w:hAnsi="Calibri" w:cs="Calibri"/>
                  <w:sz w:val="18"/>
                  <w:lang w:eastAsia="en-US"/>
                </w:rPr>
                <w:t>R3-255764</w:t>
              </w:r>
            </w:hyperlink>
          </w:p>
        </w:tc>
      </w:tr>
      <w:tr w:rsidR="003C68B3"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6" w:history="1">
              <w:r w:rsidR="003C68B3"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7" w:history="1">
              <w:r w:rsidR="003C68B3">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 xml:space="preserve">LG </w:t>
            </w:r>
            <w:r>
              <w:rPr>
                <w:rFonts w:ascii="Calibri" w:hAnsi="Calibri" w:cs="Calibri"/>
                <w:sz w:val="18"/>
                <w:lang w:eastAsia="en-US"/>
              </w:rPr>
              <w:lastRenderedPageBreak/>
              <w:t>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tc>
      </w:tr>
      <w:tr w:rsidR="003C68B3"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3C68B3" w:rsidRPr="00621F18" w:rsidRDefault="003C68B3" w:rsidP="003C68B3">
            <w:pPr>
              <w:pStyle w:val="2"/>
              <w:spacing w:before="0" w:beforeAutospacing="0" w:line="276" w:lineRule="auto"/>
              <w:rPr>
                <w:rFonts w:ascii="Calibri" w:eastAsia="等线" w:hAnsi="Calibri" w:cs="Calibri"/>
                <w:lang w:eastAsia="en-US"/>
              </w:rPr>
            </w:pPr>
            <w:r w:rsidRPr="00621F18">
              <w:rPr>
                <w:rFonts w:ascii="Calibri" w:eastAsia="等线" w:hAnsi="Calibri" w:cs="Calibri"/>
                <w:lang w:eastAsia="en-US"/>
              </w:rPr>
              <w:t>23. LTE-based 5G Broadcast WI</w:t>
            </w:r>
          </w:p>
          <w:p w14:paraId="57B80E1E"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LTE_terr_bcast_Ph2-Core</w:t>
            </w:r>
            <w:r w:rsidRPr="00621F18">
              <w:rPr>
                <w:rFonts w:ascii="Calibri" w:hAnsi="Calibri" w:cs="Calibri"/>
                <w:kern w:val="2"/>
                <w:sz w:val="18"/>
                <w:szCs w:val="18"/>
                <w:lang w:eastAsia="en-US"/>
              </w:rPr>
              <w:t xml:space="preserve">]: </w:t>
            </w:r>
            <w:hyperlink r:id="rId768" w:history="1">
              <w:r w:rsidRPr="00621F18">
                <w:rPr>
                  <w:rStyle w:val="afa"/>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0.5]</w:t>
            </w:r>
          </w:p>
          <w:p w14:paraId="4B026705"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3C68B3" w:rsidRPr="00621F18" w:rsidRDefault="003C68B3" w:rsidP="003C68B3">
            <w:pPr>
              <w:spacing w:before="0" w:beforeAutospacing="0" w:after="60" w:line="276" w:lineRule="auto"/>
              <w:rPr>
                <w:rFonts w:ascii="Calibri" w:eastAsia="等线" w:hAnsi="Calibri" w:cs="Calibri"/>
                <w:b/>
                <w:bCs/>
                <w:iCs/>
                <w:color w:val="800000"/>
                <w:szCs w:val="28"/>
              </w:rPr>
            </w:pPr>
            <w:r w:rsidRPr="00621F18">
              <w:rPr>
                <w:rFonts w:ascii="Calibri" w:eastAsia="等线" w:hAnsi="Calibri" w:cs="Calibri"/>
                <w:b/>
                <w:bCs/>
                <w:iCs/>
                <w:color w:val="800000"/>
                <w:szCs w:val="28"/>
              </w:rPr>
              <w:t xml:space="preserve">23.2. </w:t>
            </w:r>
            <w:proofErr w:type="spellStart"/>
            <w:r w:rsidRPr="00621F18">
              <w:rPr>
                <w:rFonts w:ascii="Calibri" w:eastAsia="等线" w:hAnsi="Calibri" w:cs="Calibri"/>
                <w:b/>
                <w:bCs/>
                <w:iCs/>
                <w:color w:val="800000"/>
                <w:szCs w:val="28"/>
              </w:rPr>
              <w:t>Signalling</w:t>
            </w:r>
            <w:proofErr w:type="spellEnd"/>
            <w:r w:rsidRPr="00621F18">
              <w:rPr>
                <w:rFonts w:ascii="Calibri" w:eastAsia="等线" w:hAnsi="Calibri" w:cs="Calibri"/>
                <w:b/>
                <w:bCs/>
                <w:iCs/>
                <w:color w:val="800000"/>
                <w:szCs w:val="28"/>
              </w:rPr>
              <w:t xml:space="preserve"> Support</w:t>
            </w:r>
          </w:p>
          <w:p w14:paraId="062799B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02683FEB"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TFI, and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3C68B3"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5D1DDD4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69" w:history="1">
              <w:r w:rsidR="003C68B3"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1501F76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0" w:history="1">
              <w:r w:rsidR="003C68B3"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3C68B3" w:rsidRDefault="003C68B3" w:rsidP="003C68B3">
            <w:pPr>
              <w:widowControl w:val="0"/>
              <w:spacing w:before="0" w:beforeAutospacing="0" w:after="60" w:line="276" w:lineRule="auto"/>
              <w:rPr>
                <w:rFonts w:ascii="Calibri" w:hAnsi="Calibri" w:cs="Calibri"/>
                <w:sz w:val="18"/>
                <w:lang w:eastAsia="en-US"/>
              </w:rPr>
            </w:pPr>
          </w:p>
          <w:p w14:paraId="39104F89" w14:textId="3D6CFD7E"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3C68B3" w:rsidRPr="00FF73C6"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3C68B3" w:rsidRDefault="003C68B3" w:rsidP="003C68B3">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3C68B3" w:rsidRPr="00FF73C6"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30EBB69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1" w:history="1">
              <w:r w:rsidR="003C68B3"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11E0DF0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2" w:history="1">
              <w:r w:rsidR="003C68B3"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44" w:name="_Hlk206422808"/>
            <w:r w:rsidRPr="00621F18">
              <w:rPr>
                <w:rFonts w:ascii="Calibri" w:hAnsi="Calibri" w:cs="Calibri"/>
                <w:lang w:eastAsia="en-US"/>
              </w:rPr>
              <w:t>Corrections and Enhancements to Rel-19</w:t>
            </w:r>
            <w:bookmarkEnd w:id="44"/>
          </w:p>
          <w:p w14:paraId="5F9FD9C8"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3C68B3" w:rsidRPr="00621F18" w:rsidRDefault="003C68B3" w:rsidP="003C68B3">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3C68B3"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45" w:name="_Hlk206422942"/>
      <w:tr w:rsidR="003C68B3"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174DF5AC"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009B0933">
              <w:instrText>HYPERLINK "D:\\3GPP Standardization\\RAN3\\RAN3#129\\Docs\\R3-255289.zip"</w:instrText>
            </w:r>
            <w:r w:rsidRPr="005257CF">
              <w:fldChar w:fldCharType="separate"/>
            </w:r>
            <w:r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2F6D27FF" w:rsidR="003C68B3" w:rsidRPr="005257CF"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3" w:history="1">
              <w:r w:rsidR="003C68B3"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3C68B3" w:rsidRPr="005257CF"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3C68B3"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03533D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4" w:history="1">
              <w:r w:rsidR="003C68B3"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Should be discussed in SA2 for end-to-end </w:t>
            </w:r>
            <w:proofErr w:type="spellStart"/>
            <w:r>
              <w:rPr>
                <w:rFonts w:ascii="Calibri" w:hAnsi="Calibri" w:cs="Calibri"/>
                <w:sz w:val="18"/>
                <w:lang w:eastAsia="en-US"/>
              </w:rPr>
              <w:t>behaviour</w:t>
            </w:r>
            <w:proofErr w:type="spellEnd"/>
          </w:p>
          <w:p w14:paraId="70F5E2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7B64580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5" w:history="1">
              <w:r w:rsidR="003C68B3"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Location Reporting Procedure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CR1312r, TS 38.413 v18.6.0, Rel-19, Cat. F</w:t>
            </w:r>
          </w:p>
          <w:p w14:paraId="43DBA7C3" w14:textId="48AA3B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bookmarkEnd w:id="45"/>
      <w:tr w:rsidR="003C68B3"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31.2. Enhancements</w:t>
            </w:r>
          </w:p>
        </w:tc>
      </w:tr>
      <w:bookmarkStart w:id="46" w:name="_Hlk206422954"/>
      <w:tr w:rsidR="003C68B3"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6C32306F"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009B0933">
              <w:instrText>HYPERLINK "D:\\3GPP Standardization\\RAN3\\RAN3#129\\Docs\\R3-255519.zip"</w:instrText>
            </w:r>
            <w:r w:rsidRPr="00C872AC">
              <w:fldChar w:fldCharType="separate"/>
            </w:r>
            <w:r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4382C3D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6" w:history="1">
              <w:r w:rsidR="003C68B3"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01AB48ED"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7" w:history="1">
              <w:r w:rsidR="003C68B3"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3C68B3" w:rsidRPr="00CF0A17"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46"/>
      <w:tr w:rsidR="003C68B3"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Resubmission of previously endorsed Rel-19 TEI CRs.</w:t>
            </w:r>
          </w:p>
          <w:p w14:paraId="5699681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3C68B3"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3EE1A0B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8" w:history="1">
              <w:r w:rsidR="003C68B3"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3C68B3"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0F4AA64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79" w:history="1">
              <w:r w:rsidR="003C68B3"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3C68B3"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0D447B5A"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0" w:history="1">
              <w:r w:rsidR="003C68B3"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3C68B3"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3A1ECA34"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1" w:history="1">
              <w:r w:rsidR="003C68B3"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3C68B3"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352CB8E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2" w:history="1">
              <w:r w:rsidR="003C68B3"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0D84B06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3" w:history="1">
              <w:r w:rsidR="003C68B3"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3C68B3"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7F37B06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4" w:history="1">
              <w:r w:rsidR="003C68B3"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3C68B3"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689C7EC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5" w:history="1">
              <w:r w:rsidR="003C68B3"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3C68B3"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33199D03"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6" w:history="1">
              <w:r w:rsidR="003C68B3"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UE Radio Capability Retrieval (Huawei, </w:t>
            </w:r>
            <w:r w:rsidRPr="00CF0A17">
              <w:rPr>
                <w:rFonts w:ascii="Calibri" w:hAnsi="Calibri" w:cs="Calibri"/>
                <w:sz w:val="18"/>
                <w:lang w:eastAsia="en-US"/>
              </w:rPr>
              <w:lastRenderedPageBreak/>
              <w:t>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CR1964r2, TS 36.413 v18.3.0, Rel-19, Cat. F</w:t>
            </w:r>
          </w:p>
        </w:tc>
      </w:tr>
      <w:tr w:rsidR="003C68B3"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2AF7CC40"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7" w:history="1">
              <w:r w:rsidR="003C68B3"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3C68B3"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5F39EA7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8" w:history="1">
              <w:r w:rsidR="003C68B3"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3C68B3"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04771007"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89" w:history="1">
              <w:r w:rsidR="003C68B3"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3C68B3"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0DCF9D93" w:rsidR="003C68B3" w:rsidRPr="00CF0A17" w:rsidRDefault="00E74046" w:rsidP="003C68B3">
            <w:pPr>
              <w:widowControl w:val="0"/>
              <w:spacing w:before="0" w:beforeAutospacing="0" w:after="60" w:line="276" w:lineRule="auto"/>
              <w:ind w:left="144" w:hanging="144"/>
              <w:rPr>
                <w:rFonts w:ascii="Calibri" w:hAnsi="Calibri" w:cs="Calibri"/>
                <w:sz w:val="18"/>
                <w:highlight w:val="red"/>
                <w:lang w:eastAsia="en-US"/>
              </w:rPr>
            </w:pPr>
            <w:hyperlink r:id="rId790" w:history="1">
              <w:r w:rsidR="003C68B3"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3C68B3"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7C3A6859"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1" w:history="1">
              <w:r w:rsidR="003C68B3"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3C68B3"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BD16B2C"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2" w:history="1">
              <w:r w:rsidR="003C68B3"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3C68B3"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6E96286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3" w:history="1">
              <w:r w:rsidR="003C68B3"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3C68B3"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7A62E7B5"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4" w:history="1">
              <w:r w:rsidR="003C68B3"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3C68B3"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22656B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5" w:history="1">
              <w:r w:rsidR="003C68B3"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3C68B3"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294907FF"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6" w:history="1">
              <w:r w:rsidR="003C68B3"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710AFAB"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7" w:history="1">
              <w:r w:rsidR="003C68B3"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C68B3"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3B548D2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8" w:history="1">
              <w:r w:rsidR="003C68B3"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3C68B3"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36948452"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799" w:history="1">
              <w:r w:rsidR="003C68B3"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0" w:history="1">
              <w:r>
                <w:rPr>
                  <w:rStyle w:val="afa"/>
                  <w:rFonts w:ascii="Calibri" w:hAnsi="Calibri" w:cs="Calibri"/>
                  <w:sz w:val="18"/>
                  <w:lang w:eastAsia="en-US"/>
                </w:rPr>
                <w:t>R3-255757</w:t>
              </w:r>
            </w:hyperlink>
          </w:p>
        </w:tc>
      </w:tr>
      <w:tr w:rsidR="003C68B3"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5ECA8C78"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801" w:history="1">
              <w:r w:rsidR="003C68B3"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3C68B3"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67B49D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802" w:history="1">
              <w:r w:rsidR="003C68B3"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3C68B3"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3C68B3" w:rsidRPr="00621F18" w:rsidRDefault="003C68B3" w:rsidP="003C68B3">
            <w:pPr>
              <w:pStyle w:val="1"/>
              <w:keepNext w:val="0"/>
              <w:widowControl w:val="0"/>
              <w:spacing w:before="0" w:beforeAutospacing="0" w:after="60" w:line="276" w:lineRule="auto"/>
              <w:rPr>
                <w:rFonts w:ascii="Calibri" w:hAnsi="Calibri" w:cs="Calibri"/>
              </w:rPr>
            </w:pPr>
            <w:bookmarkStart w:id="47" w:name="_Hlk516525052"/>
            <w:bookmarkStart w:id="48" w:name="_Hlk516525030"/>
            <w:bookmarkEnd w:id="47"/>
            <w:bookmarkEnd w:id="48"/>
            <w:r w:rsidRPr="00621F18">
              <w:rPr>
                <w:rFonts w:ascii="Calibri" w:hAnsi="Calibri" w:cs="Calibri"/>
                <w:lang w:eastAsia="en-US"/>
              </w:rPr>
              <w:t>32. Any other business</w:t>
            </w:r>
          </w:p>
        </w:tc>
      </w:tr>
      <w:tr w:rsidR="003C68B3"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1A237776" w:rsidR="003C68B3" w:rsidRPr="00CF0A17" w:rsidRDefault="00E74046" w:rsidP="003C68B3">
            <w:pPr>
              <w:widowControl w:val="0"/>
              <w:spacing w:before="0" w:beforeAutospacing="0" w:after="60" w:line="276" w:lineRule="auto"/>
              <w:ind w:left="144" w:hanging="144"/>
              <w:rPr>
                <w:rFonts w:ascii="Calibri" w:hAnsi="Calibri" w:cs="Calibri"/>
                <w:sz w:val="18"/>
                <w:highlight w:val="yellow"/>
                <w:lang w:eastAsia="en-US"/>
              </w:rPr>
            </w:pPr>
            <w:hyperlink r:id="rId803" w:history="1">
              <w:r w:rsidR="003C68B3"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lastRenderedPageBreak/>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3"/>
              <w:spacing w:after="0"/>
              <w:jc w:val="center"/>
              <w:rPr>
                <w:rFonts w:ascii="Calibri" w:hAnsi="Calibri" w:cs="Calibri"/>
              </w:rPr>
            </w:pPr>
            <w:bookmarkStart w:id="49" w:name="_Hlk511294021"/>
            <w:bookmarkEnd w:id="4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3"/>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3"/>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3"/>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3"/>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3"/>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3"/>
              <w:spacing w:after="0"/>
              <w:jc w:val="right"/>
              <w:rPr>
                <w:rFonts w:ascii="Calibri" w:hAnsi="Calibri" w:cs="Calibri"/>
              </w:rPr>
            </w:pPr>
          </w:p>
          <w:p w14:paraId="05B1EE2A" w14:textId="77777777" w:rsidR="00A42A3F" w:rsidRPr="00621F18" w:rsidRDefault="00A42A3F" w:rsidP="000C755C">
            <w:pPr>
              <w:pStyle w:val="23"/>
              <w:spacing w:after="0"/>
              <w:jc w:val="right"/>
              <w:rPr>
                <w:rFonts w:ascii="Calibri" w:hAnsi="Calibri" w:cs="Calibri"/>
              </w:rPr>
            </w:pPr>
          </w:p>
          <w:p w14:paraId="160A8047" w14:textId="77777777" w:rsidR="00A42A3F" w:rsidRPr="00621F18" w:rsidRDefault="00A42A3F" w:rsidP="000C755C">
            <w:pPr>
              <w:pStyle w:val="23"/>
              <w:spacing w:after="0"/>
              <w:jc w:val="right"/>
              <w:rPr>
                <w:rFonts w:ascii="Calibri" w:hAnsi="Calibri" w:cs="Calibri"/>
              </w:rPr>
            </w:pPr>
          </w:p>
          <w:p w14:paraId="2BE7CE0E" w14:textId="77777777" w:rsidR="00A42A3F" w:rsidRPr="00621F18" w:rsidRDefault="00A42A3F" w:rsidP="000C755C">
            <w:pPr>
              <w:pStyle w:val="23"/>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3"/>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3"/>
              <w:spacing w:after="0"/>
              <w:jc w:val="center"/>
              <w:rPr>
                <w:rFonts w:ascii="Calibri" w:hAnsi="Calibri" w:cs="Calibri"/>
                <w:sz w:val="18"/>
                <w:szCs w:val="18"/>
              </w:rPr>
            </w:pPr>
          </w:p>
          <w:p w14:paraId="3D4352DE" w14:textId="77777777" w:rsidR="00A42A3F" w:rsidRPr="00621F18" w:rsidRDefault="00EA0809" w:rsidP="000C755C">
            <w:pPr>
              <w:pStyle w:val="23"/>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3"/>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3"/>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3"/>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3"/>
              <w:spacing w:after="0"/>
              <w:rPr>
                <w:rFonts w:ascii="Calibri" w:hAnsi="Calibri" w:cs="Calibri"/>
              </w:rPr>
            </w:pPr>
          </w:p>
          <w:p w14:paraId="26472FC4" w14:textId="77777777" w:rsidR="00A42A3F" w:rsidRPr="00621F18" w:rsidRDefault="00A42A3F" w:rsidP="000C755C">
            <w:pPr>
              <w:pStyle w:val="23"/>
              <w:spacing w:after="0"/>
              <w:rPr>
                <w:rFonts w:ascii="Calibri" w:hAnsi="Calibri" w:cs="Calibri"/>
              </w:rPr>
            </w:pPr>
          </w:p>
          <w:p w14:paraId="14004993"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3"/>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3"/>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3"/>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3"/>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3"/>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3"/>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3"/>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3"/>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3"/>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3"/>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3"/>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3"/>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3"/>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3"/>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3"/>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3"/>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3"/>
              <w:spacing w:after="0"/>
              <w:jc w:val="right"/>
              <w:rPr>
                <w:rFonts w:ascii="Calibri" w:hAnsi="Calibri" w:cs="Calibri"/>
                <w:lang w:eastAsia="zh-CN"/>
              </w:rPr>
            </w:pPr>
          </w:p>
          <w:p w14:paraId="255BED9E" w14:textId="77777777" w:rsidR="001558C6" w:rsidRPr="00621F18" w:rsidRDefault="001558C6" w:rsidP="000C755C">
            <w:pPr>
              <w:pStyle w:val="23"/>
              <w:spacing w:after="0"/>
              <w:jc w:val="right"/>
              <w:rPr>
                <w:rFonts w:ascii="Calibri" w:hAnsi="Calibri" w:cs="Calibri"/>
                <w:lang w:eastAsia="zh-CN"/>
              </w:rPr>
            </w:pPr>
          </w:p>
          <w:p w14:paraId="52B79C57"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3"/>
              <w:spacing w:after="0"/>
              <w:jc w:val="right"/>
              <w:rPr>
                <w:rFonts w:ascii="Calibri" w:hAnsi="Calibri" w:cs="Calibri"/>
              </w:rPr>
            </w:pPr>
          </w:p>
          <w:p w14:paraId="3183E375" w14:textId="77777777" w:rsidR="001558C6" w:rsidRPr="00621F18" w:rsidRDefault="001558C6" w:rsidP="000C755C">
            <w:pPr>
              <w:pStyle w:val="23"/>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3"/>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3"/>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3"/>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3"/>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3"/>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3"/>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3"/>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3"/>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50"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w:t>
      </w:r>
      <w:proofErr w:type="gramStart"/>
      <w:r w:rsidRPr="00621F18">
        <w:rPr>
          <w:rFonts w:ascii="Calibri" w:hAnsi="Calibri" w:cs="Calibri"/>
          <w:sz w:val="18"/>
        </w:rPr>
        <w:t>e.g.</w:t>
      </w:r>
      <w:proofErr w:type="gramEnd"/>
      <w:r w:rsidRPr="00621F18">
        <w:rPr>
          <w:rFonts w:ascii="Calibri" w:hAnsi="Calibri" w:cs="Calibri"/>
          <w:sz w:val="18"/>
        </w:rPr>
        <w:t xml:space="preserve"> up to 4 to 10.x.1.1 and up to 1 to 10.x.1.2, or up to 3 to 10.x.1.1 and up to 2 to 10.x.1.2, and so on.</w:t>
      </w:r>
    </w:p>
    <w:bookmarkEnd w:id="50"/>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 xml:space="preserve">used for CR to be agreed by other WG </w:t>
            </w:r>
            <w:proofErr w:type="gramStart"/>
            <w:r w:rsidRPr="00621F18">
              <w:rPr>
                <w:rFonts w:ascii="Calibri" w:hAnsi="Calibri" w:cs="Calibri"/>
                <w:color w:val="008000"/>
                <w:sz w:val="18"/>
                <w:lang w:eastAsia="en-US"/>
              </w:rPr>
              <w:t>e.g.</w:t>
            </w:r>
            <w:proofErr w:type="gramEnd"/>
            <w:r w:rsidRPr="00621F18">
              <w:rPr>
                <w:rFonts w:ascii="Calibri" w:hAnsi="Calibri" w:cs="Calibri"/>
                <w:color w:val="008000"/>
                <w:sz w:val="18"/>
                <w:lang w:eastAsia="en-US"/>
              </w:rPr>
              <w:t xml:space="preserve">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w:t>
            </w:r>
            <w:proofErr w:type="gramStart"/>
            <w:r w:rsidRPr="00621F18">
              <w:rPr>
                <w:rFonts w:ascii="Calibri" w:hAnsi="Calibri" w:cs="Calibri"/>
                <w:sz w:val="18"/>
                <w:lang w:eastAsia="en-US"/>
              </w:rPr>
              <w:t>e.g.</w:t>
            </w:r>
            <w:proofErr w:type="gramEnd"/>
            <w:r w:rsidRPr="00621F18">
              <w:rPr>
                <w:rFonts w:ascii="Calibri" w:hAnsi="Calibri" w:cs="Calibri"/>
                <w:sz w:val="18"/>
                <w:lang w:eastAsia="en-US"/>
              </w:rPr>
              <w:t xml:space="preserve">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DA7D" w14:textId="77777777" w:rsidR="00E74046" w:rsidRDefault="00E74046" w:rsidP="00487B02">
      <w:pPr>
        <w:spacing w:before="0" w:after="0"/>
      </w:pPr>
      <w:r>
        <w:separator/>
      </w:r>
    </w:p>
  </w:endnote>
  <w:endnote w:type="continuationSeparator" w:id="0">
    <w:p w14:paraId="62B53CB7" w14:textId="77777777" w:rsidR="00E74046" w:rsidRDefault="00E74046" w:rsidP="00487B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7B1F" w14:textId="77777777" w:rsidR="00E74046" w:rsidRDefault="00E74046" w:rsidP="00487B02">
      <w:pPr>
        <w:spacing w:before="0" w:after="0"/>
      </w:pPr>
      <w:r>
        <w:separator/>
      </w:r>
    </w:p>
  </w:footnote>
  <w:footnote w:type="continuationSeparator" w:id="0">
    <w:p w14:paraId="11AEF0EE" w14:textId="77777777" w:rsidR="00E74046" w:rsidRDefault="00E74046" w:rsidP="00487B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宋体"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3F089E"/>
    <w:multiLevelType w:val="hybridMultilevel"/>
    <w:tmpl w:val="7B76DFFA"/>
    <w:lvl w:ilvl="0" w:tplc="E2D4700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1" w15:restartNumberingAfterBreak="0">
    <w:nsid w:val="664E7B7D"/>
    <w:multiLevelType w:val="hybridMultilevel"/>
    <w:tmpl w:val="572C9F6E"/>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25"/>
  </w:num>
  <w:num w:numId="9">
    <w:abstractNumId w:val="8"/>
  </w:num>
  <w:num w:numId="10">
    <w:abstractNumId w:val="33"/>
  </w:num>
  <w:num w:numId="11">
    <w:abstractNumId w:val="32"/>
  </w:num>
  <w:num w:numId="12">
    <w:abstractNumId w:val="4"/>
  </w:num>
  <w:num w:numId="13">
    <w:abstractNumId w:val="36"/>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5"/>
  </w:num>
  <w:num w:numId="22">
    <w:abstractNumId w:val="39"/>
  </w:num>
  <w:num w:numId="23">
    <w:abstractNumId w:val="21"/>
  </w:num>
  <w:num w:numId="24">
    <w:abstractNumId w:val="15"/>
  </w:num>
  <w:num w:numId="25">
    <w:abstractNumId w:val="22"/>
  </w:num>
  <w:num w:numId="26">
    <w:abstractNumId w:val="16"/>
  </w:num>
  <w:num w:numId="27">
    <w:abstractNumId w:val="27"/>
  </w:num>
  <w:num w:numId="28">
    <w:abstractNumId w:val="37"/>
  </w:num>
  <w:num w:numId="29">
    <w:abstractNumId w:val="13"/>
  </w:num>
  <w:num w:numId="30">
    <w:abstractNumId w:val="28"/>
  </w:num>
  <w:num w:numId="31">
    <w:abstractNumId w:val="34"/>
  </w:num>
  <w:num w:numId="32">
    <w:abstractNumId w:val="38"/>
  </w:num>
  <w:num w:numId="33">
    <w:abstractNumId w:val="19"/>
  </w:num>
  <w:num w:numId="34">
    <w:abstractNumId w:val="6"/>
  </w:num>
  <w:num w:numId="35">
    <w:abstractNumId w:val="7"/>
  </w:num>
  <w:num w:numId="36">
    <w:abstractNumId w:val="14"/>
  </w:num>
  <w:num w:numId="37">
    <w:abstractNumId w:val="35"/>
  </w:num>
  <w:num w:numId="38">
    <w:abstractNumId w:val="17"/>
  </w:num>
  <w:num w:numId="39">
    <w:abstractNumId w:val="41"/>
  </w:num>
  <w:num w:numId="40">
    <w:abstractNumId w:val="26"/>
  </w:num>
  <w:num w:numId="41">
    <w:abstractNumId w:val="29"/>
  </w:num>
  <w:num w:numId="42">
    <w:abstractNumId w:val="31"/>
  </w:num>
  <w:num w:numId="43">
    <w:abstractNumId w:val="40"/>
  </w:num>
  <w:num w:numId="44">
    <w:abstractNumId w:val="1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4EB"/>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46"/>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055"/>
    <w:rsid w:val="00077374"/>
    <w:rsid w:val="000775ED"/>
    <w:rsid w:val="00077715"/>
    <w:rsid w:val="000777E2"/>
    <w:rsid w:val="00077903"/>
    <w:rsid w:val="0008000E"/>
    <w:rsid w:val="0008061D"/>
    <w:rsid w:val="00080DAB"/>
    <w:rsid w:val="00081360"/>
    <w:rsid w:val="000815EF"/>
    <w:rsid w:val="000815F4"/>
    <w:rsid w:val="00081C07"/>
    <w:rsid w:val="00081E70"/>
    <w:rsid w:val="00081E7C"/>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BFE"/>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91"/>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868"/>
    <w:rsid w:val="00132974"/>
    <w:rsid w:val="00132AE0"/>
    <w:rsid w:val="00132B61"/>
    <w:rsid w:val="00132E56"/>
    <w:rsid w:val="001332C4"/>
    <w:rsid w:val="001332E7"/>
    <w:rsid w:val="00133311"/>
    <w:rsid w:val="00133531"/>
    <w:rsid w:val="001336ED"/>
    <w:rsid w:val="001338FE"/>
    <w:rsid w:val="001339E0"/>
    <w:rsid w:val="00133A45"/>
    <w:rsid w:val="00133B6E"/>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108"/>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67F7C"/>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96A"/>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2C"/>
    <w:rsid w:val="001B7CA1"/>
    <w:rsid w:val="001B7CC0"/>
    <w:rsid w:val="001B7F70"/>
    <w:rsid w:val="001C09DD"/>
    <w:rsid w:val="001C0D5A"/>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5F9"/>
    <w:rsid w:val="00206749"/>
    <w:rsid w:val="002069A3"/>
    <w:rsid w:val="00206BAB"/>
    <w:rsid w:val="002072FA"/>
    <w:rsid w:val="002073A4"/>
    <w:rsid w:val="00207555"/>
    <w:rsid w:val="002076AF"/>
    <w:rsid w:val="002078D1"/>
    <w:rsid w:val="00207B70"/>
    <w:rsid w:val="00207BB6"/>
    <w:rsid w:val="00207CAA"/>
    <w:rsid w:val="00207F0F"/>
    <w:rsid w:val="00210192"/>
    <w:rsid w:val="0021025A"/>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706"/>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6CC"/>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746"/>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845"/>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AEB"/>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5A9"/>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0F5"/>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7A"/>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4ED"/>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8B3"/>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AAC"/>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BF8"/>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4A8"/>
    <w:rsid w:val="0048351D"/>
    <w:rsid w:val="00483789"/>
    <w:rsid w:val="00483842"/>
    <w:rsid w:val="00483A4F"/>
    <w:rsid w:val="00483C1C"/>
    <w:rsid w:val="00483D1B"/>
    <w:rsid w:val="00483DB3"/>
    <w:rsid w:val="00483EAB"/>
    <w:rsid w:val="00484284"/>
    <w:rsid w:val="00484439"/>
    <w:rsid w:val="004845A2"/>
    <w:rsid w:val="00484BBD"/>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B02"/>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5D0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D10"/>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4DB"/>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EC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82"/>
    <w:rsid w:val="005251CB"/>
    <w:rsid w:val="005255F1"/>
    <w:rsid w:val="0052567A"/>
    <w:rsid w:val="005257CF"/>
    <w:rsid w:val="00525824"/>
    <w:rsid w:val="00525912"/>
    <w:rsid w:val="00525AEF"/>
    <w:rsid w:val="00525DA7"/>
    <w:rsid w:val="00525E29"/>
    <w:rsid w:val="00525EB9"/>
    <w:rsid w:val="0052619A"/>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1AA"/>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3D1"/>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027"/>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3DF"/>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BCD"/>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6B5"/>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97D0D"/>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0E"/>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BC"/>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556"/>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2B1E"/>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A7C"/>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860"/>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9CA"/>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EE1"/>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98"/>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4E8"/>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9F7"/>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743"/>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933"/>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6D7"/>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9F4"/>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17D"/>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919"/>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346"/>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2DA"/>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04"/>
    <w:rsid w:val="00A44811"/>
    <w:rsid w:val="00A44BC2"/>
    <w:rsid w:val="00A44CFF"/>
    <w:rsid w:val="00A44DBD"/>
    <w:rsid w:val="00A44DFB"/>
    <w:rsid w:val="00A4532A"/>
    <w:rsid w:val="00A4538A"/>
    <w:rsid w:val="00A45D71"/>
    <w:rsid w:val="00A45DA2"/>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28A"/>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8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45"/>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ECB"/>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6E82"/>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5E3"/>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6F38"/>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C1C"/>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1CB"/>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74D"/>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2"/>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67F3F"/>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58F"/>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3D4"/>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04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CFB"/>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249"/>
    <w:rsid w:val="00BE133F"/>
    <w:rsid w:val="00BE164D"/>
    <w:rsid w:val="00BE19E9"/>
    <w:rsid w:val="00BE1EED"/>
    <w:rsid w:val="00BE1FBE"/>
    <w:rsid w:val="00BE223D"/>
    <w:rsid w:val="00BE2304"/>
    <w:rsid w:val="00BE24E5"/>
    <w:rsid w:val="00BE270F"/>
    <w:rsid w:val="00BE29BA"/>
    <w:rsid w:val="00BE3139"/>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7EC"/>
    <w:rsid w:val="00BF6CCF"/>
    <w:rsid w:val="00BF6E84"/>
    <w:rsid w:val="00BF6FB0"/>
    <w:rsid w:val="00BF7179"/>
    <w:rsid w:val="00BF72C3"/>
    <w:rsid w:val="00BF745F"/>
    <w:rsid w:val="00BF7F2E"/>
    <w:rsid w:val="00BF7FF2"/>
    <w:rsid w:val="00C00280"/>
    <w:rsid w:val="00C002AC"/>
    <w:rsid w:val="00C0035E"/>
    <w:rsid w:val="00C003D6"/>
    <w:rsid w:val="00C00682"/>
    <w:rsid w:val="00C007F4"/>
    <w:rsid w:val="00C00980"/>
    <w:rsid w:val="00C00A18"/>
    <w:rsid w:val="00C00BF6"/>
    <w:rsid w:val="00C00C61"/>
    <w:rsid w:val="00C00F2A"/>
    <w:rsid w:val="00C00F45"/>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5D3"/>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181"/>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183"/>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6E"/>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FE9"/>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B6B"/>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68B"/>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D8"/>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3E5"/>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699"/>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078"/>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A1"/>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0E9"/>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82F"/>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DEB"/>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D32"/>
    <w:rsid w:val="00E73357"/>
    <w:rsid w:val="00E73583"/>
    <w:rsid w:val="00E73782"/>
    <w:rsid w:val="00E73849"/>
    <w:rsid w:val="00E738E3"/>
    <w:rsid w:val="00E7390C"/>
    <w:rsid w:val="00E7399B"/>
    <w:rsid w:val="00E73C9A"/>
    <w:rsid w:val="00E74046"/>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6E1E"/>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5EA"/>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03"/>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3A5"/>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1F"/>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83F"/>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8BD"/>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E77"/>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16"/>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585"/>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CE7"/>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4B8"/>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CE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066"/>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1D"/>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BD"/>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6F6"/>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1">
    <w:name w:val="heading 1"/>
    <w:basedOn w:val="a"/>
    <w:next w:val="a"/>
    <w:link w:val="10"/>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2">
    <w:name w:val="heading 2"/>
    <w:basedOn w:val="a"/>
    <w:next w:val="a"/>
    <w:link w:val="20"/>
    <w:uiPriority w:val="99"/>
    <w:qFormat/>
    <w:pPr>
      <w:keepNext/>
      <w:numPr>
        <w:ilvl w:val="1"/>
        <w:numId w:val="1"/>
      </w:numPr>
      <w:spacing w:before="60" w:after="60"/>
      <w:outlineLvl w:val="1"/>
    </w:pPr>
    <w:rPr>
      <w:rFonts w:eastAsia="Times New Roman"/>
      <w:b/>
      <w:bCs/>
      <w:iCs/>
      <w:color w:val="800000"/>
      <w:szCs w:val="28"/>
    </w:rPr>
  </w:style>
  <w:style w:type="paragraph" w:styleId="3">
    <w:name w:val="heading 3"/>
    <w:basedOn w:val="a"/>
    <w:next w:val="a"/>
    <w:link w:val="30"/>
    <w:qFormat/>
    <w:pPr>
      <w:keepNext/>
      <w:numPr>
        <w:ilvl w:val="2"/>
        <w:numId w:val="1"/>
      </w:numPr>
      <w:tabs>
        <w:tab w:val="left" w:pos="0"/>
      </w:tabs>
      <w:spacing w:before="60" w:after="60"/>
      <w:outlineLvl w:val="2"/>
    </w:pPr>
    <w:rPr>
      <w:rFonts w:eastAsia="Times New Roman"/>
      <w:b/>
      <w:bCs/>
      <w:color w:val="800000"/>
      <w:sz w:val="20"/>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5">
    <w:name w:val="heading 5"/>
    <w:basedOn w:val="a"/>
    <w:next w:val="a"/>
    <w:link w:val="50"/>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ascii="Times New Roman" w:eastAsia="Times New Roman" w:hAnsi="Times New Roman" w:cs="Times New Roman"/>
      <w:b/>
      <w:bCs/>
      <w:color w:val="800000"/>
      <w:kern w:val="2"/>
      <w:sz w:val="24"/>
      <w:szCs w:val="32"/>
    </w:rPr>
  </w:style>
  <w:style w:type="character" w:customStyle="1" w:styleId="20">
    <w:name w:val="标题 2 字符"/>
    <w:link w:val="2"/>
    <w:uiPriority w:val="99"/>
    <w:locked/>
    <w:rPr>
      <w:rFonts w:ascii="Times New Roman" w:eastAsia="Times New Roman" w:hAnsi="Times New Roman" w:cs="Times New Roman"/>
      <w:b/>
      <w:bCs/>
      <w:iCs/>
      <w:color w:val="800000"/>
      <w:sz w:val="24"/>
      <w:szCs w:val="28"/>
    </w:rPr>
  </w:style>
  <w:style w:type="character" w:customStyle="1" w:styleId="30">
    <w:name w:val="标题 3 字符"/>
    <w:link w:val="3"/>
    <w:locked/>
    <w:rPr>
      <w:rFonts w:ascii="Times New Roman" w:eastAsia="Times New Roman" w:hAnsi="Times New Roman" w:cs="Times New Roman"/>
      <w:b/>
      <w:bCs/>
      <w:color w:val="800000"/>
      <w:szCs w:val="26"/>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before="0" w:after="100" w:line="256" w:lineRule="auto"/>
      <w:ind w:left="1320"/>
    </w:pPr>
    <w:rPr>
      <w:rFonts w:ascii="Calibri" w:eastAsia="Times New Roman" w:hAnsi="Calibri"/>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before="0"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before="0" w:after="200"/>
      <w:ind w:left="566" w:hanging="283"/>
      <w:contextualSpacing/>
    </w:pPr>
  </w:style>
  <w:style w:type="paragraph" w:styleId="TOC5">
    <w:name w:val="toc 5"/>
    <w:basedOn w:val="a"/>
    <w:next w:val="a"/>
    <w:uiPriority w:val="99"/>
    <w:pPr>
      <w:spacing w:before="0" w:after="100" w:line="256" w:lineRule="auto"/>
      <w:ind w:left="880"/>
    </w:pPr>
    <w:rPr>
      <w:rFonts w:ascii="Calibri" w:eastAsia="Times New Roman" w:hAnsi="Calibri"/>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before="0" w:after="100" w:line="256" w:lineRule="auto"/>
      <w:ind w:left="1540"/>
    </w:pPr>
    <w:rPr>
      <w:rFonts w:ascii="Calibri" w:eastAsia="Times New Roman" w:hAnsi="Calibri"/>
      <w:lang w:val="en-GB"/>
    </w:rPr>
  </w:style>
  <w:style w:type="paragraph" w:styleId="ac">
    <w:name w:val="Balloon Text"/>
    <w:basedOn w:val="a"/>
    <w:link w:val="ad"/>
    <w:uiPriority w:val="99"/>
    <w:pPr>
      <w:spacing w:before="0" w:after="0"/>
    </w:pPr>
    <w:rPr>
      <w:rFonts w:ascii="Segoe UI" w:hAnsi="Segoe UI" w:cs="Segoe UI"/>
      <w:sz w:val="18"/>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 w:val="18"/>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before="0" w:after="0"/>
    </w:pPr>
  </w:style>
  <w:style w:type="paragraph" w:styleId="TOC4">
    <w:name w:val="toc 4"/>
    <w:basedOn w:val="a"/>
    <w:next w:val="a"/>
    <w:uiPriority w:val="99"/>
    <w:pPr>
      <w:spacing w:before="0" w:after="100" w:line="256" w:lineRule="auto"/>
      <w:ind w:left="660"/>
    </w:pPr>
    <w:rPr>
      <w:rFonts w:ascii="Calibri" w:eastAsia="Times New Roman" w:hAnsi="Calibri"/>
      <w:lang w:val="en-GB"/>
    </w:rPr>
  </w:style>
  <w:style w:type="paragraph" w:styleId="af2">
    <w:name w:val="List"/>
    <w:basedOn w:val="a"/>
    <w:uiPriority w:val="99"/>
    <w:pPr>
      <w:spacing w:before="0" w:after="200"/>
      <w:ind w:left="283" w:hanging="283"/>
      <w:contextualSpacing/>
    </w:pPr>
  </w:style>
  <w:style w:type="paragraph" w:styleId="TOC6">
    <w:name w:val="toc 6"/>
    <w:basedOn w:val="a"/>
    <w:next w:val="a"/>
    <w:uiPriority w:val="99"/>
    <w:pPr>
      <w:spacing w:before="0" w:after="100" w:line="256" w:lineRule="auto"/>
      <w:ind w:left="1100"/>
    </w:pPr>
    <w:rPr>
      <w:rFonts w:ascii="Calibri" w:eastAsia="Times New Roman" w:hAnsi="Calibri"/>
      <w:lang w:val="en-GB"/>
    </w:rPr>
  </w:style>
  <w:style w:type="paragraph" w:styleId="TOC2">
    <w:name w:val="toc 2"/>
    <w:basedOn w:val="a"/>
    <w:next w:val="a"/>
    <w:uiPriority w:val="99"/>
    <w:pPr>
      <w:tabs>
        <w:tab w:val="right" w:leader="dot" w:pos="9350"/>
      </w:tabs>
      <w:spacing w:before="0" w:after="0"/>
      <w:ind w:left="216"/>
    </w:pPr>
  </w:style>
  <w:style w:type="paragraph" w:styleId="TOC9">
    <w:name w:val="toc 9"/>
    <w:basedOn w:val="a"/>
    <w:next w:val="a"/>
    <w:uiPriority w:val="99"/>
    <w:pPr>
      <w:spacing w:before="0" w:after="100" w:line="256" w:lineRule="auto"/>
      <w:ind w:left="1760"/>
    </w:pPr>
    <w:rPr>
      <w:rFonts w:ascii="Calibri" w:eastAsia="Times New Roman" w:hAnsi="Calibri"/>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a"/>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before="0" w:after="0"/>
    </w:pPr>
    <w:rPr>
      <w:rFonts w:ascii="Arial" w:hAnsi="Arial" w:cs="Arial"/>
      <w:sz w:val="18"/>
      <w:szCs w:val="20"/>
      <w:lang w:val="en-GB"/>
    </w:rPr>
  </w:style>
  <w:style w:type="paragraph" w:customStyle="1" w:styleId="maintext">
    <w:name w:val="main text"/>
    <w:basedOn w:val="a"/>
    <w:pPr>
      <w:spacing w:before="60" w:beforeAutospacing="0" w:after="60" w:line="288" w:lineRule="auto"/>
      <w:ind w:firstLineChars="200" w:firstLine="200"/>
      <w:jc w:val="both"/>
    </w:pPr>
    <w:rPr>
      <w:rFonts w:ascii="Calibri" w:eastAsia="Malgun Gothic" w:hAnsi="Calibri"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spacing w:before="0"/>
      <w:ind w:left="1135" w:hanging="851"/>
    </w:pPr>
    <w:rPr>
      <w:rFonts w:eastAsia="Times New Roman"/>
      <w:sz w:val="20"/>
      <w:szCs w:val="20"/>
    </w:rPr>
  </w:style>
  <w:style w:type="paragraph" w:styleId="aff1">
    <w:name w:val="No Spacing"/>
    <w:basedOn w:val="a"/>
    <w:uiPriority w:val="99"/>
    <w:qFormat/>
    <w:pPr>
      <w:spacing w:before="0"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ascii="Calibri" w:hAnsi="Calibri" w:cs="Calibri"/>
    </w:rPr>
  </w:style>
  <w:style w:type="paragraph" w:customStyle="1" w:styleId="ListParagraph5">
    <w:name w:val="List Paragraph5"/>
    <w:basedOn w:val="a"/>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a"/>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a"/>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29\Docs\R3-255613.zip" TargetMode="External"/><Relationship Id="rId671" Type="http://schemas.openxmlformats.org/officeDocument/2006/relationships/hyperlink" Target="file:///D:\3GPP%20Standardization\RAN3\RAN3%23129\Docs\R3-255100.zip" TargetMode="External"/><Relationship Id="rId769" Type="http://schemas.openxmlformats.org/officeDocument/2006/relationships/hyperlink" Target="file:///D:\3GPP%20Standardization\RAN3\RAN3%23129\Docs\R3-255674.zip" TargetMode="External"/><Relationship Id="rId21" Type="http://schemas.openxmlformats.org/officeDocument/2006/relationships/hyperlink" Target="https://www.3gpp.org/ftp/tsg_ran/WG3_Iu/TSGR3_112-e/Docs/R3-212800.zip" TargetMode="External"/><Relationship Id="rId324" Type="http://schemas.openxmlformats.org/officeDocument/2006/relationships/hyperlink" Target="file:///D:\3GPP%20Standardization\RAN3\RAN3%23129\Docs\R3-255474.zip" TargetMode="External"/><Relationship Id="rId531" Type="http://schemas.openxmlformats.org/officeDocument/2006/relationships/hyperlink" Target="file:///D:\3GPP%20Standardization\RAN3\RAN3%23129\Docs\R3-255544.zip" TargetMode="External"/><Relationship Id="rId629" Type="http://schemas.openxmlformats.org/officeDocument/2006/relationships/hyperlink" Target="file:\D:\3GPP%20WG%20tdoc\TSGR3_129\Docs\R3-255654.zip" TargetMode="External"/><Relationship Id="rId170" Type="http://schemas.openxmlformats.org/officeDocument/2006/relationships/hyperlink" Target="file:///D:\3GPP%20Standardization\RAN3\RAN3%23129\Docs\R3-255321.zip" TargetMode="External"/><Relationship Id="rId268" Type="http://schemas.openxmlformats.org/officeDocument/2006/relationships/hyperlink" Target="file:///D:\3GPP%20Standardization\RAN3\RAN3%23129\Docs\R3-255361.zip" TargetMode="External"/><Relationship Id="rId475" Type="http://schemas.openxmlformats.org/officeDocument/2006/relationships/hyperlink" Target="file:///D:\3GPP%20Standardization\RAN3\RAN3%23129\Docs\R3-255548.zip" TargetMode="External"/><Relationship Id="rId682" Type="http://schemas.openxmlformats.org/officeDocument/2006/relationships/hyperlink" Target="file:///D:\3GPP%20Standardization\RAN3\RAN3%23129\Docs\R3-255185.zip" TargetMode="External"/><Relationship Id="rId32" Type="http://schemas.openxmlformats.org/officeDocument/2006/relationships/hyperlink" Target="file:///D:\3GPP%20Standardization\RAN3\RAN3%23129\Docs\R3-255145.zip" TargetMode="External"/><Relationship Id="rId128" Type="http://schemas.openxmlformats.org/officeDocument/2006/relationships/hyperlink" Target="file:///D:\3GPP%20Standardization\RAN3\RAN3%23129\Docs\R3-255147.zip" TargetMode="External"/><Relationship Id="rId335" Type="http://schemas.openxmlformats.org/officeDocument/2006/relationships/hyperlink" Target="file:///D:\3GPP%20Standardization\RAN3\RAN3%23129\Docs\R3-255049.zip" TargetMode="External"/><Relationship Id="rId542" Type="http://schemas.openxmlformats.org/officeDocument/2006/relationships/hyperlink" Target="file:///D:\3GPP%20Standardization\RAN3\RAN3%23129\Docs\R3-255213.zip" TargetMode="External"/><Relationship Id="rId181" Type="http://schemas.openxmlformats.org/officeDocument/2006/relationships/hyperlink" Target="file:///D:\3GPP%20Standardization\RAN3\RAN3%23129\Docs\R3-255593.zip" TargetMode="External"/><Relationship Id="rId402" Type="http://schemas.openxmlformats.org/officeDocument/2006/relationships/hyperlink" Target="file:\D:\3GPP%20WG%20tdoc\TSGR3_129\Docs\R3-255374.zip" TargetMode="External"/><Relationship Id="rId279" Type="http://schemas.openxmlformats.org/officeDocument/2006/relationships/hyperlink" Target="file:///D:\3GPP%20Standardization\RAN3\RAN3%23129\Docs\R3-255589.zip" TargetMode="External"/><Relationship Id="rId486" Type="http://schemas.openxmlformats.org/officeDocument/2006/relationships/hyperlink" Target="file:///D:\3GPP%20Standardization\RAN3\RAN3%23129\Docs\R3-255069.zip" TargetMode="External"/><Relationship Id="rId693" Type="http://schemas.openxmlformats.org/officeDocument/2006/relationships/hyperlink" Target="file:///D:\3GPP%20Standardization\RAN3\RAN3%23129\Docs\R3-255503.zip" TargetMode="External"/><Relationship Id="rId707" Type="http://schemas.openxmlformats.org/officeDocument/2006/relationships/hyperlink" Target="file:///D:\3GPP%20Standardization\RAN3\RAN3%23129\Docs\R3-255101.zip" TargetMode="External"/><Relationship Id="rId43" Type="http://schemas.openxmlformats.org/officeDocument/2006/relationships/hyperlink" Target="file:///D:\3GPP%20Standardization\RAN3\RAN3%23129\Docs\R3-255555.zip" TargetMode="External"/><Relationship Id="rId139" Type="http://schemas.openxmlformats.org/officeDocument/2006/relationships/hyperlink" Target="file:///D:\3GPP%20Standardization\RAN3\RAN3%23129\Docs\R3-255410.zip" TargetMode="External"/><Relationship Id="rId346" Type="http://schemas.openxmlformats.org/officeDocument/2006/relationships/hyperlink" Target="file:///D:\3GPP%20Standardization\RAN3\RAN3%23129\Docs\R3-255202.zip" TargetMode="External"/><Relationship Id="rId553" Type="http://schemas.openxmlformats.org/officeDocument/2006/relationships/hyperlink" Target="file:///D:\3GPP%20Standardization\RAN3\RAN3%23129\Docs\R3-255496.zip" TargetMode="External"/><Relationship Id="rId760" Type="http://schemas.openxmlformats.org/officeDocument/2006/relationships/hyperlink" Target="file:\D:\3GPP%20WG%20tdoc\TSGR3_129\Docs\R3-255300.zip" TargetMode="External"/><Relationship Id="rId192" Type="http://schemas.openxmlformats.org/officeDocument/2006/relationships/hyperlink" Target="file:///D:\3GPP%20Standardization\RAN3\RAN3%23129\Docs\R3-255734.zip" TargetMode="External"/><Relationship Id="rId206" Type="http://schemas.openxmlformats.org/officeDocument/2006/relationships/hyperlink" Target="file:///D:\3GPP%20Standardization\RAN3\RAN3%23129\Docs\R3-255431.zip" TargetMode="External"/><Relationship Id="rId413" Type="http://schemas.openxmlformats.org/officeDocument/2006/relationships/hyperlink" Target="file:\D:\3GPP%20WG%20tdoc\TSGR3_129\Docs\R3-255550.zip" TargetMode="External"/><Relationship Id="rId497" Type="http://schemas.openxmlformats.org/officeDocument/2006/relationships/hyperlink" Target="file:///D:\3GPP%20Standardization\RAN3\RAN3%23129\Docs\R3-255443.zip" TargetMode="External"/><Relationship Id="rId620" Type="http://schemas.openxmlformats.org/officeDocument/2006/relationships/hyperlink" Target="file:\D:\3GPP%20WG%20tdoc\TSGR3_129\Docs\R3-255221.zip" TargetMode="External"/><Relationship Id="rId718" Type="http://schemas.openxmlformats.org/officeDocument/2006/relationships/hyperlink" Target="file:///D:\3GPP%20Standardization\RAN3\RAN3%23129\Docs\R3-255297.zip" TargetMode="External"/><Relationship Id="rId357" Type="http://schemas.openxmlformats.org/officeDocument/2006/relationships/hyperlink" Target="file:///D:\3GPP%20Standardization\RAN3\RAN3%23129\Docs\R3-255401.zip" TargetMode="External"/><Relationship Id="rId54" Type="http://schemas.openxmlformats.org/officeDocument/2006/relationships/hyperlink" Target="file:///C:\Users\q12059\Documents\3GPP%20RAN3\RAN3%20Meetings\RAN3_129%20(Aug%202025,%20Bangalore)\Chair\Agenda\Inbox\R3-255756.zip" TargetMode="External"/><Relationship Id="rId217" Type="http://schemas.openxmlformats.org/officeDocument/2006/relationships/hyperlink" Target="file:///D:\3GPP%20Standardization\RAN3\RAN3%23129\Docs\R3-255447.zip" TargetMode="External"/><Relationship Id="rId564" Type="http://schemas.openxmlformats.org/officeDocument/2006/relationships/hyperlink" Target="file:///D:\3GPP%20Standardization\RAN3\RAN3%23129\Docs\R3-255445.zip" TargetMode="External"/><Relationship Id="rId771" Type="http://schemas.openxmlformats.org/officeDocument/2006/relationships/hyperlink" Target="file:///D:\3GPP%20Standardization\RAN3\RAN3%23129\Docs\R3-255739.zip" TargetMode="External"/><Relationship Id="rId424" Type="http://schemas.openxmlformats.org/officeDocument/2006/relationships/hyperlink" Target="file:\D:\3GPP%20WG%20tdoc\TSGR3_129\Docs\R3-255282.zip" TargetMode="External"/><Relationship Id="rId631" Type="http://schemas.openxmlformats.org/officeDocument/2006/relationships/hyperlink" Target="file:\D:\3GPP%20WG%20tdoc\TSGR3_129\Docs\R3-255656.zip" TargetMode="External"/><Relationship Id="rId729" Type="http://schemas.openxmlformats.org/officeDocument/2006/relationships/hyperlink" Target="file:///D:\3GPP%20Standardization\RAN3\RAN3%23129\Docs\R3-255422.zip" TargetMode="External"/><Relationship Id="rId270" Type="http://schemas.openxmlformats.org/officeDocument/2006/relationships/hyperlink" Target="file:///D:\3GPP%20Standardization\RAN3\RAN3%23129\Docs\R3-255363.zip" TargetMode="External"/><Relationship Id="rId65" Type="http://schemas.openxmlformats.org/officeDocument/2006/relationships/hyperlink" Target="file:///D:\3GPP%20Standardization\RAN3\RAN3%23129\Docs\R3-255687.zip" TargetMode="External"/><Relationship Id="rId130" Type="http://schemas.openxmlformats.org/officeDocument/2006/relationships/hyperlink" Target="file:///D:\3GPP%20Standardization\RAN3\RAN3%23129\Docs\R3-255187.zip" TargetMode="External"/><Relationship Id="rId368" Type="http://schemas.openxmlformats.org/officeDocument/2006/relationships/hyperlink" Target="file:///D:\3GPP%20Standardization\RAN3\RAN3%23129\Docs\R3-255162.zip" TargetMode="External"/><Relationship Id="rId575" Type="http://schemas.openxmlformats.org/officeDocument/2006/relationships/hyperlink" Target="file:///D:\3GPP%20Standardization\RAN3\RAN3%23129\Docs\R3-255305.zip" TargetMode="External"/><Relationship Id="rId782" Type="http://schemas.openxmlformats.org/officeDocument/2006/relationships/hyperlink" Target="file:///D:\3GPP%20Standardization\RAN3\RAN3%23129\Docs\R3-255118.zip" TargetMode="External"/><Relationship Id="rId228" Type="http://schemas.openxmlformats.org/officeDocument/2006/relationships/hyperlink" Target="file:///D:\3GPP%20Standardization\RAN3\RAN3%23129\Docs\R3-255048.zip" TargetMode="External"/><Relationship Id="rId435" Type="http://schemas.openxmlformats.org/officeDocument/2006/relationships/hyperlink" Target="file:\D:\3GPP%20WG%20tdoc\TSGR3_129\Docs\R3-255627.zip" TargetMode="External"/><Relationship Id="rId642" Type="http://schemas.openxmlformats.org/officeDocument/2006/relationships/hyperlink" Target="file:///D:\3GPP%20Standardization\RAN3\RAN3%23129\Docs\R3-255008.zip" TargetMode="External"/><Relationship Id="rId281" Type="http://schemas.openxmlformats.org/officeDocument/2006/relationships/hyperlink" Target="file:///D:\3GPP%20Standardization\RAN3\RAN3%23129\Docs\R3-255317.zip" TargetMode="External"/><Relationship Id="rId502" Type="http://schemas.openxmlformats.org/officeDocument/2006/relationships/hyperlink" Target="file:///C:\Users\q12059\Documents\3GPP%20RAN3\RAN3%20Meetings\RAN3_129%20(Aug%202025,%20Bangalore)\Chair\Agenda\Inbox\R3-255747.zip" TargetMode="External"/><Relationship Id="rId76" Type="http://schemas.openxmlformats.org/officeDocument/2006/relationships/hyperlink" Target="file:///D:\3GPP%20Standardization\RAN3\RAN3%23129\Docs\R3-255526.zip" TargetMode="External"/><Relationship Id="rId141" Type="http://schemas.openxmlformats.org/officeDocument/2006/relationships/hyperlink" Target="file:///D:\3GPP%20Standardization\RAN3\RAN3%23129\Docs\R3-255484.zip" TargetMode="External"/><Relationship Id="rId379" Type="http://schemas.openxmlformats.org/officeDocument/2006/relationships/hyperlink" Target="file:///D:\3GPP%20Standardization\RAN3\RAN3%23129\Docs\R3-255540.zip" TargetMode="External"/><Relationship Id="rId586" Type="http://schemas.openxmlformats.org/officeDocument/2006/relationships/hyperlink" Target="file:///D:\3GPP%20Standardization\RAN3\RAN3%23129\Docs\R3-255255.zip" TargetMode="External"/><Relationship Id="rId793" Type="http://schemas.openxmlformats.org/officeDocument/2006/relationships/hyperlink" Target="file:///D:\3GPP%20Standardization\RAN3\RAN3%23129\Docs\R3-255129.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D:\3GPP%20Standardization\RAN3\RAN3%23129\Docs\R3-255450.zip" TargetMode="External"/><Relationship Id="rId446" Type="http://schemas.openxmlformats.org/officeDocument/2006/relationships/hyperlink" Target="file:\D:\3GPP%20WG%20tdoc\TSGR3_129\Docs\R3-255140.zip" TargetMode="External"/><Relationship Id="rId653" Type="http://schemas.openxmlformats.org/officeDocument/2006/relationships/hyperlink" Target="file:///D:\3GPP%20Standardization\RAN3\RAN3%23129\Docs\R3-255645.zip" TargetMode="External"/><Relationship Id="rId292" Type="http://schemas.openxmlformats.org/officeDocument/2006/relationships/hyperlink" Target="file:///D:\3GPP%20Standardization\RAN3\RAN3%23129\Docs\R3-255176.zip" TargetMode="External"/><Relationship Id="rId306" Type="http://schemas.openxmlformats.org/officeDocument/2006/relationships/hyperlink" Target="file:///D:\3GPP%20Standardization\RAN3\RAN3%23129\Docs\R3-255502.zip" TargetMode="External"/><Relationship Id="rId87" Type="http://schemas.openxmlformats.org/officeDocument/2006/relationships/hyperlink" Target="file:///D:\3GPP%20Standardization\RAN3\RAN3%23129\Docs\R3-255742.zip" TargetMode="External"/><Relationship Id="rId513" Type="http://schemas.openxmlformats.org/officeDocument/2006/relationships/hyperlink" Target="file:///D:\3GPP%20Standardization\RAN3\RAN3%23129\Docs\R3-255072.zip" TargetMode="External"/><Relationship Id="rId597" Type="http://schemas.openxmlformats.org/officeDocument/2006/relationships/hyperlink" Target="file:///D:\3GPP%20Standardization\RAN3\RAN3%23129\Docs\R3-255307.zip" TargetMode="External"/><Relationship Id="rId720" Type="http://schemas.openxmlformats.org/officeDocument/2006/relationships/hyperlink" Target="file:///D:\3GPP%20Standardization\RAN3\RAN3%23129\Docs\R3-255279.zip" TargetMode="External"/><Relationship Id="rId152" Type="http://schemas.openxmlformats.org/officeDocument/2006/relationships/hyperlink" Target="file:///D:\3GPP%20Standardization\RAN3\RAN3%23129\Docs\R3-255242.zip" TargetMode="External"/><Relationship Id="rId457" Type="http://schemas.openxmlformats.org/officeDocument/2006/relationships/hyperlink" Target="file:///D:\3GPP%20Standardization\RAN3\RAN3%23129\Docs\R3-255068.zip" TargetMode="External"/><Relationship Id="rId664" Type="http://schemas.openxmlformats.org/officeDocument/2006/relationships/hyperlink" Target="file:///D:\3GPP%20Standardization\RAN3\RAN3%23129\Docs\R3-255481.zip" TargetMode="External"/><Relationship Id="rId14" Type="http://schemas.openxmlformats.org/officeDocument/2006/relationships/hyperlink" Target="file:///D:\3GPP%20Standardization\RAN3\RAN3%23129\Docs\R3-255001.zip" TargetMode="External"/><Relationship Id="rId317" Type="http://schemas.openxmlformats.org/officeDocument/2006/relationships/hyperlink" Target="file:///D:\3GPP%20Standardization\RAN3\RAN3%23129\Docs\R3-255274.zip" TargetMode="External"/><Relationship Id="rId524" Type="http://schemas.openxmlformats.org/officeDocument/2006/relationships/hyperlink" Target="file:///D:\3GPP%20Standardization\RAN3\RAN3%23129\Docs\R3-255155.zip" TargetMode="External"/><Relationship Id="rId731" Type="http://schemas.openxmlformats.org/officeDocument/2006/relationships/hyperlink" Target="file:///D:\3GPP%20Standardization\RAN3\RAN3%23129\Docs\R3-255574.zip" TargetMode="External"/><Relationship Id="rId98" Type="http://schemas.openxmlformats.org/officeDocument/2006/relationships/hyperlink" Target="file:///D:\3GPP%20Standardization\RAN3\RAN3%23129\Docs\R3-255325.zip" TargetMode="External"/><Relationship Id="rId163" Type="http://schemas.openxmlformats.org/officeDocument/2006/relationships/hyperlink" Target="file:///D:\3GPP%20Standardization\RAN3\RAN3%23129\Docs\R3-255040.zip" TargetMode="External"/><Relationship Id="rId370" Type="http://schemas.openxmlformats.org/officeDocument/2006/relationships/hyperlink" Target="file:///D:\3GPP%20Standardization\RAN3\RAN3%23129\Docs\R3-255226.zip" TargetMode="External"/><Relationship Id="rId230" Type="http://schemas.openxmlformats.org/officeDocument/2006/relationships/hyperlink" Target="file:///D:\3GPP%20Standardization\RAN3\RAN3%23129\Docs\R3-255462.zip" TargetMode="External"/><Relationship Id="rId468" Type="http://schemas.openxmlformats.org/officeDocument/2006/relationships/hyperlink" Target="file:///D:\3GPP%20Standardization\RAN3\RAN3%23129\Docs\R3-255442.zip" TargetMode="External"/><Relationship Id="rId675" Type="http://schemas.openxmlformats.org/officeDocument/2006/relationships/hyperlink" Target="file:///D:\3GPP%20Standardization\RAN3\RAN3%23129\Docs\R3-255023.zip" TargetMode="External"/><Relationship Id="rId25" Type="http://schemas.openxmlformats.org/officeDocument/2006/relationships/hyperlink" Target="file:///D:\3GPP%20Standardization\RAN3\RAN3%23129\Docs\R3-255339.zip" TargetMode="External"/><Relationship Id="rId328" Type="http://schemas.openxmlformats.org/officeDocument/2006/relationships/hyperlink" Target="file:///D:\3GPP%20Standardization\RAN3\RAN3%23129\Docs\R3-255696.zip" TargetMode="External"/><Relationship Id="rId535" Type="http://schemas.openxmlformats.org/officeDocument/2006/relationships/hyperlink" Target="file:///D:\3GPP%20Standardization\RAN3\RAN3%23129\Docs\R3-255327.zip" TargetMode="External"/><Relationship Id="rId742" Type="http://schemas.openxmlformats.org/officeDocument/2006/relationships/hyperlink" Target="file:///D:\3GPP%20Standardization\RAN3\RAN3%23129\Docs\R3-255759.zip" TargetMode="External"/><Relationship Id="rId174" Type="http://schemas.openxmlformats.org/officeDocument/2006/relationships/hyperlink" Target="file:///D:\3GPP%20Standardization\RAN3\RAN3%23129\Docs\R3-255486.zip" TargetMode="External"/><Relationship Id="rId381" Type="http://schemas.openxmlformats.org/officeDocument/2006/relationships/hyperlink" Target="file:///D:\3GPP%20Standardization\RAN3\RAN3%23129\Docs\R3-255633.zip" TargetMode="External"/><Relationship Id="rId602" Type="http://schemas.openxmlformats.org/officeDocument/2006/relationships/hyperlink" Target="file:///D:\3GPP%20Standardization\RAN3\RAN3%23129\Docs\R3-255083.zip" TargetMode="External"/><Relationship Id="rId241" Type="http://schemas.openxmlformats.org/officeDocument/2006/relationships/hyperlink" Target="file:///D:\3GPP%20Standardization\RAN3\RAN3%23129\Docs\R3-255465.zip" TargetMode="External"/><Relationship Id="rId479" Type="http://schemas.openxmlformats.org/officeDocument/2006/relationships/hyperlink" Target="file:///D:\3GPP%20Standardization\RAN3\RAN3%23129\Docs\R3-255335.zip" TargetMode="External"/><Relationship Id="rId686" Type="http://schemas.openxmlformats.org/officeDocument/2006/relationships/hyperlink" Target="file:///D:\3GPP%20Standardization\RAN3\RAN3%23129\Docs\R3-255336.zip" TargetMode="External"/><Relationship Id="rId36" Type="http://schemas.openxmlformats.org/officeDocument/2006/relationships/hyperlink" Target="file:///D:\3GPP%20Standardization\RAN3\RAN3%23129\Docs\R3-255308.zip" TargetMode="External"/><Relationship Id="rId339" Type="http://schemas.openxmlformats.org/officeDocument/2006/relationships/hyperlink" Target="file:///D:\3GPP%20Standardization\RAN3\RAN3%23129\Docs\R3-255054.zip" TargetMode="External"/><Relationship Id="rId546" Type="http://schemas.openxmlformats.org/officeDocument/2006/relationships/hyperlink" Target="file:///D:\3GPP%20Standardization\RAN3\RAN3%23129\Docs\R3-255326.zip" TargetMode="External"/><Relationship Id="rId753" Type="http://schemas.openxmlformats.org/officeDocument/2006/relationships/hyperlink" Target="file:\D:\3GPP%20WG%20tdoc\TSGR3_129\Docs\R3-255494.zip" TargetMode="External"/><Relationship Id="rId101" Type="http://schemas.openxmlformats.org/officeDocument/2006/relationships/hyperlink" Target="file:///D:\3GPP%20Standardization\RAN3\RAN3%23129\Docs\R3-255387.zip" TargetMode="External"/><Relationship Id="rId185" Type="http://schemas.openxmlformats.org/officeDocument/2006/relationships/hyperlink" Target="file:///D:\3GPP%20Standardization\RAN3\RAN3%23129\agenda\Inbox\R3-255791.zip" TargetMode="External"/><Relationship Id="rId406" Type="http://schemas.openxmlformats.org/officeDocument/2006/relationships/hyperlink" Target="file:\D:\3GPP%20WG%20tdoc\TSGR3_129\Docs\R3-255149.zip" TargetMode="External"/><Relationship Id="rId392" Type="http://schemas.openxmlformats.org/officeDocument/2006/relationships/hyperlink" Target="file:///D:\3GPP%20Standardization\RAN3\RAN3%23129\Docs\R3-255065.zip" TargetMode="External"/><Relationship Id="rId613" Type="http://schemas.openxmlformats.org/officeDocument/2006/relationships/hyperlink" Target="file:\D:\3GPP%20WG%20tdoc\TSGR3_129\Docs\R3-255256.zip" TargetMode="External"/><Relationship Id="rId697" Type="http://schemas.openxmlformats.org/officeDocument/2006/relationships/hyperlink" Target="file:///D:\3GPP%20Standardization\RAN3\RAN3%23129\Docs\R3-255583.zip" TargetMode="External"/><Relationship Id="rId252" Type="http://schemas.openxmlformats.org/officeDocument/2006/relationships/hyperlink" Target="file:///D:\3GPP%20Standardization\RAN3\RAN3%23129\Docs\R3-255285.zip" TargetMode="External"/><Relationship Id="rId47" Type="http://schemas.openxmlformats.org/officeDocument/2006/relationships/hyperlink" Target="file:///D:\3GPP%20Standardization\RAN3\RAN3%23129\Docs\R3-255236.zip" TargetMode="External"/><Relationship Id="rId112" Type="http://schemas.openxmlformats.org/officeDocument/2006/relationships/hyperlink" Target="file:///D:\3GPP%20Standardization\RAN3\RAN3%23129\Docs\R3-255559.zip" TargetMode="External"/><Relationship Id="rId557" Type="http://schemas.openxmlformats.org/officeDocument/2006/relationships/hyperlink" Target="file:///D:\3GPP%20Standardization\RAN3\RAN3%23129\Docs\R3-255709.zip" TargetMode="External"/><Relationship Id="rId764" Type="http://schemas.openxmlformats.org/officeDocument/2006/relationships/hyperlink" Target="file:\D:\3GPP%20WG%20tdoc\TSGR3_129\Docs\R3-255229.zip" TargetMode="External"/><Relationship Id="rId196" Type="http://schemas.openxmlformats.org/officeDocument/2006/relationships/hyperlink" Target="file:///D:\3GPP%20Standardization\RAN3\RAN3%23129\agenda\Inbox\R3-255779.zip" TargetMode="External"/><Relationship Id="rId417" Type="http://schemas.openxmlformats.org/officeDocument/2006/relationships/hyperlink" Target="file:\D:\3GPP%20WG%20tdoc\TSGR3_129\Docs\R3-255660.zip" TargetMode="External"/><Relationship Id="rId624" Type="http://schemas.openxmlformats.org/officeDocument/2006/relationships/hyperlink" Target="file:\D:\3GPP%20WG%20tdoc\TSGR3_129\Docs\R3-255529.zip" TargetMode="External"/><Relationship Id="rId263" Type="http://schemas.openxmlformats.org/officeDocument/2006/relationships/hyperlink" Target="file:///D:\3GPP%20Standardization\RAN3\RAN3%23129\Docs\R3-255499.zip" TargetMode="External"/><Relationship Id="rId470" Type="http://schemas.openxmlformats.org/officeDocument/2006/relationships/hyperlink" Target="file:///D:\3GPP%20Standardization\RAN3\RAN3%23129\Docs\R3-255672.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D:\3GPP%20Standardization\RAN3\RAN3%23129\Docs\R3-255718.zip" TargetMode="External"/><Relationship Id="rId330" Type="http://schemas.openxmlformats.org/officeDocument/2006/relationships/hyperlink" Target="file:///D:\3GPP%20Standardization\RAN3\RAN3%23129\Docs\R3-255174.zip" TargetMode="External"/><Relationship Id="rId568" Type="http://schemas.openxmlformats.org/officeDocument/2006/relationships/hyperlink" Target="file:///D:\3GPP%20Standardization\RAN3\RAN3%23129\Docs\R3-255079.zip" TargetMode="External"/><Relationship Id="rId775" Type="http://schemas.openxmlformats.org/officeDocument/2006/relationships/hyperlink" Target="file:///D:\3GPP%20Standardization\RAN3\RAN3%23129\Docs\R3-255694.zip" TargetMode="External"/><Relationship Id="rId428" Type="http://schemas.openxmlformats.org/officeDocument/2006/relationships/hyperlink" Target="file:\D:\3GPP%20WG%20tdoc\TSGR3_129\Docs\R3-255440.zip" TargetMode="External"/><Relationship Id="rId635" Type="http://schemas.openxmlformats.org/officeDocument/2006/relationships/hyperlink" Target="file:///D:\3GPP%20Standardization\RAN3\RAN3%23129\Docs\R3-255089.zip" TargetMode="External"/><Relationship Id="rId274" Type="http://schemas.openxmlformats.org/officeDocument/2006/relationships/hyperlink" Target="file:///D:\3GPP%20Standardization\RAN3\RAN3%23129\Docs\R3-255467.zip" TargetMode="External"/><Relationship Id="rId481" Type="http://schemas.openxmlformats.org/officeDocument/2006/relationships/hyperlink" Target="file:///D:\3GPP%20Standardization\RAN3\RAN3%23129\Docs\R3-255382.zip" TargetMode="External"/><Relationship Id="rId702" Type="http://schemas.openxmlformats.org/officeDocument/2006/relationships/hyperlink" Target="file:///D:\3GPP%20Standardization\RAN3\RAN3%23129\Docs\R3-255458.zip" TargetMode="External"/><Relationship Id="rId69" Type="http://schemas.openxmlformats.org/officeDocument/2006/relationships/hyperlink" Target="file:///D:\3GPP%20Standardization\RAN3\RAN3%23129\Docs\R3-255025.zip" TargetMode="External"/><Relationship Id="rId134" Type="http://schemas.openxmlformats.org/officeDocument/2006/relationships/hyperlink" Target="file:///D:\3GPP%20Standardization\RAN3\RAN3%23129\Docs\R3-255190.zip" TargetMode="External"/><Relationship Id="rId579" Type="http://schemas.openxmlformats.org/officeDocument/2006/relationships/hyperlink" Target="file:///D:\3GPP%20Standardization\RAN3\RAN3%23129\Docs\R3-255635.zip" TargetMode="External"/><Relationship Id="rId786" Type="http://schemas.openxmlformats.org/officeDocument/2006/relationships/hyperlink" Target="file:///D:\3GPP%20Standardization\RAN3\RAN3%23129\Docs\R3-255122.zip" TargetMode="External"/><Relationship Id="rId341" Type="http://schemas.openxmlformats.org/officeDocument/2006/relationships/hyperlink" Target="file:///D:\3GPP%20Standardization\RAN3\RAN3%23129\Docs\R3-255055.zip" TargetMode="External"/><Relationship Id="rId439" Type="http://schemas.openxmlformats.org/officeDocument/2006/relationships/hyperlink" Target="file:\D:\3GPP%20WG%20tdoc\TSGR3_129\Docs\R3-255725.zip" TargetMode="External"/><Relationship Id="rId646" Type="http://schemas.openxmlformats.org/officeDocument/2006/relationships/hyperlink" Target="file:///D:\3GPP%20Standardization\RAN3\RAN3%23129\Docs\R3-255267.zip" TargetMode="External"/><Relationship Id="rId201" Type="http://schemas.openxmlformats.org/officeDocument/2006/relationships/hyperlink" Target="file:///D:\3GPP%20Standardization\RAN3\RAN3%23129\Docs\R3-255350.zip" TargetMode="External"/><Relationship Id="rId285" Type="http://schemas.openxmlformats.org/officeDocument/2006/relationships/hyperlink" Target="file:///D:\3GPP%20Standardization\RAN3\RAN3%23129\Docs\R3-255441.zip" TargetMode="External"/><Relationship Id="rId506" Type="http://schemas.openxmlformats.org/officeDocument/2006/relationships/hyperlink" Target="file:///D:\3GPP%20Standardization\RAN3\RAN3%23129\Docs\R3-255516.zip" TargetMode="External"/><Relationship Id="rId492" Type="http://schemas.openxmlformats.org/officeDocument/2006/relationships/hyperlink" Target="file:///D:\3GPP%20Standardization\RAN3\RAN3%23129\Docs\R3-255295.zip" TargetMode="External"/><Relationship Id="rId713" Type="http://schemas.openxmlformats.org/officeDocument/2006/relationships/hyperlink" Target="file:///D:\3GPP%20Standardization\RAN3\RAN3%23129\Docs\R3-255107.zip" TargetMode="External"/><Relationship Id="rId797" Type="http://schemas.openxmlformats.org/officeDocument/2006/relationships/hyperlink" Target="file:///D:\3GPP%20Standardization\RAN3\RAN3%23129\Docs\R3-255133.zip" TargetMode="External"/><Relationship Id="rId145" Type="http://schemas.openxmlformats.org/officeDocument/2006/relationships/hyperlink" Target="file:///D:\3GPP%20Standardization\RAN3\RAN3%23129\Docs\R3-255562.zip" TargetMode="External"/><Relationship Id="rId352" Type="http://schemas.openxmlformats.org/officeDocument/2006/relationships/hyperlink" Target="file:///D:\3GPP%20Standardization\RAN3\RAN3%23129\Docs\R3-255253.zip" TargetMode="External"/><Relationship Id="rId212" Type="http://schemas.openxmlformats.org/officeDocument/2006/relationships/hyperlink" Target="file:///D:\3GPP%20Standardization\RAN3\RAN3%23129\Docs\R3-255644.zip" TargetMode="External"/><Relationship Id="rId657" Type="http://schemas.openxmlformats.org/officeDocument/2006/relationships/hyperlink" Target="file:///D:\3GPP%20Standardization\RAN3\RAN3%23129\Docs\R3-255680.zip" TargetMode="External"/><Relationship Id="rId296" Type="http://schemas.openxmlformats.org/officeDocument/2006/relationships/hyperlink" Target="file:///D:\3GPP%20Standardization\RAN3\RAN3%23129\Docs\R3-255368.zip" TargetMode="External"/><Relationship Id="rId517" Type="http://schemas.openxmlformats.org/officeDocument/2006/relationships/hyperlink" Target="file:///D:\3GPP%20Standardization\RAN3\RAN3%23129\Docs\R3-255076.zip" TargetMode="External"/><Relationship Id="rId724" Type="http://schemas.openxmlformats.org/officeDocument/2006/relationships/hyperlink" Target="file:///D:\3GPP%20Standardization\RAN3\RAN3%23129\Docs\R3-255389.zip" TargetMode="External"/><Relationship Id="rId60" Type="http://schemas.openxmlformats.org/officeDocument/2006/relationships/hyperlink" Target="file:///D:\3GPP%20Standardization\RAN3\RAN3%23129\Docs\R3-255585.zip" TargetMode="External"/><Relationship Id="rId156" Type="http://schemas.openxmlformats.org/officeDocument/2006/relationships/hyperlink" Target="file:///D:\3GPP%20Standardization\RAN3\RAN3%23129\Docs\R3-255033.zip" TargetMode="External"/><Relationship Id="rId363" Type="http://schemas.openxmlformats.org/officeDocument/2006/relationships/hyperlink" Target="file:///D:\3GPP%20Standardization\RAN3\RAN3%23129\Docs\R3-255609.zip" TargetMode="External"/><Relationship Id="rId570" Type="http://schemas.openxmlformats.org/officeDocument/2006/relationships/hyperlink" Target="file:///D:\3GPP%20Standardization\RAN3\RAN3%23129\Docs\R3-255081.zip" TargetMode="External"/><Relationship Id="rId223" Type="http://schemas.openxmlformats.org/officeDocument/2006/relationships/hyperlink" Target="file:///D:\3GPP%20Standardization\RAN3\RAN3%23129\Docs\R3-255043.zip" TargetMode="External"/><Relationship Id="rId430" Type="http://schemas.openxmlformats.org/officeDocument/2006/relationships/hyperlink" Target="file:\D:\3GPP%20WG%20tdoc\TSGR3_129\Docs\R3-255534.zip" TargetMode="External"/><Relationship Id="rId668" Type="http://schemas.openxmlformats.org/officeDocument/2006/relationships/hyperlink" Target="file:///D:\3GPP%20Standardization\RAN3\RAN3%23129\Docs\R3-255097.zip" TargetMode="External"/><Relationship Id="rId18" Type="http://schemas.openxmlformats.org/officeDocument/2006/relationships/hyperlink" Target="https://www.3gpp.org/ftp/TSG_RAN/WG3_Iu/TSGR3_129/Inbox/Chairs_Notes/RAN3%23129_election_guidance_v2.docx" TargetMode="External"/><Relationship Id="rId528" Type="http://schemas.openxmlformats.org/officeDocument/2006/relationships/hyperlink" Target="file:///D:\3GPP%20Standardization\RAN3\RAN3%23129\Docs\R3-255347.zip" TargetMode="External"/><Relationship Id="rId735" Type="http://schemas.openxmlformats.org/officeDocument/2006/relationships/hyperlink" Target="file:///D:\3GPP%20Standardization\RAN3\RAN3%23129\Docs\R3-255639.zip" TargetMode="External"/><Relationship Id="rId167" Type="http://schemas.openxmlformats.org/officeDocument/2006/relationships/hyperlink" Target="file:///D:\3GPP%20Standardization\RAN3\RAN3%23129\agenda\Inbox\R3-255803.zip" TargetMode="External"/><Relationship Id="rId374" Type="http://schemas.openxmlformats.org/officeDocument/2006/relationships/hyperlink" Target="file:///D:\3GPP%20Standardization\RAN3\RAN3%23129\Docs\R3-255413.zip" TargetMode="External"/><Relationship Id="rId581" Type="http://schemas.openxmlformats.org/officeDocument/2006/relationships/hyperlink" Target="file:///D:\3GPP%20Standardization\RAN3\RAN3%23129\Docs\R3-255770.zip" TargetMode="External"/><Relationship Id="rId71" Type="http://schemas.openxmlformats.org/officeDocument/2006/relationships/hyperlink" Target="file:///D:\3GPP%20Standardization\RAN3\RAN3%23129\Docs\R3-255713.zip" TargetMode="External"/><Relationship Id="rId234" Type="http://schemas.openxmlformats.org/officeDocument/2006/relationships/hyperlink" Target="file:///C:\Users\q12059\Documents\3GPP%20RAN3\RAN3%20Meetings\RAN3_129%20(Aug%202025,%20Bangalore)\Chair\Agenda\Inbox\R3-255760.zip" TargetMode="External"/><Relationship Id="rId679" Type="http://schemas.openxmlformats.org/officeDocument/2006/relationships/hyperlink" Target="file:///D:\3GPP%20Standardization\RAN3\RAN3%23129\Docs\R3-255161.zip" TargetMode="External"/><Relationship Id="rId802" Type="http://schemas.openxmlformats.org/officeDocument/2006/relationships/hyperlink" Target="file:///D:\3GPP%20Standardization\RAN3\RAN3%23129\Docs\R3-255137.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Chair\Agenda\Inbox\R3-255753.zip" TargetMode="External"/><Relationship Id="rId441" Type="http://schemas.openxmlformats.org/officeDocument/2006/relationships/hyperlink" Target="file:\D:\3GPP%20WG%20tdoc\TSGR3_129\Docs\R3-255727.zip" TargetMode="External"/><Relationship Id="rId539" Type="http://schemas.openxmlformats.org/officeDocument/2006/relationships/hyperlink" Target="file:///D:\3GPP%20Standardization\RAN3\RAN3%23129\Docs\R3-255196.zip" TargetMode="External"/><Relationship Id="rId746" Type="http://schemas.openxmlformats.org/officeDocument/2006/relationships/hyperlink" Target="file:///D:\3GPP%20Standardization\RAN3\RAN3%23129\Docs\R3-255111.zip" TargetMode="External"/><Relationship Id="rId178" Type="http://schemas.openxmlformats.org/officeDocument/2006/relationships/hyperlink" Target="file:///D:\3GPP%20Standardization\RAN3\RAN3%23129\Docs\R3-255490.zip" TargetMode="External"/><Relationship Id="rId301" Type="http://schemas.openxmlformats.org/officeDocument/2006/relationships/hyperlink" Target="file:///D:\3GPP%20Standardization\RAN3\RAN3%23129\Docs\R3-255454.zip" TargetMode="External"/><Relationship Id="rId82" Type="http://schemas.openxmlformats.org/officeDocument/2006/relationships/hyperlink" Target="file:///D:\3GPP%20Standardization\RAN3\RAN3%23129\Docs\R3-255142.zip" TargetMode="External"/><Relationship Id="rId385" Type="http://schemas.openxmlformats.org/officeDocument/2006/relationships/hyperlink" Target="file:///D:\3GPP%20Standardization\RAN3\RAN3%23129\Docs\R3-255057.zip" TargetMode="External"/><Relationship Id="rId592" Type="http://schemas.openxmlformats.org/officeDocument/2006/relationships/hyperlink" Target="file:///D:\3GPP%20Standardization\RAN3\RAN3%23129\Docs\R3-255637.zip" TargetMode="External"/><Relationship Id="rId606" Type="http://schemas.openxmlformats.org/officeDocument/2006/relationships/hyperlink" Target="file:///D:\3GPP%20Standardization\RAN3\RAN3%23129\Docs\R3-255087.zip" TargetMode="External"/><Relationship Id="rId245" Type="http://schemas.openxmlformats.org/officeDocument/2006/relationships/hyperlink" Target="file:///D:\3GPP%20Standardization\RAN3\RAN3%23129\Docs\R3-255661.zip" TargetMode="External"/><Relationship Id="rId452" Type="http://schemas.openxmlformats.org/officeDocument/2006/relationships/hyperlink" Target="file:\D:\3GPP%20WG%20tdoc\TSGR3_129\Docs\R3-255616.zip" TargetMode="External"/><Relationship Id="rId105" Type="http://schemas.openxmlformats.org/officeDocument/2006/relationships/hyperlink" Target="file:///D:\3GPP%20Standardization\RAN3\RAN3%23129\agenda\Inbox\R3-255767.zip" TargetMode="External"/><Relationship Id="rId312" Type="http://schemas.openxmlformats.org/officeDocument/2006/relationships/hyperlink" Target="file:///D:\3GPP%20Standardization\RAN3\RAN3%23129\Docs\R3-255399.zip" TargetMode="External"/><Relationship Id="rId757" Type="http://schemas.openxmlformats.org/officeDocument/2006/relationships/hyperlink" Target="file:\D:\3GPP%20WG%20tdoc\TSGR3_129\Docs\R3-255348.zip" TargetMode="External"/><Relationship Id="rId93" Type="http://schemas.openxmlformats.org/officeDocument/2006/relationships/hyperlink" Target="file:///D:\3GPP%20Standardization\RAN3\RAN3%23129\Docs\R3-255520.zip" TargetMode="External"/><Relationship Id="rId189" Type="http://schemas.openxmlformats.org/officeDocument/2006/relationships/hyperlink" Target="file:///D:\3GPP%20Standardization\RAN3\RAN3%23129\Docs\R3-255624.zip" TargetMode="External"/><Relationship Id="rId396" Type="http://schemas.openxmlformats.org/officeDocument/2006/relationships/hyperlink" Target="file:\D:\3GPP%20WG%20tdoc\TSGR3_129\Docs\R3-255027.zip" TargetMode="External"/><Relationship Id="rId617" Type="http://schemas.openxmlformats.org/officeDocument/2006/relationships/hyperlink" Target="file:\D:\3GPP%20WG%20tdoc\TSGR3_129\Docs\R3-255250.zip" TargetMode="External"/><Relationship Id="rId256" Type="http://schemas.openxmlformats.org/officeDocument/2006/relationships/hyperlink" Target="file:///D:\3GPP%20Standardization\RAN3\RAN3%23129\Docs\R3-255471.zip" TargetMode="External"/><Relationship Id="rId463" Type="http://schemas.openxmlformats.org/officeDocument/2006/relationships/hyperlink" Target="file:///D:\3GPP%20Standardization\RAN3\RAN3%23129\Docs\R3-255292.zip" TargetMode="External"/><Relationship Id="rId670" Type="http://schemas.openxmlformats.org/officeDocument/2006/relationships/hyperlink" Target="file:///D:\3GPP%20Standardization\RAN3\RAN3%23129\Docs\R3-255099.zip" TargetMode="External"/><Relationship Id="rId116" Type="http://schemas.openxmlformats.org/officeDocument/2006/relationships/hyperlink" Target="file:///C:\Users\q12059\Documents\3GPP%20RAN3\RAN3%20Meetings\RAN3_129%20(Aug%202025,%20Bangalore)\Chair\Agenda\Inbox\R3-255749.zip" TargetMode="External"/><Relationship Id="rId323" Type="http://schemas.openxmlformats.org/officeDocument/2006/relationships/hyperlink" Target="file:///D:\3GPP%20Standardization\RAN3\RAN3%23129\Docs\R3-255473.zip" TargetMode="External"/><Relationship Id="rId530" Type="http://schemas.openxmlformats.org/officeDocument/2006/relationships/hyperlink" Target="file:///D:\3GPP%20Standardization\RAN3\RAN3%23129\Docs\R3-255313.zip" TargetMode="External"/><Relationship Id="rId768" Type="http://schemas.openxmlformats.org/officeDocument/2006/relationships/hyperlink" Target="https://www.3gpp.org/ftp/tsg_ran/TSG_RAN/TSGR_107/Docs" TargetMode="External"/><Relationship Id="rId20" Type="http://schemas.openxmlformats.org/officeDocument/2006/relationships/hyperlink" Target="http://www.3gpp.org/DynaReport/30531.htm" TargetMode="External"/><Relationship Id="rId628" Type="http://schemas.openxmlformats.org/officeDocument/2006/relationships/hyperlink" Target="file:\D:\3GPP%20WG%20tdoc\TSGR3_129\Docs\R3-255653.zip" TargetMode="External"/><Relationship Id="rId267" Type="http://schemas.openxmlformats.org/officeDocument/2006/relationships/hyperlink" Target="file:///D:\3GPP%20Standardization\RAN3\RAN3%23129\Docs\R3-255730.zip" TargetMode="External"/><Relationship Id="rId474" Type="http://schemas.openxmlformats.org/officeDocument/2006/relationships/hyperlink" Target="file:///D:\3GPP%20Standardization\RAN3\RAN3%23129\Docs\R3-255547.zip" TargetMode="External"/><Relationship Id="rId127" Type="http://schemas.openxmlformats.org/officeDocument/2006/relationships/hyperlink" Target="file:///D:\3GPP%20Standardization\RAN3\RAN3%23129\Docs\R3-255448.zip" TargetMode="External"/><Relationship Id="rId681" Type="http://schemas.openxmlformats.org/officeDocument/2006/relationships/hyperlink" Target="file:///C:\Users\q12059\Documents\3GPP%20RAN3\RAN3%20Meetings\RAN3_129%20(Aug%202025,%20Bangalore)\Chair\Agenda\Inbox\R3-255775.zip" TargetMode="External"/><Relationship Id="rId779" Type="http://schemas.openxmlformats.org/officeDocument/2006/relationships/hyperlink" Target="file:///D:\3GPP%20Standardization\RAN3\RAN3%23129\Docs\R3-255115.zip" TargetMode="External"/><Relationship Id="rId31" Type="http://schemas.openxmlformats.org/officeDocument/2006/relationships/hyperlink" Target="file:///D:\3GPP%20Standardization\RAN3\RAN3%23129\Docs\R3-255144.zip" TargetMode="External"/><Relationship Id="rId334" Type="http://schemas.openxmlformats.org/officeDocument/2006/relationships/hyperlink" Target="https://www.3gpp.org/ftp/tsg_ran/TSG_RAN/TSGR_106/Docs/RP-243009.zip" TargetMode="External"/><Relationship Id="rId541" Type="http://schemas.openxmlformats.org/officeDocument/2006/relationships/hyperlink" Target="file:///D:\3GPP%20Standardization\RAN3\RAN3%23129\Docs\R3-255153.zip" TargetMode="External"/><Relationship Id="rId639" Type="http://schemas.openxmlformats.org/officeDocument/2006/relationships/hyperlink" Target="file:///D:\3GPP%20Standardization\RAN3\RAN3%23129\Docs\R3-255093.zip" TargetMode="External"/><Relationship Id="rId180" Type="http://schemas.openxmlformats.org/officeDocument/2006/relationships/hyperlink" Target="file:///D:\3GPP%20Standardization\RAN3\RAN3%23129\Docs\R3-255592.zip" TargetMode="External"/><Relationship Id="rId278" Type="http://schemas.openxmlformats.org/officeDocument/2006/relationships/hyperlink" Target="file:///D:\3GPP%20Standardization\RAN3\RAN3%23129\Docs\R3-255588.zip" TargetMode="External"/><Relationship Id="rId401" Type="http://schemas.openxmlformats.org/officeDocument/2006/relationships/hyperlink" Target="file:\D:\3GPP%20WG%20tdoc\TSGR3_129\Docs\R3-255138.zip" TargetMode="External"/><Relationship Id="rId485" Type="http://schemas.openxmlformats.org/officeDocument/2006/relationships/hyperlink" Target="https://www.3gpp.org/ftp/tsg_ran/TSG_RAN/TSGR_107/Docs" TargetMode="External"/><Relationship Id="rId692" Type="http://schemas.openxmlformats.org/officeDocument/2006/relationships/hyperlink" Target="file:///D:\3GPP%20Standardization\RAN3\RAN3%23129\Docs\R3-255457.zip" TargetMode="External"/><Relationship Id="rId706" Type="http://schemas.openxmlformats.org/officeDocument/2006/relationships/hyperlink" Target="https://www.3gpp.org/ftp/tsg_ran/TSG_RAN/TSGR_107/Docs" TargetMode="External"/><Relationship Id="rId42" Type="http://schemas.openxmlformats.org/officeDocument/2006/relationships/hyperlink" Target="file:///D:\3GPP%20Standardization\RAN3\RAN3%23129\agenda\Inbox\R3-255766.zip" TargetMode="External"/><Relationship Id="rId138" Type="http://schemas.openxmlformats.org/officeDocument/2006/relationships/hyperlink" Target="file:///D:\3GPP%20Standardization\RAN3\RAN3%23129\Docs\R3-255392.zip" TargetMode="External"/><Relationship Id="rId345" Type="http://schemas.openxmlformats.org/officeDocument/2006/relationships/hyperlink" Target="file:///D:\3GPP%20Standardization\RAN3\RAN3%23129\Docs\R3-255169.zip" TargetMode="External"/><Relationship Id="rId552" Type="http://schemas.openxmlformats.org/officeDocument/2006/relationships/hyperlink" Target="file:///D:\3GPP%20Standardization\RAN3\RAN3%23129\Docs\R3-255482.zip" TargetMode="External"/><Relationship Id="rId191" Type="http://schemas.openxmlformats.org/officeDocument/2006/relationships/hyperlink" Target="file:///D:\3GPP%20Standardization\RAN3\RAN3%23129\Docs\R3-255642.zip" TargetMode="External"/><Relationship Id="rId205" Type="http://schemas.openxmlformats.org/officeDocument/2006/relationships/hyperlink" Target="file:///D:\3GPP%20Standardization\RAN3\RAN3%23129\Docs\R3-255430.zip" TargetMode="External"/><Relationship Id="rId412" Type="http://schemas.openxmlformats.org/officeDocument/2006/relationships/hyperlink" Target="file:\D:\3GPP%20WG%20tdoc\TSGR3_129\Docs\R3-255614.zip" TargetMode="External"/><Relationship Id="rId289" Type="http://schemas.openxmlformats.org/officeDocument/2006/relationships/hyperlink" Target="file:///D:\3GPP%20Standardization\RAN3\RAN3%23129\Docs\R3-255206.zip" TargetMode="External"/><Relationship Id="rId496" Type="http://schemas.openxmlformats.org/officeDocument/2006/relationships/hyperlink" Target="file:///D:\3GPP%20Standardization\RAN3\RAN3%23129\Docs\R3-255381.zip" TargetMode="External"/><Relationship Id="rId717" Type="http://schemas.openxmlformats.org/officeDocument/2006/relationships/hyperlink" Target="file:///D:\3GPP%20Standardization\RAN3\RAN3%23129\Docs\R3-255014.zip" TargetMode="External"/><Relationship Id="rId53" Type="http://schemas.openxmlformats.org/officeDocument/2006/relationships/hyperlink" Target="file:///D:\3GPP%20Standardization\RAN3\RAN3%23129\Docs\R3-255166.zip" TargetMode="External"/><Relationship Id="rId149" Type="http://schemas.openxmlformats.org/officeDocument/2006/relationships/hyperlink" Target="file:///D:\3GPP%20Standardization\RAN3\RAN3%23129\Docs\R3-255566.zip" TargetMode="External"/><Relationship Id="rId356" Type="http://schemas.openxmlformats.org/officeDocument/2006/relationships/hyperlink" Target="file:///D:\3GPP%20Standardization\RAN3\RAN3%23129\Docs\R3-255400.zip" TargetMode="External"/><Relationship Id="rId563" Type="http://schemas.openxmlformats.org/officeDocument/2006/relationships/hyperlink" Target="file:///D:\3GPP%20Standardization\RAN3\RAN3%23129\Docs\R3-255444.zip" TargetMode="External"/><Relationship Id="rId770" Type="http://schemas.openxmlformats.org/officeDocument/2006/relationships/hyperlink" Target="file:///D:\3GPP%20Standardization\RAN3\RAN3%23129\Docs\R3-255675.zip" TargetMode="External"/><Relationship Id="rId216" Type="http://schemas.openxmlformats.org/officeDocument/2006/relationships/hyperlink" Target="file:///D:\3GPP%20Standardization\RAN3\RAN3%23129\Docs\R3-255446.zip" TargetMode="External"/><Relationship Id="rId423" Type="http://schemas.openxmlformats.org/officeDocument/2006/relationships/hyperlink" Target="file:\D:\3GPP%20WG%20tdoc\TSGR3_129\Docs\R3-255281.zip" TargetMode="External"/><Relationship Id="rId630" Type="http://schemas.openxmlformats.org/officeDocument/2006/relationships/hyperlink" Target="file:\D:\3GPP%20WG%20tdoc\TSGR3_129\Docs\R3-255655.zip" TargetMode="External"/><Relationship Id="rId728" Type="http://schemas.openxmlformats.org/officeDocument/2006/relationships/hyperlink" Target="file:///D:\3GPP%20Standardization\RAN3\RAN3%23129\Docs\R3-255417.zip" TargetMode="External"/><Relationship Id="rId64" Type="http://schemas.openxmlformats.org/officeDocument/2006/relationships/hyperlink" Target="file:///D:\3GPP%20Standardization\RAN3\RAN3%23129\Docs\R3-255690.zip" TargetMode="External"/><Relationship Id="rId367" Type="http://schemas.openxmlformats.org/officeDocument/2006/relationships/hyperlink" Target="file:///D:\3GPP%20Standardization\RAN3\RAN3%23129\Docs\R3-255776.zip" TargetMode="External"/><Relationship Id="rId574" Type="http://schemas.openxmlformats.org/officeDocument/2006/relationships/hyperlink" Target="file:///D:\3GPP%20Standardization\RAN3\RAN3%23129\Docs\R3-255247.zip" TargetMode="External"/><Relationship Id="rId227" Type="http://schemas.openxmlformats.org/officeDocument/2006/relationships/hyperlink" Target="file:///D:\3GPP%20Standardization\RAN3\RAN3%23129\Docs\R3-255047.zip" TargetMode="External"/><Relationship Id="rId781" Type="http://schemas.openxmlformats.org/officeDocument/2006/relationships/hyperlink" Target="file:///D:\3GPP%20Standardization\RAN3\RAN3%23129\Docs\R3-255117.zip" TargetMode="External"/><Relationship Id="rId434" Type="http://schemas.openxmlformats.org/officeDocument/2006/relationships/hyperlink" Target="file:\D:\3GPP%20WG%20tdoc\TSGR3_129\Docs\R3-255626.zip" TargetMode="External"/><Relationship Id="rId641" Type="http://schemas.openxmlformats.org/officeDocument/2006/relationships/hyperlink" Target="file:///D:\3GPP%20Standardization\RAN3\RAN3%23129\Docs\R3-255684.zip" TargetMode="External"/><Relationship Id="rId739" Type="http://schemas.openxmlformats.org/officeDocument/2006/relationships/hyperlink" Target="file:///D:\3GPP%20Standardization\RAN3\RAN3%23129\Docs\R3-255731.zip" TargetMode="External"/><Relationship Id="rId33" Type="http://schemas.openxmlformats.org/officeDocument/2006/relationships/hyperlink" Target="file:///D:\3GPP%20Standardization\RAN3\RAN3%23129\Docs\R3-255146.zip" TargetMode="External"/><Relationship Id="rId129" Type="http://schemas.openxmlformats.org/officeDocument/2006/relationships/hyperlink" Target="file:///D:\3GPP%20Standardization\RAN3\RAN3%23129\Docs\R3-255148.zip" TargetMode="External"/><Relationship Id="rId280" Type="http://schemas.openxmlformats.org/officeDocument/2006/relationships/hyperlink" Target="file:///D:\3GPP%20Standardization\RAN3\RAN3%23129\Docs\R3-255273.zip" TargetMode="External"/><Relationship Id="rId336" Type="http://schemas.openxmlformats.org/officeDocument/2006/relationships/hyperlink" Target="file:///D:\3GPP%20Standardization\RAN3\RAN3%23129\Docs\R3-255050.zip" TargetMode="External"/><Relationship Id="rId501" Type="http://schemas.openxmlformats.org/officeDocument/2006/relationships/hyperlink" Target="file:///D:\3GPP%20Standardization\RAN3\RAN3%23129\Docs\R3-255513.zip" TargetMode="External"/><Relationship Id="rId543" Type="http://schemas.openxmlformats.org/officeDocument/2006/relationships/hyperlink" Target="file:///D:\3GPP%20Standardization\RAN3\RAN3%23129\Docs\R3-255216.zip" TargetMode="External"/><Relationship Id="rId75" Type="http://schemas.openxmlformats.org/officeDocument/2006/relationships/hyperlink" Target="file:///D:\3GPP%20Standardization\RAN3\RAN3%23129\Docs\R3-255525.zip" TargetMode="External"/><Relationship Id="rId140" Type="http://schemas.openxmlformats.org/officeDocument/2006/relationships/hyperlink" Target="file:///D:\3GPP%20Standardization\RAN3\RAN3%23129\Docs\R3-255483.zip" TargetMode="External"/><Relationship Id="rId182" Type="http://schemas.openxmlformats.org/officeDocument/2006/relationships/hyperlink" Target="file:///D:\3GPP%20Standardization\RAN3\RAN3%23129\agenda\Inbox\R3-255838.zip" TargetMode="External"/><Relationship Id="rId378" Type="http://schemas.openxmlformats.org/officeDocument/2006/relationships/hyperlink" Target="file:///D:\3GPP%20Standardization\RAN3\RAN3%23129\Docs\R3-255415.zip" TargetMode="External"/><Relationship Id="rId403" Type="http://schemas.openxmlformats.org/officeDocument/2006/relationships/hyperlink" Target="file:\D:\3GPP%20WG%20tdoc\TSGR3_129\Docs\R3-255197.zip" TargetMode="External"/><Relationship Id="rId585" Type="http://schemas.openxmlformats.org/officeDocument/2006/relationships/hyperlink" Target="file:///D:\3GPP%20Standardization\RAN3\RAN3%23129\Docs\R3-255248.zip" TargetMode="External"/><Relationship Id="rId750" Type="http://schemas.openxmlformats.org/officeDocument/2006/relationships/hyperlink" Target="file:\D:\3GPP%20WG%20tdoc\TSGR3_129\Docs\R3-255159.zip" TargetMode="External"/><Relationship Id="rId792" Type="http://schemas.openxmlformats.org/officeDocument/2006/relationships/hyperlink" Target="file:///D:\3GPP%20Standardization\RAN3\RAN3%23129\Docs\R3-255128.zip" TargetMode="External"/><Relationship Id="rId6" Type="http://schemas.openxmlformats.org/officeDocument/2006/relationships/endnotes" Target="endnotes.xml"/><Relationship Id="rId238" Type="http://schemas.openxmlformats.org/officeDocument/2006/relationships/hyperlink" Target="file:///D:\3GPP%20Standardization\RAN3\RAN3%23129\Docs\R3-255449.zip" TargetMode="External"/><Relationship Id="rId445" Type="http://schemas.openxmlformats.org/officeDocument/2006/relationships/hyperlink" Target="file:\D:\3GPP%20WG%20tdoc\TSGR3_129\Docs\R3-255427.zip" TargetMode="External"/><Relationship Id="rId487" Type="http://schemas.openxmlformats.org/officeDocument/2006/relationships/hyperlink" Target="file:///D:\3GPP%20Standardization\RAN3\RAN3%23129\Docs\R3-255070.zip" TargetMode="External"/><Relationship Id="rId610" Type="http://schemas.openxmlformats.org/officeDocument/2006/relationships/hyperlink" Target="file:\D:\3GPP%20WG%20tdoc\TSGR3_129\Docs\R3-255420.zip" TargetMode="External"/><Relationship Id="rId652" Type="http://schemas.openxmlformats.org/officeDocument/2006/relationships/hyperlink" Target="file:///D:\3GPP%20Standardization\RAN3\RAN3%23129\Docs\R3-255480.zip" TargetMode="External"/><Relationship Id="rId694" Type="http://schemas.openxmlformats.org/officeDocument/2006/relationships/hyperlink" Target="file:///D:\3GPP%20Standardization\RAN3\RAN3%23129\Docs\R3-255504.zip" TargetMode="External"/><Relationship Id="rId708" Type="http://schemas.openxmlformats.org/officeDocument/2006/relationships/hyperlink" Target="file:///D:\3GPP%20Standardization\RAN3\RAN3%23129\Docs\R3-255102.zip" TargetMode="External"/><Relationship Id="rId291" Type="http://schemas.openxmlformats.org/officeDocument/2006/relationships/hyperlink" Target="file:///D:\3GPP%20Standardization\RAN3\RAN3%23129\Docs\R3-255698.zip" TargetMode="External"/><Relationship Id="rId305" Type="http://schemas.openxmlformats.org/officeDocument/2006/relationships/hyperlink" Target="file:///D:\3GPP%20Standardization\RAN3\RAN3%23129\Docs\R3-255477.zip" TargetMode="External"/><Relationship Id="rId347" Type="http://schemas.openxmlformats.org/officeDocument/2006/relationships/hyperlink" Target="file:///D:\3GPP%20Standardization\RAN3\RAN3%23129\Docs\R3-255224.zip" TargetMode="External"/><Relationship Id="rId512" Type="http://schemas.openxmlformats.org/officeDocument/2006/relationships/hyperlink" Target="https://www.3gpp.org/ftp/tsg_ran/TSG_RAN/TSGR_107/Docs" TargetMode="External"/><Relationship Id="rId44" Type="http://schemas.openxmlformats.org/officeDocument/2006/relationships/hyperlink" Target="file:///D:\3GPP%20Standardization\RAN3\RAN3%23129\Docs\R3-255222.zip" TargetMode="External"/><Relationship Id="rId86" Type="http://schemas.openxmlformats.org/officeDocument/2006/relationships/hyperlink" Target="file:///D:\3GPP%20Standardization\RAN3\RAN3%23129\Docs\R3-255741.zip" TargetMode="External"/><Relationship Id="rId151" Type="http://schemas.openxmlformats.org/officeDocument/2006/relationships/hyperlink" Target="file:///D:\3GPP%20Standardization\RAN3\RAN3%23129\Docs\R3-255738.zip" TargetMode="External"/><Relationship Id="rId389" Type="http://schemas.openxmlformats.org/officeDocument/2006/relationships/hyperlink" Target="file:///D:\3GPP%20Standardization\RAN3\RAN3%23129\Docs\R3-255061.zip" TargetMode="External"/><Relationship Id="rId554" Type="http://schemas.openxmlformats.org/officeDocument/2006/relationships/hyperlink" Target="file:///D:\3GPP%20Standardization\RAN3\RAN3%23129\Docs\R3-255541.zip" TargetMode="External"/><Relationship Id="rId596" Type="http://schemas.openxmlformats.org/officeDocument/2006/relationships/hyperlink" Target="file:///D:\3GPP%20Standardization\RAN3\RAN3%23129\Docs\R3-255249.zip" TargetMode="External"/><Relationship Id="rId761" Type="http://schemas.openxmlformats.org/officeDocument/2006/relationships/hyperlink" Target="file:///D:\3GPP%20Standardization\RAN3\RAN3%23129\agenda\Inbox\R3-255763.zip" TargetMode="External"/><Relationship Id="rId193" Type="http://schemas.openxmlformats.org/officeDocument/2006/relationships/hyperlink" Target="file:///D:\3GPP%20Standardization\RAN3\RAN3%23129\Docs\R3-255735.zip" TargetMode="External"/><Relationship Id="rId207" Type="http://schemas.openxmlformats.org/officeDocument/2006/relationships/hyperlink" Target="file:///D:\3GPP%20Standardization\RAN3\RAN3%23129\Docs\R3-255433.zip" TargetMode="External"/><Relationship Id="rId249" Type="http://schemas.openxmlformats.org/officeDocument/2006/relationships/hyperlink" Target="file:///D:\3GPP%20Standardization\RAN3\RAN3%23129\Docs\R3-255204.zip" TargetMode="External"/><Relationship Id="rId414" Type="http://schemas.openxmlformats.org/officeDocument/2006/relationships/hyperlink" Target="file:\D:\3GPP%20WG%20tdoc\TSGR3_129\Docs\R3-255150.zip" TargetMode="External"/><Relationship Id="rId456" Type="http://schemas.openxmlformats.org/officeDocument/2006/relationships/hyperlink" Target="file:///D:\3GPP%20Standardization\RAN3\RAN3%23129\Docs\R3-255067.zip" TargetMode="External"/><Relationship Id="rId498" Type="http://schemas.openxmlformats.org/officeDocument/2006/relationships/hyperlink" Target="file:///D:\3GPP%20Standardization\RAN3\RAN3%23129\Docs\R3-255507.zip" TargetMode="External"/><Relationship Id="rId621" Type="http://schemas.openxmlformats.org/officeDocument/2006/relationships/hyperlink" Target="file:\D:\3GPP%20WG%20tdoc\TSGR3_129\Docs\R3-255231.zip" TargetMode="External"/><Relationship Id="rId663" Type="http://schemas.openxmlformats.org/officeDocument/2006/relationships/hyperlink" Target="file:///D:\3GPP%20Standardization\RAN3\RAN3%23129\Docs\R3-255438.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29\Docs\R3-255721.zip" TargetMode="External"/><Relationship Id="rId260" Type="http://schemas.openxmlformats.org/officeDocument/2006/relationships/hyperlink" Target="file:///D:\3GPP%20Standardization\RAN3\RAN3%23129\Docs\R3-255385.zip" TargetMode="External"/><Relationship Id="rId316" Type="http://schemas.openxmlformats.org/officeDocument/2006/relationships/hyperlink" Target="file:///D:\3GPP%20Standardization\RAN3\RAN3%23129\Docs\R3-255207.zip" TargetMode="External"/><Relationship Id="rId523" Type="http://schemas.openxmlformats.org/officeDocument/2006/relationships/hyperlink" Target="file:///D:\3GPP%20Standardization\RAN3\RAN3%23129\Docs\R3-255154.zip" TargetMode="External"/><Relationship Id="rId719" Type="http://schemas.openxmlformats.org/officeDocument/2006/relationships/hyperlink" Target="file:///D:\3GPP%20Standardization\RAN3\RAN3%23129\Docs\R3-255215.zip" TargetMode="External"/><Relationship Id="rId55" Type="http://schemas.openxmlformats.org/officeDocument/2006/relationships/hyperlink" Target="file:///D:\3GPP%20Standardization\RAN3\RAN3%23129\Docs\R3-255167.zip" TargetMode="External"/><Relationship Id="rId97" Type="http://schemas.openxmlformats.org/officeDocument/2006/relationships/hyperlink" Target="file:///D:\3GPP%20Standardization\RAN3\RAN3%23129\Docs\R3-255707.zip" TargetMode="External"/><Relationship Id="rId120" Type="http://schemas.openxmlformats.org/officeDocument/2006/relationships/hyperlink" Target="file:///D:\3GPP%20Standardization\RAN3\RAN3%23129\Docs\R3-255535.zip" TargetMode="External"/><Relationship Id="rId358" Type="http://schemas.openxmlformats.org/officeDocument/2006/relationships/hyperlink" Target="file:///D:\3GPP%20Standardization\RAN3\RAN3%23129\Docs\R3-255411.zip" TargetMode="External"/><Relationship Id="rId565" Type="http://schemas.openxmlformats.org/officeDocument/2006/relationships/hyperlink" Target="https://www.3gpp.org/ftp/tsg_ran/TSG_RAN/TSGR_108/Docs" TargetMode="External"/><Relationship Id="rId730" Type="http://schemas.openxmlformats.org/officeDocument/2006/relationships/hyperlink" Target="file:///D:\3GPP%20Standardization\RAN3\RAN3%23129\Docs\R3-255573.zip" TargetMode="External"/><Relationship Id="rId772" Type="http://schemas.openxmlformats.org/officeDocument/2006/relationships/hyperlink" Target="file:///D:\3GPP%20Standardization\RAN3\RAN3%23129\Docs\R3-255740.zip" TargetMode="External"/><Relationship Id="rId162" Type="http://schemas.openxmlformats.org/officeDocument/2006/relationships/hyperlink" Target="file:///D:\3GPP%20Standardization\RAN3\RAN3%23129\Docs\R3-255039.zip" TargetMode="External"/><Relationship Id="rId218" Type="http://schemas.openxmlformats.org/officeDocument/2006/relationships/hyperlink" Target="file:///D:\3GPP%20Standardization\RAN3\RAN3%23129\agenda\Inbox\R3-255852.zip" TargetMode="External"/><Relationship Id="rId425" Type="http://schemas.openxmlformats.org/officeDocument/2006/relationships/hyperlink" Target="file:\D:\3GPP%20WG%20tdoc\TSGR3_129\Docs\R3-255269.zip" TargetMode="External"/><Relationship Id="rId467" Type="http://schemas.openxmlformats.org/officeDocument/2006/relationships/hyperlink" Target="file:///D:\3GPP%20Standardization\RAN3\RAN3%23129\Docs\R3-255508.zip" TargetMode="External"/><Relationship Id="rId632" Type="http://schemas.openxmlformats.org/officeDocument/2006/relationships/hyperlink" Target="file:\D:\3GPP%20WG%20tdoc\TSGR3_129\Docs\R3-255657.zip" TargetMode="External"/><Relationship Id="rId271" Type="http://schemas.openxmlformats.org/officeDocument/2006/relationships/hyperlink" Target="file:///D:\3GPP%20Standardization\RAN3\RAN3%23129\Docs\R3-255364.zip" TargetMode="External"/><Relationship Id="rId674" Type="http://schemas.openxmlformats.org/officeDocument/2006/relationships/hyperlink" Target="file:///D:\3GPP%20Standardization\RAN3\RAN3%23129\Docs\R3-255016.zip" TargetMode="External"/><Relationship Id="rId24" Type="http://schemas.openxmlformats.org/officeDocument/2006/relationships/hyperlink" Target="file:///D:\3GPP%20Standardization\RAN3\RAN3%23129\Docs\R3-255017.zip" TargetMode="External"/><Relationship Id="rId66" Type="http://schemas.openxmlformats.org/officeDocument/2006/relationships/hyperlink" Target="file:///D:\3GPP%20Standardization\RAN3\RAN3%23129\Docs\R3-255688.zip" TargetMode="External"/><Relationship Id="rId131" Type="http://schemas.openxmlformats.org/officeDocument/2006/relationships/hyperlink" Target="file:///D:\3GPP%20Standardization\RAN3\RAN3%23129\Docs\R3-255186.zip" TargetMode="External"/><Relationship Id="rId327" Type="http://schemas.openxmlformats.org/officeDocument/2006/relationships/hyperlink" Target="file:///D:\3GPP%20Standardization\RAN3\RAN3%23129\Docs\R3-255663.zip" TargetMode="External"/><Relationship Id="rId369" Type="http://schemas.openxmlformats.org/officeDocument/2006/relationships/hyperlink" Target="file:///D:\3GPP%20Standardization\RAN3\RAN3%23129\Docs\R3-255163.zip" TargetMode="External"/><Relationship Id="rId534" Type="http://schemas.openxmlformats.org/officeDocument/2006/relationships/hyperlink" Target="file:///D:\3GPP%20Standardization\RAN3\RAN3%23129\Docs\R3-255346.zip" TargetMode="External"/><Relationship Id="rId576" Type="http://schemas.openxmlformats.org/officeDocument/2006/relationships/hyperlink" Target="file:///D:\3GPP%20Standardization\RAN3\RAN3%23129\Docs\R3-255379.zip" TargetMode="External"/><Relationship Id="rId741" Type="http://schemas.openxmlformats.org/officeDocument/2006/relationships/hyperlink" Target="file:///D:\3GPP%20Standardization\RAN3\RAN3%23129\Docs\R3-255733.zip" TargetMode="External"/><Relationship Id="rId783" Type="http://schemas.openxmlformats.org/officeDocument/2006/relationships/hyperlink" Target="file:///D:\3GPP%20Standardization\RAN3\RAN3%23129\Docs\R3-255119.zip" TargetMode="External"/><Relationship Id="rId173" Type="http://schemas.openxmlformats.org/officeDocument/2006/relationships/hyperlink" Target="file:///D:\3GPP%20Standardization\RAN3\RAN3%23129\Docs\R3-255432.zip" TargetMode="External"/><Relationship Id="rId229" Type="http://schemas.openxmlformats.org/officeDocument/2006/relationships/hyperlink" Target="file:///D:\3GPP%20Standardization\RAN3\RAN3%23129\Docs\R3-255178.zip" TargetMode="External"/><Relationship Id="rId380" Type="http://schemas.openxmlformats.org/officeDocument/2006/relationships/hyperlink" Target="file:///D:\3GPP%20Standardization\RAN3\RAN3%23129\Docs\R3-255612.zip" TargetMode="External"/><Relationship Id="rId436" Type="http://schemas.openxmlformats.org/officeDocument/2006/relationships/hyperlink" Target="file:\D:\3GPP%20WG%20tdoc\TSGR3_129\Docs\R3-255628.zip" TargetMode="External"/><Relationship Id="rId601" Type="http://schemas.openxmlformats.org/officeDocument/2006/relationships/hyperlink" Target="file:///D:\3GPP%20Standardization\RAN3\RAN3%23129\Docs\R3-255082.zip" TargetMode="External"/><Relationship Id="rId643" Type="http://schemas.openxmlformats.org/officeDocument/2006/relationships/hyperlink" Target="file:///D:\3GPP%20Standardization\RAN3\RAN3%23129\Docs\R3-255010.zip" TargetMode="External"/><Relationship Id="rId240" Type="http://schemas.openxmlformats.org/officeDocument/2006/relationships/hyperlink" Target="file:///D:\3GPP%20Standardization\RAN3\RAN3%23129\Docs\R3-255464.zip" TargetMode="External"/><Relationship Id="rId478" Type="http://schemas.openxmlformats.org/officeDocument/2006/relationships/hyperlink" Target="file:///D:\3GPP%20Standardization\RAN3\RAN3%23129\Docs\R3-255334.zip" TargetMode="External"/><Relationship Id="rId685" Type="http://schemas.openxmlformats.org/officeDocument/2006/relationships/hyperlink" Target="file:///D:\3GPP%20Standardization\RAN3\RAN3%23129\Docs\R3-255288.zip" TargetMode="External"/><Relationship Id="rId35" Type="http://schemas.openxmlformats.org/officeDocument/2006/relationships/hyperlink" Target="file:///D:\3GPP%20Standardization\RAN3\RAN3%23129\Docs\R3-255304.zip" TargetMode="External"/><Relationship Id="rId77" Type="http://schemas.openxmlformats.org/officeDocument/2006/relationships/hyperlink" Target="file:///D:\3GPP%20Standardization\RAN3\RAN3%23129\Docs\R3-255522.zip" TargetMode="External"/><Relationship Id="rId100" Type="http://schemas.openxmlformats.org/officeDocument/2006/relationships/hyperlink" Target="file:///D:\3GPP%20Standardization\RAN3\RAN3%23129\Docs\R3-255386.zip" TargetMode="External"/><Relationship Id="rId282" Type="http://schemas.openxmlformats.org/officeDocument/2006/relationships/hyperlink" Target="file:///D:\3GPP%20Standardization\RAN3\RAN3%23129\Docs\R3-255396.zip" TargetMode="External"/><Relationship Id="rId338" Type="http://schemas.openxmlformats.org/officeDocument/2006/relationships/hyperlink" Target="file:///D:\3GPP%20Standardization\RAN3\RAN3%23129\Docs\R3-255053.zip" TargetMode="External"/><Relationship Id="rId503" Type="http://schemas.openxmlformats.org/officeDocument/2006/relationships/hyperlink" Target="file:///D:\3GPP%20Standardization\RAN3\RAN3%23129\Docs\R3-255514.zip" TargetMode="External"/><Relationship Id="rId545" Type="http://schemas.openxmlformats.org/officeDocument/2006/relationships/hyperlink" Target="file:///D:\3GPP%20Standardization\RAN3\RAN3%23129\Docs\R3-255314.zip" TargetMode="External"/><Relationship Id="rId587" Type="http://schemas.openxmlformats.org/officeDocument/2006/relationships/hyperlink" Target="file:///D:\3GPP%20Standardization\RAN3\RAN3%23129\Docs\R3-255306.zip" TargetMode="External"/><Relationship Id="rId710" Type="http://schemas.openxmlformats.org/officeDocument/2006/relationships/hyperlink" Target="file:///D:\3GPP%20Standardization\RAN3\RAN3%23129\Docs\R3-255104.zip" TargetMode="External"/><Relationship Id="rId752" Type="http://schemas.openxmlformats.org/officeDocument/2006/relationships/hyperlink" Target="file:\D:\3GPP%20WG%20tdoc\TSGR3_129\Docs\R3-255493.zip" TargetMode="External"/><Relationship Id="rId8" Type="http://schemas.openxmlformats.org/officeDocument/2006/relationships/hyperlink" Target="http://ipr.etsi.org/" TargetMode="External"/><Relationship Id="rId142" Type="http://schemas.openxmlformats.org/officeDocument/2006/relationships/hyperlink" Target="file:///D:\3GPP%20Standardization\RAN3\RAN3%23129\Docs\R3-255485.zip" TargetMode="External"/><Relationship Id="rId184" Type="http://schemas.openxmlformats.org/officeDocument/2006/relationships/hyperlink" Target="file:///D:\3GPP%20Standardization\RAN3\RAN3%23129\Docs\R3-255596.zip" TargetMode="External"/><Relationship Id="rId391" Type="http://schemas.openxmlformats.org/officeDocument/2006/relationships/hyperlink" Target="file:///D:\3GPP%20Standardization\RAN3\RAN3%23129\Docs\R3-255064.zip" TargetMode="External"/><Relationship Id="rId405" Type="http://schemas.openxmlformats.org/officeDocument/2006/relationships/hyperlink" Target="file:\D:\3GPP%20WG%20tdoc\TSGR3_129\Docs\R3-255424.zip" TargetMode="External"/><Relationship Id="rId447" Type="http://schemas.openxmlformats.org/officeDocument/2006/relationships/hyperlink" Target="file:\D:\3GPP%20WG%20tdoc\TSGR3_129\Docs\R3-255151.zip" TargetMode="External"/><Relationship Id="rId612" Type="http://schemas.openxmlformats.org/officeDocument/2006/relationships/hyperlink" Target="file:\D:\3GPP%20WG%20tdoc\TSGR3_129\Docs\R3-255220.zip" TargetMode="External"/><Relationship Id="rId794" Type="http://schemas.openxmlformats.org/officeDocument/2006/relationships/hyperlink" Target="file:///D:\3GPP%20Standardization\RAN3\RAN3%23129\Docs\R3-255130.zip" TargetMode="External"/><Relationship Id="rId251" Type="http://schemas.openxmlformats.org/officeDocument/2006/relationships/hyperlink" Target="file:///D:\3GPP%20Standardization\RAN3\RAN3%23129\Docs\R3-255284.zip" TargetMode="External"/><Relationship Id="rId489" Type="http://schemas.openxmlformats.org/officeDocument/2006/relationships/hyperlink" Target="file:///D:\3GPP%20Standardization\RAN3\RAN3%23129\Docs\R3-255265.zip" TargetMode="External"/><Relationship Id="rId654" Type="http://schemas.openxmlformats.org/officeDocument/2006/relationships/hyperlink" Target="file:///D:\3GPP%20Standardization\RAN3\RAN3%23129\Docs\R3-255646.zip" TargetMode="External"/><Relationship Id="rId696" Type="http://schemas.openxmlformats.org/officeDocument/2006/relationships/hyperlink" Target="file:///D:\3GPP%20Standardization\RAN3\RAN3%23129\Docs\R3-255571.zip" TargetMode="External"/><Relationship Id="rId46" Type="http://schemas.openxmlformats.org/officeDocument/2006/relationships/hyperlink" Target="file:///D:\3GPP%20Standardization\RAN3\RAN3%23129\Docs\R3-255235.zip" TargetMode="External"/><Relationship Id="rId293" Type="http://schemas.openxmlformats.org/officeDocument/2006/relationships/hyperlink" Target="file:///D:\3GPP%20Standardization\RAN3\RAN3%23129\Docs\R3-255177.zip" TargetMode="External"/><Relationship Id="rId307" Type="http://schemas.openxmlformats.org/officeDocument/2006/relationships/hyperlink" Target="file:///D:\3GPP%20Standardization\RAN3\RAN3%23129\Docs\R3-255664.zip" TargetMode="External"/><Relationship Id="rId349" Type="http://schemas.openxmlformats.org/officeDocument/2006/relationships/hyperlink" Target="file:///D:\3GPP%20Standardization\RAN3\RAN3%23129\Docs\R3-255243.zip" TargetMode="External"/><Relationship Id="rId514" Type="http://schemas.openxmlformats.org/officeDocument/2006/relationships/hyperlink" Target="file:///D:\3GPP%20Standardization\RAN3\RAN3%23129\Docs\R3-255073.zip" TargetMode="External"/><Relationship Id="rId556" Type="http://schemas.openxmlformats.org/officeDocument/2006/relationships/hyperlink" Target="file:///D:\3GPP%20Standardization\RAN3\RAN3%23129\Docs\R3-255543.zip" TargetMode="External"/><Relationship Id="rId721" Type="http://schemas.openxmlformats.org/officeDocument/2006/relationships/hyperlink" Target="file:///D:\3GPP%20Standardization\RAN3\RAN3%23129\Docs\R3-255280.zip" TargetMode="External"/><Relationship Id="rId763" Type="http://schemas.openxmlformats.org/officeDocument/2006/relationships/hyperlink" Target="file:///D:\3GPP%20Standardization\RAN3\RAN3%23129\agenda\Inbox\R3-255762.zip" TargetMode="External"/><Relationship Id="rId88" Type="http://schemas.openxmlformats.org/officeDocument/2006/relationships/hyperlink" Target="file:///D:\3GPP%20Standardization\RAN3\RAN3%23129\agenda\Inbox\R3-255773.zip" TargetMode="External"/><Relationship Id="rId111" Type="http://schemas.openxmlformats.org/officeDocument/2006/relationships/hyperlink" Target="file:///D:\3GPP%20Standardization\RAN3\RAN3%23129\Docs\R3-255723.zip" TargetMode="External"/><Relationship Id="rId153" Type="http://schemas.openxmlformats.org/officeDocument/2006/relationships/hyperlink" Target="file:///D:\3GPP%20Standardization\RAN3\RAN3%23129\Docs\R3-255192.zip" TargetMode="External"/><Relationship Id="rId195" Type="http://schemas.openxmlformats.org/officeDocument/2006/relationships/hyperlink" Target="file:///D:\3GPP%20Standardization\RAN3\RAN3%23129\agenda\Inbox\R3-255777.zip" TargetMode="External"/><Relationship Id="rId209" Type="http://schemas.openxmlformats.org/officeDocument/2006/relationships/hyperlink" Target="file:///D:\3GPP%20Standardization\RAN3\RAN3%23129\Docs\R3-255597.zip" TargetMode="External"/><Relationship Id="rId360" Type="http://schemas.openxmlformats.org/officeDocument/2006/relationships/hyperlink" Target="file:///D:\3GPP%20Standardization\RAN3\RAN3%23129\Docs\R3-255523.zip" TargetMode="External"/><Relationship Id="rId416" Type="http://schemas.openxmlformats.org/officeDocument/2006/relationships/hyperlink" Target="file:\D:\3GPP%20WG%20tdoc\TSGR3_129\Docs\R3-255139.zip" TargetMode="External"/><Relationship Id="rId598" Type="http://schemas.openxmlformats.org/officeDocument/2006/relationships/hyperlink" Target="file:///D:\3GPP%20Standardization\RAN3\RAN3%23129\Docs\R3-255437.zip" TargetMode="External"/><Relationship Id="rId220" Type="http://schemas.openxmlformats.org/officeDocument/2006/relationships/hyperlink" Target="https://www.3gpp.org/ftp/tsg_ran/TSG_RAN/TSGR_108/Docs" TargetMode="External"/><Relationship Id="rId458" Type="http://schemas.openxmlformats.org/officeDocument/2006/relationships/hyperlink" Target="file:///D:\3GPP%20Standardization\RAN3\RAN3%23129\Docs\R3-255024.zip" TargetMode="External"/><Relationship Id="rId623" Type="http://schemas.openxmlformats.org/officeDocument/2006/relationships/hyperlink" Target="file:\D:\3GPP%20WG%20tdoc\TSGR3_129\Docs\R3-255251.zip" TargetMode="External"/><Relationship Id="rId665" Type="http://schemas.openxmlformats.org/officeDocument/2006/relationships/hyperlink" Target="https://www.3gpp.org/ftp/tsg_ran/TSG_RAN/TSGR_108/Docs/" TargetMode="External"/><Relationship Id="rId15" Type="http://schemas.openxmlformats.org/officeDocument/2006/relationships/hyperlink" Target="file:///D:\3GPP%20Standardization\RAN3\RAN3%23129\Docs\R3-255002.zip" TargetMode="External"/><Relationship Id="rId57" Type="http://schemas.openxmlformats.org/officeDocument/2006/relationships/hyperlink" Target="file:///D:\3GPP%20Standardization\RAN3\RAN3%23129\Docs\R3-255168.zip" TargetMode="External"/><Relationship Id="rId262" Type="http://schemas.openxmlformats.org/officeDocument/2006/relationships/hyperlink" Target="file:///D:\3GPP%20Standardization\RAN3\RAN3%23129\Docs\R3-255498.zip" TargetMode="External"/><Relationship Id="rId318" Type="http://schemas.openxmlformats.org/officeDocument/2006/relationships/hyperlink" Target="file:///D:\3GPP%20Standardization\RAN3\RAN3%23129\Docs\R3-255275.zip" TargetMode="External"/><Relationship Id="rId525" Type="http://schemas.openxmlformats.org/officeDocument/2006/relationships/hyperlink" Target="file:///D:\3GPP%20Standardization\RAN3\RAN3%23129\Docs\R3-255218.zip" TargetMode="External"/><Relationship Id="rId567" Type="http://schemas.openxmlformats.org/officeDocument/2006/relationships/hyperlink" Target="file:///D:\3GPP%20Standardization\RAN3\RAN3%23129\Docs\R3-255078.zip" TargetMode="External"/><Relationship Id="rId732" Type="http://schemas.openxmlformats.org/officeDocument/2006/relationships/hyperlink" Target="file:///D:\3GPP%20Standardization\RAN3\RAN3%23129\Docs\R3-255610.zip" TargetMode="External"/><Relationship Id="rId99" Type="http://schemas.openxmlformats.org/officeDocument/2006/relationships/hyperlink" Target="file:///C:\Users\q12059\Documents\3GPP%20RAN3\RAN3%20Meetings\RAN3_129%20(Aug%202025,%20Bangalore)\Chair\Agenda\Inbox\R3-255751.zip" TargetMode="External"/><Relationship Id="rId122" Type="http://schemas.openxmlformats.org/officeDocument/2006/relationships/hyperlink" Target="file:///D:\3GPP%20Standardization\RAN3\RAN3%23129\Docs\R3-255537.zip" TargetMode="External"/><Relationship Id="rId164" Type="http://schemas.openxmlformats.org/officeDocument/2006/relationships/hyperlink" Target="file:///D:\3GPP%20Standardization\RAN3\RAN3%23129\Docs\R3-255320.zip" TargetMode="External"/><Relationship Id="rId371" Type="http://schemas.openxmlformats.org/officeDocument/2006/relationships/hyperlink" Target="file:///D:\3GPP%20Standardization\RAN3\RAN3%23129\Docs\R3-255227.zip" TargetMode="External"/><Relationship Id="rId774" Type="http://schemas.openxmlformats.org/officeDocument/2006/relationships/hyperlink" Target="file:///D:\3GPP%20Standardization\RAN3\RAN3%23129\Docs\R3-255518.zip" TargetMode="External"/><Relationship Id="rId427" Type="http://schemas.openxmlformats.org/officeDocument/2006/relationships/hyperlink" Target="file:\D:\3GPP%20WG%20tdoc\TSGR3_129\Docs\R3-255425.zip" TargetMode="External"/><Relationship Id="rId469" Type="http://schemas.openxmlformats.org/officeDocument/2006/relationships/hyperlink" Target="file:///D:\3GPP%20Standardization\RAN3\RAN3%23129\Docs\R3-255671.zip" TargetMode="External"/><Relationship Id="rId634" Type="http://schemas.openxmlformats.org/officeDocument/2006/relationships/hyperlink" Target="https://www.3gpp.org/ftp/tsg_ran/TSG_RAN/TSGR_108/Docs/" TargetMode="External"/><Relationship Id="rId676" Type="http://schemas.openxmlformats.org/officeDocument/2006/relationships/hyperlink" Target="file:///D:\3GPP%20Standardization\RAN3\RAN3%23129\Docs\R3-255029.zip" TargetMode="External"/><Relationship Id="rId26" Type="http://schemas.openxmlformats.org/officeDocument/2006/relationships/hyperlink" Target="file:///D:\3GPP%20Standardization\RAN3\RAN3%23129\Docs\R3-255340.zip" TargetMode="External"/><Relationship Id="rId231" Type="http://schemas.openxmlformats.org/officeDocument/2006/relationships/hyperlink" Target="file:///D:\3GPP%20Standardization\RAN3\RAN3%23129\Docs\R3-255463.zip" TargetMode="External"/><Relationship Id="rId273" Type="http://schemas.openxmlformats.org/officeDocument/2006/relationships/hyperlink" Target="file:///D:\3GPP%20Standardization\RAN3\RAN3%23129\Docs\R3-255466.zip" TargetMode="External"/><Relationship Id="rId329" Type="http://schemas.openxmlformats.org/officeDocument/2006/relationships/hyperlink" Target="file:///D:\3GPP%20Standardization\RAN3\RAN3%23129\Docs\R3-255697.zip" TargetMode="External"/><Relationship Id="rId480" Type="http://schemas.openxmlformats.org/officeDocument/2006/relationships/hyperlink" Target="file:///D:\3GPP%20Standardization\RAN3\RAN3%23129\Docs\R3-255343.zip" TargetMode="External"/><Relationship Id="rId536" Type="http://schemas.openxmlformats.org/officeDocument/2006/relationships/hyperlink" Target="file:///D:\3GPP%20Standardization\RAN3\RAN3%23129\Docs\R3-255181.zip" TargetMode="External"/><Relationship Id="rId701" Type="http://schemas.openxmlformats.org/officeDocument/2006/relationships/hyperlink" Target="file:///D:\3GPP%20Standardization\RAN3\RAN3%23129\Docs\R3-255406.zip" TargetMode="External"/><Relationship Id="rId68" Type="http://schemas.openxmlformats.org/officeDocument/2006/relationships/hyperlink" Target="file:///D:\3GPP%20Standardization\RAN3\RAN3%23129\Docs\R3-255686.zip" TargetMode="External"/><Relationship Id="rId133" Type="http://schemas.openxmlformats.org/officeDocument/2006/relationships/hyperlink" Target="file:///D:\3GPP%20Standardization\RAN3\RAN3%23129\Docs\R3-255189.zip" TargetMode="External"/><Relationship Id="rId175" Type="http://schemas.openxmlformats.org/officeDocument/2006/relationships/hyperlink" Target="file:///D:\3GPP%20Standardization\RAN3\RAN3%23129\Docs\R3-255487.zip" TargetMode="External"/><Relationship Id="rId340" Type="http://schemas.openxmlformats.org/officeDocument/2006/relationships/hyperlink" Target="file:///D:\3GPP%20Standardization\RAN3\RAN3%23129\Docs\R3-255051.zip" TargetMode="External"/><Relationship Id="rId578" Type="http://schemas.openxmlformats.org/officeDocument/2006/relationships/hyperlink" Target="file:///D:\3GPP%20Standardization\RAN3\RAN3%23129\Docs\R3-255577.zip" TargetMode="External"/><Relationship Id="rId743" Type="http://schemas.openxmlformats.org/officeDocument/2006/relationships/hyperlink" Target="https://www.3gpp.org/ftp/tsg_ran/TSG_RAN/TSGR_107/Docs" TargetMode="External"/><Relationship Id="rId785" Type="http://schemas.openxmlformats.org/officeDocument/2006/relationships/hyperlink" Target="file:///D:\3GPP%20Standardization\RAN3\RAN3%23129\Docs\R3-255121.zip" TargetMode="External"/><Relationship Id="rId200" Type="http://schemas.openxmlformats.org/officeDocument/2006/relationships/hyperlink" Target="file:///D:\3GPP%20Standardization\RAN3\RAN3%23129\Docs\R3-255316.zip" TargetMode="External"/><Relationship Id="rId382" Type="http://schemas.openxmlformats.org/officeDocument/2006/relationships/hyperlink" Target="file:///D:\3GPP%20Standardization\RAN3\RAN3%23129\Docs\R3-255634.zip" TargetMode="External"/><Relationship Id="rId438" Type="http://schemas.openxmlformats.org/officeDocument/2006/relationships/hyperlink" Target="file:\D:\3GPP%20WG%20tdoc\TSGR3_129\Docs\R3-255630.zip" TargetMode="External"/><Relationship Id="rId603" Type="http://schemas.openxmlformats.org/officeDocument/2006/relationships/hyperlink" Target="file:///D:\3GPP%20Standardization\RAN3\RAN3%23129\Docs\R3-255084.zip" TargetMode="External"/><Relationship Id="rId645" Type="http://schemas.openxmlformats.org/officeDocument/2006/relationships/hyperlink" Target="file:///D:\3GPP%20Standardization\RAN3\RAN3%23129\Docs\R3-255681.zip" TargetMode="External"/><Relationship Id="rId687" Type="http://schemas.openxmlformats.org/officeDocument/2006/relationships/hyperlink" Target="file:///D:\3GPP%20Standardization\RAN3\RAN3%23129\Docs\R3-255372.zip" TargetMode="External"/><Relationship Id="rId242" Type="http://schemas.openxmlformats.org/officeDocument/2006/relationships/hyperlink" Target="file:///D:\3GPP%20Standardization\RAN3\RAN3%23129\Docs\R3-255497.zip" TargetMode="External"/><Relationship Id="rId284" Type="http://schemas.openxmlformats.org/officeDocument/2006/relationships/hyperlink" Target="file:///D:\3GPP%20Standardization\RAN3\RAN3%23129\Docs\R3-255745.zip" TargetMode="External"/><Relationship Id="rId491" Type="http://schemas.openxmlformats.org/officeDocument/2006/relationships/hyperlink" Target="file:///D:\3GPP%20Standardization\RAN3\RAN3%23129\Docs\R3-255294.zip" TargetMode="External"/><Relationship Id="rId505" Type="http://schemas.openxmlformats.org/officeDocument/2006/relationships/hyperlink" Target="file:///D:\3GPP%20Standardization\RAN3\RAN3%23129\Docs\R3-255515.zip" TargetMode="External"/><Relationship Id="rId712" Type="http://schemas.openxmlformats.org/officeDocument/2006/relationships/hyperlink" Target="file:///D:\3GPP%20Standardization\RAN3\RAN3%23129\Docs\R3-255106.zip" TargetMode="External"/><Relationship Id="rId37" Type="http://schemas.openxmlformats.org/officeDocument/2006/relationships/hyperlink" Target="file:///D:\3GPP%20Standardization\RAN3\RAN3%23129\Docs\R3-255022.zip" TargetMode="External"/><Relationship Id="rId79" Type="http://schemas.openxmlformats.org/officeDocument/2006/relationships/hyperlink" Target="file:///D:\3GPP%20Standardization\RAN3\RAN3%23129\Docs\R3-255018.zip" TargetMode="External"/><Relationship Id="rId102" Type="http://schemas.openxmlformats.org/officeDocument/2006/relationships/hyperlink" Target="file:///D:\3GPP%20Standardization\RAN3\RAN3%23129\Docs\R3-255388.zip" TargetMode="External"/><Relationship Id="rId144" Type="http://schemas.openxmlformats.org/officeDocument/2006/relationships/hyperlink" Target="file:///D:\3GPP%20Standardization\RAN3\RAN3%23129\Docs\R3-255561.zip" TargetMode="External"/><Relationship Id="rId547" Type="http://schemas.openxmlformats.org/officeDocument/2006/relationships/hyperlink" Target="file:///D:\3GPP%20Standardization\RAN3\RAN3%23129\Docs\R3-255330.zip" TargetMode="External"/><Relationship Id="rId589" Type="http://schemas.openxmlformats.org/officeDocument/2006/relationships/hyperlink" Target="file:///D:\3GPP%20Standardization\RAN3\RAN3%23129\Docs\R3-255578.zip" TargetMode="External"/><Relationship Id="rId754" Type="http://schemas.openxmlformats.org/officeDocument/2006/relationships/hyperlink" Target="file:\D:\3GPP%20WG%20tdoc\TSGR3_129\Docs\R3-255228.zip" TargetMode="External"/><Relationship Id="rId796" Type="http://schemas.openxmlformats.org/officeDocument/2006/relationships/hyperlink" Target="file:///D:\3GPP%20Standardization\RAN3\RAN3%23129\Docs\R3-255132.zip" TargetMode="External"/><Relationship Id="rId90" Type="http://schemas.openxmlformats.org/officeDocument/2006/relationships/hyperlink" Target="file:///D:\3GPP%20Standardization\RAN3\RAN3%23129\Docs\R3-255353.zip" TargetMode="External"/><Relationship Id="rId186" Type="http://schemas.openxmlformats.org/officeDocument/2006/relationships/hyperlink" Target="file:///D:\3GPP%20Standardization\RAN3\RAN3%23129\Docs\R3-255621.zip" TargetMode="External"/><Relationship Id="rId351" Type="http://schemas.openxmlformats.org/officeDocument/2006/relationships/hyperlink" Target="file:///D:\3GPP%20Standardization\RAN3\RAN3%23129\Docs\R3-255252.zip" TargetMode="External"/><Relationship Id="rId393" Type="http://schemas.openxmlformats.org/officeDocument/2006/relationships/hyperlink" Target="file:///D:\3GPP%20Standardization\RAN3\RAN3%23129\Docs\R3-255715.zip" TargetMode="External"/><Relationship Id="rId407" Type="http://schemas.openxmlformats.org/officeDocument/2006/relationships/hyperlink" Target="file:\D:\3GPP%20WG%20tdoc\TSGR3_129\Docs\R3-255659.zip" TargetMode="External"/><Relationship Id="rId449" Type="http://schemas.openxmlformats.org/officeDocument/2006/relationships/hyperlink" Target="file:\D:\3GPP%20WG%20tdoc\TSGR3_129\Docs\R3-255685.zip" TargetMode="External"/><Relationship Id="rId614" Type="http://schemas.openxmlformats.org/officeDocument/2006/relationships/hyperlink" Target="file:\D:\3GPP%20WG%20tdoc\TSGR3_129\Docs\R3-255567.zip" TargetMode="External"/><Relationship Id="rId656" Type="http://schemas.openxmlformats.org/officeDocument/2006/relationships/hyperlink" Target="file:///D:\3GPP%20Standardization\RAN3\RAN3%23129\Docs\R3-255668.zip" TargetMode="External"/><Relationship Id="rId211" Type="http://schemas.openxmlformats.org/officeDocument/2006/relationships/hyperlink" Target="file:///D:\3GPP%20Standardization\RAN3\RAN3%23129\Docs\R3-255643.zip" TargetMode="External"/><Relationship Id="rId253" Type="http://schemas.openxmlformats.org/officeDocument/2006/relationships/hyperlink" Target="file:///D:\3GPP%20Standardization\RAN3\RAN3%23129\Docs\R3-255286.zip" TargetMode="External"/><Relationship Id="rId295" Type="http://schemas.openxmlformats.org/officeDocument/2006/relationships/hyperlink" Target="file:///D:\3GPP%20Standardization\RAN3\RAN3%23129\Docs\R3-255318.zip" TargetMode="External"/><Relationship Id="rId309" Type="http://schemas.openxmlformats.org/officeDocument/2006/relationships/hyperlink" Target="file:///D:\3GPP%20Standardization\RAN3\RAN3%23129\Docs\R3-255452.zip" TargetMode="External"/><Relationship Id="rId460" Type="http://schemas.openxmlformats.org/officeDocument/2006/relationships/hyperlink" Target="file:///D:\3GPP%20Standardization\RAN3\RAN3%23129\Docs\R3-255545.zip" TargetMode="External"/><Relationship Id="rId516" Type="http://schemas.openxmlformats.org/officeDocument/2006/relationships/hyperlink" Target="file:///D:\3GPP%20Standardization\RAN3\RAN3%23129\Docs\R3-255075.zip" TargetMode="External"/><Relationship Id="rId698" Type="http://schemas.openxmlformats.org/officeDocument/2006/relationships/hyperlink" Target="file:///D:\3GPP%20Standardization\RAN3\RAN3%23129\Docs\R3-255669.zip" TargetMode="External"/><Relationship Id="rId48" Type="http://schemas.openxmlformats.org/officeDocument/2006/relationships/hyperlink" Target="file:///D:\3GPP%20Standardization\RAN3\RAN3%23129\Docs\R3-255259.zip" TargetMode="External"/><Relationship Id="rId113" Type="http://schemas.openxmlformats.org/officeDocument/2006/relationships/hyperlink" Target="file:///D:\3GPP%20Standardization\RAN3\RAN3%23129\Docs\R3-255233.zip" TargetMode="External"/><Relationship Id="rId320" Type="http://schemas.openxmlformats.org/officeDocument/2006/relationships/hyperlink" Target="file:///D:\3GPP%20Standardization\RAN3\RAN3%23129\Docs\R3-255367.zip" TargetMode="External"/><Relationship Id="rId558" Type="http://schemas.openxmlformats.org/officeDocument/2006/relationships/hyperlink" Target="file:///D:\3GPP%20Standardization\RAN3\RAN3%23129\Docs\R3-255711.zip" TargetMode="External"/><Relationship Id="rId723" Type="http://schemas.openxmlformats.org/officeDocument/2006/relationships/hyperlink" Target="file:///D:\3GPP%20Standardization\RAN3\RAN3%23129\Docs\R3-255323.zip" TargetMode="External"/><Relationship Id="rId765" Type="http://schemas.openxmlformats.org/officeDocument/2006/relationships/hyperlink" Target="file:///D:\3GPP%20Standardization\RAN3\RAN3%23129\agenda\Inbox\R3-255764.zip" TargetMode="External"/><Relationship Id="rId155" Type="http://schemas.openxmlformats.org/officeDocument/2006/relationships/hyperlink" Target="file:///D:\3GPP%20Standardization\RAN3\RAN3%23129\Docs\R3-255032.zip" TargetMode="External"/><Relationship Id="rId197" Type="http://schemas.openxmlformats.org/officeDocument/2006/relationships/hyperlink" Target="file:///D:\3GPP%20Standardization\RAN3\RAN3%23129\agenda\Inbox\R3-255804.zip" TargetMode="External"/><Relationship Id="rId362" Type="http://schemas.openxmlformats.org/officeDocument/2006/relationships/hyperlink" Target="file:///D:\3GPP%20Standardization\RAN3\RAN3%23129\Docs\R3-255599.zip" TargetMode="External"/><Relationship Id="rId418" Type="http://schemas.openxmlformats.org/officeDocument/2006/relationships/hyperlink" Target="file:\D:\3GPP%20WG%20tdoc\TSGR3_129\Docs\R3-255198.zip" TargetMode="External"/><Relationship Id="rId625" Type="http://schemas.openxmlformats.org/officeDocument/2006/relationships/hyperlink" Target="file:\D:\3GPP%20WG%20tdoc\TSGR3_129\Docs\R3-255530.zip" TargetMode="External"/><Relationship Id="rId222" Type="http://schemas.openxmlformats.org/officeDocument/2006/relationships/hyperlink" Target="file:///D:\3GPP%20Standardization\RAN3\RAN3%23129\Docs\R3-255042.zip" TargetMode="External"/><Relationship Id="rId264" Type="http://schemas.openxmlformats.org/officeDocument/2006/relationships/hyperlink" Target="file:///D:\3GPP%20Standardization\RAN3\RAN3%23129\Docs\R3-255662.zip" TargetMode="External"/><Relationship Id="rId471" Type="http://schemas.openxmlformats.org/officeDocument/2006/relationships/hyperlink" Target="file:///D:\3GPP%20Standardization\RAN3\RAN3%23129\Docs\R3-255179.zip" TargetMode="External"/><Relationship Id="rId667" Type="http://schemas.openxmlformats.org/officeDocument/2006/relationships/hyperlink" Target="file:///D:\3GPP%20Standardization\RAN3\RAN3%23129\Docs\R3-255096.zip" TargetMode="External"/><Relationship Id="rId17" Type="http://schemas.openxmlformats.org/officeDocument/2006/relationships/hyperlink" Target="https://portal.3gpp.org/VotingTool/Vote/DetailList/1183" TargetMode="External"/><Relationship Id="rId59" Type="http://schemas.openxmlformats.org/officeDocument/2006/relationships/hyperlink" Target="file:///D:\3GPP%20Standardization\RAN3\RAN3%23129\Docs\R3-255584.zip" TargetMode="External"/><Relationship Id="rId124" Type="http://schemas.openxmlformats.org/officeDocument/2006/relationships/hyperlink" Target="file:///D:\3GPP%20Standardization\RAN3\RAN3%23129\Docs\R3-255719.zip" TargetMode="External"/><Relationship Id="rId527" Type="http://schemas.openxmlformats.org/officeDocument/2006/relationships/hyperlink" Target="file:///D:\3GPP%20Standardization\RAN3\RAN3%23129\Docs\R3-255328.zip" TargetMode="External"/><Relationship Id="rId569" Type="http://schemas.openxmlformats.org/officeDocument/2006/relationships/hyperlink" Target="file:///D:\3GPP%20Standardization\RAN3\RAN3%23129\Docs\R3-255080.zip" TargetMode="External"/><Relationship Id="rId734" Type="http://schemas.openxmlformats.org/officeDocument/2006/relationships/hyperlink" Target="file:///D:\3GPP%20Standardization\RAN3\RAN3%23129\Docs\R3-255638.zip" TargetMode="External"/><Relationship Id="rId776" Type="http://schemas.openxmlformats.org/officeDocument/2006/relationships/hyperlink" Target="file:///D:\3GPP%20Standardization\RAN3\RAN3%23129\Docs\R3-255539.zip" TargetMode="External"/><Relationship Id="rId70" Type="http://schemas.openxmlformats.org/officeDocument/2006/relationships/hyperlink" Target="file:///D:\3GPP%20Standardization\RAN3\RAN3%23129\Docs\R3-255712.zip" TargetMode="External"/><Relationship Id="rId166" Type="http://schemas.openxmlformats.org/officeDocument/2006/relationships/hyperlink" Target="file:///D:\3GPP%20Standardization\RAN3\RAN3%23129\Docs\R3-255165.zip" TargetMode="External"/><Relationship Id="rId331" Type="http://schemas.openxmlformats.org/officeDocument/2006/relationships/hyperlink" Target="file:///D:\3GPP%20Standardization\RAN3\RAN3%23129\Docs\R3-255478.zip" TargetMode="External"/><Relationship Id="rId373" Type="http://schemas.openxmlformats.org/officeDocument/2006/relationships/hyperlink" Target="file:///D:\3GPP%20Standardization\RAN3\RAN3%23129\Docs\R3-255245.zip" TargetMode="External"/><Relationship Id="rId429" Type="http://schemas.openxmlformats.org/officeDocument/2006/relationships/hyperlink" Target="file:\D:\3GPP%20WG%20tdoc\TSGR3_129\Docs\R3-255533.zip" TargetMode="External"/><Relationship Id="rId580" Type="http://schemas.openxmlformats.org/officeDocument/2006/relationships/hyperlink" Target="file:///D:\3GPP%20Standardization\RAN3\RAN3%23129\Docs\R3-255636.zip" TargetMode="External"/><Relationship Id="rId636" Type="http://schemas.openxmlformats.org/officeDocument/2006/relationships/hyperlink" Target="file:///D:\3GPP%20Standardization\RAN3\RAN3%23129\Docs\R3-255090.zip" TargetMode="External"/><Relationship Id="rId801" Type="http://schemas.openxmlformats.org/officeDocument/2006/relationships/hyperlink" Target="file:///D:\3GPP%20Standardization\RAN3\RAN3%23129\Docs\R3-255136.zip" TargetMode="External"/><Relationship Id="rId1" Type="http://schemas.openxmlformats.org/officeDocument/2006/relationships/numbering" Target="numbering.xml"/><Relationship Id="rId233" Type="http://schemas.openxmlformats.org/officeDocument/2006/relationships/hyperlink" Target="file:///D:\3GPP%20Standardization\RAN3\RAN3%23129\Docs\R3-255171.zip" TargetMode="External"/><Relationship Id="rId440" Type="http://schemas.openxmlformats.org/officeDocument/2006/relationships/hyperlink" Target="file:\D:\3GPP%20WG%20tdoc\TSGR3_129\Docs\R3-255726.zip" TargetMode="External"/><Relationship Id="rId678" Type="http://schemas.openxmlformats.org/officeDocument/2006/relationships/hyperlink" Target="file:///D:\3GPP%20Standardization\RAN3\RAN3%23129\Docs\R3-255337.zip" TargetMode="External"/><Relationship Id="rId28" Type="http://schemas.openxmlformats.org/officeDocument/2006/relationships/hyperlink" Target="file:///D:\3GPP%20Standardization\RAN3\RAN3%23129\Docs\R3-255341.zip" TargetMode="External"/><Relationship Id="rId275" Type="http://schemas.openxmlformats.org/officeDocument/2006/relationships/hyperlink" Target="file:///D:\3GPP%20Standardization\RAN3\RAN3%23129\Docs\R3-255468.zip" TargetMode="External"/><Relationship Id="rId300" Type="http://schemas.openxmlformats.org/officeDocument/2006/relationships/hyperlink" Target="file:///D:\3GPP%20Standardization\RAN3\RAN3%23129\Docs\R3-255397.zip" TargetMode="External"/><Relationship Id="rId482" Type="http://schemas.openxmlformats.org/officeDocument/2006/relationships/hyperlink" Target="file:///D:\3GPP%20Standardization\RAN3\RAN3%23129\Docs\R3-255602.zip" TargetMode="External"/><Relationship Id="rId538" Type="http://schemas.openxmlformats.org/officeDocument/2006/relationships/hyperlink" Target="file:///D:\3GPP%20Standardization\RAN3\RAN3%23129\Docs\R3-255183.zip" TargetMode="External"/><Relationship Id="rId703" Type="http://schemas.openxmlformats.org/officeDocument/2006/relationships/hyperlink" Target="file:///D:\3GPP%20Standardization\RAN3\RAN3%23129\Docs\R3-255459.zip" TargetMode="External"/><Relationship Id="rId745" Type="http://schemas.openxmlformats.org/officeDocument/2006/relationships/hyperlink" Target="file:///D:\3GPP%20Standardization\RAN3\RAN3%23129\Docs\R3-255110.zip" TargetMode="External"/><Relationship Id="rId81" Type="http://schemas.openxmlformats.org/officeDocument/2006/relationships/hyperlink" Target="file:///D:\3GPP%20Standardization\RAN3\RAN3%23129\Docs\R3-255538.zip" TargetMode="External"/><Relationship Id="rId135" Type="http://schemas.openxmlformats.org/officeDocument/2006/relationships/hyperlink" Target="file:///D:\3GPP%20Standardization\RAN3\RAN3%23129\Docs\R3-255232.zip" TargetMode="External"/><Relationship Id="rId177" Type="http://schemas.openxmlformats.org/officeDocument/2006/relationships/hyperlink" Target="file:///D:\3GPP%20Standardization\RAN3\RAN3%23129\agenda\Inbox\R3-255787.zip" TargetMode="External"/><Relationship Id="rId342" Type="http://schemas.openxmlformats.org/officeDocument/2006/relationships/hyperlink" Target="file:///D:\3GPP%20Standardization\RAN3\RAN3%23129\Docs\R3-255056.zip" TargetMode="External"/><Relationship Id="rId384" Type="http://schemas.openxmlformats.org/officeDocument/2006/relationships/hyperlink" Target="https://www.3gpp.org/ftp/tsg_ran/TSG_RAN/TSGR_107/Docs" TargetMode="External"/><Relationship Id="rId591" Type="http://schemas.openxmlformats.org/officeDocument/2006/relationships/hyperlink" Target="file:///D:\3GPP%20Standardization\RAN3\RAN3%23129\Docs\R3-255580.zip" TargetMode="External"/><Relationship Id="rId605" Type="http://schemas.openxmlformats.org/officeDocument/2006/relationships/hyperlink" Target="file:///D:\3GPP%20Standardization\RAN3\RAN3%23129\Docs\R3-255086.zip" TargetMode="External"/><Relationship Id="rId787" Type="http://schemas.openxmlformats.org/officeDocument/2006/relationships/hyperlink" Target="file:///D:\3GPP%20Standardization\RAN3\RAN3%23129\Docs\R3-255123.zip" TargetMode="External"/><Relationship Id="rId202" Type="http://schemas.openxmlformats.org/officeDocument/2006/relationships/hyperlink" Target="file:///D:\3GPP%20Standardization\RAN3\RAN3%23129\Docs\R3-255395.zip" TargetMode="External"/><Relationship Id="rId244" Type="http://schemas.openxmlformats.org/officeDocument/2006/relationships/hyperlink" Target="file:///D:\3GPP%20Standardization\RAN3\RAN3%23129\Docs\R3-255603.zip" TargetMode="External"/><Relationship Id="rId647" Type="http://schemas.openxmlformats.org/officeDocument/2006/relationships/hyperlink" Target="file:///D:\3GPP%20Standardization\RAN3\RAN3%23129\Docs\R3-255276.zip" TargetMode="External"/><Relationship Id="rId689" Type="http://schemas.openxmlformats.org/officeDocument/2006/relationships/hyperlink" Target="file:///D:\3GPP%20Standardization\RAN3\RAN3%23129\Docs\R3-255378.zip" TargetMode="External"/><Relationship Id="rId39" Type="http://schemas.openxmlformats.org/officeDocument/2006/relationships/hyperlink" Target="file:///D:\3GPP%20Standardization\RAN3\RAN3%23129\Docs\R3-255553.zip" TargetMode="External"/><Relationship Id="rId286" Type="http://schemas.openxmlformats.org/officeDocument/2006/relationships/hyperlink" Target="file:///D:\3GPP%20Standardization\RAN3\RAN3%23129\Docs\R3-255586.zip" TargetMode="External"/><Relationship Id="rId451" Type="http://schemas.openxmlformats.org/officeDocument/2006/relationships/hyperlink" Target="file:\D:\3GPP%20WG%20tdoc\TSGR3_129\Docs\R3-255302.zip" TargetMode="External"/><Relationship Id="rId493" Type="http://schemas.openxmlformats.org/officeDocument/2006/relationships/hyperlink" Target="file:///D:\3GPP%20Standardization\RAN3\RAN3%23129\Docs\R3-255311.zip" TargetMode="External"/><Relationship Id="rId507" Type="http://schemas.openxmlformats.org/officeDocument/2006/relationships/hyperlink" Target="file:///D:\3GPP%20Standardization\RAN3\RAN3%23129\Docs\R3-255549.zip" TargetMode="External"/><Relationship Id="rId549" Type="http://schemas.openxmlformats.org/officeDocument/2006/relationships/hyperlink" Target="file:///D:\3GPP%20Standardization\RAN3\RAN3%23129\Docs\R3-255332.zip" TargetMode="External"/><Relationship Id="rId714" Type="http://schemas.openxmlformats.org/officeDocument/2006/relationships/hyperlink" Target="file:///D:\3GPP%20Standardization\RAN3\RAN3%23129\Docs\R3-255108.zip" TargetMode="External"/><Relationship Id="rId756" Type="http://schemas.openxmlformats.org/officeDocument/2006/relationships/hyperlink" Target="file:\D:\3GPP%20WG%20tdoc\TSGR3_129\Docs\R3-255649.zip" TargetMode="External"/><Relationship Id="rId50" Type="http://schemas.openxmlformats.org/officeDocument/2006/relationships/hyperlink" Target="file:///D:\3GPP%20Standardization\RAN3\RAN3%23129\Docs\R3-255309.zip" TargetMode="External"/><Relationship Id="rId104" Type="http://schemas.openxmlformats.org/officeDocument/2006/relationships/hyperlink" Target="file:///D:\3GPP%20Standardization\RAN3\RAN3%23129\Docs\R3-255557.zip" TargetMode="External"/><Relationship Id="rId146" Type="http://schemas.openxmlformats.org/officeDocument/2006/relationships/hyperlink" Target="file:///D:\3GPP%20Standardization\RAN3\RAN3%23129\Docs\R3-255563.zip" TargetMode="External"/><Relationship Id="rId188" Type="http://schemas.openxmlformats.org/officeDocument/2006/relationships/hyperlink" Target="file:///D:\3GPP%20Standardization\RAN3\RAN3%23129\agenda\Inbox\R3-255833.zip" TargetMode="External"/><Relationship Id="rId311" Type="http://schemas.openxmlformats.org/officeDocument/2006/relationships/hyperlink" Target="file:///D:\3GPP%20Standardization\RAN3\RAN3%23129\Docs\R3-255700.zip" TargetMode="External"/><Relationship Id="rId353" Type="http://schemas.openxmlformats.org/officeDocument/2006/relationships/hyperlink" Target="file:///D:\3GPP%20Standardization\RAN3\RAN3%23129\Docs\R3-255254.zip" TargetMode="External"/><Relationship Id="rId395" Type="http://schemas.openxmlformats.org/officeDocument/2006/relationships/hyperlink" Target="file:\D:\3GPP%20WG%20tdoc\TSGR3_129\Docs\R3-255011.zip" TargetMode="External"/><Relationship Id="rId409" Type="http://schemas.openxmlformats.org/officeDocument/2006/relationships/hyperlink" Target="file:\D:\3GPP%20WG%20tdoc\TSGR3_129\Docs\R3-255421.zip" TargetMode="External"/><Relationship Id="rId560" Type="http://schemas.openxmlformats.org/officeDocument/2006/relationships/hyperlink" Target="file:///D:\3GPP%20Standardization\RAN3\RAN3%23129\Docs\R3-255608.zip" TargetMode="External"/><Relationship Id="rId798" Type="http://schemas.openxmlformats.org/officeDocument/2006/relationships/hyperlink" Target="file:///D:\3GPP%20Standardization\RAN3\RAN3%23129\Docs\R3-255134.zip" TargetMode="External"/><Relationship Id="rId92" Type="http://schemas.openxmlformats.org/officeDocument/2006/relationships/hyperlink" Target="file:///D:\3GPP%20Standardization\RAN3\RAN3%23129\Docs\R3-255582.zip" TargetMode="External"/><Relationship Id="rId213" Type="http://schemas.openxmlformats.org/officeDocument/2006/relationships/hyperlink" Target="file:///D:\3GPP%20Standardization\RAN3\RAN3%23129\Docs\R3-255423.zip" TargetMode="External"/><Relationship Id="rId420" Type="http://schemas.openxmlformats.org/officeDocument/2006/relationships/hyperlink" Target="file:\D:\3GPP%20WG%20tdoc\TSGR3_129\Docs\R3-255418.zip" TargetMode="External"/><Relationship Id="rId616" Type="http://schemas.openxmlformats.org/officeDocument/2006/relationships/hyperlink" Target="file:\D:\3GPP%20WG%20tdoc\TSGR3_129\Docs\R3-255230.zip" TargetMode="External"/><Relationship Id="rId658" Type="http://schemas.openxmlformats.org/officeDocument/2006/relationships/hyperlink" Target="file:///D:\3GPP%20Standardization\RAN3\RAN3%23129\Docs\R3-255682.zip" TargetMode="External"/><Relationship Id="rId255" Type="http://schemas.openxmlformats.org/officeDocument/2006/relationships/hyperlink" Target="file:///D:\3GPP%20Standardization\RAN3\RAN3%23129\Docs\R3-255360.zip" TargetMode="External"/><Relationship Id="rId297" Type="http://schemas.openxmlformats.org/officeDocument/2006/relationships/hyperlink" Target="file:///D:\3GPP%20Standardization\RAN3\RAN3%23129\Docs\R3-255369.zip" TargetMode="External"/><Relationship Id="rId462" Type="http://schemas.openxmlformats.org/officeDocument/2006/relationships/hyperlink" Target="file:///D:\3GPP%20Standardization\RAN3\RAN3%23129\Docs\R3-255264.zip" TargetMode="External"/><Relationship Id="rId518" Type="http://schemas.openxmlformats.org/officeDocument/2006/relationships/hyperlink" Target="file:///D:\3GPP%20Standardization\RAN3\RAN3%23129\Docs\R3-255015.zip" TargetMode="External"/><Relationship Id="rId725" Type="http://schemas.openxmlformats.org/officeDocument/2006/relationships/hyperlink" Target="file:///D:\3GPP%20Standardization\RAN3\RAN3%23129\Docs\R3-255408.zip" TargetMode="External"/><Relationship Id="rId115" Type="http://schemas.openxmlformats.org/officeDocument/2006/relationships/hyperlink" Target="file:///D:\3GPP%20Standardization\RAN3\RAN3%23129\Docs\R3-255234.zip" TargetMode="External"/><Relationship Id="rId157" Type="http://schemas.openxmlformats.org/officeDocument/2006/relationships/hyperlink" Target="file:///D:\3GPP%20Standardization\RAN3\RAN3%23129\Docs\R3-255034.zip" TargetMode="External"/><Relationship Id="rId322" Type="http://schemas.openxmlformats.org/officeDocument/2006/relationships/hyperlink" Target="file:///D:\3GPP%20Standardization\RAN3\RAN3%23129\Docs\R3-255453.zip" TargetMode="External"/><Relationship Id="rId364" Type="http://schemas.openxmlformats.org/officeDocument/2006/relationships/hyperlink" Target="file:///D:\3GPP%20Standardization\RAN3\RAN3%23129\Docs\R3-255631.zip" TargetMode="External"/><Relationship Id="rId767" Type="http://schemas.openxmlformats.org/officeDocument/2006/relationships/hyperlink" Target="file:///D:\3GPP%20WG%20tdoc\TSGR3_129\Docs\R3-255761.zip" TargetMode="External"/><Relationship Id="rId61" Type="http://schemas.openxmlformats.org/officeDocument/2006/relationships/hyperlink" Target="file:///D:\3GPP%20Standardization\RAN3\RAN3%23129\Docs\R3-255676.zip" TargetMode="External"/><Relationship Id="rId199" Type="http://schemas.openxmlformats.org/officeDocument/2006/relationships/hyperlink" Target="file:///D:\3GPP%20Standardization\RAN3\RAN3%23129\Docs\R3-255261.zip" TargetMode="External"/><Relationship Id="rId571" Type="http://schemas.openxmlformats.org/officeDocument/2006/relationships/hyperlink" Target="file:///D:\3GPP%20Standardization\RAN3\RAN3%23129\Docs\R3-255576.zip" TargetMode="External"/><Relationship Id="rId627" Type="http://schemas.openxmlformats.org/officeDocument/2006/relationships/hyperlink" Target="file:\D:\3GPP%20WG%20tdoc\TSGR3_129\Docs\R3-255568.zip" TargetMode="External"/><Relationship Id="rId669" Type="http://schemas.openxmlformats.org/officeDocument/2006/relationships/hyperlink" Target="file:///D:\3GPP%20Standardization\RAN3\RAN3%23129\Docs\R3-255098.zip" TargetMode="External"/><Relationship Id="rId19" Type="http://schemas.openxmlformats.org/officeDocument/2006/relationships/hyperlink" Target="file:///D:\3GPP%20Standardization\RAN3\RAN3%23129\Docs\R3-255141.zip" TargetMode="External"/><Relationship Id="rId224" Type="http://schemas.openxmlformats.org/officeDocument/2006/relationships/hyperlink" Target="file:///D:\3GPP%20Standardization\RAN3\RAN3%23129\Docs\R3-255044.zip" TargetMode="External"/><Relationship Id="rId266" Type="http://schemas.openxmlformats.org/officeDocument/2006/relationships/hyperlink" Target="file:///D:\3GPP%20Standardization\RAN3\RAN3%23129\Docs\R3-255729.zip" TargetMode="External"/><Relationship Id="rId431" Type="http://schemas.openxmlformats.org/officeDocument/2006/relationships/hyperlink" Target="file:\D:\3GPP%20WG%20tdoc\TSGR3_129\Docs\R3-255601.zip" TargetMode="External"/><Relationship Id="rId473" Type="http://schemas.openxmlformats.org/officeDocument/2006/relationships/hyperlink" Target="file:///D:\3GPP%20Standardization\RAN3\RAN3%23129\Docs\R3-255546.zip" TargetMode="External"/><Relationship Id="rId529" Type="http://schemas.openxmlformats.org/officeDocument/2006/relationships/hyperlink" Target="file:///D:\3GPP%20Standardization\RAN3\RAN3%23129\Docs\R3-255710.zip" TargetMode="External"/><Relationship Id="rId680" Type="http://schemas.openxmlformats.org/officeDocument/2006/relationships/hyperlink" Target="file:///D:\3GPP%20Standardization\RAN3\RAN3%23129\Docs\R3-255184.zip" TargetMode="External"/><Relationship Id="rId736" Type="http://schemas.openxmlformats.org/officeDocument/2006/relationships/hyperlink" Target="file:///D:\3GPP%20Standardization\RAN3\RAN3%23129\Docs\R3-255647.zip" TargetMode="External"/><Relationship Id="rId30" Type="http://schemas.openxmlformats.org/officeDocument/2006/relationships/hyperlink" Target="file:///D:\3GPP%20Standardization\RAN3\RAN3%23129\Docs\R3-255342.zip" TargetMode="External"/><Relationship Id="rId126" Type="http://schemas.openxmlformats.org/officeDocument/2006/relationships/hyperlink" Target="file:///D:\3GPP%20Standardization\RAN3\RAN3%23129\Docs\R3-255461.zip" TargetMode="External"/><Relationship Id="rId168" Type="http://schemas.openxmlformats.org/officeDocument/2006/relationships/hyperlink" Target="file:///D:\3GPP%20Standardization\RAN3\RAN3%23129\Docs\R3-255214.zip" TargetMode="External"/><Relationship Id="rId333" Type="http://schemas.openxmlformats.org/officeDocument/2006/relationships/hyperlink" Target="file:///D:\3GPP%20Standardization\RAN3\RAN3%23129\Docs\R3-255665.zip" TargetMode="External"/><Relationship Id="rId540" Type="http://schemas.openxmlformats.org/officeDocument/2006/relationships/hyperlink" Target="file:///D:\3GPP%20Standardization\RAN3\RAN3%23129\Docs\R3-255152.zip" TargetMode="External"/><Relationship Id="rId778" Type="http://schemas.openxmlformats.org/officeDocument/2006/relationships/hyperlink" Target="file:///D:\3GPP%20Standardization\RAN3\RAN3%23129\Docs\R3-255114.zip" TargetMode="External"/><Relationship Id="rId72" Type="http://schemas.openxmlformats.org/officeDocument/2006/relationships/hyperlink" Target="file:///D:\3GPP%20Standardization\RAN3\RAN3%23129\Docs\R3-255714.zip" TargetMode="External"/><Relationship Id="rId375" Type="http://schemas.openxmlformats.org/officeDocument/2006/relationships/hyperlink" Target="file:///D:\3GPP%20Standardization\RAN3\RAN3%23129\Docs\R3-255380.zip" TargetMode="External"/><Relationship Id="rId582" Type="http://schemas.openxmlformats.org/officeDocument/2006/relationships/hyperlink" Target="file:///D:\3GPP%20Standardization\RAN3\RAN3%23129\Docs\R3-255210.zip" TargetMode="External"/><Relationship Id="rId638" Type="http://schemas.openxmlformats.org/officeDocument/2006/relationships/hyperlink" Target="file:///D:\3GPP%20Standardization\RAN3\RAN3%23129\Docs\R3-255092.zip" TargetMode="External"/><Relationship Id="rId803" Type="http://schemas.openxmlformats.org/officeDocument/2006/relationships/hyperlink" Target="file:///D:\3GPP%20Standardization\RAN3\RAN3%23129\Docs\R3-255517.zip" TargetMode="External"/><Relationship Id="rId3" Type="http://schemas.openxmlformats.org/officeDocument/2006/relationships/settings" Target="settings.xml"/><Relationship Id="rId235" Type="http://schemas.openxmlformats.org/officeDocument/2006/relationships/hyperlink" Target="file:///D:\3GPP%20Standardization\RAN3\RAN3%23129\Docs\R3-255203.zip" TargetMode="External"/><Relationship Id="rId277" Type="http://schemas.openxmlformats.org/officeDocument/2006/relationships/hyperlink" Target="file:///D:\3GPP%20Standardization\RAN3\RAN3%23129\Docs\R3-255470.zip" TargetMode="External"/><Relationship Id="rId400" Type="http://schemas.openxmlformats.org/officeDocument/2006/relationships/hyperlink" Target="file:\D:\3GPP%20WG%20tdoc\TSGR3_129\Docs\R3-255532.zip" TargetMode="External"/><Relationship Id="rId442" Type="http://schemas.openxmlformats.org/officeDocument/2006/relationships/hyperlink" Target="file:\D:\3GPP%20WG%20tdoc\TSGR3_129\Docs\R3-255728.zip" TargetMode="External"/><Relationship Id="rId484" Type="http://schemas.openxmlformats.org/officeDocument/2006/relationships/hyperlink" Target="file:///D:\3GPP%20Standardization\RAN3\RAN3%23129\Docs\R3-255702.zip" TargetMode="External"/><Relationship Id="rId705" Type="http://schemas.openxmlformats.org/officeDocument/2006/relationships/hyperlink" Target="file:///D:\3GPP%20Standardization\RAN3\RAN3%23129\Docs\R3-255670.zip" TargetMode="External"/><Relationship Id="rId137" Type="http://schemas.openxmlformats.org/officeDocument/2006/relationships/hyperlink" Target="file:///D:\3GPP%20Standardization\RAN3\RAN3%23129\Docs\R3-255391.zip" TargetMode="External"/><Relationship Id="rId302" Type="http://schemas.openxmlformats.org/officeDocument/2006/relationships/hyperlink" Target="file:///D:\3GPP%20Standardization\RAN3\RAN3%23129\Docs\R3-255455.zip" TargetMode="External"/><Relationship Id="rId344" Type="http://schemas.openxmlformats.org/officeDocument/2006/relationships/hyperlink" Target="file:///D:\3GPP%20Standardization\RAN3\RAN3%23129\Docs\R3-255157.zip" TargetMode="External"/><Relationship Id="rId691" Type="http://schemas.openxmlformats.org/officeDocument/2006/relationships/hyperlink" Target="file:///D:\3GPP%20Standardization\RAN3\RAN3%23129\Docs\R3-255456.zip" TargetMode="External"/><Relationship Id="rId747" Type="http://schemas.openxmlformats.org/officeDocument/2006/relationships/hyperlink" Target="file:///D:\3GPP%20Standardization\RAN3\RAN3%23129\Docs\R3-255112.zip" TargetMode="External"/><Relationship Id="rId789" Type="http://schemas.openxmlformats.org/officeDocument/2006/relationships/hyperlink" Target="file:///D:\3GPP%20Standardization\RAN3\RAN3%23129\Docs\R3-255125.zip" TargetMode="External"/><Relationship Id="rId41" Type="http://schemas.openxmlformats.org/officeDocument/2006/relationships/hyperlink" Target="file:///D:\3GPP%20Standardization\RAN3\RAN3%23129\Docs\R3-255554.zip" TargetMode="External"/><Relationship Id="rId83" Type="http://schemas.openxmlformats.org/officeDocument/2006/relationships/hyperlink" Target="file:///D:\3GPP%20Standardization\RAN3\RAN3%23129\Docs\R3-255143.zip" TargetMode="External"/><Relationship Id="rId179" Type="http://schemas.openxmlformats.org/officeDocument/2006/relationships/hyperlink" Target="file:///D:\3GPP%20Standardization\RAN3\RAN3%23129\Docs\R3-255491.zip" TargetMode="External"/><Relationship Id="rId386" Type="http://schemas.openxmlformats.org/officeDocument/2006/relationships/hyperlink" Target="file:///D:\3GPP%20Standardization\RAN3\RAN3%23129\Docs\R3-255058.zip" TargetMode="External"/><Relationship Id="rId551" Type="http://schemas.openxmlformats.org/officeDocument/2006/relationships/hyperlink" Target="file:///D:\3GPP%20Standardization\RAN3\RAN3%23129\Docs\R3-255383.zip" TargetMode="External"/><Relationship Id="rId593" Type="http://schemas.openxmlformats.org/officeDocument/2006/relationships/hyperlink" Target="file:///D:\3GPP%20Standardization\RAN3\RAN3%23129\Docs\R3-255716.zip" TargetMode="External"/><Relationship Id="rId607" Type="http://schemas.openxmlformats.org/officeDocument/2006/relationships/hyperlink" Target="file:///D:\3GPP%20Standardization\RAN3\RAN3%23129\Docs\R3-255088.zip" TargetMode="External"/><Relationship Id="rId649" Type="http://schemas.openxmlformats.org/officeDocument/2006/relationships/hyperlink" Target="file:///D:\3GPP%20Standardization\RAN3\RAN3%23129\Docs\R3-255278.zip" TargetMode="External"/><Relationship Id="rId190" Type="http://schemas.openxmlformats.org/officeDocument/2006/relationships/hyperlink" Target="file:///D:\3GPP%20Standardization\RAN3\RAN3%23129\Docs\R3-255641.zip" TargetMode="External"/><Relationship Id="rId204" Type="http://schemas.openxmlformats.org/officeDocument/2006/relationships/hyperlink" Target="file:///D:\3GPP%20Standardization\RAN3\RAN3%23129\Docs\R3-255429.zip" TargetMode="External"/><Relationship Id="rId246" Type="http://schemas.openxmlformats.org/officeDocument/2006/relationships/hyperlink" Target="file:///D:\3GPP%20Standardization\RAN3\RAN3%23129\Docs\R3-255354.zip" TargetMode="External"/><Relationship Id="rId288" Type="http://schemas.openxmlformats.org/officeDocument/2006/relationships/hyperlink" Target="file:///D:\3GPP%20Standardization\RAN3\RAN3%23129\Docs\R3-255172.zip" TargetMode="External"/><Relationship Id="rId411" Type="http://schemas.openxmlformats.org/officeDocument/2006/relationships/hyperlink" Target="file:\D:\3GPP%20WG%20tdoc\TSGR3_129\Docs\R3-255403.zip" TargetMode="External"/><Relationship Id="rId453" Type="http://schemas.openxmlformats.org/officeDocument/2006/relationships/hyperlink" Target="file:\D:\3GPP%20WG%20tdoc\TSGR3_129\Docs\R3-255376.zip" TargetMode="External"/><Relationship Id="rId509" Type="http://schemas.openxmlformats.org/officeDocument/2006/relationships/hyperlink" Target="file:///D:\3GPP%20Standardization\RAN3\RAN3%23129\Docs\R3-255607.zip" TargetMode="External"/><Relationship Id="rId660" Type="http://schemas.openxmlformats.org/officeDocument/2006/relationships/hyperlink" Target="file:///D:\3GPP%20Standardization\RAN3\RAN3%23129\Docs\R3-255691.zip" TargetMode="External"/><Relationship Id="rId106" Type="http://schemas.openxmlformats.org/officeDocument/2006/relationships/hyperlink" Target="file:///D:\3GPP%20Standardization\RAN3\RAN3%23129\Docs\R3-255558.zip" TargetMode="External"/><Relationship Id="rId313" Type="http://schemas.openxmlformats.org/officeDocument/2006/relationships/hyperlink" Target="file:///D:\3GPP%20Standardization\RAN3\RAN3%23129\Docs\R3-255451.zip" TargetMode="External"/><Relationship Id="rId495" Type="http://schemas.openxmlformats.org/officeDocument/2006/relationships/hyperlink" Target="file:///D:\3GPP%20Standardization\RAN3\RAN3%23129\Docs\R3-255345.zip" TargetMode="External"/><Relationship Id="rId716" Type="http://schemas.openxmlformats.org/officeDocument/2006/relationships/hyperlink" Target="file:///D:\3GPP%20Standardization\RAN3\RAN3%23129\Docs\R3-255013.zip" TargetMode="External"/><Relationship Id="rId758" Type="http://schemas.openxmlformats.org/officeDocument/2006/relationships/hyperlink" Target="file:\D:\3GPP%20WG%20tdoc\TSGR3_129\Docs\R3-255384.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D:\3GPP%20Standardization\RAN3\RAN3%23129\Docs\R3-255028.zip" TargetMode="External"/><Relationship Id="rId94" Type="http://schemas.openxmlformats.org/officeDocument/2006/relationships/hyperlink" Target="file:///D:\3GPP%20Standardization\RAN3\RAN3%23129\Docs\R3-255618.zip" TargetMode="External"/><Relationship Id="rId148" Type="http://schemas.openxmlformats.org/officeDocument/2006/relationships/hyperlink" Target="file:///D:\3GPP%20Standardization\RAN3\RAN3%23129\Docs\R3-255565.zip" TargetMode="External"/><Relationship Id="rId355" Type="http://schemas.openxmlformats.org/officeDocument/2006/relationships/hyperlink" Target="file:///D:\3GPP%20Standardization\RAN3\RAN3%23129\Docs\R3-255291.zip" TargetMode="External"/><Relationship Id="rId397" Type="http://schemas.openxmlformats.org/officeDocument/2006/relationships/hyperlink" Target="file:\D:\3GPP%20WG%20tdoc\TSGR3_129\Docs\R3-255426.zip" TargetMode="External"/><Relationship Id="rId520" Type="http://schemas.openxmlformats.org/officeDocument/2006/relationships/hyperlink" Target="file:///D:\3GPP%20Standardization\RAN3\RAN3%23129\Docs\R3-255005.zip" TargetMode="External"/><Relationship Id="rId562" Type="http://schemas.openxmlformats.org/officeDocument/2006/relationships/hyperlink" Target="file:///D:\3GPP%20Standardization\RAN3\RAN3%23129\Docs\R3-255774.zip" TargetMode="External"/><Relationship Id="rId618" Type="http://schemas.openxmlformats.org/officeDocument/2006/relationships/hyperlink" Target="file:\D:\3GPP%20WG%20tdoc\TSGR3_129\Docs\R3-255706.zip" TargetMode="External"/><Relationship Id="rId215" Type="http://schemas.openxmlformats.org/officeDocument/2006/relationships/hyperlink" Target="file:///D:\3GPP%20Standardization\RAN3\RAN3%23129\Docs\R3-255195.zip" TargetMode="External"/><Relationship Id="rId257" Type="http://schemas.openxmlformats.org/officeDocument/2006/relationships/hyperlink" Target="file:///D:\3GPP%20Standardization\RAN3\RAN3%23129\Docs\R3-255472.zip" TargetMode="External"/><Relationship Id="rId422" Type="http://schemas.openxmlformats.org/officeDocument/2006/relationships/hyperlink" Target="file:\D:\3GPP%20WG%20tdoc\TSGR3_129\Docs\R3-255283.zip" TargetMode="External"/><Relationship Id="rId464" Type="http://schemas.openxmlformats.org/officeDocument/2006/relationships/hyperlink" Target="file:///D:\3GPP%20Standardization\RAN3\RAN3%23129\Docs\R3-255344.zip" TargetMode="External"/><Relationship Id="rId299" Type="http://schemas.openxmlformats.org/officeDocument/2006/relationships/hyperlink" Target="file:///D:\3GPP%20Standardization\RAN3\RAN3%23129\Docs\R3-255371.zip" TargetMode="External"/><Relationship Id="rId727" Type="http://schemas.openxmlformats.org/officeDocument/2006/relationships/hyperlink" Target="file:///D:\3GPP%20Standardization\RAN3\RAN3%23129\Docs\R3-255416.zip" TargetMode="External"/><Relationship Id="rId63" Type="http://schemas.openxmlformats.org/officeDocument/2006/relationships/hyperlink" Target="file:///D:\3GPP%20Standardization\RAN3\RAN3%23129\Docs\R3-255678.zip" TargetMode="External"/><Relationship Id="rId159" Type="http://schemas.openxmlformats.org/officeDocument/2006/relationships/hyperlink" Target="file:///D:\3GPP%20Standardization\RAN3\RAN3%23129\Docs\R3-255036.zip" TargetMode="External"/><Relationship Id="rId366" Type="http://schemas.openxmlformats.org/officeDocument/2006/relationships/hyperlink" Target="file:///D:\3GPP%20Standardization\RAN3\RAN3%23129\Docs\R3-255673.zip" TargetMode="External"/><Relationship Id="rId573" Type="http://schemas.openxmlformats.org/officeDocument/2006/relationships/hyperlink" Target="file:///D:\3GPP%20Standardization\RAN3\RAN3%23129\Docs\R3-255239.zip" TargetMode="External"/><Relationship Id="rId780" Type="http://schemas.openxmlformats.org/officeDocument/2006/relationships/hyperlink" Target="file:///D:\3GPP%20Standardization\RAN3\RAN3%23129\Docs\R3-255116.zip" TargetMode="External"/><Relationship Id="rId226" Type="http://schemas.openxmlformats.org/officeDocument/2006/relationships/hyperlink" Target="file:///D:\3GPP%20Standardization\RAN3\RAN3%23129\Docs\R3-255046.zip" TargetMode="External"/><Relationship Id="rId433" Type="http://schemas.openxmlformats.org/officeDocument/2006/relationships/hyperlink" Target="file:\D:\3GPP%20WG%20tdoc\TSGR3_129\Docs\R3-255615.zip" TargetMode="External"/><Relationship Id="rId640" Type="http://schemas.openxmlformats.org/officeDocument/2006/relationships/hyperlink" Target="file:///D:\3GPP%20Standardization\RAN3\RAN3%23129\Docs\R3-255094.zip" TargetMode="External"/><Relationship Id="rId738" Type="http://schemas.openxmlformats.org/officeDocument/2006/relationships/hyperlink" Target="file:///D:\3GPP%20Standardization\RAN3\RAN3%23129\Docs\R3-255717.zip" TargetMode="External"/><Relationship Id="rId74" Type="http://schemas.openxmlformats.org/officeDocument/2006/relationships/hyperlink" Target="file:///D:\3GPP%20Standardization\RAN3\RAN3%23129\Docs\R3-255524.zip" TargetMode="External"/><Relationship Id="rId377" Type="http://schemas.openxmlformats.org/officeDocument/2006/relationships/hyperlink" Target="file:///D:\3GPP%20Standardization\RAN3\RAN3%23129\Docs\R3-255414.zip" TargetMode="External"/><Relationship Id="rId500" Type="http://schemas.openxmlformats.org/officeDocument/2006/relationships/hyperlink" Target="file:///D:\3GPP%20Standardization\RAN3\RAN3%23129\Docs\R3-255512.zip" TargetMode="External"/><Relationship Id="rId584" Type="http://schemas.openxmlformats.org/officeDocument/2006/relationships/hyperlink" Target="file:///D:\3GPP%20Standardization\RAN3\RAN3%23129\Docs\R3-255240.zip" TargetMode="External"/><Relationship Id="rId805" Type="http://schemas.openxmlformats.org/officeDocument/2006/relationships/theme" Target="theme/theme1.xml"/><Relationship Id="rId5" Type="http://schemas.openxmlformats.org/officeDocument/2006/relationships/footnotes" Target="footnotes.xml"/><Relationship Id="rId237" Type="http://schemas.openxmlformats.org/officeDocument/2006/relationships/hyperlink" Target="file:///D:\3GPP%20Standardization\RAN3\RAN3%23129\Docs\R3-255358.zip" TargetMode="External"/><Relationship Id="rId791" Type="http://schemas.openxmlformats.org/officeDocument/2006/relationships/hyperlink" Target="file:///D:\3GPP%20Standardization\RAN3\RAN3%23129\Docs\R3-255127.zip" TargetMode="External"/><Relationship Id="rId444" Type="http://schemas.openxmlformats.org/officeDocument/2006/relationships/hyperlink" Target="file:\D:\3GPP%20WG%20tdoc\TSGR3_129\Docs\R3-255270.zip" TargetMode="External"/><Relationship Id="rId651" Type="http://schemas.openxmlformats.org/officeDocument/2006/relationships/hyperlink" Target="file:///D:\3GPP%20Standardization\RAN3\RAN3%23129\Docs\R3-255439.zip" TargetMode="External"/><Relationship Id="rId749" Type="http://schemas.openxmlformats.org/officeDocument/2006/relationships/hyperlink" Target="file:\D:\3GPP%20WG%20tdoc\TSGR3_129\Docs\R3-255158.zip" TargetMode="External"/><Relationship Id="rId290" Type="http://schemas.openxmlformats.org/officeDocument/2006/relationships/hyperlink" Target="file:///D:\3GPP%20Standardization\RAN3\RAN3%23129\Docs\R3-255173.zip" TargetMode="External"/><Relationship Id="rId304" Type="http://schemas.openxmlformats.org/officeDocument/2006/relationships/hyperlink" Target="file:///D:\3GPP%20Standardization\RAN3\RAN3%23129\Docs\R3-255476.zip" TargetMode="External"/><Relationship Id="rId388" Type="http://schemas.openxmlformats.org/officeDocument/2006/relationships/hyperlink" Target="file:///D:\3GPP%20Standardization\RAN3\RAN3%23129\Docs\R3-255060.zip" TargetMode="External"/><Relationship Id="rId511" Type="http://schemas.openxmlformats.org/officeDocument/2006/relationships/hyperlink" Target="file:///D:\3GPP%20Standardization\RAN3\RAN3%23129\Docs\R3-255511.zip" TargetMode="External"/><Relationship Id="rId609" Type="http://schemas.openxmlformats.org/officeDocument/2006/relationships/hyperlink" Target="file:\D:\3GPP%20WG%20tdoc\TSGR3_129\Docs\R3-255528.zip" TargetMode="External"/><Relationship Id="rId85" Type="http://schemas.openxmlformats.org/officeDocument/2006/relationships/hyperlink" Target="file:///D:\3GPP%20Standardization\RAN3\RAN3%23129\Docs\R3-255012.zip" TargetMode="External"/><Relationship Id="rId150" Type="http://schemas.openxmlformats.org/officeDocument/2006/relationships/hyperlink" Target="file:///D:\3GPP%20Standardization\RAN3\RAN3%23129\Docs\R3-255737.zip" TargetMode="External"/><Relationship Id="rId595" Type="http://schemas.openxmlformats.org/officeDocument/2006/relationships/hyperlink" Target="file:///D:\3GPP%20Standardization\RAN3\RAN3%23129\Docs\R3-255241.zip" TargetMode="External"/><Relationship Id="rId248" Type="http://schemas.openxmlformats.org/officeDocument/2006/relationships/hyperlink" Target="file:///D:\3GPP%20Standardization\RAN3\RAN3%23129\Docs\R3-255356.zip" TargetMode="External"/><Relationship Id="rId455" Type="http://schemas.openxmlformats.org/officeDocument/2006/relationships/hyperlink" Target="file:///D:\3GPP%20Standardization\RAN3\RAN3%23129\Docs\R3-255066.zip" TargetMode="External"/><Relationship Id="rId662" Type="http://schemas.openxmlformats.org/officeDocument/2006/relationships/hyperlink" Target="file:///D:\3GPP%20Standardization\RAN3\RAN3%23129\Docs\R3-255703.zip" TargetMode="External"/><Relationship Id="rId12" Type="http://schemas.openxmlformats.org/officeDocument/2006/relationships/hyperlink" Target="https://www.3gpp.org/ftp/tsg_ran/WG3_Iu/TSGR3_107_e/Docs" TargetMode="External"/><Relationship Id="rId108" Type="http://schemas.openxmlformats.org/officeDocument/2006/relationships/hyperlink" Target="file:///D:\3GPP%20Standardization\RAN3\RAN3%23129\Docs\R3-255720.zip" TargetMode="External"/><Relationship Id="rId315" Type="http://schemas.openxmlformats.org/officeDocument/2006/relationships/hyperlink" Target="file:///D:\3GPP%20Standardization\RAN3\RAN3%23129\Docs\R3-255175.zip" TargetMode="External"/><Relationship Id="rId522" Type="http://schemas.openxmlformats.org/officeDocument/2006/relationships/hyperlink" Target="file:///D:\3GPP%20Standardization\RAN3\RAN3%23129\Docs\R3-255020.zip" TargetMode="External"/><Relationship Id="rId96" Type="http://schemas.openxmlformats.org/officeDocument/2006/relationships/hyperlink" Target="file:///D:\3GPP%20Standardization\RAN3\RAN3%23129\Docs\R3-255693.zip" TargetMode="External"/><Relationship Id="rId161" Type="http://schemas.openxmlformats.org/officeDocument/2006/relationships/hyperlink" Target="file:///D:\3GPP%20Standardization\RAN3\RAN3%23129\Docs\R3-255038.zip" TargetMode="External"/><Relationship Id="rId399" Type="http://schemas.openxmlformats.org/officeDocument/2006/relationships/hyperlink" Target="file:\D:\3GPP%20WG%20tdoc\TSGR3_129\Docs\R3-255724.zip" TargetMode="External"/><Relationship Id="rId259" Type="http://schemas.openxmlformats.org/officeDocument/2006/relationships/hyperlink" Target="file:///D:\3GPP%20Standardization\RAN3\RAN3%23129\Docs\R3-255272.zip" TargetMode="External"/><Relationship Id="rId466" Type="http://schemas.openxmlformats.org/officeDocument/2006/relationships/hyperlink" Target="file:///D:\3GPP%20Standardization\RAN3\RAN3%23129\Docs\R3-255617.zip" TargetMode="External"/><Relationship Id="rId673" Type="http://schemas.openxmlformats.org/officeDocument/2006/relationships/hyperlink" Target="file:///D:\3GPP%20Standardization\RAN3\RAN3%23129\Docs\R3-255009.zip" TargetMode="External"/><Relationship Id="rId23" Type="http://schemas.openxmlformats.org/officeDocument/2006/relationships/hyperlink" Target="file:///D:\3GPP%20Standardization\RAN3\RAN3%23129\Docs\R3-255004.zip" TargetMode="External"/><Relationship Id="rId119" Type="http://schemas.openxmlformats.org/officeDocument/2006/relationships/hyperlink" Target="file:///D:\3GPP%20Standardization\RAN3\RAN3%23129\Docs\R3-255322.zip" TargetMode="External"/><Relationship Id="rId326" Type="http://schemas.openxmlformats.org/officeDocument/2006/relationships/hyperlink" Target="file:///D:\3GPP%20Standardization\RAN3\RAN3%23129\Docs\R3-255501.zip" TargetMode="External"/><Relationship Id="rId533" Type="http://schemas.openxmlformats.org/officeDocument/2006/relationships/hyperlink" Target="file:///D:\3GPP%20Standardization\RAN3\RAN3%23129\Docs\R3-255708.zip" TargetMode="External"/><Relationship Id="rId740" Type="http://schemas.openxmlformats.org/officeDocument/2006/relationships/hyperlink" Target="file:///D:\3GPP%20Standardization\RAN3\RAN3%23129\Docs\R3-255732.zip" TargetMode="External"/><Relationship Id="rId172" Type="http://schemas.openxmlformats.org/officeDocument/2006/relationships/hyperlink" Target="file:///D:\3GPP%20Standardization\RAN3\RAN3%23129\Docs\R3-255394.zip" TargetMode="External"/><Relationship Id="rId477" Type="http://schemas.openxmlformats.org/officeDocument/2006/relationships/hyperlink" Target="file:///D:\3GPP%20Standardization\RAN3\RAN3%23129\Docs\R3-255287.zip" TargetMode="External"/><Relationship Id="rId600" Type="http://schemas.openxmlformats.org/officeDocument/2006/relationships/hyperlink" Target="https://www.3gpp.org/ftp/tsg_ran/TSG_RAN/TSGR_108/Docs/" TargetMode="External"/><Relationship Id="rId684" Type="http://schemas.openxmlformats.org/officeDocument/2006/relationships/hyperlink" Target="file:///D:\3GPP%20Standardization\RAN3\RAN3%23129\Docs\R3-255201.zip" TargetMode="External"/><Relationship Id="rId337" Type="http://schemas.openxmlformats.org/officeDocument/2006/relationships/hyperlink" Target="file:///D:\3GPP%20Standardization\RAN3\RAN3%23129\Docs\R3-255052.zip" TargetMode="External"/><Relationship Id="rId34" Type="http://schemas.openxmlformats.org/officeDocument/2006/relationships/hyperlink" Target="file:///D:\3GPP%20Standardization\RAN3\RAN3%23129\Docs\R3-255303.zip" TargetMode="External"/><Relationship Id="rId544" Type="http://schemas.openxmlformats.org/officeDocument/2006/relationships/hyperlink" Target="file:///D:\3GPP%20Standardization\RAN3\RAN3%23129\Docs\R3-255217.zip" TargetMode="External"/><Relationship Id="rId751" Type="http://schemas.openxmlformats.org/officeDocument/2006/relationships/hyperlink" Target="file:\D:\3GPP%20WG%20tdoc\TSGR3_129\Docs\R3-255257.zip" TargetMode="External"/><Relationship Id="rId183" Type="http://schemas.openxmlformats.org/officeDocument/2006/relationships/hyperlink" Target="file:///D:\3GPP%20Standardization\RAN3\RAN3%23129\Docs\R3-255595.zip" TargetMode="External"/><Relationship Id="rId390" Type="http://schemas.openxmlformats.org/officeDocument/2006/relationships/hyperlink" Target="file:///D:\3GPP%20Standardization\RAN3\RAN3%23129\Docs\R3-255062.zip" TargetMode="External"/><Relationship Id="rId404" Type="http://schemas.openxmlformats.org/officeDocument/2006/relationships/hyperlink" Target="file:\D:\3GPP%20WG%20tdoc\TSGR3_129\Docs\R3-255268.zip" TargetMode="External"/><Relationship Id="rId611" Type="http://schemas.openxmlformats.org/officeDocument/2006/relationships/hyperlink" Target="file:\D:\3GPP%20WG%20tdoc\TSGR3_129\Docs\R3-255237.zip" TargetMode="External"/><Relationship Id="rId250" Type="http://schemas.openxmlformats.org/officeDocument/2006/relationships/hyperlink" Target="file:///D:\3GPP%20Standardization\RAN3\RAN3%23129\Docs\R3-255205.zip" TargetMode="External"/><Relationship Id="rId488" Type="http://schemas.openxmlformats.org/officeDocument/2006/relationships/hyperlink" Target="file:///D:\3GPP%20Standardization\RAN3\RAN3%23129\Docs\R3-255071.zip" TargetMode="External"/><Relationship Id="rId695" Type="http://schemas.openxmlformats.org/officeDocument/2006/relationships/hyperlink" Target="file:///D:\3GPP%20Standardization\RAN3\RAN3%23129\Docs\R3-255570.zip" TargetMode="External"/><Relationship Id="rId709" Type="http://schemas.openxmlformats.org/officeDocument/2006/relationships/hyperlink" Target="file:///D:\3GPP%20Standardization\RAN3\RAN3%23129\Docs\R3-255103.zip" TargetMode="External"/><Relationship Id="rId45" Type="http://schemas.openxmlformats.org/officeDocument/2006/relationships/hyperlink" Target="file:///D:\3GPP%20Standardization\RAN3\RAN3%23129\Docs\R3-255223.zip" TargetMode="External"/><Relationship Id="rId110" Type="http://schemas.openxmlformats.org/officeDocument/2006/relationships/hyperlink" Target="file:///D:\3GPP%20Standardization\RAN3\RAN3%23129\Docs\R3-255722.zip" TargetMode="External"/><Relationship Id="rId348" Type="http://schemas.openxmlformats.org/officeDocument/2006/relationships/hyperlink" Target="file:///D:\3GPP%20Standardization\RAN3\RAN3%23129\Docs\R3-255225.zip" TargetMode="External"/><Relationship Id="rId555" Type="http://schemas.openxmlformats.org/officeDocument/2006/relationships/hyperlink" Target="file:///D:\3GPP%20Standardization\RAN3\RAN3%23129\Docs\R3-255542.zip" TargetMode="External"/><Relationship Id="rId762" Type="http://schemas.openxmlformats.org/officeDocument/2006/relationships/hyperlink" Target="file:\D:\3GPP%20WG%20tdoc\TSGR3_129\Docs\R3-255349.zip" TargetMode="External"/><Relationship Id="rId194" Type="http://schemas.openxmlformats.org/officeDocument/2006/relationships/hyperlink" Target="file:///D:\3GPP%20Standardization\RAN3\RAN3%23129\agenda\Inbox\R3-255814.zip" TargetMode="External"/><Relationship Id="rId208" Type="http://schemas.openxmlformats.org/officeDocument/2006/relationships/hyperlink" Target="file:///D:\3GPP%20Standardization\RAN3\RAN3%23129\Docs\R3-255495.zip" TargetMode="External"/><Relationship Id="rId415" Type="http://schemas.openxmlformats.org/officeDocument/2006/relationships/hyperlink" Target="file:\D:\3GPP%20WG%20tdoc\TSGR3_129\Docs\R3-255375.zip" TargetMode="External"/><Relationship Id="rId622" Type="http://schemas.openxmlformats.org/officeDocument/2006/relationships/hyperlink" Target="file:\D:\3GPP%20WG%20tdoc\TSGR3_129\Docs\R3-255238.zip" TargetMode="External"/><Relationship Id="rId261" Type="http://schemas.openxmlformats.org/officeDocument/2006/relationships/hyperlink" Target="file:///D:\3GPP%20Standardization\RAN3\RAN3%23129\Docs\R3-255434.zip" TargetMode="External"/><Relationship Id="rId499" Type="http://schemas.openxmlformats.org/officeDocument/2006/relationships/hyperlink" Target="file:///D:\3GPP%20Standardization\RAN3\RAN3%23129\Docs\R3-255509.zip" TargetMode="External"/><Relationship Id="rId56" Type="http://schemas.openxmlformats.org/officeDocument/2006/relationships/hyperlink" Target="file:///C:\Users\q12059\Documents\3GPP%20RAN3\RAN3%20Meetings\RAN3_129%20(Aug%202025,%20Bangalore)\Chair\Agenda\Inbox\R3-255755.zip" TargetMode="External"/><Relationship Id="rId359" Type="http://schemas.openxmlformats.org/officeDocument/2006/relationships/hyperlink" Target="file:///D:\3GPP%20Standardization\RAN3\RAN3%23129\Docs\R3-255412.zip" TargetMode="External"/><Relationship Id="rId566" Type="http://schemas.openxmlformats.org/officeDocument/2006/relationships/hyperlink" Target="file:///D:\3GPP%20Standardization\RAN3\RAN3%23129\Docs\R3-255077.zip" TargetMode="External"/><Relationship Id="rId773" Type="http://schemas.openxmlformats.org/officeDocument/2006/relationships/hyperlink" Target="file:///D:\3GPP%20Standardization\RAN3\RAN3%23129\Docs\R3-255390.zip" TargetMode="External"/><Relationship Id="rId121" Type="http://schemas.openxmlformats.org/officeDocument/2006/relationships/hyperlink" Target="file:///D:\3GPP%20Standardization\RAN3\RAN3%23129\Docs\R3-255536.zip" TargetMode="External"/><Relationship Id="rId219" Type="http://schemas.openxmlformats.org/officeDocument/2006/relationships/hyperlink" Target="file:///D:\3GPP%20Standardization\RAN3\RAN3%23129\Docs\R3-255492.zip" TargetMode="External"/><Relationship Id="rId426" Type="http://schemas.openxmlformats.org/officeDocument/2006/relationships/hyperlink" Target="file:\D:\3GPP%20WG%20tdoc\TSGR3_129\Docs\R3-255405.zip" TargetMode="External"/><Relationship Id="rId633" Type="http://schemas.openxmlformats.org/officeDocument/2006/relationships/hyperlink" Target="file:\D:\3GPP%20WG%20tdoc\TSGR3_129\Docs\R3-255658.zip" TargetMode="External"/><Relationship Id="rId67" Type="http://schemas.openxmlformats.org/officeDocument/2006/relationships/hyperlink" Target="file:///D:\3GPP%20Standardization\RAN3\RAN3%23129\Docs\R3-255689.zip" TargetMode="External"/><Relationship Id="rId272" Type="http://schemas.openxmlformats.org/officeDocument/2006/relationships/hyperlink" Target="file:///D:\3GPP%20Standardization\RAN3\RAN3%23129\Docs\R3-255365.zip" TargetMode="External"/><Relationship Id="rId577" Type="http://schemas.openxmlformats.org/officeDocument/2006/relationships/hyperlink" Target="file:///D:\3GPP%20Standardization\RAN3\RAN3%23129\Docs\R3-255435.zip" TargetMode="External"/><Relationship Id="rId700" Type="http://schemas.openxmlformats.org/officeDocument/2006/relationships/hyperlink" Target="file:///D:\3GPP%20Standardization\RAN3\RAN3%23129\Docs\R3-255373.zip" TargetMode="External"/><Relationship Id="rId132" Type="http://schemas.openxmlformats.org/officeDocument/2006/relationships/hyperlink" Target="file:///D:\3GPP%20Standardization\RAN3\RAN3%23129\Docs\R3-255188.zip" TargetMode="External"/><Relationship Id="rId784" Type="http://schemas.openxmlformats.org/officeDocument/2006/relationships/hyperlink" Target="file:///D:\3GPP%20Standardization\RAN3\RAN3%23129\Docs\R3-255120.zip" TargetMode="External"/><Relationship Id="rId437" Type="http://schemas.openxmlformats.org/officeDocument/2006/relationships/hyperlink" Target="file:\D:\3GPP%20WG%20tdoc\TSGR3_129\Docs\R3-255629.zip" TargetMode="External"/><Relationship Id="rId644" Type="http://schemas.openxmlformats.org/officeDocument/2006/relationships/hyperlink" Target="file:///D:\3GPP%20Standardization\RAN3\RAN3%23129\Docs\R3-255679.zip" TargetMode="External"/><Relationship Id="rId283" Type="http://schemas.openxmlformats.org/officeDocument/2006/relationships/hyperlink" Target="file:///D:\3GPP%20Standardization\RAN3\RAN3%23129\Docs\R3-255590.zip" TargetMode="External"/><Relationship Id="rId490" Type="http://schemas.openxmlformats.org/officeDocument/2006/relationships/hyperlink" Target="file:///D:\3GPP%20Standardization\RAN3\RAN3%23129\Docs\R3-255266.zip" TargetMode="External"/><Relationship Id="rId504" Type="http://schemas.openxmlformats.org/officeDocument/2006/relationships/hyperlink" Target="file:///C:\Users\q12059\Documents\3GPP%20RAN3\RAN3%20Meetings\RAN3_129%20(Aug%202025,%20Bangalore)\Chair\Agenda\Inbox\R3-255748.zip" TargetMode="External"/><Relationship Id="rId711" Type="http://schemas.openxmlformats.org/officeDocument/2006/relationships/hyperlink" Target="file:///D:\3GPP%20Standardization\RAN3\RAN3%23129\Docs\R3-255105.zip" TargetMode="External"/><Relationship Id="rId78" Type="http://schemas.openxmlformats.org/officeDocument/2006/relationships/hyperlink" Target="file:///D:\3GPP%20Standardization\RAN3\RAN3%23129\Docs\R3-255651.zip" TargetMode="External"/><Relationship Id="rId143" Type="http://schemas.openxmlformats.org/officeDocument/2006/relationships/hyperlink" Target="file:///D:\3GPP%20Standardization\RAN3\RAN3%23129\Docs\R3-255560.zip" TargetMode="External"/><Relationship Id="rId350" Type="http://schemas.openxmlformats.org/officeDocument/2006/relationships/hyperlink" Target="file:///D:\3GPP%20Standardization\RAN3\RAN3%23129\Docs\R3-255244.zip" TargetMode="External"/><Relationship Id="rId588" Type="http://schemas.openxmlformats.org/officeDocument/2006/relationships/hyperlink" Target="file:///D:\3GPP%20Standardization\RAN3\RAN3%23129\Docs\R3-255436.zip" TargetMode="External"/><Relationship Id="rId795" Type="http://schemas.openxmlformats.org/officeDocument/2006/relationships/hyperlink" Target="file:///D:\3GPP%20Standardization\RAN3\RAN3%23129\Docs\R3-255131.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D:\3GPP%20Standardization\RAN3\RAN3%23129\Docs\R3-255598.zip" TargetMode="External"/><Relationship Id="rId448" Type="http://schemas.openxmlformats.org/officeDocument/2006/relationships/hyperlink" Target="file:\D:\3GPP%20WG%20tdoc\TSGR3_129\Docs\R3-255199.zip" TargetMode="External"/><Relationship Id="rId655" Type="http://schemas.openxmlformats.org/officeDocument/2006/relationships/hyperlink" Target="file:///D:\3GPP%20Standardization\RAN3\RAN3%23129\Docs\R3-255667.zip" TargetMode="External"/><Relationship Id="rId294" Type="http://schemas.openxmlformats.org/officeDocument/2006/relationships/hyperlink" Target="file:///D:\3GPP%20Standardization\RAN3\RAN3%23129\Docs\R3-255208.zip" TargetMode="External"/><Relationship Id="rId308" Type="http://schemas.openxmlformats.org/officeDocument/2006/relationships/hyperlink" Target="file:///D:\3GPP%20Standardization\RAN3\RAN3%23129\Docs\R3-255666.zip" TargetMode="External"/><Relationship Id="rId515" Type="http://schemas.openxmlformats.org/officeDocument/2006/relationships/hyperlink" Target="file:///D:\3GPP%20Standardization\RAN3\RAN3%23129\Docs\R3-255074.zip" TargetMode="External"/><Relationship Id="rId722" Type="http://schemas.openxmlformats.org/officeDocument/2006/relationships/hyperlink" Target="file:///D:\3GPP%20Standardization\RAN3\RAN3%23129\Docs\R3-255298.zip" TargetMode="External"/><Relationship Id="rId89" Type="http://schemas.openxmlformats.org/officeDocument/2006/relationships/hyperlink" Target="file:///D:\3GPP%20Standardization\RAN3\RAN3%23129\Docs\R3-255352.zip" TargetMode="External"/><Relationship Id="rId154" Type="http://schemas.openxmlformats.org/officeDocument/2006/relationships/hyperlink" Target="https://www.3gpp.org/ftp/tsg_ran/TSG_RAN/TSGR_102/Docs/RP-234038.zip" TargetMode="External"/><Relationship Id="rId361" Type="http://schemas.openxmlformats.org/officeDocument/2006/relationships/hyperlink" Target="file:///D:\3GPP%20Standardization\RAN3\RAN3%23129\Docs\R3-255591.zip" TargetMode="External"/><Relationship Id="rId599" Type="http://schemas.openxmlformats.org/officeDocument/2006/relationships/hyperlink" Target="file:///D:\3GPP%20Standardization\RAN3\RAN3%23129\Docs\R3-255581.zip" TargetMode="External"/><Relationship Id="rId459" Type="http://schemas.openxmlformats.org/officeDocument/2006/relationships/hyperlink" Target="file:///D:\3GPP%20Standardization\RAN3\RAN3%23129\Docs\R3-255510.zip" TargetMode="External"/><Relationship Id="rId666" Type="http://schemas.openxmlformats.org/officeDocument/2006/relationships/hyperlink" Target="file:///D:\3GPP%20Standardization\RAN3\RAN3%23129\Docs\R3-255095.zip" TargetMode="External"/><Relationship Id="rId16" Type="http://schemas.openxmlformats.org/officeDocument/2006/relationships/hyperlink" Target="file:///D:\3GPP%20Standardization\RAN3\RAN3%23129\Docs\R3-255003.zip" TargetMode="External"/><Relationship Id="rId221" Type="http://schemas.openxmlformats.org/officeDocument/2006/relationships/hyperlink" Target="file:///D:\3GPP%20Standardization\RAN3\RAN3%23129\Docs\R3-255041.zip" TargetMode="External"/><Relationship Id="rId319" Type="http://schemas.openxmlformats.org/officeDocument/2006/relationships/hyperlink" Target="file:///D:\3GPP%20Standardization\RAN3\RAN3%23129\Docs\R3-255366.zip" TargetMode="External"/><Relationship Id="rId526" Type="http://schemas.openxmlformats.org/officeDocument/2006/relationships/hyperlink" Target="file:///D:\3GPP%20Standardization\RAN3\RAN3%23129\Docs\R3-255219.zip" TargetMode="External"/><Relationship Id="rId733" Type="http://schemas.openxmlformats.org/officeDocument/2006/relationships/hyperlink" Target="file:///D:\3GPP%20Standardization\RAN3\RAN3%23129\Docs\R3-255611.zip" TargetMode="External"/><Relationship Id="rId165" Type="http://schemas.openxmlformats.org/officeDocument/2006/relationships/hyperlink" Target="file:///D:\3GPP%20Standardization\RAN3\RAN3%23129\Docs\R3-255164.zip" TargetMode="External"/><Relationship Id="rId372" Type="http://schemas.openxmlformats.org/officeDocument/2006/relationships/hyperlink" Target="file:///D:\3GPP%20Standardization\RAN3\RAN3%23129\Docs\R3-255246.zip" TargetMode="External"/><Relationship Id="rId677" Type="http://schemas.openxmlformats.org/officeDocument/2006/relationships/hyperlink" Target="file:///D:\3GPP%20Standardization\RAN3\RAN3%23129\Docs\R3-255572.zip" TargetMode="External"/><Relationship Id="rId800" Type="http://schemas.openxmlformats.org/officeDocument/2006/relationships/hyperlink" Target="https://nokianam-my.sharepoint.com/personal/sean_kelley_nokia_com/Documents/Inbox/R3-255757.zip" TargetMode="External"/><Relationship Id="rId232" Type="http://schemas.openxmlformats.org/officeDocument/2006/relationships/hyperlink" Target="file:///D:\3GPP%20Standardization\RAN3\RAN3%23129\Docs\R3-255170.zip" TargetMode="External"/><Relationship Id="rId27" Type="http://schemas.openxmlformats.org/officeDocument/2006/relationships/hyperlink" Target="file:///C:\Users\q12059\Documents\3GPP%20RAN3\RAN3%20Meetings\RAN3_129%20(Aug%202025,%20Bangalore)\Chair\Agenda\Inbox\R3-255752.zip" TargetMode="External"/><Relationship Id="rId537" Type="http://schemas.openxmlformats.org/officeDocument/2006/relationships/hyperlink" Target="file:///D:\3GPP%20Standardization\RAN3\RAN3%23129\Docs\R3-255182.zip" TargetMode="External"/><Relationship Id="rId744" Type="http://schemas.openxmlformats.org/officeDocument/2006/relationships/hyperlink" Target="file:///D:\3GPP%20Standardization\RAN3\RAN3%23129\Docs\R3-255109.zip" TargetMode="External"/><Relationship Id="rId80" Type="http://schemas.openxmlformats.org/officeDocument/2006/relationships/hyperlink" Target="file:///D:\3GPP%20Standardization\RAN3\RAN3%23129\Docs\R3-255019.zip" TargetMode="External"/><Relationship Id="rId176" Type="http://schemas.openxmlformats.org/officeDocument/2006/relationships/hyperlink" Target="file:///D:\3GPP%20Standardization\RAN3\RAN3%23129\Docs\R3-255488.zip" TargetMode="External"/><Relationship Id="rId383" Type="http://schemas.openxmlformats.org/officeDocument/2006/relationships/hyperlink" Target="file:///D:\3GPP%20Standardization\RAN3\RAN3%23129\Docs\R3-255744.zip" TargetMode="External"/><Relationship Id="rId590" Type="http://schemas.openxmlformats.org/officeDocument/2006/relationships/hyperlink" Target="file:///D:\3GPP%20Standardization\RAN3\RAN3%23129\Docs\R3-255579.zip" TargetMode="External"/><Relationship Id="rId604" Type="http://schemas.openxmlformats.org/officeDocument/2006/relationships/hyperlink" Target="file:///D:\3GPP%20Standardization\RAN3\RAN3%23129\Docs\R3-255085.zip" TargetMode="External"/><Relationship Id="rId243" Type="http://schemas.openxmlformats.org/officeDocument/2006/relationships/hyperlink" Target="file:///D:\3GPP%20Standardization\RAN3\RAN3%23129\Docs\R3-255704.zip" TargetMode="External"/><Relationship Id="rId450" Type="http://schemas.openxmlformats.org/officeDocument/2006/relationships/hyperlink" Target="file:\D:\3GPP%20WG%20tdoc\TSGR3_129\Docs\R3-255606.zip" TargetMode="External"/><Relationship Id="rId688" Type="http://schemas.openxmlformats.org/officeDocument/2006/relationships/hyperlink" Target="file:///D:\3GPP%20Standardization\RAN3\RAN3%23129\Docs\R3-255377.zip" TargetMode="External"/><Relationship Id="rId38" Type="http://schemas.openxmlformats.org/officeDocument/2006/relationships/hyperlink" Target="file:///D:\3GPP%20Standardization\RAN3\RAN3%23129\Docs\R3-255552.zip" TargetMode="External"/><Relationship Id="rId103" Type="http://schemas.openxmlformats.org/officeDocument/2006/relationships/hyperlink" Target="file:///D:\3GPP%20Standardization\RAN3\RAN3%23129\Docs\R3-255556.zip" TargetMode="External"/><Relationship Id="rId310" Type="http://schemas.openxmlformats.org/officeDocument/2006/relationships/hyperlink" Target="file:///D:\3GPP%20Standardization\RAN3\RAN3%23129\Docs\R3-255699.zip" TargetMode="External"/><Relationship Id="rId548" Type="http://schemas.openxmlformats.org/officeDocument/2006/relationships/hyperlink" Target="file:///D:\3GPP%20Standardization\RAN3\RAN3%23129\Docs\R3-255331.zip" TargetMode="External"/><Relationship Id="rId755" Type="http://schemas.openxmlformats.org/officeDocument/2006/relationships/hyperlink" Target="file:\D:\3GPP%20WG%20tdoc\TSGR3_129\Docs\R3-255299.zip" TargetMode="External"/><Relationship Id="rId91" Type="http://schemas.openxmlformats.org/officeDocument/2006/relationships/hyperlink" Target="file:///D:\3GPP%20Standardization\RAN3\RAN3%23129\Docs\R3-255191.zip" TargetMode="External"/><Relationship Id="rId187" Type="http://schemas.openxmlformats.org/officeDocument/2006/relationships/hyperlink" Target="file:///D:\3GPP%20Standardization\RAN3\RAN3%23129\Docs\R3-255622.zip" TargetMode="External"/><Relationship Id="rId394" Type="http://schemas.openxmlformats.org/officeDocument/2006/relationships/hyperlink" Target="file:///D:\3GPP%20Standardization\RAN3\RAN3%23129\Docs\R3-255063.zip" TargetMode="External"/><Relationship Id="rId408" Type="http://schemas.openxmlformats.org/officeDocument/2006/relationships/hyperlink" Target="file:\D:\3GPP%20WG%20tdoc\TSGR3_129\Docs\R3-255301.zip" TargetMode="External"/><Relationship Id="rId615" Type="http://schemas.openxmlformats.org/officeDocument/2006/relationships/hyperlink" Target="file:\D:\3GPP%20WG%20tdoc\TSGR3_129\Docs\R3-255527.zip" TargetMode="External"/><Relationship Id="rId254" Type="http://schemas.openxmlformats.org/officeDocument/2006/relationships/hyperlink" Target="file:///D:\3GPP%20Standardization\RAN3\RAN3%23129\Docs\R3-255359.zip" TargetMode="External"/><Relationship Id="rId699" Type="http://schemas.openxmlformats.org/officeDocument/2006/relationships/hyperlink" Target="file:///D:\3GPP%20Standardization\RAN3\RAN3%23129\Docs\R3-255758.zip" TargetMode="External"/><Relationship Id="rId49" Type="http://schemas.openxmlformats.org/officeDocument/2006/relationships/hyperlink" Target="file:///D:\3GPP%20Standardization\RAN3\RAN3%23129\Docs\R3-255260.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file:///D:\3GPP%20Standardization\RAN3\RAN3%23129\Docs\R3-255262.zip" TargetMode="External"/><Relationship Id="rId559" Type="http://schemas.openxmlformats.org/officeDocument/2006/relationships/hyperlink" Target="file:///C:\Users\q12059\Documents\3GPP%20RAN3\RAN3%20Meetings\RAN3_129%20(Aug%202025,%20Bangalore)\Chair\Agenda\Inbox\R3-255771.zip" TargetMode="External"/><Relationship Id="rId766" Type="http://schemas.openxmlformats.org/officeDocument/2006/relationships/hyperlink" Target="file:\D:\3GPP%20WG%20tdoc\TSGR3_129\Docs\R3-255650.zip" TargetMode="External"/><Relationship Id="rId198" Type="http://schemas.openxmlformats.org/officeDocument/2006/relationships/hyperlink" Target="file:///D:\3GPP%20Standardization\RAN3\RAN3%23129\Docs\R3-255194.zip" TargetMode="External"/><Relationship Id="rId321" Type="http://schemas.openxmlformats.org/officeDocument/2006/relationships/hyperlink" Target="file:///D:\3GPP%20Standardization\RAN3\RAN3%23129\Docs\R3-255398.zip" TargetMode="External"/><Relationship Id="rId419" Type="http://schemas.openxmlformats.org/officeDocument/2006/relationships/hyperlink" Target="file:\D:\3GPP%20WG%20tdoc\TSGR3_129\Docs\R3-255404.zip" TargetMode="External"/><Relationship Id="rId626" Type="http://schemas.openxmlformats.org/officeDocument/2006/relationships/hyperlink" Target="file:\D:\3GPP%20WG%20tdoc\TSGR3_129\Docs\R3-255531.zip" TargetMode="External"/><Relationship Id="rId265" Type="http://schemas.openxmlformats.org/officeDocument/2006/relationships/hyperlink" Target="file:///D:\3GPP%20Standardization\RAN3\RAN3%23129\Docs\R3-255705.zip" TargetMode="External"/><Relationship Id="rId472" Type="http://schemas.openxmlformats.org/officeDocument/2006/relationships/hyperlink" Target="file:///D:\3GPP%20Standardization\RAN3\RAN3%23129\Docs\R3-255263.zip" TargetMode="External"/><Relationship Id="rId125" Type="http://schemas.openxmlformats.org/officeDocument/2006/relationships/hyperlink" Target="file:///D:\3GPP%20Standardization\RAN3\RAN3%23129\Docs\R3-255460.zip" TargetMode="External"/><Relationship Id="rId332" Type="http://schemas.openxmlformats.org/officeDocument/2006/relationships/hyperlink" Target="file:///D:\3GPP%20Standardization\RAN3\RAN3%23129\Docs\R3-255479.zip" TargetMode="External"/><Relationship Id="rId777" Type="http://schemas.openxmlformats.org/officeDocument/2006/relationships/hyperlink" Target="file:///D:\3GPP%20Standardization\RAN3\RAN3%23129\Docs\R3-255575.zip" TargetMode="External"/><Relationship Id="rId637" Type="http://schemas.openxmlformats.org/officeDocument/2006/relationships/hyperlink" Target="file:///D:\3GPP%20Standardization\RAN3\RAN3%23129\Docs\R3-255091.zip" TargetMode="External"/><Relationship Id="rId276" Type="http://schemas.openxmlformats.org/officeDocument/2006/relationships/hyperlink" Target="file:///D:\3GPP%20Standardization\RAN3\RAN3%23129\Docs\R3-255469.zip" TargetMode="External"/><Relationship Id="rId483" Type="http://schemas.openxmlformats.org/officeDocument/2006/relationships/hyperlink" Target="file:///D:\3GPP%20Standardization\RAN3\RAN3%23129\Docs\R3-255640.zip" TargetMode="External"/><Relationship Id="rId690" Type="http://schemas.openxmlformats.org/officeDocument/2006/relationships/hyperlink" Target="file:///D:\3GPP%20Standardization\RAN3\RAN3%23129\Docs\R3-255407.zip" TargetMode="External"/><Relationship Id="rId704" Type="http://schemas.openxmlformats.org/officeDocument/2006/relationships/hyperlink" Target="file:///D:\3GPP%20Standardization\RAN3\RAN3%23129\Docs\R3-255505.zip" TargetMode="External"/><Relationship Id="rId40" Type="http://schemas.openxmlformats.org/officeDocument/2006/relationships/hyperlink" Target="file:///D:\3GPP%20Standardization\RAN3\RAN3%23129\agenda\Inbox\R3-255765.zip" TargetMode="External"/><Relationship Id="rId136" Type="http://schemas.openxmlformats.org/officeDocument/2006/relationships/hyperlink" Target="file:///D:\3GPP%20Standardization\RAN3\RAN3%23129\Docs\R3-255351.zip" TargetMode="External"/><Relationship Id="rId343" Type="http://schemas.openxmlformats.org/officeDocument/2006/relationships/hyperlink" Target="file:///D:\3GPP%20Standardization\RAN3\RAN3%23129\Docs\R3-255156.zip" TargetMode="External"/><Relationship Id="rId550" Type="http://schemas.openxmlformats.org/officeDocument/2006/relationships/hyperlink" Target="file:///D:\3GPP%20Standardization\RAN3\RAN3%23129\Docs\R3-255333.zip" TargetMode="External"/><Relationship Id="rId788" Type="http://schemas.openxmlformats.org/officeDocument/2006/relationships/hyperlink" Target="file:///D:\3GPP%20Standardization\RAN3\RAN3%23129\Docs\R3-255124.zip" TargetMode="External"/><Relationship Id="rId203" Type="http://schemas.openxmlformats.org/officeDocument/2006/relationships/hyperlink" Target="file:///D:\3GPP%20Standardization\RAN3\RAN3%23129\Docs\R3-255428.zip" TargetMode="External"/><Relationship Id="rId648" Type="http://schemas.openxmlformats.org/officeDocument/2006/relationships/hyperlink" Target="file:///D:\3GPP%20Standardization\RAN3\RAN3%23129\Docs\R3-255277.zip" TargetMode="External"/><Relationship Id="rId287" Type="http://schemas.openxmlformats.org/officeDocument/2006/relationships/hyperlink" Target="file:///D:\3GPP%20Standardization\RAN3\RAN3%23129\Docs\R3-255587.zip" TargetMode="External"/><Relationship Id="rId410" Type="http://schemas.openxmlformats.org/officeDocument/2006/relationships/hyperlink" Target="file:\D:\3GPP%20WG%20tdoc\TSGR3_129\Docs\R3-255604.zip" TargetMode="External"/><Relationship Id="rId494" Type="http://schemas.openxmlformats.org/officeDocument/2006/relationships/hyperlink" Target="file:///D:\3GPP%20Standardization\RAN3\RAN3%23129\Docs\R3-255312.zip" TargetMode="External"/><Relationship Id="rId508" Type="http://schemas.openxmlformats.org/officeDocument/2006/relationships/hyperlink" Target="file:///C:\Users\q12059\Documents\3GPP%20RAN3\RAN3%20Meetings\RAN3_129%20(Aug%202025,%20Bangalore)\Chair\Agenda\Inbox\R3-255750.zip" TargetMode="External"/><Relationship Id="rId715" Type="http://schemas.openxmlformats.org/officeDocument/2006/relationships/hyperlink" Target="file:///D:\3GPP%20Standardization\RAN3\RAN3%23129\Docs\R3-255296.zip" TargetMode="External"/><Relationship Id="rId147" Type="http://schemas.openxmlformats.org/officeDocument/2006/relationships/hyperlink" Target="file:///D:\3GPP%20Standardization\RAN3\RAN3%23129\Docs\R3-255564.zip" TargetMode="External"/><Relationship Id="rId354" Type="http://schemas.openxmlformats.org/officeDocument/2006/relationships/hyperlink" Target="file:///D:\3GPP%20Standardization\RAN3\RAN3%23129\Docs\R3-255290.zip" TargetMode="External"/><Relationship Id="rId799" Type="http://schemas.openxmlformats.org/officeDocument/2006/relationships/hyperlink" Target="file:///D:\3GPP%20Standardization\RAN3\RAN3%23129\Docs\R3-255135.zip" TargetMode="External"/><Relationship Id="rId51" Type="http://schemas.openxmlformats.org/officeDocument/2006/relationships/hyperlink" Target="file:///D:\3GPP%20Standardization\RAN3\RAN3%23129\agenda\Inbox\R3-255769.zip" TargetMode="External"/><Relationship Id="rId561" Type="http://schemas.openxmlformats.org/officeDocument/2006/relationships/hyperlink" Target="file:///D:\3GPP%20Standardization\RAN3\RAN3%23129\Docs\R3-255619.zip" TargetMode="External"/><Relationship Id="rId659" Type="http://schemas.openxmlformats.org/officeDocument/2006/relationships/hyperlink" Target="file:///D:\3GPP%20Standardization\RAN3\RAN3%23129\Docs\R3-255683.zip" TargetMode="External"/><Relationship Id="rId214" Type="http://schemas.openxmlformats.org/officeDocument/2006/relationships/hyperlink" Target="file:///D:\3GPP%20Standardization\RAN3\RAN3%23129\agenda\Inbox\R3-255790.zip" TargetMode="External"/><Relationship Id="rId298" Type="http://schemas.openxmlformats.org/officeDocument/2006/relationships/hyperlink" Target="file:///D:\3GPP%20Standardization\RAN3\RAN3%23129\Docs\R3-255370.zip" TargetMode="External"/><Relationship Id="rId421" Type="http://schemas.openxmlformats.org/officeDocument/2006/relationships/hyperlink" Target="file:\D:\3GPP%20WG%20tdoc\TSGR3_129\Docs\R3-255419.zip" TargetMode="External"/><Relationship Id="rId519" Type="http://schemas.openxmlformats.org/officeDocument/2006/relationships/hyperlink" Target="file:///D:\3GPP%20Standardization\RAN3\RAN3%23129\Docs\R3-255021.zip" TargetMode="External"/><Relationship Id="rId158" Type="http://schemas.openxmlformats.org/officeDocument/2006/relationships/hyperlink" Target="file:///D:\3GPP%20Standardization\RAN3\RAN3%23129\Docs\R3-255035.zip" TargetMode="External"/><Relationship Id="rId726" Type="http://schemas.openxmlformats.org/officeDocument/2006/relationships/hyperlink" Target="file:///D:\3GPP%20Standardization\RAN3\RAN3%23129\Docs\R3-255409.zip" TargetMode="External"/><Relationship Id="rId62" Type="http://schemas.openxmlformats.org/officeDocument/2006/relationships/hyperlink" Target="file:///D:\3GPP%20Standardization\RAN3\RAN3%23129\Docs\R3-255677.zip" TargetMode="External"/><Relationship Id="rId365" Type="http://schemas.openxmlformats.org/officeDocument/2006/relationships/hyperlink" Target="file:///D:\3GPP%20Standardization\RAN3\RAN3%23129\Docs\R3-255632.zip" TargetMode="External"/><Relationship Id="rId572" Type="http://schemas.openxmlformats.org/officeDocument/2006/relationships/hyperlink" Target="file:///D:\3GPP%20Standardization\RAN3\RAN3%23129\Docs\R3-255209.zip" TargetMode="External"/><Relationship Id="rId225" Type="http://schemas.openxmlformats.org/officeDocument/2006/relationships/hyperlink" Target="file:///D:\3GPP%20Standardization\RAN3\RAN3%23129\Docs\R3-255045.zip" TargetMode="External"/><Relationship Id="rId432" Type="http://schemas.openxmlformats.org/officeDocument/2006/relationships/hyperlink" Target="file:\D:\3GPP%20WG%20tdoc\TSGR3_129\Docs\R3-255605.zip" TargetMode="External"/><Relationship Id="rId737" Type="http://schemas.openxmlformats.org/officeDocument/2006/relationships/hyperlink" Target="file:///D:\3GPP%20Standardization\RAN3\RAN3%23129\Docs\R3-255648.zip" TargetMode="External"/><Relationship Id="rId73" Type="http://schemas.openxmlformats.org/officeDocument/2006/relationships/hyperlink" Target="file:///D:\3GPP%20Standardization\RAN3\RAN3%23129\Docs\R3-255521.zip" TargetMode="External"/><Relationship Id="rId169" Type="http://schemas.openxmlformats.org/officeDocument/2006/relationships/hyperlink" Target="file:///D:\3GPP%20Standardization\RAN3\RAN3%23129\Docs\R3-255315.zip" TargetMode="External"/><Relationship Id="rId376" Type="http://schemas.openxmlformats.org/officeDocument/2006/relationships/hyperlink" Target="file:///D:\3GPP%20Standardization\RAN3\RAN3%23129\Docs\R3-255402.zip" TargetMode="External"/><Relationship Id="rId583" Type="http://schemas.openxmlformats.org/officeDocument/2006/relationships/hyperlink" Target="file:///D:\3GPP%20Standardization\RAN3\RAN3%23129\Docs\R3-255211.zip" TargetMode="External"/><Relationship Id="rId790" Type="http://schemas.openxmlformats.org/officeDocument/2006/relationships/hyperlink" Target="file:///D:\3GPP%20Standardization\RAN3\RAN3%23129\Docs\R3-255126.zip" TargetMode="External"/><Relationship Id="rId804"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file:///D:\3GPP%20Standardization\RAN3\RAN3%23129\Docs\R3-255357.zip" TargetMode="External"/><Relationship Id="rId443" Type="http://schemas.openxmlformats.org/officeDocument/2006/relationships/hyperlink" Target="file:///D:\3GPP%20Standardization\RAN3\RAN3%23129\Docs\R3-255772.zip" TargetMode="External"/><Relationship Id="rId650" Type="http://schemas.openxmlformats.org/officeDocument/2006/relationships/hyperlink" Target="file:///D:\3GPP%20Standardization\RAN3\RAN3%23129\Docs\R3-255324.zip" TargetMode="External"/><Relationship Id="rId303" Type="http://schemas.openxmlformats.org/officeDocument/2006/relationships/hyperlink" Target="file:///D:\3GPP%20Standardization\RAN3\RAN3%23129\Docs\R3-255475.zip" TargetMode="External"/><Relationship Id="rId748" Type="http://schemas.openxmlformats.org/officeDocument/2006/relationships/hyperlink" Target="file:///D:\3GPP%20Standardization\RAN3\RAN3%23129\Docs\R3-255113.zip" TargetMode="External"/><Relationship Id="rId84" Type="http://schemas.openxmlformats.org/officeDocument/2006/relationships/hyperlink" Target="file:///D:\3GPP%20Standardization\RAN3\RAN3%23129\Docs\R3-255007.zip" TargetMode="External"/><Relationship Id="rId387" Type="http://schemas.openxmlformats.org/officeDocument/2006/relationships/hyperlink" Target="file:///D:\3GPP%20Standardization\RAN3\RAN3%23129\Docs\R3-255059.zip" TargetMode="External"/><Relationship Id="rId510" Type="http://schemas.openxmlformats.org/officeDocument/2006/relationships/hyperlink" Target="file:///D:\3GPP%20Standardization\RAN3\RAN3%23129\Docs\R3-255293.zip" TargetMode="External"/><Relationship Id="rId594" Type="http://schemas.openxmlformats.org/officeDocument/2006/relationships/hyperlink" Target="file:///D:\3GPP%20Standardization\RAN3\RAN3%23129\Docs\R3-255743.zip" TargetMode="External"/><Relationship Id="rId608" Type="http://schemas.openxmlformats.org/officeDocument/2006/relationships/hyperlink" Target="file:\D:\3GPP%20WG%20tdoc\TSGR3_129\Docs\R3-255026.zip" TargetMode="External"/><Relationship Id="rId247" Type="http://schemas.openxmlformats.org/officeDocument/2006/relationships/hyperlink" Target="file:///D:\3GPP%20Standardization\RAN3\RAN3%23129\Docs\R3-255355.zip" TargetMode="External"/><Relationship Id="rId107" Type="http://schemas.openxmlformats.org/officeDocument/2006/relationships/hyperlink" Target="file:///D:\3GPP%20Standardization\RAN3\RAN3%23129\agenda\Inbox\R3-255768.zip" TargetMode="External"/><Relationship Id="rId454" Type="http://schemas.openxmlformats.org/officeDocument/2006/relationships/hyperlink" Target="https://www.3gpp.org/ftp/tsg_ran/TSG_RAN/TSGR_106/Docs/RP-243300.zip" TargetMode="External"/><Relationship Id="rId661" Type="http://schemas.openxmlformats.org/officeDocument/2006/relationships/hyperlink" Target="file:///D:\3GPP%20Standardization\RAN3\RAN3%23129\Docs\R3-255692.zip" TargetMode="External"/><Relationship Id="rId759" Type="http://schemas.openxmlformats.org/officeDocument/2006/relationships/hyperlink" Target="file:\D:\3GPP%20WG%20tdoc\TSGR3_129\Docs\R3-255258.zip" TargetMode="External"/><Relationship Id="rId11" Type="http://schemas.openxmlformats.org/officeDocument/2006/relationships/hyperlink" Target="https://www.3gpp.org/ftp/tsg_ran/WG3_Iu/TSGR3_114bis-e/Inbox" TargetMode="External"/><Relationship Id="rId314" Type="http://schemas.openxmlformats.org/officeDocument/2006/relationships/hyperlink" Target="file:///D:\3GPP%20Standardization\RAN3\RAN3%23129\Docs\R3-255701.zip" TargetMode="External"/><Relationship Id="rId398" Type="http://schemas.openxmlformats.org/officeDocument/2006/relationships/hyperlink" Target="file:\D:\3GPP%20WG%20tdoc\TSGR3_129\Docs\R3-255625.zip" TargetMode="External"/><Relationship Id="rId521" Type="http://schemas.openxmlformats.org/officeDocument/2006/relationships/hyperlink" Target="file:///D:\3GPP%20Standardization\RAN3\RAN3%23129\Docs\R3-255006.zip" TargetMode="External"/><Relationship Id="rId619" Type="http://schemas.openxmlformats.org/officeDocument/2006/relationships/hyperlink" Target="file:\D:\3GPP%20WG%20tdoc\TSGR3_129\Docs\R3-255652.zip" TargetMode="External"/><Relationship Id="rId95" Type="http://schemas.openxmlformats.org/officeDocument/2006/relationships/hyperlink" Target="file:///D:\3GPP%20Standardization\RAN3\RAN3%23129\Docs\R3-255695.zip" TargetMode="External"/><Relationship Id="rId160" Type="http://schemas.openxmlformats.org/officeDocument/2006/relationships/hyperlink" Target="file:///D:\3GPP%20Standardization\RAN3\RAN3%23129\Docs\R3-255037.zip" TargetMode="External"/><Relationship Id="rId258" Type="http://schemas.openxmlformats.org/officeDocument/2006/relationships/hyperlink" Target="file:///D:\3GPP%20Standardization\RAN3\RAN3%23129\Docs\R3-255271.zip" TargetMode="External"/><Relationship Id="rId465" Type="http://schemas.openxmlformats.org/officeDocument/2006/relationships/hyperlink" Target="file:///D:\3GPP%20Standardization\RAN3\RAN3%23129\Docs\R3-255506.zip" TargetMode="External"/><Relationship Id="rId672" Type="http://schemas.openxmlformats.org/officeDocument/2006/relationships/hyperlink" Target="file:///D:\3GPP%20Standardization\RAN3\RAN3%23129\Docs\R3-255569.zip" TargetMode="External"/><Relationship Id="rId22" Type="http://schemas.openxmlformats.org/officeDocument/2006/relationships/hyperlink" Target="https://www.3gpp.org/ftp/tsg_ran/WG3_Iu/TSGR3_119/Inbox/R3-230802.zip" TargetMode="External"/><Relationship Id="rId118" Type="http://schemas.openxmlformats.org/officeDocument/2006/relationships/hyperlink" Target="file:///D:\3GPP%20Standardization\RAN3\RAN3%23129\Docs\R3-255319.zip" TargetMode="External"/><Relationship Id="rId325" Type="http://schemas.openxmlformats.org/officeDocument/2006/relationships/hyperlink" Target="file:///D:\3GPP%20Standardization\RAN3\RAN3%23129\Docs\R3-255500.zip" TargetMode="External"/><Relationship Id="rId532" Type="http://schemas.openxmlformats.org/officeDocument/2006/relationships/hyperlink" Target="file:///D:\3GPP%20Standardization\RAN3\RAN3%23129\Docs\R3-255329.zip" TargetMode="External"/><Relationship Id="rId171" Type="http://schemas.openxmlformats.org/officeDocument/2006/relationships/hyperlink" Target="file:///D:\3GPP%20Standardization\RAN3\RAN3%23129\Docs\R3-255393.zip" TargetMode="External"/><Relationship Id="rId269" Type="http://schemas.openxmlformats.org/officeDocument/2006/relationships/hyperlink" Target="file:///D:\3GPP%20Standardization\RAN3\RAN3%23129\Docs\R3-255362.zip" TargetMode="External"/><Relationship Id="rId476" Type="http://schemas.openxmlformats.org/officeDocument/2006/relationships/hyperlink" Target="file:///D:\3GPP%20Standardization\RAN3\RAN3%23129\Docs\R3-255212.zip" TargetMode="External"/><Relationship Id="rId683" Type="http://schemas.openxmlformats.org/officeDocument/2006/relationships/hyperlink" Target="file:///D:\3GPP%20Standardization\RAN3\RAN3%23129\Docs\R3-2552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73</Pages>
  <Words>35504</Words>
  <Characters>202379</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2</cp:revision>
  <dcterms:created xsi:type="dcterms:W3CDTF">2025-08-28T11:34:00Z</dcterms:created>
  <dcterms:modified xsi:type="dcterms:W3CDTF">2025-08-28T11:34:00Z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