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C82B" w14:textId="34B2AC9B" w:rsidR="00A42A3F" w:rsidRPr="00621F18" w:rsidRDefault="00A42A3F" w:rsidP="000C755C">
      <w:pPr>
        <w:pStyle w:val="NoSpacing"/>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proofErr w:type="spellStart"/>
      <w:r w:rsidRPr="009F6CFF">
        <w:rPr>
          <w:rFonts w:ascii="Calibri" w:hAnsi="Calibri" w:cs="Calibri"/>
          <w:b/>
          <w:bCs/>
          <w:color w:val="FF0000"/>
        </w:rPr>
        <w:t>Tdoc</w:t>
      </w:r>
      <w:proofErr w:type="spellEnd"/>
      <w:r w:rsidRPr="009F6CFF">
        <w:rPr>
          <w:rFonts w:ascii="Calibri" w:hAnsi="Calibri" w:cs="Calibri"/>
          <w:b/>
          <w:bCs/>
          <w:color w:val="FF0000"/>
        </w:rPr>
        <w:t xml:space="preserve">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Heading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proofErr w:type="spellStart"/>
            <w:r w:rsidRPr="00621F18">
              <w:rPr>
                <w:rFonts w:ascii="Calibri" w:hAnsi="Calibri" w:cs="Calibri"/>
                <w:b/>
                <w:lang w:eastAsia="en-US"/>
              </w:rPr>
              <w:t>Tdoc</w:t>
            </w:r>
            <w:proofErr w:type="spellEnd"/>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220F6AFB"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1. Opening of the meeting</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Heading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933247" w:rsidP="000C755C">
            <w:pPr>
              <w:pStyle w:val="Heading2"/>
              <w:spacing w:line="276" w:lineRule="auto"/>
              <w:rPr>
                <w:rFonts w:ascii="Calibri" w:hAnsi="Calibri" w:cs="Calibri"/>
                <w:lang w:eastAsia="en-US"/>
              </w:rPr>
            </w:pPr>
            <w:hyperlink r:id="rId5" w:history="1">
              <w:r w:rsidRPr="00621F18">
                <w:rPr>
                  <w:rStyle w:val="Hyperlink"/>
                  <w:rFonts w:ascii="Calibri" w:eastAsia="SimSun" w:hAnsi="Calibri" w:cs="Calibri"/>
                  <w:b w:val="0"/>
                  <w:bCs w:val="0"/>
                  <w:i/>
                  <w:iCs w:val="0"/>
                  <w:sz w:val="16"/>
                  <w:szCs w:val="16"/>
                  <w:lang w:eastAsia="en-US"/>
                </w:rPr>
                <w:t>https://www.3gpp.org/about-us/legal-matters/call-for-ipr</w:t>
              </w:r>
            </w:hyperlink>
            <w:r w:rsidRPr="00621F18">
              <w:rPr>
                <w:rFonts w:ascii="Calibri" w:eastAsia="SimSun"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21F18">
              <w:rPr>
                <w:rFonts w:ascii="Calibri" w:hAnsi="Calibri" w:cs="Calibri"/>
                <w:sz w:val="18"/>
                <w:szCs w:val="18"/>
                <w:lang w:eastAsia="en-US"/>
              </w:rPr>
              <w:t>member</w:t>
            </w:r>
            <w:proofErr w:type="gramEnd"/>
            <w:r w:rsidRPr="00621F18">
              <w:rPr>
                <w:rFonts w:ascii="Calibri" w:hAnsi="Calibri" w:cs="Calibri"/>
                <w:sz w:val="18"/>
                <w:szCs w:val="18"/>
                <w:lang w:eastAsia="en-US"/>
              </w:rPr>
              <w:t xml:space="preserve">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6" w:history="1">
              <w:r w:rsidRPr="00621F18">
                <w:rPr>
                  <w:rStyle w:val="Hyperlink"/>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6E7B88" w:rsidP="000C755C">
            <w:pPr>
              <w:spacing w:before="0" w:beforeAutospacing="0" w:after="60" w:line="276" w:lineRule="auto"/>
              <w:rPr>
                <w:rFonts w:ascii="Calibri" w:hAnsi="Calibri" w:cs="Calibri"/>
                <w:lang w:eastAsia="en-US"/>
              </w:rPr>
            </w:pPr>
            <w:hyperlink r:id="rId7" w:history="1">
              <w:r w:rsidRPr="00621F18">
                <w:rPr>
                  <w:rStyle w:val="Hyperlink"/>
                  <w:rFonts w:ascii="Calibri" w:hAnsi="Calibri" w:cs="Calibri"/>
                  <w:i/>
                  <w:sz w:val="16"/>
                  <w:szCs w:val="16"/>
                  <w:lang w:eastAsia="en-US"/>
                </w:rPr>
                <w:t>https://www.3gpp.org/about-us/legal-matters/statement-regarding-competition-law</w:t>
              </w:r>
            </w:hyperlink>
            <w:r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21F18">
              <w:rPr>
                <w:rFonts w:ascii="Calibri" w:hAnsi="Calibri" w:cs="Calibri"/>
                <w:sz w:val="18"/>
                <w:szCs w:val="18"/>
                <w:lang w:eastAsia="en-US"/>
              </w:rPr>
              <w:t>question</w:t>
            </w:r>
            <w:proofErr w:type="gramEnd"/>
            <w:r w:rsidRPr="00621F18">
              <w:rPr>
                <w:rFonts w:ascii="Calibri" w:hAnsi="Calibri" w:cs="Calibri"/>
                <w:sz w:val="18"/>
                <w:szCs w:val="18"/>
                <w:lang w:eastAsia="en-US"/>
              </w:rPr>
              <w:t xml:space="preserve">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 xml:space="preserve">The attention of the delegates to the meeting is drawn to the fact that 3GPP </w:t>
            </w:r>
            <w:proofErr w:type="spellStart"/>
            <w:r w:rsidRPr="00621F18">
              <w:rPr>
                <w:rFonts w:ascii="Calibri" w:hAnsi="Calibri" w:cs="Calibri"/>
                <w:sz w:val="18"/>
                <w:szCs w:val="18"/>
                <w:lang w:eastAsia="en-US"/>
              </w:rPr>
              <w:t>endeavours</w:t>
            </w:r>
            <w:proofErr w:type="spellEnd"/>
            <w:r w:rsidRPr="00621F18">
              <w:rPr>
                <w:rFonts w:ascii="Calibri" w:hAnsi="Calibri" w:cs="Calibri"/>
                <w:sz w:val="18"/>
                <w:szCs w:val="18"/>
                <w:lang w:eastAsia="en-US"/>
              </w:rPr>
              <w:t xml:space="preserve"> to reach consensus on all decisions and therefore depends on a cooperative spirit of the Individual Members. </w:t>
            </w:r>
            <w:proofErr w:type="gramStart"/>
            <w:r w:rsidRPr="00621F18">
              <w:rPr>
                <w:rFonts w:ascii="Calibri" w:hAnsi="Calibri" w:cs="Calibri"/>
                <w:sz w:val="18"/>
                <w:szCs w:val="18"/>
                <w:lang w:eastAsia="en-US"/>
              </w:rPr>
              <w:t>In particular, Individual</w:t>
            </w:r>
            <w:proofErr w:type="gramEnd"/>
            <w:r w:rsidRPr="00621F18">
              <w:rPr>
                <w:rFonts w:ascii="Calibri" w:hAnsi="Calibri" w:cs="Calibri"/>
                <w:sz w:val="18"/>
                <w:szCs w:val="18"/>
                <w:lang w:eastAsia="en-US"/>
              </w:rPr>
              <w:t xml:space="preserve"> Members are encouraged to seek a consensus-based solution and only to sustain objections as a very last resort, and where </w:t>
            </w:r>
            <w:proofErr w:type="gramStart"/>
            <w:r w:rsidRPr="00621F18">
              <w:rPr>
                <w:rFonts w:ascii="Calibri" w:hAnsi="Calibri" w:cs="Calibri"/>
                <w:sz w:val="18"/>
                <w:szCs w:val="18"/>
                <w:lang w:eastAsia="en-US"/>
              </w:rPr>
              <w:t>absolutely necessary</w:t>
            </w:r>
            <w:proofErr w:type="gramEnd"/>
            <w:r w:rsidRPr="00621F18">
              <w:rPr>
                <w:rFonts w:ascii="Calibri" w:hAnsi="Calibri" w:cs="Calibri"/>
                <w:sz w:val="18"/>
                <w:szCs w:val="18"/>
                <w:lang w:eastAsia="en-US"/>
              </w:rPr>
              <w:t xml:space="preserve"> and well justified. The leadership will conduct the present meeting in a manner whereby informal methods of reaching consensus are encouraged, whilst ensuring that well justified concerns are </w:t>
            </w:r>
            <w:proofErr w:type="gramStart"/>
            <w:r w:rsidRPr="00621F18">
              <w:rPr>
                <w:rFonts w:ascii="Calibri" w:hAnsi="Calibri" w:cs="Calibri"/>
                <w:sz w:val="18"/>
                <w:szCs w:val="18"/>
                <w:lang w:eastAsia="en-US"/>
              </w:rPr>
              <w:t>taken into account</w:t>
            </w:r>
            <w:proofErr w:type="gramEnd"/>
            <w:r w:rsidRPr="00621F18">
              <w:rPr>
                <w:rFonts w:ascii="Calibri" w:hAnsi="Calibri" w:cs="Calibri"/>
                <w:sz w:val="18"/>
                <w:szCs w:val="18"/>
                <w:lang w:eastAsia="en-US"/>
              </w:rPr>
              <w: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A42A3F" w:rsidP="000C755C">
            <w:pPr>
              <w:spacing w:before="0" w:beforeAutospacing="0" w:after="60" w:line="276" w:lineRule="auto"/>
              <w:rPr>
                <w:rFonts w:ascii="Calibri" w:hAnsi="Calibri" w:cs="Calibri"/>
                <w:lang w:eastAsia="en-US"/>
              </w:rPr>
            </w:pPr>
            <w:hyperlink r:id="rId8" w:history="1">
              <w:r w:rsidRPr="00621F18">
                <w:rPr>
                  <w:rStyle w:val="Hyperlink"/>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1. DON’T place your </w:t>
            </w:r>
            <w:proofErr w:type="spellStart"/>
            <w:r w:rsidRPr="00621F18">
              <w:rPr>
                <w:rFonts w:ascii="Calibri" w:hAnsi="Calibri" w:cs="Calibri"/>
                <w:b/>
                <w:color w:val="FF0000"/>
                <w:sz w:val="18"/>
                <w:szCs w:val="18"/>
                <w:lang w:eastAsia="en-US"/>
              </w:rPr>
              <w:t>WiFi</w:t>
            </w:r>
            <w:proofErr w:type="spellEnd"/>
            <w:r w:rsidRPr="00621F18">
              <w:rPr>
                <w:rFonts w:ascii="Calibri" w:hAnsi="Calibri" w:cs="Calibri"/>
                <w:b/>
                <w:color w:val="FF0000"/>
                <w:sz w:val="18"/>
                <w:szCs w:val="18"/>
                <w:lang w:eastAsia="en-US"/>
              </w:rPr>
              <w:t xml:space="preserve"> device in ad-hoc </w:t>
            </w:r>
            <w:proofErr w:type="gramStart"/>
            <w:r w:rsidRPr="00621F18">
              <w:rPr>
                <w:rFonts w:ascii="Calibri" w:hAnsi="Calibri" w:cs="Calibri"/>
                <w:b/>
                <w:color w:val="FF0000"/>
                <w:sz w:val="18"/>
                <w:szCs w:val="18"/>
                <w:lang w:eastAsia="en-US"/>
              </w:rPr>
              <w:t>mode;</w:t>
            </w:r>
            <w:proofErr w:type="gramEnd"/>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2. DON’T set up a personal </w:t>
            </w:r>
            <w:proofErr w:type="gramStart"/>
            <w:r w:rsidRPr="00621F18">
              <w:rPr>
                <w:rFonts w:ascii="Calibri" w:hAnsi="Calibri" w:cs="Calibri"/>
                <w:b/>
                <w:color w:val="FF0000"/>
                <w:sz w:val="18"/>
                <w:szCs w:val="18"/>
                <w:lang w:eastAsia="en-US"/>
              </w:rPr>
              <w:t>hotspot</w:t>
            </w:r>
            <w:proofErr w:type="gramEnd"/>
            <w:r w:rsidRPr="00621F18">
              <w:rPr>
                <w:rFonts w:ascii="Calibri" w:hAnsi="Calibri" w:cs="Calibri"/>
                <w:b/>
                <w:color w:val="FF0000"/>
                <w:sz w:val="18"/>
                <w:szCs w:val="18"/>
                <w:lang w:eastAsia="en-US"/>
              </w:rPr>
              <w:t xml:space="preserve"> in the meeting </w:t>
            </w:r>
            <w:proofErr w:type="gramStart"/>
            <w:r w:rsidRPr="00621F18">
              <w:rPr>
                <w:rFonts w:ascii="Calibri" w:hAnsi="Calibri" w:cs="Calibri"/>
                <w:b/>
                <w:color w:val="FF0000"/>
                <w:sz w:val="18"/>
                <w:szCs w:val="18"/>
                <w:lang w:eastAsia="en-US"/>
              </w:rPr>
              <w:t>room;</w:t>
            </w:r>
            <w:proofErr w:type="gramEnd"/>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3. DO try 802.11a if your device supports </w:t>
            </w:r>
            <w:proofErr w:type="gramStart"/>
            <w:r w:rsidRPr="00621F18">
              <w:rPr>
                <w:rFonts w:ascii="Calibri" w:hAnsi="Calibri" w:cs="Calibri"/>
                <w:b/>
                <w:color w:val="FF0000"/>
                <w:sz w:val="18"/>
                <w:szCs w:val="18"/>
                <w:lang w:eastAsia="en-US"/>
              </w:rPr>
              <w:t>it;</w:t>
            </w:r>
            <w:proofErr w:type="gramEnd"/>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4. DON’T manually allocate an IP </w:t>
            </w:r>
            <w:proofErr w:type="gramStart"/>
            <w:r w:rsidRPr="00621F18">
              <w:rPr>
                <w:rFonts w:ascii="Calibri" w:hAnsi="Calibri" w:cs="Calibri"/>
                <w:b/>
                <w:color w:val="FF0000"/>
                <w:sz w:val="18"/>
                <w:szCs w:val="18"/>
                <w:lang w:eastAsia="en-US"/>
              </w:rPr>
              <w:t>address;</w:t>
            </w:r>
            <w:proofErr w:type="gramEnd"/>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5. DON’T stream </w:t>
            </w:r>
            <w:proofErr w:type="gramStart"/>
            <w:r w:rsidRPr="00621F18">
              <w:rPr>
                <w:rFonts w:ascii="Calibri" w:hAnsi="Calibri" w:cs="Calibri"/>
                <w:b/>
                <w:color w:val="FF0000"/>
                <w:sz w:val="18"/>
                <w:szCs w:val="18"/>
                <w:lang w:eastAsia="en-US"/>
              </w:rPr>
              <w:t>video</w:t>
            </w:r>
            <w:proofErr w:type="gramEnd"/>
            <w:r w:rsidRPr="00621F18">
              <w:rPr>
                <w:rFonts w:ascii="Calibri" w:hAnsi="Calibri" w:cs="Calibri"/>
                <w:b/>
                <w:color w:val="FF0000"/>
                <w:sz w:val="18"/>
                <w:szCs w:val="18"/>
                <w:lang w:eastAsia="en-US"/>
              </w:rPr>
              <w:t xml:space="preserve">, play online games, or download huge </w:t>
            </w:r>
            <w:proofErr w:type="gramStart"/>
            <w:r w:rsidRPr="00621F18">
              <w:rPr>
                <w:rFonts w:ascii="Calibri" w:hAnsi="Calibri" w:cs="Calibri"/>
                <w:b/>
                <w:color w:val="FF0000"/>
                <w:sz w:val="18"/>
                <w:szCs w:val="18"/>
                <w:lang w:eastAsia="en-US"/>
              </w:rPr>
              <w:t>files;</w:t>
            </w:r>
            <w:proofErr w:type="gramEnd"/>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proofErr w:type="spellStart"/>
            <w:r w:rsidR="006A00FC">
              <w:rPr>
                <w:rFonts w:ascii="Calibri" w:hAnsi="Calibri" w:cs="Calibri"/>
                <w:sz w:val="18"/>
                <w:szCs w:val="18"/>
                <w:lang w:eastAsia="en-US"/>
              </w:rPr>
              <w:t>TDoc</w:t>
            </w:r>
            <w:r w:rsidRPr="00621F18">
              <w:rPr>
                <w:rFonts w:ascii="Calibri" w:hAnsi="Calibri" w:cs="Calibri"/>
                <w:sz w:val="18"/>
                <w:szCs w:val="18"/>
                <w:lang w:eastAsia="en-US"/>
              </w:rPr>
              <w:t>s</w:t>
            </w:r>
            <w:proofErr w:type="spellEnd"/>
            <w:r w:rsidRPr="00621F18">
              <w:rPr>
                <w:rFonts w:ascii="Calibri" w:hAnsi="Calibri" w:cs="Calibri"/>
                <w:sz w:val="18"/>
                <w:szCs w:val="18"/>
                <w:lang w:eastAsia="en-US"/>
              </w:rPr>
              <w:t xml:space="preserve">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w:t>
            </w:r>
            <w:proofErr w:type="gramStart"/>
            <w:r w:rsidRPr="00621F18">
              <w:rPr>
                <w:rFonts w:ascii="Calibri" w:hAnsi="Calibri" w:cs="Calibri"/>
                <w:sz w:val="18"/>
                <w:szCs w:val="18"/>
                <w:lang w:eastAsia="en-US"/>
              </w:rPr>
              <w:t>In order to</w:t>
            </w:r>
            <w:proofErr w:type="gramEnd"/>
            <w:r w:rsidRPr="00621F18">
              <w:rPr>
                <w:rFonts w:ascii="Calibri" w:hAnsi="Calibri" w:cs="Calibri"/>
                <w:sz w:val="18"/>
                <w:szCs w:val="18"/>
                <w:lang w:eastAsia="en-US"/>
              </w:rPr>
              <w:t xml:space="preserve">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proofErr w:type="spellStart"/>
            <w:r w:rsidR="006A00FC">
              <w:rPr>
                <w:rFonts w:ascii="Calibri" w:hAnsi="Calibri" w:cs="Calibri"/>
                <w:sz w:val="18"/>
                <w:szCs w:val="18"/>
                <w:lang w:eastAsia="en-US"/>
              </w:rPr>
              <w:t>TDoc</w:t>
            </w:r>
            <w:r w:rsidRPr="00621F18">
              <w:rPr>
                <w:rFonts w:ascii="Calibri" w:hAnsi="Calibri" w:cs="Calibri"/>
                <w:sz w:val="18"/>
                <w:szCs w:val="18"/>
                <w:lang w:eastAsia="en-US"/>
              </w:rPr>
              <w:t>s</w:t>
            </w:r>
            <w:proofErr w:type="spellEnd"/>
            <w:r w:rsidRPr="00621F18">
              <w:rPr>
                <w:rFonts w:ascii="Calibri" w:hAnsi="Calibri" w:cs="Calibri"/>
                <w:sz w:val="18"/>
                <w:szCs w:val="18"/>
                <w:lang w:eastAsia="en-US"/>
              </w:rPr>
              <w:t xml:space="preserve">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proofErr w:type="gramStart"/>
            <w:r w:rsidRPr="00621F18">
              <w:rPr>
                <w:rFonts w:ascii="Calibri" w:hAnsi="Calibri" w:cs="Calibri"/>
                <w:b/>
                <w:color w:val="FF00FF"/>
                <w:sz w:val="18"/>
                <w:szCs w:val="18"/>
                <w:lang w:eastAsia="en-US"/>
              </w:rPr>
              <w:t>CB: #</w:t>
            </w:r>
            <w:proofErr w:type="gramEnd"/>
            <w:r w:rsidRPr="00621F18">
              <w:rPr>
                <w:rFonts w:ascii="Calibri" w:hAnsi="Calibri" w:cs="Calibri"/>
                <w:b/>
                <w:color w:val="FF00FF"/>
                <w:sz w:val="18"/>
                <w:szCs w:val="18"/>
                <w:lang w:eastAsia="en-US"/>
              </w:rPr>
              <w:t xml:space="preserve">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xml:space="preserve">) and </w:t>
            </w:r>
            <w:proofErr w:type="gramStart"/>
            <w:r w:rsidRPr="00DC3FD0">
              <w:rPr>
                <w:rFonts w:ascii="Calibri" w:hAnsi="Calibri" w:cs="Calibri"/>
                <w:color w:val="000000"/>
                <w:sz w:val="18"/>
                <w:szCs w:val="18"/>
                <w:lang w:eastAsia="en-US"/>
              </w:rPr>
              <w:t>name;</w:t>
            </w:r>
            <w:proofErr w:type="gramEnd"/>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proofErr w:type="gramStart"/>
            <w:r w:rsidRPr="00DC3FD0">
              <w:rPr>
                <w:rFonts w:ascii="Calibri" w:hAnsi="Calibri" w:cs="Calibri"/>
                <w:color w:val="000000"/>
                <w:sz w:val="18"/>
                <w:szCs w:val="18"/>
                <w:lang w:eastAsia="en-US"/>
              </w:rPr>
              <w:t>”;</w:t>
            </w:r>
            <w:proofErr w:type="gramEnd"/>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 xml:space="preserve">When sending e-mails, do not attach any </w:t>
            </w:r>
            <w:proofErr w:type="gramStart"/>
            <w:r w:rsidRPr="00DC3FD0">
              <w:rPr>
                <w:rFonts w:ascii="Calibri" w:hAnsi="Calibri" w:cs="Calibri"/>
                <w:color w:val="000000"/>
                <w:sz w:val="18"/>
                <w:szCs w:val="18"/>
                <w:lang w:eastAsia="en-US"/>
              </w:rPr>
              <w:t>document</w:t>
            </w:r>
            <w:proofErr w:type="gramEnd"/>
            <w:r w:rsidRPr="00DC3FD0">
              <w:rPr>
                <w:rFonts w:ascii="Calibri" w:hAnsi="Calibri" w:cs="Calibri"/>
                <w:color w:val="000000"/>
                <w:sz w:val="18"/>
                <w:szCs w:val="18"/>
                <w:lang w:eastAsia="en-US"/>
              </w:rPr>
              <w:t xml:space="preserve">, and please minimize e-mail discussion (e.g. it is enough to announce </w:t>
            </w:r>
            <w:proofErr w:type="gramStart"/>
            <w:r w:rsidRPr="00DC3FD0">
              <w:rPr>
                <w:rFonts w:ascii="Calibri" w:hAnsi="Calibri" w:cs="Calibri"/>
                <w:color w:val="000000"/>
                <w:sz w:val="18"/>
                <w:szCs w:val="18"/>
                <w:lang w:eastAsia="en-US"/>
              </w:rPr>
              <w:t>start</w:t>
            </w:r>
            <w:proofErr w:type="gramEnd"/>
            <w:r w:rsidRPr="00DC3FD0">
              <w:rPr>
                <w:rFonts w:ascii="Calibri" w:hAnsi="Calibri" w:cs="Calibri"/>
                <w:color w:val="000000"/>
                <w:sz w:val="18"/>
                <w:szCs w:val="18"/>
                <w:lang w:eastAsia="en-US"/>
              </w:rPr>
              <w:t xml:space="preserve"> of discussion, </w:t>
            </w:r>
            <w:proofErr w:type="gramStart"/>
            <w:r w:rsidRPr="00DC3FD0">
              <w:rPr>
                <w:rFonts w:ascii="Calibri" w:hAnsi="Calibri" w:cs="Calibri"/>
                <w:color w:val="000000"/>
                <w:sz w:val="18"/>
                <w:szCs w:val="18"/>
                <w:lang w:eastAsia="en-US"/>
              </w:rPr>
              <w:t>availability</w:t>
            </w:r>
            <w:proofErr w:type="gramEnd"/>
            <w:r w:rsidRPr="00DC3FD0">
              <w:rPr>
                <w:rFonts w:ascii="Calibri" w:hAnsi="Calibri" w:cs="Calibri"/>
                <w:color w:val="000000"/>
                <w:sz w:val="18"/>
                <w:szCs w:val="18"/>
                <w:lang w:eastAsia="en-US"/>
              </w:rPr>
              <w:t xml:space="preserve"> of drafts on </w:t>
            </w:r>
            <w:proofErr w:type="gramStart"/>
            <w:r w:rsidRPr="00DC3FD0">
              <w:rPr>
                <w:rFonts w:ascii="Calibri" w:hAnsi="Calibri" w:cs="Calibri"/>
                <w:color w:val="000000"/>
                <w:sz w:val="18"/>
                <w:szCs w:val="18"/>
                <w:lang w:eastAsia="en-US"/>
              </w:rPr>
              <w:t>server</w:t>
            </w:r>
            <w:proofErr w:type="gramEnd"/>
            <w:r w:rsidRPr="00DC3FD0">
              <w:rPr>
                <w:rFonts w:ascii="Calibri" w:hAnsi="Calibri" w:cs="Calibri"/>
                <w:color w:val="000000"/>
                <w:sz w:val="18"/>
                <w:szCs w:val="18"/>
                <w:lang w:eastAsia="en-US"/>
              </w:rPr>
              <w:t>,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4. To encourage the use of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if there are discussion papers and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from the same company on the same topic, only the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lastRenderedPageBreak/>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9" w:history="1">
              <w:r w:rsidRPr="00621F18">
                <w:rPr>
                  <w:rStyle w:val="15"/>
                  <w:rFonts w:ascii="Calibri" w:hAnsi="Calibri" w:cs="Calibri"/>
                  <w:sz w:val="18"/>
                  <w:szCs w:val="18"/>
                  <w:lang w:eastAsia="en-US"/>
                </w:rPr>
                <w:t>R3-221096</w:t>
              </w:r>
            </w:hyperlink>
            <w:r w:rsidRPr="00621F18">
              <w:rPr>
                <w:rFonts w:ascii="Calibri" w:eastAsia="DengXian"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0"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w:t>
            </w:r>
            <w:proofErr w:type="spellStart"/>
            <w:r w:rsidR="00A8397F" w:rsidRPr="00136383">
              <w:rPr>
                <w:rFonts w:ascii="Calibri" w:hAnsi="Calibri" w:cs="Calibri"/>
                <w:sz w:val="18"/>
                <w:szCs w:val="18"/>
                <w:lang w:eastAsia="en-US"/>
              </w:rPr>
              <w:t>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w:t>
            </w:r>
            <w:proofErr w:type="spellEnd"/>
            <w:r w:rsidR="00116BD3" w:rsidRPr="00136383">
              <w:rPr>
                <w:rFonts w:ascii="Calibri" w:hAnsi="Calibri" w:cs="Calibri"/>
                <w:sz w:val="18"/>
                <w:szCs w:val="18"/>
                <w:lang w:eastAsia="en-US"/>
              </w:rPr>
              <w:t xml:space="preserve">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1" w:history="1">
              <w:r w:rsidRPr="00621F18">
                <w:rPr>
                  <w:rStyle w:val="Hyperlink"/>
                  <w:rFonts w:ascii="Calibri" w:hAnsi="Calibri" w:cs="Calibri"/>
                  <w:sz w:val="18"/>
                  <w:szCs w:val="18"/>
                  <w:lang w:eastAsia="en-US"/>
                </w:rPr>
                <w:t>h</w:t>
              </w:r>
              <w:bookmarkStart w:id="4" w:name="_Hlt11082143"/>
              <w:r w:rsidRPr="00621F18">
                <w:rPr>
                  <w:rStyle w:val="Hyperlink"/>
                  <w:rFonts w:ascii="Calibri" w:hAnsi="Calibri" w:cs="Calibri"/>
                  <w:sz w:val="18"/>
                  <w:szCs w:val="18"/>
                  <w:lang w:eastAsia="en-US"/>
                </w:rPr>
                <w:t>e</w:t>
              </w:r>
              <w:bookmarkEnd w:id="4"/>
              <w:r w:rsidRPr="00621F18">
                <w:rPr>
                  <w:rStyle w:val="Hyperlink"/>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3F647307"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 w:history="1">
              <w:r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067B397D"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 w:history="1">
              <w:r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DengXian" w:hAnsi="Calibri" w:cs="Calibri"/>
                <w:i/>
                <w:color w:val="FF0000"/>
                <w:sz w:val="16"/>
                <w:szCs w:val="16"/>
                <w:lang w:eastAsia="en-US"/>
              </w:rPr>
            </w:pPr>
            <w:r w:rsidRPr="00621F18">
              <w:rPr>
                <w:rFonts w:ascii="Calibri" w:hAnsi="Calibri" w:cs="Calibri"/>
                <w:i/>
                <w:color w:val="FF0000"/>
                <w:sz w:val="16"/>
                <w:szCs w:val="16"/>
                <w:lang w:eastAsia="en-US"/>
              </w:rPr>
              <w:t>Recording of </w:t>
            </w:r>
            <w:proofErr w:type="spellStart"/>
            <w:r w:rsidRPr="00621F18">
              <w:rPr>
                <w:rFonts w:ascii="Calibri" w:hAnsi="Calibri" w:cs="Calibri"/>
                <w:i/>
                <w:color w:val="FF0000"/>
                <w:sz w:val="16"/>
                <w:szCs w:val="16"/>
                <w:lang w:eastAsia="en-US"/>
              </w:rPr>
              <w:t>GoToWebinar</w:t>
            </w:r>
            <w:proofErr w:type="spellEnd"/>
            <w:r w:rsidRPr="00621F18">
              <w:rPr>
                <w:rFonts w:ascii="Calibri" w:hAnsi="Calibri" w:cs="Calibri"/>
                <w:i/>
                <w:color w:val="FF0000"/>
                <w:sz w:val="16"/>
                <w:szCs w:val="16"/>
                <w:lang w:eastAsia="en-US"/>
              </w:rPr>
              <w:t>/</w:t>
            </w:r>
            <w:proofErr w:type="spellStart"/>
            <w:r w:rsidRPr="00621F18">
              <w:rPr>
                <w:rFonts w:ascii="Calibri" w:hAnsi="Calibri" w:cs="Calibri"/>
                <w:i/>
                <w:color w:val="FF0000"/>
                <w:sz w:val="16"/>
                <w:szCs w:val="16"/>
                <w:lang w:eastAsia="en-US"/>
              </w:rPr>
              <w:t>GotoMeeting</w:t>
            </w:r>
            <w:proofErr w:type="spellEnd"/>
            <w:r w:rsidRPr="00621F18">
              <w:rPr>
                <w:rFonts w:ascii="Calibri" w:hAnsi="Calibri" w:cs="Calibri"/>
                <w:i/>
                <w:color w:val="FF0000"/>
                <w:sz w:val="16"/>
                <w:szCs w:val="16"/>
                <w:lang w:eastAsia="en-US"/>
              </w:rPr>
              <w:t xml:space="preserve"> sessions of the present meeting is strictly prohibited. No individual or entity - including the speakers and/or the authors </w:t>
            </w:r>
            <w:proofErr w:type="gramStart"/>
            <w:r w:rsidRPr="00621F18">
              <w:rPr>
                <w:rFonts w:ascii="Calibri" w:hAnsi="Calibri" w:cs="Calibri"/>
                <w:i/>
                <w:color w:val="FF0000"/>
                <w:sz w:val="16"/>
                <w:szCs w:val="16"/>
                <w:lang w:eastAsia="en-US"/>
              </w:rPr>
              <w:t>-may</w:t>
            </w:r>
            <w:proofErr w:type="gramEnd"/>
            <w:r w:rsidRPr="00621F18">
              <w:rPr>
                <w:rFonts w:ascii="Calibri" w:hAnsi="Calibri" w:cs="Calibri"/>
                <w:i/>
                <w:color w:val="FF0000"/>
                <w:sz w:val="16"/>
                <w:szCs w:val="16"/>
                <w:lang w:eastAsia="en-US"/>
              </w:rPr>
              <w:t xml:space="preserve">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proofErr w:type="gramStart"/>
            <w:r w:rsidRPr="00621F18">
              <w:rPr>
                <w:rFonts w:ascii="Calibri" w:hAnsi="Calibri" w:cs="Calibri"/>
                <w:i/>
                <w:color w:val="FF0000"/>
                <w:sz w:val="16"/>
                <w:szCs w:val="16"/>
                <w:lang w:eastAsia="en-US"/>
              </w:rPr>
              <w:t>Recording of</w:t>
            </w:r>
            <w:proofErr w:type="gramEnd"/>
            <w:r w:rsidRPr="00621F18">
              <w:rPr>
                <w:rFonts w:ascii="Calibri" w:hAnsi="Calibri" w:cs="Calibri"/>
                <w:i/>
                <w:color w:val="FF0000"/>
                <w:sz w:val="16"/>
                <w:szCs w:val="16"/>
                <w:lang w:eastAsia="en-US"/>
              </w:rPr>
              <w:t xml:space="preserve">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01F00F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5" w:history="1">
              <w:r w:rsidR="00130085" w:rsidRPr="00130085">
                <w:rPr>
                  <w:rStyle w:val="Hyperlink"/>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6" w:history="1">
              <w:r w:rsidRPr="001A5646">
                <w:rPr>
                  <w:rStyle w:val="Hyperlink"/>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198A8D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 w:history="1">
              <w:r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TDoc</w:t>
            </w:r>
            <w:proofErr w:type="spellEnd"/>
            <w:r w:rsidRPr="00CF0A17">
              <w:rPr>
                <w:rFonts w:ascii="Calibri" w:hAnsi="Calibri" w:cs="Calibri"/>
                <w:sz w:val="18"/>
                <w:lang w:eastAsia="en-US"/>
              </w:rPr>
              <w:t xml:space="preserve">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18" w:history="1">
              <w:r w:rsidRPr="00621F18">
                <w:rPr>
                  <w:rStyle w:val="Hyperlink"/>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19" w:history="1">
              <w:r w:rsidRPr="00621F18">
                <w:rPr>
                  <w:rStyle w:val="Hyperlink"/>
                  <w:rFonts w:ascii="Calibri" w:hAnsi="Calibri" w:cs="Calibri"/>
                  <w:i/>
                  <w:iCs/>
                  <w:sz w:val="16"/>
                  <w:szCs w:val="16"/>
                  <w:lang w:eastAsia="en-US"/>
                </w:rPr>
                <w:t>R3-2</w:t>
              </w:r>
              <w:bookmarkStart w:id="5" w:name="_Hlt72916047"/>
              <w:bookmarkStart w:id="6" w:name="_Hlt72933615"/>
              <w:r w:rsidRPr="00621F18">
                <w:rPr>
                  <w:rStyle w:val="Hyperlink"/>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Hyperlink"/>
                  <w:rFonts w:ascii="Calibri" w:hAnsi="Calibri" w:cs="Calibri"/>
                  <w:i/>
                  <w:iCs/>
                  <w:sz w:val="16"/>
                  <w:szCs w:val="16"/>
                  <w:lang w:eastAsia="en-US"/>
                </w:rPr>
                <w:t>2</w:t>
              </w:r>
              <w:bookmarkEnd w:id="7"/>
              <w:bookmarkEnd w:id="8"/>
              <w:bookmarkEnd w:id="9"/>
              <w:bookmarkEnd w:id="10"/>
              <w:bookmarkEnd w:id="11"/>
              <w:r w:rsidRPr="00621F18">
                <w:rPr>
                  <w:rStyle w:val="Hyperlink"/>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0" w:history="1">
              <w:r w:rsidRPr="00621F18">
                <w:rPr>
                  <w:rStyle w:val="Hyperlink"/>
                  <w:rFonts w:ascii="Calibri" w:hAnsi="Calibri" w:cs="Calibri"/>
                  <w:i/>
                  <w:iCs/>
                  <w:sz w:val="16"/>
                  <w:szCs w:val="16"/>
                  <w:lang w:eastAsia="en-US"/>
                </w:rPr>
                <w:t>R3-2</w:t>
              </w:r>
              <w:bookmarkStart w:id="12" w:name="_Hlt129684402"/>
              <w:r w:rsidRPr="00621F18">
                <w:rPr>
                  <w:rStyle w:val="Hyperlink"/>
                  <w:rFonts w:ascii="Calibri" w:hAnsi="Calibri" w:cs="Calibri"/>
                  <w:i/>
                  <w:iCs/>
                  <w:sz w:val="16"/>
                  <w:szCs w:val="16"/>
                  <w:lang w:eastAsia="en-US"/>
                </w:rPr>
                <w:t>3</w:t>
              </w:r>
              <w:bookmarkStart w:id="13" w:name="_Hlt129684366"/>
              <w:bookmarkStart w:id="14" w:name="_Hlt129684367"/>
              <w:bookmarkEnd w:id="12"/>
              <w:r w:rsidRPr="00621F18">
                <w:rPr>
                  <w:rStyle w:val="Hyperlink"/>
                  <w:rFonts w:ascii="Calibri" w:hAnsi="Calibri" w:cs="Calibri"/>
                  <w:i/>
                  <w:iCs/>
                  <w:sz w:val="16"/>
                  <w:szCs w:val="16"/>
                  <w:lang w:eastAsia="en-US"/>
                </w:rPr>
                <w:t>0</w:t>
              </w:r>
              <w:bookmarkEnd w:id="13"/>
              <w:bookmarkEnd w:id="14"/>
              <w:r w:rsidRPr="00621F18">
                <w:rPr>
                  <w:rStyle w:val="Hyperlink"/>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7F52B90D" w:rsidR="00CF0A17" w:rsidRPr="0019783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 w:history="1">
              <w:r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Heading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2" w:history="1">
              <w:r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to RAN2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63BE9F3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3" w:history="1">
              <w:r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70877081"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hyperlink r:id="rId24" w:history="1">
              <w:r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77777777" w:rsidR="007D466A" w:rsidRPr="00AF3200" w:rsidRDefault="00C85863" w:rsidP="007D466A">
            <w:pPr>
              <w:pStyle w:val="Agendalist"/>
            </w:pPr>
            <w:r w:rsidRPr="00AF3200">
              <w:lastRenderedPageBreak/>
              <w:t>Add Nokia, E///, ZTE, Qualcomm, Samsung</w:t>
            </w:r>
          </w:p>
          <w:p w14:paraId="431BD90F" w14:textId="4B63C666" w:rsidR="00C85863" w:rsidRPr="00AF3200" w:rsidRDefault="00C85863" w:rsidP="00C85863">
            <w:pPr>
              <w:pStyle w:val="Agendanormal"/>
              <w:rPr>
                <w:color w:val="000000"/>
              </w:rPr>
            </w:pPr>
            <w:r w:rsidRPr="00AF3200">
              <w:t xml:space="preserve">Rev in </w:t>
            </w:r>
            <w:hyperlink r:id="rId25" w:history="1">
              <w:r w:rsidR="00AF3200" w:rsidRPr="00AF3200">
                <w:rPr>
                  <w:rStyle w:val="Hyperlink"/>
                </w:rPr>
                <w:t>R3-255752</w:t>
              </w:r>
            </w:hyperlink>
            <w:r w:rsidR="00AF3200" w:rsidRPr="00AF3200">
              <w:rPr>
                <w:b/>
                <w:color w:val="008000"/>
              </w:rPr>
              <w:t xml:space="preserve"> </w:t>
            </w:r>
            <w:r w:rsidR="00AF3200">
              <w:rPr>
                <w:b/>
                <w:color w:val="008000"/>
              </w:rPr>
              <w:t xml:space="preserve">Technically </w:t>
            </w:r>
            <w:r w:rsidR="00AF3200" w:rsidRPr="00AF3200">
              <w:rPr>
                <w:b/>
                <w:color w:val="008000"/>
              </w:rPr>
              <w:t>Endorse</w:t>
            </w:r>
            <w:r w:rsidR="00AF3200">
              <w:rPr>
                <w:b/>
                <w:color w:val="008000"/>
              </w:rPr>
              <w:t>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77777777" w:rsidR="00476485" w:rsidRPr="00AF3200"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6" w:history="1">
              <w:r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7777777" w:rsidR="00AF3200" w:rsidRPr="00AF3200" w:rsidRDefault="00AF3200" w:rsidP="00AF3200">
            <w:pPr>
              <w:pStyle w:val="Agendalist"/>
            </w:pPr>
            <w:r w:rsidRPr="00AF3200">
              <w:t>Add Nokia, E///, ZTE, Qualcomm, Samsung</w:t>
            </w:r>
          </w:p>
          <w:p w14:paraId="21DFAE6D" w14:textId="77777777" w:rsidR="00AF3200" w:rsidRPr="00AF3200" w:rsidRDefault="00AF3200" w:rsidP="001226BD">
            <w:pPr>
              <w:widowControl w:val="0"/>
              <w:spacing w:before="0" w:beforeAutospacing="0" w:after="60" w:line="276" w:lineRule="auto"/>
              <w:ind w:left="144" w:hanging="144"/>
              <w:rPr>
                <w:rFonts w:ascii="Calibri" w:hAnsi="Calibri" w:cs="Calibri"/>
                <w:sz w:val="18"/>
                <w:lang w:eastAsia="en-US"/>
              </w:rPr>
            </w:pPr>
          </w:p>
          <w:p w14:paraId="7B7588F1" w14:textId="23C75222"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7" w:history="1">
              <w:r w:rsidRPr="00AF3200">
                <w:rPr>
                  <w:rStyle w:val="Hyperlink"/>
                  <w:rFonts w:ascii="Calibri" w:hAnsi="Calibri" w:cs="Calibri"/>
                  <w:sz w:val="18"/>
                  <w:lang w:eastAsia="en-US"/>
                </w:rPr>
                <w:t>R3-255753</w:t>
              </w:r>
            </w:hyperlink>
            <w:r w:rsidRPr="00AF3200">
              <w:rPr>
                <w:rFonts w:ascii="Calibri" w:hAnsi="Calibri" w:cs="Calibri"/>
                <w:b/>
                <w:color w:val="008000"/>
                <w:sz w:val="18"/>
                <w:lang w:eastAsia="en-US"/>
              </w:rPr>
              <w:t xml:space="preserve"> </w:t>
            </w:r>
            <w:r>
              <w:rPr>
                <w:rFonts w:ascii="Calibri" w:hAnsi="Calibri" w:cs="Calibri"/>
                <w:b/>
                <w:color w:val="008000"/>
                <w:sz w:val="18"/>
                <w:lang w:eastAsia="en-US"/>
              </w:rPr>
              <w:t xml:space="preserve">Technically </w:t>
            </w:r>
            <w:r w:rsidRPr="00AF3200">
              <w:rPr>
                <w:rFonts w:ascii="Calibri" w:hAnsi="Calibri" w:cs="Calibri"/>
                <w:b/>
                <w:color w:val="008000"/>
                <w:sz w:val="18"/>
                <w:lang w:eastAsia="en-US"/>
              </w:rPr>
              <w:t>Endorsed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Introduce a new value of 35 RB to the NR Transmission Bandwidth IE in XnAP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 xml:space="preserve">RAN3 to send </w:t>
            </w:r>
            <w:proofErr w:type="gramStart"/>
            <w:r w:rsidRPr="007D466A">
              <w:rPr>
                <w:rFonts w:ascii="Calibri" w:hAnsi="Calibri" w:cs="Calibri"/>
                <w:sz w:val="18"/>
                <w:lang w:eastAsia="en-US"/>
              </w:rPr>
              <w:t>reply</w:t>
            </w:r>
            <w:proofErr w:type="gramEnd"/>
            <w:r w:rsidRPr="007D466A">
              <w:rPr>
                <w:rFonts w:ascii="Calibri" w:hAnsi="Calibri" w:cs="Calibri"/>
                <w:sz w:val="18"/>
                <w:lang w:eastAsia="en-US"/>
              </w:rPr>
              <w:t xml:space="preserve"> LS to RAN4 to inform the introduced new value of transmission bandwidth over Xn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E///: We do not have magic </w:t>
            </w:r>
            <w:proofErr w:type="gramStart"/>
            <w:r>
              <w:rPr>
                <w:rFonts w:ascii="Calibri" w:hAnsi="Calibri" w:cs="Calibri"/>
                <w:sz w:val="18"/>
                <w:lang w:eastAsia="en-US"/>
              </w:rPr>
              <w:t>sentence</w:t>
            </w:r>
            <w:proofErr w:type="gramEnd"/>
            <w:r>
              <w:rPr>
                <w:rFonts w:ascii="Calibri" w:hAnsi="Calibri" w:cs="Calibri"/>
                <w:sz w:val="18"/>
                <w:lang w:eastAsia="en-US"/>
              </w:rPr>
              <w:t xml:space="preserv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77777777" w:rsidR="009521B2" w:rsidRPr="008248FC" w:rsidRDefault="009521B2" w:rsidP="009521B2">
            <w:pPr>
              <w:widowControl w:val="0"/>
              <w:spacing w:before="0" w:beforeAutospacing="0" w:after="60" w:line="276" w:lineRule="auto"/>
              <w:ind w:left="144" w:hanging="144"/>
              <w:rPr>
                <w:rFonts w:ascii="Calibri" w:hAnsi="Calibri" w:cs="Calibri"/>
                <w:sz w:val="18"/>
                <w:lang w:eastAsia="en-US"/>
              </w:rPr>
            </w:pPr>
            <w:hyperlink r:id="rId35" w:history="1">
              <w:r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Pr="00702AEB" w:rsidRDefault="009521B2" w:rsidP="009521B2">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LS in</w:t>
            </w:r>
          </w:p>
          <w:p w14:paraId="2F149E3A" w14:textId="77777777" w:rsidR="00210306" w:rsidRPr="00702AEB" w:rsidRDefault="00210306" w:rsidP="009521B2">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R17</w:t>
            </w:r>
          </w:p>
          <w:p w14:paraId="032DA63E" w14:textId="28372896" w:rsidR="00117A5A" w:rsidRPr="00702AEB" w:rsidRDefault="00974CE1" w:rsidP="009521B2">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N</w:t>
            </w:r>
            <w:r w:rsidR="00117A5A" w:rsidRPr="00702AEB">
              <w:rPr>
                <w:rFonts w:ascii="Calibri" w:hAnsi="Calibri" w:cs="Calibri"/>
                <w:sz w:val="18"/>
                <w:szCs w:val="18"/>
                <w:lang w:eastAsia="en-US"/>
              </w:rPr>
              <w:t>oted</w:t>
            </w:r>
          </w:p>
        </w:tc>
      </w:tr>
      <w:tr w:rsidR="003E1B55" w:rsidRPr="00621F18" w14:paraId="2FE80877"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6" w:history="1">
              <w:r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Pr="00702AEB" w:rsidRDefault="003E1B55" w:rsidP="001226BD">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discussion</w:t>
            </w:r>
          </w:p>
          <w:p w14:paraId="36492A49" w14:textId="55974495" w:rsidR="00117A5A" w:rsidRPr="00702AEB" w:rsidRDefault="00974CE1" w:rsidP="001226BD">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N</w:t>
            </w:r>
            <w:r w:rsidR="00117A5A" w:rsidRPr="00702AEB">
              <w:rPr>
                <w:rFonts w:ascii="Calibri" w:hAnsi="Calibri" w:cs="Calibri"/>
                <w:sz w:val="18"/>
                <w:szCs w:val="18"/>
                <w:lang w:eastAsia="en-US"/>
              </w:rPr>
              <w:t>oted</w:t>
            </w:r>
          </w:p>
        </w:tc>
      </w:tr>
      <w:tr w:rsidR="003E1B55" w:rsidRPr="00B4649E" w14:paraId="1A968A7E"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3997DD1" w14:textId="77777777" w:rsidR="003E1B55" w:rsidRPr="00B4649E" w:rsidRDefault="003E1B55" w:rsidP="001226BD">
            <w:pPr>
              <w:widowControl w:val="0"/>
              <w:spacing w:before="0" w:beforeAutospacing="0" w:after="60" w:line="276" w:lineRule="auto"/>
              <w:ind w:left="144" w:hanging="144"/>
              <w:rPr>
                <w:rFonts w:ascii="Calibri" w:hAnsi="Calibri" w:cs="Calibri"/>
                <w:sz w:val="18"/>
                <w:lang w:eastAsia="en-US"/>
              </w:rPr>
            </w:pPr>
            <w:hyperlink r:id="rId37" w:history="1">
              <w:r w:rsidRPr="00B4649E">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27CAACB" w14:textId="77777777" w:rsidR="003E1B55" w:rsidRPr="00B4649E" w:rsidRDefault="003E1B55" w:rsidP="001226BD">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12EBF0" w14:textId="77777777" w:rsidR="003E1B55" w:rsidRPr="00633F74" w:rsidRDefault="003E1B55" w:rsidP="001226BD">
            <w:pPr>
              <w:widowControl w:val="0"/>
              <w:spacing w:before="0" w:beforeAutospacing="0" w:after="60" w:line="276" w:lineRule="auto"/>
              <w:ind w:left="144" w:hanging="144"/>
              <w:rPr>
                <w:rFonts w:ascii="Calibri" w:hAnsi="Calibri" w:cs="Calibri"/>
                <w:sz w:val="18"/>
                <w:szCs w:val="18"/>
                <w:lang w:eastAsia="en-US"/>
              </w:rPr>
            </w:pPr>
            <w:proofErr w:type="spellStart"/>
            <w:r w:rsidRPr="00633F74">
              <w:rPr>
                <w:rFonts w:ascii="Calibri" w:hAnsi="Calibri" w:cs="Calibri"/>
                <w:sz w:val="18"/>
                <w:szCs w:val="18"/>
                <w:lang w:eastAsia="en-US"/>
              </w:rPr>
              <w:t>draftCR</w:t>
            </w:r>
            <w:proofErr w:type="spellEnd"/>
          </w:p>
          <w:p w14:paraId="3D9DC284" w14:textId="77777777" w:rsidR="00C81F24" w:rsidRPr="00633F74" w:rsidRDefault="00C81F24" w:rsidP="001226BD">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lang w:eastAsia="en-US"/>
              </w:rPr>
              <w:t xml:space="preserve">Rev in </w:t>
            </w:r>
            <w:hyperlink r:id="rId38" w:history="1">
              <w:r w:rsidRPr="00633F74">
                <w:rPr>
                  <w:rStyle w:val="Hyperlink"/>
                  <w:rFonts w:ascii="Calibri" w:hAnsi="Calibri" w:cs="Calibri"/>
                  <w:sz w:val="18"/>
                  <w:szCs w:val="18"/>
                  <w:lang w:eastAsia="en-US"/>
                </w:rPr>
                <w:t>R3-255765</w:t>
              </w:r>
            </w:hyperlink>
          </w:p>
          <w:p w14:paraId="63B10EED" w14:textId="683C0D54" w:rsidR="00B4649E" w:rsidRPr="00633F74" w:rsidRDefault="00B4649E" w:rsidP="001226BD">
            <w:pPr>
              <w:widowControl w:val="0"/>
              <w:spacing w:before="0" w:beforeAutospacing="0" w:after="60" w:line="276" w:lineRule="auto"/>
              <w:ind w:left="144" w:hanging="144"/>
              <w:rPr>
                <w:rFonts w:ascii="Calibri" w:hAnsi="Calibri" w:cs="Calibri"/>
                <w:color w:val="000000"/>
                <w:sz w:val="18"/>
                <w:szCs w:val="18"/>
                <w:lang w:eastAsia="en-US"/>
              </w:rPr>
            </w:pPr>
            <w:r w:rsidRPr="00633F74">
              <w:rPr>
                <w:rFonts w:ascii="Calibri" w:hAnsi="Calibri" w:cs="Calibri"/>
                <w:b/>
                <w:color w:val="008000"/>
                <w:sz w:val="18"/>
                <w:szCs w:val="18"/>
              </w:rPr>
              <w:t xml:space="preserve"> Endorsed</w:t>
            </w:r>
          </w:p>
        </w:tc>
      </w:tr>
      <w:tr w:rsidR="003E1B55" w:rsidRPr="00B4649E" w14:paraId="1EEBBFB5"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C4BC8EF" w14:textId="77777777" w:rsidR="003E1B55" w:rsidRPr="00B4649E"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9" w:history="1">
              <w:r w:rsidRPr="00B4649E">
                <w:rPr>
                  <w:rFonts w:ascii="Calibri" w:hAnsi="Calibri" w:cs="Calibri"/>
                  <w:sz w:val="18"/>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84567" w14:textId="77777777" w:rsidR="003E1B55" w:rsidRPr="00B4649E" w:rsidRDefault="003E1B55" w:rsidP="001226BD">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5F80FD" w14:textId="77777777" w:rsidR="003E1B55" w:rsidRPr="00633F74" w:rsidRDefault="003E1B55" w:rsidP="001226BD">
            <w:pPr>
              <w:widowControl w:val="0"/>
              <w:spacing w:before="0" w:beforeAutospacing="0" w:after="60" w:line="276" w:lineRule="auto"/>
              <w:ind w:left="144" w:hanging="144"/>
              <w:rPr>
                <w:rFonts w:ascii="Calibri" w:hAnsi="Calibri" w:cs="Calibri"/>
                <w:sz w:val="18"/>
                <w:szCs w:val="18"/>
                <w:lang w:eastAsia="en-US"/>
              </w:rPr>
            </w:pPr>
            <w:proofErr w:type="spellStart"/>
            <w:r w:rsidRPr="00633F74">
              <w:rPr>
                <w:rFonts w:ascii="Calibri" w:hAnsi="Calibri" w:cs="Calibri"/>
                <w:sz w:val="18"/>
                <w:szCs w:val="18"/>
                <w:lang w:eastAsia="en-US"/>
              </w:rPr>
              <w:t>draftCR</w:t>
            </w:r>
            <w:proofErr w:type="spellEnd"/>
          </w:p>
          <w:p w14:paraId="2A1BACD2" w14:textId="77777777" w:rsidR="00C81F24" w:rsidRPr="00633F74" w:rsidRDefault="00C81F24" w:rsidP="001226BD">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lang w:eastAsia="en-US"/>
              </w:rPr>
              <w:t xml:space="preserve">Rev in </w:t>
            </w:r>
            <w:hyperlink r:id="rId40" w:history="1">
              <w:r w:rsidRPr="00633F74">
                <w:rPr>
                  <w:rStyle w:val="Hyperlink"/>
                  <w:rFonts w:ascii="Calibri" w:hAnsi="Calibri" w:cs="Calibri"/>
                  <w:sz w:val="18"/>
                  <w:szCs w:val="18"/>
                  <w:lang w:eastAsia="en-US"/>
                </w:rPr>
                <w:t>R3-25576</w:t>
              </w:r>
              <w:r w:rsidRPr="00633F74">
                <w:rPr>
                  <w:rStyle w:val="Hyperlink"/>
                  <w:rFonts w:ascii="Calibri" w:hAnsi="Calibri" w:cs="Calibri"/>
                  <w:sz w:val="18"/>
                  <w:szCs w:val="18"/>
                  <w:lang w:eastAsia="en-US"/>
                </w:rPr>
                <w:t>6</w:t>
              </w:r>
            </w:hyperlink>
          </w:p>
          <w:p w14:paraId="153B4C53" w14:textId="02C1C9A3" w:rsidR="00B4649E" w:rsidRPr="00633F74" w:rsidRDefault="00B4649E" w:rsidP="001226BD">
            <w:pPr>
              <w:widowControl w:val="0"/>
              <w:spacing w:before="0" w:beforeAutospacing="0" w:after="60" w:line="276" w:lineRule="auto"/>
              <w:ind w:left="144" w:hanging="144"/>
              <w:rPr>
                <w:rFonts w:ascii="Calibri" w:hAnsi="Calibri" w:cs="Calibri"/>
                <w:color w:val="000000"/>
                <w:sz w:val="18"/>
                <w:szCs w:val="18"/>
                <w:lang w:eastAsia="en-US"/>
              </w:rPr>
            </w:pPr>
            <w:r w:rsidRPr="00633F74">
              <w:rPr>
                <w:rFonts w:ascii="Calibri" w:hAnsi="Calibri" w:cs="Calibri"/>
                <w:b/>
                <w:color w:val="008000"/>
                <w:sz w:val="18"/>
                <w:szCs w:val="18"/>
              </w:rPr>
              <w:t xml:space="preserve"> Endorsed</w:t>
            </w:r>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emergency call back and paging </w:t>
            </w:r>
            <w:r w:rsidRPr="00CF0A17">
              <w:rPr>
                <w:rFonts w:ascii="Calibri" w:hAnsi="Calibri" w:cs="Calibri"/>
                <w:sz w:val="18"/>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633F74" w:rsidRDefault="003E1B55"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lastRenderedPageBreak/>
              <w:t xml:space="preserve">LS out </w:t>
            </w:r>
            <w:proofErr w:type="gramStart"/>
            <w:r w:rsidRPr="00633F74">
              <w:rPr>
                <w:rFonts w:ascii="Calibri" w:hAnsi="Calibri" w:cs="Calibri"/>
                <w:sz w:val="18"/>
                <w:szCs w:val="18"/>
                <w:lang w:eastAsia="en-US"/>
              </w:rPr>
              <w:t>To</w:t>
            </w:r>
            <w:proofErr w:type="gramEnd"/>
            <w:r w:rsidRPr="00633F74">
              <w:rPr>
                <w:rFonts w:ascii="Calibri" w:hAnsi="Calibri" w:cs="Calibri"/>
                <w:sz w:val="18"/>
                <w:szCs w:val="18"/>
                <w:lang w:eastAsia="en-US"/>
              </w:rPr>
              <w:t>: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 xml:space="preserve">LS out </w:t>
            </w:r>
            <w:proofErr w:type="gramStart"/>
            <w:r w:rsidRPr="00633F74">
              <w:rPr>
                <w:rFonts w:ascii="Calibri" w:hAnsi="Calibri" w:cs="Calibri"/>
                <w:sz w:val="18"/>
                <w:szCs w:val="18"/>
                <w:lang w:eastAsia="en-US"/>
              </w:rPr>
              <w:t>To</w:t>
            </w:r>
            <w:proofErr w:type="gramEnd"/>
            <w:r w:rsidRPr="00633F74">
              <w:rPr>
                <w:rFonts w:ascii="Calibri" w:hAnsi="Calibri" w:cs="Calibri"/>
                <w:sz w:val="18"/>
                <w:szCs w:val="18"/>
                <w:lang w:eastAsia="en-US"/>
              </w:rPr>
              <w:t xml:space="preserve">: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 xml:space="preserve">LS out </w:t>
            </w:r>
            <w:proofErr w:type="gramStart"/>
            <w:r w:rsidRPr="00633F74">
              <w:rPr>
                <w:rFonts w:ascii="Calibri" w:hAnsi="Calibri" w:cs="Calibri"/>
                <w:sz w:val="18"/>
                <w:szCs w:val="18"/>
                <w:lang w:eastAsia="en-US"/>
              </w:rPr>
              <w:t>To</w:t>
            </w:r>
            <w:proofErr w:type="gramEnd"/>
            <w:r w:rsidRPr="00633F74">
              <w:rPr>
                <w:rFonts w:ascii="Calibri" w:hAnsi="Calibri" w:cs="Calibri"/>
                <w:sz w:val="18"/>
                <w:szCs w:val="18"/>
                <w:lang w:eastAsia="en-US"/>
              </w:rPr>
              <w:t>: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discussion</w:t>
            </w:r>
          </w:p>
        </w:tc>
      </w:tr>
      <w:tr w:rsidR="008B03A3" w:rsidRPr="00621F18" w14:paraId="403719A1" w14:textId="77777777" w:rsidTr="008236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7" w:history="1">
              <w:r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 xml:space="preserve">LS out </w:t>
            </w:r>
            <w:proofErr w:type="gramStart"/>
            <w:r w:rsidRPr="00633F74">
              <w:rPr>
                <w:rFonts w:ascii="Calibri" w:hAnsi="Calibri" w:cs="Calibri"/>
                <w:sz w:val="18"/>
                <w:szCs w:val="18"/>
                <w:lang w:eastAsia="en-US"/>
              </w:rPr>
              <w:t>To</w:t>
            </w:r>
            <w:proofErr w:type="gramEnd"/>
            <w:r w:rsidRPr="00633F74">
              <w:rPr>
                <w:rFonts w:ascii="Calibri" w:hAnsi="Calibri" w:cs="Calibri"/>
                <w:sz w:val="18"/>
                <w:szCs w:val="18"/>
                <w:lang w:eastAsia="en-US"/>
              </w:rPr>
              <w:t>: SA2 CC: CT1, RAN2, TSG RAN</w:t>
            </w:r>
          </w:p>
        </w:tc>
      </w:tr>
      <w:tr w:rsidR="001621B0" w:rsidRPr="00823685" w14:paraId="3E56D7D7" w14:textId="77777777" w:rsidTr="00630E4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8618C" w14:textId="77777777" w:rsidR="001621B0" w:rsidRPr="00823685" w:rsidRDefault="001621B0" w:rsidP="00563D07">
            <w:pPr>
              <w:widowControl w:val="0"/>
              <w:spacing w:before="0" w:beforeAutospacing="0" w:after="60" w:line="276" w:lineRule="auto"/>
              <w:ind w:left="144" w:hanging="144"/>
              <w:rPr>
                <w:rFonts w:ascii="Calibri" w:hAnsi="Calibri" w:cs="Calibri"/>
                <w:sz w:val="18"/>
                <w:highlight w:val="yellow"/>
                <w:lang w:eastAsia="en-US"/>
              </w:rPr>
            </w:pPr>
            <w:hyperlink r:id="rId48" w:history="1">
              <w:r w:rsidRPr="00823685">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9031020" w14:textId="77777777" w:rsidR="001621B0" w:rsidRPr="00823685" w:rsidRDefault="001621B0" w:rsidP="00563D07">
            <w:pPr>
              <w:widowControl w:val="0"/>
              <w:spacing w:before="0" w:beforeAutospacing="0" w:after="60" w:line="276" w:lineRule="auto"/>
              <w:ind w:left="144" w:hanging="144"/>
              <w:rPr>
                <w:rFonts w:ascii="Calibri" w:hAnsi="Calibri" w:cs="Calibri"/>
                <w:sz w:val="18"/>
                <w:lang w:eastAsia="en-US"/>
              </w:rPr>
            </w:pPr>
            <w:r w:rsidRPr="00823685">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8E7469" w14:textId="77777777" w:rsidR="001621B0" w:rsidRPr="00633F74" w:rsidRDefault="001621B0" w:rsidP="00563D07">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 xml:space="preserve">LS out </w:t>
            </w:r>
            <w:proofErr w:type="gramStart"/>
            <w:r w:rsidRPr="00633F74">
              <w:rPr>
                <w:rFonts w:ascii="Calibri" w:hAnsi="Calibri" w:cs="Calibri"/>
                <w:sz w:val="18"/>
                <w:szCs w:val="18"/>
                <w:lang w:eastAsia="en-US"/>
              </w:rPr>
              <w:t>To</w:t>
            </w:r>
            <w:proofErr w:type="gramEnd"/>
            <w:r w:rsidRPr="00633F74">
              <w:rPr>
                <w:rFonts w:ascii="Calibri" w:hAnsi="Calibri" w:cs="Calibri"/>
                <w:sz w:val="18"/>
                <w:szCs w:val="18"/>
                <w:lang w:eastAsia="en-US"/>
              </w:rPr>
              <w:t>: SA2 CC: CT1, RAN2, RAN</w:t>
            </w:r>
          </w:p>
          <w:p w14:paraId="349DF356" w14:textId="77777777" w:rsidR="001621B0" w:rsidRPr="00633F74" w:rsidRDefault="001621B0" w:rsidP="00563D07">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moved from 9.2</w:t>
            </w:r>
          </w:p>
          <w:p w14:paraId="1B38C333" w14:textId="77777777" w:rsidR="00823685" w:rsidRPr="00633F74" w:rsidRDefault="00C81F24" w:rsidP="00823685">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lang w:eastAsia="en-US"/>
              </w:rPr>
              <w:t xml:space="preserve">Rev in </w:t>
            </w:r>
            <w:hyperlink r:id="rId49" w:history="1">
              <w:r w:rsidRPr="00633F74">
                <w:rPr>
                  <w:rStyle w:val="Hyperlink"/>
                  <w:rFonts w:ascii="Calibri" w:hAnsi="Calibri" w:cs="Calibri"/>
                  <w:sz w:val="18"/>
                  <w:szCs w:val="18"/>
                  <w:lang w:eastAsia="en-US"/>
                </w:rPr>
                <w:t>R3-2</w:t>
              </w:r>
              <w:r w:rsidRPr="00633F74">
                <w:rPr>
                  <w:rStyle w:val="Hyperlink"/>
                  <w:rFonts w:ascii="Calibri" w:hAnsi="Calibri" w:cs="Calibri"/>
                  <w:sz w:val="18"/>
                  <w:szCs w:val="18"/>
                  <w:lang w:eastAsia="en-US"/>
                </w:rPr>
                <w:t>5</w:t>
              </w:r>
              <w:r w:rsidRPr="00633F74">
                <w:rPr>
                  <w:rStyle w:val="Hyperlink"/>
                  <w:rFonts w:ascii="Calibri" w:hAnsi="Calibri" w:cs="Calibri"/>
                  <w:sz w:val="18"/>
                  <w:szCs w:val="18"/>
                  <w:lang w:eastAsia="en-US"/>
                </w:rPr>
                <w:t>57</w:t>
              </w:r>
              <w:r w:rsidRPr="00633F74">
                <w:rPr>
                  <w:rStyle w:val="Hyperlink"/>
                  <w:rFonts w:ascii="Calibri" w:hAnsi="Calibri" w:cs="Calibri"/>
                  <w:sz w:val="18"/>
                  <w:szCs w:val="18"/>
                  <w:lang w:eastAsia="en-US"/>
                </w:rPr>
                <w:t>6</w:t>
              </w:r>
              <w:r w:rsidRPr="00633F74">
                <w:rPr>
                  <w:rStyle w:val="Hyperlink"/>
                  <w:rFonts w:ascii="Calibri" w:hAnsi="Calibri" w:cs="Calibri"/>
                  <w:sz w:val="18"/>
                  <w:szCs w:val="18"/>
                  <w:lang w:eastAsia="en-US"/>
                </w:rPr>
                <w:t>9</w:t>
              </w:r>
            </w:hyperlink>
          </w:p>
          <w:p w14:paraId="344B219E" w14:textId="3A5B860A" w:rsidR="00823685" w:rsidRPr="00633F74" w:rsidRDefault="00823685" w:rsidP="00823685">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rPr>
              <w:t xml:space="preserve">Rev in </w:t>
            </w:r>
            <w:hyperlink r:id="rId50" w:history="1">
              <w:r w:rsidRPr="00633F74">
                <w:rPr>
                  <w:rStyle w:val="Hyperlink"/>
                  <w:rFonts w:ascii="Calibri" w:hAnsi="Calibri" w:cs="Calibri"/>
                  <w:sz w:val="18"/>
                  <w:szCs w:val="18"/>
                </w:rPr>
                <w:t>R3-255883</w:t>
              </w:r>
            </w:hyperlink>
          </w:p>
          <w:p w14:paraId="6DD42472" w14:textId="2249583C" w:rsidR="00823685" w:rsidRPr="00633F74" w:rsidRDefault="00823685" w:rsidP="00823685">
            <w:pPr>
              <w:widowControl w:val="0"/>
              <w:spacing w:before="0" w:beforeAutospacing="0" w:after="60" w:line="276" w:lineRule="auto"/>
              <w:ind w:left="144" w:hanging="144"/>
              <w:rPr>
                <w:rFonts w:ascii="Calibri" w:hAnsi="Calibri" w:cs="Calibri"/>
                <w:color w:val="000000"/>
                <w:sz w:val="18"/>
                <w:szCs w:val="18"/>
              </w:rPr>
            </w:pPr>
            <w:r w:rsidRPr="00633F74">
              <w:rPr>
                <w:rFonts w:ascii="Calibri" w:hAnsi="Calibri" w:cs="Calibri"/>
                <w:b/>
                <w:color w:val="008000"/>
                <w:sz w:val="18"/>
                <w:szCs w:val="18"/>
              </w:rPr>
              <w:t xml:space="preserve"> Approved</w:t>
            </w:r>
            <w:r w:rsidR="00630E45" w:rsidRPr="00633F74">
              <w:rPr>
                <w:rFonts w:ascii="Calibri" w:hAnsi="Calibri" w:cs="Calibri"/>
                <w:b/>
                <w:color w:val="008000"/>
                <w:sz w:val="18"/>
                <w:szCs w:val="18"/>
              </w:rPr>
              <w:t xml:space="preserve"> unseen</w:t>
            </w:r>
          </w:p>
          <w:p w14:paraId="7514E9B6" w14:textId="304D7F58" w:rsidR="00823685" w:rsidRPr="00633F74" w:rsidRDefault="00823685" w:rsidP="00823685">
            <w:pPr>
              <w:widowControl w:val="0"/>
              <w:spacing w:before="0" w:beforeAutospacing="0" w:after="60" w:line="276" w:lineRule="auto"/>
              <w:ind w:left="144" w:hanging="144"/>
              <w:rPr>
                <w:rFonts w:ascii="Calibri" w:hAnsi="Calibri" w:cs="Calibri"/>
                <w:sz w:val="18"/>
                <w:szCs w:val="18"/>
              </w:rPr>
            </w:pPr>
          </w:p>
        </w:tc>
      </w:tr>
      <w:tr w:rsidR="00AF3200" w:rsidRPr="00630E45" w14:paraId="71142F1E" w14:textId="77777777" w:rsidTr="00630E45">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6B0776AA" w14:textId="39B34521" w:rsidR="00AF3200" w:rsidRPr="00630E45" w:rsidRDefault="00AF3200"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hint="eastAsia"/>
                <w:sz w:val="18"/>
                <w:lang w:eastAsia="en-US"/>
              </w:rPr>
              <w:t>Q1</w:t>
            </w:r>
            <w:r w:rsidRPr="00630E45">
              <w:rPr>
                <w:rFonts w:ascii="Calibri" w:hAnsi="Calibri" w:cs="Calibri" w:hint="eastAsia"/>
                <w:sz w:val="18"/>
                <w:lang w:eastAsia="en-US"/>
              </w:rPr>
              <w:t>：</w:t>
            </w:r>
            <w:r w:rsidRPr="00630E45">
              <w:rPr>
                <w:rFonts w:ascii="Calibri" w:hAnsi="Calibri" w:cs="Calibri" w:hint="eastAsia"/>
                <w:sz w:val="18"/>
                <w:lang w:eastAsia="en-US"/>
              </w:rPr>
              <w:t xml:space="preserve">Is it possible to have different </w:t>
            </w:r>
            <w:proofErr w:type="spellStart"/>
            <w:r w:rsidRPr="00630E45">
              <w:rPr>
                <w:rFonts w:ascii="Calibri" w:hAnsi="Calibri" w:cs="Calibri" w:hint="eastAsia"/>
                <w:sz w:val="18"/>
                <w:lang w:eastAsia="en-US"/>
              </w:rPr>
              <w:t>behaviour</w:t>
            </w:r>
            <w:proofErr w:type="spellEnd"/>
            <w:r w:rsidRPr="00630E45">
              <w:rPr>
                <w:rFonts w:ascii="Calibri" w:hAnsi="Calibri" w:cs="Calibri" w:hint="eastAsia"/>
                <w:sz w:val="18"/>
                <w:lang w:eastAsia="en-US"/>
              </w:rPr>
              <w:t xml:space="preserve"> in NG-RAN node depending on the presence of the emergency PDU session to decide when to release RRC connection, compared to when there is no emergency PDU session?</w:t>
            </w:r>
            <w:r w:rsidR="00CE7598" w:rsidRPr="00630E45">
              <w:rPr>
                <w:rFonts w:ascii="Calibri" w:hAnsi="Calibri" w:cs="Calibri"/>
                <w:sz w:val="18"/>
                <w:lang w:eastAsia="en-US"/>
              </w:rPr>
              <w:t xml:space="preserve"> </w:t>
            </w:r>
            <w:r w:rsidR="00CE7598" w:rsidRPr="00630E45">
              <w:rPr>
                <w:rFonts w:ascii="Calibri" w:hAnsi="Calibri" w:cs="Calibri"/>
                <w:sz w:val="18"/>
                <w:lang w:eastAsia="en-US"/>
              </w:rPr>
              <w:sym w:font="Wingdings" w:char="F0E8"/>
            </w:r>
            <w:r w:rsidR="00CE7598" w:rsidRPr="00630E45">
              <w:rPr>
                <w:rFonts w:ascii="Calibri" w:hAnsi="Calibri" w:cs="Calibri"/>
                <w:sz w:val="18"/>
                <w:lang w:eastAsia="en-US"/>
              </w:rPr>
              <w:t xml:space="preserve"> YES, with further explanation</w:t>
            </w:r>
          </w:p>
          <w:p w14:paraId="54A42450" w14:textId="5CF5E584" w:rsidR="00AF3200" w:rsidRPr="00630E45" w:rsidRDefault="00AF3200"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 xml:space="preserve">Q2: If yes, when the emergency PDU session </w:t>
            </w:r>
            <w:proofErr w:type="gramStart"/>
            <w:r w:rsidRPr="00630E45">
              <w:rPr>
                <w:rFonts w:ascii="Calibri" w:hAnsi="Calibri" w:cs="Calibri"/>
                <w:sz w:val="18"/>
                <w:lang w:eastAsia="en-US"/>
              </w:rPr>
              <w:t>exist</w:t>
            </w:r>
            <w:proofErr w:type="gramEnd"/>
            <w:r w:rsidRPr="00630E45">
              <w:rPr>
                <w:rFonts w:ascii="Calibri" w:hAnsi="Calibri" w:cs="Calibri"/>
                <w:sz w:val="18"/>
                <w:lang w:eastAsia="en-US"/>
              </w:rPr>
              <w:t>, whether it is required to configure the NG-RAN to not release RRC connection until the emergency PDU session is released by the SMF?</w:t>
            </w:r>
            <w:r w:rsidR="00CE7598" w:rsidRPr="00630E45">
              <w:rPr>
                <w:rFonts w:ascii="Calibri" w:hAnsi="Calibri" w:cs="Calibri"/>
                <w:sz w:val="18"/>
                <w:lang w:eastAsia="en-US"/>
              </w:rPr>
              <w:t xml:space="preserve"> </w:t>
            </w:r>
            <w:r w:rsidR="00CE7598" w:rsidRPr="00630E45">
              <w:rPr>
                <w:rFonts w:ascii="Calibri" w:hAnsi="Calibri" w:cs="Calibri"/>
                <w:sz w:val="18"/>
                <w:lang w:eastAsia="en-US"/>
              </w:rPr>
              <w:sym w:font="Wingdings" w:char="F0E8"/>
            </w:r>
            <w:r w:rsidR="00CE7598" w:rsidRPr="00630E45">
              <w:rPr>
                <w:rFonts w:ascii="Calibri" w:hAnsi="Calibri" w:cs="Calibri"/>
                <w:sz w:val="18"/>
                <w:lang w:eastAsia="en-US"/>
              </w:rPr>
              <w:t xml:space="preserve"> NO, with further explanation</w:t>
            </w:r>
          </w:p>
          <w:p w14:paraId="237025F4" w14:textId="77777777" w:rsidR="00AF3200" w:rsidRPr="00630E45"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Pr="00630E45" w:rsidRDefault="008248FC"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Nok: The wording in E/// CR is still incomplete, all RRC states are allowed.</w:t>
            </w:r>
          </w:p>
          <w:p w14:paraId="696DB736" w14:textId="4DB756A7" w:rsidR="008248FC" w:rsidRPr="00630E45" w:rsidRDefault="008248FC"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QC: Release to RRC_IDLE does not seem sensible</w:t>
            </w:r>
          </w:p>
          <w:p w14:paraId="231CD5AC" w14:textId="189480D9" w:rsidR="008248FC" w:rsidRPr="00630E45" w:rsidRDefault="008248FC"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 xml:space="preserve">ZTE: </w:t>
            </w:r>
            <w:r w:rsidR="00CE7598" w:rsidRPr="00630E45">
              <w:rPr>
                <w:rFonts w:ascii="Calibri" w:hAnsi="Calibri" w:cs="Calibri"/>
                <w:sz w:val="18"/>
                <w:lang w:eastAsia="en-US"/>
              </w:rPr>
              <w:t xml:space="preserve">CR does not seem </w:t>
            </w:r>
            <w:proofErr w:type="gramStart"/>
            <w:r w:rsidR="00CE7598" w:rsidRPr="00630E45">
              <w:rPr>
                <w:rFonts w:ascii="Calibri" w:hAnsi="Calibri" w:cs="Calibri"/>
                <w:sz w:val="18"/>
                <w:lang w:eastAsia="en-US"/>
              </w:rPr>
              <w:t>needed,</w:t>
            </w:r>
            <w:proofErr w:type="gramEnd"/>
            <w:r w:rsidR="00CE7598" w:rsidRPr="00630E45">
              <w:rPr>
                <w:rFonts w:ascii="Calibri" w:hAnsi="Calibri" w:cs="Calibri"/>
                <w:sz w:val="18"/>
                <w:lang w:eastAsia="en-US"/>
              </w:rPr>
              <w:t xml:space="preserve"> it is all up to implementation</w:t>
            </w:r>
          </w:p>
          <w:p w14:paraId="24806BBD" w14:textId="0206F8EF" w:rsidR="00CE7598" w:rsidRPr="00630E45" w:rsidRDefault="00CE7598"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 xml:space="preserve">HW: CR seems to </w:t>
            </w:r>
            <w:proofErr w:type="spellStart"/>
            <w:r w:rsidRPr="00630E45">
              <w:rPr>
                <w:rFonts w:ascii="Calibri" w:hAnsi="Calibri" w:cs="Calibri"/>
                <w:sz w:val="18"/>
                <w:lang w:eastAsia="en-US"/>
              </w:rPr>
              <w:t>overspecify</w:t>
            </w:r>
            <w:proofErr w:type="spellEnd"/>
          </w:p>
          <w:p w14:paraId="7228A888" w14:textId="4696FE92" w:rsidR="00CE7598" w:rsidRPr="00630E45" w:rsidRDefault="00CE7598"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SS: CR is fine since it aligns with RAN2 LS</w:t>
            </w:r>
          </w:p>
          <w:p w14:paraId="2FFC4832" w14:textId="7C6A71EA" w:rsidR="00CE7598" w:rsidRPr="00630E45" w:rsidRDefault="00CE7598"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 xml:space="preserve"> </w:t>
            </w:r>
          </w:p>
          <w:p w14:paraId="2FFD075E" w14:textId="67D186D1" w:rsidR="00CE7598" w:rsidRPr="00630E45" w:rsidRDefault="00CE7598"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xml:space="preserve"> </w:t>
            </w:r>
            <w:proofErr w:type="gramStart"/>
            <w:r w:rsidRPr="00630E45">
              <w:rPr>
                <w:rFonts w:ascii="Calibri" w:hAnsi="Calibri" w:cs="Calibri"/>
                <w:b/>
                <w:color w:val="FF00FF"/>
                <w:sz w:val="18"/>
                <w:lang w:eastAsia="en-US"/>
              </w:rPr>
              <w:t># 1_</w:t>
            </w:r>
            <w:proofErr w:type="gramEnd"/>
            <w:r w:rsidRPr="00630E45">
              <w:rPr>
                <w:rFonts w:ascii="Calibri" w:hAnsi="Calibri" w:cs="Calibri"/>
                <w:b/>
                <w:color w:val="FF00FF"/>
                <w:sz w:val="18"/>
                <w:lang w:eastAsia="en-US"/>
              </w:rPr>
              <w:t>EmergencyCallBack</w:t>
            </w:r>
          </w:p>
          <w:p w14:paraId="5F22AFEC" w14:textId="7CA9F57F" w:rsidR="00CE7598" w:rsidRPr="00630E45" w:rsidRDefault="00CE7598"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xml:space="preserve">- Further </w:t>
            </w:r>
            <w:proofErr w:type="gramStart"/>
            <w:r w:rsidRPr="00630E45">
              <w:rPr>
                <w:rFonts w:ascii="Calibri" w:hAnsi="Calibri" w:cs="Calibri"/>
                <w:b/>
                <w:color w:val="FF00FF"/>
                <w:sz w:val="18"/>
                <w:lang w:eastAsia="en-US"/>
              </w:rPr>
              <w:t>discussion</w:t>
            </w:r>
            <w:proofErr w:type="gramEnd"/>
            <w:r w:rsidRPr="00630E45">
              <w:rPr>
                <w:rFonts w:ascii="Calibri" w:hAnsi="Calibri" w:cs="Calibri"/>
                <w:b/>
                <w:color w:val="FF00FF"/>
                <w:sz w:val="18"/>
                <w:lang w:eastAsia="en-US"/>
              </w:rPr>
              <w:t xml:space="preserve"> whether clarifying the Note is agreeable</w:t>
            </w:r>
          </w:p>
          <w:p w14:paraId="552EE378" w14:textId="10EF3129" w:rsidR="00CE7598" w:rsidRPr="00630E45" w:rsidRDefault="00CE7598"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Reply LS</w:t>
            </w:r>
            <w:r w:rsidR="0087425B" w:rsidRPr="00630E45">
              <w:rPr>
                <w:rFonts w:ascii="Calibri" w:hAnsi="Calibri" w:cs="Calibri"/>
                <w:b/>
                <w:color w:val="FF00FF"/>
                <w:sz w:val="18"/>
                <w:lang w:eastAsia="en-US"/>
              </w:rPr>
              <w:t>, YES/NO with suitable clarifications</w:t>
            </w:r>
          </w:p>
          <w:p w14:paraId="0DC389F6" w14:textId="40B5EAC0" w:rsidR="00E73357" w:rsidRPr="00630E45" w:rsidRDefault="00E73357"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Mirror note in 36.300 in R3-255557 from Rel-17</w:t>
            </w:r>
          </w:p>
          <w:p w14:paraId="7E6B2FC2" w14:textId="76C61E8A" w:rsidR="00AF3200" w:rsidRPr="00630E45" w:rsidRDefault="00CE7598" w:rsidP="002A7843">
            <w:pPr>
              <w:widowControl w:val="0"/>
              <w:spacing w:before="0" w:beforeAutospacing="0" w:after="60" w:line="276" w:lineRule="auto"/>
              <w:ind w:left="144" w:hanging="144"/>
              <w:rPr>
                <w:rFonts w:ascii="Calibri" w:hAnsi="Calibri" w:cs="Calibri"/>
                <w:color w:val="000000"/>
                <w:sz w:val="18"/>
                <w:lang w:eastAsia="en-US"/>
              </w:rPr>
            </w:pPr>
            <w:r w:rsidRPr="00630E45">
              <w:rPr>
                <w:rFonts w:ascii="Calibri" w:hAnsi="Calibri" w:cs="Calibri"/>
                <w:color w:val="000000"/>
                <w:sz w:val="18"/>
                <w:lang w:eastAsia="en-US"/>
              </w:rPr>
              <w:t>(</w:t>
            </w:r>
            <w:r w:rsidR="0087425B" w:rsidRPr="00630E45">
              <w:rPr>
                <w:rFonts w:ascii="Calibri" w:hAnsi="Calibri" w:cs="Calibri"/>
                <w:color w:val="000000"/>
                <w:sz w:val="18"/>
                <w:lang w:eastAsia="en-US"/>
              </w:rPr>
              <w:t>Qualcomm</w:t>
            </w:r>
            <w:r w:rsidRPr="00630E45">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1" w:history="1">
              <w:r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71D56B1A"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2" w:history="1">
              <w:r w:rsidRPr="00284EB8">
                <w:rPr>
                  <w:rFonts w:ascii="Calibri" w:hAnsi="Calibri" w:cs="Calibri"/>
                  <w:sz w:val="18"/>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03207F57"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3" w:history="1">
              <w:r>
                <w:rPr>
                  <w:rStyle w:val="Hyperlink"/>
                  <w:rFonts w:ascii="Calibri" w:hAnsi="Calibri" w:cs="Calibri"/>
                  <w:sz w:val="18"/>
                  <w:lang w:eastAsia="en-US"/>
                </w:rPr>
                <w:t>R3-255756</w:t>
              </w:r>
            </w:hyperlink>
          </w:p>
          <w:p w14:paraId="07760818" w14:textId="33E5F35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77777777" w:rsidR="008B03A3" w:rsidRPr="00633F74" w:rsidRDefault="008B03A3" w:rsidP="001226BD">
            <w:pPr>
              <w:widowControl w:val="0"/>
              <w:spacing w:before="0" w:beforeAutospacing="0" w:after="60" w:line="276" w:lineRule="auto"/>
              <w:ind w:left="144" w:hanging="144"/>
              <w:rPr>
                <w:rFonts w:ascii="Calibri" w:hAnsi="Calibri" w:cs="Calibri"/>
                <w:sz w:val="18"/>
                <w:lang w:eastAsia="en-US"/>
              </w:rPr>
            </w:pPr>
            <w:hyperlink r:id="rId54" w:history="1">
              <w:r w:rsidRPr="00633F74">
                <w:rPr>
                  <w:rFonts w:ascii="Calibri" w:hAnsi="Calibri" w:cs="Calibri"/>
                  <w:sz w:val="18"/>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Pr="001F4156" w:rsidRDefault="008B03A3" w:rsidP="001226BD">
            <w:pPr>
              <w:widowControl w:val="0"/>
              <w:spacing w:before="0" w:beforeAutospacing="0" w:after="60" w:line="276" w:lineRule="auto"/>
              <w:ind w:left="144" w:hanging="144"/>
              <w:rPr>
                <w:rFonts w:ascii="Calibri" w:hAnsi="Calibri" w:cs="Calibri"/>
                <w:sz w:val="18"/>
                <w:szCs w:val="18"/>
                <w:lang w:eastAsia="en-US"/>
              </w:rPr>
            </w:pPr>
            <w:r w:rsidRPr="001F4156">
              <w:rPr>
                <w:rFonts w:ascii="Calibri" w:hAnsi="Calibri" w:cs="Calibri"/>
                <w:sz w:val="18"/>
                <w:szCs w:val="18"/>
                <w:lang w:eastAsia="en-US"/>
              </w:rPr>
              <w:t>CR1287r, TS 38.413 v18.6.0, Rel-18, Cat. F</w:t>
            </w:r>
          </w:p>
          <w:p w14:paraId="6D925A09" w14:textId="77777777" w:rsidR="007959AE" w:rsidRPr="001F4156" w:rsidRDefault="00284EB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lang w:eastAsia="en-US"/>
              </w:rPr>
              <w:t xml:space="preserve">Rev in </w:t>
            </w:r>
            <w:hyperlink r:id="rId55" w:history="1">
              <w:r w:rsidRPr="001F4156">
                <w:rPr>
                  <w:rStyle w:val="Hyperlink"/>
                  <w:rFonts w:ascii="Calibri" w:hAnsi="Calibri" w:cs="Calibri"/>
                  <w:sz w:val="18"/>
                  <w:szCs w:val="18"/>
                  <w:lang w:eastAsia="en-US"/>
                </w:rPr>
                <w:t>R3-255755</w:t>
              </w:r>
            </w:hyperlink>
          </w:p>
          <w:p w14:paraId="036F0527" w14:textId="77777777" w:rsidR="007959AE" w:rsidRPr="001F4156" w:rsidRDefault="007959AE"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rPr>
              <w:lastRenderedPageBreak/>
              <w:t xml:space="preserve">Rev in </w:t>
            </w:r>
            <w:hyperlink r:id="rId56" w:history="1">
              <w:r w:rsidRPr="001F4156">
                <w:rPr>
                  <w:rStyle w:val="Hyperlink"/>
                  <w:rFonts w:ascii="Calibri" w:hAnsi="Calibri" w:cs="Calibri"/>
                  <w:sz w:val="18"/>
                  <w:szCs w:val="18"/>
                </w:rPr>
                <w:t>R3-255819</w:t>
              </w:r>
            </w:hyperlink>
          </w:p>
          <w:p w14:paraId="27F03DF1" w14:textId="007A7510" w:rsidR="00377658" w:rsidRPr="001F4156" w:rsidRDefault="0037765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rPr>
              <w:t>Noted</w:t>
            </w:r>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77777777" w:rsidR="008B03A3" w:rsidRPr="00633F74" w:rsidRDefault="008B03A3" w:rsidP="001226BD">
            <w:pPr>
              <w:widowControl w:val="0"/>
              <w:spacing w:before="0" w:beforeAutospacing="0" w:after="60" w:line="276" w:lineRule="auto"/>
              <w:ind w:left="144" w:hanging="144"/>
              <w:rPr>
                <w:rFonts w:ascii="Calibri" w:hAnsi="Calibri" w:cs="Calibri"/>
                <w:sz w:val="18"/>
                <w:lang w:eastAsia="en-US"/>
              </w:rPr>
            </w:pPr>
            <w:hyperlink r:id="rId57" w:history="1">
              <w:r w:rsidRPr="00633F74">
                <w:rPr>
                  <w:rFonts w:ascii="Calibri" w:hAnsi="Calibri" w:cs="Calibri"/>
                  <w:sz w:val="18"/>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Pr="001F4156" w:rsidRDefault="008B03A3" w:rsidP="001226BD">
            <w:pPr>
              <w:widowControl w:val="0"/>
              <w:spacing w:before="0" w:beforeAutospacing="0" w:after="60" w:line="276" w:lineRule="auto"/>
              <w:ind w:left="144" w:hanging="144"/>
              <w:rPr>
                <w:rFonts w:ascii="Calibri" w:hAnsi="Calibri" w:cs="Calibri"/>
                <w:sz w:val="18"/>
                <w:szCs w:val="18"/>
                <w:lang w:eastAsia="en-US"/>
              </w:rPr>
            </w:pPr>
            <w:r w:rsidRPr="001F4156">
              <w:rPr>
                <w:rFonts w:ascii="Calibri" w:hAnsi="Calibri" w:cs="Calibri"/>
                <w:sz w:val="18"/>
                <w:szCs w:val="18"/>
                <w:lang w:eastAsia="en-US"/>
              </w:rPr>
              <w:t>CR1502r, TS 38.423 v18.6.0, Rel-18, Cat. F</w:t>
            </w:r>
          </w:p>
          <w:p w14:paraId="742148B9" w14:textId="77777777" w:rsidR="007959AE" w:rsidRPr="001F4156" w:rsidRDefault="00284EB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lang w:eastAsia="en-US"/>
              </w:rPr>
              <w:t xml:space="preserve">Rev in </w:t>
            </w:r>
            <w:hyperlink r:id="rId58" w:history="1">
              <w:r w:rsidRPr="001F4156">
                <w:rPr>
                  <w:rStyle w:val="Hyperlink"/>
                  <w:rFonts w:ascii="Calibri" w:hAnsi="Calibri" w:cs="Calibri"/>
                  <w:sz w:val="18"/>
                  <w:szCs w:val="18"/>
                  <w:lang w:eastAsia="en-US"/>
                </w:rPr>
                <w:t>R3-255754</w:t>
              </w:r>
            </w:hyperlink>
          </w:p>
          <w:p w14:paraId="74F91B81" w14:textId="60A979C3" w:rsidR="00377658" w:rsidRPr="001F4156" w:rsidRDefault="0037765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rPr>
              <w:t>Noted</w:t>
            </w:r>
          </w:p>
        </w:tc>
      </w:tr>
      <w:tr w:rsidR="008B03A3" w:rsidRPr="00621F18" w14:paraId="4884AB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4864CBA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114E2F9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281AD"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Pr="00CF0A17">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5806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0F510B"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SA4, RAN2 CC: SA5</w:t>
            </w:r>
          </w:p>
          <w:p w14:paraId="6522FF76" w14:textId="77777777" w:rsidR="00A8498F" w:rsidRDefault="00A849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1" w:history="1">
              <w:r>
                <w:rPr>
                  <w:rStyle w:val="Hyperlink"/>
                  <w:rFonts w:ascii="Calibri" w:hAnsi="Calibri" w:cs="Calibri"/>
                  <w:sz w:val="18"/>
                  <w:lang w:eastAsia="en-US"/>
                </w:rPr>
                <w:t>R3-255</w:t>
              </w:r>
              <w:r>
                <w:rPr>
                  <w:rStyle w:val="Hyperlink"/>
                  <w:rFonts w:ascii="Calibri" w:hAnsi="Calibri" w:cs="Calibri"/>
                  <w:sz w:val="18"/>
                  <w:lang w:eastAsia="en-US"/>
                </w:rPr>
                <w:t>8</w:t>
              </w:r>
              <w:r>
                <w:rPr>
                  <w:rStyle w:val="Hyperlink"/>
                  <w:rFonts w:ascii="Calibri" w:hAnsi="Calibri" w:cs="Calibri"/>
                  <w:sz w:val="18"/>
                  <w:lang w:eastAsia="en-US"/>
                </w:rPr>
                <w:t>4</w:t>
              </w:r>
              <w:r>
                <w:rPr>
                  <w:rStyle w:val="Hyperlink"/>
                  <w:rFonts w:ascii="Calibri" w:hAnsi="Calibri" w:cs="Calibri"/>
                  <w:sz w:val="18"/>
                  <w:lang w:eastAsia="en-US"/>
                </w:rPr>
                <w:t>0</w:t>
              </w:r>
            </w:hyperlink>
          </w:p>
          <w:p w14:paraId="694B8585" w14:textId="2507D0A0" w:rsidR="00377658" w:rsidRPr="00CF0A17" w:rsidRDefault="0037765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2" w:history="1">
              <w:r>
                <w:rPr>
                  <w:rStyle w:val="Hyperlink"/>
                  <w:rFonts w:ascii="Calibri" w:hAnsi="Calibri" w:cs="Calibri"/>
                  <w:sz w:val="18"/>
                  <w:lang w:eastAsia="en-US"/>
                </w:rPr>
                <w:t>R3-255884</w:t>
              </w:r>
            </w:hyperlink>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3" w:history="1">
              <w:r w:rsidRPr="000C0F92">
                <w:rPr>
                  <w:rFonts w:ascii="Calibri" w:hAnsi="Calibri" w:cs="Calibri"/>
                  <w:sz w:val="18"/>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690C2E8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4" w:history="1">
              <w:r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5" w:history="1">
              <w:r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Pr="00117A5A">
                <w:rPr>
                  <w:rFonts w:ascii="Calibri" w:hAnsi="Calibri" w:cs="Calibri"/>
                  <w:sz w:val="18"/>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24337104"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7" w:history="1">
              <w:r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stage 2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8" w:history="1">
              <w:r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9" w:history="1">
              <w:r w:rsidRPr="00633F74">
                <w:rPr>
                  <w:rFonts w:ascii="Calibri" w:hAnsi="Calibri" w:cs="Calibri"/>
                  <w:sz w:val="18"/>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C4529"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p w14:paraId="3F77EA13" w14:textId="77777777" w:rsidR="00A8498F" w:rsidRDefault="00A849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0" w:history="1">
              <w:r>
                <w:rPr>
                  <w:rStyle w:val="Hyperlink"/>
                  <w:rFonts w:ascii="Calibri" w:hAnsi="Calibri" w:cs="Calibri"/>
                  <w:sz w:val="18"/>
                  <w:lang w:eastAsia="en-US"/>
                </w:rPr>
                <w:t>R3-255837</w:t>
              </w:r>
            </w:hyperlink>
          </w:p>
          <w:p w14:paraId="3E637ECC" w14:textId="2C05898C" w:rsidR="00377658" w:rsidRPr="00CF0A17" w:rsidRDefault="0037765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77E4E" w:rsidRPr="00621F18" w14:paraId="7EC54B8E" w14:textId="77777777" w:rsidTr="00506F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71" w:history="1">
              <w:r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SA4 CC: RAN</w:t>
            </w:r>
            <w:proofErr w:type="gramStart"/>
            <w:r w:rsidRPr="00CF0A17">
              <w:rPr>
                <w:rFonts w:ascii="Calibri" w:hAnsi="Calibri" w:cs="Calibri"/>
                <w:sz w:val="18"/>
                <w:lang w:eastAsia="en-US"/>
              </w:rPr>
              <w:t>2,SA</w:t>
            </w:r>
            <w:proofErr w:type="gramEnd"/>
            <w:r w:rsidRPr="00CF0A17">
              <w:rPr>
                <w:rFonts w:ascii="Calibri" w:hAnsi="Calibri" w:cs="Calibri"/>
                <w:sz w:val="18"/>
                <w:lang w:eastAsia="en-US"/>
              </w:rPr>
              <w:t>5</w:t>
            </w:r>
          </w:p>
        </w:tc>
      </w:tr>
      <w:tr w:rsidR="00284EB8" w:rsidRPr="00621F18" w14:paraId="6606CA3A" w14:textId="77777777" w:rsidTr="00506F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393C30E" w14:textId="45133584"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Ericsson:</w:t>
            </w:r>
            <w:r w:rsidR="00506F0F">
              <w:rPr>
                <w:rFonts w:ascii="Calibri" w:hAnsi="Calibri" w:cs="Calibri"/>
                <w:sz w:val="18"/>
                <w:lang w:eastAsia="en-US"/>
              </w:rPr>
              <w:t xml:space="preserve"> two new codepoints (“unicast” and “all”)</w:t>
            </w:r>
          </w:p>
          <w:p w14:paraId="00AEDF85" w14:textId="385E4542" w:rsidR="007F6D64"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 xml:space="preserve">Align the codepoints of MBS Communication Service Type with the codepoints </w:t>
            </w:r>
            <w:proofErr w:type="gramStart"/>
            <w:r w:rsidRPr="00284EB8">
              <w:rPr>
                <w:rFonts w:ascii="Calibri" w:hAnsi="Calibri" w:cs="Calibri"/>
                <w:sz w:val="18"/>
                <w:lang w:eastAsia="en-US"/>
              </w:rPr>
              <w:t>of @</w:t>
            </w:r>
            <w:proofErr w:type="gramEnd"/>
            <w:r w:rsidRPr="00284EB8">
              <w:rPr>
                <w:rFonts w:ascii="Calibri" w:hAnsi="Calibri" w:cs="Calibri"/>
                <w:sz w:val="18"/>
                <w:lang w:eastAsia="en-US"/>
              </w:rPr>
              <w:t>communicationServiceType in TS 26.247.</w:t>
            </w:r>
          </w:p>
          <w:p w14:paraId="52FF091A" w14:textId="5F113FAD"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 xml:space="preserve"> </w:t>
            </w:r>
            <w:r w:rsidR="007F6D64" w:rsidRPr="007F6D64">
              <w:rPr>
                <w:rFonts w:ascii="Calibri" w:hAnsi="Calibri" w:cs="Calibri"/>
                <w:sz w:val="18"/>
                <w:lang w:eastAsia="en-US"/>
              </w:rPr>
              <w:t xml:space="preserve">ENUMERATED (broadcast, </w:t>
            </w:r>
            <w:proofErr w:type="gramStart"/>
            <w:r w:rsidR="007F6D64" w:rsidRPr="007F6D64">
              <w:rPr>
                <w:rFonts w:ascii="Calibri" w:hAnsi="Calibri" w:cs="Calibri"/>
                <w:sz w:val="18"/>
                <w:lang w:eastAsia="en-US"/>
              </w:rPr>
              <w:t>multicast,...</w:t>
            </w:r>
            <w:proofErr w:type="gramEnd"/>
            <w:r w:rsidR="007F6D64" w:rsidRPr="007F6D64">
              <w:rPr>
                <w:rFonts w:ascii="Calibri" w:hAnsi="Calibri" w:cs="Calibri"/>
                <w:sz w:val="18"/>
                <w:lang w:eastAsia="en-US"/>
              </w:rPr>
              <w:t>, unicast, all)</w:t>
            </w:r>
          </w:p>
          <w:p w14:paraId="1A0DB7CD" w14:textId="7EE5880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Send an LS asking SA4 to clarify:</w:t>
            </w:r>
          </w:p>
          <w:p w14:paraId="1B510380" w14:textId="7777777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 xml:space="preserve">Whether the text in TS 26.247 implies that </w:t>
            </w:r>
            <w:proofErr w:type="gramStart"/>
            <w:r w:rsidRPr="00284EB8">
              <w:rPr>
                <w:rFonts w:ascii="Calibri" w:hAnsi="Calibri" w:cs="Calibri"/>
                <w:sz w:val="18"/>
                <w:lang w:eastAsia="en-US"/>
              </w:rPr>
              <w:t>the @</w:t>
            </w:r>
            <w:proofErr w:type="gramEnd"/>
            <w:r w:rsidRPr="00284EB8">
              <w:rPr>
                <w:rFonts w:ascii="Calibri" w:hAnsi="Calibri" w:cs="Calibri"/>
                <w:sz w:val="18"/>
                <w:lang w:eastAsia="en-US"/>
              </w:rPr>
              <w:t>communicationServiceType can have more than one value at the same time.</w:t>
            </w:r>
          </w:p>
          <w:p w14:paraId="12F3C900"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@communicationServiceType can have a default value even though the Use is “O”.</w:t>
            </w:r>
          </w:p>
          <w:p w14:paraId="23E2A017"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w:t>
            </w:r>
            <w:r w:rsidR="00506F0F">
              <w:rPr>
                <w:rFonts w:ascii="Calibri" w:hAnsi="Calibri" w:cs="Calibri"/>
                <w:sz w:val="18"/>
                <w:lang w:eastAsia="en-US"/>
              </w:rPr>
              <w:t xml:space="preserve"> RAN2 involvement needed</w:t>
            </w:r>
          </w:p>
          <w:p w14:paraId="45B73349" w14:textId="4734F171" w:rsidR="000C0F92" w:rsidRP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 xml:space="preserve">Send a </w:t>
            </w:r>
            <w:proofErr w:type="gramStart"/>
            <w:r w:rsidRPr="000C0F92">
              <w:rPr>
                <w:rFonts w:ascii="Calibri" w:hAnsi="Calibri" w:cs="Calibri"/>
                <w:sz w:val="18"/>
                <w:lang w:eastAsia="en-US"/>
              </w:rPr>
              <w:t>reply</w:t>
            </w:r>
            <w:proofErr w:type="gramEnd"/>
            <w:r w:rsidRPr="000C0F92">
              <w:rPr>
                <w:rFonts w:ascii="Calibri" w:hAnsi="Calibri" w:cs="Calibri"/>
                <w:sz w:val="18"/>
                <w:lang w:eastAsia="en-US"/>
              </w:rPr>
              <w:t xml:space="preserve"> LS to RAN2, SA4 cc SA5 describing solution where the gNB receives additional configuration information from the UE so that QMC sessions applicable to any combination of communication service types can be supported.</w:t>
            </w:r>
          </w:p>
          <w:p w14:paraId="528E5E3A" w14:textId="551F5FB5" w:rsid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In the LS, ask feedback from RAN2 whether such solution is feasible, including in which 3GPP release.</w:t>
            </w:r>
          </w:p>
          <w:p w14:paraId="7A4294D3"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Huawei:</w:t>
            </w:r>
            <w:r w:rsidR="00506F0F">
              <w:rPr>
                <w:rFonts w:ascii="Calibri" w:hAnsi="Calibri" w:cs="Calibri"/>
                <w:sz w:val="18"/>
                <w:lang w:eastAsia="en-US"/>
              </w:rPr>
              <w:t xml:space="preserve"> no new codepoints</w:t>
            </w:r>
          </w:p>
          <w:p w14:paraId="422B0414"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defined a mandatory IE representing service type of unicast.</w:t>
            </w:r>
          </w:p>
          <w:p w14:paraId="071B09D0" w14:textId="287240C1"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 xml:space="preserve">The current RAN3 spec already support to perform QMC </w:t>
            </w:r>
            <w:proofErr w:type="gramStart"/>
            <w:r w:rsidRPr="000C0F92">
              <w:rPr>
                <w:rFonts w:ascii="Calibri" w:hAnsi="Calibri" w:cs="Calibri"/>
                <w:sz w:val="18"/>
                <w:lang w:eastAsia="en-US"/>
              </w:rPr>
              <w:t>task</w:t>
            </w:r>
            <w:proofErr w:type="gramEnd"/>
            <w:r w:rsidRPr="000C0F92">
              <w:rPr>
                <w:rFonts w:ascii="Calibri" w:hAnsi="Calibri" w:cs="Calibri"/>
                <w:sz w:val="18"/>
                <w:lang w:eastAsia="en-US"/>
              </w:rPr>
              <w:t xml:space="preserve"> for all the service types towards the same UE</w:t>
            </w:r>
            <w:r>
              <w:rPr>
                <w:rFonts w:ascii="Calibri" w:hAnsi="Calibri" w:cs="Calibri"/>
                <w:sz w:val="18"/>
                <w:lang w:eastAsia="en-US"/>
              </w:rPr>
              <w:t>.</w:t>
            </w:r>
          </w:p>
          <w:p w14:paraId="7D2D062F"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w:t>
            </w:r>
            <w:r w:rsidR="00506F0F">
              <w:rPr>
                <w:rFonts w:ascii="Calibri" w:hAnsi="Calibri" w:cs="Calibri"/>
                <w:sz w:val="18"/>
                <w:lang w:eastAsia="en-US"/>
              </w:rPr>
              <w:t xml:space="preserve"> one new codepoint (“all”)</w:t>
            </w:r>
          </w:p>
          <w:p w14:paraId="18085DE0" w14:textId="33F7E5C0" w:rsidR="00453183" w:rsidRP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 xml:space="preserve">Introduce new codepoint “all” for MBS Communication Service Type </w:t>
            </w:r>
            <w:proofErr w:type="spellStart"/>
            <w:proofErr w:type="gramStart"/>
            <w:r w:rsidRPr="00453183">
              <w:rPr>
                <w:rFonts w:ascii="Calibri" w:hAnsi="Calibri" w:cs="Calibri"/>
                <w:sz w:val="18"/>
                <w:lang w:eastAsia="en-US"/>
              </w:rPr>
              <w:t>IE.With</w:t>
            </w:r>
            <w:proofErr w:type="spellEnd"/>
            <w:proofErr w:type="gramEnd"/>
            <w:r w:rsidRPr="00453183">
              <w:rPr>
                <w:rFonts w:ascii="Calibri" w:hAnsi="Calibri" w:cs="Calibri"/>
                <w:sz w:val="18"/>
                <w:lang w:eastAsia="en-US"/>
              </w:rPr>
              <w:t xml:space="preserve"> this “all” for MBS Communication Service Type IE, the </w:t>
            </w:r>
            <w:proofErr w:type="spellStart"/>
            <w:r w:rsidRPr="00453183">
              <w:rPr>
                <w:rFonts w:ascii="Calibri" w:hAnsi="Calibri" w:cs="Calibri"/>
                <w:sz w:val="18"/>
                <w:lang w:eastAsia="en-US"/>
              </w:rPr>
              <w:t>QoE</w:t>
            </w:r>
            <w:proofErr w:type="spellEnd"/>
            <w:r w:rsidRPr="00453183">
              <w:rPr>
                <w:rFonts w:ascii="Calibri" w:hAnsi="Calibri" w:cs="Calibri"/>
                <w:sz w:val="18"/>
                <w:lang w:eastAsia="en-US"/>
              </w:rPr>
              <w:t xml:space="preserve"> measurement may be triggered when UE is using either unicast, multicast, or broadcast service for one </w:t>
            </w:r>
            <w:proofErr w:type="spellStart"/>
            <w:r w:rsidRPr="00453183">
              <w:rPr>
                <w:rFonts w:ascii="Calibri" w:hAnsi="Calibri" w:cs="Calibri"/>
                <w:sz w:val="18"/>
                <w:lang w:eastAsia="en-US"/>
              </w:rPr>
              <w:t>QoE</w:t>
            </w:r>
            <w:proofErr w:type="spellEnd"/>
            <w:r w:rsidRPr="00453183">
              <w:rPr>
                <w:rFonts w:ascii="Calibri" w:hAnsi="Calibri" w:cs="Calibri"/>
                <w:sz w:val="18"/>
                <w:lang w:eastAsia="en-US"/>
              </w:rPr>
              <w:t xml:space="preserve"> configuration.</w:t>
            </w:r>
          </w:p>
          <w:p w14:paraId="003C62D7" w14:textId="77777777" w:rsid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 xml:space="preserve">Update semantic description for MBS Communication Service Type IE, without the presence of this IE, the </w:t>
            </w:r>
            <w:proofErr w:type="spellStart"/>
            <w:r w:rsidRPr="00453183">
              <w:rPr>
                <w:rFonts w:ascii="Calibri" w:hAnsi="Calibri" w:cs="Calibri"/>
                <w:sz w:val="18"/>
                <w:lang w:eastAsia="en-US"/>
              </w:rPr>
              <w:t>QoE</w:t>
            </w:r>
            <w:proofErr w:type="spellEnd"/>
            <w:r w:rsidRPr="00453183">
              <w:rPr>
                <w:rFonts w:ascii="Calibri" w:hAnsi="Calibri" w:cs="Calibri"/>
                <w:sz w:val="18"/>
                <w:lang w:eastAsia="en-US"/>
              </w:rPr>
              <w:t xml:space="preserve"> measurement can only be triggered by unicast service.</w:t>
            </w:r>
          </w:p>
          <w:p w14:paraId="7C46F7EC"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6A5332C9" w14:textId="21C7B2D0" w:rsidR="00506F0F" w:rsidRDefault="00506F0F" w:rsidP="00453183">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2_MBScommType</w:t>
            </w:r>
          </w:p>
          <w:p w14:paraId="7CBEA033" w14:textId="5F8B10E6" w:rsidR="00506F0F" w:rsidRDefault="00506F0F" w:rsidP="00506F0F">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clarification needed from SA4 and/or RAN2?</w:t>
            </w:r>
          </w:p>
          <w:p w14:paraId="1A89D524" w14:textId="70836888" w:rsid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67C7B">
              <w:rPr>
                <w:rFonts w:ascii="Calibri" w:hAnsi="Calibri" w:cs="Calibri"/>
                <w:color w:val="000000"/>
                <w:sz w:val="18"/>
                <w:lang w:eastAsia="en-US"/>
              </w:rPr>
              <w:t>Nokia</w:t>
            </w:r>
            <w:r>
              <w:rPr>
                <w:rFonts w:ascii="Calibri" w:hAnsi="Calibri" w:cs="Calibri"/>
                <w:color w:val="000000"/>
                <w:sz w:val="18"/>
                <w:lang w:eastAsia="en-US"/>
              </w:rPr>
              <w:t>)</w:t>
            </w:r>
          </w:p>
          <w:p w14:paraId="5B6C5507" w14:textId="1D28E3EE" w:rsidR="00506F0F" w:rsidRP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UE radio capability for paging</w:t>
            </w:r>
          </w:p>
        </w:tc>
      </w:tr>
      <w:tr w:rsidR="00746410" w:rsidRPr="00621F18" w14:paraId="1040A918" w14:textId="77777777" w:rsidTr="0037765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2" w:history="1">
              <w:r w:rsidRPr="002D6DF8">
                <w:rPr>
                  <w:rFonts w:ascii="Calibri" w:hAnsi="Calibri" w:cs="Calibri"/>
                  <w:sz w:val="18"/>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7455879E" w14:textId="21178EDD"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46DB8" w:rsidRPr="00377658" w14:paraId="54005308" w14:textId="77777777" w:rsidTr="004467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57CD51D" w14:textId="77777777" w:rsidR="00346DB8" w:rsidRPr="00377658" w:rsidRDefault="00346DB8" w:rsidP="001226BD">
            <w:pPr>
              <w:widowControl w:val="0"/>
              <w:spacing w:before="0" w:beforeAutospacing="0" w:after="60" w:line="276" w:lineRule="auto"/>
              <w:ind w:left="144" w:hanging="144"/>
              <w:rPr>
                <w:rFonts w:ascii="Calibri" w:hAnsi="Calibri" w:cs="Calibri"/>
                <w:sz w:val="18"/>
                <w:lang w:eastAsia="en-US"/>
              </w:rPr>
            </w:pPr>
            <w:hyperlink r:id="rId73" w:history="1">
              <w:r w:rsidRPr="00377658">
                <w:rPr>
                  <w:rFonts w:ascii="Calibri" w:hAnsi="Calibri" w:cs="Calibri"/>
                  <w:sz w:val="18"/>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087C39" w14:textId="77777777" w:rsidR="00346DB8" w:rsidRPr="00377658" w:rsidRDefault="00346DB8" w:rsidP="001226BD">
            <w:pPr>
              <w:widowControl w:val="0"/>
              <w:spacing w:before="0" w:beforeAutospacing="0" w:after="60" w:line="276" w:lineRule="auto"/>
              <w:ind w:left="144" w:hanging="144"/>
              <w:rPr>
                <w:rFonts w:ascii="Calibri" w:hAnsi="Calibri" w:cs="Calibri"/>
                <w:sz w:val="18"/>
                <w:lang w:eastAsia="en-US"/>
              </w:rPr>
            </w:pPr>
            <w:r w:rsidRPr="00377658">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7B5F662" w14:textId="77777777" w:rsidR="00346DB8" w:rsidRPr="00377658" w:rsidRDefault="00346DB8" w:rsidP="001226BD">
            <w:pPr>
              <w:widowControl w:val="0"/>
              <w:spacing w:before="0" w:beforeAutospacing="0" w:after="60" w:line="276" w:lineRule="auto"/>
              <w:ind w:left="144" w:hanging="144"/>
              <w:rPr>
                <w:rFonts w:ascii="Calibri" w:hAnsi="Calibri" w:cs="Calibri"/>
                <w:sz w:val="18"/>
                <w:lang w:eastAsia="en-US"/>
              </w:rPr>
            </w:pPr>
            <w:r w:rsidRPr="00377658">
              <w:rPr>
                <w:rFonts w:ascii="Calibri" w:hAnsi="Calibri" w:cs="Calibri"/>
                <w:sz w:val="18"/>
                <w:lang w:eastAsia="en-US"/>
              </w:rPr>
              <w:t>CR1313r, TS 38.413 v16.16.0, Rel-16, Cat. F</w:t>
            </w:r>
          </w:p>
          <w:p w14:paraId="658ACE2C" w14:textId="77777777" w:rsidR="00A737D6" w:rsidRPr="00377658" w:rsidRDefault="00346DB8" w:rsidP="00117A5A">
            <w:pPr>
              <w:widowControl w:val="0"/>
              <w:spacing w:before="0" w:beforeAutospacing="0" w:after="60" w:line="276" w:lineRule="auto"/>
              <w:ind w:left="144" w:hanging="144"/>
              <w:rPr>
                <w:rFonts w:ascii="Calibri" w:hAnsi="Calibri" w:cs="Calibri"/>
                <w:sz w:val="18"/>
                <w:lang w:eastAsia="en-US"/>
              </w:rPr>
            </w:pPr>
            <w:r w:rsidRPr="00377658">
              <w:rPr>
                <w:rFonts w:ascii="Calibri" w:hAnsi="Calibri" w:cs="Calibri"/>
                <w:sz w:val="18"/>
                <w:lang w:eastAsia="en-US"/>
              </w:rPr>
              <w:t>moved from 9.2</w:t>
            </w:r>
          </w:p>
          <w:p w14:paraId="52EC8FC7" w14:textId="77777777" w:rsidR="007959AE" w:rsidRDefault="007959AE" w:rsidP="00117A5A">
            <w:pPr>
              <w:widowControl w:val="0"/>
              <w:spacing w:before="0" w:beforeAutospacing="0" w:after="60" w:line="276" w:lineRule="auto"/>
              <w:ind w:left="144" w:hanging="144"/>
              <w:rPr>
                <w:rFonts w:ascii="Calibri" w:hAnsi="Calibri" w:cs="Calibri"/>
              </w:rPr>
            </w:pPr>
            <w:r w:rsidRPr="00377658">
              <w:rPr>
                <w:rFonts w:ascii="Calibri" w:hAnsi="Calibri" w:cs="Calibri"/>
                <w:sz w:val="18"/>
                <w:lang w:eastAsia="en-US"/>
              </w:rPr>
              <w:t xml:space="preserve">Rev in </w:t>
            </w:r>
            <w:hyperlink r:id="rId74" w:history="1">
              <w:r w:rsidRPr="00377658">
                <w:rPr>
                  <w:rStyle w:val="Hyperlink"/>
                  <w:rFonts w:ascii="Calibri" w:hAnsi="Calibri" w:cs="Calibri"/>
                  <w:sz w:val="18"/>
                  <w:lang w:eastAsia="en-US"/>
                </w:rPr>
                <w:t>R3-25</w:t>
              </w:r>
              <w:r w:rsidRPr="00377658">
                <w:rPr>
                  <w:rStyle w:val="Hyperlink"/>
                  <w:rFonts w:ascii="Calibri" w:hAnsi="Calibri" w:cs="Calibri"/>
                  <w:sz w:val="18"/>
                  <w:lang w:eastAsia="en-US"/>
                </w:rPr>
                <w:t>5</w:t>
              </w:r>
              <w:r w:rsidRPr="00377658">
                <w:rPr>
                  <w:rStyle w:val="Hyperlink"/>
                  <w:rFonts w:ascii="Calibri" w:hAnsi="Calibri" w:cs="Calibri"/>
                  <w:sz w:val="18"/>
                  <w:lang w:eastAsia="en-US"/>
                </w:rPr>
                <w:t>820</w:t>
              </w:r>
            </w:hyperlink>
          </w:p>
          <w:p w14:paraId="276AB53C" w14:textId="1EDAC9E4" w:rsidR="0044672A" w:rsidRDefault="0044672A" w:rsidP="0044672A">
            <w:pPr>
              <w:pStyle w:val="Agendalist"/>
            </w:pPr>
            <w:r>
              <w:t>Change source to TSG to “R3”</w:t>
            </w:r>
          </w:p>
          <w:p w14:paraId="174126BF" w14:textId="41BEF892" w:rsidR="0044672A" w:rsidRPr="0044672A" w:rsidRDefault="0044672A" w:rsidP="0044672A">
            <w:pPr>
              <w:pStyle w:val="Agendanormal"/>
            </w:pPr>
            <w:r>
              <w:t xml:space="preserve">Rev in </w:t>
            </w:r>
            <w:hyperlink r:id="rId75" w:history="1">
              <w:r>
                <w:rPr>
                  <w:rStyle w:val="Hyperlink"/>
                </w:rPr>
                <w:t>R3-255885</w:t>
              </w:r>
            </w:hyperlink>
          </w:p>
          <w:p w14:paraId="5D926382" w14:textId="0FEB2BF0" w:rsidR="00377658" w:rsidRPr="001F4156" w:rsidRDefault="00377658" w:rsidP="00117A5A">
            <w:pPr>
              <w:widowControl w:val="0"/>
              <w:spacing w:before="0" w:beforeAutospacing="0" w:after="60" w:line="276" w:lineRule="auto"/>
              <w:ind w:left="144" w:hanging="144"/>
              <w:rPr>
                <w:rFonts w:ascii="Calibri" w:hAnsi="Calibri" w:cs="Calibri"/>
                <w:color w:val="000000"/>
                <w:sz w:val="18"/>
                <w:szCs w:val="18"/>
                <w:lang w:eastAsia="en-US"/>
              </w:rPr>
            </w:pPr>
            <w:r w:rsidRPr="00377658">
              <w:rPr>
                <w:rFonts w:ascii="Calibri" w:hAnsi="Calibri" w:cs="Calibri"/>
                <w:b/>
                <w:color w:val="008000"/>
              </w:rPr>
              <w:t xml:space="preserve"> </w:t>
            </w:r>
            <w:r w:rsidRPr="001F4156">
              <w:rPr>
                <w:rFonts w:ascii="Calibri" w:hAnsi="Calibri" w:cs="Calibri"/>
                <w:b/>
                <w:color w:val="008000"/>
                <w:sz w:val="18"/>
                <w:szCs w:val="18"/>
              </w:rPr>
              <w:t>Agreed</w:t>
            </w:r>
            <w:r w:rsidR="0044672A" w:rsidRPr="001F4156">
              <w:rPr>
                <w:rFonts w:ascii="Calibri" w:hAnsi="Calibri" w:cs="Calibri"/>
                <w:b/>
                <w:color w:val="008000"/>
                <w:sz w:val="18"/>
                <w:szCs w:val="18"/>
              </w:rPr>
              <w:t xml:space="preserve"> unseen</w:t>
            </w:r>
          </w:p>
        </w:tc>
      </w:tr>
      <w:tr w:rsidR="00346DB8" w:rsidRPr="0044672A" w14:paraId="5E3B7CE4" w14:textId="77777777" w:rsidTr="004467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7E4DD2" w14:textId="77777777" w:rsidR="00346DB8" w:rsidRPr="0044672A"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76" w:history="1">
              <w:r w:rsidRPr="0044672A">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7C4B0E"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6CC5A4D"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CR1314r, TS 38.413 v17.12.0, Rel-17, Cat. A</w:t>
            </w:r>
          </w:p>
          <w:p w14:paraId="13273181"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moved from 9.2</w:t>
            </w:r>
          </w:p>
          <w:p w14:paraId="686B30D1" w14:textId="77777777" w:rsidR="007959AE" w:rsidRPr="0044672A" w:rsidRDefault="007959AE" w:rsidP="001226BD">
            <w:pPr>
              <w:widowControl w:val="0"/>
              <w:spacing w:before="0" w:beforeAutospacing="0" w:after="60" w:line="276" w:lineRule="auto"/>
              <w:ind w:left="144" w:hanging="144"/>
              <w:rPr>
                <w:rFonts w:ascii="Calibri" w:hAnsi="Calibri" w:cs="Calibri"/>
              </w:rPr>
            </w:pPr>
            <w:r w:rsidRPr="0044672A">
              <w:rPr>
                <w:rFonts w:ascii="Calibri" w:hAnsi="Calibri" w:cs="Calibri"/>
                <w:sz w:val="18"/>
                <w:lang w:eastAsia="en-US"/>
              </w:rPr>
              <w:t xml:space="preserve">Rev in </w:t>
            </w:r>
            <w:hyperlink r:id="rId77" w:history="1">
              <w:r w:rsidRPr="0044672A">
                <w:rPr>
                  <w:rStyle w:val="Hyperlink"/>
                  <w:rFonts w:ascii="Calibri" w:hAnsi="Calibri" w:cs="Calibri"/>
                  <w:sz w:val="18"/>
                  <w:lang w:eastAsia="en-US"/>
                </w:rPr>
                <w:t>R3-255</w:t>
              </w:r>
              <w:r w:rsidRPr="0044672A">
                <w:rPr>
                  <w:rStyle w:val="Hyperlink"/>
                  <w:rFonts w:ascii="Calibri" w:hAnsi="Calibri" w:cs="Calibri"/>
                  <w:sz w:val="18"/>
                  <w:lang w:eastAsia="en-US"/>
                </w:rPr>
                <w:t>8</w:t>
              </w:r>
              <w:r w:rsidRPr="0044672A">
                <w:rPr>
                  <w:rStyle w:val="Hyperlink"/>
                  <w:rFonts w:ascii="Calibri" w:hAnsi="Calibri" w:cs="Calibri"/>
                  <w:sz w:val="18"/>
                  <w:lang w:eastAsia="en-US"/>
                </w:rPr>
                <w:t>2</w:t>
              </w:r>
              <w:r w:rsidRPr="0044672A">
                <w:rPr>
                  <w:rStyle w:val="Hyperlink"/>
                  <w:rFonts w:ascii="Calibri" w:hAnsi="Calibri" w:cs="Calibri"/>
                  <w:sz w:val="18"/>
                  <w:lang w:eastAsia="en-US"/>
                </w:rPr>
                <w:t>1</w:t>
              </w:r>
            </w:hyperlink>
          </w:p>
          <w:p w14:paraId="18625275" w14:textId="77777777" w:rsidR="0044672A" w:rsidRDefault="0044672A" w:rsidP="0044672A">
            <w:pPr>
              <w:pStyle w:val="Agendalist"/>
            </w:pPr>
            <w:r w:rsidRPr="0044672A">
              <w:t>Change source to TSG to “R3”</w:t>
            </w:r>
          </w:p>
          <w:p w14:paraId="4633F73B" w14:textId="1185C3E0" w:rsidR="0044672A" w:rsidRPr="0044672A" w:rsidRDefault="0044672A" w:rsidP="0044672A">
            <w:pPr>
              <w:pStyle w:val="Agendalist"/>
            </w:pPr>
            <w:r>
              <w:t>Add “and” before “</w:t>
            </w:r>
            <w:r w:rsidRPr="0044672A">
              <w:t>use it for subsequent RAN paging</w:t>
            </w:r>
            <w:r>
              <w:t>”</w:t>
            </w:r>
          </w:p>
          <w:p w14:paraId="3E29AF6F" w14:textId="77777777" w:rsidR="0044672A" w:rsidRPr="0044672A" w:rsidRDefault="0044672A"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 xml:space="preserve">Rev in </w:t>
            </w:r>
            <w:hyperlink r:id="rId78" w:history="1">
              <w:r w:rsidRPr="0044672A">
                <w:rPr>
                  <w:rStyle w:val="Hyperlink"/>
                  <w:rFonts w:ascii="Calibri" w:hAnsi="Calibri" w:cs="Calibri"/>
                  <w:sz w:val="18"/>
                  <w:lang w:eastAsia="en-US"/>
                </w:rPr>
                <w:t>R3-255886</w:t>
              </w:r>
            </w:hyperlink>
          </w:p>
          <w:p w14:paraId="665822CA" w14:textId="530C47FB" w:rsidR="0044672A" w:rsidRPr="0044672A" w:rsidRDefault="0044672A" w:rsidP="001226BD">
            <w:pPr>
              <w:widowControl w:val="0"/>
              <w:spacing w:before="0" w:beforeAutospacing="0" w:after="60" w:line="276" w:lineRule="auto"/>
              <w:ind w:left="144" w:hanging="144"/>
              <w:rPr>
                <w:rFonts w:ascii="Calibri" w:hAnsi="Calibri" w:cs="Calibri"/>
                <w:color w:val="000000"/>
                <w:sz w:val="18"/>
                <w:lang w:eastAsia="en-US"/>
              </w:rPr>
            </w:pPr>
            <w:r w:rsidRPr="0044672A">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46DB8" w:rsidRPr="0044672A" w14:paraId="5D116E50" w14:textId="77777777" w:rsidTr="004467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332B0B" w14:textId="77777777" w:rsidR="00346DB8" w:rsidRPr="0044672A"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79" w:history="1">
              <w:r w:rsidRPr="0044672A">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071445"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C9780C3"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CR1315r, TS 38.413 v18.6.0, Rel-18, Cat. A</w:t>
            </w:r>
          </w:p>
          <w:p w14:paraId="2E59D485"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moved from 9.2</w:t>
            </w:r>
          </w:p>
          <w:p w14:paraId="28658F12" w14:textId="77777777" w:rsidR="007959AE" w:rsidRPr="0044672A" w:rsidRDefault="007959AE" w:rsidP="001226BD">
            <w:pPr>
              <w:widowControl w:val="0"/>
              <w:spacing w:before="0" w:beforeAutospacing="0" w:after="60" w:line="276" w:lineRule="auto"/>
              <w:ind w:left="144" w:hanging="144"/>
              <w:rPr>
                <w:rFonts w:ascii="Calibri" w:hAnsi="Calibri" w:cs="Calibri"/>
              </w:rPr>
            </w:pPr>
            <w:r w:rsidRPr="0044672A">
              <w:rPr>
                <w:rFonts w:ascii="Calibri" w:hAnsi="Calibri" w:cs="Calibri"/>
                <w:sz w:val="18"/>
                <w:lang w:eastAsia="en-US"/>
              </w:rPr>
              <w:t xml:space="preserve">Rev in </w:t>
            </w:r>
            <w:hyperlink r:id="rId80" w:history="1">
              <w:r w:rsidRPr="0044672A">
                <w:rPr>
                  <w:rStyle w:val="Hyperlink"/>
                  <w:rFonts w:ascii="Calibri" w:hAnsi="Calibri" w:cs="Calibri"/>
                  <w:sz w:val="18"/>
                  <w:lang w:eastAsia="en-US"/>
                </w:rPr>
                <w:t>R3-255</w:t>
              </w:r>
              <w:r w:rsidRPr="0044672A">
                <w:rPr>
                  <w:rStyle w:val="Hyperlink"/>
                  <w:rFonts w:ascii="Calibri" w:hAnsi="Calibri" w:cs="Calibri"/>
                  <w:sz w:val="18"/>
                  <w:lang w:eastAsia="en-US"/>
                </w:rPr>
                <w:t>8</w:t>
              </w:r>
              <w:r w:rsidRPr="0044672A">
                <w:rPr>
                  <w:rStyle w:val="Hyperlink"/>
                  <w:rFonts w:ascii="Calibri" w:hAnsi="Calibri" w:cs="Calibri"/>
                  <w:sz w:val="18"/>
                  <w:lang w:eastAsia="en-US"/>
                </w:rPr>
                <w:t>22</w:t>
              </w:r>
            </w:hyperlink>
          </w:p>
          <w:p w14:paraId="76CB310B" w14:textId="77777777" w:rsidR="0044672A" w:rsidRPr="0044672A" w:rsidRDefault="0044672A" w:rsidP="0044672A">
            <w:pPr>
              <w:pStyle w:val="Agendalist"/>
            </w:pPr>
            <w:r w:rsidRPr="0044672A">
              <w:t>Change source to TSG to “R3”</w:t>
            </w:r>
          </w:p>
          <w:p w14:paraId="6C25778B" w14:textId="77777777" w:rsidR="0044672A" w:rsidRPr="0044672A" w:rsidRDefault="0044672A" w:rsidP="0044672A">
            <w:pPr>
              <w:pStyle w:val="Agendalist"/>
            </w:pPr>
            <w:r w:rsidRPr="0044672A">
              <w:t>Add “and” before “use it for subsequent RAN paging”</w:t>
            </w:r>
          </w:p>
          <w:p w14:paraId="75EDE49A" w14:textId="77777777" w:rsidR="0044672A" w:rsidRPr="0044672A" w:rsidRDefault="0044672A"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 xml:space="preserve">Rev in </w:t>
            </w:r>
            <w:hyperlink r:id="rId81" w:history="1">
              <w:r w:rsidRPr="0044672A">
                <w:rPr>
                  <w:rStyle w:val="Hyperlink"/>
                  <w:rFonts w:ascii="Calibri" w:hAnsi="Calibri" w:cs="Calibri"/>
                  <w:sz w:val="18"/>
                  <w:lang w:eastAsia="en-US"/>
                </w:rPr>
                <w:t>R3-255887</w:t>
              </w:r>
            </w:hyperlink>
          </w:p>
          <w:p w14:paraId="5BA17BA6" w14:textId="389BEEFB" w:rsidR="0044672A" w:rsidRPr="0044672A" w:rsidRDefault="0044672A" w:rsidP="001226BD">
            <w:pPr>
              <w:widowControl w:val="0"/>
              <w:spacing w:before="0" w:beforeAutospacing="0" w:after="60" w:line="276" w:lineRule="auto"/>
              <w:ind w:left="144" w:hanging="144"/>
              <w:rPr>
                <w:rFonts w:ascii="Calibri" w:hAnsi="Calibri" w:cs="Calibri"/>
                <w:color w:val="000000"/>
                <w:sz w:val="18"/>
                <w:lang w:eastAsia="en-US"/>
              </w:rPr>
            </w:pPr>
            <w:r w:rsidRPr="0044672A">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77777777" w:rsidR="00A51FC9" w:rsidRPr="00117A5A" w:rsidRDefault="00A51FC9" w:rsidP="001226BD">
            <w:pPr>
              <w:widowControl w:val="0"/>
              <w:spacing w:before="0" w:beforeAutospacing="0" w:after="60" w:line="276" w:lineRule="auto"/>
              <w:ind w:left="144" w:hanging="144"/>
              <w:rPr>
                <w:rFonts w:ascii="Calibri" w:hAnsi="Calibri" w:cs="Calibri"/>
                <w:sz w:val="18"/>
                <w:lang w:eastAsia="en-US"/>
              </w:rPr>
            </w:pPr>
            <w:hyperlink r:id="rId82" w:history="1">
              <w:r w:rsidRPr="00117A5A">
                <w:rPr>
                  <w:rFonts w:ascii="Calibri" w:hAnsi="Calibri" w:cs="Calibri"/>
                  <w:sz w:val="18"/>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1C28F2F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77777777" w:rsidR="00746410" w:rsidRPr="00117A5A" w:rsidRDefault="00746410" w:rsidP="001226BD">
            <w:pPr>
              <w:widowControl w:val="0"/>
              <w:spacing w:before="0" w:beforeAutospacing="0" w:after="60" w:line="276" w:lineRule="auto"/>
              <w:ind w:left="144" w:hanging="144"/>
              <w:rPr>
                <w:rFonts w:ascii="Calibri" w:hAnsi="Calibri" w:cs="Calibri"/>
                <w:sz w:val="18"/>
                <w:lang w:eastAsia="en-US"/>
              </w:rPr>
            </w:pPr>
            <w:hyperlink r:id="rId83" w:history="1">
              <w:r w:rsidRPr="00117A5A">
                <w:rPr>
                  <w:rFonts w:ascii="Calibri" w:hAnsi="Calibri" w:cs="Calibri"/>
                  <w:sz w:val="18"/>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p w14:paraId="2058EA55" w14:textId="60A0408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4" w:history="1">
              <w:r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5" w:history="1">
              <w:r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77777777" w:rsidR="00401E5C" w:rsidRPr="00CF0A17" w:rsidRDefault="00401E5C" w:rsidP="001226BD">
            <w:pPr>
              <w:widowControl w:val="0"/>
              <w:spacing w:before="0" w:beforeAutospacing="0" w:after="60" w:line="276" w:lineRule="auto"/>
              <w:ind w:left="144" w:hanging="144"/>
              <w:rPr>
                <w:rFonts w:ascii="Calibri" w:hAnsi="Calibri" w:cs="Calibri"/>
                <w:sz w:val="18"/>
                <w:highlight w:val="yellow"/>
                <w:lang w:eastAsia="en-US"/>
              </w:rPr>
            </w:pPr>
            <w:hyperlink r:id="rId86" w:history="1">
              <w:r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tc>
      </w:tr>
      <w:tr w:rsidR="00A51FC9" w:rsidRPr="00621F18" w14:paraId="03C19BB3" w14:textId="77777777" w:rsidTr="00633F7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77777777" w:rsidR="00A51FC9" w:rsidRPr="00CF0A17" w:rsidRDefault="00A51FC9" w:rsidP="001226BD">
            <w:pPr>
              <w:widowControl w:val="0"/>
              <w:spacing w:before="0" w:beforeAutospacing="0" w:after="60" w:line="276" w:lineRule="auto"/>
              <w:ind w:left="144" w:hanging="144"/>
              <w:rPr>
                <w:rFonts w:ascii="Calibri" w:hAnsi="Calibri" w:cs="Calibri"/>
                <w:sz w:val="18"/>
                <w:highlight w:val="yellow"/>
                <w:lang w:eastAsia="en-US"/>
              </w:rPr>
            </w:pPr>
            <w:hyperlink r:id="rId87" w:history="1">
              <w:r w:rsidRPr="00A737D6">
                <w:rPr>
                  <w:rFonts w:ascii="Calibri" w:hAnsi="Calibri" w:cs="Calibri"/>
                  <w:sz w:val="18"/>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69B1008D" w:rsidR="00612767" w:rsidRPr="00CF0A17" w:rsidRDefault="00974CE1"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67C7B" w:rsidRPr="00633F74" w14:paraId="64743FB1" w14:textId="77777777" w:rsidTr="00633F74">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52CDC23" w14:textId="77777777"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 xml:space="preserve">RAN3 to agree that when the AMF receives the new UE Radio Capability for Paging IE in the UE RADIO CAPABILITY INFO INDICATION message, the AMF replaces the currently stored IE </w:t>
            </w:r>
            <w:proofErr w:type="gramStart"/>
            <w:r w:rsidRPr="00633F74">
              <w:rPr>
                <w:rFonts w:ascii="Calibri" w:hAnsi="Calibri" w:cs="Calibri"/>
                <w:sz w:val="18"/>
                <w:lang w:eastAsia="en-US"/>
              </w:rPr>
              <w:t>by</w:t>
            </w:r>
            <w:proofErr w:type="gramEnd"/>
            <w:r w:rsidRPr="00633F74">
              <w:rPr>
                <w:rFonts w:ascii="Calibri" w:hAnsi="Calibri" w:cs="Calibri"/>
                <w:sz w:val="18"/>
                <w:lang w:eastAsia="en-US"/>
              </w:rPr>
              <w:t xml:space="preserve"> the new one.</w:t>
            </w:r>
          </w:p>
          <w:p w14:paraId="1F96B38A" w14:textId="77777777"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Nok: delta with CMCC is “including all the RATs supported by the UE known by the gNB”</w:t>
            </w:r>
          </w:p>
          <w:p w14:paraId="48580674" w14:textId="46E4F612"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HW: gNB should report all the RATs</w:t>
            </w:r>
            <w:r w:rsidR="00A737D6" w:rsidRPr="00633F74">
              <w:rPr>
                <w:rFonts w:ascii="Calibri" w:hAnsi="Calibri" w:cs="Calibri"/>
                <w:sz w:val="18"/>
                <w:lang w:eastAsia="en-US"/>
              </w:rPr>
              <w:t xml:space="preserve"> that the UE supports</w:t>
            </w:r>
          </w:p>
          <w:p w14:paraId="729CA741" w14:textId="5CA356B8"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E///</w:t>
            </w:r>
            <w:r w:rsidR="00A737D6" w:rsidRPr="00633F74">
              <w:rPr>
                <w:rFonts w:ascii="Calibri" w:hAnsi="Calibri" w:cs="Calibri"/>
                <w:sz w:val="18"/>
                <w:lang w:eastAsia="en-US"/>
              </w:rPr>
              <w:t>, QC, SS, CATT</w:t>
            </w:r>
            <w:r w:rsidRPr="00633F74">
              <w:rPr>
                <w:rFonts w:ascii="Calibri" w:hAnsi="Calibri" w:cs="Calibri"/>
                <w:sz w:val="18"/>
                <w:lang w:eastAsia="en-US"/>
              </w:rPr>
              <w:t>: Same view as HW</w:t>
            </w:r>
          </w:p>
          <w:p w14:paraId="2B981BC0" w14:textId="0EE669DE" w:rsidR="00A737D6" w:rsidRPr="00633F74" w:rsidRDefault="00783C11"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 xml:space="preserve"> </w:t>
            </w:r>
          </w:p>
          <w:p w14:paraId="71757824" w14:textId="0B44D7F6" w:rsidR="00783C11" w:rsidRPr="00633F74" w:rsidRDefault="00783C11" w:rsidP="001226BD">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xml:space="preserve"> # 3_UEradioCapPaging</w:t>
            </w:r>
          </w:p>
          <w:p w14:paraId="2F6ABCC6" w14:textId="188518E0" w:rsidR="00783C11" w:rsidRPr="00633F74" w:rsidRDefault="00783C11" w:rsidP="001226BD">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Check text for RRC_INACTIVE case</w:t>
            </w:r>
          </w:p>
          <w:p w14:paraId="1E90D552" w14:textId="1AC0A33C" w:rsidR="00783C11" w:rsidRPr="00633F74" w:rsidRDefault="00783C11" w:rsidP="001226BD">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Check release (R16 or R17)</w:t>
            </w:r>
          </w:p>
          <w:p w14:paraId="4EAE4D29" w14:textId="52A49B4F" w:rsidR="00783C11" w:rsidRPr="00633F74" w:rsidRDefault="00783C11" w:rsidP="001226BD">
            <w:pPr>
              <w:widowControl w:val="0"/>
              <w:spacing w:before="0" w:beforeAutospacing="0" w:after="60" w:line="276" w:lineRule="auto"/>
              <w:ind w:left="144" w:hanging="144"/>
              <w:rPr>
                <w:rFonts w:ascii="Calibri" w:hAnsi="Calibri" w:cs="Calibri"/>
                <w:color w:val="000000"/>
                <w:sz w:val="18"/>
                <w:lang w:eastAsia="en-US"/>
              </w:rPr>
            </w:pPr>
            <w:r w:rsidRPr="00633F74">
              <w:rPr>
                <w:rFonts w:ascii="Calibri" w:hAnsi="Calibri" w:cs="Calibri"/>
                <w:color w:val="000000"/>
                <w:sz w:val="18"/>
                <w:lang w:eastAsia="en-US"/>
              </w:rPr>
              <w:t>(CMCC)</w:t>
            </w:r>
          </w:p>
          <w:p w14:paraId="44AAB87C" w14:textId="1464C316" w:rsidR="00367C7B" w:rsidRPr="00633F74" w:rsidRDefault="00367C7B" w:rsidP="00974CE1">
            <w:pPr>
              <w:widowControl w:val="0"/>
              <w:spacing w:before="0" w:beforeAutospacing="0" w:after="60" w:line="276" w:lineRule="auto"/>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88" w:history="1">
              <w:r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from RAN on removal of support of PWS over satellite NG-RAN in Rel-17 and 18 (TSG 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691400B6" w14:textId="2BEA17BE"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89" w:history="1">
              <w:r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r w:rsidR="00F45F08">
              <w:rPr>
                <w:rFonts w:ascii="Calibri" w:hAnsi="Calibri" w:cs="Calibri"/>
                <w:sz w:val="18"/>
                <w:lang w:eastAsia="en-US"/>
              </w:rPr>
              <w:t>, cc</w:t>
            </w:r>
          </w:p>
          <w:p w14:paraId="6125C3E6" w14:textId="25929ED4"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77777777" w:rsidR="00220998" w:rsidRPr="00CF0A17" w:rsidRDefault="00220998" w:rsidP="001226BD">
            <w:pPr>
              <w:widowControl w:val="0"/>
              <w:spacing w:before="0" w:beforeAutospacing="0" w:after="60" w:line="276" w:lineRule="auto"/>
              <w:ind w:left="144" w:hanging="144"/>
              <w:rPr>
                <w:rFonts w:ascii="Calibri" w:hAnsi="Calibri" w:cs="Calibri"/>
                <w:sz w:val="18"/>
                <w:highlight w:val="yellow"/>
                <w:lang w:eastAsia="en-US"/>
              </w:rPr>
            </w:pPr>
            <w:hyperlink r:id="rId90" w:history="1">
              <w:r w:rsidRPr="00FB34E4">
                <w:rPr>
                  <w:rFonts w:ascii="Calibri" w:hAnsi="Calibri" w:cs="Calibri"/>
                  <w:sz w:val="18"/>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37341E6B" w:rsidR="00FB34E4"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91" w:history="1">
              <w:r w:rsidRPr="00117A5A">
                <w:rPr>
                  <w:rFonts w:ascii="Calibri" w:hAnsi="Calibri" w:cs="Calibri"/>
                  <w:sz w:val="18"/>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6F9A7E70"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92" w:history="1">
              <w:r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pCR</w:t>
            </w:r>
            <w:proofErr w:type="spellEnd"/>
            <w:r w:rsidRPr="00CF0A17">
              <w:rPr>
                <w:rFonts w:ascii="Calibri" w:hAnsi="Calibri" w:cs="Calibri"/>
                <w:sz w:val="18"/>
                <w:lang w:eastAsia="en-US"/>
              </w:rPr>
              <w:t xml:space="preserve">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pCR</w:t>
            </w:r>
            <w:proofErr w:type="spellEnd"/>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 xml:space="preserve">RAN3 should wait for </w:t>
            </w:r>
            <w:proofErr w:type="gramStart"/>
            <w:r w:rsidRPr="00FB34E4">
              <w:rPr>
                <w:rFonts w:ascii="Calibri" w:hAnsi="Calibri" w:cs="Calibri"/>
                <w:b/>
                <w:bCs/>
                <w:color w:val="FF0000"/>
                <w:sz w:val="18"/>
                <w:lang w:eastAsia="en-US"/>
              </w:rPr>
              <w:t>CT1</w:t>
            </w:r>
            <w:proofErr w:type="gramEnd"/>
            <w:r w:rsidRPr="00FB34E4">
              <w:rPr>
                <w:rFonts w:ascii="Calibri" w:hAnsi="Calibri" w:cs="Calibri"/>
                <w:b/>
                <w:bCs/>
                <w:color w:val="FF0000"/>
                <w:sz w:val="18"/>
                <w:lang w:eastAsia="en-US"/>
              </w:rPr>
              <w:t xml:space="preserve">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3317B0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3" w:history="1">
              <w:r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22E7F784" w14:textId="0ED6171A" w:rsidR="002D368C"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6194E" w:rsidRPr="00621F18" w14:paraId="3548BC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77777777" w:rsidR="00F6194E" w:rsidRPr="00CF0A17" w:rsidRDefault="00F6194E" w:rsidP="000B23B8">
            <w:pPr>
              <w:widowControl w:val="0"/>
              <w:spacing w:before="0" w:beforeAutospacing="0" w:after="60" w:line="276" w:lineRule="auto"/>
              <w:ind w:left="144" w:hanging="144"/>
              <w:rPr>
                <w:rFonts w:ascii="Calibri" w:hAnsi="Calibri" w:cs="Calibri"/>
                <w:sz w:val="18"/>
                <w:highlight w:val="yellow"/>
                <w:lang w:eastAsia="en-US"/>
              </w:rPr>
            </w:pPr>
            <w:hyperlink r:id="rId94" w:history="1">
              <w:r w:rsidRPr="002D368C">
                <w:rPr>
                  <w:rFonts w:ascii="Calibri" w:hAnsi="Calibri" w:cs="Calibri"/>
                  <w:sz w:val="18"/>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w:t>
            </w:r>
            <w:proofErr w:type="spellStart"/>
            <w:r w:rsidRPr="00CF0A17">
              <w:rPr>
                <w:rFonts w:ascii="Calibri" w:hAnsi="Calibri" w:cs="Calibri"/>
                <w:sz w:val="18"/>
                <w:lang w:eastAsia="en-US"/>
              </w:rPr>
              <w:t>chinatelecom</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47167CAC" w:rsidR="002D368C" w:rsidRPr="00CF0A17" w:rsidRDefault="00974CE1"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633F7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1E82ACD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95" w:history="1">
              <w:r w:rsidRPr="002D368C">
                <w:rPr>
                  <w:rFonts w:ascii="Calibri" w:hAnsi="Calibri" w:cs="Calibri"/>
                  <w:sz w:val="18"/>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1FD8B790" w:rsidR="00117A5A"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33F74" w14:paraId="6EFCCF75" w14:textId="77777777" w:rsidTr="00633F7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AB30EC" w14:textId="4C94C2CD" w:rsidR="00CF0A17" w:rsidRPr="00633F74" w:rsidRDefault="00CF0A17" w:rsidP="00CF0A17">
            <w:pPr>
              <w:widowControl w:val="0"/>
              <w:spacing w:before="0" w:beforeAutospacing="0" w:after="60" w:line="276" w:lineRule="auto"/>
              <w:ind w:left="144" w:hanging="144"/>
              <w:rPr>
                <w:rFonts w:ascii="Calibri" w:hAnsi="Calibri" w:cs="Calibri"/>
                <w:sz w:val="18"/>
                <w:lang w:eastAsia="en-US"/>
              </w:rPr>
            </w:pPr>
            <w:hyperlink r:id="rId96" w:history="1">
              <w:r w:rsidRPr="00633F74">
                <w:rPr>
                  <w:rFonts w:ascii="Calibri" w:hAnsi="Calibri" w:cs="Calibri"/>
                  <w:sz w:val="18"/>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80A71F" w14:textId="020203B3" w:rsidR="00CF0A17" w:rsidRPr="00633F74" w:rsidRDefault="00CF0A17" w:rsidP="00CF0A17">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80DA69" w14:textId="77777777" w:rsidR="00CF0A17" w:rsidRPr="00633F74" w:rsidRDefault="00CF0A17" w:rsidP="00CF0A17">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CR0134r, TS 36.443 v18.0.0, Rel-19, Cat. B</w:t>
            </w:r>
          </w:p>
          <w:p w14:paraId="76399AD7" w14:textId="77777777" w:rsidR="00C81F24" w:rsidRPr="00633F74" w:rsidRDefault="00C81F24" w:rsidP="00CF0A17">
            <w:pPr>
              <w:widowControl w:val="0"/>
              <w:spacing w:before="0" w:beforeAutospacing="0" w:after="60" w:line="276" w:lineRule="auto"/>
              <w:ind w:left="144" w:hanging="144"/>
              <w:rPr>
                <w:rFonts w:ascii="Calibri" w:hAnsi="Calibri" w:cs="Calibri"/>
              </w:rPr>
            </w:pPr>
            <w:r w:rsidRPr="00633F74">
              <w:rPr>
                <w:rFonts w:ascii="Calibri" w:hAnsi="Calibri" w:cs="Calibri"/>
                <w:sz w:val="18"/>
                <w:lang w:eastAsia="en-US"/>
              </w:rPr>
              <w:t xml:space="preserve">Rev in </w:t>
            </w:r>
            <w:hyperlink r:id="rId97" w:history="1">
              <w:r w:rsidRPr="00633F74">
                <w:rPr>
                  <w:rStyle w:val="Hyperlink"/>
                  <w:rFonts w:ascii="Calibri" w:hAnsi="Calibri" w:cs="Calibri"/>
                  <w:sz w:val="18"/>
                  <w:lang w:eastAsia="en-US"/>
                </w:rPr>
                <w:t>R3-25</w:t>
              </w:r>
              <w:r w:rsidRPr="00633F74">
                <w:rPr>
                  <w:rStyle w:val="Hyperlink"/>
                  <w:rFonts w:ascii="Calibri" w:hAnsi="Calibri" w:cs="Calibri"/>
                  <w:sz w:val="18"/>
                  <w:lang w:eastAsia="en-US"/>
                </w:rPr>
                <w:t>5</w:t>
              </w:r>
              <w:r w:rsidRPr="00633F74">
                <w:rPr>
                  <w:rStyle w:val="Hyperlink"/>
                  <w:rFonts w:ascii="Calibri" w:hAnsi="Calibri" w:cs="Calibri"/>
                  <w:sz w:val="18"/>
                  <w:lang w:eastAsia="en-US"/>
                </w:rPr>
                <w:t>773</w:t>
              </w:r>
            </w:hyperlink>
          </w:p>
          <w:p w14:paraId="0CC7FB35" w14:textId="1AF611CF" w:rsidR="00633F74" w:rsidRPr="001F4156" w:rsidRDefault="00633F74" w:rsidP="00CF0A17">
            <w:pPr>
              <w:widowControl w:val="0"/>
              <w:spacing w:before="0" w:beforeAutospacing="0" w:after="60" w:line="276" w:lineRule="auto"/>
              <w:ind w:left="144" w:hanging="144"/>
              <w:rPr>
                <w:rFonts w:ascii="Calibri" w:hAnsi="Calibri" w:cs="Calibri"/>
                <w:color w:val="000000"/>
                <w:sz w:val="18"/>
                <w:szCs w:val="18"/>
                <w:lang w:eastAsia="en-US"/>
              </w:rPr>
            </w:pPr>
            <w:r w:rsidRPr="00633F74">
              <w:rPr>
                <w:rFonts w:ascii="Calibri" w:hAnsi="Calibri" w:cs="Calibri"/>
                <w:b/>
                <w:color w:val="008000"/>
              </w:rPr>
              <w:t xml:space="preserve"> </w:t>
            </w:r>
            <w:r w:rsidRPr="001F4156">
              <w:rPr>
                <w:rFonts w:ascii="Calibri" w:hAnsi="Calibri" w:cs="Calibri"/>
                <w:b/>
                <w:color w:val="008000"/>
                <w:sz w:val="18"/>
                <w:szCs w:val="18"/>
              </w:rPr>
              <w:t>Agreed</w:t>
            </w:r>
          </w:p>
        </w:tc>
      </w:tr>
      <w:tr w:rsidR="008365E5" w:rsidRPr="00633F74" w14:paraId="4BF63902" w14:textId="77777777" w:rsidTr="00633F74">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976696C" w14:textId="684B6162"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MCE makes decision on the values of the K_CAS and the N_</w:t>
            </w:r>
            <w:proofErr w:type="gramStart"/>
            <w:r w:rsidRPr="00633F74">
              <w:rPr>
                <w:rFonts w:ascii="Calibri" w:hAnsi="Calibri" w:cs="Calibri"/>
                <w:sz w:val="18"/>
                <w:lang w:eastAsia="en-US"/>
              </w:rPr>
              <w:t>CAS, and</w:t>
            </w:r>
            <w:proofErr w:type="gramEnd"/>
            <w:r w:rsidRPr="00633F74">
              <w:rPr>
                <w:rFonts w:ascii="Calibri" w:hAnsi="Calibri" w:cs="Calibri"/>
                <w:sz w:val="18"/>
                <w:lang w:eastAsia="en-US"/>
              </w:rPr>
              <w:t xml:space="preserve"> </w:t>
            </w:r>
            <w:proofErr w:type="gramStart"/>
            <w:r w:rsidRPr="00633F74">
              <w:rPr>
                <w:rFonts w:ascii="Calibri" w:hAnsi="Calibri" w:cs="Calibri"/>
                <w:sz w:val="18"/>
                <w:lang w:eastAsia="en-US"/>
              </w:rPr>
              <w:t>informs to</w:t>
            </w:r>
            <w:proofErr w:type="gramEnd"/>
            <w:r w:rsidRPr="00633F74">
              <w:rPr>
                <w:rFonts w:ascii="Calibri" w:hAnsi="Calibri" w:cs="Calibri"/>
                <w:sz w:val="18"/>
                <w:lang w:eastAsia="en-US"/>
              </w:rPr>
              <w:t xml:space="preserve"> the </w:t>
            </w:r>
            <w:proofErr w:type="spellStart"/>
            <w:r w:rsidRPr="00633F74">
              <w:rPr>
                <w:rFonts w:ascii="Calibri" w:hAnsi="Calibri" w:cs="Calibri"/>
                <w:sz w:val="18"/>
                <w:lang w:eastAsia="en-US"/>
              </w:rPr>
              <w:t>eNBs</w:t>
            </w:r>
            <w:proofErr w:type="spellEnd"/>
            <w:r w:rsidRPr="00633F74">
              <w:rPr>
                <w:rFonts w:ascii="Calibri" w:hAnsi="Calibri" w:cs="Calibri"/>
                <w:sz w:val="18"/>
                <w:lang w:eastAsia="en-US"/>
              </w:rPr>
              <w:t xml:space="preserve"> via M2AP.</w:t>
            </w:r>
          </w:p>
          <w:p w14:paraId="2EB72AEE" w14:textId="2EE3D175"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 xml:space="preserve">Include the CAS Muting Parameters IE (includes sub-IEs K_CAS and N_CAS) in the MBSFN Area Configuration Item </w:t>
            </w:r>
            <w:proofErr w:type="spellStart"/>
            <w:r w:rsidRPr="00633F74">
              <w:rPr>
                <w:rFonts w:ascii="Calibri" w:hAnsi="Calibri" w:cs="Calibri"/>
                <w:sz w:val="18"/>
                <w:lang w:eastAsia="en-US"/>
              </w:rPr>
              <w:t>Ies</w:t>
            </w:r>
            <w:proofErr w:type="spellEnd"/>
            <w:r w:rsidRPr="00633F74">
              <w:rPr>
                <w:rFonts w:ascii="Calibri" w:hAnsi="Calibri" w:cs="Calibri"/>
                <w:sz w:val="18"/>
                <w:lang w:eastAsia="en-US"/>
              </w:rPr>
              <w:t xml:space="preserve"> IE in the M2AP: MBMS SCHEDULING INFORMATION message.</w:t>
            </w:r>
          </w:p>
          <w:p w14:paraId="739D719C" w14:textId="77777777"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Define the new K_CAS IE as INTEGER (</w:t>
            </w:r>
            <w:proofErr w:type="gramStart"/>
            <w:r w:rsidRPr="00633F74">
              <w:rPr>
                <w:rFonts w:ascii="Calibri" w:hAnsi="Calibri" w:cs="Calibri"/>
                <w:sz w:val="18"/>
                <w:lang w:eastAsia="en-US"/>
              </w:rPr>
              <w:t>4..</w:t>
            </w:r>
            <w:proofErr w:type="gramEnd"/>
            <w:r w:rsidRPr="00633F74">
              <w:rPr>
                <w:rFonts w:ascii="Calibri" w:hAnsi="Calibri" w:cs="Calibri"/>
                <w:sz w:val="18"/>
                <w:lang w:eastAsia="en-US"/>
              </w:rPr>
              <w:t>63, ...</w:t>
            </w:r>
            <w:proofErr w:type="gramStart"/>
            <w:r w:rsidRPr="00633F74">
              <w:rPr>
                <w:rFonts w:ascii="Calibri" w:hAnsi="Calibri" w:cs="Calibri"/>
                <w:sz w:val="18"/>
                <w:lang w:eastAsia="en-US"/>
              </w:rPr>
              <w:t>), and</w:t>
            </w:r>
            <w:proofErr w:type="gramEnd"/>
            <w:r w:rsidRPr="00633F74">
              <w:rPr>
                <w:rFonts w:ascii="Calibri" w:hAnsi="Calibri" w:cs="Calibri"/>
                <w:sz w:val="18"/>
                <w:lang w:eastAsia="en-US"/>
              </w:rPr>
              <w:t xml:space="preserve"> define the new N_CAS IE as ENUMERATED (n2, n4, n8, n16, ...).</w:t>
            </w:r>
          </w:p>
          <w:p w14:paraId="22F24FCE" w14:textId="77777777"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 xml:space="preserve"> </w:t>
            </w:r>
          </w:p>
          <w:p w14:paraId="7D88BAAD" w14:textId="0AAC54FE" w:rsidR="008365E5" w:rsidRPr="00633F74" w:rsidRDefault="008365E5" w:rsidP="008365E5">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xml:space="preserve"> # 4_5GB_CASMuting</w:t>
            </w:r>
          </w:p>
          <w:p w14:paraId="5C7B93D1" w14:textId="5806D0CC" w:rsidR="008365E5" w:rsidRPr="00633F74" w:rsidRDefault="008365E5" w:rsidP="008365E5">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Check status in RAN2</w:t>
            </w:r>
          </w:p>
          <w:p w14:paraId="11BE6840" w14:textId="2730E757" w:rsidR="008365E5" w:rsidRPr="00633F74" w:rsidRDefault="008365E5" w:rsidP="008365E5">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xml:space="preserve">- Check alignment </w:t>
            </w:r>
            <w:r w:rsidR="00117A5A" w:rsidRPr="00633F74">
              <w:rPr>
                <w:rFonts w:ascii="Calibri" w:hAnsi="Calibri" w:cs="Calibri"/>
                <w:b/>
                <w:color w:val="FF00FF"/>
                <w:sz w:val="18"/>
                <w:lang w:eastAsia="en-US"/>
              </w:rPr>
              <w:t xml:space="preserve">of M2AP CR </w:t>
            </w:r>
            <w:r w:rsidRPr="00633F74">
              <w:rPr>
                <w:rFonts w:ascii="Calibri" w:hAnsi="Calibri" w:cs="Calibri"/>
                <w:b/>
                <w:color w:val="FF00FF"/>
                <w:sz w:val="18"/>
                <w:lang w:eastAsia="en-US"/>
              </w:rPr>
              <w:t>with RRC CR</w:t>
            </w:r>
          </w:p>
          <w:p w14:paraId="734BF5AA" w14:textId="48513F6E" w:rsidR="008365E5" w:rsidRPr="00633F74" w:rsidRDefault="008365E5" w:rsidP="008365E5">
            <w:pPr>
              <w:widowControl w:val="0"/>
              <w:spacing w:before="0" w:beforeAutospacing="0" w:after="60" w:line="276" w:lineRule="auto"/>
              <w:ind w:left="144" w:hanging="144"/>
              <w:rPr>
                <w:rFonts w:ascii="Calibri" w:hAnsi="Calibri" w:cs="Calibri"/>
                <w:color w:val="000000"/>
                <w:sz w:val="18"/>
                <w:lang w:eastAsia="en-US"/>
              </w:rPr>
            </w:pPr>
            <w:r w:rsidRPr="00633F74">
              <w:rPr>
                <w:rFonts w:ascii="Calibri" w:hAnsi="Calibri" w:cs="Calibri"/>
                <w:color w:val="000000"/>
                <w:sz w:val="18"/>
                <w:lang w:eastAsia="en-US"/>
              </w:rPr>
              <w:t>(Huawei)</w:t>
            </w:r>
          </w:p>
          <w:p w14:paraId="37517B5C" w14:textId="0BE29EB7" w:rsidR="008365E5" w:rsidRPr="00633F74"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8.2. </w:t>
            </w:r>
            <w:proofErr w:type="spellStart"/>
            <w:r w:rsidRPr="00621F18">
              <w:rPr>
                <w:rFonts w:ascii="Calibri" w:hAnsi="Calibri" w:cs="Calibri"/>
                <w:lang w:eastAsia="en-US"/>
              </w:rPr>
              <w:t>LSin</w:t>
            </w:r>
            <w:proofErr w:type="spellEnd"/>
            <w:r w:rsidRPr="00621F18">
              <w:rPr>
                <w:rFonts w:ascii="Calibri" w:hAnsi="Calibri" w:cs="Calibri"/>
                <w:lang w:eastAsia="en-US"/>
              </w:rPr>
              <w:t xml:space="preserve"> received during the meeting</w:t>
            </w:r>
          </w:p>
        </w:tc>
      </w:tr>
      <w:tr w:rsidR="00A858E8" w:rsidRPr="00621F18" w14:paraId="442E1E02" w14:textId="77777777" w:rsidTr="00822C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1F5E0" w14:textId="23F1BEB5" w:rsidR="00A858E8" w:rsidRPr="00CF0A17" w:rsidRDefault="00A858E8" w:rsidP="00822C40">
            <w:pPr>
              <w:widowControl w:val="0"/>
              <w:spacing w:before="0" w:beforeAutospacing="0" w:after="60" w:line="276" w:lineRule="auto"/>
              <w:ind w:left="144" w:hanging="144"/>
              <w:rPr>
                <w:rFonts w:ascii="Calibri" w:hAnsi="Calibri" w:cs="Calibri"/>
                <w:sz w:val="18"/>
                <w:highlight w:val="yellow"/>
                <w:lang w:eastAsia="en-US"/>
              </w:rPr>
            </w:pPr>
            <w:hyperlink r:id="rId98" w:history="1">
              <w:r w:rsidRPr="00E12F73">
                <w:rPr>
                  <w:rFonts w:ascii="Calibri" w:hAnsi="Calibri" w:cs="Calibri"/>
                  <w:sz w:val="18"/>
                  <w:lang w:eastAsia="en-US"/>
                </w:rPr>
                <w:t>R3-255</w:t>
              </w:r>
              <w:r w:rsidRPr="00E12F73">
                <w:rPr>
                  <w:rFonts w:ascii="Calibri" w:hAnsi="Calibri" w:cs="Calibri"/>
                  <w:sz w:val="18"/>
                  <w:lang w:eastAsia="en-US"/>
                </w:rPr>
                <w:t>8</w:t>
              </w:r>
              <w:r w:rsidRPr="00E12F73">
                <w:rPr>
                  <w:rFonts w:ascii="Calibri" w:hAnsi="Calibri" w:cs="Calibri"/>
                  <w:sz w:val="18"/>
                  <w:lang w:eastAsia="en-US"/>
                </w:rPr>
                <w:t>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2646B" w14:textId="0BBB7D44" w:rsidR="00A858E8" w:rsidRPr="00CF0A17" w:rsidRDefault="00A858E8" w:rsidP="00822C40">
            <w:pPr>
              <w:widowControl w:val="0"/>
              <w:spacing w:before="0" w:beforeAutospacing="0" w:after="60" w:line="276" w:lineRule="auto"/>
              <w:ind w:left="144" w:hanging="144"/>
              <w:rPr>
                <w:rFonts w:ascii="Calibri" w:hAnsi="Calibri" w:cs="Calibri"/>
                <w:sz w:val="18"/>
                <w:lang w:eastAsia="en-US"/>
              </w:rPr>
            </w:pPr>
            <w:r w:rsidRPr="00A858E8">
              <w:rPr>
                <w:rFonts w:ascii="Calibri" w:hAnsi="Calibri" w:cs="Calibri"/>
                <w:sz w:val="18"/>
                <w:lang w:val="en-GB" w:eastAsia="en-US"/>
              </w:rPr>
              <w:t>Reply LS on security parameter in paging request message</w:t>
            </w:r>
            <w:r w:rsidRPr="00CF0A17">
              <w:rPr>
                <w:rFonts w:ascii="Calibri" w:hAnsi="Calibri" w:cs="Calibri"/>
                <w:sz w:val="18"/>
                <w:lang w:eastAsia="en-US"/>
              </w:rPr>
              <w:t xml:space="preserve"> (RAN2(</w:t>
            </w:r>
            <w:r>
              <w:rPr>
                <w:rFonts w:ascii="Calibri" w:hAnsi="Calibri" w:cs="Calibri"/>
                <w:sz w:val="18"/>
                <w:lang w:eastAsia="en-US"/>
              </w:rPr>
              <w:t>Huawei</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3591B" w14:textId="77777777" w:rsidR="00A858E8" w:rsidRDefault="00A858E8" w:rsidP="00822C40">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F55F1C8" w14:textId="77777777" w:rsidR="00A858E8" w:rsidRDefault="00A858E8" w:rsidP="00A858E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r>
              <w:rPr>
                <w:rFonts w:ascii="Calibri" w:hAnsi="Calibri" w:cs="Calibri"/>
                <w:sz w:val="18"/>
                <w:lang w:eastAsia="en-US"/>
              </w:rPr>
              <w:t>, cc</w:t>
            </w:r>
          </w:p>
          <w:p w14:paraId="7ADE7B53" w14:textId="6E5BD078" w:rsidR="00E12F73" w:rsidRPr="00CF0A17" w:rsidRDefault="00E12F73" w:rsidP="00A858E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Heading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From RAN3#128</w:t>
            </w:r>
            <w:r>
              <w:rPr>
                <w:rFonts w:ascii="Calibri" w:eastAsia="SimSun" w:hAnsi="Calibri" w:cs="Calibri"/>
                <w:i/>
                <w:color w:val="FF0000"/>
                <w:kern w:val="2"/>
                <w:sz w:val="16"/>
                <w:szCs w:val="16"/>
                <w:lang w:val="en-US" w:eastAsia="en-US"/>
              </w:rPr>
              <w:t xml:space="preserve"> (UAV)</w:t>
            </w:r>
            <w:r w:rsidRPr="00621F18">
              <w:rPr>
                <w:rFonts w:ascii="Calibri" w:eastAsia="SimSun"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38ED2D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9" w:history="1">
              <w:r w:rsidRPr="00762A53">
                <w:rPr>
                  <w:rFonts w:ascii="Calibri" w:hAnsi="Calibri" w:cs="Calibri"/>
                  <w:sz w:val="18"/>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21D5724D" w:rsidR="00762A53"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762A53">
              <w:rPr>
                <w:rFonts w:ascii="Calibri" w:hAnsi="Calibri" w:cs="Calibri"/>
                <w:sz w:val="18"/>
                <w:lang w:eastAsia="en-US"/>
              </w:rPr>
              <w:t>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0992C5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0" w:history="1">
              <w:r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101" w:history="1">
              <w:r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tc>
      </w:tr>
      <w:tr w:rsidR="009F55E2" w:rsidRPr="00621F18" w14:paraId="36110FF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102" w:history="1">
              <w:r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6D7C3D76"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670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E0B9D" w14:textId="6AB004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3" w:history="1">
              <w:r w:rsidRPr="00CF0A17">
                <w:rPr>
                  <w:rFonts w:ascii="Calibri" w:hAnsi="Calibri" w:cs="Calibri"/>
                  <w:sz w:val="18"/>
                  <w:highlight w:val="yellow"/>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607DD9" w14:textId="7DA02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Failure Reporting </w:t>
            </w:r>
            <w:r w:rsidRPr="00CF0A17">
              <w:rPr>
                <w:rFonts w:ascii="Calibri" w:hAnsi="Calibri" w:cs="Calibri"/>
                <w:sz w:val="18"/>
                <w:lang w:eastAsia="en-US"/>
              </w:rPr>
              <w:lastRenderedPageBreak/>
              <w:t>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33BA14" w14:textId="77777777" w:rsidR="00CF0A17" w:rsidRPr="007B29D0"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29D0">
              <w:rPr>
                <w:rFonts w:ascii="Calibri" w:hAnsi="Calibri" w:cs="Calibri"/>
                <w:sz w:val="18"/>
                <w:szCs w:val="18"/>
                <w:lang w:eastAsia="en-US"/>
              </w:rPr>
              <w:lastRenderedPageBreak/>
              <w:t>CR1296r, TS 38.413 v18.6.0, Rel-18, Cat. B</w:t>
            </w:r>
          </w:p>
          <w:p w14:paraId="78C8B263" w14:textId="107B9657" w:rsidR="000F7557" w:rsidRPr="007B29D0" w:rsidRDefault="000F7557" w:rsidP="00CF0A17">
            <w:pPr>
              <w:widowControl w:val="0"/>
              <w:spacing w:before="0" w:beforeAutospacing="0" w:after="60" w:line="276" w:lineRule="auto"/>
              <w:ind w:left="144" w:hanging="144"/>
              <w:rPr>
                <w:rFonts w:ascii="Calibri" w:hAnsi="Calibri" w:cs="Calibri"/>
                <w:sz w:val="18"/>
                <w:szCs w:val="18"/>
                <w:lang w:eastAsia="en-US"/>
              </w:rPr>
            </w:pPr>
            <w:r w:rsidRPr="007B29D0">
              <w:rPr>
                <w:rFonts w:ascii="Calibri" w:hAnsi="Calibri" w:cs="Calibri"/>
                <w:sz w:val="18"/>
                <w:szCs w:val="18"/>
                <w:lang w:eastAsia="en-US"/>
              </w:rPr>
              <w:lastRenderedPageBreak/>
              <w:t xml:space="preserve">Rev in </w:t>
            </w:r>
            <w:hyperlink r:id="rId104" w:history="1">
              <w:r w:rsidRPr="007B29D0">
                <w:rPr>
                  <w:rStyle w:val="Hyperlink"/>
                  <w:rFonts w:ascii="Calibri" w:hAnsi="Calibri" w:cs="Calibri"/>
                  <w:sz w:val="18"/>
                  <w:szCs w:val="18"/>
                  <w:lang w:eastAsia="en-US"/>
                </w:rPr>
                <w:t>R3-255817</w:t>
              </w:r>
            </w:hyperlink>
          </w:p>
        </w:tc>
      </w:tr>
      <w:tr w:rsidR="00CF0A17" w:rsidRPr="00621F18" w14:paraId="46D366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C27F9" w14:textId="59C43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5" w:history="1">
              <w:r w:rsidRPr="00CF0A17">
                <w:rPr>
                  <w:rFonts w:ascii="Calibri" w:hAnsi="Calibri" w:cs="Calibri"/>
                  <w:sz w:val="18"/>
                  <w:highlight w:val="yellow"/>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2650BA" w14:textId="265BF440" w:rsidR="00CF0A17" w:rsidRPr="00CF0A17" w:rsidRDefault="00D102A5"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Failure Reporting in </w:t>
            </w:r>
            <w:proofErr w:type="spellStart"/>
            <w:r w:rsidRPr="00CF0A17">
              <w:rPr>
                <w:rFonts w:ascii="Calibri" w:hAnsi="Calibri" w:cs="Calibri"/>
                <w:sz w:val="18"/>
                <w:lang w:eastAsia="en-US"/>
              </w:rPr>
              <w:t>Filure</w:t>
            </w:r>
            <w:proofErr w:type="spellEnd"/>
            <w:r w:rsidRPr="00CF0A17">
              <w:rPr>
                <w:rFonts w:ascii="Calibri" w:hAnsi="Calibri" w:cs="Calibri"/>
                <w:sz w:val="18"/>
                <w:lang w:eastAsia="en-US"/>
              </w:rPr>
              <w:t xml:space="preserv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11505" w14:textId="77777777" w:rsidR="00CF0A17" w:rsidRPr="007B29D0" w:rsidRDefault="00CF0A17" w:rsidP="00CF0A17">
            <w:pPr>
              <w:widowControl w:val="0"/>
              <w:spacing w:before="0" w:beforeAutospacing="0" w:after="60" w:line="276" w:lineRule="auto"/>
              <w:ind w:left="144" w:hanging="144"/>
              <w:rPr>
                <w:rFonts w:ascii="Calibri" w:hAnsi="Calibri" w:cs="Calibri"/>
                <w:sz w:val="18"/>
                <w:szCs w:val="18"/>
                <w:lang w:eastAsia="en-US"/>
              </w:rPr>
            </w:pPr>
            <w:proofErr w:type="spellStart"/>
            <w:r w:rsidRPr="007B29D0">
              <w:rPr>
                <w:rFonts w:ascii="Calibri" w:hAnsi="Calibri" w:cs="Calibri"/>
                <w:sz w:val="18"/>
                <w:szCs w:val="18"/>
                <w:lang w:eastAsia="en-US"/>
              </w:rPr>
              <w:t>draftCR</w:t>
            </w:r>
            <w:proofErr w:type="spellEnd"/>
          </w:p>
          <w:p w14:paraId="69F3BE2B" w14:textId="28B5DB98" w:rsidR="000F7557" w:rsidRPr="007B29D0" w:rsidRDefault="000F7557" w:rsidP="00CF0A17">
            <w:pPr>
              <w:widowControl w:val="0"/>
              <w:spacing w:before="0" w:beforeAutospacing="0" w:after="60" w:line="276" w:lineRule="auto"/>
              <w:ind w:left="144" w:hanging="144"/>
              <w:rPr>
                <w:rFonts w:ascii="Calibri" w:hAnsi="Calibri" w:cs="Calibri"/>
                <w:b/>
                <w:color w:val="0000FF"/>
                <w:sz w:val="18"/>
                <w:szCs w:val="18"/>
                <w:lang w:eastAsia="en-US"/>
              </w:rPr>
            </w:pPr>
            <w:r w:rsidRPr="007B29D0">
              <w:rPr>
                <w:rFonts w:ascii="Calibri" w:hAnsi="Calibri" w:cs="Calibri"/>
                <w:sz w:val="18"/>
                <w:szCs w:val="18"/>
                <w:lang w:eastAsia="en-US"/>
              </w:rPr>
              <w:t xml:space="preserve">rev in </w:t>
            </w:r>
            <w:hyperlink r:id="rId106" w:history="1">
              <w:r w:rsidRPr="007B29D0">
                <w:rPr>
                  <w:rStyle w:val="Hyperlink"/>
                  <w:rFonts w:ascii="Calibri" w:hAnsi="Calibri" w:cs="Calibri"/>
                  <w:sz w:val="18"/>
                  <w:szCs w:val="18"/>
                  <w:lang w:eastAsia="en-US"/>
                </w:rPr>
                <w:t>R3-255818</w:t>
              </w:r>
            </w:hyperlink>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107" w:history="1">
              <w:r w:rsidRPr="00762A53">
                <w:rPr>
                  <w:rFonts w:ascii="Calibri" w:hAnsi="Calibri" w:cs="Calibri"/>
                  <w:sz w:val="18"/>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Pr="007B29D0" w:rsidRDefault="009F55E2" w:rsidP="001226BD">
            <w:pPr>
              <w:widowControl w:val="0"/>
              <w:spacing w:before="0" w:beforeAutospacing="0" w:after="60" w:line="276" w:lineRule="auto"/>
              <w:ind w:left="144" w:hanging="144"/>
              <w:rPr>
                <w:rFonts w:ascii="Calibri" w:hAnsi="Calibri" w:cs="Calibri"/>
                <w:sz w:val="18"/>
                <w:szCs w:val="18"/>
                <w:lang w:eastAsia="en-US"/>
              </w:rPr>
            </w:pPr>
            <w:r w:rsidRPr="007B29D0">
              <w:rPr>
                <w:rFonts w:ascii="Calibri" w:hAnsi="Calibri" w:cs="Calibri"/>
                <w:sz w:val="18"/>
                <w:szCs w:val="18"/>
                <w:lang w:eastAsia="en-US"/>
              </w:rPr>
              <w:t>discussion</w:t>
            </w:r>
          </w:p>
          <w:p w14:paraId="4D42753C" w14:textId="32D89DE9" w:rsidR="00762A53" w:rsidRPr="007B29D0" w:rsidRDefault="00567EAB" w:rsidP="001226BD">
            <w:pPr>
              <w:widowControl w:val="0"/>
              <w:spacing w:before="0" w:beforeAutospacing="0" w:after="60" w:line="276" w:lineRule="auto"/>
              <w:ind w:left="144" w:hanging="144"/>
              <w:rPr>
                <w:rFonts w:ascii="Calibri" w:hAnsi="Calibri" w:cs="Calibri"/>
                <w:sz w:val="18"/>
                <w:szCs w:val="18"/>
                <w:lang w:eastAsia="en-US"/>
              </w:rPr>
            </w:pPr>
            <w:r w:rsidRPr="007B29D0">
              <w:rPr>
                <w:rFonts w:ascii="Calibri" w:hAnsi="Calibri" w:cs="Calibri"/>
                <w:sz w:val="18"/>
                <w:szCs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4144C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8" w:history="1">
              <w:r w:rsidRPr="00CF0A17">
                <w:rPr>
                  <w:rFonts w:ascii="Calibri" w:hAnsi="Calibri" w:cs="Calibri"/>
                  <w:sz w:val="18"/>
                  <w:highlight w:val="yellow"/>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86837" w14:textId="5CC08A0F" w:rsidR="00CF0A17" w:rsidRPr="007B29D0"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29D0">
              <w:rPr>
                <w:rFonts w:ascii="Calibri" w:hAnsi="Calibri" w:cs="Calibri"/>
                <w:sz w:val="18"/>
                <w:szCs w:val="18"/>
                <w:lang w:eastAsia="en-US"/>
              </w:rPr>
              <w:t>CR1311r, TS 38.413 v18.6.0, Rel-19, Cat. F</w:t>
            </w:r>
          </w:p>
        </w:tc>
      </w:tr>
      <w:tr w:rsidR="00CF0A17" w:rsidRPr="00621F18" w14:paraId="02F053EE"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244DFA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9" w:history="1">
              <w:r w:rsidRPr="00762A53">
                <w:rPr>
                  <w:rFonts w:ascii="Calibri" w:hAnsi="Calibri" w:cs="Calibri"/>
                  <w:sz w:val="18"/>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0E207920" w:rsidR="00F67037"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621F18" w14:paraId="0159F919"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D38AF5" w14:textId="5810238C"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A</w:t>
            </w:r>
            <w:r w:rsidRPr="008365E5">
              <w:rPr>
                <w:rFonts w:ascii="Calibri" w:hAnsi="Calibri" w:cs="Calibri"/>
                <w:sz w:val="18"/>
                <w:lang w:eastAsia="en-US"/>
              </w:rPr>
              <w:t>:</w:t>
            </w:r>
            <w:r w:rsidR="00762A53">
              <w:rPr>
                <w:rFonts w:ascii="Calibri" w:hAnsi="Calibri" w:cs="Calibri"/>
                <w:sz w:val="18"/>
                <w:lang w:eastAsia="en-US"/>
              </w:rPr>
              <w:t xml:space="preserve"> HW, Nokia</w:t>
            </w:r>
          </w:p>
          <w:p w14:paraId="6186AE32"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IE in the existing LOCATION REPORT message to indicate that the ongoing altitude reporting is stopped.</w:t>
            </w:r>
          </w:p>
          <w:p w14:paraId="1F32DA45"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B</w:t>
            </w:r>
            <w:r w:rsidRPr="008365E5">
              <w:rPr>
                <w:rFonts w:ascii="Calibri" w:hAnsi="Calibri" w:cs="Calibri"/>
                <w:sz w:val="18"/>
                <w:lang w:eastAsia="en-US"/>
              </w:rPr>
              <w:t>:</w:t>
            </w:r>
            <w:r w:rsidR="00762A53">
              <w:rPr>
                <w:rFonts w:ascii="Calibri" w:hAnsi="Calibri" w:cs="Calibri"/>
                <w:sz w:val="18"/>
                <w:lang w:eastAsia="en-US"/>
              </w:rPr>
              <w:t xml:space="preserve"> Ericsson, CATT, CMCC</w:t>
            </w:r>
          </w:p>
          <w:p w14:paraId="1AC2DFF1" w14:textId="4067027D"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C</w:t>
            </w:r>
            <w:r>
              <w:rPr>
                <w:rFonts w:ascii="Calibri" w:hAnsi="Calibri" w:cs="Calibri"/>
                <w:sz w:val="18"/>
                <w:lang w:eastAsia="en-US"/>
              </w:rPr>
              <w:t>: ZTE</w:t>
            </w:r>
            <w:r w:rsidR="005D2F22">
              <w:rPr>
                <w:rFonts w:ascii="Calibri" w:hAnsi="Calibri" w:cs="Calibri"/>
                <w:sz w:val="18"/>
                <w:lang w:eastAsia="en-US"/>
              </w:rPr>
              <w:t>, Samsung</w:t>
            </w:r>
          </w:p>
          <w:p w14:paraId="6C87C72F" w14:textId="5642693D"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sz w:val="18"/>
                <w:lang w:eastAsia="en-US"/>
              </w:rPr>
              <w:t>Introduce a new cause value for Cause IE to indicate NG-RAN node cannot report the aerial UE information</w:t>
            </w:r>
            <w:r w:rsidR="00F67037">
              <w:rPr>
                <w:rFonts w:ascii="Calibri" w:hAnsi="Calibri" w:cs="Calibri"/>
                <w:sz w:val="18"/>
                <w:lang w:eastAsia="en-US"/>
              </w:rPr>
              <w:t>.</w:t>
            </w:r>
          </w:p>
          <w:p w14:paraId="577C5FA4"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Can there be multiple configurations for Aerial UE Flight Information Reporting?</w:t>
            </w:r>
          </w:p>
          <w:p w14:paraId="3CAFF7DB" w14:textId="77777777" w:rsidR="0069245A" w:rsidRDefault="0069245A" w:rsidP="008365E5">
            <w:pPr>
              <w:widowControl w:val="0"/>
              <w:spacing w:before="0" w:beforeAutospacing="0" w:after="60" w:line="276" w:lineRule="auto"/>
              <w:ind w:left="144" w:hanging="144"/>
              <w:rPr>
                <w:rFonts w:ascii="Calibri" w:hAnsi="Calibri" w:cs="Calibri"/>
                <w:sz w:val="18"/>
                <w:lang w:eastAsia="en-US"/>
              </w:rPr>
            </w:pPr>
            <w:proofErr w:type="gramStart"/>
            <w:r>
              <w:rPr>
                <w:rFonts w:ascii="Calibri" w:hAnsi="Calibri" w:cs="Calibri"/>
                <w:sz w:val="18"/>
                <w:lang w:eastAsia="en-US"/>
              </w:rPr>
              <w:t>E//</w:t>
            </w:r>
            <w:proofErr w:type="gramEnd"/>
            <w:r>
              <w:rPr>
                <w:rFonts w:ascii="Calibri" w:hAnsi="Calibri" w:cs="Calibri"/>
                <w:sz w:val="18"/>
                <w:lang w:eastAsia="en-US"/>
              </w:rPr>
              <w:t>/: Cause value does not have receiver behavior defined.</w:t>
            </w:r>
          </w:p>
          <w:p w14:paraId="47DF7CAF" w14:textId="77777777" w:rsidR="00711E18"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711E18"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711E18">
              <w:rPr>
                <w:rFonts w:ascii="Calibri" w:hAnsi="Calibri" w:cs="Calibri"/>
                <w:b/>
                <w:bCs/>
                <w:color w:val="00B050"/>
                <w:sz w:val="18"/>
                <w:lang w:eastAsia="en-US"/>
              </w:rPr>
              <w:t>Agree on either solution B or solution C.</w:t>
            </w:r>
          </w:p>
          <w:p w14:paraId="5B7F8FF7" w14:textId="542EBD7D" w:rsidR="00E600EC" w:rsidRDefault="00E600EC" w:rsidP="00EA5F2C">
            <w:pPr>
              <w:widowControl w:val="0"/>
              <w:spacing w:before="0" w:beforeAutospacing="0" w:after="60" w:line="276" w:lineRule="auto"/>
              <w:rPr>
                <w:rFonts w:ascii="Calibri" w:hAnsi="Calibri" w:cs="Calibri"/>
                <w:sz w:val="18"/>
                <w:lang w:eastAsia="en-US"/>
              </w:rPr>
            </w:pPr>
          </w:p>
          <w:p w14:paraId="705DDA9B" w14:textId="361FA932"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5_UAV</w:t>
            </w:r>
          </w:p>
          <w:p w14:paraId="45684EE5" w14:textId="5B92D9DC"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proofErr w:type="spellStart"/>
            <w:r>
              <w:rPr>
                <w:rFonts w:ascii="Calibri" w:hAnsi="Calibri" w:cs="Calibri"/>
                <w:b/>
                <w:color w:val="FF00FF"/>
                <w:sz w:val="18"/>
                <w:lang w:eastAsia="en-US"/>
              </w:rPr>
              <w:t>Downselect</w:t>
            </w:r>
            <w:proofErr w:type="spellEnd"/>
            <w:r>
              <w:rPr>
                <w:rFonts w:ascii="Calibri" w:hAnsi="Calibri" w:cs="Calibri"/>
                <w:b/>
                <w:color w:val="FF00FF"/>
                <w:sz w:val="18"/>
                <w:lang w:eastAsia="en-US"/>
              </w:rPr>
              <w:t xml:space="preserve"> Solution B or Solution C</w:t>
            </w:r>
          </w:p>
          <w:p w14:paraId="22AC819B" w14:textId="3076365F"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E600EC">
              <w:rPr>
                <w:rFonts w:ascii="Calibri" w:hAnsi="Calibri" w:cs="Calibri"/>
                <w:b/>
                <w:color w:val="FF00FF"/>
                <w:sz w:val="18"/>
                <w:lang w:eastAsia="en-US"/>
              </w:rPr>
              <w:t>Can there be multiple configurations for Aerial UE Flight Information Reporting</w:t>
            </w:r>
            <w:r>
              <w:rPr>
                <w:rFonts w:ascii="Calibri" w:hAnsi="Calibri" w:cs="Calibri"/>
                <w:b/>
                <w:color w:val="FF00FF"/>
                <w:sz w:val="18"/>
                <w:lang w:eastAsia="en-US"/>
              </w:rPr>
              <w:t>, and if so how to handle?</w:t>
            </w:r>
          </w:p>
          <w:p w14:paraId="13E6E943" w14:textId="52BB3DEA"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Resolve any other open issues?</w:t>
            </w:r>
          </w:p>
          <w:p w14:paraId="1A46198C" w14:textId="35861CA3" w:rsidR="00E600EC" w:rsidRDefault="00E600EC"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56D7472D" w14:textId="2641E7EF" w:rsidR="007959AE" w:rsidRDefault="007959AE"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 xml:space="preserve">Summary of offline disc </w:t>
            </w:r>
            <w:hyperlink r:id="rId110" w:history="1">
              <w:r>
                <w:rPr>
                  <w:rStyle w:val="Hyperlink"/>
                  <w:rFonts w:ascii="Calibri" w:hAnsi="Calibri" w:cs="Calibri"/>
                  <w:sz w:val="18"/>
                  <w:lang w:eastAsia="en-US"/>
                </w:rPr>
                <w:t>R3-255815</w:t>
              </w:r>
            </w:hyperlink>
          </w:p>
          <w:p w14:paraId="129D1C3F" w14:textId="77777777" w:rsidR="007959AE" w:rsidRDefault="007959AE" w:rsidP="008365E5">
            <w:pPr>
              <w:widowControl w:val="0"/>
              <w:spacing w:before="0" w:beforeAutospacing="0" w:after="60" w:line="276" w:lineRule="auto"/>
              <w:ind w:left="144" w:hanging="144"/>
              <w:rPr>
                <w:rFonts w:ascii="Calibri" w:hAnsi="Calibri" w:cs="Calibri"/>
                <w:color w:val="000000"/>
                <w:sz w:val="18"/>
                <w:lang w:eastAsia="en-US"/>
              </w:rPr>
            </w:pPr>
          </w:p>
          <w:p w14:paraId="3BE41443" w14:textId="080067DC" w:rsidR="007959AE" w:rsidRDefault="007959AE" w:rsidP="008365E5">
            <w:pPr>
              <w:widowControl w:val="0"/>
              <w:spacing w:before="0" w:beforeAutospacing="0" w:after="60" w:line="276" w:lineRule="auto"/>
              <w:ind w:left="144" w:hanging="144"/>
              <w:rPr>
                <w:rFonts w:ascii="Calibri" w:hAnsi="Calibri" w:cs="Calibri"/>
                <w:color w:val="000000"/>
                <w:sz w:val="18"/>
                <w:lang w:eastAsia="en-US"/>
              </w:rPr>
            </w:pPr>
            <w:r w:rsidRPr="007959AE">
              <w:rPr>
                <w:rFonts w:ascii="Calibri" w:hAnsi="Calibri" w:cs="Calibri"/>
                <w:color w:val="000000"/>
                <w:sz w:val="18"/>
                <w:lang w:eastAsia="en-US"/>
              </w:rPr>
              <w:t>Reply LS on Reply LS on clarification of UAV regulation</w:t>
            </w:r>
            <w:r>
              <w:rPr>
                <w:rFonts w:ascii="Calibri" w:hAnsi="Calibri" w:cs="Calibri"/>
                <w:color w:val="000000"/>
                <w:sz w:val="18"/>
                <w:lang w:eastAsia="en-US"/>
              </w:rPr>
              <w:t xml:space="preserve"> in </w:t>
            </w:r>
            <w:hyperlink r:id="rId111" w:history="1">
              <w:r>
                <w:rPr>
                  <w:rStyle w:val="Hyperlink"/>
                  <w:rFonts w:ascii="Calibri" w:hAnsi="Calibri" w:cs="Calibri"/>
                  <w:sz w:val="18"/>
                  <w:lang w:eastAsia="en-US"/>
                </w:rPr>
                <w:t>R3-255816</w:t>
              </w:r>
            </w:hyperlink>
          </w:p>
          <w:p w14:paraId="3B59DC01" w14:textId="6A7268B3" w:rsidR="00E600EC" w:rsidRPr="00CF0A17" w:rsidRDefault="00E600EC" w:rsidP="00EA5F2C">
            <w:pPr>
              <w:widowControl w:val="0"/>
              <w:spacing w:before="0" w:beforeAutospacing="0" w:after="60" w:line="276" w:lineRule="auto"/>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lastRenderedPageBreak/>
              <w:t>No REL-17/18 CR to TS 38.46x is needed as TS 38.46x is an empty pointer specification to TS 37.48x since REL-17.</w:t>
            </w:r>
          </w:p>
        </w:tc>
      </w:tr>
      <w:tr w:rsidR="00A42A3F" w:rsidRPr="00621F18" w14:paraId="06ED9E01"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E600EC" w14:paraId="3BCE1BBD"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A9210" w14:textId="436AF641"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112" w:history="1">
              <w:r w:rsidRPr="00F8315D">
                <w:rPr>
                  <w:rFonts w:ascii="Calibri" w:hAnsi="Calibri" w:cs="Calibri"/>
                  <w:sz w:val="18"/>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523EDE" w14:textId="7975E4F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 xml:space="preserve">Correction on RRC establishment Cause for </w:t>
            </w:r>
            <w:proofErr w:type="spellStart"/>
            <w:r w:rsidRPr="00E600EC">
              <w:rPr>
                <w:rFonts w:ascii="Calibri" w:hAnsi="Calibri" w:cs="Calibri"/>
                <w:sz w:val="18"/>
                <w:lang w:eastAsia="en-US"/>
              </w:rPr>
              <w:t>CIoT</w:t>
            </w:r>
            <w:proofErr w:type="spellEnd"/>
            <w:r w:rsidRPr="00E600EC">
              <w:rPr>
                <w:rFonts w:ascii="Calibri" w:hAnsi="Calibri" w:cs="Calibri"/>
                <w:sz w:val="18"/>
                <w:lang w:eastAsia="en-US"/>
              </w:rPr>
              <w:t xml:space="preserve">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06534F" w14:textId="7777777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CR1970r, TS 36.413 v18.3.0, Rel-18, Cat. F</w:t>
            </w:r>
          </w:p>
          <w:p w14:paraId="0884FBDD" w14:textId="6004F2A4" w:rsidR="00A54301" w:rsidRPr="00E600EC" w:rsidRDefault="00A54301" w:rsidP="00CF0A17">
            <w:pPr>
              <w:widowControl w:val="0"/>
              <w:spacing w:before="0" w:beforeAutospacing="0" w:after="60" w:line="276" w:lineRule="auto"/>
              <w:ind w:left="144" w:hanging="144"/>
              <w:rPr>
                <w:rFonts w:ascii="Calibri" w:hAnsi="Calibri" w:cs="Calibri"/>
                <w:color w:val="000000"/>
                <w:sz w:val="18"/>
                <w:lang w:eastAsia="en-US"/>
              </w:rPr>
            </w:pPr>
            <w:r w:rsidRPr="00E600EC">
              <w:rPr>
                <w:rFonts w:ascii="Calibri" w:hAnsi="Calibri" w:cs="Calibri"/>
                <w:sz w:val="18"/>
                <w:lang w:eastAsia="en-US"/>
              </w:rPr>
              <w:t xml:space="preserve">Rev in </w:t>
            </w:r>
            <w:hyperlink r:id="rId113" w:history="1">
              <w:r w:rsidRPr="00E600EC">
                <w:rPr>
                  <w:rStyle w:val="Hyperlink"/>
                  <w:rFonts w:ascii="Calibri" w:hAnsi="Calibri" w:cs="Calibri"/>
                  <w:sz w:val="18"/>
                  <w:lang w:eastAsia="en-US"/>
                </w:rPr>
                <w:t>R3-255751</w:t>
              </w:r>
            </w:hyperlink>
            <w:r w:rsidR="00E600EC" w:rsidRPr="00E600EC">
              <w:rPr>
                <w:rFonts w:ascii="Calibri" w:hAnsi="Calibri" w:cs="Calibri"/>
                <w:sz w:val="18"/>
                <w:lang w:eastAsia="en-US"/>
              </w:rPr>
              <w:t xml:space="preserve"> </w:t>
            </w:r>
            <w:r w:rsidR="00E600EC" w:rsidRPr="00E600EC">
              <w:rPr>
                <w:rFonts w:ascii="Calibri" w:hAnsi="Calibri" w:cs="Calibri"/>
                <w:b/>
                <w:color w:val="008000"/>
                <w:sz w:val="18"/>
                <w:lang w:eastAsia="en-US"/>
              </w:rPr>
              <w:t>Agreed</w:t>
            </w:r>
          </w:p>
          <w:p w14:paraId="1C426FF7" w14:textId="146C198C" w:rsidR="00E600EC" w:rsidRPr="00E600EC" w:rsidRDefault="00E600EC"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124D887E"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114" w:history="1">
              <w:r w:rsidRPr="00F8315D">
                <w:rPr>
                  <w:rFonts w:ascii="Calibri" w:hAnsi="Calibri" w:cs="Calibri"/>
                  <w:sz w:val="18"/>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19F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p w14:paraId="70DF2748" w14:textId="38DAF715" w:rsidR="00F8315D" w:rsidRPr="00CF0A17" w:rsidRDefault="00F8315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4B10FA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5" w:history="1">
              <w:r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3957CF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6" w:history="1">
              <w:r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7CB01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7" w:history="1">
              <w:r w:rsidRPr="00EA5F2C">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B4649E" w14:paraId="7A444C9F"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C9E830" w14:textId="0DF25FFC" w:rsidR="00CF0A17" w:rsidRPr="00B464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8" w:history="1">
              <w:r w:rsidRPr="00B4649E">
                <w:rPr>
                  <w:rFonts w:ascii="Calibri" w:hAnsi="Calibri" w:cs="Calibri"/>
                  <w:sz w:val="18"/>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DD5CDE" w14:textId="26590BC8" w:rsidR="00CF0A17" w:rsidRPr="00B4649E" w:rsidRDefault="00CF0A17" w:rsidP="00CF0A17">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F1A26E" w14:textId="77777777" w:rsidR="00CF0A17" w:rsidRPr="00B4649E"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B4649E">
              <w:rPr>
                <w:rFonts w:ascii="Calibri" w:hAnsi="Calibri" w:cs="Calibri"/>
                <w:sz w:val="18"/>
                <w:lang w:eastAsia="en-US"/>
              </w:rPr>
              <w:t>draftCR</w:t>
            </w:r>
            <w:proofErr w:type="spellEnd"/>
          </w:p>
          <w:p w14:paraId="6259031E" w14:textId="77777777" w:rsidR="00C81F24" w:rsidRPr="00B4649E" w:rsidRDefault="00C81F24" w:rsidP="00CF0A17">
            <w:pPr>
              <w:widowControl w:val="0"/>
              <w:spacing w:before="0" w:beforeAutospacing="0" w:after="60" w:line="276" w:lineRule="auto"/>
              <w:ind w:left="144" w:hanging="144"/>
              <w:rPr>
                <w:rFonts w:ascii="Calibri" w:hAnsi="Calibri" w:cs="Calibri"/>
              </w:rPr>
            </w:pPr>
            <w:r w:rsidRPr="00B4649E">
              <w:rPr>
                <w:rFonts w:ascii="Calibri" w:hAnsi="Calibri" w:cs="Calibri"/>
                <w:sz w:val="18"/>
                <w:lang w:eastAsia="en-US"/>
              </w:rPr>
              <w:t xml:space="preserve">Rev in </w:t>
            </w:r>
            <w:hyperlink r:id="rId119" w:history="1">
              <w:r w:rsidRPr="00B4649E">
                <w:rPr>
                  <w:rStyle w:val="Hyperlink"/>
                  <w:rFonts w:ascii="Calibri" w:hAnsi="Calibri" w:cs="Calibri"/>
                  <w:sz w:val="18"/>
                  <w:lang w:eastAsia="en-US"/>
                </w:rPr>
                <w:t>R3-2557</w:t>
              </w:r>
              <w:r w:rsidRPr="00B4649E">
                <w:rPr>
                  <w:rStyle w:val="Hyperlink"/>
                  <w:rFonts w:ascii="Calibri" w:hAnsi="Calibri" w:cs="Calibri"/>
                  <w:sz w:val="18"/>
                  <w:lang w:eastAsia="en-US"/>
                </w:rPr>
                <w:t>6</w:t>
              </w:r>
              <w:r w:rsidRPr="00B4649E">
                <w:rPr>
                  <w:rStyle w:val="Hyperlink"/>
                  <w:rFonts w:ascii="Calibri" w:hAnsi="Calibri" w:cs="Calibri"/>
                  <w:sz w:val="18"/>
                  <w:lang w:eastAsia="en-US"/>
                </w:rPr>
                <w:t>7</w:t>
              </w:r>
            </w:hyperlink>
          </w:p>
          <w:p w14:paraId="4F408BE9" w14:textId="0BD98D1D" w:rsidR="00B4649E" w:rsidRPr="00B4649E" w:rsidRDefault="00B4649E" w:rsidP="00CF0A17">
            <w:pPr>
              <w:widowControl w:val="0"/>
              <w:spacing w:before="0" w:beforeAutospacing="0" w:after="60" w:line="276" w:lineRule="auto"/>
              <w:ind w:left="144" w:hanging="144"/>
              <w:rPr>
                <w:rFonts w:ascii="Calibri" w:hAnsi="Calibri" w:cs="Calibri"/>
                <w:color w:val="000000"/>
                <w:sz w:val="18"/>
                <w:lang w:eastAsia="en-US"/>
              </w:rPr>
            </w:pPr>
            <w:r w:rsidRPr="00B4649E">
              <w:rPr>
                <w:rFonts w:ascii="Calibri" w:hAnsi="Calibri" w:cs="Calibri"/>
                <w:b/>
                <w:color w:val="008000"/>
              </w:rPr>
              <w:t xml:space="preserve"> Endorsed</w:t>
            </w:r>
          </w:p>
        </w:tc>
      </w:tr>
      <w:tr w:rsidR="00CF0A17" w:rsidRPr="00B4649E" w14:paraId="7DCC623D"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F09BEF" w14:textId="14793E13" w:rsidR="00CF0A17" w:rsidRPr="00B464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0" w:history="1">
              <w:r w:rsidRPr="00B4649E">
                <w:rPr>
                  <w:rFonts w:ascii="Calibri" w:hAnsi="Calibri" w:cs="Calibri"/>
                  <w:sz w:val="18"/>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9ADDA5" w14:textId="0A4F2E1B" w:rsidR="00CF0A17" w:rsidRPr="00B4649E" w:rsidRDefault="00CF0A17" w:rsidP="00CF0A17">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0D56B29" w14:textId="77777777" w:rsidR="00CF0A17" w:rsidRPr="00B4649E"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B4649E">
              <w:rPr>
                <w:rFonts w:ascii="Calibri" w:hAnsi="Calibri" w:cs="Calibri"/>
                <w:sz w:val="18"/>
                <w:lang w:eastAsia="en-US"/>
              </w:rPr>
              <w:t>draftCR</w:t>
            </w:r>
            <w:proofErr w:type="spellEnd"/>
          </w:p>
          <w:p w14:paraId="559EC25A" w14:textId="77777777" w:rsidR="00C81F24" w:rsidRPr="00B4649E" w:rsidRDefault="00C81F24" w:rsidP="00CF0A17">
            <w:pPr>
              <w:widowControl w:val="0"/>
              <w:spacing w:before="0" w:beforeAutospacing="0" w:after="60" w:line="276" w:lineRule="auto"/>
              <w:ind w:left="144" w:hanging="144"/>
              <w:rPr>
                <w:rFonts w:ascii="Calibri" w:hAnsi="Calibri" w:cs="Calibri"/>
              </w:rPr>
            </w:pPr>
            <w:r w:rsidRPr="00B4649E">
              <w:rPr>
                <w:rFonts w:ascii="Calibri" w:hAnsi="Calibri" w:cs="Calibri"/>
                <w:sz w:val="18"/>
                <w:lang w:eastAsia="en-US"/>
              </w:rPr>
              <w:t xml:space="preserve">Rev in </w:t>
            </w:r>
            <w:hyperlink r:id="rId121" w:history="1">
              <w:r w:rsidRPr="00B4649E">
                <w:rPr>
                  <w:rStyle w:val="Hyperlink"/>
                  <w:rFonts w:ascii="Calibri" w:hAnsi="Calibri" w:cs="Calibri"/>
                  <w:sz w:val="18"/>
                  <w:lang w:eastAsia="en-US"/>
                </w:rPr>
                <w:t>R3-2557</w:t>
              </w:r>
              <w:r w:rsidRPr="00B4649E">
                <w:rPr>
                  <w:rStyle w:val="Hyperlink"/>
                  <w:rFonts w:ascii="Calibri" w:hAnsi="Calibri" w:cs="Calibri"/>
                  <w:sz w:val="18"/>
                  <w:lang w:eastAsia="en-US"/>
                </w:rPr>
                <w:t>6</w:t>
              </w:r>
              <w:r w:rsidRPr="00B4649E">
                <w:rPr>
                  <w:rStyle w:val="Hyperlink"/>
                  <w:rFonts w:ascii="Calibri" w:hAnsi="Calibri" w:cs="Calibri"/>
                  <w:sz w:val="18"/>
                  <w:lang w:eastAsia="en-US"/>
                </w:rPr>
                <w:t>8</w:t>
              </w:r>
            </w:hyperlink>
          </w:p>
          <w:p w14:paraId="4335B0CC" w14:textId="4692D029" w:rsidR="00B4649E" w:rsidRPr="00B4649E" w:rsidRDefault="00B4649E" w:rsidP="00CF0A17">
            <w:pPr>
              <w:widowControl w:val="0"/>
              <w:spacing w:before="0" w:beforeAutospacing="0" w:after="60" w:line="276" w:lineRule="auto"/>
              <w:ind w:left="144" w:hanging="144"/>
              <w:rPr>
                <w:rFonts w:ascii="Calibri" w:hAnsi="Calibri" w:cs="Calibri"/>
                <w:color w:val="000000"/>
                <w:sz w:val="18"/>
                <w:lang w:eastAsia="en-US"/>
              </w:rPr>
            </w:pPr>
            <w:r w:rsidRPr="00B4649E">
              <w:rPr>
                <w:rFonts w:ascii="Calibri" w:hAnsi="Calibri" w:cs="Calibri"/>
                <w:b/>
                <w:color w:val="008000"/>
              </w:rPr>
              <w:t xml:space="preserve"> Endorsed</w:t>
            </w:r>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628CE6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2" w:history="1">
              <w:r w:rsidRPr="005E25FA">
                <w:rPr>
                  <w:rFonts w:ascii="Calibri" w:hAnsi="Calibri" w:cs="Calibri"/>
                  <w:sz w:val="18"/>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F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p w14:paraId="3B146B9D" w14:textId="14382CC7" w:rsidR="009A0136" w:rsidRDefault="009A013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79AAB8" w14:textId="30543642" w:rsidR="009A0136" w:rsidRPr="009A0136" w:rsidRDefault="009A0136"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X2AP rapporteur will include in R19 rapporteur corrections</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325D9E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3" w:history="1">
              <w:r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007526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4" w:history="1">
              <w:r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76467E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5" w:history="1">
              <w:r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77777777" w:rsidR="00120929" w:rsidRPr="00CF0A17" w:rsidRDefault="00120929" w:rsidP="00563D07">
            <w:pPr>
              <w:widowControl w:val="0"/>
              <w:spacing w:before="0" w:beforeAutospacing="0" w:after="60" w:line="276" w:lineRule="auto"/>
              <w:ind w:left="144" w:hanging="144"/>
              <w:rPr>
                <w:rFonts w:ascii="Calibri" w:hAnsi="Calibri" w:cs="Calibri"/>
                <w:sz w:val="18"/>
                <w:highlight w:val="yellow"/>
                <w:lang w:eastAsia="en-US"/>
              </w:rPr>
            </w:pPr>
            <w:hyperlink r:id="rId126" w:history="1">
              <w:r w:rsidRPr="00EA5F2C">
                <w:rPr>
                  <w:rFonts w:ascii="Calibri" w:hAnsi="Calibri" w:cs="Calibri"/>
                  <w:sz w:val="18"/>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9DFC" w14:textId="77777777" w:rsidR="00120929" w:rsidRPr="004D475D" w:rsidRDefault="00120929" w:rsidP="00563D07">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discussion</w:t>
            </w:r>
          </w:p>
          <w:p w14:paraId="18542728" w14:textId="6D2CC8AD" w:rsidR="00EA5F2C" w:rsidRPr="004D475D" w:rsidRDefault="00EA5F2C" w:rsidP="00563D07">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Noted</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27" w:history="1">
              <w:r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Pr="004D475D" w:rsidRDefault="001226BD" w:rsidP="001226BD">
            <w:pPr>
              <w:widowControl w:val="0"/>
              <w:spacing w:before="0" w:beforeAutospacing="0" w:after="60" w:line="276" w:lineRule="auto"/>
              <w:ind w:left="144" w:hanging="144"/>
              <w:rPr>
                <w:rFonts w:ascii="Calibri" w:hAnsi="Calibri" w:cs="Calibri"/>
                <w:sz w:val="18"/>
                <w:szCs w:val="18"/>
                <w:lang w:eastAsia="en-US"/>
              </w:rPr>
            </w:pPr>
            <w:proofErr w:type="spellStart"/>
            <w:r w:rsidRPr="004D475D">
              <w:rPr>
                <w:rFonts w:ascii="Calibri" w:hAnsi="Calibri" w:cs="Calibri"/>
                <w:sz w:val="18"/>
                <w:szCs w:val="18"/>
                <w:lang w:eastAsia="en-US"/>
              </w:rPr>
              <w:t>draftCR</w:t>
            </w:r>
            <w:proofErr w:type="spellEnd"/>
          </w:p>
          <w:p w14:paraId="6A974906" w14:textId="78FBE216" w:rsidR="00891348" w:rsidRPr="004D475D" w:rsidRDefault="00891348" w:rsidP="001226BD">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 xml:space="preserve">Resp in </w:t>
            </w:r>
            <w:hyperlink r:id="rId128" w:history="1">
              <w:r w:rsidRPr="004D475D">
                <w:rPr>
                  <w:rStyle w:val="Hyperlink"/>
                  <w:rFonts w:ascii="Calibri" w:hAnsi="Calibri" w:cs="Calibri"/>
                  <w:sz w:val="18"/>
                  <w:szCs w:val="18"/>
                  <w:lang w:eastAsia="en-US"/>
                </w:rPr>
                <w:t>R3-255749</w:t>
              </w:r>
            </w:hyperlink>
          </w:p>
        </w:tc>
      </w:tr>
      <w:tr w:rsidR="001226BD" w:rsidRPr="00621F18" w14:paraId="2F811DEE" w14:textId="77777777" w:rsidTr="002C4C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29" w:history="1">
              <w:r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Pr="004D475D" w:rsidRDefault="001226BD" w:rsidP="001226BD">
            <w:pPr>
              <w:widowControl w:val="0"/>
              <w:spacing w:before="0" w:beforeAutospacing="0" w:after="60" w:line="276" w:lineRule="auto"/>
              <w:ind w:left="144" w:hanging="144"/>
              <w:rPr>
                <w:rFonts w:ascii="Calibri" w:hAnsi="Calibri" w:cs="Calibri"/>
                <w:sz w:val="18"/>
                <w:szCs w:val="18"/>
                <w:lang w:eastAsia="en-US"/>
              </w:rPr>
            </w:pPr>
            <w:proofErr w:type="spellStart"/>
            <w:r w:rsidRPr="004D475D">
              <w:rPr>
                <w:rFonts w:ascii="Calibri" w:hAnsi="Calibri" w:cs="Calibri"/>
                <w:sz w:val="18"/>
                <w:szCs w:val="18"/>
                <w:lang w:eastAsia="en-US"/>
              </w:rPr>
              <w:t>draftCR</w:t>
            </w:r>
            <w:proofErr w:type="spellEnd"/>
          </w:p>
          <w:p w14:paraId="21CC23AB" w14:textId="5D8D0ABD" w:rsidR="00891348" w:rsidRPr="004D475D" w:rsidRDefault="00891348" w:rsidP="001226BD">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 xml:space="preserve">Resp in </w:t>
            </w:r>
            <w:hyperlink r:id="rId130" w:history="1">
              <w:r w:rsidRPr="004D475D">
                <w:rPr>
                  <w:rStyle w:val="Hyperlink"/>
                  <w:rFonts w:ascii="Calibri" w:hAnsi="Calibri" w:cs="Calibri"/>
                  <w:sz w:val="18"/>
                  <w:szCs w:val="18"/>
                  <w:lang w:eastAsia="en-US"/>
                </w:rPr>
                <w:t>R3-255749</w:t>
              </w:r>
            </w:hyperlink>
          </w:p>
        </w:tc>
      </w:tr>
      <w:tr w:rsidR="00926A74" w:rsidRPr="00621F18" w14:paraId="347D6950" w14:textId="77777777" w:rsidTr="002C4C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B816DBC" w14:textId="0687EF53" w:rsidR="00926A74" w:rsidRDefault="00926A74"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HW: postpone pending further CT1 progress?</w:t>
            </w:r>
          </w:p>
          <w:p w14:paraId="1F75B3B9" w14:textId="41170FB8" w:rsidR="0078624B" w:rsidRDefault="0078624B"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LS to SA2 to revert removal of the restriction in Rel-19?</w:t>
            </w:r>
          </w:p>
          <w:p w14:paraId="7F135C91" w14:textId="77777777" w:rsidR="00926A74" w:rsidRDefault="002C4C8E" w:rsidP="002C4C8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1CFA0AA" w14:textId="2389ACA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6_PEIandEmergencyPDUsess</w:t>
            </w:r>
          </w:p>
          <w:p w14:paraId="5378A933" w14:textId="26E9D54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Decide way forward for RAN3</w:t>
            </w:r>
          </w:p>
          <w:p w14:paraId="2F8B5EB4" w14:textId="13993661"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LS to SA2/CT1/RAN2, if agreeable</w:t>
            </w:r>
          </w:p>
          <w:p w14:paraId="022DFFBE" w14:textId="076C6DD4" w:rsid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(ZTE)</w:t>
            </w:r>
          </w:p>
          <w:p w14:paraId="60ED99EB" w14:textId="68C9EF3E" w:rsidR="00C37CEF" w:rsidRDefault="00C37CEF" w:rsidP="002C4C8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 xml:space="preserve">Summary of offline disc in </w:t>
            </w:r>
            <w:hyperlink r:id="rId131" w:history="1">
              <w:r>
                <w:rPr>
                  <w:rStyle w:val="Hyperlink"/>
                  <w:rFonts w:ascii="Calibri" w:hAnsi="Calibri" w:cs="Calibri"/>
                  <w:sz w:val="18"/>
                  <w:lang w:eastAsia="en-US"/>
                </w:rPr>
                <w:t>R3-255875</w:t>
              </w:r>
            </w:hyperlink>
          </w:p>
          <w:p w14:paraId="6AAF7335" w14:textId="12F52E6F" w:rsidR="00C37CEF" w:rsidRDefault="00C37CEF" w:rsidP="002C4C8E">
            <w:pPr>
              <w:widowControl w:val="0"/>
              <w:spacing w:before="0" w:beforeAutospacing="0" w:after="60" w:line="276" w:lineRule="auto"/>
              <w:ind w:left="144" w:hanging="144"/>
              <w:rPr>
                <w:rFonts w:ascii="Calibri" w:hAnsi="Calibri" w:cs="Calibri"/>
                <w:color w:val="000000"/>
                <w:sz w:val="18"/>
                <w:lang w:eastAsia="en-US"/>
              </w:rPr>
            </w:pPr>
            <w:r w:rsidRPr="00C37CEF">
              <w:rPr>
                <w:rFonts w:ascii="Calibri" w:hAnsi="Calibri" w:cs="Calibri"/>
                <w:color w:val="000000"/>
                <w:sz w:val="18"/>
                <w:lang w:eastAsia="en-US"/>
              </w:rPr>
              <w:t>LS on compatibility issue for PEI and emergency PDU session</w:t>
            </w:r>
            <w:r>
              <w:rPr>
                <w:rFonts w:ascii="Calibri" w:hAnsi="Calibri" w:cs="Calibri"/>
                <w:color w:val="000000"/>
                <w:sz w:val="18"/>
                <w:lang w:eastAsia="en-US"/>
              </w:rPr>
              <w:t xml:space="preserve"> in </w:t>
            </w:r>
            <w:hyperlink r:id="rId132" w:history="1">
              <w:r>
                <w:rPr>
                  <w:rStyle w:val="Hyperlink"/>
                  <w:rFonts w:ascii="Calibri" w:hAnsi="Calibri" w:cs="Calibri"/>
                  <w:sz w:val="18"/>
                  <w:lang w:eastAsia="en-US"/>
                </w:rPr>
                <w:t>R3-255876</w:t>
              </w:r>
            </w:hyperlink>
          </w:p>
          <w:p w14:paraId="116D986E" w14:textId="56FFFD5E" w:rsidR="002C4C8E" w:rsidRP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p>
        </w:tc>
      </w:tr>
      <w:tr w:rsidR="00831B05" w:rsidRPr="00621F18" w14:paraId="0D1C29CE" w14:textId="77777777" w:rsidTr="00771E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771E72" w14:paraId="245E1069" w14:textId="77777777" w:rsidTr="00771E7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57A398" w14:textId="77777777" w:rsidR="001226BD" w:rsidRPr="00771E72"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33" w:history="1">
              <w:r w:rsidRPr="00771E72">
                <w:rPr>
                  <w:rFonts w:ascii="Calibri" w:hAnsi="Calibri" w:cs="Calibri"/>
                  <w:sz w:val="18"/>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2BE540"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A5AB39"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CR1586r, TS 38.473 v18.6.0, Rel-18, Cat. F</w:t>
            </w:r>
          </w:p>
          <w:p w14:paraId="42006FFD" w14:textId="77777777" w:rsidR="00084EC0" w:rsidRPr="00771E72" w:rsidRDefault="00084EC0"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NBC</w:t>
            </w:r>
          </w:p>
          <w:p w14:paraId="3A06725C" w14:textId="390AF3F8" w:rsidR="00084EC0" w:rsidRPr="00771E72" w:rsidRDefault="00771E72" w:rsidP="001226BD">
            <w:pPr>
              <w:widowControl w:val="0"/>
              <w:spacing w:before="0" w:beforeAutospacing="0" w:after="60" w:line="276" w:lineRule="auto"/>
              <w:ind w:left="144" w:hanging="144"/>
              <w:rPr>
                <w:rFonts w:ascii="Calibri" w:hAnsi="Calibri" w:cs="Calibri"/>
                <w:color w:val="000000"/>
                <w:sz w:val="18"/>
                <w:lang w:eastAsia="en-US"/>
              </w:rPr>
            </w:pPr>
            <w:r w:rsidRPr="00771E72">
              <w:rPr>
                <w:rFonts w:ascii="Calibri" w:hAnsi="Calibri" w:cs="Calibri"/>
                <w:b/>
                <w:color w:val="008000"/>
                <w:sz w:val="18"/>
                <w:lang w:eastAsia="en-US"/>
              </w:rPr>
              <w:t xml:space="preserve"> Agreed</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34" w:history="1">
              <w:r w:rsidRPr="007E67D9">
                <w:rPr>
                  <w:rFonts w:ascii="Calibri" w:hAnsi="Calibri" w:cs="Calibri"/>
                  <w:sz w:val="18"/>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Cell Level Measurements signaling from CU to DU for L3 measurement based R18 LTM (Qualcomm Inc, Apple Inc, NTT DOCOMO, AT&amp;T, Boost Mobile Networks, JIO Platforms, Charter Communications, Rakuten,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D643A"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24110FE" w14:textId="77777777" w:rsidR="00771E72" w:rsidRDefault="00771E72"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ZTE: not essential correction for Rel-18</w:t>
            </w:r>
          </w:p>
          <w:p w14:paraId="0511D889" w14:textId="4077D7AD" w:rsidR="007E67D9" w:rsidRPr="00CF0A17" w:rsidRDefault="007E67D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1B05" w:rsidRPr="00621F18" w14:paraId="7D8D70C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35" w:history="1">
              <w:r w:rsidRPr="00C36B8F">
                <w:rPr>
                  <w:rFonts w:ascii="Calibri" w:hAnsi="Calibri" w:cs="Calibri"/>
                  <w:sz w:val="18"/>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Cell level measurements in F1-AP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L3 measurements-based LTM (Qualcomm Inc, Apple Inc, NTT DOCOMO, AT&amp;T, Boost Mobile Networks, JIO Platforms, Charter Communications, Rakuten,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6BCB"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p w14:paraId="51492140" w14:textId="6DCD79A4" w:rsidR="00C36B8F" w:rsidRPr="00CF0A17" w:rsidRDefault="00C36B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D48DA" w:rsidRPr="00621F18" w14:paraId="3FCB1472"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20C7FBC"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36" w:history="1">
              <w:r w:rsidRPr="00CF0A17">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8D239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21A33B6"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077E316" w14:textId="72EA2CEE" w:rsidR="00513E74" w:rsidRP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Add a new Old Serving Cell ID IE in the CU-DU CELL SWITCH NOTIFICATION message to indicate the ID of the cell serving the UE before LTM cell switch execution.</w:t>
            </w:r>
          </w:p>
          <w:p w14:paraId="31B6AE6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Update stage 2 (TS 38.401) to update the Cell Switch Notification message where the CU sends to the new serving DU a CU-DU CELL SWITCH NOTIFICATION message including the ID of the cell serving the UE before LTM cell switch execution.</w:t>
            </w:r>
          </w:p>
          <w:p w14:paraId="49598652"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Need to check RAN2 progress about inter-DU cases</w:t>
            </w:r>
          </w:p>
          <w:p w14:paraId="5841E78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Len: Nothing seems needed</w:t>
            </w:r>
          </w:p>
          <w:p w14:paraId="502995F3" w14:textId="0B3D270B"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For Inter-DU LTM, Layer 2 reset is always performed</w:t>
            </w:r>
          </w:p>
          <w:p w14:paraId="19862A42" w14:textId="30631152"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 same view as NEC</w:t>
            </w:r>
          </w:p>
          <w:p w14:paraId="47B5AE48" w14:textId="3B049C8C" w:rsidR="004437CE" w:rsidRDefault="004437CE"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support the CR</w:t>
            </w:r>
          </w:p>
          <w:p w14:paraId="1DB424B4" w14:textId="77777777" w:rsidR="00513E74" w:rsidRDefault="00513E74" w:rsidP="00513E74">
            <w:pPr>
              <w:widowControl w:val="0"/>
              <w:spacing w:before="0" w:beforeAutospacing="0" w:after="60" w:line="276" w:lineRule="auto"/>
              <w:ind w:left="144" w:hanging="144"/>
              <w:rPr>
                <w:rFonts w:ascii="Calibri" w:hAnsi="Calibri" w:cs="Calibri"/>
                <w:b/>
                <w:bCs/>
                <w:color w:val="FF0000"/>
                <w:sz w:val="18"/>
                <w:lang w:eastAsia="en-US"/>
              </w:rPr>
            </w:pPr>
            <w:r w:rsidRPr="00513E74">
              <w:rPr>
                <w:rFonts w:ascii="Calibri" w:hAnsi="Calibri" w:cs="Calibri"/>
                <w:b/>
                <w:bCs/>
                <w:color w:val="FF0000"/>
                <w:sz w:val="18"/>
                <w:lang w:eastAsia="en-US"/>
              </w:rPr>
              <w:t xml:space="preserve">RAN3 understanding is that for </w:t>
            </w:r>
            <w:r>
              <w:rPr>
                <w:rFonts w:ascii="Calibri" w:hAnsi="Calibri" w:cs="Calibri"/>
                <w:b/>
                <w:bCs/>
                <w:color w:val="FF0000"/>
                <w:sz w:val="18"/>
                <w:lang w:eastAsia="en-US"/>
              </w:rPr>
              <w:t>i</w:t>
            </w:r>
            <w:r w:rsidRPr="00513E74">
              <w:rPr>
                <w:rFonts w:ascii="Calibri" w:hAnsi="Calibri" w:cs="Calibri"/>
                <w:b/>
                <w:bCs/>
                <w:color w:val="FF0000"/>
                <w:sz w:val="18"/>
                <w:lang w:eastAsia="en-US"/>
              </w:rPr>
              <w:t>nter-DU LTM, Layer 2 reset is always performed</w:t>
            </w:r>
          </w:p>
          <w:p w14:paraId="293B65D6" w14:textId="77777777" w:rsidR="004437CE" w:rsidRDefault="004437CE" w:rsidP="00513E74">
            <w:pPr>
              <w:widowControl w:val="0"/>
              <w:spacing w:before="0" w:beforeAutospacing="0" w:after="60" w:line="276" w:lineRule="auto"/>
              <w:ind w:left="144" w:hanging="144"/>
              <w:rPr>
                <w:rFonts w:ascii="Calibri" w:hAnsi="Calibri" w:cs="Calibri"/>
                <w:b/>
                <w:bCs/>
                <w:color w:val="FF0000"/>
                <w:sz w:val="18"/>
                <w:lang w:eastAsia="en-US"/>
              </w:rPr>
            </w:pPr>
            <w:r>
              <w:rPr>
                <w:rFonts w:ascii="Calibri" w:hAnsi="Calibri" w:cs="Calibri"/>
                <w:b/>
                <w:bCs/>
                <w:color w:val="FF0000"/>
                <w:sz w:val="18"/>
                <w:lang w:eastAsia="en-US"/>
              </w:rPr>
              <w:t xml:space="preserve"> </w:t>
            </w:r>
          </w:p>
          <w:p w14:paraId="465FF917" w14:textId="6AD66CE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proofErr w:type="gramStart"/>
            <w:r w:rsidRPr="004437CE">
              <w:rPr>
                <w:rFonts w:ascii="Calibri" w:hAnsi="Calibri" w:cs="Calibri"/>
                <w:b/>
                <w:color w:val="FF00FF"/>
                <w:sz w:val="18"/>
                <w:lang w:eastAsia="en-US"/>
              </w:rPr>
              <w:t>CB: #</w:t>
            </w:r>
            <w:proofErr w:type="gramEnd"/>
            <w:r w:rsidRPr="004437CE">
              <w:rPr>
                <w:rFonts w:ascii="Calibri" w:hAnsi="Calibri" w:cs="Calibri"/>
                <w:b/>
                <w:color w:val="FF00FF"/>
                <w:sz w:val="18"/>
                <w:lang w:eastAsia="en-US"/>
              </w:rPr>
              <w:t xml:space="preserve"> 7_LTM_Layer2Reset</w:t>
            </w:r>
          </w:p>
          <w:p w14:paraId="672FFD67" w14:textId="13B9DA2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 LS to RAN2 to describe RAN3 understanding that for inter-DU LTM, Layer 2 reset is always performed</w:t>
            </w:r>
          </w:p>
          <w:p w14:paraId="464C85F0" w14:textId="5F21189B" w:rsidR="004437CE" w:rsidRDefault="004437CE" w:rsidP="00513E74">
            <w:pPr>
              <w:widowControl w:val="0"/>
              <w:spacing w:before="0" w:beforeAutospacing="0" w:after="60" w:line="276" w:lineRule="auto"/>
              <w:ind w:left="144" w:hanging="144"/>
              <w:rPr>
                <w:rFonts w:ascii="Calibri" w:hAnsi="Calibri" w:cs="Calibri"/>
                <w:color w:val="000000"/>
                <w:sz w:val="18"/>
                <w:lang w:eastAsia="en-US"/>
              </w:rPr>
            </w:pPr>
            <w:r w:rsidRPr="004437CE">
              <w:rPr>
                <w:rFonts w:ascii="Calibri" w:hAnsi="Calibri" w:cs="Calibri"/>
                <w:color w:val="000000"/>
                <w:sz w:val="18"/>
                <w:lang w:eastAsia="en-US"/>
              </w:rPr>
              <w:lastRenderedPageBreak/>
              <w:t>(Ericsson)</w:t>
            </w:r>
          </w:p>
          <w:p w14:paraId="5531228D" w14:textId="77777777" w:rsidR="00993840" w:rsidRPr="00C86B18" w:rsidRDefault="00993840" w:rsidP="00513E74">
            <w:pPr>
              <w:widowControl w:val="0"/>
              <w:spacing w:before="0" w:beforeAutospacing="0" w:after="60" w:line="276" w:lineRule="auto"/>
              <w:ind w:left="144" w:hanging="144"/>
              <w:rPr>
                <w:rFonts w:ascii="Calibri" w:hAnsi="Calibri" w:cs="Calibri"/>
                <w:color w:val="000000"/>
                <w:sz w:val="18"/>
                <w:lang w:eastAsia="en-US"/>
              </w:rPr>
            </w:pPr>
          </w:p>
          <w:p w14:paraId="559B3EF5" w14:textId="4736E2A0" w:rsidR="004437CE" w:rsidRPr="004437CE" w:rsidRDefault="00C86B18" w:rsidP="00C86B18">
            <w:pPr>
              <w:widowControl w:val="0"/>
              <w:spacing w:before="0" w:beforeAutospacing="0" w:after="60" w:line="276" w:lineRule="auto"/>
              <w:ind w:left="144" w:hanging="144"/>
              <w:rPr>
                <w:rFonts w:ascii="Calibri" w:hAnsi="Calibri" w:cs="Calibri"/>
                <w:b/>
                <w:bCs/>
                <w:color w:val="000000"/>
                <w:sz w:val="18"/>
                <w:lang w:eastAsia="en-US"/>
              </w:rPr>
            </w:pPr>
            <w:r w:rsidRPr="00C86B18">
              <w:rPr>
                <w:rFonts w:ascii="Calibri" w:hAnsi="Calibri" w:cs="Calibri"/>
                <w:color w:val="000000"/>
                <w:sz w:val="18"/>
                <w:lang w:eastAsia="en-US"/>
              </w:rPr>
              <w:t>draft LS to RAN2</w:t>
            </w:r>
            <w:r>
              <w:rPr>
                <w:rFonts w:ascii="Calibri" w:hAnsi="Calibri" w:cs="Calibri"/>
                <w:color w:val="000000"/>
                <w:sz w:val="18"/>
                <w:lang w:eastAsia="en-US"/>
              </w:rPr>
              <w:t xml:space="preserve"> in </w:t>
            </w:r>
            <w:hyperlink r:id="rId137" w:history="1">
              <w:r>
                <w:rPr>
                  <w:rStyle w:val="Hyperlink"/>
                  <w:rFonts w:ascii="Calibri" w:hAnsi="Calibri" w:cs="Calibri"/>
                  <w:sz w:val="18"/>
                  <w:lang w:eastAsia="en-US"/>
                </w:rPr>
                <w:t>R3-255873</w:t>
              </w:r>
            </w:hyperlink>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38" w:history="1">
              <w:r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39" w:history="1">
              <w:r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9D48DA" w:rsidRPr="00621F18" w14:paraId="347F187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E6D2BFA"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0" w:history="1">
              <w:r w:rsidRPr="00CF0A17">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3CC5EC"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Essential corrections to TCI states for LTM (Ericsson, Lenovo, Google, Jio Platforms,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9A4349C"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43263BF" w14:textId="5BCA309B"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Issue is acknowledged, solution needs further discussion (e.g., semantics part?)</w:t>
            </w:r>
          </w:p>
          <w:p w14:paraId="79301928" w14:textId="4541FC35"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230D5B0" w14:textId="7B772DE0"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8_LTM_TCIstates</w:t>
            </w:r>
          </w:p>
          <w:p w14:paraId="610110CC" w14:textId="6A1B907A"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 the F1AP CR</w:t>
            </w:r>
          </w:p>
          <w:p w14:paraId="46B99E11" w14:textId="1C0525C7" w:rsidR="004437CE" w:rsidRDefault="004437CE"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09EEAA81" w14:textId="72484A53" w:rsidR="00615B66" w:rsidRDefault="00615B66" w:rsidP="001226BD">
            <w:pPr>
              <w:widowControl w:val="0"/>
              <w:spacing w:before="0" w:beforeAutospacing="0" w:after="60" w:line="276" w:lineRule="auto"/>
              <w:ind w:left="144" w:hanging="144"/>
              <w:rPr>
                <w:rFonts w:ascii="Calibri" w:hAnsi="Calibri" w:cs="Calibri"/>
                <w:color w:val="000000"/>
                <w:sz w:val="18"/>
                <w:lang w:eastAsia="en-US"/>
              </w:rPr>
            </w:pPr>
            <w:r w:rsidRPr="00615B66">
              <w:rPr>
                <w:rFonts w:ascii="Calibri" w:hAnsi="Calibri" w:cs="Calibri"/>
                <w:color w:val="000000"/>
                <w:sz w:val="18"/>
                <w:lang w:eastAsia="en-US"/>
              </w:rPr>
              <w:t>TCI States for LTM</w:t>
            </w:r>
            <w:r>
              <w:rPr>
                <w:rFonts w:ascii="Calibri" w:hAnsi="Calibri" w:cs="Calibri"/>
                <w:color w:val="000000"/>
                <w:sz w:val="18"/>
                <w:lang w:eastAsia="en-US"/>
              </w:rPr>
              <w:t xml:space="preserve"> in </w:t>
            </w:r>
            <w:hyperlink r:id="rId141" w:history="1">
              <w:r>
                <w:rPr>
                  <w:rStyle w:val="Hyperlink"/>
                  <w:rFonts w:ascii="Calibri" w:hAnsi="Calibri" w:cs="Calibri"/>
                  <w:sz w:val="18"/>
                  <w:lang w:eastAsia="en-US"/>
                </w:rPr>
                <w:t>R3-255859</w:t>
              </w:r>
            </w:hyperlink>
          </w:p>
          <w:p w14:paraId="7F81E019" w14:textId="4F7A10AB" w:rsidR="004437CE" w:rsidRPr="00CF0A17" w:rsidRDefault="004437CE" w:rsidP="00A766CB">
            <w:pPr>
              <w:widowControl w:val="0"/>
              <w:spacing w:before="0" w:beforeAutospacing="0" w:after="60" w:line="276" w:lineRule="auto"/>
              <w:rPr>
                <w:rFonts w:ascii="Calibri" w:hAnsi="Calibri" w:cs="Calibri"/>
                <w:sz w:val="18"/>
                <w:lang w:eastAsia="en-US"/>
              </w:rPr>
            </w:pPr>
          </w:p>
        </w:tc>
      </w:tr>
      <w:tr w:rsidR="009D48DA" w:rsidRPr="00621F18" w14:paraId="2C26A9C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A70F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2" w:history="1">
              <w:r w:rsidRPr="00CF0A17">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2C5E2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Essential corrections to TCI states for LTM (Ericsson, Lenovo, Google, Jio Platforms,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CAA47"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CR1587r, TS 38.473 v18.6.0, Rel-18, Cat. F</w:t>
            </w:r>
          </w:p>
          <w:p w14:paraId="36245D93" w14:textId="22FD278B" w:rsidR="00B406B8" w:rsidRPr="00CF0A17" w:rsidRDefault="00B406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43" w:history="1">
              <w:r>
                <w:rPr>
                  <w:rStyle w:val="Hyperlink"/>
                  <w:rFonts w:ascii="Calibri" w:hAnsi="Calibri" w:cs="Calibri"/>
                  <w:sz w:val="18"/>
                  <w:lang w:eastAsia="en-US"/>
                </w:rPr>
                <w:t>R3-255841</w:t>
              </w:r>
            </w:hyperlink>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44" w:history="1">
              <w:r w:rsidRPr="00D7005A">
                <w:rPr>
                  <w:rFonts w:ascii="Calibri" w:hAnsi="Calibri" w:cs="Calibri"/>
                  <w:sz w:val="18"/>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31A93"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3B7AC5" w14:textId="31152FCE"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45" w:history="1">
              <w:r w:rsidRPr="00D7005A">
                <w:rPr>
                  <w:rFonts w:ascii="Calibri" w:hAnsi="Calibri" w:cs="Calibri"/>
                  <w:sz w:val="18"/>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AB89B"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p w14:paraId="00D1BB7C" w14:textId="7C580202"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19B79DFF" w14:textId="77777777" w:rsidTr="00D139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46" w:history="1">
              <w:r w:rsidRPr="00D7005A">
                <w:rPr>
                  <w:rFonts w:ascii="Calibri" w:hAnsi="Calibri" w:cs="Calibri"/>
                  <w:sz w:val="18"/>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8AF0B0"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p w14:paraId="1D5324CD" w14:textId="666F4DD5"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D139FB" w:rsidRPr="00621F18" w14:paraId="27606853" w14:textId="77777777" w:rsidTr="00D139F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8C48111"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 xml:space="preserve">Whether to correct packet loss metric in UE performance in R18? </w:t>
            </w:r>
          </w:p>
          <w:p w14:paraId="6598347A"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Opt1: Remove the IE</w:t>
            </w:r>
          </w:p>
          <w:p w14:paraId="1B221B37"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Opt2: Introduce new IE for packet loss metric in UE performance to replace the old IE</w:t>
            </w:r>
          </w:p>
          <w:p w14:paraId="067AE03B"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Opt3: Ignore the IE in R18</w:t>
            </w:r>
          </w:p>
          <w:p w14:paraId="6FC23BDB"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Opt4: Do nothing</w:t>
            </w:r>
          </w:p>
          <w:p w14:paraId="4EB98BDC"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Rel-18 correction should be handled based on Rel-19 agreement (and Reply LS from SA5)</w:t>
            </w:r>
          </w:p>
          <w:p w14:paraId="46FB2F45"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Wait for Rel-19 issue to be resolved. Prefer not to NULL the Rel-18 IE.</w:t>
            </w:r>
          </w:p>
          <w:p w14:paraId="01E22BAF" w14:textId="476BEF24" w:rsidR="004E2043" w:rsidRDefault="00D139FB"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NBC CR seems OK</w:t>
            </w:r>
          </w:p>
          <w:p w14:paraId="3941E109" w14:textId="46FDC23B" w:rsidR="004E2043" w:rsidRPr="004E2043" w:rsidRDefault="004E2043" w:rsidP="004E2043">
            <w:pPr>
              <w:widowControl w:val="0"/>
              <w:spacing w:before="0" w:beforeAutospacing="0" w:after="60" w:line="276" w:lineRule="auto"/>
              <w:ind w:left="144" w:hanging="144"/>
              <w:rPr>
                <w:rFonts w:ascii="Calibri" w:hAnsi="Calibri" w:cs="Calibri"/>
                <w:b/>
                <w:bCs/>
                <w:sz w:val="18"/>
                <w:lang w:eastAsia="en-US"/>
              </w:rPr>
            </w:pPr>
            <w:r w:rsidRPr="004E2043">
              <w:rPr>
                <w:rFonts w:ascii="Calibri" w:hAnsi="Calibri" w:cs="Calibri"/>
                <w:b/>
                <w:bCs/>
                <w:sz w:val="18"/>
                <w:lang w:eastAsia="en-US"/>
              </w:rPr>
              <w:t xml:space="preserve">Wait for Reply </w:t>
            </w:r>
            <w:proofErr w:type="gramStart"/>
            <w:r w:rsidRPr="004E2043">
              <w:rPr>
                <w:rFonts w:ascii="Calibri" w:hAnsi="Calibri" w:cs="Calibri"/>
                <w:b/>
                <w:bCs/>
                <w:sz w:val="18"/>
                <w:lang w:eastAsia="en-US"/>
              </w:rPr>
              <w:t>LS(</w:t>
            </w:r>
            <w:proofErr w:type="gramEnd"/>
            <w:r w:rsidRPr="004E2043">
              <w:rPr>
                <w:rFonts w:ascii="Calibri" w:hAnsi="Calibri" w:cs="Calibri"/>
                <w:b/>
                <w:bCs/>
                <w:sz w:val="18"/>
                <w:lang w:eastAsia="en-US"/>
              </w:rPr>
              <w:t>es) from SA5</w:t>
            </w:r>
          </w:p>
          <w:p w14:paraId="1AC8E0AF" w14:textId="5CB28382" w:rsidR="004E2043" w:rsidRPr="004E2043" w:rsidRDefault="004E2043" w:rsidP="00D139FB">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757D1F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7" w:history="1">
              <w:r w:rsidRPr="00D7005A">
                <w:rPr>
                  <w:rFonts w:ascii="Calibri" w:hAnsi="Calibri" w:cs="Calibri"/>
                  <w:sz w:val="18"/>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5B0E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FFDC38"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1: RAN3 shall clarify that in case of CHO with CPAC configured, whether or </w:t>
            </w:r>
            <w:proofErr w:type="spellStart"/>
            <w:proofErr w:type="gramStart"/>
            <w:r w:rsidRPr="004E2043">
              <w:rPr>
                <w:rFonts w:ascii="Calibri" w:hAnsi="Calibri" w:cs="Calibri"/>
                <w:sz w:val="18"/>
                <w:lang w:eastAsia="en-US"/>
              </w:rPr>
              <w:t>not“</w:t>
            </w:r>
            <w:proofErr w:type="gramEnd"/>
            <w:r w:rsidRPr="004E2043">
              <w:rPr>
                <w:rFonts w:ascii="Calibri" w:hAnsi="Calibri" w:cs="Calibri"/>
                <w:sz w:val="18"/>
                <w:lang w:eastAsia="en-US"/>
              </w:rPr>
              <w:t>CHO</w:t>
            </w:r>
            <w:proofErr w:type="spellEnd"/>
            <w:r w:rsidRPr="004E2043">
              <w:rPr>
                <w:rFonts w:ascii="Calibri" w:hAnsi="Calibri" w:cs="Calibri"/>
                <w:sz w:val="18"/>
                <w:lang w:eastAsia="en-US"/>
              </w:rPr>
              <w:t xml:space="preserve"> Information SN Addition” IE can be in the SN addition request message.</w:t>
            </w:r>
          </w:p>
          <w:p w14:paraId="47B02FBA"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2: In case of CHO with CPAC configured, </w:t>
            </w:r>
          </w:p>
          <w:p w14:paraId="4D23D52D"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lastRenderedPageBreak/>
              <w:t>Solution 1: “CHO Information SN Addition” IE is allowed in the SN addition request message, or</w:t>
            </w:r>
          </w:p>
          <w:p w14:paraId="72B5FAAF"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2 “CHO Information SN Addition” IE cannot be in the SN addition request message, or</w:t>
            </w:r>
          </w:p>
          <w:p w14:paraId="22F49D56"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3: “CHO Information SN Addition” IE must be in the SN addition request message</w:t>
            </w:r>
          </w:p>
          <w:p w14:paraId="5C6023CB"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Google: Target MN can decide</w:t>
            </w:r>
          </w:p>
          <w:p w14:paraId="223AE278" w14:textId="7EB9B5DD"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Nokia: </w:t>
            </w:r>
            <w:r w:rsidR="00EE71C2">
              <w:rPr>
                <w:rFonts w:ascii="Calibri" w:hAnsi="Calibri" w:cs="Calibri"/>
                <w:sz w:val="18"/>
                <w:lang w:eastAsia="en-US"/>
              </w:rPr>
              <w:t>Solution 1</w:t>
            </w:r>
          </w:p>
          <w:p w14:paraId="7ABB9999" w14:textId="392B39AE" w:rsidR="00EE71C2" w:rsidRDefault="00EE71C2"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Solution 3</w:t>
            </w:r>
          </w:p>
          <w:p w14:paraId="3FDA3FCD" w14:textId="2CEA836E" w:rsidR="00EE71C2" w:rsidRPr="00CF0A17" w:rsidRDefault="00D7005A"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569656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8" w:history="1">
              <w:r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77777777" w:rsidR="00CA178F" w:rsidRPr="00CF0A17" w:rsidRDefault="00CA178F" w:rsidP="00563D07">
            <w:pPr>
              <w:widowControl w:val="0"/>
              <w:spacing w:before="0" w:beforeAutospacing="0" w:after="60" w:line="276" w:lineRule="auto"/>
              <w:ind w:left="144" w:hanging="144"/>
              <w:rPr>
                <w:rFonts w:ascii="Calibri" w:hAnsi="Calibri" w:cs="Calibri"/>
                <w:sz w:val="18"/>
                <w:highlight w:val="yellow"/>
                <w:lang w:eastAsia="en-US"/>
              </w:rPr>
            </w:pPr>
            <w:hyperlink r:id="rId149" w:history="1">
              <w:r w:rsidRPr="007A0D73">
                <w:rPr>
                  <w:rFonts w:ascii="Calibri" w:hAnsi="Calibri" w:cs="Calibri"/>
                  <w:sz w:val="18"/>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EAC03" w14:textId="04B342BA" w:rsidR="00D7005A" w:rsidRDefault="00CA178F" w:rsidP="00D7005A">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7E947ED" w14:textId="72E1F165" w:rsidR="007C6987" w:rsidRDefault="00D7005A"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doubting the scenario, previously discussed and some aspects were ruled out already</w:t>
            </w:r>
            <w:r w:rsidR="007C6987">
              <w:rPr>
                <w:rFonts w:ascii="Calibri" w:hAnsi="Calibri" w:cs="Calibri"/>
                <w:sz w:val="18"/>
                <w:lang w:eastAsia="en-US"/>
              </w:rPr>
              <w:t xml:space="preserve">. We are OK to further discuss </w:t>
            </w:r>
            <w:proofErr w:type="gramStart"/>
            <w:r w:rsidR="007C6987">
              <w:rPr>
                <w:rFonts w:ascii="Calibri" w:hAnsi="Calibri" w:cs="Calibri"/>
                <w:sz w:val="18"/>
                <w:lang w:eastAsia="en-US"/>
              </w:rPr>
              <w:t>on the basis of</w:t>
            </w:r>
            <w:proofErr w:type="gramEnd"/>
            <w:r w:rsidR="007C6987">
              <w:rPr>
                <w:rFonts w:ascii="Calibri" w:hAnsi="Calibri" w:cs="Calibri"/>
                <w:sz w:val="18"/>
                <w:lang w:eastAsia="en-US"/>
              </w:rPr>
              <w:t xml:space="preserve"> minimizing spec impact.</w:t>
            </w:r>
          </w:p>
          <w:p w14:paraId="70A98982" w14:textId="03F9DCBD" w:rsidR="007A0D73" w:rsidRPr="007C6987" w:rsidRDefault="007A0D73"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809896" w14:textId="0E6393B4" w:rsidR="007C6987" w:rsidRPr="007C6987" w:rsidRDefault="007C6987" w:rsidP="007C698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0" w:history="1">
              <w:r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to Positioning </w:t>
            </w:r>
            <w:proofErr w:type="gramStart"/>
            <w:r w:rsidRPr="00CF0A17">
              <w:rPr>
                <w:rFonts w:ascii="Calibri" w:hAnsi="Calibri" w:cs="Calibri"/>
                <w:sz w:val="18"/>
                <w:lang w:eastAsia="en-US"/>
              </w:rPr>
              <w:t>activation</w:t>
            </w:r>
            <w:proofErr w:type="gramEnd"/>
            <w:r w:rsidRPr="00CF0A17">
              <w:rPr>
                <w:rFonts w:ascii="Calibri" w:hAnsi="Calibri" w:cs="Calibri"/>
                <w:sz w:val="18"/>
                <w:lang w:eastAsia="en-US"/>
              </w:rPr>
              <w:t xml:space="preserve"> and </w:t>
            </w:r>
            <w:proofErr w:type="gramStart"/>
            <w:r w:rsidRPr="00CF0A17">
              <w:rPr>
                <w:rFonts w:ascii="Calibri" w:hAnsi="Calibri" w:cs="Calibri"/>
                <w:sz w:val="18"/>
                <w:lang w:eastAsia="en-US"/>
              </w:rPr>
              <w:t>deactivation procedure</w:t>
            </w:r>
            <w:proofErr w:type="gramEnd"/>
            <w:r w:rsidRPr="00CF0A17">
              <w:rPr>
                <w:rFonts w:ascii="Calibri" w:hAnsi="Calibri" w:cs="Calibri"/>
                <w:sz w:val="18"/>
                <w:lang w:eastAsia="en-US"/>
              </w:rPr>
              <w:t xml:space="preserv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1" w:history="1">
              <w:r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to positioning activation and deactivation </w:t>
            </w:r>
            <w:proofErr w:type="gramStart"/>
            <w:r w:rsidRPr="00CF0A17">
              <w:rPr>
                <w:rFonts w:ascii="Calibri" w:hAnsi="Calibri" w:cs="Calibri"/>
                <w:sz w:val="18"/>
                <w:lang w:eastAsia="en-US"/>
              </w:rPr>
              <w:t>procedure</w:t>
            </w:r>
            <w:proofErr w:type="gramEnd"/>
            <w:r w:rsidRPr="00CF0A17">
              <w:rPr>
                <w:rFonts w:ascii="Calibri" w:hAnsi="Calibri" w:cs="Calibri"/>
                <w:sz w:val="18"/>
                <w:lang w:eastAsia="en-US"/>
              </w:rPr>
              <w:t xml:space="preserv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2" w:history="1">
              <w:r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to positioning activation and deactivation </w:t>
            </w:r>
            <w:proofErr w:type="gramStart"/>
            <w:r w:rsidRPr="00CF0A17">
              <w:rPr>
                <w:rFonts w:ascii="Calibri" w:hAnsi="Calibri" w:cs="Calibri"/>
                <w:sz w:val="18"/>
                <w:lang w:eastAsia="en-US"/>
              </w:rPr>
              <w:t>procedure</w:t>
            </w:r>
            <w:proofErr w:type="gramEnd"/>
            <w:r w:rsidRPr="00CF0A17">
              <w:rPr>
                <w:rFonts w:ascii="Calibri" w:hAnsi="Calibri" w:cs="Calibri"/>
                <w:sz w:val="18"/>
                <w:lang w:eastAsia="en-US"/>
              </w:rPr>
              <w:t xml:space="preserv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3" w:history="1">
              <w:r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1EEEFD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4" w:history="1">
              <w:r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5C3D9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5" w:history="1">
              <w:r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33F498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6" w:history="1">
              <w:r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283AB4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7" w:history="1">
              <w:r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6BBACB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8" w:history="1">
              <w:r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756509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9" w:history="1">
              <w:r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0EC999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0" w:history="1">
              <w:r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49A38D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2BCAFB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Extensions for enumerated type definitions over </w:t>
            </w:r>
            <w:r w:rsidRPr="00CF0A17">
              <w:rPr>
                <w:rFonts w:ascii="Calibri" w:hAnsi="Calibri" w:cs="Calibri"/>
                <w:sz w:val="18"/>
                <w:lang w:eastAsia="en-US"/>
              </w:rPr>
              <w:lastRenderedPageBreak/>
              <w:t>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76BF96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65A570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07BB1E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19D2CA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761565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7" w:history="1">
              <w:r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2444D6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175F3B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Clarification for propagation of MDT Configuration in stage2 (ZTE </w:t>
            </w:r>
            <w:proofErr w:type="spellStart"/>
            <w:proofErr w:type="gramStart"/>
            <w:r w:rsidRPr="00CF0A17">
              <w:rPr>
                <w:rFonts w:ascii="Calibri" w:hAnsi="Calibri" w:cs="Calibri"/>
                <w:sz w:val="18"/>
                <w:lang w:eastAsia="en-US"/>
              </w:rPr>
              <w:t>Corporation,China</w:t>
            </w:r>
            <w:proofErr w:type="spellEnd"/>
            <w:proofErr w:type="gramEnd"/>
            <w:r w:rsidRPr="00CF0A17">
              <w:rPr>
                <w:rFonts w:ascii="Calibri" w:hAnsi="Calibri" w:cs="Calibri"/>
                <w:sz w:val="18"/>
                <w:lang w:eastAsia="en-US"/>
              </w:rPr>
              <w:t xml:space="preserve"> </w:t>
            </w:r>
            <w:proofErr w:type="spellStart"/>
            <w:proofErr w:type="gramStart"/>
            <w:r w:rsidRPr="00CF0A17">
              <w:rPr>
                <w:rFonts w:ascii="Calibri" w:hAnsi="Calibri" w:cs="Calibri"/>
                <w:sz w:val="18"/>
                <w:lang w:eastAsia="en-US"/>
              </w:rPr>
              <w:t>Unicom,China</w:t>
            </w:r>
            <w:proofErr w:type="spellEnd"/>
            <w:proofErr w:type="gramEnd"/>
            <w:r w:rsidRPr="00CF0A17">
              <w:rPr>
                <w:rFonts w:ascii="Calibri" w:hAnsi="Calibri" w:cs="Calibri"/>
                <w:sz w:val="18"/>
                <w:lang w:eastAsia="en-US"/>
              </w:rPr>
              <w:t xml:space="preserve"> </w:t>
            </w:r>
            <w:proofErr w:type="spellStart"/>
            <w:proofErr w:type="gramStart"/>
            <w:r w:rsidRPr="00CF0A17">
              <w:rPr>
                <w:rFonts w:ascii="Calibri" w:hAnsi="Calibri" w:cs="Calibri"/>
                <w:sz w:val="18"/>
                <w:lang w:eastAsia="en-US"/>
              </w:rPr>
              <w:t>Telecom,CMCC</w:t>
            </w:r>
            <w:proofErr w:type="spellEnd"/>
            <w:proofErr w:type="gramEnd"/>
            <w:r w:rsidRPr="00CF0A17">
              <w:rPr>
                <w:rFonts w:ascii="Calibri" w:hAnsi="Calibri" w:cs="Calibri"/>
                <w:sz w:val="18"/>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6C7B91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77777777" w:rsidR="0074184C" w:rsidRPr="00CF0A17" w:rsidRDefault="0074184C" w:rsidP="00563D07">
            <w:pPr>
              <w:widowControl w:val="0"/>
              <w:spacing w:before="0" w:beforeAutospacing="0" w:after="60" w:line="276" w:lineRule="auto"/>
              <w:ind w:left="144" w:hanging="144"/>
              <w:rPr>
                <w:rFonts w:ascii="Calibri" w:hAnsi="Calibri" w:cs="Calibri"/>
                <w:sz w:val="18"/>
                <w:highlight w:val="yellow"/>
                <w:lang w:eastAsia="en-US"/>
              </w:rPr>
            </w:pPr>
            <w:hyperlink r:id="rId171" w:history="1">
              <w:r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L3-report based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77777777" w:rsidR="001D3D20" w:rsidRPr="00CF0A17" w:rsidRDefault="001D3D20" w:rsidP="001226BD">
            <w:pPr>
              <w:widowControl w:val="0"/>
              <w:spacing w:before="0" w:beforeAutospacing="0" w:after="60" w:line="276" w:lineRule="auto"/>
              <w:ind w:left="144" w:hanging="144"/>
              <w:rPr>
                <w:rFonts w:ascii="Calibri" w:hAnsi="Calibri" w:cs="Calibri"/>
                <w:sz w:val="18"/>
                <w:highlight w:val="red"/>
                <w:lang w:eastAsia="en-US"/>
              </w:rPr>
            </w:pPr>
            <w:hyperlink r:id="rId172" w:history="1">
              <w:r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Heading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[NR_ENDC_SON_MDT_Ph4-Core]: </w:t>
            </w:r>
            <w:hyperlink r:id="rId173" w:history="1">
              <w:r w:rsidRPr="00621F18">
                <w:rPr>
                  <w:rStyle w:val="Hyperlink"/>
                  <w:rFonts w:ascii="Calibri" w:hAnsi="Calibri" w:cs="Calibri"/>
                  <w:sz w:val="18"/>
                  <w:szCs w:val="18"/>
                  <w:lang w:eastAsia="en-US"/>
                </w:rPr>
                <w:t>RP-2</w:t>
              </w:r>
              <w:bookmarkStart w:id="16" w:name="_Hlt137715125"/>
              <w:bookmarkStart w:id="17" w:name="_Hlt137715126"/>
              <w:r w:rsidRPr="00621F18">
                <w:rPr>
                  <w:rStyle w:val="Hyperlink"/>
                  <w:rFonts w:ascii="Calibri" w:hAnsi="Calibri" w:cs="Calibri"/>
                  <w:sz w:val="18"/>
                  <w:szCs w:val="18"/>
                  <w:lang w:eastAsia="en-US"/>
                </w:rPr>
                <w:t>3</w:t>
              </w:r>
              <w:bookmarkEnd w:id="16"/>
              <w:bookmarkEnd w:id="17"/>
              <w:r w:rsidRPr="00621F18">
                <w:rPr>
                  <w:rStyle w:val="Hyperlink"/>
                  <w:rFonts w:ascii="Calibri" w:hAnsi="Calibri" w:cs="Calibri"/>
                  <w:sz w:val="18"/>
                  <w:szCs w:val="18"/>
                  <w:lang w:eastAsia="en-US"/>
                </w:rPr>
                <w:t>4</w:t>
              </w:r>
              <w:bookmarkStart w:id="18" w:name="_Hlt161149087"/>
              <w:bookmarkStart w:id="19" w:name="_Hlt161149088"/>
              <w:r w:rsidRPr="00621F18">
                <w:rPr>
                  <w:rStyle w:val="Hyperlink"/>
                  <w:rFonts w:ascii="Calibri" w:hAnsi="Calibri" w:cs="Calibri"/>
                  <w:sz w:val="18"/>
                  <w:szCs w:val="18"/>
                  <w:lang w:eastAsia="en-US"/>
                </w:rPr>
                <w:t>0</w:t>
              </w:r>
              <w:bookmarkEnd w:id="18"/>
              <w:bookmarkEnd w:id="19"/>
              <w:r w:rsidRPr="00621F18">
                <w:rPr>
                  <w:rStyle w:val="Hyperlink"/>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t>QUOTA: 4</w:t>
            </w:r>
          </w:p>
        </w:tc>
      </w:tr>
      <w:tr w:rsidR="00A42A3F" w:rsidRPr="00621F18" w14:paraId="7A586D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Heading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CF0A17" w:rsidRPr="00621F18" w14:paraId="6851A1F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D8FD9" w14:textId="06BF8B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Pr="00CF0A17">
                <w:rPr>
                  <w:rFonts w:ascii="Calibri" w:hAnsi="Calibri" w:cs="Calibri"/>
                  <w:sz w:val="18"/>
                  <w:highlight w:val="yellow"/>
                  <w:lang w:eastAsia="en-US"/>
                </w:rPr>
                <w:t>R3-255030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244E39" w14:textId="7D637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9CB1B" w14:textId="6CEC9F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562966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B56CC" w14:textId="0345B3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Pr="00CF0A17">
                <w:rPr>
                  <w:rFonts w:ascii="Calibri" w:hAnsi="Calibri" w:cs="Calibri"/>
                  <w:sz w:val="18"/>
                  <w:highlight w:val="yellow"/>
                  <w:lang w:eastAsia="en-US"/>
                </w:rPr>
                <w:t>R3-255031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D6D42" w14:textId="05578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549B5" w14:textId="085AE4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CR1189r7, TS 38.413 v18.6.0, Rel-19, Cat. B</w:t>
            </w:r>
          </w:p>
        </w:tc>
      </w:tr>
      <w:tr w:rsidR="00CF0A17" w:rsidRPr="00621F18" w14:paraId="15CDB9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7BFEC2" w14:textId="2A8C83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6" w:history="1">
              <w:r w:rsidRPr="00CF0A17">
                <w:rPr>
                  <w:rFonts w:ascii="Calibri" w:hAnsi="Calibri" w:cs="Calibri"/>
                  <w:sz w:val="18"/>
                  <w:highlight w:val="yellow"/>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9505C" w14:textId="6B99A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CCB3C" w14:textId="0163D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CR1412r5, TS 38.423 v18.6.0, Rel-19, Cat. B</w:t>
            </w:r>
          </w:p>
        </w:tc>
      </w:tr>
      <w:tr w:rsidR="00CF0A17" w:rsidRPr="00621F18" w14:paraId="229E5B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4D002" w14:textId="23C858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7" w:history="1">
              <w:r w:rsidRPr="00CF0A17">
                <w:rPr>
                  <w:rFonts w:ascii="Calibri" w:hAnsi="Calibri" w:cs="Calibri"/>
                  <w:sz w:val="18"/>
                  <w:highlight w:val="yellow"/>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CB6A4" w14:textId="5803AA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38.420 for SON) Addition of SON enhancements (Samsung, ZTE, CATT, Lenovo, </w:t>
            </w:r>
            <w:proofErr w:type="spellStart"/>
            <w:r w:rsidRPr="00CF0A17">
              <w:rPr>
                <w:rFonts w:ascii="Calibri" w:hAnsi="Calibri" w:cs="Calibri"/>
                <w:sz w:val="18"/>
                <w:lang w:eastAsia="en-US"/>
              </w:rPr>
              <w:t>Cybecore</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978A37" w14:textId="1FA33D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CR0050r1, TS 38.420 v18.1.0, Rel-19, Cat. B</w:t>
            </w:r>
          </w:p>
        </w:tc>
      </w:tr>
      <w:tr w:rsidR="00CF0A17" w:rsidRPr="00621F18" w14:paraId="7E18D0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AAB93" w14:textId="6B53D5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8" w:history="1">
              <w:r w:rsidRPr="00CF0A17">
                <w:rPr>
                  <w:rFonts w:ascii="Calibri" w:hAnsi="Calibri" w:cs="Calibri"/>
                  <w:sz w:val="18"/>
                  <w:highlight w:val="yellow"/>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5052F" w14:textId="0A1F7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4D3A8" w14:textId="742DF39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CR1790r9, TS 36.423 v18.4.0, Rel-19, Cat. B</w:t>
            </w:r>
          </w:p>
        </w:tc>
      </w:tr>
      <w:tr w:rsidR="00CF0A17" w:rsidRPr="00621F18" w14:paraId="1A29627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7773D" w14:textId="68307CA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9" w:history="1">
              <w:r w:rsidRPr="00CF0A17">
                <w:rPr>
                  <w:rFonts w:ascii="Calibri" w:hAnsi="Calibri" w:cs="Calibri"/>
                  <w:sz w:val="18"/>
                  <w:highlight w:val="yellow"/>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64FB4" w14:textId="272A68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C7FA2" w14:textId="2102AC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02F8B9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4704F" w14:textId="026C7C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0" w:history="1">
              <w:r w:rsidRPr="00CF0A17">
                <w:rPr>
                  <w:rFonts w:ascii="Calibri" w:hAnsi="Calibri" w:cs="Calibri"/>
                  <w:sz w:val="18"/>
                  <w:highlight w:val="yellow"/>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4E7B" w14:textId="16E843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for SON) Addition of SON </w:t>
            </w:r>
            <w:r w:rsidRPr="00CF0A17">
              <w:rPr>
                <w:rFonts w:ascii="Calibri" w:hAnsi="Calibri" w:cs="Calibri"/>
                <w:sz w:val="18"/>
                <w:lang w:eastAsia="en-US"/>
              </w:rPr>
              <w:lastRenderedPageBreak/>
              <w:t>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09EF8" w14:textId="678395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lastRenderedPageBreak/>
              <w:t>draftCR</w:t>
            </w:r>
            <w:proofErr w:type="spellEnd"/>
          </w:p>
        </w:tc>
      </w:tr>
      <w:tr w:rsidR="00CF0A17" w:rsidRPr="00621F18" w14:paraId="3277AF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5D926" w14:textId="2D150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1" w:history="1">
              <w:r w:rsidRPr="00CF0A17">
                <w:rPr>
                  <w:rFonts w:ascii="Calibri" w:hAnsi="Calibri" w:cs="Calibri"/>
                  <w:sz w:val="18"/>
                  <w:highlight w:val="yellow"/>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876D3" w14:textId="1C1331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34556" w14:textId="275EFE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CR0440r8, TS 38.401 v18.6.0, Rel-19, Cat. B</w:t>
            </w:r>
          </w:p>
        </w:tc>
      </w:tr>
      <w:tr w:rsidR="00CF0A17" w:rsidRPr="00621F18" w14:paraId="39E33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6C456" w14:textId="5EEACE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2" w:history="1">
              <w:r w:rsidRPr="00CF0A17">
                <w:rPr>
                  <w:rFonts w:ascii="Calibri" w:hAnsi="Calibri" w:cs="Calibri"/>
                  <w:sz w:val="18"/>
                  <w:highlight w:val="yellow"/>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D719D7" w14:textId="70EDAD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73E06" w14:textId="692680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CR1286r1, TS 38.413 v18.6.0, Rel-19, Cat. B</w:t>
            </w:r>
          </w:p>
        </w:tc>
      </w:tr>
      <w:tr w:rsidR="00CF0A17" w:rsidRPr="00621F18" w14:paraId="7582D5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093C5" w14:textId="397747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3" w:history="1">
              <w:r w:rsidRPr="00CF0A17">
                <w:rPr>
                  <w:rFonts w:ascii="Calibri" w:hAnsi="Calibri" w:cs="Calibri"/>
                  <w:sz w:val="18"/>
                  <w:highlight w:val="yellow"/>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1B699" w14:textId="300902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6D0BD" w14:textId="64AACE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CR1413r10, TS 38.423 v18.6.0, Rel-19, Cat. B</w:t>
            </w:r>
          </w:p>
        </w:tc>
      </w:tr>
      <w:tr w:rsidR="00CF0A17" w:rsidRPr="00621F18" w14:paraId="33AF1E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ACEAB" w14:textId="11DDA46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4" w:history="1">
              <w:r w:rsidRPr="00CF0A17">
                <w:rPr>
                  <w:rFonts w:ascii="Calibri" w:hAnsi="Calibri" w:cs="Calibri"/>
                  <w:sz w:val="18"/>
                  <w:highlight w:val="yellow"/>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417F" w14:textId="7EF7BA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89B00" w14:textId="00CD3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CR1519r6, TS 38.473 v18.6.0, Rel-19, Cat. B</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2EDCB7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5" w:history="1">
              <w:r w:rsidRPr="00CF0A17">
                <w:rPr>
                  <w:rFonts w:ascii="Calibri" w:hAnsi="Calibri" w:cs="Calibri"/>
                  <w:sz w:val="18"/>
                  <w:highlight w:val="yellow"/>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8AE908" w14:textId="6661C8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A9328B" w:rsidRPr="00621F18">
              <w:rPr>
                <w:rFonts w:ascii="Calibri" w:eastAsia="SimSun"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 xml:space="preserve">The Timer configured in DU (e.g., </w:t>
            </w:r>
            <w:proofErr w:type="spellStart"/>
            <w:r w:rsidRPr="00621F18">
              <w:rPr>
                <w:rFonts w:ascii="Calibri" w:eastAsia="MS Mincho" w:hAnsi="Calibri" w:cs="Calibri"/>
                <w:i/>
                <w:iCs/>
                <w:color w:val="00B050"/>
                <w:kern w:val="2"/>
                <w:sz w:val="16"/>
                <w:szCs w:val="16"/>
                <w:lang w:val="en-US"/>
              </w:rPr>
              <w:t>Tstore_UE_cntxt</w:t>
            </w:r>
            <w:proofErr w:type="spellEnd"/>
            <w:r w:rsidRPr="00621F18">
              <w:rPr>
                <w:rFonts w:ascii="Calibri" w:eastAsia="MS Mincho" w:hAnsi="Calibri" w:cs="Calibri"/>
                <w:i/>
                <w:iCs/>
                <w:color w:val="00B050"/>
                <w:kern w:val="2"/>
                <w:sz w:val="16"/>
                <w:szCs w:val="16"/>
                <w:lang w:val="en-US"/>
              </w:rPr>
              <w: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1a: CU </w:t>
            </w:r>
            <w:proofErr w:type="gramStart"/>
            <w:r w:rsidRPr="00621F18">
              <w:rPr>
                <w:rFonts w:ascii="Calibri" w:eastAsia="MS Mincho" w:hAnsi="Calibri" w:cs="Calibri"/>
                <w:i/>
                <w:iCs/>
                <w:color w:val="0070C0"/>
                <w:kern w:val="2"/>
                <w:sz w:val="16"/>
                <w:szCs w:val="16"/>
              </w:rPr>
              <w:t>provide</w:t>
            </w:r>
            <w:proofErr w:type="gramEnd"/>
            <w:r w:rsidRPr="00621F18">
              <w:rPr>
                <w:rFonts w:ascii="Calibri" w:eastAsia="MS Mincho" w:hAnsi="Calibri" w:cs="Calibri"/>
                <w:i/>
                <w:iCs/>
                <w:color w:val="0070C0"/>
                <w:kern w:val="2"/>
                <w:sz w:val="16"/>
                <w:szCs w:val="16"/>
              </w:rPr>
              <w:t xml:space="preserv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1b: CU provide full UHI list (except </w:t>
            </w:r>
            <w:proofErr w:type="spellStart"/>
            <w:r w:rsidRPr="00621F18">
              <w:rPr>
                <w:rFonts w:ascii="Calibri" w:eastAsia="MS Mincho" w:hAnsi="Calibri" w:cs="Calibri"/>
                <w:i/>
                <w:iCs/>
                <w:color w:val="0070C0"/>
                <w:kern w:val="2"/>
                <w:sz w:val="16"/>
                <w:szCs w:val="16"/>
              </w:rPr>
              <w:t>PScell</w:t>
            </w:r>
            <w:proofErr w:type="spellEnd"/>
            <w:r w:rsidRPr="00621F18">
              <w:rPr>
                <w:rFonts w:ascii="Calibri" w:eastAsia="MS Mincho" w:hAnsi="Calibri" w:cs="Calibri"/>
                <w:i/>
                <w:iCs/>
                <w:color w:val="0070C0"/>
                <w:kern w:val="2"/>
                <w:sz w:val="16"/>
                <w:szCs w:val="16"/>
              </w:rPr>
              <w:t xml:space="preserve">)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w:t>
            </w:r>
            <w:proofErr w:type="gramStart"/>
            <w:r w:rsidRPr="00621F18">
              <w:rPr>
                <w:rFonts w:ascii="Calibri" w:eastAsia="MS Mincho" w:hAnsi="Calibri" w:cs="Calibri"/>
                <w:i/>
                <w:iCs/>
                <w:color w:val="0070C0"/>
                <w:kern w:val="2"/>
                <w:sz w:val="16"/>
                <w:szCs w:val="16"/>
              </w:rPr>
              <w:t>provide</w:t>
            </w:r>
            <w:proofErr w:type="gramEnd"/>
            <w:r w:rsidRPr="00621F18">
              <w:rPr>
                <w:rFonts w:ascii="Calibri" w:eastAsia="MS Mincho" w:hAnsi="Calibri" w:cs="Calibri"/>
                <w:i/>
                <w:iCs/>
                <w:color w:val="0070C0"/>
                <w:kern w:val="2"/>
                <w:sz w:val="16"/>
                <w:szCs w:val="16"/>
              </w:rPr>
              <w:t xml:space="preserv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No stage2, work in </w:t>
            </w:r>
            <w:proofErr w:type="gramStart"/>
            <w:r w:rsidRPr="00621F18">
              <w:rPr>
                <w:rFonts w:ascii="Calibri" w:eastAsia="MS Mincho" w:hAnsi="Calibri" w:cs="Calibri"/>
                <w:i/>
                <w:iCs/>
                <w:color w:val="0070C0"/>
                <w:kern w:val="2"/>
                <w:sz w:val="16"/>
                <w:szCs w:val="16"/>
              </w:rPr>
              <w:t>stage3</w:t>
            </w:r>
            <w:proofErr w:type="gramEnd"/>
            <w:r w:rsidRPr="00621F18">
              <w:rPr>
                <w:rFonts w:ascii="Calibri" w:eastAsia="MS Mincho" w:hAnsi="Calibri" w:cs="Calibri"/>
                <w:i/>
                <w:iCs/>
                <w:color w:val="0070C0"/>
                <w:kern w:val="2"/>
                <w:sz w:val="16"/>
                <w:szCs w:val="16"/>
              </w:rPr>
              <w:t xml:space="preserve">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proofErr w:type="spellStart"/>
            <w:r w:rsidRPr="00621F18">
              <w:rPr>
                <w:rFonts w:ascii="Calibri" w:eastAsia="MS Mincho" w:hAnsi="Calibri" w:cs="Calibri"/>
                <w:i/>
                <w:iCs/>
                <w:color w:val="FF0000"/>
                <w:kern w:val="2"/>
                <w:sz w:val="16"/>
                <w:szCs w:val="16"/>
                <w:u w:val="single"/>
              </w:rPr>
              <w:t>RACHless</w:t>
            </w:r>
            <w:proofErr w:type="spellEnd"/>
            <w:r w:rsidRPr="00621F18">
              <w:rPr>
                <w:rFonts w:ascii="Calibri" w:eastAsia="MS Mincho" w:hAnsi="Calibri" w:cs="Calibri"/>
                <w:i/>
                <w:iCs/>
                <w:color w:val="FF0000"/>
                <w:kern w:val="2"/>
                <w:sz w:val="16"/>
                <w:szCs w:val="16"/>
                <w:u w:val="single"/>
              </w:rPr>
              <w:t xml:space="preserve">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 </w:t>
            </w:r>
            <w:proofErr w:type="gramStart"/>
            <w:r w:rsidRPr="00621F18">
              <w:rPr>
                <w:rFonts w:ascii="Calibri" w:eastAsia="MS Mincho" w:hAnsi="Calibri" w:cs="Calibri"/>
                <w:i/>
                <w:iCs/>
                <w:color w:val="00B050"/>
                <w:kern w:val="2"/>
                <w:sz w:val="16"/>
                <w:szCs w:val="16"/>
              </w:rPr>
              <w:t>case that</w:t>
            </w:r>
            <w:proofErr w:type="gramEnd"/>
            <w:r w:rsidRPr="00621F18">
              <w:rPr>
                <w:rFonts w:ascii="Calibri" w:eastAsia="MS Mincho" w:hAnsi="Calibri" w:cs="Calibri"/>
                <w:i/>
                <w:iCs/>
                <w:color w:val="00B050"/>
                <w:kern w:val="2"/>
                <w:sz w:val="16"/>
                <w:szCs w:val="16"/>
              </w:rPr>
              <w:t xml:space="preserve">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Reply LS to RAN2 on the </w:t>
            </w:r>
            <w:proofErr w:type="gramStart"/>
            <w:r w:rsidRPr="00621F18">
              <w:rPr>
                <w:rFonts w:ascii="Calibri" w:eastAsia="MS Mincho" w:hAnsi="Calibri" w:cs="Calibri"/>
                <w:i/>
                <w:iCs/>
                <w:color w:val="00B050"/>
                <w:kern w:val="2"/>
                <w:sz w:val="16"/>
                <w:szCs w:val="16"/>
              </w:rPr>
              <w:t>network based</w:t>
            </w:r>
            <w:proofErr w:type="gramEnd"/>
            <w:r w:rsidRPr="00621F18">
              <w:rPr>
                <w:rFonts w:ascii="Calibri" w:eastAsia="MS Mincho" w:hAnsi="Calibri" w:cs="Calibri"/>
                <w:i/>
                <w:iCs/>
                <w:color w:val="00B050"/>
                <w:kern w:val="2"/>
                <w:sz w:val="16"/>
                <w:szCs w:val="16"/>
              </w:rPr>
              <w:t xml:space="preserve">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w:t>
            </w:r>
            <w:proofErr w:type="gramStart"/>
            <w:r w:rsidRPr="00621F18">
              <w:rPr>
                <w:rFonts w:ascii="Calibri" w:eastAsia="MS Mincho" w:hAnsi="Calibri" w:cs="Calibri"/>
                <w:i/>
                <w:iCs/>
                <w:color w:val="00B050"/>
                <w:kern w:val="2"/>
                <w:sz w:val="16"/>
                <w:szCs w:val="16"/>
              </w:rPr>
              <w:t>stage3</w:t>
            </w:r>
            <w:proofErr w:type="gramEnd"/>
            <w:r w:rsidRPr="00621F18">
              <w:rPr>
                <w:rFonts w:ascii="Calibri" w:eastAsia="MS Mincho" w:hAnsi="Calibri" w:cs="Calibri"/>
                <w:i/>
                <w:iCs/>
                <w:color w:val="00B050"/>
                <w:kern w:val="2"/>
                <w:sz w:val="16"/>
                <w:szCs w:val="16"/>
              </w:rPr>
              <w:t xml:space="preserve">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Update the MN node of wrong candidate </w:t>
            </w:r>
            <w:proofErr w:type="spellStart"/>
            <w:r w:rsidRPr="00621F18">
              <w:rPr>
                <w:rFonts w:ascii="Calibri" w:eastAsia="MS Mincho" w:hAnsi="Calibri" w:cs="Calibri"/>
                <w:i/>
                <w:iCs/>
                <w:color w:val="0070C0"/>
                <w:kern w:val="2"/>
                <w:sz w:val="16"/>
                <w:szCs w:val="16"/>
              </w:rPr>
              <w:t>PSCell</w:t>
            </w:r>
            <w:proofErr w:type="spellEnd"/>
            <w:r w:rsidRPr="00621F18">
              <w:rPr>
                <w:rFonts w:ascii="Calibri" w:eastAsia="MS Mincho" w:hAnsi="Calibri" w:cs="Calibri"/>
                <w:i/>
                <w:iCs/>
                <w:color w:val="0070C0"/>
                <w:kern w:val="2"/>
                <w:sz w:val="16"/>
                <w:szCs w:val="16"/>
              </w:rPr>
              <w:t xml:space="preserve">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In addition to </w:t>
            </w:r>
            <w:proofErr w:type="spellStart"/>
            <w:r w:rsidRPr="00621F18">
              <w:rPr>
                <w:rFonts w:ascii="Calibri" w:eastAsia="MS Mincho" w:hAnsi="Calibri" w:cs="Calibri"/>
                <w:i/>
                <w:iCs/>
                <w:color w:val="0070C0"/>
                <w:kern w:val="2"/>
                <w:sz w:val="16"/>
                <w:szCs w:val="16"/>
              </w:rPr>
              <w:t>SCGFailureInformation</w:t>
            </w:r>
            <w:proofErr w:type="spellEnd"/>
            <w:r w:rsidRPr="00621F18">
              <w:rPr>
                <w:rFonts w:ascii="Calibri" w:eastAsia="MS Mincho" w:hAnsi="Calibri" w:cs="Calibri"/>
                <w:i/>
                <w:iCs/>
                <w:color w:val="0070C0"/>
                <w:kern w:val="2"/>
                <w:sz w:val="16"/>
                <w:szCs w:val="16"/>
              </w:rPr>
              <w:t>,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DengXian"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DengXian"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The setting of the information on </w:t>
            </w:r>
            <w:proofErr w:type="spellStart"/>
            <w:r w:rsidRPr="00621F18">
              <w:rPr>
                <w:rFonts w:ascii="Calibri" w:eastAsia="DengXian" w:hAnsi="Calibri" w:cs="Calibri"/>
                <w:i/>
                <w:iCs/>
                <w:color w:val="00B050"/>
                <w:kern w:val="2"/>
                <w:sz w:val="16"/>
                <w:szCs w:val="16"/>
              </w:rPr>
              <w:t>previousPSCellId</w:t>
            </w:r>
            <w:proofErr w:type="spellEnd"/>
            <w:r w:rsidRPr="00621F18">
              <w:rPr>
                <w:rFonts w:ascii="Calibri" w:eastAsia="DengXian" w:hAnsi="Calibri" w:cs="Calibri"/>
                <w:i/>
                <w:iCs/>
                <w:color w:val="00B050"/>
                <w:kern w:val="2"/>
                <w:sz w:val="16"/>
                <w:szCs w:val="16"/>
              </w:rPr>
              <w:t xml:space="preserve"> and </w:t>
            </w:r>
            <w:proofErr w:type="spellStart"/>
            <w:r w:rsidRPr="00621F18">
              <w:rPr>
                <w:rFonts w:ascii="Calibri" w:eastAsia="DengXian" w:hAnsi="Calibri" w:cs="Calibri"/>
                <w:i/>
                <w:iCs/>
                <w:color w:val="00B050"/>
                <w:kern w:val="2"/>
                <w:sz w:val="16"/>
                <w:szCs w:val="16"/>
              </w:rPr>
              <w:t>timeSCGFailure</w:t>
            </w:r>
            <w:proofErr w:type="spellEnd"/>
            <w:r w:rsidRPr="00621F18">
              <w:rPr>
                <w:rFonts w:ascii="Calibri" w:eastAsia="DengXian" w:hAnsi="Calibri" w:cs="Calibri"/>
                <w:i/>
                <w:iCs/>
                <w:color w:val="00B050"/>
                <w:kern w:val="2"/>
                <w:sz w:val="16"/>
                <w:szCs w:val="16"/>
              </w:rPr>
              <w:t xml:space="preserve"> needs to be updated to support the failures due to the following S-CPAC. </w:t>
            </w:r>
            <w:r w:rsidRPr="00621F18">
              <w:rPr>
                <w:rFonts w:ascii="Calibri" w:eastAsia="DengXian"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The TP in 10.18.3 Conditional </w:t>
            </w:r>
            <w:proofErr w:type="spellStart"/>
            <w:r w:rsidRPr="00621F18">
              <w:rPr>
                <w:rFonts w:ascii="Calibri" w:eastAsia="DengXian" w:hAnsi="Calibri" w:cs="Calibri"/>
                <w:i/>
                <w:iCs/>
                <w:color w:val="0070C0"/>
                <w:kern w:val="2"/>
                <w:sz w:val="16"/>
                <w:szCs w:val="16"/>
              </w:rPr>
              <w:t>PSCell</w:t>
            </w:r>
            <w:proofErr w:type="spellEnd"/>
            <w:r w:rsidRPr="00621F18">
              <w:rPr>
                <w:rFonts w:ascii="Calibri" w:eastAsia="DengXian" w:hAnsi="Calibri" w:cs="Calibri"/>
                <w:i/>
                <w:iCs/>
                <w:color w:val="0070C0"/>
                <w:kern w:val="2"/>
                <w:sz w:val="16"/>
                <w:szCs w:val="16"/>
              </w:rPr>
              <w:t xml:space="preserve">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RAN3 supports network-based </w:t>
            </w:r>
            <w:proofErr w:type="gramStart"/>
            <w:r w:rsidRPr="00621F18">
              <w:rPr>
                <w:rFonts w:ascii="Calibri" w:eastAsia="DengXian" w:hAnsi="Calibri" w:cs="Calibri"/>
                <w:i/>
                <w:iCs/>
                <w:color w:val="00B050"/>
                <w:kern w:val="2"/>
                <w:sz w:val="16"/>
                <w:szCs w:val="16"/>
              </w:rPr>
              <w:t>solution</w:t>
            </w:r>
            <w:proofErr w:type="gramEnd"/>
            <w:r w:rsidRPr="00621F18">
              <w:rPr>
                <w:rFonts w:ascii="Calibri" w:eastAsia="DengXian" w:hAnsi="Calibri" w:cs="Calibri"/>
                <w:i/>
                <w:iCs/>
                <w:color w:val="00B050"/>
                <w:kern w:val="2"/>
                <w:sz w:val="16"/>
                <w:szCs w:val="16"/>
              </w:rPr>
              <w:t xml:space="preserve"> for outdated TA.</w:t>
            </w:r>
          </w:p>
          <w:p w14:paraId="450939FA" w14:textId="77777777" w:rsidR="00A42A3F"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TA acquisition Type </w:t>
            </w:r>
            <w:proofErr w:type="spellStart"/>
            <w:r w:rsidRPr="00621F18">
              <w:rPr>
                <w:rFonts w:ascii="Calibri" w:eastAsia="DengXian" w:hAnsi="Calibri" w:cs="Calibri"/>
                <w:i/>
                <w:iCs/>
                <w:color w:val="00B050"/>
                <w:kern w:val="2"/>
                <w:sz w:val="16"/>
                <w:szCs w:val="16"/>
              </w:rPr>
              <w:t>signalling</w:t>
            </w:r>
            <w:proofErr w:type="spellEnd"/>
            <w:r w:rsidRPr="00621F18">
              <w:rPr>
                <w:rFonts w:ascii="Calibri" w:eastAsia="DengXian" w:hAnsi="Calibri" w:cs="Calibri"/>
                <w:i/>
                <w:iCs/>
                <w:color w:val="00B050"/>
                <w:kern w:val="2"/>
                <w:sz w:val="16"/>
                <w:szCs w:val="16"/>
              </w:rPr>
              <w:t xml:space="preserve"> is not needed based on the network</w:t>
            </w:r>
            <w:r w:rsidR="00AE64D0" w:rsidRPr="00621F18">
              <w:rPr>
                <w:rFonts w:ascii="Calibri" w:eastAsia="DengXian" w:hAnsi="Calibri" w:cs="Calibri"/>
                <w:i/>
                <w:iCs/>
                <w:color w:val="00B050"/>
                <w:kern w:val="2"/>
                <w:sz w:val="16"/>
                <w:szCs w:val="16"/>
              </w:rPr>
              <w:t>-</w:t>
            </w:r>
            <w:r w:rsidRPr="00621F18">
              <w:rPr>
                <w:rFonts w:ascii="Calibri" w:eastAsia="DengXian" w:hAnsi="Calibri" w:cs="Calibri"/>
                <w:i/>
                <w:iCs/>
                <w:color w:val="00B050"/>
                <w:kern w:val="2"/>
                <w:sz w:val="16"/>
                <w:szCs w:val="16"/>
              </w:rPr>
              <w:t xml:space="preserve">based solution of outdated TA. </w:t>
            </w:r>
            <w:r w:rsidRPr="00621F18">
              <w:rPr>
                <w:rFonts w:ascii="Calibri" w:eastAsia="DengXian"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25D412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6" w:history="1">
              <w:r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AFCB1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0D4725C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7" w:history="1">
              <w:r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3D4B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189133" w14:textId="1A7286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8" w:history="1">
              <w:r w:rsidRPr="00CF0A17">
                <w:rPr>
                  <w:rFonts w:ascii="Calibri" w:hAnsi="Calibri" w:cs="Calibri"/>
                  <w:sz w:val="18"/>
                  <w:highlight w:val="yellow"/>
                  <w:lang w:eastAsia="en-US"/>
                </w:rPr>
                <w:t>R3-255193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7327D" w14:textId="7C61F99E" w:rsidR="00CF0A17" w:rsidRPr="00CF0A17" w:rsidRDefault="00E72F23"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(SON TPs to BL CR to TS 38.423 and to TS 37.340) Completion of the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DF4A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8A89A88" w14:textId="4D9E6722" w:rsidR="007F047F" w:rsidRPr="00CF0A17" w:rsidRDefault="006E423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w:t>
            </w:r>
            <w:r w:rsidR="007F047F">
              <w:rPr>
                <w:rFonts w:ascii="Calibri" w:hAnsi="Calibri" w:cs="Calibri"/>
                <w:sz w:val="18"/>
                <w:lang w:eastAsia="en-US"/>
              </w:rPr>
              <w:t xml:space="preserve">ev in </w:t>
            </w:r>
            <w:hyperlink r:id="rId189" w:history="1">
              <w:r w:rsidR="007F047F">
                <w:rPr>
                  <w:rStyle w:val="Hyperlink"/>
                  <w:rFonts w:ascii="Calibri" w:hAnsi="Calibri" w:cs="Calibri"/>
                  <w:sz w:val="18"/>
                  <w:lang w:eastAsia="en-US"/>
                </w:rPr>
                <w:t>R3-255803</w:t>
              </w:r>
            </w:hyperlink>
            <w:r w:rsidR="00E72F23">
              <w:t xml:space="preserve"> </w:t>
            </w:r>
            <w:r w:rsidR="00E72F23" w:rsidRPr="00E72F23">
              <w:rPr>
                <w:rFonts w:asciiTheme="minorHAnsi" w:hAnsiTheme="minorHAnsi" w:cstheme="minorHAnsi"/>
                <w:sz w:val="18"/>
                <w:szCs w:val="18"/>
              </w:rPr>
              <w:t xml:space="preserve">(SON TP to BL CR to TS 38.423) Completion of the </w:t>
            </w:r>
            <w:proofErr w:type="spellStart"/>
            <w:r w:rsidR="00E72F23" w:rsidRPr="00E72F23">
              <w:rPr>
                <w:rFonts w:asciiTheme="minorHAnsi" w:hAnsiTheme="minorHAnsi" w:cstheme="minorHAnsi"/>
                <w:sz w:val="18"/>
                <w:szCs w:val="18"/>
              </w:rPr>
              <w:t>signalling</w:t>
            </w:r>
            <w:proofErr w:type="spellEnd"/>
            <w:r w:rsidR="00E72F23" w:rsidRPr="00E72F23">
              <w:rPr>
                <w:rFonts w:asciiTheme="minorHAnsi" w:hAnsiTheme="minorHAnsi" w:cstheme="minorHAnsi"/>
                <w:sz w:val="18"/>
                <w:szCs w:val="18"/>
              </w:rPr>
              <w:t xml:space="preserve"> for providing UHI to the SN in case of S-CPAC release</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01936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0" w:history="1">
              <w:r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3E1468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1" w:history="1">
              <w:r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563096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5B26226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6EFA646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4" w:history="1">
              <w:r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SON BLCR for 38.423) Discussion on MRO for CHO with candidate SCG(s) and subsequent CPAC </w:t>
            </w:r>
            <w:r w:rsidRPr="00CF0A17">
              <w:rPr>
                <w:rFonts w:ascii="Calibri" w:hAnsi="Calibri" w:cs="Calibri"/>
                <w:sz w:val="18"/>
                <w:lang w:eastAsia="en-US"/>
              </w:rPr>
              <w:lastRenderedPageBreak/>
              <w:t>(Lenovo)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26D48E3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5" w:history="1">
              <w:r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1456B1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6" w:history="1">
              <w:r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41B4D7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7" w:history="1">
              <w:r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67BE44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8" w:history="1">
              <w:r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2C4442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9" w:history="1">
              <w:r w:rsidRPr="00CF0A17">
                <w:rPr>
                  <w:rFonts w:ascii="Calibri" w:hAnsi="Calibri" w:cs="Calibri"/>
                  <w:sz w:val="18"/>
                  <w:highlight w:val="yellow"/>
                  <w:lang w:eastAsia="en-US"/>
                </w:rPr>
                <w:t>R3-255489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295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24C8651" w14:textId="1E8B221D" w:rsidR="00883A1C" w:rsidRPr="00CF0A17" w:rsidRDefault="00883A1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200" w:history="1">
              <w:r>
                <w:rPr>
                  <w:rStyle w:val="Hyperlink"/>
                  <w:rFonts w:ascii="Calibri" w:hAnsi="Calibri" w:cs="Calibri"/>
                  <w:sz w:val="18"/>
                  <w:lang w:eastAsia="en-US"/>
                </w:rPr>
                <w:t>R3-255787</w:t>
              </w:r>
            </w:hyperlink>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484B29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1" w:history="1">
              <w:r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3C923F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2" w:history="1">
              <w:r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33F21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3" w:history="1">
              <w:r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10975C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4" w:history="1">
              <w:r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5A881A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5" w:history="1">
              <w:r w:rsidRPr="00CF0A17">
                <w:rPr>
                  <w:rFonts w:ascii="Calibri" w:hAnsi="Calibri" w:cs="Calibri"/>
                  <w:sz w:val="18"/>
                  <w:highlight w:val="yellow"/>
                  <w:lang w:eastAsia="en-US"/>
                </w:rPr>
                <w:t>R3-255594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2BFF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FE2EB35" w14:textId="1ED41709" w:rsidR="00A8498F" w:rsidRPr="00CF0A17" w:rsidRDefault="00A8498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206" w:history="1">
              <w:r>
                <w:rPr>
                  <w:rStyle w:val="Hyperlink"/>
                  <w:rFonts w:ascii="Calibri" w:hAnsi="Calibri" w:cs="Calibri"/>
                  <w:sz w:val="18"/>
                  <w:lang w:eastAsia="en-US"/>
                </w:rPr>
                <w:t>R3-255838</w:t>
              </w:r>
            </w:hyperlink>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6B28C9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7" w:history="1">
              <w:r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05B9385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8" w:history="1">
              <w:r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688001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9" w:history="1">
              <w:r w:rsidRPr="00CF0A17">
                <w:rPr>
                  <w:rFonts w:ascii="Calibri" w:hAnsi="Calibri" w:cs="Calibri"/>
                  <w:sz w:val="18"/>
                  <w:highlight w:val="yellow"/>
                  <w:lang w:eastAsia="en-US"/>
                </w:rPr>
                <w:t>R3-255620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75B97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D7FD28E" w14:textId="04238996" w:rsidR="00883A1C" w:rsidRPr="00CF0A17" w:rsidRDefault="00883A1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210" w:history="1">
              <w:r>
                <w:rPr>
                  <w:rStyle w:val="Hyperlink"/>
                  <w:rFonts w:ascii="Calibri" w:hAnsi="Calibri" w:cs="Calibri"/>
                  <w:sz w:val="18"/>
                  <w:lang w:eastAsia="en-US"/>
                </w:rPr>
                <w:t>R3-255791</w:t>
              </w:r>
            </w:hyperlink>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70D40BA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1" w:history="1">
              <w:r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575B9C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2" w:history="1">
              <w:r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Failure scenarios on MRO for CHO with candidate SCGs (Samsung, Cybercore,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315452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3" w:history="1">
              <w:r w:rsidRPr="00CF0A17">
                <w:rPr>
                  <w:rFonts w:ascii="Calibri" w:hAnsi="Calibri" w:cs="Calibri"/>
                  <w:sz w:val="18"/>
                  <w:highlight w:val="yellow"/>
                  <w:lang w:eastAsia="en-US"/>
                </w:rPr>
                <w:t>R3-255623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20609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w:t>
            </w:r>
            <w:r w:rsidR="000F7557">
              <w:rPr>
                <w:rFonts w:ascii="Calibri" w:hAnsi="Calibri" w:cs="Calibri"/>
                <w:sz w:val="18"/>
                <w:lang w:eastAsia="en-US"/>
              </w:rPr>
              <w:t>to</w:t>
            </w:r>
            <w:r w:rsidRPr="00CF0A17">
              <w:rPr>
                <w:rFonts w:ascii="Calibri" w:hAnsi="Calibri" w:cs="Calibri"/>
                <w:sz w:val="18"/>
                <w:lang w:eastAsia="en-US"/>
              </w:rPr>
              <w:t xml:space="preserve"> SON BLCR for TS38.300) MRO for CHO with candidate SCGs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8E5F6" w14:textId="77777777" w:rsidR="00CF0A17" w:rsidRPr="00D102A5"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D102A5">
              <w:rPr>
                <w:rFonts w:asciiTheme="minorHAnsi" w:hAnsiTheme="minorHAnsi" w:cstheme="minorHAnsi"/>
                <w:sz w:val="18"/>
                <w:szCs w:val="18"/>
                <w:lang w:eastAsia="en-US"/>
              </w:rPr>
              <w:t>other</w:t>
            </w:r>
          </w:p>
          <w:p w14:paraId="42D44DB6" w14:textId="4F04A3D2" w:rsidR="000F7557" w:rsidRPr="00D102A5" w:rsidRDefault="000F755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D102A5">
              <w:rPr>
                <w:rFonts w:asciiTheme="minorHAnsi" w:hAnsiTheme="minorHAnsi" w:cstheme="minorHAnsi"/>
                <w:sz w:val="18"/>
                <w:szCs w:val="18"/>
                <w:lang w:eastAsia="en-US"/>
              </w:rPr>
              <w:t xml:space="preserve">Rev in </w:t>
            </w:r>
            <w:hyperlink r:id="rId214" w:history="1">
              <w:r w:rsidRPr="00D102A5">
                <w:rPr>
                  <w:rStyle w:val="Hyperlink"/>
                  <w:rFonts w:asciiTheme="minorHAnsi" w:hAnsiTheme="minorHAnsi" w:cstheme="minorHAnsi"/>
                  <w:sz w:val="18"/>
                  <w:szCs w:val="18"/>
                  <w:lang w:eastAsia="en-US"/>
                </w:rPr>
                <w:t>R3-255833</w:t>
              </w:r>
            </w:hyperlink>
            <w:r w:rsidR="00D102A5" w:rsidRPr="00D102A5">
              <w:rPr>
                <w:rFonts w:asciiTheme="minorHAnsi" w:hAnsiTheme="minorHAnsi" w:cstheme="minorHAnsi"/>
                <w:sz w:val="18"/>
                <w:szCs w:val="18"/>
              </w:rPr>
              <w:t xml:space="preserve"> (TP to SON BLCR for TS38.300) MRO for CHO with candidate SCGs</w:t>
            </w:r>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18F1CD2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5" w:history="1">
              <w:r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TS38.423) MRO for S-CPAC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D102A5"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D102A5">
              <w:rPr>
                <w:rFonts w:asciiTheme="minorHAnsi" w:hAnsiTheme="minorHAnsi" w:cstheme="minorHAnsi"/>
                <w:sz w:val="18"/>
                <w:szCs w:val="18"/>
                <w:lang w:eastAsia="en-US"/>
              </w:rPr>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67901A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6" w:history="1">
              <w:r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2971CA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7" w:history="1">
              <w:r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6360720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8" w:history="1">
              <w:r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3ECCF2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9" w:history="1">
              <w:r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76FBAB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0" w:history="1">
              <w:r w:rsidRPr="00CF0A17">
                <w:rPr>
                  <w:rFonts w:ascii="Calibri" w:hAnsi="Calibri" w:cs="Calibri"/>
                  <w:sz w:val="18"/>
                  <w:highlight w:val="yellow"/>
                  <w:lang w:eastAsia="en-US"/>
                </w:rPr>
                <w:t>R3-255736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21E6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D4D6D93" w14:textId="719195F6" w:rsidR="007F047F" w:rsidRPr="00CF0A17" w:rsidRDefault="006E423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w:t>
            </w:r>
            <w:r w:rsidR="007F047F">
              <w:rPr>
                <w:rFonts w:ascii="Calibri" w:hAnsi="Calibri" w:cs="Calibri"/>
                <w:sz w:val="18"/>
                <w:lang w:eastAsia="en-US"/>
              </w:rPr>
              <w:t xml:space="preserve">ev in </w:t>
            </w:r>
            <w:hyperlink r:id="rId221" w:history="1">
              <w:r w:rsidR="007F047F">
                <w:rPr>
                  <w:rStyle w:val="Hyperlink"/>
                  <w:rFonts w:ascii="Calibri" w:hAnsi="Calibri" w:cs="Calibri"/>
                  <w:sz w:val="18"/>
                  <w:lang w:eastAsia="en-US"/>
                </w:rPr>
                <w:t>R3-255814</w:t>
              </w:r>
            </w:hyperlink>
          </w:p>
        </w:tc>
      </w:tr>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17F76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2" w:history="1">
              <w:r w:rsidRPr="00CF0A17">
                <w:rPr>
                  <w:rFonts w:ascii="Calibri" w:hAnsi="Calibri" w:cs="Calibri"/>
                  <w:sz w:val="18"/>
                  <w:highlight w:val="yellow"/>
                  <w:lang w:eastAsia="en-US"/>
                </w:rPr>
                <w:t>R3-255746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29CB9E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38.473) Discussion on LTM MRO without RLF Report (Google,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928BA" w14:textId="53EAF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D5C1E" w:rsidRPr="00621F18" w14:paraId="2EC54E8F"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BE9671" w14:textId="02FC09DC" w:rsidR="008D5C1E" w:rsidRPr="00CF0A17" w:rsidRDefault="008D5C1E" w:rsidP="00AF3B86">
            <w:pPr>
              <w:widowControl w:val="0"/>
              <w:spacing w:before="0" w:beforeAutospacing="0" w:after="60" w:line="276" w:lineRule="auto"/>
              <w:ind w:left="144" w:hanging="144"/>
              <w:rPr>
                <w:rFonts w:ascii="Calibri" w:hAnsi="Calibri" w:cs="Calibri"/>
                <w:sz w:val="18"/>
                <w:highlight w:val="yellow"/>
                <w:lang w:eastAsia="en-US"/>
              </w:rPr>
            </w:pPr>
            <w:hyperlink r:id="rId223" w:history="1">
              <w:r>
                <w:rPr>
                  <w:rFonts w:ascii="Calibri" w:hAnsi="Calibri" w:cs="Calibri"/>
                  <w:sz w:val="18"/>
                  <w:highlight w:val="yellow"/>
                  <w:lang w:eastAsia="en-US"/>
                </w:rPr>
                <w:t>R3-255777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E4251" w14:textId="4AAA0E8B"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proofErr w:type="spellStart"/>
            <w:r>
              <w:rPr>
                <w:rFonts w:ascii="Calibri" w:hAnsi="Calibri" w:cs="Calibri"/>
                <w:sz w:val="18"/>
                <w:lang w:eastAsia="en-US"/>
              </w:rPr>
              <w:t>SoD</w:t>
            </w:r>
            <w:proofErr w:type="spellEnd"/>
            <w:r>
              <w:rPr>
                <w:rFonts w:ascii="Calibri" w:hAnsi="Calibri" w:cs="Calibri"/>
                <w:sz w:val="18"/>
                <w:lang w:eastAsia="en-US"/>
              </w:rPr>
              <w:t xml:space="preserve"> of MRO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31263" w14:textId="77777777"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D5C1E" w:rsidRPr="00621F18" w14:paraId="7FF7110D"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4ED52" w14:textId="7F43B238" w:rsidR="008D5C1E" w:rsidRPr="00CF0A17" w:rsidRDefault="008D5C1E" w:rsidP="00AF3B86">
            <w:pPr>
              <w:widowControl w:val="0"/>
              <w:spacing w:before="0" w:beforeAutospacing="0" w:after="60" w:line="276" w:lineRule="auto"/>
              <w:ind w:left="144" w:hanging="144"/>
              <w:rPr>
                <w:rFonts w:ascii="Calibri" w:hAnsi="Calibri" w:cs="Calibri"/>
                <w:sz w:val="18"/>
                <w:highlight w:val="yellow"/>
                <w:lang w:eastAsia="en-US"/>
              </w:rPr>
            </w:pPr>
            <w:hyperlink r:id="rId224" w:history="1">
              <w:r>
                <w:rPr>
                  <w:rFonts w:ascii="Calibri" w:hAnsi="Calibri" w:cs="Calibri"/>
                  <w:sz w:val="18"/>
                  <w:highlight w:val="yellow"/>
                  <w:lang w:eastAsia="en-US"/>
                </w:rPr>
                <w:t>R3-255779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145B2" w14:textId="69BE53A4"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proofErr w:type="spellStart"/>
            <w:r>
              <w:rPr>
                <w:rFonts w:ascii="Calibri" w:hAnsi="Calibri" w:cs="Calibri"/>
                <w:sz w:val="18"/>
                <w:lang w:eastAsia="en-US"/>
              </w:rPr>
              <w:t>SoD</w:t>
            </w:r>
            <w:proofErr w:type="spellEnd"/>
            <w:r>
              <w:rPr>
                <w:rFonts w:ascii="Calibri" w:hAnsi="Calibri" w:cs="Calibri"/>
                <w:sz w:val="18"/>
                <w:lang w:eastAsia="en-US"/>
              </w:rPr>
              <w:t xml:space="preserve"> of MRO for Others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B8E84" w14:textId="77777777"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F047F" w:rsidRPr="00621F18" w14:paraId="48287830"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56C986" w14:textId="72AC6611" w:rsidR="007F047F" w:rsidRPr="00CF0A17" w:rsidRDefault="007F047F" w:rsidP="00AF3B86">
            <w:pPr>
              <w:widowControl w:val="0"/>
              <w:spacing w:before="0" w:beforeAutospacing="0" w:after="60" w:line="276" w:lineRule="auto"/>
              <w:ind w:left="144" w:hanging="144"/>
              <w:rPr>
                <w:rFonts w:ascii="Calibri" w:hAnsi="Calibri" w:cs="Calibri"/>
                <w:sz w:val="18"/>
                <w:highlight w:val="yellow"/>
                <w:lang w:eastAsia="en-US"/>
              </w:rPr>
            </w:pPr>
            <w:hyperlink r:id="rId225" w:history="1">
              <w:r>
                <w:rPr>
                  <w:rFonts w:ascii="Calibri" w:hAnsi="Calibri" w:cs="Calibri"/>
                  <w:sz w:val="18"/>
                  <w:highlight w:val="yellow"/>
                  <w:lang w:eastAsia="en-US"/>
                </w:rPr>
                <w:t>R3-255804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E0FB1" w14:textId="2627B911" w:rsidR="007F047F" w:rsidRPr="00CF0A17" w:rsidRDefault="007F047F"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(SON TPs to BL CR to TS 37.340)</w:t>
            </w:r>
            <w:r w:rsidR="00DA22D8">
              <w:rPr>
                <w:rFonts w:ascii="Calibri" w:hAnsi="Calibri" w:cs="Calibri"/>
                <w:sz w:val="18"/>
                <w:lang w:eastAsia="en-US"/>
              </w:rPr>
              <w:t xml:space="preserve"> Completion of the </w:t>
            </w:r>
            <w:proofErr w:type="spellStart"/>
            <w:r w:rsidR="00DA22D8">
              <w:rPr>
                <w:rFonts w:ascii="Calibri" w:hAnsi="Calibri" w:cs="Calibri"/>
                <w:sz w:val="18"/>
                <w:lang w:eastAsia="en-US"/>
              </w:rPr>
              <w:t>signalling</w:t>
            </w:r>
            <w:proofErr w:type="spellEnd"/>
            <w:r w:rsidR="00DA22D8">
              <w:rPr>
                <w:rFonts w:ascii="Calibri" w:hAnsi="Calibri" w:cs="Calibri"/>
                <w:sz w:val="18"/>
                <w:lang w:eastAsia="en-US"/>
              </w:rPr>
              <w:t xml:space="preserve">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2CD65C" w14:textId="55B59A85" w:rsidR="007F047F" w:rsidRPr="00CF0A17" w:rsidRDefault="00DA22D8"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other</w:t>
            </w: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10.3.1. Intra-NTN Mobility</w:t>
            </w:r>
          </w:p>
          <w:p w14:paraId="59F7FA36" w14:textId="77777777" w:rsidR="00942997"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942997" w:rsidRPr="00621F18">
              <w:rPr>
                <w:rFonts w:ascii="Calibri" w:eastAsia="SimSun" w:hAnsi="Calibri" w:cs="Calibri"/>
                <w:i/>
                <w:color w:val="FF0000"/>
                <w:kern w:val="2"/>
                <w:sz w:val="16"/>
                <w:szCs w:val="16"/>
                <w:lang w:val="en-US" w:eastAsia="en-US"/>
              </w:rPr>
              <w:t>RAN3#12</w:t>
            </w:r>
            <w:r w:rsidR="001D4430" w:rsidRPr="00621F18">
              <w:rPr>
                <w:rFonts w:ascii="Calibri" w:eastAsia="SimSun" w:hAnsi="Calibri" w:cs="Calibri"/>
                <w:i/>
                <w:color w:val="FF0000"/>
                <w:kern w:val="2"/>
                <w:sz w:val="16"/>
                <w:szCs w:val="16"/>
                <w:lang w:val="en-US" w:eastAsia="en-US"/>
              </w:rPr>
              <w:t>8</w:t>
            </w:r>
            <w:r w:rsidR="00942997" w:rsidRPr="00621F18">
              <w:rPr>
                <w:rFonts w:ascii="Calibri" w:eastAsia="SimSun"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DengXian"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CF0A17"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7D08DD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6" w:history="1">
              <w:r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21EB66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7" w:history="1">
              <w:r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965E2" w14:textId="391D4B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292152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8" w:history="1">
              <w:r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20B2AA8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9" w:history="1">
              <w:r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64F89A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0" w:history="1">
              <w:r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6D0E41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1" w:history="1">
              <w:r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4AB701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2" w:history="1">
              <w:r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2325FF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3" w:history="1">
              <w:r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4C92A1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4" w:history="1">
              <w:r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EFDA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47F7D80" w14:textId="2A04661C" w:rsidR="004F6FB0" w:rsidRPr="00CF0A17" w:rsidRDefault="004F6FB0"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235" w:history="1">
              <w:r>
                <w:rPr>
                  <w:rStyle w:val="Hyperlink"/>
                  <w:rFonts w:ascii="Calibri" w:hAnsi="Calibri" w:cs="Calibri"/>
                  <w:sz w:val="18"/>
                  <w:lang w:eastAsia="en-US"/>
                </w:rPr>
                <w:t>R3-255870</w:t>
              </w:r>
            </w:hyperlink>
          </w:p>
        </w:tc>
      </w:tr>
      <w:tr w:rsidR="00CF0A17"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62097A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6" w:history="1">
              <w:r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3CE45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7" w:history="1">
              <w:r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41104C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8" w:history="1">
              <w:r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51639C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9" w:history="1">
              <w:r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3D1A2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0" w:history="1">
              <w:r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5EE102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1" w:history="1">
              <w:r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83A1C" w:rsidRPr="00621F18" w14:paraId="346C6275"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0ABB39" w14:textId="53A21803" w:rsidR="00883A1C" w:rsidRPr="00CF0A17" w:rsidRDefault="00883A1C" w:rsidP="00AF3B86">
            <w:pPr>
              <w:widowControl w:val="0"/>
              <w:spacing w:before="0" w:beforeAutospacing="0" w:after="60" w:line="276" w:lineRule="auto"/>
              <w:ind w:left="144" w:hanging="144"/>
              <w:rPr>
                <w:rFonts w:ascii="Calibri" w:hAnsi="Calibri" w:cs="Calibri"/>
                <w:sz w:val="18"/>
                <w:highlight w:val="yellow"/>
                <w:lang w:eastAsia="en-US"/>
              </w:rPr>
            </w:pPr>
            <w:hyperlink r:id="rId242" w:history="1">
              <w:r>
                <w:rPr>
                  <w:rFonts w:ascii="Calibri" w:hAnsi="Calibri" w:cs="Calibri"/>
                  <w:sz w:val="18"/>
                  <w:highlight w:val="yellow"/>
                  <w:lang w:eastAsia="en-US"/>
                </w:rPr>
                <w:t>R3-255790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D3BCC" w14:textId="4344920D" w:rsidR="00883A1C" w:rsidRPr="00CF0A17" w:rsidRDefault="00883A1C"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SONMDT for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BBC88" w14:textId="23236166" w:rsidR="00883A1C" w:rsidRPr="00CF0A17" w:rsidRDefault="00883A1C" w:rsidP="00883A1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0C6919" w:rsidRPr="00621F18" w14:paraId="1F83C4C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43" w:history="1">
              <w:r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73B0D8E" w14:textId="10C19F6B"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CF0A17"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1D86DA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4" w:history="1">
              <w:r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2252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5" w:history="1">
              <w:r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Collection of rejected slice information for slice coverage </w:t>
            </w:r>
            <w:proofErr w:type="spellStart"/>
            <w:r w:rsidRPr="00CF0A17">
              <w:rPr>
                <w:rFonts w:ascii="Calibri" w:hAnsi="Calibri" w:cs="Calibri"/>
                <w:sz w:val="18"/>
                <w:lang w:eastAsia="en-US"/>
              </w:rPr>
              <w:t>optimisation</w:t>
            </w:r>
            <w:proofErr w:type="spellEnd"/>
            <w:r w:rsidRPr="00CF0A17">
              <w:rPr>
                <w:rFonts w:ascii="Calibri" w:hAnsi="Calibri" w:cs="Calibri"/>
                <w:sz w:val="18"/>
                <w:lang w:eastAsia="en-US"/>
              </w:rPr>
              <w:t xml:space="preserve"> (Ericsson, BT, Deutsche Telekom, Jio Platforms (JPL),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647EED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6" w:history="1">
              <w:r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to 38.413 for SON) Collection of rejected slice information for slice coverage </w:t>
            </w:r>
            <w:proofErr w:type="spellStart"/>
            <w:r w:rsidRPr="00CF0A17">
              <w:rPr>
                <w:rFonts w:ascii="Calibri" w:hAnsi="Calibri" w:cs="Calibri"/>
                <w:sz w:val="18"/>
                <w:lang w:eastAsia="en-US"/>
              </w:rPr>
              <w:t>optimisation</w:t>
            </w:r>
            <w:proofErr w:type="spellEnd"/>
            <w:r w:rsidRPr="00CF0A17">
              <w:rPr>
                <w:rFonts w:ascii="Calibri" w:hAnsi="Calibri" w:cs="Calibri"/>
                <w:sz w:val="18"/>
                <w:lang w:eastAsia="en-US"/>
              </w:rPr>
              <w:t xml:space="preserve"> (Ericsson, BT, Deutsche Telekom, Jio Platforms (JPL),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49DCA8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7" w:history="1">
              <w:r w:rsidRPr="00CF0A17">
                <w:rPr>
                  <w:rFonts w:ascii="Calibri" w:hAnsi="Calibri" w:cs="Calibri"/>
                  <w:sz w:val="18"/>
                  <w:highlight w:val="yellow"/>
                  <w:lang w:eastAsia="en-US"/>
                </w:rPr>
                <w:t>R3-255600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A22D8" w:rsidRPr="00621F18" w14:paraId="46974933"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FDF8F" w14:textId="18C3764F" w:rsidR="00DA22D8" w:rsidRPr="00CF0A17" w:rsidRDefault="00DA22D8" w:rsidP="00AF3B86">
            <w:pPr>
              <w:widowControl w:val="0"/>
              <w:spacing w:before="0" w:beforeAutospacing="0" w:after="60" w:line="276" w:lineRule="auto"/>
              <w:ind w:left="144" w:hanging="144"/>
              <w:rPr>
                <w:rFonts w:ascii="Calibri" w:hAnsi="Calibri" w:cs="Calibri"/>
                <w:sz w:val="18"/>
                <w:highlight w:val="yellow"/>
                <w:lang w:eastAsia="en-US"/>
              </w:rPr>
            </w:pPr>
            <w:hyperlink r:id="rId248" w:history="1">
              <w:r>
                <w:rPr>
                  <w:rFonts w:ascii="Calibri" w:hAnsi="Calibri" w:cs="Calibri"/>
                  <w:sz w:val="18"/>
                  <w:highlight w:val="yellow"/>
                  <w:lang w:eastAsia="en-US"/>
                </w:rPr>
                <w:t>R3-255812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051D4" w14:textId="71900F2B" w:rsidR="00DA22D8" w:rsidRPr="00CF0A17" w:rsidRDefault="00DA22D8"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LS on data collection for TAI Slice Support List configuration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02CE6" w14:textId="695392EF" w:rsidR="00DA22D8" w:rsidRPr="00CF0A17" w:rsidRDefault="00DA22D8"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LS out</w:t>
            </w:r>
          </w:p>
        </w:tc>
      </w:tr>
      <w:tr w:rsidR="005E77CC" w:rsidRPr="00621F18" w14:paraId="6B842A87" w14:textId="77777777" w:rsidTr="00822C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77C2" w14:textId="698D32C6" w:rsidR="005E77CC" w:rsidRPr="00CF0A17" w:rsidRDefault="005E77CC" w:rsidP="00822C40">
            <w:pPr>
              <w:widowControl w:val="0"/>
              <w:spacing w:before="0" w:beforeAutospacing="0" w:after="60" w:line="276" w:lineRule="auto"/>
              <w:ind w:left="144" w:hanging="144"/>
              <w:rPr>
                <w:rFonts w:ascii="Calibri" w:hAnsi="Calibri" w:cs="Calibri"/>
                <w:sz w:val="18"/>
                <w:highlight w:val="yellow"/>
                <w:lang w:eastAsia="en-US"/>
              </w:rPr>
            </w:pPr>
            <w:hyperlink r:id="rId249" w:history="1">
              <w:r>
                <w:rPr>
                  <w:rFonts w:ascii="Calibri" w:hAnsi="Calibri" w:cs="Calibri"/>
                  <w:sz w:val="18"/>
                  <w:highlight w:val="yellow"/>
                  <w:lang w:eastAsia="en-US"/>
                </w:rPr>
                <w:t>R3-255852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1206C" w14:textId="117DBE07" w:rsidR="005E77CC" w:rsidRPr="00CF0A17" w:rsidRDefault="005E77CC" w:rsidP="00822C40">
            <w:pPr>
              <w:widowControl w:val="0"/>
              <w:spacing w:before="0" w:beforeAutospacing="0" w:after="60" w:line="276" w:lineRule="auto"/>
              <w:ind w:left="144" w:hanging="144"/>
              <w:rPr>
                <w:rFonts w:ascii="Calibri" w:hAnsi="Calibri" w:cs="Calibri"/>
                <w:sz w:val="18"/>
                <w:lang w:eastAsia="en-US"/>
              </w:rPr>
            </w:pPr>
            <w:r w:rsidRPr="005E77CC">
              <w:rPr>
                <w:rFonts w:ascii="Calibri" w:hAnsi="Calibri" w:cs="Calibri"/>
                <w:sz w:val="18"/>
                <w:lang w:eastAsia="en-US"/>
              </w:rPr>
              <w:t>Summary of the discussion on the SON for slicing</w:t>
            </w:r>
            <w:r>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5ABFF" w14:textId="679AF4B8" w:rsidR="005E77CC" w:rsidRPr="00CF0A17" w:rsidRDefault="005E77CC" w:rsidP="00822C40">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DengXian"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NW collects the absolute time (i.e. accumulated time) spent in the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Add the absolute time with SCG activated in the Last Visited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Information IE.</w:t>
            </w:r>
          </w:p>
          <w:p w14:paraId="5E6A2EA0" w14:textId="77777777" w:rsidR="00A42A3F" w:rsidRPr="00621F18" w:rsidRDefault="001D4430" w:rsidP="000C755C">
            <w:pPr>
              <w:spacing w:before="0" w:beforeAutospacing="0" w:after="60" w:line="276" w:lineRule="auto"/>
              <w:rPr>
                <w:rFonts w:ascii="Calibri" w:eastAsia="DengXian"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CF0A17"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08A0A40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0" w:history="1">
              <w:r w:rsidRPr="00CF0A17">
                <w:rPr>
                  <w:rFonts w:ascii="Calibri" w:hAnsi="Calibri" w:cs="Calibri"/>
                  <w:sz w:val="18"/>
                  <w:highlight w:val="yellow"/>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3FA1F" w14:textId="60100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NR_AIML_NGRAN_enh</w:t>
            </w:r>
            <w:proofErr w:type="spellEnd"/>
            <w:r w:rsidRPr="00621F18">
              <w:rPr>
                <w:rFonts w:ascii="Calibri" w:hAnsi="Calibri" w:cs="Calibri"/>
                <w:sz w:val="18"/>
                <w:szCs w:val="18"/>
                <w:lang w:eastAsia="en-US"/>
              </w:rPr>
              <w:t>-Core</w:t>
            </w:r>
            <w:r w:rsidR="008879FB" w:rsidRPr="00621F18">
              <w:rPr>
                <w:rFonts w:ascii="Calibri" w:hAnsi="Calibri" w:cs="Calibri"/>
                <w:sz w:val="18"/>
                <w:szCs w:val="18"/>
                <w:lang w:eastAsia="en-US"/>
              </w:rPr>
              <w:t xml:space="preserve">]: </w:t>
            </w:r>
            <w:hyperlink r:id="rId251" w:history="1">
              <w:r w:rsidR="00C540F4" w:rsidRPr="00621F18">
                <w:rPr>
                  <w:rStyle w:val="Hyperlink"/>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A42A3F" w:rsidRPr="00621F18" w14:paraId="18CF2B5F" w14:textId="77777777" w:rsidTr="00B9490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SimSun"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lastRenderedPageBreak/>
              <w:t>Work plan, BL CRs</w:t>
            </w:r>
          </w:p>
        </w:tc>
      </w:tr>
      <w:tr w:rsidR="00CF0A17" w:rsidRPr="00B9490A" w14:paraId="1CF8669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4C0381" w14:textId="777A6E3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52" w:history="1">
              <w:r w:rsidRPr="00B9490A">
                <w:rPr>
                  <w:rFonts w:ascii="Calibri" w:hAnsi="Calibri" w:cs="Calibri"/>
                  <w:sz w:val="18"/>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2F39CB" w14:textId="2EE45DC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6FF5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CR0009r2, TS 37.480 v18.1.0, Rel-19, Cat. B</w:t>
            </w:r>
          </w:p>
          <w:p w14:paraId="72C8D09F" w14:textId="25EC95D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5162DC76"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34936B" w14:textId="2B2B0D7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53" w:history="1">
              <w:r w:rsidRPr="00B9490A">
                <w:rPr>
                  <w:rFonts w:ascii="Calibri" w:hAnsi="Calibri" w:cs="Calibri"/>
                  <w:sz w:val="18"/>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0818A1" w14:textId="2DB0F78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37.483) Support of enhancements on AI/ML 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42D09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CR0170r3, TS 37.483 v18.5.0, Rel-19, Cat. B</w:t>
            </w:r>
          </w:p>
          <w:p w14:paraId="01A5D180" w14:textId="2AE2F68F"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660EA4B9"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D7261B" w14:textId="461CAA2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54" w:history="1">
              <w:r w:rsidRPr="00B9490A">
                <w:rPr>
                  <w:rFonts w:ascii="Calibri" w:hAnsi="Calibri" w:cs="Calibri"/>
                  <w:sz w:val="18"/>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DB1ED" w14:textId="54B95B03"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38.401) Enhancement of AI/ML Energy Saving for NGRAN split architecture (CMCC, Samsung, Huawei, NEC, CATT, ZTE, Nokia, Ericsson, Deutsche Telekom,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928CB6"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CR0478r1, TS 38.401 v18.6.0, Rel-19, Cat. B</w:t>
            </w:r>
          </w:p>
          <w:p w14:paraId="21FF9BF4" w14:textId="069AA55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1A5D3D7B"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BCB6A1" w14:textId="5A0C246E"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55" w:history="1">
              <w:r w:rsidRPr="00B9490A">
                <w:rPr>
                  <w:rFonts w:ascii="Calibri" w:hAnsi="Calibri" w:cs="Calibri"/>
                  <w:sz w:val="18"/>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B70E49" w14:textId="59AF7F8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38.423) Support of enhancements on AI/ML for NG-RAN (ZTE Corporation, Qualcomm, China Unicom, Ericsson, Samsung, Nokia, Lenovo, CATT, Huawei, NEC, CMCC, China Telecom, Telecom Italia, Deutsche Telekom, Verizon Wireless, LGE, Jio Platforms (JPL), Rakuten, Orange,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xml:space="preserve">, </w:t>
            </w:r>
            <w:proofErr w:type="spellStart"/>
            <w:r w:rsidRPr="00B9490A">
              <w:rPr>
                <w:rFonts w:ascii="Calibri" w:hAnsi="Calibri" w:cs="Calibri"/>
                <w:sz w:val="18"/>
                <w:lang w:eastAsia="en-US"/>
              </w:rPr>
              <w:t>InterDigital</w:t>
            </w:r>
            <w:proofErr w:type="spellEnd"/>
            <w:r w:rsidRPr="00B9490A">
              <w:rPr>
                <w:rFonts w:ascii="Calibri" w:hAnsi="Calibri" w:cs="Calibri"/>
                <w:sz w:val="18"/>
                <w:lang w:eastAsia="en-US"/>
              </w:rPr>
              <w:t xml:space="preserve">,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0F536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CR1411r9, TS 38.423 v18.6.0, Rel-19, Cat. B</w:t>
            </w:r>
          </w:p>
          <w:p w14:paraId="77ABF184" w14:textId="299FE116"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7072A6F4"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4C60F2" w14:textId="32B218F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56" w:history="1">
              <w:r w:rsidRPr="00B9490A">
                <w:rPr>
                  <w:rFonts w:ascii="Calibri" w:hAnsi="Calibri" w:cs="Calibri"/>
                  <w:sz w:val="18"/>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301FB1" w14:textId="757568CA"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38.425) UE performance enhancement for split architecture (Nokia, Samsung, Ericsson, Huawei, ZTE, Deutsche Telekom,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0D8F7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CR0157r1, TS 38.425 v18.1.0, Rel-19, Cat. B</w:t>
            </w:r>
          </w:p>
          <w:p w14:paraId="0D3CCC34" w14:textId="3EA29ABE"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8E14AEA"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FB5127" w14:textId="7C665736"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57" w:history="1">
              <w:r w:rsidRPr="00B9490A">
                <w:rPr>
                  <w:rFonts w:ascii="Calibri" w:hAnsi="Calibri" w:cs="Calibri"/>
                  <w:sz w:val="18"/>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52A40" w14:textId="7D2CB61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TS 38.473) Support of enhancements on AI/ML for NG-RAN (Ericsson (Rapporteur), ZTE, NEC, Nokia, Huawei,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A83939"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CR1532r8, TS 38.473 v18.6.0, Rel-19, Cat. B</w:t>
            </w:r>
          </w:p>
          <w:p w14:paraId="1E128E14" w14:textId="1594AFA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21B3275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CF8D0B8" w14:textId="1FDF73A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58" w:history="1">
              <w:r w:rsidRPr="00B9490A">
                <w:rPr>
                  <w:rFonts w:ascii="Calibri" w:hAnsi="Calibri" w:cs="Calibri"/>
                  <w:sz w:val="18"/>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C152F" w14:textId="5A64BA1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37.340) AIML for NR-DC (Huawei, Lenovo, CATT, ZTE Corporation, Samsung, Ericsson, Nokia,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 xml:space="preserve">,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38760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B9490A">
              <w:rPr>
                <w:rFonts w:ascii="Calibri" w:hAnsi="Calibri" w:cs="Calibri"/>
                <w:sz w:val="18"/>
                <w:lang w:eastAsia="en-US"/>
              </w:rPr>
              <w:t>draftCR</w:t>
            </w:r>
            <w:proofErr w:type="spellEnd"/>
          </w:p>
          <w:p w14:paraId="7D758D1A" w14:textId="48F024F8"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0855D45"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DFF7F4" w14:textId="0237CB8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59" w:history="1">
              <w:r w:rsidRPr="00B9490A">
                <w:rPr>
                  <w:rFonts w:ascii="Calibri" w:hAnsi="Calibri" w:cs="Calibri"/>
                  <w:sz w:val="18"/>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381945" w14:textId="31884B05"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38.300) Support of enhancements on AI/ML for NG-RAN (NEC, ZTE, Qualcomm, Samsung, CMCC, Ericsson, CATT,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02481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B9490A">
              <w:rPr>
                <w:rFonts w:ascii="Calibri" w:hAnsi="Calibri" w:cs="Calibri"/>
                <w:sz w:val="18"/>
                <w:lang w:eastAsia="en-US"/>
              </w:rPr>
              <w:t>draftCR</w:t>
            </w:r>
            <w:proofErr w:type="spellEnd"/>
          </w:p>
          <w:p w14:paraId="772E266F" w14:textId="0A5B059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42B94E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0" w:history="1">
              <w:r w:rsidRPr="00B9490A">
                <w:rPr>
                  <w:rFonts w:ascii="Calibri" w:hAnsi="Calibri" w:cs="Calibri"/>
                  <w:sz w:val="18"/>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24B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9D643" w14:textId="60E183E9" w:rsidR="00B9490A" w:rsidRPr="00CF0A17" w:rsidRDefault="00B9490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61208B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1" w:history="1">
              <w:r w:rsidRPr="00CF0A17">
                <w:rPr>
                  <w:rFonts w:ascii="Calibri" w:hAnsi="Calibri" w:cs="Calibri"/>
                  <w:sz w:val="18"/>
                  <w:highlight w:val="yellow"/>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01ED1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26394C2" w14:textId="6C6287B3" w:rsidR="00DA22D8" w:rsidRPr="00CF0A17" w:rsidRDefault="00DA22D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262" w:history="1">
              <w:r>
                <w:rPr>
                  <w:rStyle w:val="Hyperlink"/>
                  <w:rFonts w:ascii="Calibri" w:hAnsi="Calibri" w:cs="Calibri"/>
                  <w:sz w:val="18"/>
                  <w:lang w:eastAsia="en-US"/>
                </w:rPr>
                <w:t>R3-255801</w:t>
              </w:r>
            </w:hyperlink>
          </w:p>
        </w:tc>
      </w:tr>
      <w:tr w:rsidR="00CF0A17"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455B12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3" w:history="1">
              <w:r w:rsidRPr="00CF0A17">
                <w:rPr>
                  <w:rFonts w:ascii="Calibri" w:hAnsi="Calibri" w:cs="Calibri"/>
                  <w:sz w:val="18"/>
                  <w:highlight w:val="yellow"/>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3F96A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97B25C4" w14:textId="59566274" w:rsidR="00DA22D8" w:rsidRPr="00CF0A17" w:rsidRDefault="00DA22D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264" w:history="1">
              <w:r>
                <w:rPr>
                  <w:rStyle w:val="Hyperlink"/>
                  <w:rFonts w:ascii="Calibri" w:hAnsi="Calibri" w:cs="Calibri"/>
                  <w:sz w:val="18"/>
                  <w:lang w:eastAsia="en-US"/>
                </w:rPr>
                <w:t>R3-255802</w:t>
              </w:r>
            </w:hyperlink>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CF0A17" w:rsidRPr="00621F18" w14:paraId="1E15AEF1"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5F1DA8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5" w:history="1">
              <w:r w:rsidRPr="00B9490A">
                <w:rPr>
                  <w:rFonts w:ascii="Calibri" w:hAnsi="Calibri" w:cs="Calibri"/>
                  <w:sz w:val="18"/>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FC4B3C" w14:paraId="07CC79D3"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3EE529" w14:textId="07BB1DFB" w:rsidR="00CF0A17" w:rsidRPr="00FC4B3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6" w:history="1">
              <w:r w:rsidRPr="00FC4B3C">
                <w:rPr>
                  <w:rFonts w:ascii="Calibri" w:hAnsi="Calibri" w:cs="Calibri"/>
                  <w:sz w:val="18"/>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EA42B1" w14:textId="3079E221" w:rsidR="00CF0A17" w:rsidRPr="00FC4B3C"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997E5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other</w:t>
            </w:r>
          </w:p>
          <w:p w14:paraId="0572475C" w14:textId="70570CE6" w:rsidR="004674FC" w:rsidRDefault="004674FC" w:rsidP="004674FC">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with agreements captured in Chair minutes</w:t>
            </w:r>
          </w:p>
          <w:p w14:paraId="460D5040" w14:textId="171D4ED2" w:rsidR="00FC4B3C" w:rsidRPr="00FC4B3C" w:rsidRDefault="004674FC" w:rsidP="004674FC">
            <w:pPr>
              <w:widowControl w:val="0"/>
              <w:spacing w:before="0" w:beforeAutospacing="0" w:after="60" w:line="276" w:lineRule="auto"/>
              <w:rPr>
                <w:rFonts w:ascii="Calibri" w:hAnsi="Calibri" w:cs="Calibri"/>
                <w:color w:val="000000"/>
                <w:sz w:val="18"/>
                <w:lang w:eastAsia="en-US"/>
              </w:rPr>
            </w:pPr>
            <w:r>
              <w:rPr>
                <w:rFonts w:ascii="Calibri" w:hAnsi="Calibri" w:cs="Calibri"/>
                <w:sz w:val="18"/>
                <w:lang w:eastAsia="en-US"/>
              </w:rPr>
              <w:t xml:space="preserve">Rev in </w:t>
            </w:r>
            <w:hyperlink r:id="rId267" w:history="1">
              <w:r>
                <w:rPr>
                  <w:rStyle w:val="Hyperlink"/>
                  <w:rFonts w:ascii="Calibri" w:hAnsi="Calibri" w:cs="Calibri"/>
                  <w:sz w:val="18"/>
                  <w:lang w:eastAsia="en-US"/>
                </w:rPr>
                <w:t>R3-255760</w:t>
              </w:r>
            </w:hyperlink>
          </w:p>
        </w:tc>
      </w:tr>
      <w:tr w:rsidR="00CF0A17"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79ABD6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8" w:history="1">
              <w:r w:rsidRPr="00FC4B3C">
                <w:rPr>
                  <w:rFonts w:ascii="Calibri" w:hAnsi="Calibri" w:cs="Calibri"/>
                  <w:sz w:val="18"/>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F2F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136260C" w14:textId="6EFBDE35"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47BD6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9" w:history="1">
              <w:r w:rsidRPr="00FC4B3C">
                <w:rPr>
                  <w:rFonts w:ascii="Calibri" w:hAnsi="Calibri" w:cs="Calibri"/>
                  <w:sz w:val="18"/>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Further discussion on per-UE per-slice UE performance in AI/ML-based Network Slicing (Huawei, Jio Platforms, </w:t>
            </w:r>
            <w:proofErr w:type="spellStart"/>
            <w:r w:rsidRPr="00767FC9">
              <w:rPr>
                <w:rFonts w:ascii="Calibri" w:hAnsi="Calibri" w:cs="Calibri"/>
                <w:sz w:val="18"/>
                <w:lang w:eastAsia="en-US"/>
              </w:rPr>
              <w:t>FiberCop</w:t>
            </w:r>
            <w:proofErr w:type="spellEnd"/>
            <w:r w:rsidRPr="00767FC9">
              <w:rPr>
                <w:rFonts w:ascii="Calibri" w:hAnsi="Calibri" w:cs="Calibri"/>
                <w:sz w:val="18"/>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5182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56BBD07" w14:textId="49DDDB44"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7275EB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0" w:history="1">
              <w:r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(TP for AI/ML BLCR to TS 38.423) Per-UE per-slice UE performance in AI/ML-based Network Slicing (Huawei, </w:t>
            </w:r>
            <w:proofErr w:type="spellStart"/>
            <w:r w:rsidRPr="00767FC9">
              <w:rPr>
                <w:rFonts w:ascii="Calibri" w:hAnsi="Calibri" w:cs="Calibri"/>
                <w:sz w:val="18"/>
                <w:lang w:eastAsia="en-US"/>
              </w:rPr>
              <w:t>Ofinno</w:t>
            </w:r>
            <w:proofErr w:type="spellEnd"/>
            <w:r w:rsidRPr="00767FC9">
              <w:rPr>
                <w:rFonts w:ascii="Calibri" w:hAnsi="Calibri" w:cs="Calibri"/>
                <w:sz w:val="18"/>
                <w:lang w:eastAsia="en-US"/>
              </w:rPr>
              <w:t xml:space="preserve">, Jio Platforms, </w:t>
            </w:r>
            <w:proofErr w:type="spellStart"/>
            <w:r w:rsidRPr="00767FC9">
              <w:rPr>
                <w:rFonts w:ascii="Calibri" w:hAnsi="Calibri" w:cs="Calibri"/>
                <w:sz w:val="18"/>
                <w:lang w:eastAsia="en-US"/>
              </w:rPr>
              <w:t>FiberCop</w:t>
            </w:r>
            <w:proofErr w:type="spellEnd"/>
            <w:r w:rsidRPr="00767FC9">
              <w:rPr>
                <w:rFonts w:ascii="Calibri" w:hAnsi="Calibri" w:cs="Calibri"/>
                <w:sz w:val="18"/>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13BA7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1" w:history="1">
              <w:r w:rsidRPr="00FC4B3C">
                <w:rPr>
                  <w:rFonts w:ascii="Calibri" w:hAnsi="Calibri" w:cs="Calibri"/>
                  <w:sz w:val="18"/>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C9B4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2FECB3" w14:textId="04905ADF"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208B1B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2" w:history="1">
              <w:r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SA5 CC: </w:t>
            </w:r>
          </w:p>
        </w:tc>
      </w:tr>
      <w:tr w:rsidR="00CF0A17"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2B0E3E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3" w:history="1">
              <w:r w:rsidRPr="00F37843">
                <w:rPr>
                  <w:rFonts w:ascii="Calibri" w:hAnsi="Calibri" w:cs="Calibri"/>
                  <w:sz w:val="18"/>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4D97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EF7AFA1" w14:textId="0B2D394F" w:rsidR="004674FC" w:rsidRPr="00CF0A17" w:rsidRDefault="004674F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5D7B7B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4" w:history="1">
              <w:r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03E4E0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5" w:history="1">
              <w:r w:rsidRPr="004674FC">
                <w:rPr>
                  <w:rFonts w:ascii="Calibri" w:hAnsi="Calibri" w:cs="Calibri"/>
                  <w:sz w:val="18"/>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w:t>
            </w:r>
            <w:r w:rsidR="006B684B" w:rsidRPr="00767FC9">
              <w:rPr>
                <w:rFonts w:ascii="Calibri" w:hAnsi="Calibri" w:cs="Calibri"/>
                <w:sz w:val="18"/>
                <w:lang w:eastAsia="en-US"/>
              </w:rPr>
              <w:t xml:space="preserve"> </w:t>
            </w:r>
            <w:r w:rsidRPr="00767FC9">
              <w:rPr>
                <w:rFonts w:ascii="Calibri" w:hAnsi="Calibri" w:cs="Calibri"/>
                <w:sz w:val="18"/>
                <w:lang w:eastAsia="en-US"/>
              </w:rPr>
              <w:t>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5CF1C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9A1DBE6" w14:textId="6696975D" w:rsidR="00E0324A" w:rsidRPr="00CF0A17" w:rsidRDefault="00E0324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77839"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77777777" w:rsidR="00977839" w:rsidRPr="00CF0A17" w:rsidRDefault="00977839" w:rsidP="00681C98">
            <w:pPr>
              <w:widowControl w:val="0"/>
              <w:spacing w:before="0" w:beforeAutospacing="0" w:after="60" w:line="276" w:lineRule="auto"/>
              <w:ind w:left="144" w:hanging="144"/>
              <w:rPr>
                <w:rFonts w:ascii="Calibri" w:hAnsi="Calibri" w:cs="Calibri"/>
                <w:sz w:val="18"/>
                <w:highlight w:val="yellow"/>
                <w:lang w:eastAsia="en-US"/>
              </w:rPr>
            </w:pPr>
            <w:hyperlink r:id="rId276" w:history="1">
              <w:r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977839" w:rsidRPr="00767FC9" w:rsidRDefault="00977839" w:rsidP="00681C98">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1FE9C" w14:textId="77777777" w:rsidR="00977839" w:rsidRPr="00CF0A17" w:rsidRDefault="00977839"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3B54C09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7" w:history="1">
              <w:r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4E7D39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8" w:history="1">
              <w:r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B1E55"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5B1E55" w:rsidRPr="00CF0A17" w:rsidRDefault="005B1E55"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5B1E55"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79" w:history="1">
              <w:r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38.300) Capturing agreements in Stage 2 RAN specifications (Huawei, Jio Platforms, Deutsche Telekom,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Qualcomm,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80" w:history="1">
              <w:r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38.401) Capturing agreements in Stage 2 RAN specifications (Huawei, Jio Platforms, Deutsche Telekom,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787A3375" w14:textId="77777777" w:rsidTr="004674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81" w:history="1">
              <w:r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37.340) Capturing agreements in Stage 2 RAN specifications (Huawei, Jio Platforms,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xml:space="preserve">, Qualcomm,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2D73CF" w:rsidRPr="00621F18" w14:paraId="0BD8CC35" w14:textId="77777777" w:rsidTr="004674F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2631EBD" w14:textId="2AD8ED83" w:rsidR="002D73CF" w:rsidRDefault="001B2C39"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 xml:space="preserve">The UL/DL Packet Loss IEs will be revised with </w:t>
            </w:r>
            <w:proofErr w:type="gramStart"/>
            <w:r>
              <w:rPr>
                <w:rFonts w:ascii="Calibri" w:hAnsi="Calibri" w:cs="Calibri"/>
                <w:b/>
                <w:color w:val="FF0000"/>
                <w:sz w:val="18"/>
                <w:lang w:eastAsia="en-US"/>
              </w:rPr>
              <w:t>a reference</w:t>
            </w:r>
            <w:proofErr w:type="gramEnd"/>
            <w:r>
              <w:rPr>
                <w:rFonts w:ascii="Calibri" w:hAnsi="Calibri" w:cs="Calibri"/>
                <w:b/>
                <w:color w:val="FF0000"/>
                <w:sz w:val="18"/>
                <w:lang w:eastAsia="en-US"/>
              </w:rPr>
              <w:t xml:space="preserve"> to an SA5 definition.</w:t>
            </w:r>
          </w:p>
          <w:p w14:paraId="77F367B3" w14:textId="77777777" w:rsidR="001B2C39" w:rsidRDefault="001B2C39" w:rsidP="002D73CF">
            <w:pPr>
              <w:widowControl w:val="0"/>
              <w:spacing w:before="0" w:beforeAutospacing="0" w:after="60" w:line="276" w:lineRule="auto"/>
              <w:ind w:left="144" w:hanging="144"/>
              <w:rPr>
                <w:rFonts w:ascii="Calibri" w:hAnsi="Calibri" w:cs="Calibri"/>
                <w:b/>
                <w:color w:val="FF0000"/>
                <w:sz w:val="18"/>
                <w:lang w:eastAsia="en-US"/>
              </w:rPr>
            </w:pPr>
          </w:p>
          <w:p w14:paraId="3BE6B8A9" w14:textId="013B6A3F" w:rsidR="00FC4B3C" w:rsidRPr="00FC4B3C" w:rsidRDefault="00FC4B3C" w:rsidP="002D73CF">
            <w:pPr>
              <w:widowControl w:val="0"/>
              <w:spacing w:before="0" w:beforeAutospacing="0" w:after="60" w:line="276" w:lineRule="auto"/>
              <w:ind w:left="144" w:hanging="144"/>
              <w:rPr>
                <w:rFonts w:ascii="Calibri" w:hAnsi="Calibri" w:cs="Calibri"/>
                <w:b/>
                <w:bCs/>
                <w:color w:val="008000"/>
                <w:sz w:val="18"/>
                <w:lang w:eastAsia="en-US"/>
              </w:rPr>
            </w:pPr>
            <w:r w:rsidRPr="00FC4B3C">
              <w:rPr>
                <w:rFonts w:ascii="Calibri" w:hAnsi="Calibri" w:cs="Calibri"/>
                <w:b/>
                <w:bCs/>
                <w:color w:val="008000"/>
                <w:sz w:val="18"/>
                <w:lang w:eastAsia="en-US"/>
              </w:rPr>
              <w:t>Update the IE names in Slice Based UE Performance IE (and corresponding ASN.1 names) to align them with the procedural text, namely update them as Slice Average UE Throughput DL IE, Slice Average UE Throughput UL IE, Slice Average Packet Delay IE, Slice Average Packet Loss DL IE and Slice Average Packet Loss UL IE.</w:t>
            </w:r>
          </w:p>
          <w:p w14:paraId="1A798108" w14:textId="76BE6C62" w:rsidR="00FC4B3C" w:rsidRPr="004674FC" w:rsidRDefault="004674FC" w:rsidP="002D73CF">
            <w:pPr>
              <w:widowControl w:val="0"/>
              <w:spacing w:before="0" w:beforeAutospacing="0" w:after="60" w:line="276" w:lineRule="auto"/>
              <w:ind w:left="144" w:hanging="144"/>
              <w:rPr>
                <w:rFonts w:ascii="Calibri" w:hAnsi="Calibri" w:cs="Calibri"/>
                <w:b/>
                <w:bCs/>
                <w:color w:val="008000"/>
                <w:sz w:val="18"/>
                <w:lang w:eastAsia="en-US"/>
              </w:rPr>
            </w:pPr>
            <w:r w:rsidRPr="004674FC">
              <w:rPr>
                <w:rFonts w:ascii="Calibri" w:hAnsi="Calibri" w:cs="Calibri"/>
                <w:b/>
                <w:bCs/>
                <w:color w:val="008000"/>
                <w:sz w:val="18"/>
                <w:lang w:eastAsia="en-US"/>
              </w:rPr>
              <w:t>It is proposed to align the tabular with ASN.1, i.e. Slice UE Performance IE in tabular is modified to include one PLMN rather than PLMN list.</w:t>
            </w:r>
          </w:p>
          <w:p w14:paraId="3006653C" w14:textId="7113C7B6" w:rsidR="00FC4B3C" w:rsidRDefault="004674FC"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 xml:space="preserve"> </w:t>
            </w:r>
          </w:p>
          <w:p w14:paraId="4EF28423" w14:textId="073EB2A1"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proofErr w:type="gramStart"/>
            <w:r>
              <w:rPr>
                <w:rFonts w:ascii="Calibri" w:hAnsi="Calibri" w:cs="Calibri"/>
                <w:color w:val="FF00FF"/>
                <w:sz w:val="18"/>
                <w:lang w:eastAsia="en-US"/>
              </w:rPr>
              <w:t>CB: #</w:t>
            </w:r>
            <w:proofErr w:type="gramEnd"/>
            <w:r>
              <w:rPr>
                <w:rFonts w:ascii="Calibri" w:hAnsi="Calibri" w:cs="Calibri"/>
                <w:color w:val="FF00FF"/>
                <w:sz w:val="18"/>
                <w:lang w:eastAsia="en-US"/>
              </w:rPr>
              <w:t xml:space="preserve"> 11_AIRAN_slicing</w:t>
            </w:r>
          </w:p>
          <w:p w14:paraId="7FDCDB63" w14:textId="317BF17C"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Check TP</w:t>
            </w:r>
          </w:p>
          <w:p w14:paraId="48D7D466" w14:textId="6B08FD66"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lastRenderedPageBreak/>
              <w:t xml:space="preserve">- Handling of slice performance reporting in case target cannot report for a specific </w:t>
            </w:r>
            <w:proofErr w:type="gramStart"/>
            <w:r>
              <w:rPr>
                <w:rFonts w:ascii="Calibri" w:hAnsi="Calibri" w:cs="Calibri"/>
                <w:color w:val="FF00FF"/>
                <w:sz w:val="18"/>
                <w:lang w:eastAsia="en-US"/>
              </w:rPr>
              <w:t>slice?</w:t>
            </w:r>
            <w:proofErr w:type="gramEnd"/>
          </w:p>
          <w:p w14:paraId="3C75FE8B" w14:textId="6A469982" w:rsid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r>
              <w:rPr>
                <w:rFonts w:ascii="Calibri" w:hAnsi="Calibri" w:cs="Calibri"/>
                <w:b/>
                <w:color w:val="000000"/>
                <w:sz w:val="18"/>
                <w:lang w:eastAsia="en-US"/>
              </w:rPr>
              <w:t>(ZTE)</w:t>
            </w:r>
          </w:p>
          <w:p w14:paraId="6A173185" w14:textId="77777777" w:rsidR="004674FC" w:rsidRP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p>
          <w:p w14:paraId="36A5A5DC" w14:textId="59774827" w:rsidR="00FC4B3C" w:rsidRPr="001B2C39" w:rsidRDefault="00FC4B3C" w:rsidP="002D73CF">
            <w:pPr>
              <w:widowControl w:val="0"/>
              <w:spacing w:before="0" w:beforeAutospacing="0" w:after="60" w:line="276" w:lineRule="auto"/>
              <w:ind w:left="144" w:hanging="144"/>
              <w:rPr>
                <w:rFonts w:ascii="Calibri" w:hAnsi="Calibri" w:cs="Calibri"/>
                <w:b/>
                <w:color w:val="FF0000"/>
                <w:sz w:val="18"/>
                <w:lang w:eastAsia="en-US"/>
              </w:rPr>
            </w:pP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(gNB-CU directly forwards the received further CCO state of neighbor cells to gNB-DU)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Timing information for predicted CCO issue over Xn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w:t>
            </w:r>
            <w:proofErr w:type="spellStart"/>
            <w:r w:rsidRPr="00621F18">
              <w:rPr>
                <w:rFonts w:ascii="Calibri" w:eastAsia="MS Mincho" w:hAnsi="Calibri" w:cs="Calibri"/>
                <w:i/>
                <w:iCs/>
                <w:color w:val="00B050"/>
                <w:kern w:val="2"/>
                <w:sz w:val="16"/>
                <w:szCs w:val="16"/>
              </w:rPr>
              <w:t>signalled</w:t>
            </w:r>
            <w:proofErr w:type="spellEnd"/>
            <w:r w:rsidRPr="00621F18">
              <w:rPr>
                <w:rFonts w:ascii="Calibri" w:eastAsia="MS Mincho" w:hAnsi="Calibri" w:cs="Calibri"/>
                <w:i/>
                <w:iCs/>
                <w:color w:val="00B050"/>
                <w:kern w:val="2"/>
                <w:sz w:val="16"/>
                <w:szCs w:val="16"/>
              </w:rPr>
              <w:t xml:space="preserve">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(Xn) / predicted CCO issue (F1), with details FFS.</w:t>
            </w:r>
          </w:p>
        </w:tc>
      </w:tr>
      <w:tr w:rsidR="00CF0A17"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5D5F63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2" w:history="1">
              <w:r w:rsidRPr="00D13056">
                <w:rPr>
                  <w:rFonts w:ascii="Calibri" w:hAnsi="Calibri" w:cs="Calibri"/>
                  <w:sz w:val="18"/>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4338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4DE4D67" w14:textId="74E38D3A" w:rsidR="00D13056" w:rsidRPr="00CF0A17" w:rsidRDefault="00D1305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4C2C49A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3" w:history="1">
              <w:r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9D23BD" w14:textId="5A12ECAD" w:rsidR="00CF0A17" w:rsidRPr="00B116BD" w:rsidRDefault="00CF0A17" w:rsidP="00CF0A17">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84" w:history="1">
              <w:r w:rsidRPr="00D13056">
                <w:rPr>
                  <w:rFonts w:ascii="Calibri" w:hAnsi="Calibri" w:cs="Calibri"/>
                  <w:sz w:val="18"/>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45EE2" w14:textId="77777777" w:rsidR="00B116BD" w:rsidRPr="00B116BD"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47D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98DC11" w14:textId="7F68D448" w:rsidR="002C2C7D" w:rsidRPr="00CF0A17" w:rsidRDefault="002C2C7D"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85" w:history="1">
              <w:r w:rsidRPr="00D13056">
                <w:rPr>
                  <w:rFonts w:ascii="Calibri" w:hAnsi="Calibri" w:cs="Calibri"/>
                  <w:sz w:val="18"/>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B116BD" w:rsidRPr="00FC5921" w:rsidRDefault="00B116BD" w:rsidP="00554B41">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 xml:space="preserve">(TP for </w:t>
            </w:r>
            <w:proofErr w:type="spellStart"/>
            <w:r w:rsidRPr="00B116BD">
              <w:rPr>
                <w:rFonts w:ascii="Calibri" w:hAnsi="Calibri" w:cs="Calibri"/>
                <w:sz w:val="18"/>
                <w:lang w:eastAsia="en-US"/>
              </w:rPr>
              <w:t>NR_AIML_NGRAN_enh</w:t>
            </w:r>
            <w:proofErr w:type="spellEnd"/>
            <w:r w:rsidRPr="00B116BD">
              <w:rPr>
                <w:rFonts w:ascii="Calibri" w:hAnsi="Calibri" w:cs="Calibri"/>
                <w:sz w:val="18"/>
                <w:lang w:eastAsia="en-US"/>
              </w:rPr>
              <w:t>-Core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BEC4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586F39" w14:textId="7D5B0E15" w:rsidR="00147A29" w:rsidRPr="00CF0A17" w:rsidRDefault="00147A29"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86" w:history="1">
              <w:r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 xml:space="preserve">(TP for </w:t>
            </w:r>
            <w:proofErr w:type="spellStart"/>
            <w:r w:rsidRPr="00B95DDB">
              <w:rPr>
                <w:rFonts w:ascii="Calibri" w:hAnsi="Calibri" w:cs="Calibri"/>
                <w:sz w:val="18"/>
                <w:lang w:eastAsia="en-US"/>
              </w:rPr>
              <w:t>NR_AIML_NGRAN_enh</w:t>
            </w:r>
            <w:proofErr w:type="spellEnd"/>
            <w:r w:rsidRPr="00B95DDB">
              <w:rPr>
                <w:rFonts w:ascii="Calibri" w:hAnsi="Calibri" w:cs="Calibri"/>
                <w:sz w:val="18"/>
                <w:lang w:eastAsia="en-US"/>
              </w:rPr>
              <w:t>-Core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87" w:history="1">
              <w:r w:rsidRPr="005469F8">
                <w:rPr>
                  <w:rFonts w:ascii="Calibri" w:hAnsi="Calibri" w:cs="Calibri"/>
                  <w:sz w:val="18"/>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CDD44"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43F0CD" w14:textId="16FA851D" w:rsidR="00E0324A" w:rsidRPr="00CF0A17" w:rsidRDefault="00E0324A"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88" w:history="1">
              <w:r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20" w:name="_Hlk206244600"/>
            <w:r w:rsidRPr="00B116BD">
              <w:rPr>
                <w:rFonts w:ascii="Calibri" w:hAnsi="Calibri" w:cs="Calibri"/>
                <w:sz w:val="18"/>
                <w:lang w:eastAsia="en-US"/>
              </w:rPr>
              <w:t>Timing information for predicted CCO issue over Xn</w:t>
            </w:r>
            <w:bookmarkEnd w:id="20"/>
            <w:r w:rsidRPr="00B116BD">
              <w:rPr>
                <w:rFonts w:ascii="Calibri" w:hAnsi="Calibri" w:cs="Calibri"/>
                <w:sz w:val="18"/>
                <w:lang w:eastAsia="en-US"/>
              </w:rPr>
              <w:t xml:space="preserve">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89" w:history="1">
              <w:r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90" w:history="1">
              <w:r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B116BD" w:rsidRPr="000A7943" w:rsidRDefault="00B116BD" w:rsidP="00554B41">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21" w:name="_Hlk206244706"/>
            <w:r w:rsidRPr="000A7943">
              <w:rPr>
                <w:rFonts w:ascii="Calibri" w:hAnsi="Calibri" w:cs="Calibri"/>
                <w:sz w:val="18"/>
                <w:lang w:eastAsia="en-US"/>
              </w:rPr>
              <w:t>UE radio measurements for CCO</w:t>
            </w:r>
            <w:bookmarkEnd w:id="21"/>
            <w:r w:rsidRPr="000A7943">
              <w:rPr>
                <w:rFonts w:ascii="Calibri" w:hAnsi="Calibri" w:cs="Calibri"/>
                <w:sz w:val="18"/>
                <w:lang w:eastAsia="en-US"/>
              </w:rPr>
              <w:t xml:space="preserve">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22706A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1" w:history="1">
              <w:r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AI/ML enabled Coverage and Capacity Optimization: Cause value in the </w:t>
            </w:r>
            <w:proofErr w:type="spellStart"/>
            <w:r w:rsidRPr="00CF0A17">
              <w:rPr>
                <w:rFonts w:ascii="Calibri" w:hAnsi="Calibri" w:cs="Calibri"/>
                <w:sz w:val="18"/>
                <w:lang w:eastAsia="en-US"/>
              </w:rPr>
              <w:t>Neighbour</w:t>
            </w:r>
            <w:proofErr w:type="spellEnd"/>
            <w:r w:rsidRPr="00CF0A17">
              <w:rPr>
                <w:rFonts w:ascii="Calibri" w:hAnsi="Calibri" w:cs="Calibri"/>
                <w:sz w:val="18"/>
                <w:lang w:eastAsia="en-US"/>
              </w:rPr>
              <w:t xml:space="preserve"> Future Coverage Modification Notification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28CD22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2" w:history="1">
              <w:r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BLCR to 38.473) AI/ML enabled Coverage and Capacity Optimization: Cause value in the </w:t>
            </w:r>
            <w:proofErr w:type="spellStart"/>
            <w:r w:rsidRPr="000A7943">
              <w:rPr>
                <w:rFonts w:ascii="Calibri" w:hAnsi="Calibri" w:cs="Calibri"/>
                <w:sz w:val="18"/>
                <w:lang w:eastAsia="en-US"/>
              </w:rPr>
              <w:t>Neighbour</w:t>
            </w:r>
            <w:proofErr w:type="spellEnd"/>
            <w:r w:rsidRPr="000A7943">
              <w:rPr>
                <w:rFonts w:ascii="Calibri" w:hAnsi="Calibri" w:cs="Calibri"/>
                <w:sz w:val="18"/>
                <w:lang w:eastAsia="en-US"/>
              </w:rPr>
              <w:t xml:space="preserve"> </w:t>
            </w:r>
            <w:r w:rsidRPr="000A7943">
              <w:rPr>
                <w:rFonts w:ascii="Calibri" w:hAnsi="Calibri" w:cs="Calibri"/>
                <w:sz w:val="18"/>
                <w:lang w:eastAsia="en-US"/>
              </w:rPr>
              <w:lastRenderedPageBreak/>
              <w:t>Future Coverage Modification Notification (</w:t>
            </w:r>
            <w:proofErr w:type="spellStart"/>
            <w:r w:rsidRPr="000A7943">
              <w:rPr>
                <w:rFonts w:ascii="Calibri" w:hAnsi="Calibri" w:cs="Calibri"/>
                <w:sz w:val="18"/>
                <w:lang w:eastAsia="en-US"/>
              </w:rPr>
              <w:t>Ofinno</w:t>
            </w:r>
            <w:proofErr w:type="spellEnd"/>
            <w:r w:rsidRPr="000A7943">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B116BD"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93" w:history="1">
              <w:r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94" w:history="1">
              <w:r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BLCR to TS 38.300, 38.401, 38.423, 38.473) 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1F9C95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95" w:history="1">
              <w:r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A4CDE0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1E6080"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96" w:history="1">
              <w:r w:rsidRPr="00CF0A17">
                <w:rPr>
                  <w:rFonts w:ascii="Calibri" w:hAnsi="Calibri" w:cs="Calibri"/>
                  <w:sz w:val="18"/>
                  <w:highlight w:val="yellow"/>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8F4C8"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30B62" w14:textId="77777777" w:rsidR="001E5A91"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A834DD0" w14:textId="2BE26E97" w:rsidR="00630BA9" w:rsidRPr="00CF0A17" w:rsidRDefault="00630BA9"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297" w:history="1">
              <w:r>
                <w:rPr>
                  <w:rStyle w:val="Hyperlink"/>
                  <w:rFonts w:ascii="Calibri" w:hAnsi="Calibri" w:cs="Calibri"/>
                  <w:sz w:val="18"/>
                  <w:lang w:eastAsia="en-US"/>
                </w:rPr>
                <w:t>R3-255844</w:t>
              </w:r>
            </w:hyperlink>
            <w:r>
              <w:rPr>
                <w:rFonts w:ascii="Calibri" w:hAnsi="Calibri" w:cs="Calibri"/>
                <w:sz w:val="18"/>
                <w:lang w:eastAsia="en-US"/>
              </w:rPr>
              <w:t xml:space="preserve"> </w:t>
            </w:r>
            <w:r w:rsidRPr="00630BA9">
              <w:rPr>
                <w:rFonts w:ascii="Calibri" w:hAnsi="Calibri" w:cs="Calibri"/>
                <w:sz w:val="18"/>
                <w:lang w:eastAsia="en-US"/>
              </w:rPr>
              <w:t>(TP to BLCR for 38.423) Open issues on CCO</w:t>
            </w:r>
          </w:p>
        </w:tc>
      </w:tr>
      <w:tr w:rsidR="001E5A91"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98" w:history="1">
              <w:r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99" w:history="1">
              <w:r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00" w:history="1">
              <w:r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01" w:history="1">
              <w:r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6054C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02" w:history="1">
              <w:r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4C5E10B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03" w:history="1">
              <w:r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22" w:name="_Hlk206244614"/>
            <w:r w:rsidRPr="001E5A91">
              <w:rPr>
                <w:rFonts w:ascii="Calibri" w:hAnsi="Calibri" w:cs="Calibri"/>
                <w:sz w:val="18"/>
                <w:lang w:eastAsia="en-US"/>
              </w:rPr>
              <w:t>Additional feedback information for AI/ML-based Coverage and Capacity Optimization</w:t>
            </w:r>
            <w:bookmarkEnd w:id="22"/>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CD0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5861C7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04" w:history="1">
              <w:r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A1085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82F35" w14:textId="455396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05" w:history="1">
              <w:r w:rsidRPr="00CF0A17">
                <w:rPr>
                  <w:rFonts w:ascii="Calibri" w:hAnsi="Calibri" w:cs="Calibri"/>
                  <w:sz w:val="18"/>
                  <w:highlight w:val="yellow"/>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7E97C" w14:textId="0DE5C07B" w:rsidR="00CF0A17" w:rsidRPr="001E5A91" w:rsidRDefault="003F663C"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38.473) </w:t>
            </w:r>
            <w:bookmarkStart w:id="23" w:name="_Hlk206244634"/>
            <w:r w:rsidRPr="001E5A91">
              <w:rPr>
                <w:rFonts w:ascii="Calibri" w:hAnsi="Calibri" w:cs="Calibri"/>
                <w:sz w:val="18"/>
                <w:lang w:eastAsia="en-US"/>
              </w:rPr>
              <w:t xml:space="preserve">Replacing a predicted CCO assistance information previously </w:t>
            </w:r>
            <w:proofErr w:type="spellStart"/>
            <w:r w:rsidRPr="001E5A91">
              <w:rPr>
                <w:rFonts w:ascii="Calibri" w:hAnsi="Calibri" w:cs="Calibri"/>
                <w:sz w:val="18"/>
                <w:lang w:eastAsia="en-US"/>
              </w:rPr>
              <w:t>signalled</w:t>
            </w:r>
            <w:bookmarkEnd w:id="23"/>
            <w:proofErr w:type="spellEnd"/>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1FD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374FCBC" w14:textId="0DB52862" w:rsidR="00883A1C" w:rsidRPr="00CF0A17" w:rsidRDefault="00883A1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06" w:history="1">
              <w:r>
                <w:rPr>
                  <w:rStyle w:val="Hyperlink"/>
                  <w:rFonts w:ascii="Calibri" w:hAnsi="Calibri" w:cs="Calibri"/>
                  <w:sz w:val="18"/>
                  <w:lang w:eastAsia="en-US"/>
                </w:rPr>
                <w:t>R3-255788</w:t>
              </w:r>
            </w:hyperlink>
            <w:r w:rsidR="003F663C">
              <w:t xml:space="preserve"> </w:t>
            </w:r>
            <w:r w:rsidR="003F663C" w:rsidRPr="003F663C">
              <w:rPr>
                <w:rFonts w:asciiTheme="minorHAnsi" w:hAnsiTheme="minorHAnsi" w:cstheme="minorHAnsi"/>
                <w:sz w:val="18"/>
                <w:szCs w:val="18"/>
              </w:rPr>
              <w:t xml:space="preserve">(TP for AI/ML BLCR to TS 38.473) Mechanism to cancel previously </w:t>
            </w:r>
            <w:proofErr w:type="spellStart"/>
            <w:r w:rsidR="003F663C" w:rsidRPr="003F663C">
              <w:rPr>
                <w:rFonts w:asciiTheme="minorHAnsi" w:hAnsiTheme="minorHAnsi" w:cstheme="minorHAnsi"/>
                <w:sz w:val="18"/>
                <w:szCs w:val="18"/>
              </w:rPr>
              <w:t>signalled</w:t>
            </w:r>
            <w:proofErr w:type="spellEnd"/>
            <w:r w:rsidR="003F663C" w:rsidRPr="003F663C">
              <w:rPr>
                <w:rFonts w:asciiTheme="minorHAnsi" w:hAnsiTheme="minorHAnsi" w:cstheme="minorHAnsi"/>
                <w:sz w:val="18"/>
                <w:szCs w:val="18"/>
              </w:rPr>
              <w:t xml:space="preserve"> AI/ML-based CCO information</w:t>
            </w:r>
          </w:p>
        </w:tc>
      </w:tr>
      <w:tr w:rsidR="00CF0A17"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756818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07" w:history="1">
              <w:r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Replacing a predicted CCO assistance information previously </w:t>
            </w:r>
            <w:proofErr w:type="spellStart"/>
            <w:r w:rsidRPr="001E5A91">
              <w:rPr>
                <w:rFonts w:ascii="Calibri" w:hAnsi="Calibri" w:cs="Calibri"/>
                <w:sz w:val="18"/>
                <w:lang w:eastAsia="en-US"/>
              </w:rPr>
              <w:t>signalled</w:t>
            </w:r>
            <w:proofErr w:type="spellEnd"/>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0B4C7A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08" w:history="1">
              <w:r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Prediction time for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BT,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10EEE3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09" w:history="1">
              <w:r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24" w:name="_Hlk206244668"/>
            <w:r w:rsidRPr="001E5A91">
              <w:rPr>
                <w:rFonts w:ascii="Calibri" w:hAnsi="Calibri" w:cs="Calibri"/>
                <w:sz w:val="18"/>
                <w:lang w:eastAsia="en-US"/>
              </w:rPr>
              <w:t>- Prediction time for CCO issue</w:t>
            </w:r>
            <w:bookmarkEnd w:id="24"/>
            <w:r w:rsidRPr="001E5A91">
              <w:rPr>
                <w:rFonts w:ascii="Calibri" w:hAnsi="Calibri" w:cs="Calibri"/>
                <w:sz w:val="18"/>
                <w:lang w:eastAsia="en-US"/>
              </w:rPr>
              <w:t xml:space="preserv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BT,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512BF9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0" w:history="1">
              <w:r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Cancel or update a predicted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AAAB6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1" w:history="1">
              <w:r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25" w:name="_Hlk206244690"/>
            <w:r w:rsidRPr="001E5A91">
              <w:rPr>
                <w:rFonts w:ascii="Calibri" w:hAnsi="Calibri" w:cs="Calibri"/>
                <w:sz w:val="18"/>
                <w:lang w:eastAsia="en-US"/>
              </w:rPr>
              <w:t>Cancel or update a predicted CCO issue</w:t>
            </w:r>
            <w:bookmarkEnd w:id="25"/>
            <w:r w:rsidRPr="001E5A91">
              <w:rPr>
                <w:rFonts w:ascii="Calibri" w:hAnsi="Calibri" w:cs="Calibri"/>
                <w:sz w:val="18"/>
                <w:lang w:eastAsia="en-US"/>
              </w:rPr>
              <w:t xml:space="preserv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w:t>
            </w:r>
            <w:r w:rsidRPr="001E5A91">
              <w:rPr>
                <w:rFonts w:ascii="Calibri" w:hAnsi="Calibri" w:cs="Calibri"/>
                <w:sz w:val="18"/>
                <w:lang w:eastAsia="en-US"/>
              </w:rPr>
              <w:lastRenderedPageBreak/>
              <w:t xml:space="preserve">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158430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2" w:history="1">
              <w:r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38.473) - Cancel or update a predicted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756E09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3" w:history="1">
              <w:r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79D8A9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4" w:history="1">
              <w:r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1500E"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77777777" w:rsidR="0061500E" w:rsidRPr="00CF0A17" w:rsidRDefault="0061500E" w:rsidP="00554B41">
            <w:pPr>
              <w:widowControl w:val="0"/>
              <w:spacing w:before="0" w:beforeAutospacing="0" w:after="60" w:line="276" w:lineRule="auto"/>
              <w:ind w:left="144" w:hanging="144"/>
              <w:rPr>
                <w:rFonts w:ascii="Calibri" w:hAnsi="Calibri" w:cs="Calibri"/>
                <w:sz w:val="18"/>
                <w:highlight w:val="yellow"/>
                <w:lang w:eastAsia="en-US"/>
              </w:rPr>
            </w:pPr>
            <w:hyperlink r:id="rId315" w:history="1">
              <w:r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61500E" w:rsidRPr="001E5A91" w:rsidRDefault="0061500E"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w:t>
            </w:r>
            <w:proofErr w:type="spellStart"/>
            <w:r w:rsidRPr="001E5A91">
              <w:rPr>
                <w:rFonts w:ascii="Calibri" w:hAnsi="Calibri" w:cs="Calibri"/>
                <w:sz w:val="18"/>
                <w:lang w:eastAsia="en-US"/>
              </w:rPr>
              <w:t>Ofinno</w:t>
            </w:r>
            <w:proofErr w:type="spellEnd"/>
            <w:r w:rsidRPr="001E5A91">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61500E" w:rsidRPr="00CF0A17" w:rsidRDefault="0061500E"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7730"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77777777" w:rsidR="008F7730" w:rsidRPr="00CF0A17" w:rsidRDefault="008F7730" w:rsidP="00554B41">
            <w:pPr>
              <w:widowControl w:val="0"/>
              <w:spacing w:before="0" w:beforeAutospacing="0" w:after="60" w:line="276" w:lineRule="auto"/>
              <w:ind w:left="144" w:hanging="144"/>
              <w:rPr>
                <w:rFonts w:ascii="Calibri" w:hAnsi="Calibri" w:cs="Calibri"/>
                <w:sz w:val="18"/>
                <w:highlight w:val="yellow"/>
                <w:lang w:eastAsia="en-US"/>
              </w:rPr>
            </w:pPr>
            <w:hyperlink r:id="rId316" w:history="1">
              <w:r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8F7730" w:rsidRPr="001E5A91" w:rsidRDefault="008F7730"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8F7730" w:rsidRPr="00CF0A17" w:rsidRDefault="008F7730"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F60B9"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77777777" w:rsidR="00FF60B9" w:rsidRPr="00CF0A17" w:rsidRDefault="00FF60B9" w:rsidP="00554B41">
            <w:pPr>
              <w:widowControl w:val="0"/>
              <w:spacing w:before="0" w:beforeAutospacing="0" w:after="60" w:line="276" w:lineRule="auto"/>
              <w:ind w:left="144" w:hanging="144"/>
              <w:rPr>
                <w:rFonts w:ascii="Calibri" w:hAnsi="Calibri" w:cs="Calibri"/>
                <w:sz w:val="18"/>
                <w:highlight w:val="yellow"/>
                <w:lang w:eastAsia="en-US"/>
              </w:rPr>
            </w:pPr>
            <w:hyperlink r:id="rId317" w:history="1">
              <w:r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FF60B9" w:rsidRPr="001E5A91" w:rsidRDefault="00FF60B9"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FF60B9" w:rsidRPr="00CF0A17" w:rsidRDefault="00FF60B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95DDB"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77777777" w:rsidR="00B95DDB" w:rsidRPr="00CF0A17" w:rsidRDefault="00B95DDB" w:rsidP="00554B41">
            <w:pPr>
              <w:widowControl w:val="0"/>
              <w:spacing w:before="0" w:beforeAutospacing="0" w:after="60" w:line="276" w:lineRule="auto"/>
              <w:ind w:left="144" w:hanging="144"/>
              <w:rPr>
                <w:rFonts w:ascii="Calibri" w:hAnsi="Calibri" w:cs="Calibri"/>
                <w:sz w:val="18"/>
                <w:highlight w:val="yellow"/>
                <w:lang w:eastAsia="en-US"/>
              </w:rPr>
            </w:pPr>
            <w:hyperlink r:id="rId318" w:history="1">
              <w:r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B95DDB" w:rsidRPr="001E5A91" w:rsidRDefault="00B95DDB"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B95DDB" w:rsidRPr="00CF0A17" w:rsidRDefault="00B95DDB"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B09C8"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77777777" w:rsidR="004B09C8" w:rsidRPr="00CF0A17" w:rsidRDefault="004B09C8" w:rsidP="00554B41">
            <w:pPr>
              <w:widowControl w:val="0"/>
              <w:spacing w:before="0" w:beforeAutospacing="0" w:after="60" w:line="276" w:lineRule="auto"/>
              <w:ind w:left="144" w:hanging="144"/>
              <w:rPr>
                <w:rFonts w:ascii="Calibri" w:hAnsi="Calibri" w:cs="Calibri"/>
                <w:sz w:val="18"/>
                <w:highlight w:val="yellow"/>
                <w:lang w:eastAsia="en-US"/>
              </w:rPr>
            </w:pPr>
            <w:hyperlink r:id="rId319" w:history="1">
              <w:r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4B09C8" w:rsidRPr="001E5A91" w:rsidRDefault="004B09C8"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4B09C8" w:rsidRPr="00CF0A17" w:rsidRDefault="004B09C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20" w:history="1">
              <w:r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35F2ED0" w14:textId="420F39AD"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21" w:history="1">
              <w:r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C15CCDE" w14:textId="0FC6347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22" w:history="1">
              <w:r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2BB322" w14:textId="4219BA2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E31119"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E31119" w:rsidRPr="00CF0A17" w:rsidRDefault="00E31119"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E31119"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23" w:history="1">
              <w:r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24" w:history="1">
              <w:r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0A0FCB52" w14:textId="77777777" w:rsidTr="00685F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25" w:history="1">
              <w:r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13056" w:rsidRPr="00621F18" w14:paraId="0834D6FB" w14:textId="77777777" w:rsidTr="00685F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FA7C0CF"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Addition of new code-point in predicted coverage modification cause (Xn) / predicted CCO issue (F1) to update/cancel a prediction?</w:t>
            </w:r>
          </w:p>
          <w:p w14:paraId="1615A18E" w14:textId="21FE1345" w:rsidR="00D13056" w:rsidRPr="00147A29" w:rsidRDefault="00D13056" w:rsidP="00D13056">
            <w:pPr>
              <w:widowControl w:val="0"/>
              <w:spacing w:before="0" w:beforeAutospacing="0" w:after="60" w:line="276" w:lineRule="auto"/>
              <w:ind w:left="144" w:hanging="144"/>
              <w:rPr>
                <w:rFonts w:ascii="Calibri" w:hAnsi="Calibri" w:cs="Calibri"/>
                <w:b/>
                <w:color w:val="008000"/>
                <w:sz w:val="18"/>
                <w:lang w:eastAsia="en-US"/>
              </w:rPr>
            </w:pPr>
            <w:r w:rsidRPr="00147A29">
              <w:rPr>
                <w:rFonts w:ascii="Calibri" w:hAnsi="Calibri" w:cs="Calibri"/>
                <w:b/>
                <w:color w:val="008000"/>
                <w:sz w:val="18"/>
                <w:lang w:eastAsia="en-US"/>
              </w:rPr>
              <w:t xml:space="preserve">Add a new </w:t>
            </w:r>
            <w:r w:rsidR="00147A29" w:rsidRPr="00147A29">
              <w:rPr>
                <w:rFonts w:ascii="Calibri" w:hAnsi="Calibri" w:cs="Calibri"/>
                <w:b/>
                <w:color w:val="008000"/>
                <w:sz w:val="18"/>
                <w:lang w:eastAsia="en-US"/>
              </w:rPr>
              <w:t xml:space="preserve">“cancel” </w:t>
            </w:r>
            <w:r w:rsidRPr="00147A29">
              <w:rPr>
                <w:rFonts w:ascii="Calibri" w:hAnsi="Calibri" w:cs="Calibri"/>
                <w:b/>
                <w:color w:val="008000"/>
                <w:sz w:val="18"/>
                <w:lang w:eastAsia="en-US"/>
              </w:rPr>
              <w:t>code-point in the Predicted Coverage Modification Cause IE (XnAP) and Predicted CCO Issue IE (F1AP).</w:t>
            </w:r>
          </w:p>
          <w:p w14:paraId="6A910824" w14:textId="77777777" w:rsidR="00685FCC" w:rsidRPr="003F017D" w:rsidRDefault="00685FCC" w:rsidP="00147A29">
            <w:pPr>
              <w:widowControl w:val="0"/>
              <w:spacing w:before="0" w:beforeAutospacing="0" w:after="60" w:line="276" w:lineRule="auto"/>
              <w:rPr>
                <w:rFonts w:ascii="Calibri" w:hAnsi="Calibri" w:cs="Calibri"/>
                <w:b/>
                <w:bCs/>
                <w:color w:val="0000FF"/>
                <w:sz w:val="18"/>
                <w:lang w:eastAsia="en-US"/>
              </w:rPr>
            </w:pPr>
            <w:r w:rsidRPr="003F017D">
              <w:rPr>
                <w:rFonts w:ascii="Calibri" w:hAnsi="Calibri" w:cs="Calibri"/>
                <w:b/>
                <w:bCs/>
                <w:color w:val="0000FF"/>
                <w:sz w:val="18"/>
                <w:lang w:eastAsia="en-US"/>
              </w:rPr>
              <w:t>Code-point is received with a list of affected cells and beams, and any previously received predicted CCO issue and future coverage state associated with the same list of affected cells and beams received with the cancel code-point will be cancelled.</w:t>
            </w:r>
          </w:p>
          <w:p w14:paraId="0B3D9595" w14:textId="77777777" w:rsidR="00D13056" w:rsidRDefault="00D13056" w:rsidP="00685FCC">
            <w:pPr>
              <w:widowControl w:val="0"/>
              <w:spacing w:before="0" w:beforeAutospacing="0" w:after="60" w:line="276" w:lineRule="auto"/>
              <w:rPr>
                <w:rFonts w:ascii="Calibri" w:hAnsi="Calibri" w:cs="Calibri"/>
                <w:sz w:val="18"/>
                <w:lang w:eastAsia="en-US"/>
              </w:rPr>
            </w:pPr>
          </w:p>
          <w:p w14:paraId="019C99A6" w14:textId="11E0059A"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Timing information for predicted CCO issue over Xn?</w:t>
            </w:r>
          </w:p>
          <w:p w14:paraId="7854F285" w14:textId="14DEE512"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Add a semantic text to clarify the Time for Predicted CCO Issue IE is only present from gNB-CU to gNB-DU in the sending side.</w:t>
            </w:r>
          </w:p>
          <w:p w14:paraId="1BC79DD9" w14:textId="57843018" w:rsidR="005469F8" w:rsidRDefault="005469F8" w:rsidP="00D13056">
            <w:pPr>
              <w:widowControl w:val="0"/>
              <w:spacing w:before="0" w:beforeAutospacing="0" w:after="60" w:line="276" w:lineRule="auto"/>
              <w:ind w:left="144" w:hanging="144"/>
              <w:rPr>
                <w:rFonts w:ascii="Calibri" w:hAnsi="Calibri" w:cs="Calibri"/>
                <w:sz w:val="18"/>
                <w:lang w:eastAsia="en-US"/>
              </w:rPr>
            </w:pPr>
            <w:r w:rsidRPr="005469F8">
              <w:rPr>
                <w:rFonts w:ascii="Calibri" w:hAnsi="Calibri" w:cs="Calibri"/>
                <w:sz w:val="18"/>
                <w:lang w:eastAsia="en-US"/>
              </w:rPr>
              <w:t xml:space="preserve">RAN3 to agree that, for the timing information, the gNB(-CU) which predicted the CCO issue sends to a </w:t>
            </w:r>
            <w:proofErr w:type="spellStart"/>
            <w:r w:rsidRPr="005469F8">
              <w:rPr>
                <w:rFonts w:ascii="Calibri" w:hAnsi="Calibri" w:cs="Calibri"/>
                <w:sz w:val="18"/>
                <w:lang w:eastAsia="en-US"/>
              </w:rPr>
              <w:t>neighbour</w:t>
            </w:r>
            <w:proofErr w:type="spellEnd"/>
            <w:r w:rsidRPr="005469F8">
              <w:rPr>
                <w:rFonts w:ascii="Calibri" w:hAnsi="Calibri" w:cs="Calibri"/>
                <w:sz w:val="18"/>
                <w:lang w:eastAsia="en-US"/>
              </w:rPr>
              <w:t xml:space="preserve"> gNB(-CU) over Xn also the Time for Predicted CCO Issue.</w:t>
            </w:r>
          </w:p>
          <w:p w14:paraId="1C1B6ADD" w14:textId="7602F637" w:rsidR="00685FCC" w:rsidRPr="00D13056"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E///, HW, Jio, </w:t>
            </w:r>
            <w:proofErr w:type="spellStart"/>
            <w:r>
              <w:rPr>
                <w:rFonts w:ascii="Calibri" w:hAnsi="Calibri" w:cs="Calibri"/>
                <w:sz w:val="18"/>
                <w:lang w:eastAsia="en-US"/>
              </w:rPr>
              <w:t>InterDigital</w:t>
            </w:r>
            <w:proofErr w:type="spellEnd"/>
            <w:r>
              <w:rPr>
                <w:rFonts w:ascii="Calibri" w:hAnsi="Calibri" w:cs="Calibri"/>
                <w:sz w:val="18"/>
                <w:lang w:eastAsia="en-US"/>
              </w:rPr>
              <w:t>, Rakuten, BT: lack of timing information compromises the use of this feature</w:t>
            </w:r>
          </w:p>
          <w:p w14:paraId="39AAAE10"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p>
          <w:p w14:paraId="2B3E4844"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Whether/what additional UE performance measurement metrics?</w:t>
            </w:r>
          </w:p>
          <w:p w14:paraId="0F6721C3"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lastRenderedPageBreak/>
              <w:t>No additional UE performance measurement metric is needed for CCO.</w:t>
            </w:r>
          </w:p>
          <w:p w14:paraId="7B2A063B" w14:textId="163E0677" w:rsidR="00685FCC"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7599D65" w14:textId="779FFACC" w:rsidR="00685FCC" w:rsidRDefault="00685FCC" w:rsidP="00D13056">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12_AIRAN_CCO</w:t>
            </w:r>
          </w:p>
          <w:p w14:paraId="6EB5298E" w14:textId="0A1E9CB6" w:rsidR="00685FCC" w:rsidRDefault="00685FCC" w:rsidP="00685FCC">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to capture the above agreements, including further stage 3 details</w:t>
            </w:r>
          </w:p>
          <w:p w14:paraId="14961190" w14:textId="0D48D896" w:rsidR="00685FCC" w:rsidRDefault="00685FCC" w:rsidP="00D13056">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F017D">
              <w:rPr>
                <w:rFonts w:ascii="Calibri" w:hAnsi="Calibri" w:cs="Calibri"/>
                <w:color w:val="000000"/>
                <w:sz w:val="18"/>
                <w:lang w:eastAsia="en-US"/>
              </w:rPr>
              <w:t>Huawei</w:t>
            </w:r>
            <w:r>
              <w:rPr>
                <w:rFonts w:ascii="Calibri" w:hAnsi="Calibri" w:cs="Calibri"/>
                <w:color w:val="000000"/>
                <w:sz w:val="18"/>
                <w:lang w:eastAsia="en-US"/>
              </w:rPr>
              <w:t>)</w:t>
            </w:r>
          </w:p>
          <w:p w14:paraId="19C47D6A" w14:textId="0F88AA39" w:rsidR="00685FCC" w:rsidRPr="00685FCC" w:rsidRDefault="003A7FCE" w:rsidP="001658F9">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 xml:space="preserve">Summary of offline disc in </w:t>
            </w:r>
            <w:hyperlink r:id="rId326" w:history="1">
              <w:r>
                <w:rPr>
                  <w:rStyle w:val="Hyperlink"/>
                  <w:rFonts w:ascii="Calibri" w:hAnsi="Calibri" w:cs="Calibri"/>
                  <w:sz w:val="18"/>
                  <w:lang w:eastAsia="en-US"/>
                </w:rPr>
                <w:t>R3-255853</w:t>
              </w:r>
            </w:hyperlink>
          </w:p>
          <w:p w14:paraId="628E4D35" w14:textId="6FF0253F" w:rsidR="00D13056" w:rsidRPr="00CF0A17" w:rsidRDefault="00D13056" w:rsidP="00D13056">
            <w:pPr>
              <w:widowControl w:val="0"/>
              <w:spacing w:before="0" w:beforeAutospacing="0" w:after="60" w:line="276" w:lineRule="auto"/>
              <w:ind w:left="144" w:hanging="144"/>
              <w:rPr>
                <w:rFonts w:ascii="Calibri" w:hAnsi="Calibri" w:cs="Calibri"/>
                <w:sz w:val="18"/>
                <w:lang w:eastAsia="en-US"/>
              </w:rPr>
            </w:pP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DengXian"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proofErr w:type="gramStart"/>
            <w:r w:rsidRPr="00621F18">
              <w:rPr>
                <w:rFonts w:ascii="Calibri" w:eastAsia="MS Mincho" w:hAnsi="Calibri" w:cs="Calibri"/>
                <w:i/>
                <w:iCs/>
                <w:color w:val="00B050"/>
                <w:sz w:val="16"/>
                <w:szCs w:val="16"/>
              </w:rPr>
              <w:t>Introduce</w:t>
            </w:r>
            <w:proofErr w:type="gramEnd"/>
            <w:r w:rsidRPr="00621F18">
              <w:rPr>
                <w:rFonts w:ascii="Calibri" w:eastAsia="MS Mincho" w:hAnsi="Calibri" w:cs="Calibri"/>
                <w:i/>
                <w:iCs/>
                <w:color w:val="00B050"/>
                <w:sz w:val="16"/>
                <w:szCs w:val="16"/>
              </w:rPr>
              <w:t xml:space="preserv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CA5498" w:rsidRPr="00621F18" w14:paraId="28454427" w14:textId="77777777" w:rsidTr="003F017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Split architecture support</w:t>
            </w:r>
          </w:p>
        </w:tc>
      </w:tr>
      <w:tr w:rsidR="00554B41" w:rsidRPr="003F017D" w14:paraId="285641DA"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51BA4" w14:textId="77777777" w:rsidR="00554B41" w:rsidRPr="003F017D"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27" w:history="1">
              <w:r w:rsidRPr="003F017D">
                <w:rPr>
                  <w:rFonts w:ascii="Calibri" w:hAnsi="Calibri" w:cs="Calibri"/>
                  <w:sz w:val="18"/>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523DEA"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 xml:space="preserve">(TP to BLCR for TS 38.473) </w:t>
            </w:r>
            <w:proofErr w:type="spellStart"/>
            <w:r w:rsidRPr="003F017D">
              <w:rPr>
                <w:rFonts w:ascii="Calibri" w:hAnsi="Calibri" w:cs="Calibri"/>
                <w:sz w:val="18"/>
                <w:lang w:eastAsia="en-US"/>
              </w:rPr>
              <w:t>Transfor</w:t>
            </w:r>
            <w:proofErr w:type="spellEnd"/>
            <w:r w:rsidRPr="003F017D">
              <w:rPr>
                <w:rFonts w:ascii="Calibri" w:hAnsi="Calibri" w:cs="Calibri"/>
                <w:sz w:val="18"/>
                <w:lang w:eastAsia="en-US"/>
              </w:rPr>
              <w:t xml:space="preserve">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26E762"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other</w:t>
            </w:r>
          </w:p>
          <w:p w14:paraId="1D1E23F5" w14:textId="22ED2731" w:rsidR="003F017D" w:rsidRPr="003F017D" w:rsidRDefault="003F017D" w:rsidP="00554B41">
            <w:pPr>
              <w:widowControl w:val="0"/>
              <w:spacing w:before="0" w:beforeAutospacing="0" w:after="60" w:line="276" w:lineRule="auto"/>
              <w:ind w:left="144" w:hanging="144"/>
              <w:rPr>
                <w:rFonts w:ascii="Calibri" w:hAnsi="Calibri" w:cs="Calibri"/>
                <w:color w:val="000000"/>
                <w:sz w:val="18"/>
                <w:lang w:eastAsia="en-US"/>
              </w:rPr>
            </w:pPr>
            <w:r w:rsidRPr="003F017D">
              <w:rPr>
                <w:rFonts w:ascii="Calibri" w:hAnsi="Calibri" w:cs="Calibri"/>
                <w:b/>
                <w:color w:val="008000"/>
                <w:sz w:val="18"/>
                <w:lang w:eastAsia="en-US"/>
              </w:rPr>
              <w:t xml:space="preserve"> </w:t>
            </w:r>
            <w:r w:rsidR="00054C9E">
              <w:rPr>
                <w:rFonts w:ascii="Calibri" w:hAnsi="Calibri" w:cs="Calibri"/>
                <w:b/>
                <w:color w:val="008000"/>
                <w:sz w:val="18"/>
                <w:lang w:eastAsia="en-US"/>
              </w:rPr>
              <w:t xml:space="preserve">Merged </w:t>
            </w:r>
            <w:proofErr w:type="gramStart"/>
            <w:r w:rsidR="00054C9E">
              <w:rPr>
                <w:rFonts w:ascii="Calibri" w:hAnsi="Calibri" w:cs="Calibri"/>
                <w:b/>
                <w:color w:val="008000"/>
                <w:sz w:val="18"/>
                <w:lang w:eastAsia="en-US"/>
              </w:rPr>
              <w:t>to</w:t>
            </w:r>
            <w:proofErr w:type="gramEnd"/>
            <w:r w:rsidR="00054C9E">
              <w:rPr>
                <w:rFonts w:ascii="Calibri" w:hAnsi="Calibri" w:cs="Calibri"/>
                <w:b/>
                <w:color w:val="008000"/>
                <w:sz w:val="18"/>
                <w:lang w:eastAsia="en-US"/>
              </w:rPr>
              <w:t xml:space="preserve"> F1AP TP for split architecture support</w:t>
            </w:r>
          </w:p>
        </w:tc>
      </w:tr>
      <w:tr w:rsidR="00CF0A17" w:rsidRPr="00054C9E" w14:paraId="713D621C"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7111399" w14:textId="3D1D40EF" w:rsidR="00CF0A17" w:rsidRPr="00054C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8" w:history="1">
              <w:r w:rsidRPr="00054C9E">
                <w:rPr>
                  <w:rFonts w:ascii="Calibri" w:hAnsi="Calibri" w:cs="Calibri"/>
                  <w:sz w:val="18"/>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29B922" w14:textId="2650E485"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49F68E" w14:textId="77777777"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other</w:t>
            </w:r>
          </w:p>
          <w:p w14:paraId="5CB04469" w14:textId="7126EA6F" w:rsidR="00054C9E" w:rsidRPr="00054C9E" w:rsidRDefault="00054C9E" w:rsidP="00CF0A17">
            <w:pPr>
              <w:widowControl w:val="0"/>
              <w:spacing w:before="0" w:beforeAutospacing="0" w:after="60" w:line="276" w:lineRule="auto"/>
              <w:ind w:left="144" w:hanging="144"/>
              <w:rPr>
                <w:rFonts w:ascii="Calibri" w:hAnsi="Calibri" w:cs="Calibri"/>
                <w:color w:val="000000"/>
                <w:sz w:val="18"/>
                <w:lang w:eastAsia="en-US"/>
              </w:rPr>
            </w:pPr>
            <w:r w:rsidRPr="00054C9E">
              <w:rPr>
                <w:rFonts w:ascii="Calibri" w:hAnsi="Calibri" w:cs="Calibri"/>
                <w:b/>
                <w:color w:val="008000"/>
                <w:sz w:val="18"/>
                <w:lang w:eastAsia="en-US"/>
              </w:rPr>
              <w:t xml:space="preserve"> </w:t>
            </w:r>
            <w:r>
              <w:rPr>
                <w:rFonts w:ascii="Calibri" w:hAnsi="Calibri" w:cs="Calibri"/>
                <w:b/>
                <w:color w:val="008000"/>
                <w:sz w:val="18"/>
                <w:lang w:eastAsia="en-US"/>
              </w:rPr>
              <w:t xml:space="preserve">Merged </w:t>
            </w:r>
            <w:proofErr w:type="gramStart"/>
            <w:r>
              <w:rPr>
                <w:rFonts w:ascii="Calibri" w:hAnsi="Calibri" w:cs="Calibri"/>
                <w:b/>
                <w:color w:val="008000"/>
                <w:sz w:val="18"/>
                <w:lang w:eastAsia="en-US"/>
              </w:rPr>
              <w:t>to</w:t>
            </w:r>
            <w:proofErr w:type="gramEnd"/>
            <w:r>
              <w:rPr>
                <w:rFonts w:ascii="Calibri" w:hAnsi="Calibri" w:cs="Calibri"/>
                <w:b/>
                <w:color w:val="008000"/>
                <w:sz w:val="18"/>
                <w:lang w:eastAsia="en-US"/>
              </w:rPr>
              <w:t xml:space="preserve"> F1AP TP for split architecture support</w:t>
            </w:r>
          </w:p>
        </w:tc>
      </w:tr>
      <w:tr w:rsidR="00CF0A17" w:rsidRPr="00621F18" w14:paraId="33F285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6A76C" w14:textId="1EAC10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9" w:history="1">
              <w:r w:rsidRPr="00054C9E">
                <w:rPr>
                  <w:rFonts w:ascii="Calibri" w:hAnsi="Calibri" w:cs="Calibri"/>
                  <w:sz w:val="18"/>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D185" w14:textId="49EE80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AAFFD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7594AA1" w14:textId="77777777" w:rsidR="000E36E2" w:rsidRDefault="000E36E2"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For inter-gNB HO, common understanding is </w:t>
            </w:r>
            <w:r w:rsidRPr="000E36E2">
              <w:rPr>
                <w:rFonts w:ascii="Calibri" w:hAnsi="Calibri" w:cs="Calibri"/>
                <w:sz w:val="18"/>
                <w:lang w:eastAsia="en-US"/>
              </w:rPr>
              <w:t>Collection Time Duration for UE Performance</w:t>
            </w:r>
            <w:r>
              <w:rPr>
                <w:rFonts w:ascii="Calibri" w:hAnsi="Calibri" w:cs="Calibri"/>
                <w:sz w:val="18"/>
                <w:lang w:eastAsia="en-US"/>
              </w:rPr>
              <w:t xml:space="preserve"> is the same value as received over Xn from the source gNB</w:t>
            </w:r>
          </w:p>
          <w:p w14:paraId="3D9FBBC0" w14:textId="46878057" w:rsidR="003010FE" w:rsidRPr="000E36E2" w:rsidRDefault="000F7557"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30" w:history="1">
              <w:r>
                <w:rPr>
                  <w:rStyle w:val="Hyperlink"/>
                  <w:rFonts w:ascii="Calibri" w:hAnsi="Calibri" w:cs="Calibri"/>
                  <w:sz w:val="18"/>
                  <w:lang w:eastAsia="en-US"/>
                </w:rPr>
                <w:t>R3-255830</w:t>
              </w:r>
            </w:hyperlink>
          </w:p>
        </w:tc>
      </w:tr>
      <w:tr w:rsidR="00CA5498" w:rsidRPr="00621F18" w14:paraId="0F6E642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E582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31" w:history="1">
              <w:r w:rsidRPr="00CF0A17">
                <w:rPr>
                  <w:rFonts w:ascii="Calibri" w:hAnsi="Calibri" w:cs="Calibri"/>
                  <w:sz w:val="18"/>
                  <w:highlight w:val="yellow"/>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8B10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0667C0" w14:textId="5845C48D" w:rsidR="00CA5498" w:rsidRDefault="000F755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other</w:t>
            </w:r>
          </w:p>
          <w:p w14:paraId="4F2D143E" w14:textId="5D61A979" w:rsidR="000F7557" w:rsidRPr="00CF0A17" w:rsidRDefault="000F755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32" w:history="1">
              <w:r>
                <w:rPr>
                  <w:rStyle w:val="Hyperlink"/>
                  <w:rFonts w:ascii="Calibri" w:hAnsi="Calibri" w:cs="Calibri"/>
                  <w:sz w:val="18"/>
                  <w:lang w:eastAsia="en-US"/>
                </w:rPr>
                <w:t>R3-255829</w:t>
              </w:r>
            </w:hyperlink>
          </w:p>
        </w:tc>
      </w:tr>
      <w:tr w:rsidR="00CA5498"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33" w:history="1">
              <w:r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34" w:history="1">
              <w:r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35" w:history="1">
              <w:r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to LS on energy saving for split 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SA5 CC: </w:t>
            </w:r>
          </w:p>
        </w:tc>
      </w:tr>
      <w:tr w:rsidR="00CA5498"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36" w:history="1">
              <w:r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38.473) F1AP enhancements for split architecture support for Rel-18 “AI/ML for </w:t>
            </w:r>
            <w:r w:rsidRPr="00CF0A17">
              <w:rPr>
                <w:rFonts w:ascii="Calibri" w:hAnsi="Calibri" w:cs="Calibri"/>
                <w:sz w:val="18"/>
                <w:lang w:eastAsia="en-US"/>
              </w:rPr>
              <w:lastRenderedPageBreak/>
              <w:t>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A5498" w:rsidRPr="00621F18" w14:paraId="5FA5819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37" w:history="1">
              <w:r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53832E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8F39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38" w:history="1">
              <w:r w:rsidRPr="00CF0A17">
                <w:rPr>
                  <w:rFonts w:ascii="Calibri" w:hAnsi="Calibri" w:cs="Calibri"/>
                  <w:sz w:val="18"/>
                  <w:highlight w:val="yellow"/>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5C61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4C5D8" w14:textId="77777777" w:rsidR="00CA5498"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99E33DB" w14:textId="5B2966E9" w:rsidR="000F7557" w:rsidRPr="00CF0A17" w:rsidRDefault="000F755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39" w:history="1">
              <w:r>
                <w:rPr>
                  <w:rStyle w:val="Hyperlink"/>
                  <w:rFonts w:ascii="Calibri" w:hAnsi="Calibri" w:cs="Calibri"/>
                  <w:sz w:val="18"/>
                  <w:lang w:eastAsia="en-US"/>
                </w:rPr>
                <w:t>R3-255831</w:t>
              </w:r>
            </w:hyperlink>
          </w:p>
        </w:tc>
      </w:tr>
      <w:tr w:rsidR="00CA5498"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40" w:history="1">
              <w:r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points on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41" w:history="1">
              <w:r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42" w:history="1">
              <w:r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43" w:history="1">
              <w:r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44" w:history="1">
              <w:r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45" w:history="1">
              <w:r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sidR="00980802">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46" w:history="1">
              <w:r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Discusson</w:t>
            </w:r>
            <w:proofErr w:type="spellEnd"/>
            <w:r w:rsidRPr="00CF0A17">
              <w:rPr>
                <w:rFonts w:ascii="Calibri" w:hAnsi="Calibri" w:cs="Calibri"/>
                <w:sz w:val="18"/>
                <w:lang w:eastAsia="en-US"/>
              </w:rPr>
              <w:t xml:space="preserve">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55A3FB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47" w:history="1">
              <w:r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057C4A8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13D8D"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48" w:history="1">
              <w:r w:rsidRPr="00CF0A17">
                <w:rPr>
                  <w:rFonts w:ascii="Calibri" w:hAnsi="Calibri" w:cs="Calibri"/>
                  <w:sz w:val="18"/>
                  <w:highlight w:val="yellow"/>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3276F" w14:textId="13EA07C9" w:rsidR="00554B41" w:rsidRPr="00CF0A17" w:rsidRDefault="00576C2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38.425) Stage 2 NR User Plane Updates (Nokia,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3DF42" w14:textId="77777777" w:rsidR="00554B41" w:rsidRPr="00576C22" w:rsidRDefault="00554B4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576C22">
              <w:rPr>
                <w:rFonts w:asciiTheme="minorHAnsi" w:hAnsiTheme="minorHAnsi" w:cstheme="minorHAnsi"/>
                <w:sz w:val="18"/>
                <w:szCs w:val="18"/>
                <w:lang w:eastAsia="en-US"/>
              </w:rPr>
              <w:t>other</w:t>
            </w:r>
          </w:p>
          <w:p w14:paraId="464CA5AA" w14:textId="0EA94721" w:rsidR="000F7557" w:rsidRPr="00576C22" w:rsidRDefault="000F7557"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576C22">
              <w:rPr>
                <w:rFonts w:asciiTheme="minorHAnsi" w:hAnsiTheme="minorHAnsi" w:cstheme="minorHAnsi"/>
                <w:sz w:val="18"/>
                <w:szCs w:val="18"/>
                <w:lang w:eastAsia="en-US"/>
              </w:rPr>
              <w:t xml:space="preserve">Rev in </w:t>
            </w:r>
            <w:hyperlink r:id="rId349" w:history="1">
              <w:r w:rsidRPr="00576C22">
                <w:rPr>
                  <w:rStyle w:val="Hyperlink"/>
                  <w:rFonts w:asciiTheme="minorHAnsi" w:hAnsiTheme="minorHAnsi" w:cstheme="minorHAnsi"/>
                  <w:sz w:val="18"/>
                  <w:szCs w:val="18"/>
                  <w:lang w:eastAsia="en-US"/>
                </w:rPr>
                <w:t>R3-255832</w:t>
              </w:r>
            </w:hyperlink>
            <w:r w:rsidR="00576C22" w:rsidRPr="00576C22">
              <w:rPr>
                <w:rFonts w:asciiTheme="minorHAnsi" w:hAnsiTheme="minorHAnsi" w:cstheme="minorHAnsi"/>
                <w:sz w:val="18"/>
                <w:szCs w:val="18"/>
              </w:rPr>
              <w:t xml:space="preserve"> (TP to TS 38.425) Stage 3 NR User Plane Updates</w:t>
            </w:r>
          </w:p>
        </w:tc>
      </w:tr>
      <w:tr w:rsidR="00CA5498"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0" w:history="1">
              <w:r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CA5498" w:rsidRPr="00576C22" w:rsidRDefault="00CA5498"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576C22">
              <w:rPr>
                <w:rFonts w:asciiTheme="minorHAnsi" w:hAnsiTheme="minorHAnsi" w:cstheme="minorHAnsi"/>
                <w:sz w:val="18"/>
                <w:szCs w:val="18"/>
                <w:lang w:eastAsia="en-US"/>
              </w:rPr>
              <w:t>other</w:t>
            </w:r>
          </w:p>
        </w:tc>
      </w:tr>
      <w:tr w:rsidR="00CA5498"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1" w:history="1">
              <w:r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52" w:history="1">
              <w:r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53" w:history="1">
              <w:r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Stage 2 updates for split architecture 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F63D104" w14:textId="77777777" w:rsidTr="00AD51F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4" w:history="1">
              <w:r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4610" w:rsidRPr="00621F18" w14:paraId="4B411B14" w14:textId="77777777" w:rsidTr="00AD51F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0276BF7" w14:textId="05DAFA8C"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Capture the following exit conditions of termination of data collection in E1AP:</w:t>
            </w:r>
          </w:p>
          <w:p w14:paraId="23659C2A"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w:t>
            </w:r>
            <w:r w:rsidRPr="00CA4610">
              <w:rPr>
                <w:rFonts w:ascii="Calibri" w:hAnsi="Calibri" w:cs="Calibri"/>
                <w:b/>
                <w:color w:val="008000"/>
                <w:sz w:val="18"/>
                <w:lang w:eastAsia="en-US"/>
              </w:rPr>
              <w:tab/>
              <w:t xml:space="preserve">the time since the bearer context was successfully established is equal to the value of the Collection Time Duration for UE Performance </w:t>
            </w:r>
            <w:proofErr w:type="gramStart"/>
            <w:r w:rsidRPr="00CA4610">
              <w:rPr>
                <w:rFonts w:ascii="Calibri" w:hAnsi="Calibri" w:cs="Calibri"/>
                <w:b/>
                <w:color w:val="008000"/>
                <w:sz w:val="18"/>
                <w:lang w:eastAsia="en-US"/>
              </w:rPr>
              <w:t>IE;</w:t>
            </w:r>
            <w:proofErr w:type="gramEnd"/>
          </w:p>
          <w:p w14:paraId="74647AC1" w14:textId="236E4DC0" w:rsidR="00CA4610" w:rsidRPr="003010FE" w:rsidRDefault="00CA4610" w:rsidP="00CA4610">
            <w:pPr>
              <w:widowControl w:val="0"/>
              <w:spacing w:before="0" w:beforeAutospacing="0" w:after="60" w:line="276" w:lineRule="auto"/>
              <w:ind w:left="144" w:hanging="144"/>
              <w:rPr>
                <w:rFonts w:ascii="Calibri" w:hAnsi="Calibri" w:cs="Calibri"/>
                <w:b/>
                <w:color w:val="0070C0"/>
                <w:sz w:val="18"/>
                <w:lang w:eastAsia="en-US"/>
              </w:rPr>
            </w:pPr>
            <w:r w:rsidRPr="003010FE">
              <w:rPr>
                <w:rFonts w:ascii="Calibri" w:hAnsi="Calibri" w:cs="Calibri"/>
                <w:b/>
                <w:color w:val="0070C0"/>
                <w:sz w:val="18"/>
                <w:lang w:eastAsia="en-US"/>
              </w:rPr>
              <w:t>-</w:t>
            </w:r>
            <w:r w:rsidRPr="003010FE">
              <w:rPr>
                <w:rFonts w:ascii="Calibri" w:hAnsi="Calibri" w:cs="Calibri"/>
                <w:b/>
                <w:color w:val="0070C0"/>
                <w:sz w:val="18"/>
                <w:lang w:eastAsia="en-US"/>
              </w:rPr>
              <w:tab/>
              <w:t>UE moves to RRC_INACTIVE or RRC_IDLE state</w:t>
            </w:r>
          </w:p>
          <w:p w14:paraId="3E851D2C"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p>
          <w:p w14:paraId="5C2FC198" w14:textId="77777777" w:rsid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Introduce UE performance Collection Configuration IE in the DATA COLLECTION REQUEST message.</w:t>
            </w:r>
          </w:p>
          <w:p w14:paraId="4301F1CD" w14:textId="0B1E9D0A" w:rsidR="00AD51F1" w:rsidRDefault="00CA4610" w:rsidP="00AD51F1">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lastRenderedPageBreak/>
              <w:t>For Packet Loss, align with XnAP TP agreed for slicing</w:t>
            </w:r>
          </w:p>
          <w:p w14:paraId="5C4DC8BD" w14:textId="77777777" w:rsidR="00AD51F1" w:rsidRDefault="00AD51F1"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00EE95" w14:textId="6DBB64F4"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13_AIRAN_SplitArch</w:t>
            </w:r>
          </w:p>
          <w:p w14:paraId="256684A5" w14:textId="77777777"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Capture above agreements in E1AP TP</w:t>
            </w:r>
          </w:p>
          <w:p w14:paraId="27388B77" w14:textId="3BD7E5BC"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Merge agreements in 5698 and 5176 in F1AP TP</w:t>
            </w:r>
          </w:p>
          <w:p w14:paraId="60ED437D" w14:textId="473A9935"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Whether the Data Collection ID should be included in the BEARER CONTEXT MODIFICATION REQUEST?</w:t>
            </w:r>
          </w:p>
          <w:p w14:paraId="5FF65C09" w14:textId="36A93628"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correction for 38.425 in 5452</w:t>
            </w:r>
          </w:p>
          <w:p w14:paraId="5D21DEAD" w14:textId="4AC9311F"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Stage 2</w:t>
            </w:r>
          </w:p>
          <w:p w14:paraId="4D069A65" w14:textId="4C97DDF1" w:rsid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F439C4">
              <w:rPr>
                <w:rFonts w:ascii="Calibri" w:hAnsi="Calibri" w:cs="Calibri"/>
                <w:color w:val="000000"/>
                <w:sz w:val="18"/>
                <w:lang w:eastAsia="en-US"/>
              </w:rPr>
              <w:t>CATT</w:t>
            </w:r>
            <w:r>
              <w:rPr>
                <w:rFonts w:ascii="Calibri" w:hAnsi="Calibri" w:cs="Calibri"/>
                <w:color w:val="000000"/>
                <w:sz w:val="18"/>
                <w:lang w:eastAsia="en-US"/>
              </w:rPr>
              <w:t>)</w:t>
            </w:r>
          </w:p>
          <w:p w14:paraId="5CF994EA" w14:textId="082CB970" w:rsidR="000F7557" w:rsidRDefault="000F7557" w:rsidP="00CA4610">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 xml:space="preserve">Summary of offline disc </w:t>
            </w:r>
            <w:hyperlink r:id="rId355" w:history="1">
              <w:r>
                <w:rPr>
                  <w:rStyle w:val="Hyperlink"/>
                  <w:rFonts w:ascii="Calibri" w:hAnsi="Calibri" w:cs="Calibri"/>
                  <w:sz w:val="18"/>
                  <w:lang w:eastAsia="en-US"/>
                </w:rPr>
                <w:t>R3-255827</w:t>
              </w:r>
            </w:hyperlink>
          </w:p>
          <w:p w14:paraId="27DFAEC9" w14:textId="3F4B0ADB" w:rsidR="00AD51F1" w:rsidRP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p>
        </w:tc>
      </w:tr>
      <w:tr w:rsidR="00CA5498"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Mobility optimization for NR-DC</w:t>
            </w:r>
          </w:p>
        </w:tc>
      </w:tr>
      <w:tr w:rsidR="00CA5498"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6" w:history="1">
              <w:r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to 38.423) Addition of predicted </w:t>
            </w:r>
            <w:proofErr w:type="spellStart"/>
            <w:r w:rsidRPr="00CF0A17">
              <w:rPr>
                <w:rFonts w:ascii="Calibri" w:hAnsi="Calibri" w:cs="Calibri"/>
                <w:sz w:val="18"/>
                <w:lang w:eastAsia="en-US"/>
              </w:rPr>
              <w:t>PSCell</w:t>
            </w:r>
            <w:proofErr w:type="spellEnd"/>
            <w:r w:rsidRPr="00CF0A17">
              <w:rPr>
                <w:rFonts w:ascii="Calibri" w:hAnsi="Calibri" w:cs="Calibri"/>
                <w:sz w:val="18"/>
                <w:lang w:eastAsia="en-US"/>
              </w:rPr>
              <w:t xml:space="preserve"> ID within DC procedure (ZTE Corporation, Samsung, Qualcomm, China Unicom, CMCC,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57" w:history="1">
              <w:r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58" w:history="1">
              <w:r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w:t>
            </w:r>
            <w:proofErr w:type="spellStart"/>
            <w:r w:rsidRPr="00681C98">
              <w:rPr>
                <w:rFonts w:ascii="Calibri" w:hAnsi="Calibri" w:cs="Calibri"/>
                <w:sz w:val="18"/>
                <w:lang w:eastAsia="en-US"/>
              </w:rPr>
              <w:t>Ofinno</w:t>
            </w:r>
            <w:proofErr w:type="spellEnd"/>
            <w:r w:rsidRPr="00681C98">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59" w:history="1">
              <w:r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w:t>
            </w:r>
            <w:proofErr w:type="spellStart"/>
            <w:r w:rsidRPr="00681C98">
              <w:rPr>
                <w:rFonts w:ascii="Calibri" w:hAnsi="Calibri" w:cs="Calibri"/>
                <w:sz w:val="18"/>
                <w:lang w:eastAsia="en-US"/>
              </w:rPr>
              <w:t>Ofinno</w:t>
            </w:r>
            <w:proofErr w:type="spellEnd"/>
            <w:r w:rsidRPr="00681C98">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60" w:history="1">
              <w:r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6792B"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61" w:history="1">
              <w:r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62" w:history="1">
              <w:r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6792B"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63" w:history="1">
              <w:r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64" w:history="1">
              <w:r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F1179"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65" w:history="1">
              <w:r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66" w:history="1">
              <w:r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67" w:history="1">
              <w:r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9001B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8" w:history="1">
              <w:r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087232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9" w:history="1">
              <w:r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E50196" w14:textId="77777777" w:rsidTr="008C3D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64DC15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0" w:history="1">
              <w:r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C3D21" w:rsidRPr="00621F18" w14:paraId="75637FAD" w14:textId="77777777" w:rsidTr="008C3D2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F560FCE" w14:textId="77777777" w:rsidR="008C3D21" w:rsidRDefault="008C3D2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898F4E8" w14:textId="2C8FAC84" w:rsidR="008C3D21" w:rsidRDefault="008C3D21" w:rsidP="00CF0A17">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15_AIRAN_NRDC</w:t>
            </w:r>
          </w:p>
          <w:p w14:paraId="2FFDCEB2" w14:textId="3FCA0FAA"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remaining issues for NR-DC including UE performance granularity</w:t>
            </w:r>
          </w:p>
          <w:p w14:paraId="1FEBB004" w14:textId="609BD72F" w:rsid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lastRenderedPageBreak/>
              <w:t>(Nokia)</w:t>
            </w:r>
          </w:p>
          <w:p w14:paraId="32B66C99" w14:textId="4EBC18A0" w:rsidR="00615B66" w:rsidRDefault="00615B66"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 xml:space="preserve">Summary of offline disc in </w:t>
            </w:r>
            <w:hyperlink r:id="rId371" w:history="1">
              <w:r>
                <w:rPr>
                  <w:rStyle w:val="Hyperlink"/>
                  <w:rFonts w:ascii="Calibri" w:hAnsi="Calibri" w:cs="Calibri"/>
                  <w:sz w:val="18"/>
                  <w:lang w:eastAsia="en-US"/>
                </w:rPr>
                <w:t>R3-255858</w:t>
              </w:r>
            </w:hyperlink>
          </w:p>
          <w:p w14:paraId="41A516AB" w14:textId="580C0CBF" w:rsidR="008C3D21" w:rsidRP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p>
        </w:tc>
      </w:tr>
      <w:tr w:rsidR="00980802"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980802" w:rsidRPr="00CF0A17" w:rsidRDefault="00980802"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Continuous MDT collection</w:t>
            </w:r>
          </w:p>
        </w:tc>
      </w:tr>
      <w:tr w:rsidR="00980802"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72" w:history="1">
              <w:r w:rsidRPr="00DD0B97">
                <w:rPr>
                  <w:rFonts w:ascii="Calibri" w:hAnsi="Calibri" w:cs="Calibri"/>
                  <w:sz w:val="18"/>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04821" w14:textId="77777777" w:rsidR="00980802"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FA6E62C" w14:textId="60ED792E" w:rsidR="00DD0B97" w:rsidRPr="00CF0A1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80802"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73" w:history="1">
              <w:r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37.320) - Continuous MDT collection targeting the same UE across RRC states (Ericsson, ZTE Corporation, BT, Deutsche Telekom,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74" w:history="1">
              <w:r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TS38.423) Continuous MDT collection targeting the same UE across RRC states (Ericsson, ZTE Corporation, BT, Deutsche Telekom,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2ADCDCB4"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75" w:history="1">
              <w:r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D0B97" w:rsidRPr="00621F18" w14:paraId="4E358784"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DAFD947" w14:textId="77777777" w:rsidR="00DD0B9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130A417" w14:textId="4AFF3CC4" w:rsidR="00DD0B97" w:rsidRDefault="00DD0B97" w:rsidP="00554B41">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14_AIML_Stage2</w:t>
            </w:r>
            <w:r w:rsidR="008C3D21">
              <w:rPr>
                <w:rFonts w:ascii="Calibri" w:hAnsi="Calibri" w:cs="Calibri"/>
                <w:b/>
                <w:color w:val="FF00FF"/>
                <w:sz w:val="18"/>
                <w:lang w:eastAsia="en-US"/>
              </w:rPr>
              <w:t>Others</w:t>
            </w:r>
          </w:p>
          <w:p w14:paraId="1E350004" w14:textId="6AB307F8" w:rsidR="008C3D21"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8C3D21">
              <w:rPr>
                <w:rFonts w:ascii="Calibri" w:hAnsi="Calibri" w:cs="Calibri"/>
                <w:b/>
                <w:color w:val="FF00FF"/>
                <w:sz w:val="18"/>
                <w:lang w:eastAsia="en-US"/>
              </w:rPr>
              <w:t xml:space="preserve">Check </w:t>
            </w:r>
            <w:proofErr w:type="gramStart"/>
            <w:r w:rsidR="008C3D21">
              <w:rPr>
                <w:rFonts w:ascii="Calibri" w:hAnsi="Calibri" w:cs="Calibri"/>
                <w:b/>
                <w:color w:val="FF00FF"/>
                <w:sz w:val="18"/>
                <w:lang w:eastAsia="en-US"/>
              </w:rPr>
              <w:t>remaining</w:t>
            </w:r>
            <w:proofErr w:type="gramEnd"/>
            <w:r w:rsidR="008C3D21">
              <w:rPr>
                <w:rFonts w:ascii="Calibri" w:hAnsi="Calibri" w:cs="Calibri"/>
                <w:b/>
                <w:color w:val="FF00FF"/>
                <w:sz w:val="18"/>
                <w:lang w:eastAsia="en-US"/>
              </w:rPr>
              <w:t xml:space="preserve"> issues for NR-DC</w:t>
            </w:r>
          </w:p>
          <w:p w14:paraId="633B912A" w14:textId="3E256213"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for 38.300, 38.401 37.340, 37.320 with all relevant agreements including Continuous MDT if agreeable</w:t>
            </w:r>
          </w:p>
          <w:p w14:paraId="7C0A143A" w14:textId="5F449B7B" w:rsidR="00DD0B97" w:rsidRDefault="00DD0B97" w:rsidP="00554B41">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C3D21">
              <w:rPr>
                <w:rFonts w:ascii="Calibri" w:hAnsi="Calibri" w:cs="Calibri"/>
                <w:color w:val="000000"/>
                <w:sz w:val="18"/>
                <w:lang w:eastAsia="en-US"/>
              </w:rPr>
              <w:t>Ericsson</w:t>
            </w:r>
            <w:r>
              <w:rPr>
                <w:rFonts w:ascii="Calibri" w:hAnsi="Calibri" w:cs="Calibri"/>
                <w:color w:val="000000"/>
                <w:sz w:val="18"/>
                <w:lang w:eastAsia="en-US"/>
              </w:rPr>
              <w:t>)</w:t>
            </w:r>
          </w:p>
          <w:p w14:paraId="4045BB76" w14:textId="2E6F4827" w:rsidR="00DD0B97" w:rsidRPr="00DD0B97" w:rsidRDefault="004C3417" w:rsidP="00554B41">
            <w:pPr>
              <w:widowControl w:val="0"/>
              <w:spacing w:before="0" w:beforeAutospacing="0" w:after="60" w:line="276" w:lineRule="auto"/>
              <w:ind w:left="144" w:hanging="144"/>
              <w:rPr>
                <w:rFonts w:ascii="Calibri" w:hAnsi="Calibri" w:cs="Calibri"/>
                <w:color w:val="000000"/>
                <w:sz w:val="18"/>
                <w:lang w:eastAsia="en-US"/>
              </w:rPr>
            </w:pPr>
            <w:r w:rsidRPr="004C3417">
              <w:rPr>
                <w:rFonts w:ascii="Calibri" w:hAnsi="Calibri" w:cs="Calibri"/>
                <w:color w:val="000000"/>
                <w:sz w:val="18"/>
                <w:lang w:eastAsia="en-US"/>
              </w:rPr>
              <w:t>Summary of offline disc</w:t>
            </w:r>
            <w:r>
              <w:rPr>
                <w:rFonts w:ascii="Calibri" w:hAnsi="Calibri" w:cs="Calibri"/>
                <w:color w:val="000000"/>
                <w:sz w:val="18"/>
                <w:lang w:eastAsia="en-US"/>
              </w:rPr>
              <w:t xml:space="preserve"> </w:t>
            </w:r>
            <w:hyperlink r:id="rId376" w:history="1">
              <w:r>
                <w:rPr>
                  <w:rStyle w:val="Hyperlink"/>
                  <w:rFonts w:ascii="Calibri" w:hAnsi="Calibri" w:cs="Calibri"/>
                  <w:sz w:val="18"/>
                  <w:lang w:eastAsia="en-US"/>
                </w:rPr>
                <w:t>R3-255800</w:t>
              </w:r>
            </w:hyperlink>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77" w:history="1">
              <w:r w:rsidRPr="00621F18">
                <w:rPr>
                  <w:rStyle w:val="Hyperlink"/>
                  <w:rFonts w:ascii="Calibri" w:hAnsi="Calibri" w:cs="Calibri"/>
                  <w:kern w:val="2"/>
                  <w:sz w:val="18"/>
                  <w:szCs w:val="18"/>
                  <w:lang w:eastAsia="en-US"/>
                </w:rPr>
                <w:t>RP-2</w:t>
              </w:r>
              <w:bookmarkStart w:id="26" w:name="_Hlt137715306"/>
              <w:r w:rsidRPr="00621F18">
                <w:rPr>
                  <w:rStyle w:val="Hyperlink"/>
                  <w:rFonts w:ascii="Calibri" w:hAnsi="Calibri" w:cs="Calibri"/>
                  <w:kern w:val="2"/>
                  <w:sz w:val="18"/>
                  <w:szCs w:val="18"/>
                  <w:lang w:eastAsia="en-US"/>
                </w:rPr>
                <w:t>4</w:t>
              </w:r>
              <w:bookmarkEnd w:id="26"/>
              <w:r w:rsidRPr="00621F18">
                <w:rPr>
                  <w:rStyle w:val="Hyperlink"/>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A42A3F" w:rsidRPr="00621F18" w14:paraId="6AF039C3" w14:textId="77777777" w:rsidTr="006727F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727FB" w14:paraId="4959AC3B"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62A62" w14:textId="38298ACD"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78" w:history="1">
              <w:r w:rsidRPr="00556A29">
                <w:rPr>
                  <w:rFonts w:ascii="Calibri" w:hAnsi="Calibri" w:cs="Calibri"/>
                  <w:sz w:val="18"/>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3F4DCD3" w14:textId="2CBEAA59"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5387F6F" w14:textId="77777777"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6727FB">
              <w:rPr>
                <w:rFonts w:ascii="Calibri" w:hAnsi="Calibri" w:cs="Calibri"/>
                <w:sz w:val="18"/>
                <w:lang w:eastAsia="en-US"/>
              </w:rPr>
              <w:t>draftCR</w:t>
            </w:r>
            <w:proofErr w:type="spellEnd"/>
          </w:p>
          <w:p w14:paraId="53C861B8" w14:textId="00D0D5EB" w:rsidR="006727FB" w:rsidRPr="006727FB" w:rsidRDefault="006727FB" w:rsidP="00CF0A1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727FB" w14:paraId="581D658C"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BA3112" w14:textId="131B9C8E"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79" w:history="1">
              <w:r w:rsidRPr="00556A29">
                <w:rPr>
                  <w:rFonts w:ascii="Calibri" w:hAnsi="Calibri" w:cs="Calibri"/>
                  <w:sz w:val="18"/>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F93856" w14:textId="2551A903"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4B5E3B" w14:textId="77777777"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CR0439r9, TS 38.401 v18.6.0, Rel-19, Cat. B</w:t>
            </w:r>
          </w:p>
          <w:p w14:paraId="26F31FF3" w14:textId="39FDBB10" w:rsidR="006727FB" w:rsidRPr="006727FB" w:rsidRDefault="006727FB" w:rsidP="00CF0A1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7A3C053E"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6D09EA"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380" w:history="1">
              <w:r w:rsidRPr="00556A29">
                <w:rPr>
                  <w:rFonts w:ascii="Calibri" w:hAnsi="Calibri" w:cs="Calibri"/>
                  <w:sz w:val="18"/>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223D8F"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AF9596"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CR1263r4, TS 38.413 v18.6.0, Rel-19, Cat. B</w:t>
            </w:r>
          </w:p>
          <w:p w14:paraId="64A071D6" w14:textId="76CE795F"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52A57B34"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4ADDB"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381" w:history="1">
              <w:r w:rsidRPr="00556A29">
                <w:rPr>
                  <w:rFonts w:ascii="Calibri" w:hAnsi="Calibri" w:cs="Calibri"/>
                  <w:sz w:val="18"/>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6E7C01"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C63E0D"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CR1487r2, TS 38.423 v18.6.0, Rel-19, Cat. B</w:t>
            </w:r>
          </w:p>
          <w:p w14:paraId="5C981D36" w14:textId="72E4E9D1"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711AC4E8"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1746AE2"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382" w:history="1">
              <w:r w:rsidRPr="00556A29">
                <w:rPr>
                  <w:rFonts w:ascii="Calibri" w:hAnsi="Calibri" w:cs="Calibri"/>
                  <w:sz w:val="18"/>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536A4"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 xml:space="preserve">(BL CR to 38.455 for WAB) Support of Location Service Involving WAB-Nodes (Lenovo, ZTE Corporation, </w:t>
            </w:r>
            <w:r w:rsidRPr="006727FB">
              <w:rPr>
                <w:rFonts w:ascii="Calibri" w:hAnsi="Calibri" w:cs="Calibri"/>
                <w:sz w:val="18"/>
                <w:lang w:eastAsia="en-US"/>
              </w:rPr>
              <w:lastRenderedPageBreak/>
              <w:t>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182CC7"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lastRenderedPageBreak/>
              <w:t>CR0189r3, TS 38.455 v18.6.0, Rel-19, Cat. B</w:t>
            </w:r>
          </w:p>
          <w:p w14:paraId="467E29EA" w14:textId="33D7287B"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13DC1213"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12F9" w14:textId="3B40EF80"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83" w:history="1">
              <w:r w:rsidRPr="00556A29">
                <w:rPr>
                  <w:rFonts w:ascii="Calibri" w:hAnsi="Calibri" w:cs="Calibri"/>
                  <w:sz w:val="18"/>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B1CA8E" w14:textId="4530E574"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(BL CR to 38.410 for Femto) Introduction of NR Femto in NGAP list of functions (ZTE Corporation, Nokia, </w:t>
            </w:r>
            <w:proofErr w:type="spellStart"/>
            <w:r w:rsidRPr="0066681D">
              <w:rPr>
                <w:rFonts w:ascii="Calibri" w:hAnsi="Calibri" w:cs="Calibri"/>
                <w:sz w:val="18"/>
                <w:lang w:eastAsia="en-US"/>
              </w:rPr>
              <w:t>Baicells</w:t>
            </w:r>
            <w:proofErr w:type="spellEnd"/>
            <w:r w:rsidRPr="0066681D">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93E36D"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CR0052r5, TS 38.410 v18.3.0, Rel-19, Cat. B</w:t>
            </w:r>
          </w:p>
          <w:p w14:paraId="0FB452E0" w14:textId="29A708DC"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49F89D77"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F61B49" w14:textId="20BA13D1"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84" w:history="1">
              <w:r w:rsidRPr="00556A29">
                <w:rPr>
                  <w:rFonts w:ascii="Calibri" w:hAnsi="Calibri" w:cs="Calibri"/>
                  <w:sz w:val="18"/>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48195B0" w14:textId="1D96F7A5"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(BL CR to 38.300 for Femto) Introduction of NR Femto Architecture and Protocol Aspects (Ericsson, Nokia, TMO US, AT&amp;T, Verizon Wireless, BT, Charter, Huawei, LG Electronics, Samsung, Lenovo, </w:t>
            </w:r>
            <w:proofErr w:type="spellStart"/>
            <w:r w:rsidRPr="0066681D">
              <w:rPr>
                <w:rFonts w:ascii="Calibri" w:hAnsi="Calibri" w:cs="Calibri"/>
                <w:sz w:val="18"/>
                <w:lang w:eastAsia="en-US"/>
              </w:rPr>
              <w:t>Baicells</w:t>
            </w:r>
            <w:proofErr w:type="spellEnd"/>
            <w:r w:rsidRPr="0066681D">
              <w:rPr>
                <w:rFonts w:ascii="Calibri" w:hAnsi="Calibri" w:cs="Calibri"/>
                <w:sz w:val="18"/>
                <w:lang w:eastAsia="en-US"/>
              </w:rPr>
              <w:t>,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B1E43E"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66681D">
              <w:rPr>
                <w:rFonts w:ascii="Calibri" w:hAnsi="Calibri" w:cs="Calibri"/>
                <w:sz w:val="18"/>
                <w:lang w:eastAsia="en-US"/>
              </w:rPr>
              <w:t>draftCR</w:t>
            </w:r>
            <w:proofErr w:type="spellEnd"/>
          </w:p>
          <w:p w14:paraId="1A58566F" w14:textId="57307092"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6B8182C6"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3F51F80" w14:textId="0B9AB5BE"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85" w:history="1">
              <w:r w:rsidRPr="00556A29">
                <w:rPr>
                  <w:rFonts w:ascii="Calibri" w:hAnsi="Calibri" w:cs="Calibri"/>
                  <w:sz w:val="18"/>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C656A8" w14:textId="493AF332"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700542"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CR1232r5, TS 38.413 v18.6.0, Rel-19, Cat. B</w:t>
            </w:r>
          </w:p>
          <w:p w14:paraId="3BD167A2" w14:textId="2135AF23"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DF512A" w:rsidRPr="00621F18" w14:paraId="5A35FF2A"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71480" w14:textId="77777777" w:rsidR="00DF512A" w:rsidRPr="00CF0A17" w:rsidRDefault="00DF512A" w:rsidP="00AF3B86">
            <w:pPr>
              <w:widowControl w:val="0"/>
              <w:spacing w:before="0" w:beforeAutospacing="0" w:after="60" w:line="276" w:lineRule="auto"/>
              <w:ind w:left="144" w:hanging="144"/>
              <w:rPr>
                <w:rFonts w:ascii="Calibri" w:hAnsi="Calibri" w:cs="Calibri"/>
                <w:sz w:val="18"/>
                <w:highlight w:val="yellow"/>
                <w:lang w:eastAsia="en-US"/>
              </w:rPr>
            </w:pPr>
            <w:hyperlink r:id="rId386" w:history="1">
              <w:r w:rsidRPr="00086B3B">
                <w:rPr>
                  <w:rFonts w:ascii="Calibri" w:hAnsi="Calibri" w:cs="Calibri"/>
                  <w:sz w:val="18"/>
                  <w:lang w:eastAsia="en-US"/>
                </w:rPr>
                <w:t>R3-255776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8A4BAB" w14:textId="77777777" w:rsidR="00DF512A" w:rsidRPr="00CF0A17" w:rsidRDefault="00DF512A"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additional topological enhancement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00662" w14:textId="77777777" w:rsidR="00DF512A" w:rsidRDefault="00DF512A"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p w14:paraId="0E21ED52" w14:textId="64DD0572" w:rsidR="006727FB" w:rsidRDefault="006727FB"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87" w:history="1">
              <w:r>
                <w:rPr>
                  <w:rStyle w:val="Hyperlink"/>
                  <w:rFonts w:ascii="Calibri" w:hAnsi="Calibri" w:cs="Calibri"/>
                  <w:sz w:val="18"/>
                  <w:lang w:eastAsia="en-US"/>
                </w:rPr>
                <w:t>R3-255778</w:t>
              </w:r>
            </w:hyperlink>
          </w:p>
          <w:p w14:paraId="02859872" w14:textId="4CECA72F" w:rsidR="00086B3B" w:rsidRPr="00CF0A17" w:rsidRDefault="00086B3B"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 xml:space="preserve">-node including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 xml:space="preserve">-gNB and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NG, Xn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Xn interface(s) by the WAB-gNB with the WAB-MTs serving BH RAN node and with other surrounding </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including how to avoid setting up Xn between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Defining the </w:t>
            </w:r>
            <w:proofErr w:type="spellStart"/>
            <w:r w:rsidRPr="00621F18">
              <w:rPr>
                <w:rFonts w:ascii="Calibri" w:hAnsi="Calibri" w:cs="Calibri"/>
                <w:i/>
                <w:color w:val="FF0000"/>
                <w:kern w:val="2"/>
                <w:sz w:val="16"/>
                <w:szCs w:val="16"/>
                <w:lang w:eastAsia="en-US"/>
              </w:rPr>
              <w:t>behaviour</w:t>
            </w:r>
            <w:proofErr w:type="spellEnd"/>
            <w:r w:rsidRPr="00621F18">
              <w:rPr>
                <w:rFonts w:ascii="Calibri" w:hAnsi="Calibri" w:cs="Calibri"/>
                <w:i/>
                <w:color w:val="FF0000"/>
                <w:kern w:val="2"/>
                <w:sz w:val="16"/>
                <w:szCs w:val="16"/>
                <w:lang w:eastAsia="en-US"/>
              </w:rPr>
              <w:t xml:space="preserve"> of WAB-node in case the authorization status of WAB-MT and/or WAB-gNB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traffic (including Xn, NG and OAM traffic) during WAB-node mobility, including the case where the WAB-MT’s BH PDU 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Reconfiguration of TAC and RANAC on WAB-</w:t>
            </w:r>
            <w:proofErr w:type="spellStart"/>
            <w:r w:rsidRPr="00621F18">
              <w:rPr>
                <w:rFonts w:ascii="Calibri" w:eastAsia="SimSun" w:hAnsi="Calibri" w:cs="Calibri"/>
                <w:i/>
                <w:color w:val="FF0000"/>
                <w:sz w:val="16"/>
                <w:szCs w:val="16"/>
                <w:lang w:val="en-US" w:eastAsia="en-US"/>
              </w:rPr>
              <w:t>gNBs</w:t>
            </w:r>
            <w:proofErr w:type="spellEnd"/>
            <w:r w:rsidRPr="00621F18">
              <w:rPr>
                <w:rFonts w:ascii="Calibri" w:eastAsia="SimSun" w:hAnsi="Calibri" w:cs="Calibri"/>
                <w:i/>
                <w:color w:val="FF0000"/>
                <w:sz w:val="16"/>
                <w:szCs w:val="16"/>
                <w:lang w:val="en-US" w:eastAsia="en-US"/>
              </w:rPr>
              <w:t>.</w:t>
            </w:r>
          </w:p>
          <w:p w14:paraId="4F83453B"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 For PCI collision avoidance and reconfiguration of TAC and RANAC on WAB-</w:t>
            </w:r>
            <w:proofErr w:type="spellStart"/>
            <w:r w:rsidRPr="00621F18">
              <w:rPr>
                <w:rFonts w:ascii="Calibri" w:eastAsia="SimSun" w:hAnsi="Calibri" w:cs="Calibri"/>
                <w:i/>
                <w:color w:val="FF0000"/>
                <w:sz w:val="16"/>
                <w:szCs w:val="16"/>
                <w:lang w:eastAsia="en-US"/>
              </w:rPr>
              <w:t>gNBs</w:t>
            </w:r>
            <w:proofErr w:type="spellEnd"/>
            <w:r w:rsidRPr="00621F18">
              <w:rPr>
                <w:rFonts w:ascii="Calibri" w:eastAsia="SimSun" w:hAnsi="Calibri" w:cs="Calibri"/>
                <w:i/>
                <w:color w:val="FF0000"/>
                <w:sz w:val="16"/>
                <w:szCs w:val="16"/>
                <w:lang w:eastAsia="en-US"/>
              </w:rPr>
              <w:t>,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6: Mobility procedures to be used for the UEs served by a WAB-gNB are legacy UE mobility procedures. Mobility of the WAB-MTs is based on 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7: The interface between the WAB-MT and the co-located WAB-gNB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8: Split architecture of the WAB-gNB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SimSun" w:hAnsi="Calibri" w:cs="Calibri"/>
                <w:i/>
                <w:color w:val="FF0000"/>
                <w:sz w:val="16"/>
                <w:szCs w:val="16"/>
                <w:lang w:eastAsia="en-US"/>
              </w:rPr>
              <w:t xml:space="preserve">NOTE 9: RAN2 impact should be identified as early as </w:t>
            </w:r>
            <w:proofErr w:type="gramStart"/>
            <w:r w:rsidRPr="00621F18">
              <w:rPr>
                <w:rFonts w:ascii="Calibri" w:eastAsia="SimSun" w:hAnsi="Calibri" w:cs="Calibri"/>
                <w:i/>
                <w:color w:val="FF0000"/>
                <w:sz w:val="16"/>
                <w:szCs w:val="16"/>
                <w:lang w:eastAsia="en-US"/>
              </w:rPr>
              <w:t>possible, and</w:t>
            </w:r>
            <w:proofErr w:type="gramEnd"/>
            <w:r w:rsidRPr="00621F18">
              <w:rPr>
                <w:rFonts w:ascii="Calibri" w:eastAsia="SimSun" w:hAnsi="Calibri" w:cs="Calibri"/>
                <w:i/>
                <w:color w:val="FF0000"/>
                <w:sz w:val="16"/>
                <w:szCs w:val="16"/>
                <w:lang w:eastAsia="en-US"/>
              </w:rPr>
              <w:t xml:space="preserve">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E45F0F"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The “WAB-MT ID” sent from the WAB-gNB to the BH-gNB consists of the WAB-MT’s C-RNTI assigned by the BH-gNB and the cell id of BH-</w:t>
            </w:r>
            <w:proofErr w:type="spellStart"/>
            <w:r w:rsidRPr="00621F18">
              <w:rPr>
                <w:rFonts w:ascii="Calibri" w:eastAsia="MS Mincho" w:hAnsi="Calibri" w:cs="Calibri"/>
                <w:i/>
                <w:iCs/>
                <w:color w:val="00B050"/>
                <w:kern w:val="2"/>
                <w:sz w:val="16"/>
                <w:szCs w:val="16"/>
              </w:rPr>
              <w:t>gNB´s</w:t>
            </w:r>
            <w:proofErr w:type="spellEnd"/>
            <w:r w:rsidRPr="00621F18">
              <w:rPr>
                <w:rFonts w:ascii="Calibri" w:eastAsia="MS Mincho" w:hAnsi="Calibri" w:cs="Calibri"/>
                <w:i/>
                <w:iCs/>
                <w:color w:val="00B050"/>
                <w:kern w:val="2"/>
                <w:sz w:val="16"/>
                <w:szCs w:val="16"/>
              </w:rPr>
              <w:t xml:space="preserve">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w:t>
            </w:r>
            <w:proofErr w:type="spellStart"/>
            <w:r w:rsidRPr="00621F18">
              <w:rPr>
                <w:rFonts w:ascii="Calibri" w:eastAsia="MS Mincho" w:hAnsi="Calibri" w:cs="Calibri"/>
                <w:i/>
                <w:iCs/>
                <w:color w:val="00B050"/>
                <w:kern w:val="2"/>
                <w:sz w:val="16"/>
                <w:szCs w:val="16"/>
              </w:rPr>
              <w:t>gNBs</w:t>
            </w:r>
            <w:proofErr w:type="spellEnd"/>
            <w:r w:rsidRPr="00621F18">
              <w:rPr>
                <w:rFonts w:ascii="Calibri" w:eastAsia="MS Mincho" w:hAnsi="Calibri" w:cs="Calibri"/>
                <w:i/>
                <w:iCs/>
                <w:color w:val="00B050"/>
                <w:kern w:val="2"/>
                <w:sz w:val="16"/>
                <w:szCs w:val="16"/>
              </w:rPr>
              <w:t xml:space="preserve">. It is possible to prevent </w:t>
            </w:r>
            <w:proofErr w:type="gramStart"/>
            <w:r w:rsidRPr="00621F18">
              <w:rPr>
                <w:rFonts w:ascii="Calibri" w:eastAsia="MS Mincho" w:hAnsi="Calibri" w:cs="Calibri"/>
                <w:i/>
                <w:iCs/>
                <w:color w:val="00B050"/>
                <w:kern w:val="2"/>
                <w:sz w:val="16"/>
                <w:szCs w:val="16"/>
              </w:rPr>
              <w:t>establishment</w:t>
            </w:r>
            <w:proofErr w:type="gramEnd"/>
            <w:r w:rsidRPr="00621F18">
              <w:rPr>
                <w:rFonts w:ascii="Calibri" w:eastAsia="MS Mincho" w:hAnsi="Calibri" w:cs="Calibri"/>
                <w:i/>
                <w:iCs/>
                <w:color w:val="00B050"/>
                <w:kern w:val="2"/>
                <w:sz w:val="16"/>
                <w:szCs w:val="16"/>
              </w:rPr>
              <w:t xml:space="preserve">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The BH-gNB can provide the TNL information of </w:t>
            </w:r>
            <w:proofErr w:type="spellStart"/>
            <w:r w:rsidRPr="00621F18">
              <w:rPr>
                <w:rFonts w:ascii="Calibri" w:eastAsia="MS Mincho" w:hAnsi="Calibri" w:cs="Calibri"/>
                <w:i/>
                <w:iCs/>
                <w:color w:val="0070C0"/>
                <w:kern w:val="2"/>
                <w:sz w:val="16"/>
                <w:szCs w:val="16"/>
              </w:rPr>
              <w:t>neighbour</w:t>
            </w:r>
            <w:proofErr w:type="spellEnd"/>
            <w:r w:rsidRPr="00621F18">
              <w:rPr>
                <w:rFonts w:ascii="Calibri" w:eastAsia="MS Mincho" w:hAnsi="Calibri" w:cs="Calibri"/>
                <w:i/>
                <w:iCs/>
                <w:color w:val="0070C0"/>
                <w:kern w:val="2"/>
                <w:sz w:val="16"/>
                <w:szCs w:val="16"/>
              </w:rPr>
              <w:t xml:space="preserve"> </w:t>
            </w:r>
            <w:proofErr w:type="spellStart"/>
            <w:r w:rsidRPr="00621F18">
              <w:rPr>
                <w:rFonts w:ascii="Calibri" w:eastAsia="MS Mincho" w:hAnsi="Calibri" w:cs="Calibri"/>
                <w:i/>
                <w:iCs/>
                <w:color w:val="0070C0"/>
                <w:kern w:val="2"/>
                <w:sz w:val="16"/>
                <w:szCs w:val="16"/>
              </w:rPr>
              <w:t>gNBs</w:t>
            </w:r>
            <w:proofErr w:type="spellEnd"/>
            <w:r w:rsidRPr="00621F18">
              <w:rPr>
                <w:rFonts w:ascii="Calibri" w:eastAsia="MS Mincho" w:hAnsi="Calibri" w:cs="Calibri"/>
                <w:i/>
                <w:iCs/>
                <w:color w:val="0070C0"/>
                <w:kern w:val="2"/>
                <w:sz w:val="16"/>
                <w:szCs w:val="16"/>
              </w:rPr>
              <w:t xml:space="preserve">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WAB-gNB or the BH-gNB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WAB-gNB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w:t>
            </w:r>
            <w:proofErr w:type="gramStart"/>
            <w:r w:rsidRPr="00621F18">
              <w:rPr>
                <w:rFonts w:ascii="Calibri" w:eastAsia="MS Mincho" w:hAnsi="Calibri" w:cs="Calibri"/>
                <w:i/>
                <w:iCs/>
                <w:color w:val="0070C0"/>
                <w:kern w:val="2"/>
                <w:sz w:val="16"/>
                <w:szCs w:val="16"/>
              </w:rPr>
              <w:t>non</w:t>
            </w:r>
            <w:proofErr w:type="gramEnd"/>
            <w:r w:rsidRPr="00621F18">
              <w:rPr>
                <w:rFonts w:ascii="Calibri" w:eastAsia="MS Mincho" w:hAnsi="Calibri" w:cs="Calibri"/>
                <w:i/>
                <w:iCs/>
                <w:color w:val="0070C0"/>
                <w:kern w:val="2"/>
                <w:sz w:val="16"/>
                <w:szCs w:val="16"/>
              </w:rPr>
              <w:t>-terrestrial link is used between WAB MT and BH gNB and/or between BH gNB and BH CN, the WAB-gNB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00A42A3F" w:rsidRPr="00621F18">
              <w:rPr>
                <w:rFonts w:ascii="Calibri" w:hAnsi="Calibri" w:cs="Calibri"/>
                <w:i/>
                <w:color w:val="FF0000"/>
                <w:sz w:val="16"/>
                <w:szCs w:val="16"/>
                <w:lang w:eastAsia="en-US"/>
              </w:rPr>
              <w:t xml:space="preserve"> </w:t>
            </w:r>
          </w:p>
        </w:tc>
      </w:tr>
      <w:tr w:rsidR="00CF0A17"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0313C1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8"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72276F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9" w:history="1">
              <w:r w:rsidRPr="00086B3B">
                <w:rPr>
                  <w:rFonts w:ascii="Calibri" w:hAnsi="Calibri" w:cs="Calibri"/>
                  <w:sz w:val="18"/>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8415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8C61D32" w14:textId="3ED80309" w:rsidR="00DF63A0" w:rsidRPr="00DF63A0" w:rsidRDefault="00DF63A0" w:rsidP="00DF63A0">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390" w:history="1">
              <w:r>
                <w:rPr>
                  <w:rStyle w:val="Hyperlink"/>
                  <w:rFonts w:ascii="Calibri" w:hAnsi="Calibri" w:cs="Calibri"/>
                  <w:sz w:val="18"/>
                  <w:lang w:eastAsia="en-US"/>
                </w:rPr>
                <w:t>R3-255789</w:t>
              </w:r>
            </w:hyperlink>
          </w:p>
        </w:tc>
      </w:tr>
      <w:tr w:rsidR="00CF0A17"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1ADC3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1"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3042DA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2"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57FF54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3"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76DD1F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4"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1578E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5"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to BLCR for </w:t>
            </w:r>
            <w:proofErr w:type="spellStart"/>
            <w:r w:rsidRPr="00CF0A17">
              <w:rPr>
                <w:rFonts w:ascii="Calibri" w:hAnsi="Calibri" w:cs="Calibri"/>
                <w:sz w:val="18"/>
                <w:lang w:eastAsia="en-US"/>
              </w:rPr>
              <w:t>TSto</w:t>
            </w:r>
            <w:proofErr w:type="spellEnd"/>
            <w:r w:rsidRPr="00CF0A17">
              <w:rPr>
                <w:rFonts w:ascii="Calibri" w:hAnsi="Calibri" w:cs="Calibri"/>
                <w:sz w:val="18"/>
                <w:lang w:eastAsia="en-US"/>
              </w:rPr>
              <w:t xml:space="preserve">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5B045B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6"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4DC7B0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7"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0E1E31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8"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2264B6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9" w:history="1">
              <w:r w:rsidRPr="006727FB">
                <w:rPr>
                  <w:rFonts w:ascii="Calibri" w:hAnsi="Calibri" w:cs="Calibri"/>
                  <w:sz w:val="18"/>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68B1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0B6BFDC6" w14:textId="3640E9F5" w:rsidR="006727FB" w:rsidRPr="006727FB" w:rsidRDefault="006727FB" w:rsidP="006727FB">
            <w:pPr>
              <w:pStyle w:val="ListParagraph"/>
              <w:widowControl w:val="0"/>
              <w:numPr>
                <w:ilvl w:val="0"/>
                <w:numId w:val="41"/>
              </w:numPr>
              <w:spacing w:before="0" w:beforeAutospacing="0" w:after="60" w:line="276" w:lineRule="auto"/>
              <w:rPr>
                <w:rFonts w:ascii="Calibri" w:hAnsi="Calibri" w:cs="Calibri"/>
                <w:sz w:val="18"/>
                <w:lang w:eastAsia="en-US"/>
              </w:rPr>
            </w:pPr>
            <w:r w:rsidRPr="006727FB">
              <w:rPr>
                <w:rFonts w:ascii="Calibri" w:hAnsi="Calibri" w:cs="Calibri"/>
                <w:sz w:val="18"/>
                <w:lang w:eastAsia="en-US"/>
              </w:rPr>
              <w:t xml:space="preserve">For the definition of WAB-gNB and WAB-MT in BLCR 38.300 </w:t>
            </w:r>
            <w:r w:rsidR="005A049A">
              <w:rPr>
                <w:rFonts w:ascii="Calibri" w:hAnsi="Calibri" w:cs="Calibri"/>
                <w:sz w:val="18"/>
                <w:lang w:eastAsia="en-US"/>
              </w:rPr>
              <w:t>use “</w:t>
            </w:r>
            <w:r w:rsidR="005A049A" w:rsidRPr="005A049A">
              <w:rPr>
                <w:rFonts w:ascii="Calibri" w:hAnsi="Calibri" w:cs="Calibri"/>
                <w:sz w:val="18"/>
                <w:lang w:eastAsia="en-US"/>
              </w:rPr>
              <w:t>as defined in TS 38.401 [4]</w:t>
            </w:r>
            <w:r w:rsidR="005A049A">
              <w:rPr>
                <w:rFonts w:ascii="Calibri" w:hAnsi="Calibri" w:cs="Calibri"/>
                <w:sz w:val="18"/>
                <w:lang w:eastAsia="en-US"/>
              </w:rPr>
              <w:t>”</w:t>
            </w:r>
          </w:p>
          <w:p w14:paraId="2CD87951" w14:textId="7BED2D9E" w:rsidR="006727FB" w:rsidRPr="00CF0A17" w:rsidRDefault="006727FB" w:rsidP="00086B3B">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400" w:history="1">
              <w:r>
                <w:rPr>
                  <w:rStyle w:val="Hyperlink"/>
                  <w:rFonts w:ascii="Calibri" w:hAnsi="Calibri" w:cs="Calibri"/>
                  <w:sz w:val="18"/>
                  <w:lang w:eastAsia="en-US"/>
                </w:rPr>
                <w:t>R3-255784</w:t>
              </w:r>
            </w:hyperlink>
          </w:p>
        </w:tc>
      </w:tr>
      <w:tr w:rsidR="00CF0A17"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750284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1"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77A315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2"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2B804A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3"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38.423) Xn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190C92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4"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3E9974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5" w:history="1">
              <w:r w:rsidRPr="00551802">
                <w:rPr>
                  <w:rFonts w:ascii="Calibri" w:hAnsi="Calibri" w:cs="Calibri"/>
                  <w:sz w:val="18"/>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9357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EE44F4A" w14:textId="4914399C" w:rsidR="00551802" w:rsidRDefault="00551802" w:rsidP="00551802">
            <w:pPr>
              <w:pStyle w:val="ListParagraph"/>
              <w:widowControl w:val="0"/>
              <w:numPr>
                <w:ilvl w:val="0"/>
                <w:numId w:val="41"/>
              </w:numPr>
              <w:spacing w:before="0" w:beforeAutospacing="0" w:after="60" w:line="276" w:lineRule="auto"/>
              <w:rPr>
                <w:rFonts w:ascii="Calibri" w:hAnsi="Calibri" w:cs="Calibri"/>
                <w:sz w:val="18"/>
                <w:lang w:eastAsia="en-US"/>
              </w:rPr>
            </w:pPr>
            <w:r>
              <w:rPr>
                <w:rFonts w:ascii="Calibri" w:hAnsi="Calibri" w:cs="Calibri"/>
                <w:sz w:val="18"/>
                <w:lang w:eastAsia="en-US"/>
              </w:rPr>
              <w:t>Focus on the change in 8.2.1.3 of XnAP</w:t>
            </w:r>
          </w:p>
          <w:p w14:paraId="7517CDF1" w14:textId="55F1973B" w:rsidR="00D003F0" w:rsidRPr="00551802" w:rsidRDefault="00D003F0" w:rsidP="00551802">
            <w:pPr>
              <w:pStyle w:val="ListParagraph"/>
              <w:widowControl w:val="0"/>
              <w:numPr>
                <w:ilvl w:val="0"/>
                <w:numId w:val="41"/>
              </w:numPr>
              <w:spacing w:before="0" w:beforeAutospacing="0" w:after="60" w:line="276" w:lineRule="auto"/>
              <w:rPr>
                <w:rFonts w:ascii="Calibri" w:hAnsi="Calibri" w:cs="Calibri"/>
                <w:sz w:val="18"/>
                <w:lang w:eastAsia="en-US"/>
              </w:rPr>
            </w:pPr>
            <w:proofErr w:type="gramStart"/>
            <w:r>
              <w:rPr>
                <w:rFonts w:ascii="Calibri" w:hAnsi="Calibri" w:cs="Calibri"/>
                <w:sz w:val="18"/>
                <w:lang w:eastAsia="en-US"/>
              </w:rPr>
              <w:t>Take into account</w:t>
            </w:r>
            <w:proofErr w:type="gramEnd"/>
            <w:r>
              <w:rPr>
                <w:rFonts w:ascii="Calibri" w:hAnsi="Calibri" w:cs="Calibri"/>
                <w:sz w:val="18"/>
                <w:lang w:eastAsia="en-US"/>
              </w:rPr>
              <w:t xml:space="preserve"> the agreement on the MT ID</w:t>
            </w:r>
          </w:p>
          <w:p w14:paraId="6952E1E5" w14:textId="3BBBE920" w:rsidR="00551802" w:rsidRPr="00CF0A17" w:rsidRDefault="0055180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06" w:history="1">
              <w:r>
                <w:rPr>
                  <w:rStyle w:val="Hyperlink"/>
                  <w:rFonts w:ascii="Calibri" w:hAnsi="Calibri" w:cs="Calibri"/>
                  <w:sz w:val="18"/>
                  <w:lang w:eastAsia="en-US"/>
                </w:rPr>
                <w:t>R3-255785</w:t>
              </w:r>
            </w:hyperlink>
          </w:p>
        </w:tc>
      </w:tr>
      <w:tr w:rsidR="00CF0A17"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449669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7"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35EAB7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8"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Way Forward </w:t>
            </w:r>
            <w:proofErr w:type="gramStart"/>
            <w:r w:rsidRPr="00CF0A17">
              <w:rPr>
                <w:rFonts w:ascii="Calibri" w:hAnsi="Calibri" w:cs="Calibri"/>
                <w:sz w:val="18"/>
                <w:lang w:eastAsia="en-US"/>
              </w:rPr>
              <w:t>On</w:t>
            </w:r>
            <w:proofErr w:type="gramEnd"/>
            <w:r w:rsidRPr="00CF0A17">
              <w:rPr>
                <w:rFonts w:ascii="Calibri" w:hAnsi="Calibri" w:cs="Calibri"/>
                <w:sz w:val="18"/>
                <w:lang w:eastAsia="en-US"/>
              </w:rPr>
              <w:t xml:space="preserve"> Multi-</w:t>
            </w:r>
            <w:proofErr w:type="gramStart"/>
            <w:r w:rsidRPr="00CF0A17">
              <w:rPr>
                <w:rFonts w:ascii="Calibri" w:hAnsi="Calibri" w:cs="Calibri"/>
                <w:sz w:val="18"/>
                <w:lang w:eastAsia="en-US"/>
              </w:rPr>
              <w:t>hop</w:t>
            </w:r>
            <w:proofErr w:type="gramEnd"/>
            <w:r w:rsidRPr="00CF0A17">
              <w:rPr>
                <w:rFonts w:ascii="Calibri" w:hAnsi="Calibri" w:cs="Calibri"/>
                <w:sz w:val="18"/>
                <w:lang w:eastAsia="en-US"/>
              </w:rPr>
              <w:t xml:space="preserve">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403336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9"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03249F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0"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5AFCCD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1"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52F530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2"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0D4A43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3"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301CFF0" w14:textId="77777777" w:rsidTr="008C256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249391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4"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RAN2 CC: SA2</w:t>
            </w:r>
          </w:p>
        </w:tc>
      </w:tr>
      <w:tr w:rsidR="006727FB" w:rsidRPr="00621F18" w14:paraId="1453AF09" w14:textId="77777777" w:rsidTr="008C256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677CA78" w14:textId="77777777" w:rsidR="005A049A" w:rsidRPr="005A049A" w:rsidRDefault="005A049A" w:rsidP="005A049A">
            <w:pPr>
              <w:widowControl w:val="0"/>
              <w:spacing w:before="0" w:beforeAutospacing="0" w:after="60" w:line="276" w:lineRule="auto"/>
              <w:ind w:left="144" w:hanging="144"/>
              <w:rPr>
                <w:rFonts w:ascii="Calibri" w:hAnsi="Calibri" w:cs="Calibri"/>
                <w:b/>
                <w:color w:val="008000"/>
                <w:sz w:val="18"/>
                <w:lang w:eastAsia="en-US"/>
              </w:rPr>
            </w:pPr>
            <w:r w:rsidRPr="005A049A">
              <w:rPr>
                <w:rFonts w:ascii="Calibri" w:hAnsi="Calibri" w:cs="Calibri"/>
                <w:b/>
                <w:color w:val="008000"/>
                <w:sz w:val="18"/>
                <w:lang w:eastAsia="en-US"/>
              </w:rPr>
              <w:t>Endorse BLCR 38.300 based on R3-255254.</w:t>
            </w:r>
          </w:p>
          <w:p w14:paraId="11161D64" w14:textId="20E116B6"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Keep the Additional ULI IE in NGAP UE-associated messages.</w:t>
            </w:r>
          </w:p>
          <w:p w14:paraId="18724026" w14:textId="77777777"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 xml:space="preserve">Add Note to BLCR 38.401: using </w:t>
            </w:r>
            <w:proofErr w:type="spellStart"/>
            <w:r w:rsidRPr="006727FB">
              <w:rPr>
                <w:rFonts w:ascii="Calibri" w:hAnsi="Calibri" w:cs="Calibri"/>
                <w:b/>
                <w:color w:val="008000"/>
                <w:sz w:val="18"/>
                <w:lang w:eastAsia="en-US"/>
              </w:rPr>
              <w:t>SeGW</w:t>
            </w:r>
            <w:proofErr w:type="spellEnd"/>
            <w:r w:rsidRPr="006727FB">
              <w:rPr>
                <w:rFonts w:ascii="Calibri" w:hAnsi="Calibri" w:cs="Calibri"/>
                <w:b/>
                <w:color w:val="008000"/>
                <w:sz w:val="18"/>
                <w:lang w:eastAsia="en-US"/>
              </w:rPr>
              <w:t xml:space="preserve"> for authorization is out of scope of this specification.</w:t>
            </w:r>
          </w:p>
          <w:p w14:paraId="7213BBD5" w14:textId="77777777"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No need to introduce a new “WAB-gNB” indication in the NG SETUP REQUEST message.</w:t>
            </w:r>
          </w:p>
          <w:p w14:paraId="7A19C5E6" w14:textId="7F9D8F52"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 xml:space="preserve">Single-gNB solution </w:t>
            </w:r>
            <w:r w:rsidR="005A049A">
              <w:rPr>
                <w:rFonts w:ascii="Calibri" w:hAnsi="Calibri" w:cs="Calibri"/>
                <w:b/>
                <w:color w:val="008000"/>
                <w:sz w:val="18"/>
                <w:lang w:eastAsia="en-US"/>
              </w:rPr>
              <w:t xml:space="preserve">for WAB-gNB mobility with change of UE’s AMF </w:t>
            </w:r>
            <w:r w:rsidRPr="006727FB">
              <w:rPr>
                <w:rFonts w:ascii="Calibri" w:hAnsi="Calibri" w:cs="Calibri"/>
                <w:b/>
                <w:color w:val="008000"/>
                <w:sz w:val="18"/>
                <w:lang w:eastAsia="en-US"/>
              </w:rPr>
              <w:t xml:space="preserve">is </w:t>
            </w:r>
            <w:r w:rsidR="005A049A">
              <w:rPr>
                <w:rFonts w:ascii="Calibri" w:hAnsi="Calibri" w:cs="Calibri"/>
                <w:b/>
                <w:color w:val="008000"/>
                <w:sz w:val="18"/>
                <w:lang w:eastAsia="en-US"/>
              </w:rPr>
              <w:t>not supported in Rel-19</w:t>
            </w:r>
            <w:r w:rsidRPr="006727FB">
              <w:rPr>
                <w:rFonts w:ascii="Calibri" w:hAnsi="Calibri" w:cs="Calibri"/>
                <w:b/>
                <w:color w:val="008000"/>
                <w:sz w:val="18"/>
                <w:lang w:eastAsia="en-US"/>
              </w:rPr>
              <w:t xml:space="preserve">. </w:t>
            </w:r>
          </w:p>
          <w:p w14:paraId="64C4E2FC" w14:textId="07381B5D"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ng-</w:t>
            </w:r>
            <w:proofErr w:type="spellStart"/>
            <w:r w:rsidRPr="006727FB">
              <w:rPr>
                <w:rFonts w:ascii="Calibri" w:hAnsi="Calibri" w:cs="Calibri"/>
                <w:b/>
                <w:color w:val="008000"/>
                <w:sz w:val="18"/>
                <w:lang w:eastAsia="en-US"/>
              </w:rPr>
              <w:t>eNB</w:t>
            </w:r>
            <w:proofErr w:type="spellEnd"/>
            <w:r w:rsidRPr="006727FB">
              <w:rPr>
                <w:rFonts w:ascii="Calibri" w:hAnsi="Calibri" w:cs="Calibri"/>
                <w:b/>
                <w:color w:val="008000"/>
                <w:sz w:val="18"/>
                <w:lang w:eastAsia="en-US"/>
              </w:rPr>
              <w:t xml:space="preserve"> is not supported for BH-RAN</w:t>
            </w:r>
            <w:r w:rsidR="005A049A">
              <w:rPr>
                <w:rFonts w:ascii="Calibri" w:hAnsi="Calibri" w:cs="Calibri"/>
                <w:b/>
                <w:color w:val="008000"/>
                <w:sz w:val="18"/>
                <w:lang w:eastAsia="en-US"/>
              </w:rPr>
              <w:t>, c</w:t>
            </w:r>
            <w:r w:rsidRPr="006727FB">
              <w:rPr>
                <w:rFonts w:ascii="Calibri" w:hAnsi="Calibri" w:cs="Calibri"/>
                <w:b/>
                <w:color w:val="008000"/>
                <w:sz w:val="18"/>
                <w:lang w:eastAsia="en-US"/>
              </w:rPr>
              <w:t xml:space="preserve">hange </w:t>
            </w:r>
            <w:r w:rsidR="005A049A">
              <w:rPr>
                <w:rFonts w:ascii="Calibri" w:hAnsi="Calibri" w:cs="Calibri"/>
                <w:b/>
                <w:color w:val="008000"/>
                <w:sz w:val="18"/>
                <w:lang w:eastAsia="en-US"/>
              </w:rPr>
              <w:t>“</w:t>
            </w:r>
            <w:r w:rsidRPr="006727FB">
              <w:rPr>
                <w:rFonts w:ascii="Calibri" w:hAnsi="Calibri" w:cs="Calibri"/>
                <w:b/>
                <w:color w:val="008000"/>
                <w:sz w:val="18"/>
                <w:lang w:eastAsia="en-US"/>
              </w:rPr>
              <w:t>BH-RAN node</w:t>
            </w:r>
            <w:r w:rsidR="005A049A">
              <w:rPr>
                <w:rFonts w:ascii="Calibri" w:hAnsi="Calibri" w:cs="Calibri"/>
                <w:b/>
                <w:color w:val="008000"/>
                <w:sz w:val="18"/>
                <w:lang w:eastAsia="en-US"/>
              </w:rPr>
              <w:t>”</w:t>
            </w:r>
            <w:r w:rsidRPr="006727FB">
              <w:rPr>
                <w:rFonts w:ascii="Calibri" w:hAnsi="Calibri" w:cs="Calibri"/>
                <w:b/>
                <w:color w:val="008000"/>
                <w:sz w:val="18"/>
                <w:lang w:eastAsia="en-US"/>
              </w:rPr>
              <w:t xml:space="preserve"> to </w:t>
            </w:r>
            <w:r w:rsidR="005A049A">
              <w:rPr>
                <w:rFonts w:ascii="Calibri" w:hAnsi="Calibri" w:cs="Calibri"/>
                <w:b/>
                <w:color w:val="008000"/>
                <w:sz w:val="18"/>
                <w:lang w:eastAsia="en-US"/>
              </w:rPr>
              <w:t>“</w:t>
            </w:r>
            <w:r w:rsidRPr="006727FB">
              <w:rPr>
                <w:rFonts w:ascii="Calibri" w:hAnsi="Calibri" w:cs="Calibri"/>
                <w:b/>
                <w:color w:val="008000"/>
                <w:sz w:val="18"/>
                <w:lang w:eastAsia="en-US"/>
              </w:rPr>
              <w:t>BH-gNB</w:t>
            </w:r>
            <w:r w:rsidR="005A049A">
              <w:rPr>
                <w:rFonts w:ascii="Calibri" w:hAnsi="Calibri" w:cs="Calibri"/>
                <w:b/>
                <w:color w:val="008000"/>
                <w:sz w:val="18"/>
                <w:lang w:eastAsia="en-US"/>
              </w:rPr>
              <w:t>” everywhere</w:t>
            </w:r>
            <w:r w:rsidRPr="006727FB">
              <w:rPr>
                <w:rFonts w:ascii="Calibri" w:hAnsi="Calibri" w:cs="Calibri"/>
                <w:b/>
                <w:color w:val="008000"/>
                <w:sz w:val="18"/>
                <w:lang w:eastAsia="en-US"/>
              </w:rPr>
              <w:t>.</w:t>
            </w:r>
          </w:p>
          <w:p w14:paraId="27022256" w14:textId="3449D7D4" w:rsidR="00902CEB" w:rsidRPr="00902CEB" w:rsidRDefault="00902CEB" w:rsidP="00902CEB">
            <w:pPr>
              <w:widowControl w:val="0"/>
              <w:spacing w:before="0" w:beforeAutospacing="0" w:after="60" w:line="276" w:lineRule="auto"/>
              <w:ind w:left="144" w:hanging="144"/>
              <w:rPr>
                <w:rFonts w:ascii="Calibri" w:hAnsi="Calibri" w:cs="Calibri"/>
                <w:b/>
                <w:sz w:val="18"/>
                <w:lang w:eastAsia="en-US"/>
              </w:rPr>
            </w:pPr>
            <w:r>
              <w:rPr>
                <w:rFonts w:ascii="Calibri" w:hAnsi="Calibri" w:cs="Calibri"/>
                <w:b/>
                <w:color w:val="008000"/>
                <w:sz w:val="18"/>
                <w:lang w:eastAsia="en-US"/>
              </w:rPr>
              <w:t xml:space="preserve">This release does not specify any </w:t>
            </w:r>
            <w:proofErr w:type="spellStart"/>
            <w:r>
              <w:rPr>
                <w:rFonts w:ascii="Calibri" w:hAnsi="Calibri" w:cs="Calibri"/>
                <w:b/>
                <w:color w:val="008000"/>
                <w:sz w:val="18"/>
                <w:lang w:eastAsia="en-US"/>
              </w:rPr>
              <w:t>signalling</w:t>
            </w:r>
            <w:proofErr w:type="spellEnd"/>
            <w:r>
              <w:rPr>
                <w:rFonts w:ascii="Calibri" w:hAnsi="Calibri" w:cs="Calibri"/>
                <w:b/>
                <w:color w:val="008000"/>
                <w:sz w:val="18"/>
                <w:lang w:eastAsia="en-US"/>
              </w:rPr>
              <w:t xml:space="preserve"> for </w:t>
            </w:r>
            <w:r w:rsidR="006727FB" w:rsidRPr="006727FB">
              <w:rPr>
                <w:rFonts w:ascii="Calibri" w:hAnsi="Calibri" w:cs="Calibri"/>
                <w:b/>
                <w:color w:val="008000"/>
                <w:sz w:val="18"/>
                <w:lang w:eastAsia="en-US"/>
              </w:rPr>
              <w:t>Resource coordination</w:t>
            </w:r>
            <w:r w:rsidR="005A049A">
              <w:rPr>
                <w:rFonts w:ascii="Calibri" w:hAnsi="Calibri" w:cs="Calibri"/>
                <w:b/>
                <w:color w:val="008000"/>
                <w:sz w:val="18"/>
                <w:lang w:eastAsia="en-US"/>
              </w:rPr>
              <w:t xml:space="preserve"> </w:t>
            </w:r>
            <w:r>
              <w:rPr>
                <w:rFonts w:ascii="Calibri" w:hAnsi="Calibri" w:cs="Calibri"/>
                <w:b/>
                <w:color w:val="008000"/>
                <w:sz w:val="18"/>
                <w:lang w:eastAsia="en-US"/>
              </w:rPr>
              <w:t>between WAG nodes access and BH link</w:t>
            </w:r>
            <w:r w:rsidR="006727FB" w:rsidRPr="006727FB">
              <w:rPr>
                <w:rFonts w:ascii="Calibri" w:hAnsi="Calibri" w:cs="Calibri"/>
                <w:b/>
                <w:color w:val="008000"/>
                <w:sz w:val="18"/>
                <w:lang w:eastAsia="en-US"/>
              </w:rPr>
              <w:t>. Any previous agreements on resource coordination are obsolete. Update the stage2 spec accordingly.</w:t>
            </w:r>
            <w:r>
              <w:rPr>
                <w:rFonts w:ascii="Calibri" w:hAnsi="Calibri" w:cs="Calibri"/>
                <w:b/>
                <w:color w:val="008000"/>
                <w:sz w:val="18"/>
                <w:lang w:eastAsia="en-US"/>
              </w:rPr>
              <w:t xml:space="preserve"> </w:t>
            </w:r>
            <w:proofErr w:type="gramStart"/>
            <w:r>
              <w:rPr>
                <w:rFonts w:ascii="Calibri" w:hAnsi="Calibri" w:cs="Calibri"/>
                <w:b/>
                <w:sz w:val="18"/>
                <w:lang w:eastAsia="en-US"/>
              </w:rPr>
              <w:t>Rapporteur</w:t>
            </w:r>
            <w:proofErr w:type="gramEnd"/>
            <w:r>
              <w:rPr>
                <w:rFonts w:ascii="Calibri" w:hAnsi="Calibri" w:cs="Calibri"/>
                <w:b/>
                <w:sz w:val="18"/>
                <w:lang w:eastAsia="en-US"/>
              </w:rPr>
              <w:t xml:space="preserve"> will update the WID.</w:t>
            </w:r>
          </w:p>
          <w:p w14:paraId="76496E98" w14:textId="77777777" w:rsidR="006727FB" w:rsidRDefault="00650117" w:rsidP="006727FB">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Keep the</w:t>
            </w:r>
            <w:r w:rsidR="006727FB" w:rsidRPr="006727FB">
              <w:rPr>
                <w:rFonts w:ascii="Calibri" w:hAnsi="Calibri" w:cs="Calibri"/>
                <w:b/>
                <w:color w:val="008000"/>
                <w:sz w:val="18"/>
                <w:lang w:eastAsia="en-US"/>
              </w:rPr>
              <w:t xml:space="preserve"> WAB-MT I</w:t>
            </w:r>
            <w:r w:rsidR="00265D0B">
              <w:rPr>
                <w:rFonts w:ascii="Calibri" w:hAnsi="Calibri" w:cs="Calibri"/>
                <w:b/>
                <w:color w:val="008000"/>
                <w:sz w:val="18"/>
                <w:lang w:eastAsia="en-US"/>
              </w:rPr>
              <w:t xml:space="preserve">D </w:t>
            </w:r>
            <w:r w:rsidR="006727FB" w:rsidRPr="006727FB">
              <w:rPr>
                <w:rFonts w:ascii="Calibri" w:hAnsi="Calibri" w:cs="Calibri"/>
                <w:b/>
                <w:color w:val="008000"/>
                <w:sz w:val="18"/>
                <w:lang w:eastAsia="en-US"/>
              </w:rPr>
              <w:t xml:space="preserve">in the </w:t>
            </w:r>
            <w:r>
              <w:rPr>
                <w:rFonts w:ascii="Calibri" w:hAnsi="Calibri" w:cs="Calibri"/>
                <w:b/>
                <w:color w:val="008000"/>
                <w:sz w:val="18"/>
                <w:lang w:eastAsia="en-US"/>
              </w:rPr>
              <w:t>Xn BL CR</w:t>
            </w:r>
            <w:r w:rsidR="00265D0B">
              <w:rPr>
                <w:rFonts w:ascii="Calibri" w:hAnsi="Calibri" w:cs="Calibri"/>
                <w:b/>
                <w:color w:val="008000"/>
                <w:sz w:val="18"/>
                <w:lang w:eastAsia="en-US"/>
              </w:rPr>
              <w:t xml:space="preserve">. </w:t>
            </w:r>
            <w:r w:rsidR="00265D0B" w:rsidRPr="00265D0B">
              <w:rPr>
                <w:rFonts w:ascii="Calibri" w:hAnsi="Calibri" w:cs="Calibri"/>
                <w:b/>
                <w:color w:val="008000"/>
                <w:sz w:val="18"/>
                <w:lang w:eastAsia="en-US"/>
              </w:rPr>
              <w:t>The “WAB-MT ID” sent from the WAB-gNB to the BH-gNB consists of the WAB-MT’s C-RNTI assigned by the BH-gNB and the cell id of BH-</w:t>
            </w:r>
            <w:proofErr w:type="spellStart"/>
            <w:r w:rsidR="00265D0B" w:rsidRPr="00265D0B">
              <w:rPr>
                <w:rFonts w:ascii="Calibri" w:hAnsi="Calibri" w:cs="Calibri"/>
                <w:b/>
                <w:color w:val="008000"/>
                <w:sz w:val="18"/>
                <w:lang w:eastAsia="en-US"/>
              </w:rPr>
              <w:t>gNB´s</w:t>
            </w:r>
            <w:proofErr w:type="spellEnd"/>
            <w:r w:rsidR="00265D0B" w:rsidRPr="00265D0B">
              <w:rPr>
                <w:rFonts w:ascii="Calibri" w:hAnsi="Calibri" w:cs="Calibri"/>
                <w:b/>
                <w:color w:val="008000"/>
                <w:sz w:val="18"/>
                <w:lang w:eastAsia="en-US"/>
              </w:rPr>
              <w:t xml:space="preserve"> cell serving the WAB MT.</w:t>
            </w:r>
          </w:p>
          <w:p w14:paraId="6B7B8CE6" w14:textId="77777777" w:rsidR="00D003F0" w:rsidRPr="00D003F0" w:rsidRDefault="00D003F0" w:rsidP="006727FB">
            <w:pPr>
              <w:widowControl w:val="0"/>
              <w:spacing w:before="0" w:beforeAutospacing="0" w:after="60" w:line="276" w:lineRule="auto"/>
              <w:ind w:left="144" w:hanging="144"/>
              <w:rPr>
                <w:rFonts w:ascii="Calibri" w:hAnsi="Calibri" w:cs="Calibri"/>
                <w:bCs/>
                <w:sz w:val="18"/>
                <w:lang w:eastAsia="en-US"/>
              </w:rPr>
            </w:pPr>
          </w:p>
          <w:p w14:paraId="2C7056AA" w14:textId="7513261B" w:rsidR="00D003F0" w:rsidRPr="00D003F0" w:rsidRDefault="00D003F0" w:rsidP="006727FB">
            <w:pPr>
              <w:widowControl w:val="0"/>
              <w:spacing w:before="0" w:beforeAutospacing="0" w:after="60" w:line="276" w:lineRule="auto"/>
              <w:ind w:left="144" w:hanging="144"/>
              <w:rPr>
                <w:rFonts w:ascii="Calibri" w:hAnsi="Calibri" w:cs="Calibri"/>
                <w:b/>
                <w:sz w:val="18"/>
                <w:lang w:eastAsia="en-US"/>
              </w:rPr>
            </w:pPr>
            <w:r w:rsidRPr="00D003F0">
              <w:rPr>
                <w:rFonts w:ascii="Calibri" w:hAnsi="Calibri" w:cs="Calibri"/>
                <w:b/>
                <w:sz w:val="18"/>
                <w:lang w:eastAsia="en-US"/>
              </w:rPr>
              <w:t>Xn Connection Management</w:t>
            </w:r>
            <w:r w:rsidR="00274FBD">
              <w:rPr>
                <w:rFonts w:ascii="Calibri" w:hAnsi="Calibri" w:cs="Calibri"/>
                <w:b/>
                <w:sz w:val="18"/>
                <w:lang w:eastAsia="en-US"/>
              </w:rPr>
              <w:t>:</w:t>
            </w:r>
          </w:p>
          <w:p w14:paraId="62738785" w14:textId="1ED6154F"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Option A</w:t>
            </w:r>
          </w:p>
          <w:p w14:paraId="3E189811" w14:textId="7AA9E2ED" w:rsid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 xml:space="preserve">BH-gNB can provide to the WAB-gNB the TNL information of other </w:t>
            </w:r>
            <w:proofErr w:type="spellStart"/>
            <w:r w:rsidRPr="00D003F0">
              <w:rPr>
                <w:rFonts w:ascii="Calibri" w:hAnsi="Calibri" w:cs="Calibri"/>
                <w:bCs/>
                <w:sz w:val="18"/>
                <w:lang w:eastAsia="en-US"/>
              </w:rPr>
              <w:t>gNBs</w:t>
            </w:r>
            <w:proofErr w:type="spellEnd"/>
          </w:p>
          <w:p w14:paraId="479500B5" w14:textId="0C255F0A" w:rsidR="00D003F0" w:rsidRDefault="00D003F0"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 xml:space="preserve">CATT: This is an </w:t>
            </w:r>
            <w:proofErr w:type="gramStart"/>
            <w:r>
              <w:rPr>
                <w:rFonts w:ascii="Calibri" w:hAnsi="Calibri" w:cs="Calibri"/>
                <w:bCs/>
                <w:sz w:val="18"/>
                <w:lang w:eastAsia="en-US"/>
              </w:rPr>
              <w:t>enhancement</w:t>
            </w:r>
            <w:proofErr w:type="gramEnd"/>
            <w:r>
              <w:rPr>
                <w:rFonts w:ascii="Calibri" w:hAnsi="Calibri" w:cs="Calibri"/>
                <w:bCs/>
                <w:sz w:val="18"/>
                <w:lang w:eastAsia="en-US"/>
              </w:rPr>
              <w:t>, does not seem necessary</w:t>
            </w:r>
          </w:p>
          <w:p w14:paraId="73EE09E6" w14:textId="63AC6E22"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Nok: Needed, useful since WAB node is mobile</w:t>
            </w:r>
          </w:p>
          <w:p w14:paraId="17348D25" w14:textId="755C2DCD"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 xml:space="preserve">Len: We agree </w:t>
            </w:r>
            <w:proofErr w:type="spellStart"/>
            <w:proofErr w:type="gramStart"/>
            <w:r>
              <w:rPr>
                <w:rFonts w:ascii="Calibri" w:hAnsi="Calibri" w:cs="Calibri"/>
                <w:bCs/>
                <w:sz w:val="18"/>
                <w:lang w:eastAsia="en-US"/>
              </w:rPr>
              <w:t>its</w:t>
            </w:r>
            <w:proofErr w:type="spellEnd"/>
            <w:proofErr w:type="gramEnd"/>
            <w:r>
              <w:rPr>
                <w:rFonts w:ascii="Calibri" w:hAnsi="Calibri" w:cs="Calibri"/>
                <w:bCs/>
                <w:sz w:val="18"/>
                <w:lang w:eastAsia="en-US"/>
              </w:rPr>
              <w:t xml:space="preserve"> useful</w:t>
            </w:r>
          </w:p>
          <w:p w14:paraId="3A8CB29B" w14:textId="3DD01604"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 xml:space="preserve">SS: Although it may be considered an enhancement, </w:t>
            </w:r>
            <w:proofErr w:type="spellStart"/>
            <w:proofErr w:type="gramStart"/>
            <w:r>
              <w:rPr>
                <w:rFonts w:ascii="Calibri" w:hAnsi="Calibri" w:cs="Calibri"/>
                <w:bCs/>
                <w:sz w:val="18"/>
                <w:lang w:eastAsia="en-US"/>
              </w:rPr>
              <w:t>its</w:t>
            </w:r>
            <w:proofErr w:type="spellEnd"/>
            <w:proofErr w:type="gramEnd"/>
            <w:r>
              <w:rPr>
                <w:rFonts w:ascii="Calibri" w:hAnsi="Calibri" w:cs="Calibri"/>
                <w:bCs/>
                <w:sz w:val="18"/>
                <w:lang w:eastAsia="en-US"/>
              </w:rPr>
              <w:t xml:space="preserve"> for a critical issue so is necessary</w:t>
            </w:r>
          </w:p>
          <w:p w14:paraId="655C6812" w14:textId="5E8970D5"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ZTE: Support</w:t>
            </w:r>
          </w:p>
          <w:p w14:paraId="498F36EE" w14:textId="14850896"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HW: Support</w:t>
            </w:r>
          </w:p>
          <w:p w14:paraId="62FE8231" w14:textId="50DE23E0"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Canon: Support</w:t>
            </w:r>
          </w:p>
          <w:p w14:paraId="247C5113" w14:textId="73FE0914" w:rsidR="00B51775" w:rsidRDefault="00B51775"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lastRenderedPageBreak/>
              <w:t>QC: Xn is not critical (particularly since there is no resource coordination)</w:t>
            </w:r>
          </w:p>
          <w:p w14:paraId="60AA8E72" w14:textId="77777777" w:rsidR="00274FBD" w:rsidRDefault="00274FBD" w:rsidP="00D003F0">
            <w:pPr>
              <w:widowControl w:val="0"/>
              <w:spacing w:before="0" w:beforeAutospacing="0" w:after="60" w:line="276" w:lineRule="auto"/>
              <w:ind w:left="144" w:hanging="144"/>
              <w:rPr>
                <w:rFonts w:ascii="Calibri" w:hAnsi="Calibri" w:cs="Calibri"/>
                <w:bCs/>
                <w:sz w:val="18"/>
                <w:lang w:eastAsia="en-US"/>
              </w:rPr>
            </w:pPr>
          </w:p>
          <w:p w14:paraId="0B35B3CB" w14:textId="0CCCF364" w:rsidR="00274FBD" w:rsidRPr="00D003F0"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Option B</w:t>
            </w:r>
          </w:p>
          <w:p w14:paraId="07FDCBE6" w14:textId="170097B5" w:rsidR="00D003F0" w:rsidRP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The source BH-gNB can provide to the WAB-gNB the TNL information of the target BH-gNB before the WAB-MT HO.</w:t>
            </w:r>
          </w:p>
          <w:p w14:paraId="10B201CD" w14:textId="0CC8C696" w:rsidR="00D003F0" w:rsidRP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 xml:space="preserve">The source BH-gNB can provide to the WAB-gNB the TNL information of its </w:t>
            </w:r>
            <w:proofErr w:type="spellStart"/>
            <w:r w:rsidRPr="00D003F0">
              <w:rPr>
                <w:rFonts w:ascii="Calibri" w:hAnsi="Calibri" w:cs="Calibri"/>
                <w:bCs/>
                <w:sz w:val="18"/>
                <w:lang w:eastAsia="en-US"/>
              </w:rPr>
              <w:t>neighbour</w:t>
            </w:r>
            <w:proofErr w:type="spellEnd"/>
            <w:r w:rsidRPr="00D003F0">
              <w:rPr>
                <w:rFonts w:ascii="Calibri" w:hAnsi="Calibri" w:cs="Calibri"/>
                <w:bCs/>
                <w:sz w:val="18"/>
                <w:lang w:eastAsia="en-US"/>
              </w:rPr>
              <w:t xml:space="preserve"> </w:t>
            </w:r>
            <w:proofErr w:type="spellStart"/>
            <w:r w:rsidRPr="00D003F0">
              <w:rPr>
                <w:rFonts w:ascii="Calibri" w:hAnsi="Calibri" w:cs="Calibri"/>
                <w:bCs/>
                <w:sz w:val="18"/>
                <w:lang w:eastAsia="en-US"/>
              </w:rPr>
              <w:t>gNBs</w:t>
            </w:r>
            <w:proofErr w:type="spellEnd"/>
            <w:r w:rsidRPr="00D003F0">
              <w:rPr>
                <w:rFonts w:ascii="Calibri" w:hAnsi="Calibri" w:cs="Calibri"/>
                <w:bCs/>
                <w:sz w:val="18"/>
                <w:lang w:eastAsia="en-US"/>
              </w:rPr>
              <w:t>.</w:t>
            </w:r>
          </w:p>
          <w:p w14:paraId="24CD1DDC" w14:textId="77777777" w:rsidR="00D003F0" w:rsidRDefault="00D003F0" w:rsidP="006727FB">
            <w:pPr>
              <w:widowControl w:val="0"/>
              <w:spacing w:before="0" w:beforeAutospacing="0" w:after="60" w:line="276" w:lineRule="auto"/>
              <w:ind w:left="144" w:hanging="144"/>
              <w:rPr>
                <w:rFonts w:ascii="Calibri" w:hAnsi="Calibri" w:cs="Calibri"/>
                <w:sz w:val="18"/>
                <w:lang w:eastAsia="en-US"/>
              </w:rPr>
            </w:pPr>
          </w:p>
          <w:p w14:paraId="56426B17" w14:textId="77777777" w:rsidR="00B51775" w:rsidRPr="008C2561" w:rsidRDefault="00B51775" w:rsidP="006727FB">
            <w:pPr>
              <w:widowControl w:val="0"/>
              <w:spacing w:before="0" w:beforeAutospacing="0" w:after="60" w:line="276" w:lineRule="auto"/>
              <w:ind w:left="144" w:hanging="144"/>
              <w:rPr>
                <w:rFonts w:ascii="Calibri" w:hAnsi="Calibri" w:cs="Calibri"/>
                <w:sz w:val="18"/>
                <w:lang w:eastAsia="en-US"/>
              </w:rPr>
            </w:pPr>
            <w:r w:rsidRPr="008C2561">
              <w:rPr>
                <w:rFonts w:ascii="Calibri" w:hAnsi="Calibri" w:cs="Calibri"/>
                <w:sz w:val="18"/>
                <w:lang w:eastAsia="en-US"/>
              </w:rPr>
              <w:t>No consensus</w:t>
            </w:r>
          </w:p>
          <w:p w14:paraId="771604AC" w14:textId="77777777" w:rsidR="00B51775" w:rsidRDefault="00B51775" w:rsidP="006727FB">
            <w:pPr>
              <w:widowControl w:val="0"/>
              <w:spacing w:before="0" w:beforeAutospacing="0" w:after="60" w:line="276" w:lineRule="auto"/>
              <w:ind w:left="144" w:hanging="144"/>
              <w:rPr>
                <w:rFonts w:ascii="Calibri" w:hAnsi="Calibri" w:cs="Calibri"/>
                <w:sz w:val="18"/>
                <w:lang w:eastAsia="en-US"/>
              </w:rPr>
            </w:pPr>
          </w:p>
          <w:p w14:paraId="4E88CC96" w14:textId="0CDC6DF5" w:rsidR="008C2561" w:rsidRPr="008C2561" w:rsidRDefault="008C2561" w:rsidP="006727FB">
            <w:pPr>
              <w:widowControl w:val="0"/>
              <w:spacing w:before="0" w:beforeAutospacing="0" w:after="60" w:line="276" w:lineRule="auto"/>
              <w:ind w:left="144" w:hanging="144"/>
              <w:rPr>
                <w:rFonts w:ascii="Calibri" w:hAnsi="Calibri" w:cs="Calibri"/>
                <w:b/>
                <w:bCs/>
                <w:sz w:val="18"/>
                <w:lang w:eastAsia="en-US"/>
              </w:rPr>
            </w:pPr>
            <w:r w:rsidRPr="008C2561">
              <w:rPr>
                <w:rFonts w:ascii="Calibri" w:hAnsi="Calibri" w:cs="Calibri"/>
                <w:b/>
                <w:bCs/>
                <w:sz w:val="18"/>
                <w:lang w:eastAsia="en-US"/>
              </w:rPr>
              <w:t>Notification of UE’s CN of NTN backhauling</w:t>
            </w:r>
          </w:p>
          <w:p w14:paraId="66C6E9E8" w14:textId="09D6A6B9" w:rsidR="00B51775" w:rsidRP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Include an indication of wireless backhaul type (terrestrial or non-terrestrial) in:</w:t>
            </w:r>
          </w:p>
          <w:p w14:paraId="78085553" w14:textId="77777777" w:rsidR="00B51775" w:rsidRP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w:t>
            </w:r>
            <w:r w:rsidRPr="00B51775">
              <w:rPr>
                <w:rFonts w:ascii="Calibri" w:hAnsi="Calibri" w:cs="Calibri"/>
                <w:sz w:val="18"/>
                <w:lang w:eastAsia="en-US"/>
              </w:rPr>
              <w:tab/>
              <w:t xml:space="preserve">NGAP interface management </w:t>
            </w:r>
            <w:proofErr w:type="spellStart"/>
            <w:r w:rsidRPr="00B51775">
              <w:rPr>
                <w:rFonts w:ascii="Calibri" w:hAnsi="Calibri" w:cs="Calibri"/>
                <w:sz w:val="18"/>
                <w:lang w:eastAsia="en-US"/>
              </w:rPr>
              <w:t>signalling</w:t>
            </w:r>
            <w:proofErr w:type="spellEnd"/>
            <w:r w:rsidRPr="00B51775">
              <w:rPr>
                <w:rFonts w:ascii="Calibri" w:hAnsi="Calibri" w:cs="Calibri"/>
                <w:sz w:val="18"/>
                <w:lang w:eastAsia="en-US"/>
              </w:rPr>
              <w:t>, between a WAB-gNB and the UE’s 5GC.</w:t>
            </w:r>
          </w:p>
          <w:p w14:paraId="1295A6E4" w14:textId="77777777" w:rsid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w:t>
            </w:r>
            <w:r w:rsidRPr="00B51775">
              <w:rPr>
                <w:rFonts w:ascii="Calibri" w:hAnsi="Calibri" w:cs="Calibri"/>
                <w:sz w:val="18"/>
                <w:lang w:eastAsia="en-US"/>
              </w:rPr>
              <w:tab/>
              <w:t xml:space="preserve">XnAP interface management </w:t>
            </w:r>
            <w:proofErr w:type="spellStart"/>
            <w:r w:rsidRPr="00B51775">
              <w:rPr>
                <w:rFonts w:ascii="Calibri" w:hAnsi="Calibri" w:cs="Calibri"/>
                <w:sz w:val="18"/>
                <w:lang w:eastAsia="en-US"/>
              </w:rPr>
              <w:t>signalling</w:t>
            </w:r>
            <w:proofErr w:type="spellEnd"/>
            <w:r w:rsidRPr="00B51775">
              <w:rPr>
                <w:rFonts w:ascii="Calibri" w:hAnsi="Calibri" w:cs="Calibri"/>
                <w:sz w:val="18"/>
                <w:lang w:eastAsia="en-US"/>
              </w:rPr>
              <w:t>, between a WAB-gNB and the BH-gNB serving the WAB-MT co-located with the WAB-gNB.</w:t>
            </w:r>
          </w:p>
          <w:p w14:paraId="1EB8E56A" w14:textId="5384CE33" w:rsidR="008C2561" w:rsidRDefault="008C2561"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Canon: Useful for UE’s CN to select proper QoS parameters, also enables AMF to report satellite BH to SMF</w:t>
            </w:r>
          </w:p>
          <w:p w14:paraId="4C2C7C60" w14:textId="7A65E10E" w:rsidR="008C2561" w:rsidRDefault="008C2561"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Ack the issue, but should be handled generally and by SA2</w:t>
            </w:r>
          </w:p>
          <w:p w14:paraId="257CF9A7"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p>
          <w:p w14:paraId="468232AA" w14:textId="77777777" w:rsidR="008C2561" w:rsidRPr="008C2561" w:rsidRDefault="008C2561" w:rsidP="008C2561">
            <w:pPr>
              <w:widowControl w:val="0"/>
              <w:spacing w:before="0" w:beforeAutospacing="0" w:after="60" w:line="276" w:lineRule="auto"/>
              <w:ind w:left="144" w:hanging="144"/>
              <w:rPr>
                <w:rFonts w:ascii="Calibri" w:hAnsi="Calibri" w:cs="Calibri"/>
                <w:sz w:val="18"/>
                <w:lang w:eastAsia="en-US"/>
              </w:rPr>
            </w:pPr>
            <w:r w:rsidRPr="008C2561">
              <w:rPr>
                <w:rFonts w:ascii="Calibri" w:hAnsi="Calibri" w:cs="Calibri"/>
                <w:sz w:val="18"/>
                <w:lang w:eastAsia="en-US"/>
              </w:rPr>
              <w:t>No consensus</w:t>
            </w:r>
          </w:p>
          <w:p w14:paraId="736252C8"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p>
          <w:p w14:paraId="7E35D3CA" w14:textId="20560B40" w:rsidR="00DF63A0" w:rsidRDefault="00DF63A0" w:rsidP="00B51775">
            <w:pPr>
              <w:widowControl w:val="0"/>
              <w:spacing w:before="0" w:beforeAutospacing="0" w:after="60" w:line="276" w:lineRule="auto"/>
              <w:ind w:left="144" w:hanging="144"/>
              <w:rPr>
                <w:rFonts w:ascii="Calibri" w:hAnsi="Calibri" w:cs="Calibri"/>
                <w:b/>
                <w:bCs/>
                <w:sz w:val="18"/>
                <w:lang w:eastAsia="en-US"/>
              </w:rPr>
            </w:pPr>
            <w:r w:rsidRPr="00DF63A0">
              <w:rPr>
                <w:rFonts w:ascii="Calibri" w:hAnsi="Calibri" w:cs="Calibri"/>
                <w:b/>
                <w:bCs/>
                <w:sz w:val="18"/>
                <w:lang w:eastAsia="en-US"/>
              </w:rPr>
              <w:t xml:space="preserve">How </w:t>
            </w:r>
            <w:proofErr w:type="gramStart"/>
            <w:r w:rsidRPr="00DF63A0">
              <w:rPr>
                <w:rFonts w:ascii="Calibri" w:hAnsi="Calibri" w:cs="Calibri"/>
                <w:b/>
                <w:bCs/>
                <w:sz w:val="18"/>
                <w:lang w:eastAsia="en-US"/>
              </w:rPr>
              <w:t>to</w:t>
            </w:r>
            <w:proofErr w:type="gramEnd"/>
            <w:r w:rsidRPr="00DF63A0">
              <w:rPr>
                <w:rFonts w:ascii="Calibri" w:hAnsi="Calibri" w:cs="Calibri"/>
                <w:b/>
                <w:bCs/>
                <w:sz w:val="18"/>
                <w:lang w:eastAsia="en-US"/>
              </w:rPr>
              <w:t xml:space="preserve"> select the proper BH-gNB considering the </w:t>
            </w:r>
            <w:proofErr w:type="spellStart"/>
            <w:r w:rsidRPr="00DF63A0">
              <w:rPr>
                <w:rFonts w:ascii="Calibri" w:hAnsi="Calibri" w:cs="Calibri"/>
                <w:b/>
                <w:bCs/>
                <w:sz w:val="18"/>
                <w:lang w:eastAsia="en-US"/>
              </w:rPr>
              <w:t>inband</w:t>
            </w:r>
            <w:proofErr w:type="spellEnd"/>
            <w:r w:rsidRPr="00DF63A0">
              <w:rPr>
                <w:rFonts w:ascii="Calibri" w:hAnsi="Calibri" w:cs="Calibri"/>
                <w:b/>
                <w:bCs/>
                <w:sz w:val="18"/>
                <w:lang w:eastAsia="en-US"/>
              </w:rPr>
              <w:t>/</w:t>
            </w:r>
            <w:proofErr w:type="spellStart"/>
            <w:r w:rsidRPr="00DF63A0">
              <w:rPr>
                <w:rFonts w:ascii="Calibri" w:hAnsi="Calibri" w:cs="Calibri"/>
                <w:b/>
                <w:bCs/>
                <w:sz w:val="18"/>
                <w:lang w:eastAsia="en-US"/>
              </w:rPr>
              <w:t>outband</w:t>
            </w:r>
            <w:proofErr w:type="spellEnd"/>
            <w:r w:rsidRPr="00DF63A0">
              <w:rPr>
                <w:rFonts w:ascii="Calibri" w:hAnsi="Calibri" w:cs="Calibri"/>
                <w:b/>
                <w:bCs/>
                <w:sz w:val="18"/>
                <w:lang w:eastAsia="en-US"/>
              </w:rPr>
              <w:t xml:space="preserve"> mode for WAB-node?</w:t>
            </w:r>
          </w:p>
          <w:p w14:paraId="3CC57CA3" w14:textId="7871A083" w:rsidR="00DF63A0" w:rsidRDefault="00DF63A0" w:rsidP="00B51775">
            <w:pPr>
              <w:widowControl w:val="0"/>
              <w:spacing w:before="0" w:beforeAutospacing="0" w:after="60" w:line="276" w:lineRule="auto"/>
              <w:ind w:left="144" w:hanging="144"/>
              <w:rPr>
                <w:rFonts w:ascii="Calibri" w:hAnsi="Calibri" w:cs="Calibri"/>
                <w:sz w:val="18"/>
                <w:lang w:eastAsia="en-US"/>
              </w:rPr>
            </w:pPr>
            <w:r w:rsidRPr="00DF63A0">
              <w:rPr>
                <w:rFonts w:ascii="Calibri" w:hAnsi="Calibri" w:cs="Calibri"/>
                <w:sz w:val="18"/>
                <w:lang w:eastAsia="en-US"/>
              </w:rPr>
              <w:t>WAB-MT (re-)selects a proper BH-gNB based on the configuration from OAM and the knowledge about BH-gNB.</w:t>
            </w:r>
          </w:p>
          <w:p w14:paraId="1EAD63AD" w14:textId="4B904361" w:rsidR="00DF63A0" w:rsidRDefault="00DF63A0" w:rsidP="00B51775">
            <w:pPr>
              <w:widowControl w:val="0"/>
              <w:spacing w:before="0" w:beforeAutospacing="0" w:after="60" w:line="276" w:lineRule="auto"/>
              <w:ind w:left="144" w:hanging="144"/>
              <w:rPr>
                <w:rFonts w:ascii="Calibri" w:hAnsi="Calibri" w:cs="Calibri"/>
                <w:sz w:val="18"/>
                <w:lang w:eastAsia="en-US"/>
              </w:rPr>
            </w:pPr>
            <w:proofErr w:type="gramStart"/>
            <w:r>
              <w:rPr>
                <w:rFonts w:ascii="Calibri" w:hAnsi="Calibri" w:cs="Calibri"/>
                <w:sz w:val="18"/>
                <w:lang w:eastAsia="en-US"/>
              </w:rPr>
              <w:t>E//</w:t>
            </w:r>
            <w:proofErr w:type="gramEnd"/>
            <w:r>
              <w:rPr>
                <w:rFonts w:ascii="Calibri" w:hAnsi="Calibri" w:cs="Calibri"/>
                <w:sz w:val="18"/>
                <w:lang w:eastAsia="en-US"/>
              </w:rPr>
              <w:t>/: Can be solved by deployment, configuration parameters will be location based</w:t>
            </w:r>
          </w:p>
          <w:p w14:paraId="5667EED6" w14:textId="5FF37597" w:rsidR="00DF63A0" w:rsidRDefault="00DF63A0"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Similar view as E///, nothing needed by RAN3</w:t>
            </w:r>
          </w:p>
          <w:p w14:paraId="2826293F" w14:textId="5B09110B" w:rsidR="005A00B7" w:rsidRPr="00DF63A0" w:rsidRDefault="00DF63A0" w:rsidP="005A00B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no issue in realistic deployments</w:t>
            </w:r>
          </w:p>
          <w:p w14:paraId="796FEEBB"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r>
              <w:rPr>
                <w:rFonts w:ascii="Calibri" w:hAnsi="Calibri" w:cs="Calibri"/>
                <w:b/>
                <w:bCs/>
                <w:sz w:val="18"/>
                <w:lang w:eastAsia="en-US"/>
              </w:rPr>
              <w:t xml:space="preserve"> </w:t>
            </w:r>
          </w:p>
          <w:p w14:paraId="7C408A6E" w14:textId="799FF4D2"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proofErr w:type="gramStart"/>
            <w:r>
              <w:rPr>
                <w:rFonts w:ascii="Calibri" w:hAnsi="Calibri" w:cs="Calibri"/>
                <w:bCs/>
                <w:color w:val="FF00FF"/>
                <w:sz w:val="18"/>
                <w:lang w:eastAsia="en-US"/>
              </w:rPr>
              <w:t>CB: #</w:t>
            </w:r>
            <w:proofErr w:type="gramEnd"/>
            <w:r>
              <w:rPr>
                <w:rFonts w:ascii="Calibri" w:hAnsi="Calibri" w:cs="Calibri"/>
                <w:bCs/>
                <w:color w:val="FF00FF"/>
                <w:sz w:val="18"/>
                <w:lang w:eastAsia="en-US"/>
              </w:rPr>
              <w:t xml:space="preserve"> 19_AddTop_WAB</w:t>
            </w:r>
          </w:p>
          <w:p w14:paraId="4B43E748" w14:textId="5BB49165" w:rsidR="00DF63A0" w:rsidRDefault="00DF63A0"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Capture all agreements in TPs</w:t>
            </w:r>
          </w:p>
          <w:p w14:paraId="1AF424C6" w14:textId="1394438B"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BL CR cleanup and corrections</w:t>
            </w:r>
            <w:r w:rsidR="00DF63A0">
              <w:rPr>
                <w:rFonts w:ascii="Calibri" w:hAnsi="Calibri" w:cs="Calibri"/>
                <w:bCs/>
                <w:color w:val="FF00FF"/>
                <w:sz w:val="18"/>
                <w:lang w:eastAsia="en-US"/>
              </w:rPr>
              <w:t>, e.g. 38.401 in 5789</w:t>
            </w:r>
          </w:p>
          <w:p w14:paraId="263D1A31" w14:textId="275F22D4"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- 38.300 draft BL CR finalization</w:t>
            </w:r>
          </w:p>
          <w:p w14:paraId="1AD6FB6F" w14:textId="19D552E9"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Finalize XnAP TP in 5785</w:t>
            </w:r>
          </w:p>
          <w:p w14:paraId="038BAB9D" w14:textId="0C313B50" w:rsidR="008C2561" w:rsidRDefault="008C2561" w:rsidP="00B51775">
            <w:pPr>
              <w:widowControl w:val="0"/>
              <w:spacing w:before="0" w:beforeAutospacing="0" w:after="60" w:line="276" w:lineRule="auto"/>
              <w:ind w:left="144" w:hanging="144"/>
              <w:rPr>
                <w:rFonts w:ascii="Calibri" w:hAnsi="Calibri" w:cs="Calibri"/>
                <w:b/>
                <w:bCs/>
                <w:color w:val="000000"/>
                <w:sz w:val="18"/>
                <w:lang w:eastAsia="en-US"/>
              </w:rPr>
            </w:pPr>
            <w:r>
              <w:rPr>
                <w:rFonts w:ascii="Calibri" w:hAnsi="Calibri" w:cs="Calibri"/>
                <w:b/>
                <w:bCs/>
                <w:color w:val="000000"/>
                <w:sz w:val="18"/>
                <w:lang w:eastAsia="en-US"/>
              </w:rPr>
              <w:t>(</w:t>
            </w:r>
            <w:r w:rsidR="00DF63A0">
              <w:rPr>
                <w:rFonts w:ascii="Calibri" w:hAnsi="Calibri" w:cs="Calibri"/>
                <w:b/>
                <w:bCs/>
                <w:color w:val="000000"/>
                <w:sz w:val="18"/>
                <w:lang w:eastAsia="en-US"/>
              </w:rPr>
              <w:t>Docomo</w:t>
            </w:r>
            <w:r>
              <w:rPr>
                <w:rFonts w:ascii="Calibri" w:hAnsi="Calibri" w:cs="Calibri"/>
                <w:b/>
                <w:bCs/>
                <w:color w:val="000000"/>
                <w:sz w:val="18"/>
                <w:lang w:eastAsia="en-US"/>
              </w:rPr>
              <w:t>)</w:t>
            </w:r>
          </w:p>
          <w:p w14:paraId="23D743E0" w14:textId="233392E1" w:rsidR="008C2561" w:rsidRPr="008C2561" w:rsidRDefault="008C2561" w:rsidP="00B51775">
            <w:pPr>
              <w:widowControl w:val="0"/>
              <w:spacing w:before="0" w:beforeAutospacing="0" w:after="60" w:line="276" w:lineRule="auto"/>
              <w:ind w:left="144" w:hanging="144"/>
              <w:rPr>
                <w:rFonts w:ascii="Calibri" w:hAnsi="Calibri" w:cs="Calibri"/>
                <w:b/>
                <w:bCs/>
                <w:color w:val="000000"/>
                <w:sz w:val="18"/>
                <w:lang w:eastAsia="en-US"/>
              </w:rPr>
            </w:pP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 xml:space="preserve">12.3. 5G Femto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Specification to support access control for NR </w:t>
            </w:r>
            <w:proofErr w:type="spellStart"/>
            <w:r w:rsidRPr="00621F18">
              <w:rPr>
                <w:rFonts w:ascii="Calibri" w:hAnsi="Calibri" w:cs="Calibri"/>
                <w:i/>
                <w:color w:val="FF0000"/>
                <w:kern w:val="2"/>
                <w:sz w:val="16"/>
                <w:szCs w:val="16"/>
                <w:lang w:eastAsia="en-US"/>
              </w:rPr>
              <w:t>Femtos</w:t>
            </w:r>
            <w:proofErr w:type="spellEnd"/>
            <w:r w:rsidRPr="00621F18">
              <w:rPr>
                <w:rFonts w:ascii="Calibri" w:hAnsi="Calibri" w:cs="Calibri"/>
                <w:i/>
                <w:color w:val="FF0000"/>
                <w:kern w:val="2"/>
                <w:sz w:val="16"/>
                <w:szCs w:val="16"/>
                <w:lang w:eastAsia="en-US"/>
              </w:rPr>
              <w:t xml:space="preserve">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10: For NR Femto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756938"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Agree to adopt the term NR Femto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CF0A17"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711B6FB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5" w:history="1">
              <w:r w:rsidRPr="0066681D">
                <w:rPr>
                  <w:rFonts w:ascii="Calibri" w:hAnsi="Calibri" w:cs="Calibri"/>
                  <w:sz w:val="18"/>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423A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0A990AA" w14:textId="307428D2" w:rsidR="00623E6F" w:rsidRPr="00CF0A17" w:rsidRDefault="00623E6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35DC561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6" w:history="1">
              <w:r w:rsidRPr="00623E6F">
                <w:rPr>
                  <w:rFonts w:ascii="Calibri" w:hAnsi="Calibri" w:cs="Calibri"/>
                  <w:sz w:val="18"/>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NR Femto TS 38.413] Paging issue with NR </w:t>
            </w:r>
            <w:proofErr w:type="spellStart"/>
            <w:r w:rsidRPr="00CF0A17">
              <w:rPr>
                <w:rFonts w:ascii="Calibri" w:hAnsi="Calibri" w:cs="Calibri"/>
                <w:sz w:val="18"/>
                <w:lang w:eastAsia="en-US"/>
              </w:rPr>
              <w:t>Femtos</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6000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3C28821" w14:textId="79E94824" w:rsidR="00623E6F" w:rsidRPr="00CF0A17" w:rsidRDefault="00623E6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0AAAC5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7" w:history="1">
              <w:r w:rsidRPr="00623E6F">
                <w:rPr>
                  <w:rFonts w:ascii="Calibri" w:hAnsi="Calibri" w:cs="Calibri"/>
                  <w:sz w:val="18"/>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IP version selection at Femto GW (ZTE Corporation, China Telecom, Samsung,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Pengcheng</w:t>
            </w:r>
            <w:proofErr w:type="spellEnd"/>
            <w:r w:rsidRPr="00CF0A17">
              <w:rPr>
                <w:rFonts w:ascii="Calibri" w:hAnsi="Calibri" w:cs="Calibri"/>
                <w:sz w:val="18"/>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261D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6BA120A" w14:textId="665307F6" w:rsidR="00623E6F" w:rsidRPr="00CF0A17" w:rsidRDefault="00623E6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601D5" w:rsidRPr="00621F18" w14:paraId="30EF12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63C4A"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18" w:history="1">
              <w:r w:rsidRPr="00623E6F">
                <w:rPr>
                  <w:rFonts w:ascii="Calibri" w:hAnsi="Calibri" w:cs="Calibri"/>
                  <w:sz w:val="18"/>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3E0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EEE7B3"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F578D82" w14:textId="77777777" w:rsidR="005416C9" w:rsidRDefault="005416C9" w:rsidP="005416C9">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E///: TP seems agreeable</w:t>
            </w:r>
          </w:p>
          <w:p w14:paraId="139F9A56" w14:textId="5AE449F8" w:rsidR="005416C9" w:rsidRPr="005416C9" w:rsidRDefault="005416C9" w:rsidP="005416C9">
            <w:pPr>
              <w:pStyle w:val="ListParagraph"/>
              <w:widowControl w:val="0"/>
              <w:numPr>
                <w:ilvl w:val="0"/>
                <w:numId w:val="12"/>
              </w:numPr>
              <w:spacing w:before="0" w:beforeAutospacing="0" w:after="60" w:line="276" w:lineRule="auto"/>
              <w:rPr>
                <w:rFonts w:ascii="Calibri" w:hAnsi="Calibri" w:cs="Calibri"/>
                <w:sz w:val="18"/>
                <w:lang w:eastAsia="en-US"/>
              </w:rPr>
            </w:pPr>
            <w:r>
              <w:rPr>
                <w:rFonts w:ascii="Calibri" w:hAnsi="Calibri" w:cs="Calibri"/>
                <w:sz w:val="18"/>
                <w:lang w:eastAsia="en-US"/>
              </w:rPr>
              <w:t>Further cleanup and corrections to reflect existing agreements</w:t>
            </w:r>
          </w:p>
          <w:p w14:paraId="11241966" w14:textId="3069D973" w:rsidR="005416C9" w:rsidRPr="005416C9" w:rsidRDefault="005416C9" w:rsidP="005416C9">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419" w:history="1">
              <w:r>
                <w:rPr>
                  <w:rStyle w:val="Hyperlink"/>
                  <w:rFonts w:ascii="Calibri" w:hAnsi="Calibri" w:cs="Calibri"/>
                  <w:sz w:val="18"/>
                  <w:lang w:eastAsia="en-US"/>
                </w:rPr>
                <w:t>R3-255799</w:t>
              </w:r>
            </w:hyperlink>
          </w:p>
        </w:tc>
      </w:tr>
      <w:tr w:rsidR="00C601D5" w:rsidRPr="00621F18" w14:paraId="4FAEA17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20" w:history="1">
              <w:r w:rsidRPr="00560388">
                <w:rPr>
                  <w:rFonts w:ascii="Calibri" w:hAnsi="Calibri" w:cs="Calibri"/>
                  <w:sz w:val="18"/>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394A6"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4CA4B11" w14:textId="5F48147D" w:rsidR="00934900" w:rsidRPr="00CF0A17" w:rsidRDefault="00934900"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601D5" w:rsidRPr="00621F18" w14:paraId="09CB8A5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21" w:history="1">
              <w:r w:rsidRPr="005416C9">
                <w:rPr>
                  <w:rFonts w:ascii="Calibri" w:hAnsi="Calibri" w:cs="Calibri"/>
                  <w:sz w:val="18"/>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gramStart"/>
            <w:r w:rsidRPr="00CF0A17">
              <w:rPr>
                <w:rFonts w:ascii="Calibri" w:hAnsi="Calibri" w:cs="Calibri"/>
                <w:sz w:val="18"/>
                <w:lang w:eastAsia="en-US"/>
              </w:rPr>
              <w:t>remain</w:t>
            </w:r>
            <w:proofErr w:type="gramEnd"/>
            <w:r w:rsidRPr="00CF0A17">
              <w:rPr>
                <w:rFonts w:ascii="Calibri" w:hAnsi="Calibri" w:cs="Calibri"/>
                <w:sz w:val="18"/>
                <w:lang w:eastAsia="en-US"/>
              </w:rPr>
              <w:t xml:space="preserve">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32144"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8CFDFDA" w14:textId="0C5001A9" w:rsidR="00560388" w:rsidRPr="00CF0A17" w:rsidRDefault="0056038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601D5" w:rsidRPr="00621F18" w14:paraId="38A303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60723"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22" w:history="1">
              <w:r w:rsidRPr="005416C9">
                <w:rPr>
                  <w:rFonts w:ascii="Calibri" w:hAnsi="Calibri" w:cs="Calibri"/>
                  <w:sz w:val="18"/>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C818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67370"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9386135" w14:textId="430D5B50" w:rsidR="00324BF5" w:rsidRPr="00324BF5" w:rsidRDefault="00324BF5" w:rsidP="00324BF5">
            <w:pPr>
              <w:pStyle w:val="ListParagraph"/>
              <w:widowControl w:val="0"/>
              <w:numPr>
                <w:ilvl w:val="0"/>
                <w:numId w:val="12"/>
              </w:numPr>
              <w:spacing w:before="0" w:beforeAutospacing="0" w:after="60" w:line="276" w:lineRule="auto"/>
              <w:rPr>
                <w:rFonts w:ascii="Calibri" w:hAnsi="Calibri" w:cs="Calibri"/>
                <w:sz w:val="18"/>
                <w:lang w:eastAsia="en-US"/>
              </w:rPr>
            </w:pPr>
            <w:r>
              <w:rPr>
                <w:rFonts w:ascii="Calibri" w:hAnsi="Calibri" w:cs="Calibri"/>
                <w:sz w:val="18"/>
                <w:lang w:eastAsia="en-US"/>
              </w:rPr>
              <w:t>Change criticality of new IE, check other NGAP details</w:t>
            </w:r>
          </w:p>
          <w:p w14:paraId="42224AF9" w14:textId="142CFBD3" w:rsidR="00324BF5" w:rsidRPr="00CF0A17" w:rsidRDefault="00324BF5"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23" w:history="1">
              <w:r>
                <w:rPr>
                  <w:rStyle w:val="Hyperlink"/>
                  <w:rFonts w:ascii="Calibri" w:hAnsi="Calibri" w:cs="Calibri"/>
                  <w:sz w:val="18"/>
                  <w:lang w:eastAsia="en-US"/>
                </w:rPr>
                <w:t>R3-255805</w:t>
              </w:r>
            </w:hyperlink>
          </w:p>
        </w:tc>
      </w:tr>
      <w:tr w:rsidR="00CF0A17"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5D4CF3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4"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2D3A7C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5"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013DC8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6"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0E3414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7"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3072AA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8" w:history="1">
              <w:r w:rsidRPr="00934900">
                <w:rPr>
                  <w:rFonts w:ascii="Calibri" w:hAnsi="Calibri" w:cs="Calibri"/>
                  <w:sz w:val="18"/>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182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225049B" w14:textId="071DF93F" w:rsidR="00934900" w:rsidRPr="00CF0A17" w:rsidRDefault="00934900"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31ECCE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9"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32C872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0"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5C262F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1"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2B9B45" w14:textId="77777777" w:rsidTr="009349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65A7B0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2"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6681D" w:rsidRPr="00621F18" w14:paraId="49DD16FE" w14:textId="77777777" w:rsidTr="0093490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68DA1A3" w14:textId="77777777" w:rsidR="0066681D" w:rsidRPr="00623E6F" w:rsidRDefault="0066681D" w:rsidP="0066681D">
            <w:pPr>
              <w:widowControl w:val="0"/>
              <w:spacing w:before="0" w:beforeAutospacing="0" w:after="60" w:line="276" w:lineRule="auto"/>
              <w:ind w:left="144" w:hanging="144"/>
              <w:rPr>
                <w:rFonts w:ascii="Calibri" w:hAnsi="Calibri" w:cs="Calibri"/>
                <w:b/>
                <w:bCs/>
                <w:sz w:val="18"/>
                <w:lang w:eastAsia="en-US"/>
              </w:rPr>
            </w:pPr>
            <w:r w:rsidRPr="00623E6F">
              <w:rPr>
                <w:rFonts w:ascii="Calibri" w:hAnsi="Calibri" w:cs="Calibri"/>
                <w:b/>
                <w:bCs/>
                <w:sz w:val="18"/>
                <w:lang w:eastAsia="en-US"/>
              </w:rPr>
              <w:t xml:space="preserve">Paging </w:t>
            </w:r>
            <w:proofErr w:type="spellStart"/>
            <w:r w:rsidRPr="00623E6F">
              <w:rPr>
                <w:rFonts w:ascii="Calibri" w:hAnsi="Calibri" w:cs="Calibri"/>
                <w:b/>
                <w:bCs/>
                <w:sz w:val="18"/>
                <w:lang w:eastAsia="en-US"/>
              </w:rPr>
              <w:t>femtos</w:t>
            </w:r>
            <w:proofErr w:type="spellEnd"/>
            <w:r w:rsidRPr="00623E6F">
              <w:rPr>
                <w:rFonts w:ascii="Calibri" w:hAnsi="Calibri" w:cs="Calibri"/>
                <w:b/>
                <w:bCs/>
                <w:sz w:val="18"/>
                <w:lang w:eastAsia="en-US"/>
              </w:rPr>
              <w:t xml:space="preserve"> with limited Xn connectivity</w:t>
            </w:r>
          </w:p>
          <w:p w14:paraId="54420072"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Observation 1: upon paging failure to last served NR Femto the paging escalation to TA or RA could lead to paging tens to hundreds of NR </w:t>
            </w:r>
            <w:proofErr w:type="spellStart"/>
            <w:r w:rsidRPr="0066681D">
              <w:rPr>
                <w:rFonts w:ascii="Calibri" w:hAnsi="Calibri" w:cs="Calibri"/>
                <w:sz w:val="18"/>
                <w:lang w:eastAsia="en-US"/>
              </w:rPr>
              <w:t>Femtos</w:t>
            </w:r>
            <w:proofErr w:type="spellEnd"/>
            <w:r w:rsidRPr="0066681D">
              <w:rPr>
                <w:rFonts w:ascii="Calibri" w:hAnsi="Calibri" w:cs="Calibri"/>
                <w:sz w:val="18"/>
                <w:lang w:eastAsia="en-US"/>
              </w:rPr>
              <w:t xml:space="preserve"> in the area whereas the end user is likely near the last serving NR cell.</w:t>
            </w:r>
          </w:p>
          <w:p w14:paraId="3B30387F"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Option 1: introduce a second list of recommended </w:t>
            </w:r>
            <w:proofErr w:type="spellStart"/>
            <w:r w:rsidRPr="0066681D">
              <w:rPr>
                <w:rFonts w:ascii="Calibri" w:hAnsi="Calibri" w:cs="Calibri"/>
                <w:sz w:val="18"/>
                <w:lang w:eastAsia="en-US"/>
              </w:rPr>
              <w:t>gNbs</w:t>
            </w:r>
            <w:proofErr w:type="spellEnd"/>
            <w:r w:rsidRPr="0066681D">
              <w:rPr>
                <w:rFonts w:ascii="Calibri" w:hAnsi="Calibri" w:cs="Calibri"/>
                <w:sz w:val="18"/>
                <w:lang w:eastAsia="en-US"/>
              </w:rPr>
              <w:t xml:space="preserve"> for paging for second paging</w:t>
            </w:r>
          </w:p>
          <w:p w14:paraId="43F446F0"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This second list of recommended </w:t>
            </w:r>
            <w:proofErr w:type="spellStart"/>
            <w:r w:rsidRPr="0066681D">
              <w:rPr>
                <w:rFonts w:ascii="Calibri" w:hAnsi="Calibri" w:cs="Calibri"/>
                <w:sz w:val="18"/>
                <w:lang w:eastAsia="en-US"/>
              </w:rPr>
              <w:t>gNBs</w:t>
            </w:r>
            <w:proofErr w:type="spellEnd"/>
            <w:r w:rsidRPr="0066681D">
              <w:rPr>
                <w:rFonts w:ascii="Calibri" w:hAnsi="Calibri" w:cs="Calibri"/>
                <w:sz w:val="18"/>
                <w:lang w:eastAsia="en-US"/>
              </w:rPr>
              <w:t xml:space="preserve"> for paging can be sent by the last serving NR Femto in the NGAP UE Context Release Complete message together with current list of recommended cells and </w:t>
            </w:r>
            <w:proofErr w:type="spellStart"/>
            <w:r w:rsidRPr="0066681D">
              <w:rPr>
                <w:rFonts w:ascii="Calibri" w:hAnsi="Calibri" w:cs="Calibri"/>
                <w:sz w:val="18"/>
                <w:lang w:eastAsia="en-US"/>
              </w:rPr>
              <w:t>gNBs</w:t>
            </w:r>
            <w:proofErr w:type="spellEnd"/>
            <w:r w:rsidRPr="0066681D">
              <w:rPr>
                <w:rFonts w:ascii="Calibri" w:hAnsi="Calibri" w:cs="Calibri"/>
                <w:sz w:val="18"/>
                <w:lang w:eastAsia="en-US"/>
              </w:rPr>
              <w:t xml:space="preserve">. This list contains the list of </w:t>
            </w:r>
            <w:proofErr w:type="gramStart"/>
            <w:r w:rsidRPr="0066681D">
              <w:rPr>
                <w:rFonts w:ascii="Calibri" w:hAnsi="Calibri" w:cs="Calibri"/>
                <w:sz w:val="18"/>
                <w:lang w:eastAsia="en-US"/>
              </w:rPr>
              <w:t>NR</w:t>
            </w:r>
            <w:proofErr w:type="gramEnd"/>
            <w:r w:rsidRPr="0066681D">
              <w:rPr>
                <w:rFonts w:ascii="Calibri" w:hAnsi="Calibri" w:cs="Calibri"/>
                <w:sz w:val="18"/>
                <w:lang w:eastAsia="en-US"/>
              </w:rPr>
              <w:t xml:space="preserve"> </w:t>
            </w:r>
            <w:proofErr w:type="spellStart"/>
            <w:r w:rsidRPr="0066681D">
              <w:rPr>
                <w:rFonts w:ascii="Calibri" w:hAnsi="Calibri" w:cs="Calibri"/>
                <w:sz w:val="18"/>
                <w:lang w:eastAsia="en-US"/>
              </w:rPr>
              <w:t>Femtos</w:t>
            </w:r>
            <w:proofErr w:type="spellEnd"/>
            <w:r w:rsidRPr="0066681D">
              <w:rPr>
                <w:rFonts w:ascii="Calibri" w:hAnsi="Calibri" w:cs="Calibri"/>
                <w:sz w:val="18"/>
                <w:lang w:eastAsia="en-US"/>
              </w:rPr>
              <w:t xml:space="preserve"> neighboring the last serving femto as configured in the last serving femto even if no Xn interface exists between them. The AMF may use this second list after failing the first paging to last serving NR femto in the second paging (first paging repetition). </w:t>
            </w:r>
          </w:p>
          <w:p w14:paraId="655CCF24" w14:textId="0D52471F" w:rsid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lastRenderedPageBreak/>
              <w:t>Option 2: introduce a new NR Femto area ID</w:t>
            </w:r>
          </w:p>
          <w:p w14:paraId="01E5FB1E"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Nothing broken, signaling optimization</w:t>
            </w:r>
          </w:p>
          <w:p w14:paraId="799C46D3"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Same view as E///, nothing needs to be solved</w:t>
            </w:r>
          </w:p>
          <w:p w14:paraId="7431AA5E" w14:textId="2C8F8396"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ZTE/Samsung/HW: Optimization</w:t>
            </w:r>
          </w:p>
          <w:p w14:paraId="5E372250"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p>
          <w:p w14:paraId="4936F0B6" w14:textId="441C47FD" w:rsidR="00623E6F" w:rsidRDefault="00623E6F"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 consensus</w:t>
            </w:r>
          </w:p>
          <w:p w14:paraId="5792FFC9" w14:textId="77777777" w:rsidR="00623E6F" w:rsidRDefault="00623E6F" w:rsidP="0066681D">
            <w:pPr>
              <w:widowControl w:val="0"/>
              <w:spacing w:before="0" w:beforeAutospacing="0" w:after="60" w:line="276" w:lineRule="auto"/>
              <w:ind w:left="144" w:hanging="144"/>
              <w:rPr>
                <w:rFonts w:ascii="Calibri" w:hAnsi="Calibri" w:cs="Calibri"/>
                <w:sz w:val="18"/>
                <w:lang w:eastAsia="en-US"/>
              </w:rPr>
            </w:pPr>
          </w:p>
          <w:p w14:paraId="4D6288BE" w14:textId="51040C83" w:rsidR="00623E6F" w:rsidRPr="00623E6F" w:rsidRDefault="00623E6F" w:rsidP="0066681D">
            <w:pPr>
              <w:widowControl w:val="0"/>
              <w:spacing w:before="0" w:beforeAutospacing="0" w:after="60" w:line="276" w:lineRule="auto"/>
              <w:ind w:left="144" w:hanging="144"/>
              <w:rPr>
                <w:rFonts w:ascii="Calibri" w:hAnsi="Calibri" w:cs="Calibri"/>
                <w:b/>
                <w:bCs/>
                <w:sz w:val="18"/>
                <w:lang w:eastAsia="en-US"/>
              </w:rPr>
            </w:pPr>
            <w:r w:rsidRPr="00623E6F">
              <w:rPr>
                <w:rFonts w:ascii="Calibri" w:hAnsi="Calibri" w:cs="Calibri"/>
                <w:b/>
                <w:bCs/>
                <w:sz w:val="18"/>
                <w:lang w:eastAsia="en-US"/>
              </w:rPr>
              <w:t>IP version selection at Femto GW</w:t>
            </w:r>
          </w:p>
          <w:p w14:paraId="6F33AA77" w14:textId="7135BD63" w:rsidR="00623E6F" w:rsidRPr="00623E6F" w:rsidRDefault="00623E6F" w:rsidP="00623E6F">
            <w:pPr>
              <w:widowControl w:val="0"/>
              <w:spacing w:before="0" w:beforeAutospacing="0" w:after="60" w:line="276" w:lineRule="auto"/>
              <w:ind w:left="144" w:hanging="144"/>
              <w:rPr>
                <w:rFonts w:ascii="Calibri" w:hAnsi="Calibri" w:cs="Calibri"/>
                <w:sz w:val="18"/>
                <w:lang w:eastAsia="en-US"/>
              </w:rPr>
            </w:pPr>
            <w:r w:rsidRPr="00623E6F">
              <w:rPr>
                <w:rFonts w:ascii="Calibri" w:hAnsi="Calibri" w:cs="Calibri"/>
                <w:sz w:val="18"/>
                <w:lang w:eastAsia="en-US"/>
              </w:rPr>
              <w:t xml:space="preserve">When NR Femto GW is deployed, </w:t>
            </w:r>
            <w:proofErr w:type="gramStart"/>
            <w:r w:rsidRPr="00623E6F">
              <w:rPr>
                <w:rFonts w:ascii="Calibri" w:hAnsi="Calibri" w:cs="Calibri"/>
                <w:sz w:val="18"/>
                <w:lang w:eastAsia="en-US"/>
              </w:rPr>
              <w:t>the Femto</w:t>
            </w:r>
            <w:proofErr w:type="gramEnd"/>
            <w:r w:rsidRPr="00623E6F">
              <w:rPr>
                <w:rFonts w:ascii="Calibri" w:hAnsi="Calibri" w:cs="Calibri"/>
                <w:sz w:val="18"/>
                <w:lang w:eastAsia="en-US"/>
              </w:rPr>
              <w:t xml:space="preserve"> GW may perform IP version selection for NG-U transport by implementation. No stage 3 impact.</w:t>
            </w:r>
          </w:p>
          <w:p w14:paraId="65AB888E" w14:textId="25808E77" w:rsidR="00623E6F" w:rsidRDefault="00623E6F" w:rsidP="00623E6F">
            <w:pPr>
              <w:widowControl w:val="0"/>
              <w:spacing w:before="0" w:beforeAutospacing="0" w:after="60" w:line="276" w:lineRule="auto"/>
              <w:ind w:left="144" w:hanging="144"/>
              <w:rPr>
                <w:rFonts w:ascii="Calibri" w:hAnsi="Calibri" w:cs="Calibri"/>
                <w:sz w:val="18"/>
                <w:lang w:eastAsia="en-US"/>
              </w:rPr>
            </w:pPr>
            <w:r w:rsidRPr="00623E6F">
              <w:rPr>
                <w:rFonts w:ascii="Calibri" w:hAnsi="Calibri" w:cs="Calibri"/>
                <w:sz w:val="18"/>
                <w:lang w:eastAsia="en-US"/>
              </w:rPr>
              <w:t xml:space="preserve">Agree the </w:t>
            </w:r>
            <w:r>
              <w:rPr>
                <w:rFonts w:ascii="Calibri" w:hAnsi="Calibri" w:cs="Calibri"/>
                <w:sz w:val="18"/>
                <w:lang w:eastAsia="en-US"/>
              </w:rPr>
              <w:t xml:space="preserve">Stage 2 </w:t>
            </w:r>
            <w:r w:rsidRPr="00623E6F">
              <w:rPr>
                <w:rFonts w:ascii="Calibri" w:hAnsi="Calibri" w:cs="Calibri"/>
                <w:sz w:val="18"/>
                <w:lang w:eastAsia="en-US"/>
              </w:rPr>
              <w:t>TP that the Femto GW may perform IP version selection by implementation.</w:t>
            </w:r>
          </w:p>
          <w:p w14:paraId="6B442B86" w14:textId="33072AEA" w:rsidR="0066681D"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Already agreed that IP version selection can occur at Femto, don’t need a 2</w:t>
            </w:r>
            <w:r w:rsidRPr="00623E6F">
              <w:rPr>
                <w:rFonts w:ascii="Calibri" w:hAnsi="Calibri" w:cs="Calibri"/>
                <w:sz w:val="18"/>
                <w:vertAlign w:val="superscript"/>
                <w:lang w:eastAsia="en-US"/>
              </w:rPr>
              <w:t>nd</w:t>
            </w:r>
            <w:r>
              <w:rPr>
                <w:rFonts w:ascii="Calibri" w:hAnsi="Calibri" w:cs="Calibri"/>
                <w:sz w:val="18"/>
                <w:lang w:eastAsia="en-US"/>
              </w:rPr>
              <w:t xml:space="preserve"> option</w:t>
            </w:r>
          </w:p>
          <w:p w14:paraId="4F875A20"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QC: Legacy specifications are </w:t>
            </w:r>
            <w:proofErr w:type="gramStart"/>
            <w:r>
              <w:rPr>
                <w:rFonts w:ascii="Calibri" w:hAnsi="Calibri" w:cs="Calibri"/>
                <w:sz w:val="18"/>
                <w:lang w:eastAsia="en-US"/>
              </w:rPr>
              <w:t>sufficient,</w:t>
            </w:r>
            <w:proofErr w:type="gramEnd"/>
            <w:r>
              <w:rPr>
                <w:rFonts w:ascii="Calibri" w:hAnsi="Calibri" w:cs="Calibri"/>
                <w:sz w:val="18"/>
                <w:lang w:eastAsia="en-US"/>
              </w:rPr>
              <w:t xml:space="preserve"> this is not needed and </w:t>
            </w:r>
            <w:proofErr w:type="gramStart"/>
            <w:r>
              <w:rPr>
                <w:rFonts w:ascii="Calibri" w:hAnsi="Calibri" w:cs="Calibri"/>
                <w:sz w:val="18"/>
                <w:lang w:eastAsia="en-US"/>
              </w:rPr>
              <w:t>potential</w:t>
            </w:r>
            <w:proofErr w:type="gramEnd"/>
            <w:r>
              <w:rPr>
                <w:rFonts w:ascii="Calibri" w:hAnsi="Calibri" w:cs="Calibri"/>
                <w:sz w:val="18"/>
                <w:lang w:eastAsia="en-US"/>
              </w:rPr>
              <w:t xml:space="preserve"> dangerous if Femto GW makes </w:t>
            </w:r>
            <w:proofErr w:type="gramStart"/>
            <w:r>
              <w:rPr>
                <w:rFonts w:ascii="Calibri" w:hAnsi="Calibri" w:cs="Calibri"/>
                <w:sz w:val="18"/>
                <w:lang w:eastAsia="en-US"/>
              </w:rPr>
              <w:t>incorrect</w:t>
            </w:r>
            <w:proofErr w:type="gramEnd"/>
            <w:r>
              <w:rPr>
                <w:rFonts w:ascii="Calibri" w:hAnsi="Calibri" w:cs="Calibri"/>
                <w:sz w:val="18"/>
                <w:lang w:eastAsia="en-US"/>
              </w:rPr>
              <w:t xml:space="preserve"> decision</w:t>
            </w:r>
          </w:p>
          <w:p w14:paraId="47F36DD9"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E///: Agree with Nokia and Qualcomm</w:t>
            </w:r>
          </w:p>
          <w:p w14:paraId="4117FD2C" w14:textId="77777777" w:rsidR="00623E6F" w:rsidRDefault="00623E6F" w:rsidP="0066681D">
            <w:pPr>
              <w:widowControl w:val="0"/>
              <w:spacing w:before="0" w:beforeAutospacing="0" w:after="60" w:line="276" w:lineRule="auto"/>
              <w:rPr>
                <w:rFonts w:ascii="Calibri" w:hAnsi="Calibri" w:cs="Calibri"/>
                <w:sz w:val="18"/>
                <w:lang w:eastAsia="en-US"/>
              </w:rPr>
            </w:pPr>
          </w:p>
          <w:p w14:paraId="60C712EC"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 consensus</w:t>
            </w:r>
          </w:p>
          <w:p w14:paraId="07D0B5E3" w14:textId="77777777" w:rsidR="00623E6F" w:rsidRDefault="00623E6F" w:rsidP="0066681D">
            <w:pPr>
              <w:widowControl w:val="0"/>
              <w:spacing w:before="0" w:beforeAutospacing="0" w:after="60" w:line="276" w:lineRule="auto"/>
              <w:rPr>
                <w:rFonts w:ascii="Calibri" w:hAnsi="Calibri" w:cs="Calibri"/>
                <w:sz w:val="18"/>
                <w:lang w:eastAsia="en-US"/>
              </w:rPr>
            </w:pPr>
          </w:p>
          <w:p w14:paraId="32B21D3E" w14:textId="77777777" w:rsidR="00623E6F" w:rsidRDefault="005416C9" w:rsidP="0066681D">
            <w:pPr>
              <w:widowControl w:val="0"/>
              <w:spacing w:before="0" w:beforeAutospacing="0" w:after="60" w:line="276" w:lineRule="auto"/>
              <w:rPr>
                <w:rFonts w:ascii="Calibri" w:hAnsi="Calibri" w:cs="Calibri"/>
                <w:sz w:val="18"/>
                <w:lang w:eastAsia="en-US"/>
              </w:rPr>
            </w:pPr>
            <w:r w:rsidRPr="005416C9">
              <w:rPr>
                <w:rFonts w:ascii="Calibri" w:hAnsi="Calibri" w:cs="Calibri"/>
                <w:sz w:val="18"/>
                <w:lang w:eastAsia="en-US"/>
              </w:rPr>
              <w:t>RAN3 should discuss the NG HO routing issue and clarify how, for NG HO to a target NR Femto under an NR Femto GW, the target NR Femto GW can determine the target NR Femto.</w:t>
            </w:r>
          </w:p>
          <w:p w14:paraId="33D0ABA5" w14:textId="65E3C890" w:rsidR="005416C9" w:rsidRDefault="005416C9"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No issue, can be managed by implementation</w:t>
            </w:r>
            <w:r w:rsidR="00A63EA3">
              <w:rPr>
                <w:rFonts w:ascii="Calibri" w:hAnsi="Calibri" w:cs="Calibri"/>
                <w:sz w:val="18"/>
                <w:lang w:eastAsia="en-US"/>
              </w:rPr>
              <w:t>. Perhaps no harm to add the IE to avoid any coordination burden</w:t>
            </w:r>
          </w:p>
          <w:p w14:paraId="462145E1" w14:textId="77777777" w:rsidR="005416C9" w:rsidRDefault="005416C9"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CATT: </w:t>
            </w:r>
            <w:r w:rsidR="00A63EA3">
              <w:rPr>
                <w:rFonts w:ascii="Calibri" w:hAnsi="Calibri" w:cs="Calibri"/>
                <w:sz w:val="18"/>
                <w:lang w:eastAsia="en-US"/>
              </w:rPr>
              <w:t>There are multiple implementation and deployment options to solve the issue</w:t>
            </w:r>
          </w:p>
          <w:p w14:paraId="580611AD"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QC: Existing specifications require NR Femto to sniff into a container, proposal gives a cleaner solution</w:t>
            </w:r>
          </w:p>
          <w:p w14:paraId="6E9E04DA"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E///: Implementation can work, signaling solution is worth discussing</w:t>
            </w:r>
          </w:p>
          <w:p w14:paraId="0572CDC7"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Implementation based solution requires special coordination</w:t>
            </w:r>
          </w:p>
          <w:p w14:paraId="42611990" w14:textId="3602FE26" w:rsidR="00324BF5" w:rsidRPr="00324BF5" w:rsidRDefault="00324BF5" w:rsidP="0066681D">
            <w:pPr>
              <w:widowControl w:val="0"/>
              <w:spacing w:before="0" w:beforeAutospacing="0" w:after="60" w:line="276" w:lineRule="auto"/>
              <w:rPr>
                <w:rFonts w:ascii="Calibri" w:hAnsi="Calibri" w:cs="Calibri"/>
                <w:b/>
                <w:color w:val="008000"/>
                <w:sz w:val="18"/>
                <w:lang w:eastAsia="en-US"/>
              </w:rPr>
            </w:pPr>
            <w:r w:rsidRPr="00324BF5">
              <w:rPr>
                <w:rFonts w:ascii="Calibri" w:hAnsi="Calibri" w:cs="Calibri"/>
                <w:b/>
                <w:color w:val="008000"/>
                <w:sz w:val="18"/>
                <w:lang w:eastAsia="en-US"/>
              </w:rPr>
              <w:t>For the routing of HANDOVER REQUEST message from target NR Femto GW to correct target Femto node in case of NG-based HO, the AMF includes the target global gNB ID in the HANDOVER REQUEST message before sending it to the target NR Femto GW.</w:t>
            </w:r>
          </w:p>
          <w:p w14:paraId="32F67120" w14:textId="77777777" w:rsidR="00934900" w:rsidRDefault="00934900"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0ED8A46B" w14:textId="5501926B" w:rsidR="00934900" w:rsidRDefault="00934900" w:rsidP="0066681D">
            <w:pPr>
              <w:widowControl w:val="0"/>
              <w:spacing w:before="0" w:beforeAutospacing="0" w:after="60" w:line="276" w:lineRule="auto"/>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2</w:t>
            </w:r>
            <w:r w:rsidRPr="00560388">
              <w:rPr>
                <w:rFonts w:ascii="Calibri" w:hAnsi="Calibri" w:cs="Calibri"/>
                <w:b/>
                <w:color w:val="FF00FF"/>
                <w:sz w:val="18"/>
                <w:lang w:eastAsia="en-US"/>
              </w:rPr>
              <w:t>0_</w:t>
            </w:r>
            <w:r w:rsidR="00560388" w:rsidRPr="00560388">
              <w:rPr>
                <w:rFonts w:ascii="Calibri" w:hAnsi="Calibri" w:cs="Calibri"/>
                <w:b/>
                <w:color w:val="FF00FF"/>
                <w:sz w:val="18"/>
                <w:lang w:eastAsia="en-US"/>
              </w:rPr>
              <w:t xml:space="preserve"> </w:t>
            </w:r>
            <w:proofErr w:type="spellStart"/>
            <w:r w:rsidR="00560388" w:rsidRPr="00560388">
              <w:rPr>
                <w:rFonts w:ascii="Calibri" w:hAnsi="Calibri" w:cs="Calibri"/>
                <w:b/>
                <w:color w:val="FF00FF"/>
                <w:sz w:val="18"/>
                <w:lang w:eastAsia="en-US"/>
              </w:rPr>
              <w:t>AddTop_Femto</w:t>
            </w:r>
            <w:proofErr w:type="spellEnd"/>
          </w:p>
          <w:p w14:paraId="0E546213" w14:textId="5FD37CD3" w:rsidR="00560388" w:rsidRDefault="00934900" w:rsidP="0066681D">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Implement above agreements in TPs</w:t>
            </w:r>
          </w:p>
          <w:p w14:paraId="08A742D6" w14:textId="65AB348C" w:rsidR="00934900" w:rsidRDefault="00934900" w:rsidP="0066681D">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BL CR cleanup and corrections</w:t>
            </w:r>
          </w:p>
          <w:p w14:paraId="67F6107A" w14:textId="0C80F591" w:rsidR="00934900" w:rsidRDefault="00934900" w:rsidP="0066681D">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560388">
              <w:rPr>
                <w:rFonts w:ascii="Calibri" w:hAnsi="Calibri" w:cs="Calibri"/>
                <w:color w:val="000000"/>
                <w:sz w:val="18"/>
                <w:lang w:eastAsia="en-US"/>
              </w:rPr>
              <w:t>Docomo</w:t>
            </w:r>
            <w:r>
              <w:rPr>
                <w:rFonts w:ascii="Calibri" w:hAnsi="Calibri" w:cs="Calibri"/>
                <w:color w:val="000000"/>
                <w:sz w:val="18"/>
                <w:lang w:eastAsia="en-US"/>
              </w:rPr>
              <w:t>)</w:t>
            </w:r>
          </w:p>
          <w:p w14:paraId="34E7206A" w14:textId="77777777" w:rsidR="000F7557" w:rsidRDefault="000F7557" w:rsidP="0066681D">
            <w:pPr>
              <w:widowControl w:val="0"/>
              <w:spacing w:before="0" w:beforeAutospacing="0" w:after="60" w:line="276" w:lineRule="auto"/>
              <w:rPr>
                <w:rFonts w:ascii="Calibri" w:hAnsi="Calibri" w:cs="Calibri"/>
                <w:color w:val="000000"/>
                <w:sz w:val="18"/>
                <w:lang w:eastAsia="en-US"/>
              </w:rPr>
            </w:pPr>
          </w:p>
          <w:p w14:paraId="4417992D" w14:textId="5ED0243A" w:rsidR="000F7557" w:rsidRDefault="000F7557" w:rsidP="0066681D">
            <w:pPr>
              <w:widowControl w:val="0"/>
              <w:spacing w:before="0" w:beforeAutospacing="0" w:after="60" w:line="276" w:lineRule="auto"/>
              <w:rPr>
                <w:rFonts w:ascii="Calibri" w:hAnsi="Calibri" w:cs="Calibri"/>
                <w:color w:val="000000"/>
                <w:sz w:val="18"/>
                <w:lang w:eastAsia="en-US"/>
              </w:rPr>
            </w:pPr>
            <w:r w:rsidRPr="000F7557">
              <w:rPr>
                <w:rFonts w:ascii="Calibri" w:hAnsi="Calibri" w:cs="Calibri"/>
                <w:color w:val="000000"/>
                <w:sz w:val="18"/>
                <w:lang w:eastAsia="en-US"/>
              </w:rPr>
              <w:t>(TP for Femto BL CR for TS 38.300) Support of NG mobility for NR Femto</w:t>
            </w:r>
            <w:r>
              <w:rPr>
                <w:rFonts w:ascii="Calibri" w:hAnsi="Calibri" w:cs="Calibri"/>
                <w:color w:val="000000"/>
                <w:sz w:val="18"/>
                <w:lang w:eastAsia="en-US"/>
              </w:rPr>
              <w:t xml:space="preserve"> in </w:t>
            </w:r>
            <w:hyperlink r:id="rId433" w:history="1">
              <w:r>
                <w:rPr>
                  <w:rStyle w:val="Hyperlink"/>
                  <w:rFonts w:ascii="Calibri" w:hAnsi="Calibri" w:cs="Calibri"/>
                  <w:sz w:val="18"/>
                  <w:lang w:eastAsia="en-US"/>
                </w:rPr>
                <w:t>R3-255834</w:t>
              </w:r>
            </w:hyperlink>
          </w:p>
          <w:p w14:paraId="196EC736" w14:textId="6CA15BD3" w:rsidR="00934900" w:rsidRPr="00934900" w:rsidRDefault="00934900" w:rsidP="0066681D">
            <w:pPr>
              <w:widowControl w:val="0"/>
              <w:spacing w:before="0" w:beforeAutospacing="0" w:after="60" w:line="276" w:lineRule="auto"/>
              <w:rPr>
                <w:rFonts w:ascii="Calibri" w:hAnsi="Calibri" w:cs="Calibri"/>
                <w:color w:val="000000"/>
                <w:sz w:val="18"/>
                <w:lang w:eastAsia="en-US"/>
              </w:rPr>
            </w:pP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lastRenderedPageBreak/>
              <w:t xml:space="preserve">13. NR Mobility Enhancements WI </w:t>
            </w:r>
          </w:p>
          <w:p w14:paraId="78CA0187"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434" w:history="1">
              <w:r w:rsidR="000F38B5" w:rsidRPr="00621F18">
                <w:rPr>
                  <w:rStyle w:val="Hyperlink"/>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78A9806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A42A3F" w:rsidRPr="00621F18" w14:paraId="243225E3" w14:textId="77777777" w:rsidTr="00F548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F54808" w14:paraId="3C79AC2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93EFE11" w14:textId="0AA0D86C"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35" w:history="1">
              <w:r w:rsidRPr="00F54808">
                <w:rPr>
                  <w:rFonts w:ascii="Calibri" w:hAnsi="Calibri" w:cs="Calibri"/>
                  <w:sz w:val="18"/>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A598D5" w14:textId="579B69B2"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37.483) Introducing Rel-19 Mobility enhancement (LG Electronics Inc., Nokia, China Telecom, Google, Ericsson, CATT, Qualcomm, </w:t>
            </w:r>
            <w:r w:rsidRPr="00F54808">
              <w:rPr>
                <w:rFonts w:ascii="Calibri" w:hAnsi="Calibri" w:cs="Calibri"/>
                <w:sz w:val="18"/>
                <w:lang w:eastAsia="en-US"/>
              </w:rPr>
              <w:lastRenderedPageBreak/>
              <w:t xml:space="preserve">Samsung, CMCC, ZTE, Huawei, NTT Docomo, Lenovo, NEC,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DFCE08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lastRenderedPageBreak/>
              <w:t>CR0130r9, TS 37.483 v18.5.0, Rel-19, Cat. B</w:t>
            </w:r>
          </w:p>
          <w:p w14:paraId="1BE5083C" w14:textId="4CD5F99B"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5E0662D2"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5E3945F" w14:textId="0625D488"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36" w:history="1">
              <w:r w:rsidRPr="00F54808">
                <w:rPr>
                  <w:rFonts w:ascii="Calibri" w:hAnsi="Calibri" w:cs="Calibri"/>
                  <w:sz w:val="18"/>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BFC0CD" w14:textId="74570EC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DC7D0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CR0046r7, TS 38.420 v18.1.0, Rel-19, Cat. B</w:t>
            </w:r>
          </w:p>
          <w:p w14:paraId="15544C78" w14:textId="0EBA4B44"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1EFA4CBC"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3988C36" w14:textId="74A6095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37" w:history="1">
              <w:r w:rsidRPr="00F54808">
                <w:rPr>
                  <w:rFonts w:ascii="Calibri" w:hAnsi="Calibri" w:cs="Calibri"/>
                  <w:sz w:val="18"/>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7C3DE" w14:textId="20C156D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3BE6B6"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CR0164r3, TS 38.470 v18.5.0, Rel-19, Cat. B</w:t>
            </w:r>
          </w:p>
          <w:p w14:paraId="1231E3BC" w14:textId="09FA1496"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7F60897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32AB4" w14:textId="460B2068"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38" w:history="1">
              <w:r w:rsidRPr="00F54808">
                <w:rPr>
                  <w:rFonts w:ascii="Calibri" w:hAnsi="Calibri" w:cs="Calibri"/>
                  <w:sz w:val="18"/>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4A257E" w14:textId="33E71205"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37.340) stage 2 for inter-CU LTM in NR-DC (CATT, China Telecom, Huawei, Nokia, LG Electronics, Google, Samsung,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0445E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F54808">
              <w:rPr>
                <w:rFonts w:ascii="Calibri" w:hAnsi="Calibri" w:cs="Calibri"/>
                <w:sz w:val="18"/>
                <w:lang w:eastAsia="en-US"/>
              </w:rPr>
              <w:t>draftCR</w:t>
            </w:r>
            <w:proofErr w:type="spellEnd"/>
          </w:p>
          <w:p w14:paraId="358D0E0B" w14:textId="7792A448"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45BC247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F0E3C4" w14:textId="47AA0F9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39" w:history="1">
              <w:r w:rsidRPr="00F54808">
                <w:rPr>
                  <w:rFonts w:ascii="Calibri" w:hAnsi="Calibri" w:cs="Calibri"/>
                  <w:sz w:val="18"/>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5EBC68" w14:textId="622474D5"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38.300) Support for Inter-CU LTM (Nokia, Huawei, Google, China Telecom, NEC, Ericsson, LGE, ZTE, CATT, Samsung,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EC2CD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F54808">
              <w:rPr>
                <w:rFonts w:ascii="Calibri" w:hAnsi="Calibri" w:cs="Calibri"/>
                <w:sz w:val="18"/>
                <w:lang w:eastAsia="en-US"/>
              </w:rPr>
              <w:t>draftCR</w:t>
            </w:r>
            <w:proofErr w:type="spellEnd"/>
          </w:p>
          <w:p w14:paraId="246EB255" w14:textId="6AB68CF8"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66FC93E0"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31BAF6" w14:textId="7BD384F0"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40" w:history="1">
              <w:r w:rsidRPr="00F54808">
                <w:rPr>
                  <w:rFonts w:ascii="Calibri" w:hAnsi="Calibri" w:cs="Calibri"/>
                  <w:sz w:val="18"/>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3DE6D2D" w14:textId="7C9FEB76"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D385FF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CR0462r5, TS 38.401 v18.6.0, Rel-19, Cat. B</w:t>
            </w:r>
          </w:p>
          <w:p w14:paraId="070F09EE" w14:textId="48EEDF72"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68D3DAB1"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4B0949" w14:textId="39379DD6"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41" w:history="1">
              <w:r w:rsidRPr="00F54808">
                <w:rPr>
                  <w:rFonts w:ascii="Calibri" w:hAnsi="Calibri" w:cs="Calibri"/>
                  <w:sz w:val="18"/>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B019ED" w14:textId="25AEF0B0"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38.423 for DC) Xn support for inter-CU LTM in DC (Lenovo, Ericsson, CATT, Huawei,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BA2C9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CR1488r3, TS 38.423 v18.6.0, Rel-19, Cat. B</w:t>
            </w:r>
          </w:p>
          <w:p w14:paraId="59DF5BDC" w14:textId="7C22AEEC"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538192B7"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6DF6A9" w14:textId="663144A2"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42" w:history="1">
              <w:r w:rsidRPr="00F54808">
                <w:rPr>
                  <w:rFonts w:ascii="Calibri" w:hAnsi="Calibri" w:cs="Calibri"/>
                  <w:sz w:val="18"/>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99C6EAF" w14:textId="0B22F1FE"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38.473) Inter-CU LTM and intra-CU conditional LTM (Huawei, Nokia, Samsung, Google, NEC, China Telecom, Ericsson, LG Electronics, CATT,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40FB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CR1547r6, TS 38.473 v18.6.0, Rel-19, Cat. B</w:t>
            </w:r>
          </w:p>
          <w:p w14:paraId="014F1FBF" w14:textId="2D207D01"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42B3DB0E"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87A20F" w14:textId="41CE1B9D"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43" w:history="1">
              <w:r w:rsidRPr="00F54808">
                <w:rPr>
                  <w:rFonts w:ascii="Calibri" w:hAnsi="Calibri" w:cs="Calibri"/>
                  <w:sz w:val="18"/>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60E008" w14:textId="1B061D4B"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38.423) Xn support for inter-CU LTM (Ericsson, Samsung, Nokia, China Telecom, CATT, Huawei, Google, Lenovo, NEC, ZTE, LG Electronics,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2E3AD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CR1414r11, TS 38.423 v18.6.0, Rel-19, Cat. B</w:t>
            </w:r>
          </w:p>
          <w:p w14:paraId="605547E4" w14:textId="4F4557A6"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0C6919"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444" w:history="1">
              <w:r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Xn support for inter-CU LTM (Ericsson, Samsung, Nokia, China Telecom, CATT, Huawei, Google, Lenovo, NEC, ZTE, LG Electronics,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CR1414r10, TS 38.423 v18.6.0, Rel-19, Cat. B</w:t>
            </w:r>
          </w:p>
          <w:p w14:paraId="3DA383B4" w14:textId="7481091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When DC is configured, inter-CU LTM can be configured either in MN or in SN but not </w:t>
            </w:r>
            <w:proofErr w:type="gramStart"/>
            <w:r w:rsidRPr="00621F18">
              <w:rPr>
                <w:rFonts w:eastAsia="MS Mincho" w:cs="Calibri"/>
                <w:i/>
                <w:color w:val="FF0000"/>
                <w:sz w:val="16"/>
                <w:szCs w:val="16"/>
                <w:lang w:eastAsia="en-US"/>
              </w:rPr>
              <w:t>both at</w:t>
            </w:r>
            <w:proofErr w:type="gramEnd"/>
            <w:r w:rsidRPr="00621F18">
              <w:rPr>
                <w:rFonts w:eastAsia="MS Mincho" w:cs="Calibri"/>
                <w:i/>
                <w:color w:val="FF0000"/>
                <w:sz w:val="16"/>
                <w:szCs w:val="16"/>
                <w:lang w:eastAsia="en-US"/>
              </w:rPr>
              <w:t xml:space="preserve">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As secondary priority, </w:t>
            </w:r>
            <w:proofErr w:type="gramStart"/>
            <w:r w:rsidRPr="00621F18">
              <w:rPr>
                <w:rFonts w:eastAsia="MS Mincho" w:cs="Calibri"/>
                <w:i/>
                <w:color w:val="FF0000"/>
                <w:sz w:val="16"/>
                <w:szCs w:val="16"/>
                <w:lang w:eastAsia="en-US"/>
              </w:rPr>
              <w:t>support</w:t>
            </w:r>
            <w:proofErr w:type="gramEnd"/>
            <w:r w:rsidRPr="00621F18">
              <w:rPr>
                <w:rFonts w:eastAsia="MS Mincho" w:cs="Calibri"/>
                <w:i/>
                <w:color w:val="FF0000"/>
                <w:sz w:val="16"/>
                <w:szCs w:val="16"/>
                <w:lang w:eastAsia="en-US"/>
              </w:rPr>
              <w:t xml:space="preserve">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lastRenderedPageBreak/>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Add </w:t>
            </w:r>
            <w:proofErr w:type="gramStart"/>
            <w:r w:rsidRPr="00621F18">
              <w:rPr>
                <w:rFonts w:ascii="Calibri" w:eastAsia="MS Mincho" w:hAnsi="Calibri" w:cs="Calibri"/>
                <w:i/>
                <w:iCs/>
                <w:color w:val="00B050"/>
                <w:kern w:val="2"/>
                <w:sz w:val="16"/>
                <w:szCs w:val="16"/>
              </w:rPr>
              <w:t>description</w:t>
            </w:r>
            <w:proofErr w:type="gramEnd"/>
            <w:r w:rsidRPr="00621F18">
              <w:rPr>
                <w:rFonts w:ascii="Calibri" w:eastAsia="MS Mincho" w:hAnsi="Calibri" w:cs="Calibri"/>
                <w:i/>
                <w:iCs/>
                <w:color w:val="00B050"/>
                <w:kern w:val="2"/>
                <w:sz w:val="16"/>
                <w:szCs w:val="16"/>
              </w:rPr>
              <w:t xml:space="preserve">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Inter-CU LTM, LTM CONFIGURATION UPDATE procedure is per node </w:t>
            </w:r>
            <w:proofErr w:type="gramStart"/>
            <w:r w:rsidRPr="00621F18">
              <w:rPr>
                <w:rFonts w:ascii="Calibri" w:eastAsia="MS Mincho" w:hAnsi="Calibri" w:cs="Calibri"/>
                <w:i/>
                <w:iCs/>
                <w:color w:val="00B050"/>
                <w:kern w:val="2"/>
                <w:sz w:val="16"/>
                <w:szCs w:val="16"/>
              </w:rPr>
              <w:t>level basis</w:t>
            </w:r>
            <w:proofErr w:type="gramEnd"/>
            <w:r w:rsidRPr="00621F18">
              <w:rPr>
                <w:rFonts w:ascii="Calibri" w:eastAsia="MS Mincho" w:hAnsi="Calibri" w:cs="Calibri"/>
                <w:i/>
                <w:iCs/>
                <w:color w:val="00B050"/>
                <w:kern w:val="2"/>
                <w:sz w:val="16"/>
                <w:szCs w:val="16"/>
              </w:rPr>
              <w:t xml:space="preserve">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Remove Note in TS 38.300 BL CR “Editor’s Note: </w:t>
            </w:r>
            <w:proofErr w:type="gramStart"/>
            <w:r w:rsidRPr="00621F18">
              <w:rPr>
                <w:rFonts w:ascii="Calibri" w:eastAsia="MS Mincho" w:hAnsi="Calibri" w:cs="Calibri"/>
                <w:i/>
                <w:iCs/>
                <w:color w:val="00B050"/>
                <w:kern w:val="2"/>
                <w:sz w:val="16"/>
                <w:szCs w:val="16"/>
              </w:rPr>
              <w:t>step</w:t>
            </w:r>
            <w:proofErr w:type="gramEnd"/>
            <w:r w:rsidRPr="00621F18">
              <w:rPr>
                <w:rFonts w:ascii="Calibri" w:eastAsia="MS Mincho" w:hAnsi="Calibri" w:cs="Calibri"/>
                <w:i/>
                <w:iCs/>
                <w:color w:val="00B050"/>
                <w:kern w:val="2"/>
                <w:sz w:val="16"/>
                <w:szCs w:val="16"/>
              </w:rPr>
              <w:t xml:space="preserve">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Update the text description of CELL SWITCH NOTIFICATION message to capture the RAN3#127bis agreement: Include the target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ID and corresponding TCI State ID(s) in the Cell Switch Notification </w:t>
            </w:r>
            <w:proofErr w:type="gramStart"/>
            <w:r w:rsidRPr="00621F18">
              <w:rPr>
                <w:rFonts w:ascii="Calibri" w:eastAsia="MS Mincho" w:hAnsi="Calibri" w:cs="Calibri"/>
                <w:i/>
                <w:iCs/>
                <w:color w:val="00B050"/>
                <w:kern w:val="2"/>
                <w:sz w:val="16"/>
                <w:szCs w:val="16"/>
              </w:rPr>
              <w:t>message, and</w:t>
            </w:r>
            <w:proofErr w:type="gramEnd"/>
            <w:r w:rsidRPr="00621F18">
              <w:rPr>
                <w:rFonts w:ascii="Calibri" w:eastAsia="MS Mincho" w:hAnsi="Calibri" w:cs="Calibri"/>
                <w:i/>
                <w:iCs/>
                <w:color w:val="00B050"/>
                <w:kern w:val="2"/>
                <w:sz w:val="16"/>
                <w:szCs w:val="16"/>
              </w:rPr>
              <w:t xml:space="preserve">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SCG reference configuration is provided </w:t>
            </w:r>
            <w:proofErr w:type="gramStart"/>
            <w:r w:rsidRPr="00621F18">
              <w:rPr>
                <w:rFonts w:ascii="Calibri" w:eastAsia="MS Mincho" w:hAnsi="Calibri" w:cs="Calibri"/>
                <w:i/>
                <w:iCs/>
                <w:color w:val="00B050"/>
                <w:kern w:val="2"/>
                <w:sz w:val="16"/>
                <w:szCs w:val="16"/>
              </w:rPr>
              <w:t>by</w:t>
            </w:r>
            <w:proofErr w:type="gramEnd"/>
            <w:r w:rsidRPr="00621F18">
              <w:rPr>
                <w:rFonts w:ascii="Calibri" w:eastAsia="MS Mincho" w:hAnsi="Calibri" w:cs="Calibri"/>
                <w:i/>
                <w:iCs/>
                <w:color w:val="00B050"/>
                <w:kern w:val="2"/>
                <w:sz w:val="16"/>
                <w:szCs w:val="16"/>
              </w:rPr>
              <w:t xml:space="preserve"> an implicit way in the CG-</w:t>
            </w:r>
            <w:proofErr w:type="spellStart"/>
            <w:r w:rsidRPr="00621F18">
              <w:rPr>
                <w:rFonts w:ascii="Calibri" w:eastAsia="MS Mincho" w:hAnsi="Calibri" w:cs="Calibri"/>
                <w:i/>
                <w:iCs/>
                <w:color w:val="00B050"/>
                <w:kern w:val="2"/>
                <w:sz w:val="16"/>
                <w:szCs w:val="16"/>
              </w:rPr>
              <w:t>ConfigInfo</w:t>
            </w:r>
            <w:proofErr w:type="spellEnd"/>
            <w:r w:rsidRPr="00621F18">
              <w:rPr>
                <w:rFonts w:ascii="Calibri" w:eastAsia="MS Mincho" w:hAnsi="Calibri" w:cs="Calibri"/>
                <w:i/>
                <w:iCs/>
                <w:color w:val="00B050"/>
                <w:kern w:val="2"/>
                <w:sz w:val="16"/>
                <w:szCs w:val="16"/>
              </w:rPr>
              <w:t xml:space="preserve">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SN Addition Request message should design a mechanism to support single candidate SN, i.e., MN sends SN addition </w:t>
            </w:r>
            <w:proofErr w:type="gramStart"/>
            <w:r w:rsidRPr="00621F18">
              <w:rPr>
                <w:rFonts w:ascii="Calibri" w:eastAsia="MS Mincho" w:hAnsi="Calibri" w:cs="Calibri"/>
                <w:i/>
                <w:iCs/>
                <w:color w:val="00B050"/>
                <w:kern w:val="2"/>
                <w:sz w:val="16"/>
                <w:szCs w:val="16"/>
              </w:rPr>
              <w:t>request</w:t>
            </w:r>
            <w:proofErr w:type="gramEnd"/>
            <w:r w:rsidRPr="00621F18">
              <w:rPr>
                <w:rFonts w:ascii="Calibri" w:eastAsia="MS Mincho" w:hAnsi="Calibri" w:cs="Calibri"/>
                <w:i/>
                <w:iCs/>
                <w:color w:val="00B050"/>
                <w:kern w:val="2"/>
                <w:sz w:val="16"/>
                <w:szCs w:val="16"/>
              </w:rPr>
              <w:t xml:space="preserve">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Source gNB </w:t>
            </w:r>
            <w:proofErr w:type="gramStart"/>
            <w:r w:rsidRPr="00621F18">
              <w:rPr>
                <w:rFonts w:ascii="Calibri" w:eastAsia="MS Mincho" w:hAnsi="Calibri" w:cs="Calibri"/>
                <w:i/>
                <w:iCs/>
                <w:color w:val="00B050"/>
                <w:kern w:val="2"/>
                <w:sz w:val="16"/>
                <w:szCs w:val="16"/>
              </w:rPr>
              <w:t>generate</w:t>
            </w:r>
            <w:proofErr w:type="gramEnd"/>
            <w:r w:rsidRPr="00621F18">
              <w:rPr>
                <w:rFonts w:ascii="Calibri" w:eastAsia="MS Mincho" w:hAnsi="Calibri" w:cs="Calibri"/>
                <w:i/>
                <w:iCs/>
                <w:color w:val="00B050"/>
                <w:kern w:val="2"/>
                <w:sz w:val="16"/>
                <w:szCs w:val="16"/>
              </w:rPr>
              <w:t xml:space="preserve"> the UE Based TA Measurement </w:t>
            </w:r>
            <w:proofErr w:type="gramStart"/>
            <w:r w:rsidRPr="00621F18">
              <w:rPr>
                <w:rFonts w:ascii="Calibri" w:eastAsia="MS Mincho" w:hAnsi="Calibri" w:cs="Calibri"/>
                <w:i/>
                <w:iCs/>
                <w:color w:val="00B050"/>
                <w:kern w:val="2"/>
                <w:sz w:val="16"/>
                <w:szCs w:val="16"/>
              </w:rPr>
              <w:t>Configuration, and</w:t>
            </w:r>
            <w:proofErr w:type="gramEnd"/>
            <w:r w:rsidRPr="00621F18">
              <w:rPr>
                <w:rFonts w:ascii="Calibri" w:eastAsia="MS Mincho" w:hAnsi="Calibri" w:cs="Calibri"/>
                <w:i/>
                <w:iCs/>
                <w:color w:val="00B050"/>
                <w:kern w:val="2"/>
                <w:sz w:val="16"/>
                <w:szCs w:val="16"/>
              </w:rPr>
              <w:t xml:space="preserve"> </w:t>
            </w:r>
            <w:proofErr w:type="gramStart"/>
            <w:r w:rsidRPr="00621F18">
              <w:rPr>
                <w:rFonts w:ascii="Calibri" w:eastAsia="MS Mincho" w:hAnsi="Calibri" w:cs="Calibri"/>
                <w:i/>
                <w:iCs/>
                <w:color w:val="00B050"/>
                <w:kern w:val="2"/>
                <w:sz w:val="16"/>
                <w:szCs w:val="16"/>
              </w:rPr>
              <w:t>transfer</w:t>
            </w:r>
            <w:proofErr w:type="gramEnd"/>
            <w:r w:rsidRPr="00621F18">
              <w:rPr>
                <w:rFonts w:ascii="Calibri" w:eastAsia="MS Mincho" w:hAnsi="Calibri" w:cs="Calibri"/>
                <w:i/>
                <w:iCs/>
                <w:color w:val="00B050"/>
                <w:kern w:val="2"/>
                <w:sz w:val="16"/>
                <w:szCs w:val="16"/>
              </w:rPr>
              <w:t xml:space="preserve"> it to all candidate gNB(s)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procedure to be used for source gNB to transfer Rel-19 set ID per candidate cell to the candidate gNB.</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suggested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w:t>
            </w:r>
            <w:proofErr w:type="spellStart"/>
            <w:r w:rsidRPr="00621F18">
              <w:rPr>
                <w:rFonts w:ascii="Calibri" w:eastAsia="MS Mincho" w:hAnsi="Calibri" w:cs="Calibri"/>
                <w:i/>
                <w:iCs/>
                <w:color w:val="00B050"/>
                <w:kern w:val="2"/>
                <w:sz w:val="16"/>
                <w:szCs w:val="16"/>
              </w:rPr>
              <w:t>PSCells</w:t>
            </w:r>
            <w:proofErr w:type="spellEnd"/>
            <w:r w:rsidRPr="00621F18">
              <w:rPr>
                <w:rFonts w:ascii="Calibri" w:eastAsia="MS Mincho" w:hAnsi="Calibri" w:cs="Calibri"/>
                <w:i/>
                <w:iCs/>
                <w:color w:val="00B050"/>
                <w:kern w:val="2"/>
                <w:sz w:val="16"/>
                <w:szCs w:val="16"/>
              </w:rPr>
              <w:t xml:space="preserve">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Security Configuration List IE </w:t>
            </w:r>
            <w:proofErr w:type="gramStart"/>
            <w:r w:rsidRPr="00621F18">
              <w:rPr>
                <w:rFonts w:ascii="Calibri" w:eastAsia="MS Mincho" w:hAnsi="Calibri" w:cs="Calibri"/>
                <w:i/>
                <w:iCs/>
                <w:color w:val="00B050"/>
                <w:kern w:val="2"/>
                <w:sz w:val="16"/>
                <w:szCs w:val="16"/>
              </w:rPr>
              <w:t>including</w:t>
            </w:r>
            <w:proofErr w:type="gramEnd"/>
            <w:r w:rsidRPr="00621F18">
              <w:rPr>
                <w:rFonts w:ascii="Calibri" w:eastAsia="MS Mincho" w:hAnsi="Calibri" w:cs="Calibri"/>
                <w:i/>
                <w:iCs/>
                <w:color w:val="00B050"/>
                <w:kern w:val="2"/>
                <w:sz w:val="16"/>
                <w:szCs w:val="16"/>
              </w:rPr>
              <w:t xml:space="preserve"> a list of pair of {security </w:t>
            </w:r>
            <w:proofErr w:type="gramStart"/>
            <w:r w:rsidRPr="00621F18">
              <w:rPr>
                <w:rFonts w:ascii="Calibri" w:eastAsia="MS Mincho" w:hAnsi="Calibri" w:cs="Calibri"/>
                <w:i/>
                <w:iCs/>
                <w:color w:val="00B050"/>
                <w:kern w:val="2"/>
                <w:sz w:val="16"/>
                <w:szCs w:val="16"/>
              </w:rPr>
              <w:t>key</w:t>
            </w:r>
            <w:proofErr w:type="gramEnd"/>
            <w:r w:rsidRPr="00621F18">
              <w:rPr>
                <w:rFonts w:ascii="Calibri" w:eastAsia="MS Mincho" w:hAnsi="Calibri" w:cs="Calibri"/>
                <w:i/>
                <w:iCs/>
                <w:color w:val="00B050"/>
                <w:kern w:val="2"/>
                <w:sz w:val="16"/>
                <w:szCs w:val="16"/>
              </w:rPr>
              <w:t xml:space="preserve">, </w:t>
            </w:r>
            <w:proofErr w:type="spellStart"/>
            <w:r w:rsidRPr="00621F18">
              <w:rPr>
                <w:rFonts w:ascii="Calibri" w:eastAsia="MS Mincho" w:hAnsi="Calibri" w:cs="Calibri"/>
                <w:i/>
                <w:iCs/>
                <w:color w:val="00B050"/>
                <w:kern w:val="2"/>
                <w:sz w:val="16"/>
                <w:szCs w:val="16"/>
              </w:rPr>
              <w:t>sk</w:t>
            </w:r>
            <w:proofErr w:type="spellEnd"/>
            <w:r w:rsidRPr="00621F18">
              <w:rPr>
                <w:rFonts w:ascii="Calibri" w:eastAsia="MS Mincho" w:hAnsi="Calibri" w:cs="Calibri"/>
                <w:i/>
                <w:iCs/>
                <w:color w:val="00B050"/>
                <w:kern w:val="2"/>
                <w:sz w:val="16"/>
                <w:szCs w:val="16"/>
              </w:rPr>
              <w:t>-counter}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lastRenderedPageBreak/>
              <w:t xml:space="preserve">WA: Different candidate </w:t>
            </w:r>
            <w:proofErr w:type="spellStart"/>
            <w:r w:rsidRPr="00621F18">
              <w:rPr>
                <w:rFonts w:ascii="Calibri" w:eastAsia="MS Mincho" w:hAnsi="Calibri" w:cs="Calibri"/>
                <w:i/>
                <w:iCs/>
                <w:color w:val="00B050"/>
                <w:kern w:val="2"/>
                <w:sz w:val="16"/>
                <w:szCs w:val="16"/>
              </w:rPr>
              <w:t>PSCells</w:t>
            </w:r>
            <w:proofErr w:type="spellEnd"/>
            <w:r w:rsidRPr="00621F18">
              <w:rPr>
                <w:rFonts w:ascii="Calibri" w:eastAsia="MS Mincho" w:hAnsi="Calibri" w:cs="Calibri"/>
                <w:i/>
                <w:iCs/>
                <w:color w:val="00B050"/>
                <w:kern w:val="2"/>
                <w:sz w:val="16"/>
                <w:szCs w:val="16"/>
              </w:rPr>
              <w:t xml:space="preserve">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MN uses SN modification request message to notify the Source SN that UE has successfully </w:t>
            </w:r>
            <w:proofErr w:type="gramStart"/>
            <w:r w:rsidRPr="00621F18">
              <w:rPr>
                <w:rFonts w:ascii="Calibri" w:eastAsia="MS Mincho" w:hAnsi="Calibri" w:cs="Calibri"/>
                <w:i/>
                <w:iCs/>
                <w:color w:val="00B050"/>
                <w:kern w:val="2"/>
                <w:sz w:val="16"/>
                <w:szCs w:val="16"/>
              </w:rPr>
              <w:t>accessed to</w:t>
            </w:r>
            <w:proofErr w:type="gramEnd"/>
            <w:r w:rsidRPr="00621F18">
              <w:rPr>
                <w:rFonts w:ascii="Calibri" w:eastAsia="MS Mincho" w:hAnsi="Calibri" w:cs="Calibri"/>
                <w:i/>
                <w:iCs/>
                <w:color w:val="00B050"/>
                <w:kern w:val="2"/>
                <w:sz w:val="16"/>
                <w:szCs w:val="16"/>
              </w:rPr>
              <w:t xml:space="preserve">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L1 Configuration IE is the L1 RS configuration per candidate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C034AA" w:rsidRPr="00621F18" w14:paraId="03A261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77777777" w:rsidR="00C034AA" w:rsidRPr="00F54808" w:rsidRDefault="00C034AA" w:rsidP="000B23B8">
            <w:pPr>
              <w:widowControl w:val="0"/>
              <w:spacing w:before="0" w:beforeAutospacing="0" w:after="60" w:line="276" w:lineRule="auto"/>
              <w:ind w:left="144" w:hanging="144"/>
              <w:rPr>
                <w:rFonts w:ascii="Calibri" w:hAnsi="Calibri" w:cs="Calibri"/>
                <w:sz w:val="18"/>
                <w:lang w:eastAsia="en-US"/>
              </w:rPr>
            </w:pPr>
            <w:hyperlink r:id="rId445" w:history="1">
              <w:r w:rsidRPr="00F54808">
                <w:rPr>
                  <w:rFonts w:ascii="Calibri" w:hAnsi="Calibri" w:cs="Calibri"/>
                  <w:sz w:val="18"/>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4645C"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DCE04FF" w14:textId="3AF7A1DB" w:rsidR="00F54808" w:rsidRPr="00CF0A17" w:rsidRDefault="00F5480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034AA" w:rsidRPr="00621F18" w14:paraId="12E4FC3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7777777" w:rsidR="00C034AA" w:rsidRPr="00F54808" w:rsidRDefault="00C034AA" w:rsidP="000B23B8">
            <w:pPr>
              <w:widowControl w:val="0"/>
              <w:spacing w:before="0" w:beforeAutospacing="0" w:after="60" w:line="276" w:lineRule="auto"/>
              <w:ind w:left="144" w:hanging="144"/>
              <w:rPr>
                <w:rFonts w:ascii="Calibri" w:hAnsi="Calibri" w:cs="Calibri"/>
                <w:sz w:val="18"/>
                <w:lang w:eastAsia="en-US"/>
              </w:rPr>
            </w:pPr>
            <w:hyperlink r:id="rId446" w:history="1">
              <w:r w:rsidRPr="00F54808">
                <w:rPr>
                  <w:rFonts w:ascii="Calibri" w:hAnsi="Calibri" w:cs="Calibri"/>
                  <w:sz w:val="18"/>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668C"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D9832E3" w14:textId="561AAF2A" w:rsidR="00F54808" w:rsidRPr="00CF0A17" w:rsidRDefault="00F5480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034AA" w:rsidRPr="00621F18" w14:paraId="094005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77777777" w:rsidR="00C034AA" w:rsidRDefault="00C034AA" w:rsidP="000B23B8">
            <w:pPr>
              <w:widowControl w:val="0"/>
              <w:spacing w:before="0" w:beforeAutospacing="0" w:after="60" w:line="276" w:lineRule="auto"/>
              <w:ind w:left="144" w:hanging="144"/>
            </w:pPr>
            <w:hyperlink r:id="rId447" w:history="1">
              <w:r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SA3 CC: RAN2</w:t>
            </w:r>
          </w:p>
        </w:tc>
      </w:tr>
      <w:tr w:rsidR="00C034AA" w:rsidRPr="00621F18" w14:paraId="11C848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77777777" w:rsidR="00C034AA" w:rsidRDefault="00C034AA" w:rsidP="000B23B8">
            <w:pPr>
              <w:widowControl w:val="0"/>
              <w:spacing w:before="0" w:beforeAutospacing="0" w:after="60" w:line="276" w:lineRule="auto"/>
              <w:ind w:left="144" w:hanging="144"/>
            </w:pPr>
            <w:hyperlink r:id="rId448" w:history="1">
              <w:r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6C993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77777777" w:rsidR="00C034AA" w:rsidRDefault="00C034AA" w:rsidP="000B23B8">
            <w:pPr>
              <w:widowControl w:val="0"/>
              <w:spacing w:before="0" w:beforeAutospacing="0" w:after="60" w:line="276" w:lineRule="auto"/>
              <w:ind w:left="144" w:hanging="144"/>
            </w:pPr>
            <w:hyperlink r:id="rId449" w:history="1">
              <w:r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for Semi-persistent CSI-RS transmission (Ericsson, Jio Platforms, Verizon Wireless, ZTE,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8E534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77777777" w:rsidR="00C034AA" w:rsidRDefault="00C034AA" w:rsidP="000B23B8">
            <w:pPr>
              <w:widowControl w:val="0"/>
              <w:spacing w:before="0" w:beforeAutospacing="0" w:after="60" w:line="276" w:lineRule="auto"/>
              <w:ind w:left="144" w:hanging="144"/>
            </w:pPr>
            <w:hyperlink r:id="rId450" w:history="1">
              <w:r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0BBDB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1" w:history="1">
              <w:r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E04C6"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BB12601" w14:textId="631DACF5" w:rsidR="00706023" w:rsidRPr="00CF0A17" w:rsidRDefault="00706023"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52" w:history="1">
              <w:r>
                <w:rPr>
                  <w:rStyle w:val="Hyperlink"/>
                  <w:rFonts w:ascii="Calibri" w:hAnsi="Calibri" w:cs="Calibri"/>
                  <w:sz w:val="18"/>
                  <w:lang w:eastAsia="en-US"/>
                </w:rPr>
                <w:t>R3-255857</w:t>
              </w:r>
            </w:hyperlink>
            <w:r>
              <w:rPr>
                <w:rFonts w:ascii="Calibri" w:hAnsi="Calibri" w:cs="Calibri"/>
                <w:sz w:val="18"/>
                <w:lang w:eastAsia="en-US"/>
              </w:rPr>
              <w:t xml:space="preserve"> </w:t>
            </w:r>
            <w:r w:rsidRPr="00706023">
              <w:rPr>
                <w:rFonts w:ascii="Calibri" w:hAnsi="Calibri" w:cs="Calibri"/>
                <w:sz w:val="18"/>
                <w:lang w:eastAsia="en-US"/>
              </w:rPr>
              <w:t>TP (BL CR TS 38.300) Remaining issues on Inter-CU LTM procedure</w:t>
            </w:r>
          </w:p>
        </w:tc>
      </w:tr>
      <w:tr w:rsidR="00C034AA" w:rsidRPr="00621F18" w14:paraId="1E357D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77777777" w:rsidR="00C034AA" w:rsidRDefault="00C034AA" w:rsidP="000B23B8">
            <w:pPr>
              <w:widowControl w:val="0"/>
              <w:spacing w:before="0" w:beforeAutospacing="0" w:after="60" w:line="276" w:lineRule="auto"/>
              <w:ind w:left="144" w:hanging="144"/>
            </w:pPr>
            <w:hyperlink r:id="rId453" w:history="1">
              <w:r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5EDE14"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CC7F601" w14:textId="24C49B7B" w:rsidR="004F6FB0" w:rsidRPr="00CF0A17" w:rsidRDefault="004F6FB0"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54" w:history="1">
              <w:r>
                <w:rPr>
                  <w:rStyle w:val="Hyperlink"/>
                  <w:rFonts w:ascii="Calibri" w:hAnsi="Calibri" w:cs="Calibri"/>
                  <w:sz w:val="18"/>
                  <w:lang w:eastAsia="en-US"/>
                </w:rPr>
                <w:t>R3-255871</w:t>
              </w:r>
            </w:hyperlink>
          </w:p>
        </w:tc>
      </w:tr>
      <w:tr w:rsidR="00C034AA" w:rsidRPr="00621F18" w14:paraId="00FE27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77777777" w:rsidR="00C034AA" w:rsidRDefault="00C034AA" w:rsidP="000B23B8">
            <w:pPr>
              <w:widowControl w:val="0"/>
              <w:spacing w:before="0" w:beforeAutospacing="0" w:after="60" w:line="276" w:lineRule="auto"/>
              <w:ind w:left="144" w:hanging="144"/>
            </w:pPr>
            <w:hyperlink r:id="rId455" w:history="1">
              <w:r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D066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77777777" w:rsidR="00C034AA" w:rsidRDefault="00C034AA" w:rsidP="000B23B8">
            <w:pPr>
              <w:widowControl w:val="0"/>
              <w:spacing w:before="0" w:beforeAutospacing="0" w:after="60" w:line="276" w:lineRule="auto"/>
              <w:ind w:left="144" w:hanging="144"/>
            </w:pPr>
            <w:hyperlink r:id="rId456" w:history="1">
              <w:r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7DAA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77777777" w:rsidR="00C034AA" w:rsidRDefault="00C034AA" w:rsidP="000B23B8">
            <w:pPr>
              <w:widowControl w:val="0"/>
              <w:spacing w:before="0" w:beforeAutospacing="0" w:after="60" w:line="276" w:lineRule="auto"/>
              <w:ind w:left="144" w:hanging="144"/>
            </w:pPr>
            <w:hyperlink r:id="rId457" w:history="1">
              <w:r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2C1E8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77777777" w:rsidR="00C034AA" w:rsidRDefault="00C034AA" w:rsidP="000B23B8">
            <w:pPr>
              <w:widowControl w:val="0"/>
              <w:spacing w:before="0" w:beforeAutospacing="0" w:after="60" w:line="276" w:lineRule="auto"/>
              <w:ind w:left="144" w:hanging="144"/>
            </w:pPr>
            <w:hyperlink r:id="rId458" w:history="1">
              <w:r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DF0CA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77777777" w:rsidR="00C034AA" w:rsidRDefault="00C034AA" w:rsidP="000B23B8">
            <w:pPr>
              <w:widowControl w:val="0"/>
              <w:spacing w:before="0" w:beforeAutospacing="0" w:after="60" w:line="276" w:lineRule="auto"/>
              <w:ind w:left="144" w:hanging="144"/>
            </w:pPr>
            <w:hyperlink r:id="rId459" w:history="1">
              <w:r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947A8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77777777" w:rsidR="00C034AA" w:rsidRDefault="00C034AA" w:rsidP="000B23B8">
            <w:pPr>
              <w:widowControl w:val="0"/>
              <w:spacing w:before="0" w:beforeAutospacing="0" w:after="60" w:line="276" w:lineRule="auto"/>
              <w:ind w:left="144" w:hanging="144"/>
            </w:pPr>
            <w:hyperlink r:id="rId460" w:history="1">
              <w:r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C034AA" w:rsidRDefault="00C034A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w:t>
            </w:r>
            <w:r w:rsidRPr="00CF0A17">
              <w:rPr>
                <w:rFonts w:ascii="Calibri" w:hAnsi="Calibri" w:cs="Calibri"/>
                <w:sz w:val="18"/>
                <w:lang w:eastAsia="en-US"/>
              </w:rPr>
              <w:t>iscussion</w:t>
            </w:r>
          </w:p>
          <w:p w14:paraId="75B5C4B1" w14:textId="62805F94" w:rsidR="00C034AA" w:rsidRPr="00CF0A17" w:rsidRDefault="00C034AA" w:rsidP="00C034A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13.3</w:t>
            </w:r>
          </w:p>
        </w:tc>
      </w:tr>
      <w:tr w:rsidR="00C034AA" w:rsidRPr="00621F18" w14:paraId="586467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77777777" w:rsidR="00C034AA" w:rsidRDefault="00C034AA" w:rsidP="000B23B8">
            <w:pPr>
              <w:widowControl w:val="0"/>
              <w:spacing w:before="0" w:beforeAutospacing="0" w:after="60" w:line="276" w:lineRule="auto"/>
              <w:ind w:left="144" w:hanging="144"/>
            </w:pPr>
            <w:hyperlink r:id="rId461" w:history="1">
              <w:r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0A25DF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77777777" w:rsidR="00C034AA" w:rsidRDefault="00C034AA" w:rsidP="000B23B8">
            <w:pPr>
              <w:widowControl w:val="0"/>
              <w:spacing w:before="0" w:beforeAutospacing="0" w:after="60" w:line="276" w:lineRule="auto"/>
              <w:ind w:left="144" w:hanging="144"/>
            </w:pPr>
            <w:hyperlink r:id="rId462" w:history="1">
              <w:r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for general issues </w:t>
            </w:r>
            <w:proofErr w:type="gramStart"/>
            <w:r w:rsidRPr="00CF0A17">
              <w:rPr>
                <w:rFonts w:ascii="Calibri" w:hAnsi="Calibri" w:cs="Calibri"/>
                <w:sz w:val="18"/>
                <w:lang w:eastAsia="en-US"/>
              </w:rPr>
              <w:t>in</w:t>
            </w:r>
            <w:proofErr w:type="gramEnd"/>
            <w:r w:rsidRPr="00CF0A17">
              <w:rPr>
                <w:rFonts w:ascii="Calibri" w:hAnsi="Calibri" w:cs="Calibri"/>
                <w:sz w:val="18"/>
                <w:lang w:eastAsia="en-US"/>
              </w:rPr>
              <w:t xml:space="preserve">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AB423A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77777777" w:rsidR="00C034AA" w:rsidRDefault="00C034AA" w:rsidP="000B23B8">
            <w:pPr>
              <w:widowControl w:val="0"/>
              <w:spacing w:before="0" w:beforeAutospacing="0" w:after="60" w:line="276" w:lineRule="auto"/>
              <w:ind w:left="144" w:hanging="144"/>
            </w:pPr>
            <w:hyperlink r:id="rId463" w:history="1">
              <w:r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DA69C8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77777777" w:rsidR="00C034AA" w:rsidRDefault="00C034AA" w:rsidP="000B23B8">
            <w:pPr>
              <w:widowControl w:val="0"/>
              <w:spacing w:before="0" w:beforeAutospacing="0" w:after="60" w:line="276" w:lineRule="auto"/>
              <w:ind w:left="144" w:hanging="144"/>
            </w:pPr>
            <w:hyperlink r:id="rId464" w:history="1">
              <w:r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BFC843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77777777" w:rsidR="00C034AA" w:rsidRDefault="00C034AA" w:rsidP="000B23B8">
            <w:pPr>
              <w:widowControl w:val="0"/>
              <w:spacing w:before="0" w:beforeAutospacing="0" w:after="60" w:line="276" w:lineRule="auto"/>
              <w:ind w:left="144" w:hanging="144"/>
            </w:pPr>
            <w:hyperlink r:id="rId465" w:history="1">
              <w:r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B8B9A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77777777" w:rsidR="00C034AA" w:rsidRDefault="00C034AA" w:rsidP="000B23B8">
            <w:pPr>
              <w:widowControl w:val="0"/>
              <w:spacing w:before="0" w:beforeAutospacing="0" w:after="60" w:line="276" w:lineRule="auto"/>
              <w:ind w:left="144" w:hanging="144"/>
            </w:pPr>
            <w:hyperlink r:id="rId466" w:history="1">
              <w:r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689E4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77777777" w:rsidR="00C034AA" w:rsidRDefault="00C034AA" w:rsidP="000B23B8">
            <w:pPr>
              <w:widowControl w:val="0"/>
              <w:spacing w:before="0" w:beforeAutospacing="0" w:after="60" w:line="276" w:lineRule="auto"/>
              <w:ind w:left="144" w:hanging="144"/>
            </w:pPr>
            <w:hyperlink r:id="rId467" w:history="1">
              <w:r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210B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8" w:history="1">
              <w:r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24CD72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9" w:history="1">
              <w:r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67924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0" w:history="1">
              <w:r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136491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1" w:history="1">
              <w:r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A8D3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77777777" w:rsidR="00C034AA" w:rsidRDefault="00C034AA" w:rsidP="000B23B8">
            <w:pPr>
              <w:widowControl w:val="0"/>
              <w:spacing w:before="0" w:beforeAutospacing="0" w:after="60" w:line="276" w:lineRule="auto"/>
              <w:ind w:left="144" w:hanging="144"/>
            </w:pPr>
            <w:hyperlink r:id="rId472" w:history="1">
              <w:r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7695C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3" w:history="1">
              <w:r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8CF35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77777777" w:rsidR="00C034AA" w:rsidRDefault="00C034AA" w:rsidP="000B23B8">
            <w:pPr>
              <w:widowControl w:val="0"/>
              <w:spacing w:before="0" w:beforeAutospacing="0" w:after="60" w:line="276" w:lineRule="auto"/>
              <w:ind w:left="144" w:hanging="144"/>
            </w:pPr>
            <w:hyperlink r:id="rId474" w:history="1">
              <w:r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86B00A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5" w:history="1">
              <w:r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E5169C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6" w:history="1">
              <w:r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21AD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7" w:history="1">
              <w:r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6B701"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A892F23" w14:textId="62CE1C32" w:rsidR="00A8498F" w:rsidRPr="00CF0A17" w:rsidRDefault="00A8498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78" w:history="1">
              <w:r>
                <w:rPr>
                  <w:rStyle w:val="Hyperlink"/>
                  <w:rFonts w:ascii="Calibri" w:hAnsi="Calibri" w:cs="Calibri"/>
                  <w:sz w:val="18"/>
                  <w:lang w:eastAsia="en-US"/>
                </w:rPr>
                <w:t>R3-255842</w:t>
              </w:r>
            </w:hyperlink>
            <w:r>
              <w:rPr>
                <w:rFonts w:ascii="Calibri" w:hAnsi="Calibri" w:cs="Calibri"/>
                <w:sz w:val="18"/>
                <w:lang w:eastAsia="en-US"/>
              </w:rPr>
              <w:t xml:space="preserve"> </w:t>
            </w:r>
            <w:r w:rsidRPr="00A8498F">
              <w:rPr>
                <w:rFonts w:ascii="Calibri" w:hAnsi="Calibri" w:cs="Calibri"/>
                <w:sz w:val="18"/>
                <w:lang w:eastAsia="en-US"/>
              </w:rPr>
              <w:t>(TP for LTM BL CR for TS 38.423) - Support for inter-CU LTM</w:t>
            </w:r>
          </w:p>
        </w:tc>
      </w:tr>
      <w:tr w:rsidR="00C034AA" w:rsidRPr="00621F18" w14:paraId="646ACE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9" w:history="1">
              <w:r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916B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0" w:history="1">
              <w:r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w:t>
            </w:r>
            <w:proofErr w:type="gramStart"/>
            <w:r w:rsidRPr="00CF0A17">
              <w:rPr>
                <w:rFonts w:ascii="Calibri" w:hAnsi="Calibri" w:cs="Calibri"/>
                <w:sz w:val="18"/>
                <w:lang w:eastAsia="en-US"/>
              </w:rPr>
              <w:t>):Inter</w:t>
            </w:r>
            <w:proofErr w:type="gramEnd"/>
            <w:r w:rsidRPr="00CF0A17">
              <w:rPr>
                <w:rFonts w:ascii="Calibri" w:hAnsi="Calibri" w:cs="Calibri"/>
                <w:sz w:val="18"/>
                <w:lang w:eastAsia="en-US"/>
              </w:rPr>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95DE2"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9AD332E" w14:textId="0192F5C9" w:rsidR="00741694" w:rsidRPr="00CF0A17" w:rsidRDefault="0074169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81" w:history="1">
              <w:r>
                <w:rPr>
                  <w:rStyle w:val="Hyperlink"/>
                  <w:rFonts w:ascii="Calibri" w:hAnsi="Calibri" w:cs="Calibri"/>
                  <w:sz w:val="18"/>
                  <w:lang w:eastAsia="en-US"/>
                </w:rPr>
                <w:t>R3-255835</w:t>
              </w:r>
            </w:hyperlink>
          </w:p>
        </w:tc>
      </w:tr>
      <w:tr w:rsidR="00C034AA" w:rsidRPr="00621F18" w14:paraId="6917B75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2" w:history="1">
              <w:r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28A2CC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3" w:history="1">
              <w:r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 38.423) – PRACH Resources for </w:t>
            </w:r>
            <w:r w:rsidRPr="00CF0A17">
              <w:rPr>
                <w:rFonts w:ascii="Calibri" w:hAnsi="Calibri" w:cs="Calibri"/>
                <w:sz w:val="18"/>
                <w:lang w:eastAsia="en-US"/>
              </w:rPr>
              <w:lastRenderedPageBreak/>
              <w:t>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034AA" w:rsidRPr="00621F18" w14:paraId="780E007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4" w:history="1">
              <w:r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5A370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5" w:history="1">
              <w:r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42349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6" w:history="1">
              <w:r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BC93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9ED93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7" w:history="1">
              <w:r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1CB98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8" w:history="1">
              <w:r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6CE44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9" w:history="1">
              <w:r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5CD01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0" w:history="1">
              <w:r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5FA25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1" w:history="1">
              <w:r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64F99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2" w:history="1">
              <w:r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CBD78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3" w:history="1">
              <w:r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B5894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4" w:history="1">
              <w:r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F58EF8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5" w:history="1">
              <w:r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80AE3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6" w:history="1">
              <w:r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E12FB" w:rsidRPr="00621F18" w14:paraId="4E15A8F2" w14:textId="77777777" w:rsidTr="007A49E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4571D" w14:textId="66C397FB" w:rsidR="003E12FB" w:rsidRPr="00CF0A17" w:rsidRDefault="0049617E" w:rsidP="004265A6">
            <w:pPr>
              <w:widowControl w:val="0"/>
              <w:spacing w:before="0" w:beforeAutospacing="0" w:after="60" w:line="276" w:lineRule="auto"/>
              <w:ind w:left="144" w:hanging="144"/>
              <w:rPr>
                <w:rFonts w:ascii="Calibri" w:hAnsi="Calibri" w:cs="Calibri"/>
                <w:sz w:val="18"/>
                <w:highlight w:val="yellow"/>
                <w:lang w:eastAsia="en-US"/>
              </w:rPr>
            </w:pPr>
            <w:hyperlink r:id="rId497" w:history="1">
              <w:r w:rsidRPr="008A12AB">
                <w:rPr>
                  <w:rFonts w:ascii="Calibri" w:hAnsi="Calibri" w:cs="Calibri"/>
                  <w:sz w:val="18"/>
                  <w:lang w:eastAsia="en-US"/>
                </w:rPr>
                <w:t>R3-255772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EEBA6" w14:textId="5D758CF7" w:rsidR="003E12FB" w:rsidRPr="00CF0A17" w:rsidRDefault="003E12F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Summary of offline discussion on </w:t>
            </w:r>
            <w:r w:rsidR="0049617E">
              <w:rPr>
                <w:rFonts w:ascii="Calibri" w:hAnsi="Calibri" w:cs="Calibri"/>
                <w:sz w:val="18"/>
                <w:lang w:eastAsia="en-US"/>
              </w:rPr>
              <w:t>inter-CU LTM</w:t>
            </w:r>
            <w:r>
              <w:rPr>
                <w:rFonts w:ascii="Calibri" w:hAnsi="Calibri" w:cs="Calibri"/>
                <w:sz w:val="18"/>
                <w:lang w:eastAsia="en-US"/>
              </w:rPr>
              <w:t xml:space="preserve"> (</w:t>
            </w:r>
            <w:r w:rsidR="0049617E">
              <w:rPr>
                <w:rFonts w:ascii="Calibri" w:hAnsi="Calibri" w:cs="Calibri"/>
                <w:sz w:val="18"/>
                <w:lang w:eastAsia="en-US"/>
              </w:rPr>
              <w:t>China Telecom</w:t>
            </w:r>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C69D4" w14:textId="77777777" w:rsidR="003E12FB" w:rsidRDefault="003E12F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p w14:paraId="55B2F960" w14:textId="5EF6E32C" w:rsidR="008A12AB" w:rsidRPr="00CF0A17" w:rsidRDefault="008A12A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54808" w:rsidRPr="00621F18" w14:paraId="20214DBA" w14:textId="77777777" w:rsidTr="007A49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134923" w14:textId="77777777" w:rsidR="00F54808" w:rsidRPr="00F54808"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F54808">
              <w:rPr>
                <w:rFonts w:ascii="Calibri" w:hAnsi="Calibri" w:cs="Calibri"/>
                <w:b/>
                <w:color w:val="008000"/>
                <w:sz w:val="18"/>
                <w:lang w:eastAsia="en-US"/>
              </w:rPr>
              <w:t>Confirm to have the explicit Request for CSI-RS Resource Configuration indicator in the Handover Request message.</w:t>
            </w:r>
          </w:p>
          <w:p w14:paraId="5BE9856D"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p>
          <w:p w14:paraId="28B08BE7" w14:textId="3F76BAD2" w:rsidR="00F54808" w:rsidRPr="00F54808" w:rsidRDefault="00F54808" w:rsidP="00F54808">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candidate gNB provides the CSI resource config in XnAP.</w:t>
            </w:r>
          </w:p>
          <w:p w14:paraId="17F3F20A" w14:textId="77777777" w:rsidR="00F54808" w:rsidRPr="00F54808"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F54808">
              <w:rPr>
                <w:rFonts w:ascii="Calibri" w:hAnsi="Calibri" w:cs="Calibri"/>
                <w:b/>
                <w:color w:val="008000"/>
                <w:sz w:val="18"/>
                <w:lang w:eastAsia="en-US"/>
              </w:rPr>
              <w:t>The candidate gNB/gNB-DU provides the CSI-RS Report configuration for CSI Acquisition separately via a new IE (e.g., refers to ltm-CSI-ReportConfig-r19) during the preparation phase.</w:t>
            </w:r>
          </w:p>
          <w:p w14:paraId="44B97B89" w14:textId="77777777" w:rsidR="007A49EE" w:rsidRDefault="00F54808" w:rsidP="007A49EE">
            <w:pPr>
              <w:widowControl w:val="0"/>
              <w:spacing w:before="0" w:beforeAutospacing="0" w:after="60" w:line="276" w:lineRule="auto"/>
              <w:ind w:left="144" w:hanging="144"/>
              <w:rPr>
                <w:rFonts w:ascii="Calibri" w:hAnsi="Calibri" w:cs="Calibri"/>
                <w:b/>
                <w:color w:val="0000FF"/>
                <w:sz w:val="18"/>
                <w:lang w:eastAsia="en-US"/>
              </w:rPr>
            </w:pPr>
            <w:r w:rsidRPr="00F54808">
              <w:rPr>
                <w:rFonts w:ascii="Calibri" w:hAnsi="Calibri" w:cs="Calibri"/>
                <w:sz w:val="18"/>
                <w:lang w:eastAsia="en-US"/>
              </w:rPr>
              <w:lastRenderedPageBreak/>
              <w:t xml:space="preserve"> </w:t>
            </w:r>
            <w:r w:rsidR="007A49EE">
              <w:rPr>
                <w:rFonts w:ascii="Calibri" w:hAnsi="Calibri" w:cs="Calibri"/>
                <w:b/>
                <w:color w:val="0000FF"/>
                <w:sz w:val="18"/>
                <w:lang w:eastAsia="en-US"/>
              </w:rPr>
              <w:t>FFS on the detail of the messages, e.g. Xn HANDOVER REQUEST ACKNOWLEDGEMENT, F1 UE CONTEXT SETUP RESPONSE messages.</w:t>
            </w:r>
          </w:p>
          <w:p w14:paraId="156B7EBA" w14:textId="77777777" w:rsid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Further check the LTM Configuration Update Acknowledge message and UE Context Modification Response message.</w:t>
            </w:r>
          </w:p>
          <w:p w14:paraId="3AE3D704" w14:textId="77777777" w:rsid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p>
          <w:p w14:paraId="10D6E09E" w14:textId="06E5D9DE" w:rsidR="00F54808" w:rsidRP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RAN3 agrees that, for both F1AP and XnAP, the activation and deactivation of CSI-RS transmission in LTM candidate cells are performed at the level of individual CSI-RS Resource IDs.</w:t>
            </w:r>
          </w:p>
          <w:p w14:paraId="1E73D0D7"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CATT: request and response messages include different IDs, e.g. CSI-RS Resource ID and CSI-RS Resource config ID.</w:t>
            </w:r>
          </w:p>
          <w:p w14:paraId="5C1F7E81"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E///: CSI-RS Resource config ID is </w:t>
            </w:r>
            <w:proofErr w:type="gramStart"/>
            <w:r w:rsidRPr="00F54808">
              <w:rPr>
                <w:rFonts w:ascii="Calibri" w:hAnsi="Calibri" w:cs="Calibri"/>
                <w:sz w:val="18"/>
                <w:lang w:eastAsia="en-US"/>
              </w:rPr>
              <w:t>clean</w:t>
            </w:r>
            <w:proofErr w:type="gramEnd"/>
            <w:r w:rsidRPr="00F54808">
              <w:rPr>
                <w:rFonts w:ascii="Calibri" w:hAnsi="Calibri" w:cs="Calibri"/>
                <w:sz w:val="18"/>
                <w:lang w:eastAsia="en-US"/>
              </w:rPr>
              <w:t xml:space="preserve"> solution.</w:t>
            </w:r>
          </w:p>
          <w:p w14:paraId="484FD491" w14:textId="77777777" w:rsidR="007A49EE" w:rsidRDefault="007A49EE" w:rsidP="00F54808">
            <w:pPr>
              <w:widowControl w:val="0"/>
              <w:spacing w:before="0" w:beforeAutospacing="0" w:after="60" w:line="276" w:lineRule="auto"/>
              <w:ind w:left="144" w:hanging="144"/>
              <w:rPr>
                <w:rFonts w:ascii="Calibri" w:hAnsi="Calibri" w:cs="Calibri"/>
                <w:sz w:val="18"/>
                <w:lang w:eastAsia="en-US"/>
              </w:rPr>
            </w:pPr>
          </w:p>
          <w:p w14:paraId="3F44EFC2" w14:textId="51BC853A"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For deactivation of SP CSI-RS of candidate cell(s) after the UE’s successful cell switch, the CSI-RS Coordination procedure is re-used, triggered by the previous serving gNB-CU after successful cell switch is confirmed, and toward the relevant candidate gNB-DU(s) and gNB-CU(s).</w:t>
            </w:r>
          </w:p>
          <w:p w14:paraId="7AC5B287" w14:textId="77777777" w:rsidR="007A49EE" w:rsidRDefault="007A49EE" w:rsidP="00F54808">
            <w:pPr>
              <w:widowControl w:val="0"/>
              <w:spacing w:before="0" w:beforeAutospacing="0" w:after="60" w:line="276" w:lineRule="auto"/>
              <w:ind w:left="144" w:hanging="144"/>
              <w:rPr>
                <w:rFonts w:ascii="Calibri" w:hAnsi="Calibri" w:cs="Calibri"/>
                <w:sz w:val="18"/>
                <w:lang w:eastAsia="en-US"/>
              </w:rPr>
            </w:pPr>
          </w:p>
          <w:p w14:paraId="5F07CA9F" w14:textId="77777777" w:rsidR="007A49EE" w:rsidRDefault="007A49EE" w:rsidP="00F54808">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source CU sends the Rel-19 Set ID per candidate cell or Rel-19 Set ID range/list of Rel-19 Set ID per-node to candidate CUs. Down-selection of two candidate solutions.</w:t>
            </w:r>
          </w:p>
          <w:p w14:paraId="52AEB799" w14:textId="69DB1BE4" w:rsidR="00F54808" w:rsidRPr="007A49EE" w:rsidRDefault="00F54808" w:rsidP="00F54808">
            <w:pPr>
              <w:widowControl w:val="0"/>
              <w:spacing w:before="0" w:beforeAutospacing="0" w:after="60" w:line="276" w:lineRule="auto"/>
              <w:ind w:left="144" w:hanging="144"/>
              <w:rPr>
                <w:rFonts w:ascii="Calibri" w:hAnsi="Calibri" w:cs="Calibri"/>
                <w:b/>
                <w:color w:val="0000FF"/>
                <w:sz w:val="18"/>
                <w:lang w:eastAsia="en-US"/>
              </w:rPr>
            </w:pPr>
          </w:p>
          <w:p w14:paraId="13C6456C"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Agree to reuse LTM Configuration Update message to transfer Rel-19 set ID per candidate cell to the candidate CUs.</w:t>
            </w:r>
          </w:p>
          <w:p w14:paraId="3861F5BC"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xml:space="preserve">Once the UE XnAP association is </w:t>
            </w:r>
            <w:proofErr w:type="gramStart"/>
            <w:r w:rsidRPr="007A49EE">
              <w:rPr>
                <w:rFonts w:ascii="Calibri" w:hAnsi="Calibri" w:cs="Calibri"/>
                <w:b/>
                <w:color w:val="008000"/>
                <w:sz w:val="18"/>
                <w:lang w:eastAsia="en-US"/>
              </w:rPr>
              <w:t>setup</w:t>
            </w:r>
            <w:proofErr w:type="gramEnd"/>
            <w:r w:rsidRPr="007A49EE">
              <w:rPr>
                <w:rFonts w:ascii="Calibri" w:hAnsi="Calibri" w:cs="Calibri"/>
                <w:b/>
                <w:color w:val="008000"/>
                <w:sz w:val="18"/>
                <w:lang w:eastAsia="en-US"/>
              </w:rPr>
              <w:t>, the source gNB includes the target NG-RAN node UE XnAP ID in the handover request message for any follow-up preparation.</w:t>
            </w:r>
          </w:p>
          <w:p w14:paraId="211CFB4D" w14:textId="77777777" w:rsidR="00F54808" w:rsidRPr="007A49EE" w:rsidRDefault="00F54808" w:rsidP="00F54808">
            <w:pPr>
              <w:widowControl w:val="0"/>
              <w:spacing w:before="0" w:beforeAutospacing="0" w:after="60" w:line="276" w:lineRule="auto"/>
              <w:ind w:left="144" w:hanging="144"/>
              <w:rPr>
                <w:rFonts w:ascii="Calibri" w:hAnsi="Calibri" w:cs="Calibri"/>
                <w:b/>
                <w:bCs/>
                <w:sz w:val="18"/>
                <w:lang w:eastAsia="en-US"/>
              </w:rPr>
            </w:pPr>
            <w:r w:rsidRPr="007A49EE">
              <w:rPr>
                <w:rFonts w:ascii="Calibri" w:hAnsi="Calibri" w:cs="Calibri"/>
                <w:b/>
                <w:bCs/>
                <w:sz w:val="18"/>
                <w:lang w:eastAsia="en-US"/>
              </w:rPr>
              <w:t>To clarify that the “old target UE XnAP ID” is the target UE XnAP ID allocated by the candidate gNB after last LTM cell switch e.g., when receiving the LTM Configuration Update Request message from the new source gNB.</w:t>
            </w:r>
          </w:p>
          <w:p w14:paraId="6FE16FD1"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The old source gNB can deliver the old target UE XnAP ID(s) to the new serving gNB via Cell Switch Notification and LTM Configuration Update message.</w:t>
            </w:r>
          </w:p>
          <w:p w14:paraId="368BA3A1"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xml:space="preserve">The source gNB sends the Data Forwarding Information as per-PDU session level to the candidate </w:t>
            </w:r>
            <w:proofErr w:type="spellStart"/>
            <w:r w:rsidRPr="007A49EE">
              <w:rPr>
                <w:rFonts w:ascii="Calibri" w:hAnsi="Calibri" w:cs="Calibri"/>
                <w:b/>
                <w:color w:val="008000"/>
                <w:sz w:val="18"/>
                <w:lang w:eastAsia="en-US"/>
              </w:rPr>
              <w:t>gNBs</w:t>
            </w:r>
            <w:proofErr w:type="spellEnd"/>
            <w:r w:rsidRPr="007A49EE">
              <w:rPr>
                <w:rFonts w:ascii="Calibri" w:hAnsi="Calibri" w:cs="Calibri"/>
                <w:b/>
                <w:color w:val="008000"/>
                <w:sz w:val="18"/>
                <w:lang w:eastAsia="en-US"/>
              </w:rPr>
              <w:t xml:space="preserve"> in the LTM CONFIGURATION UPDATE message.</w:t>
            </w:r>
          </w:p>
          <w:p w14:paraId="26113753"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Include the Tag ID Pointer and RACH resource request ID in TA Information Transfer in XnAP.</w:t>
            </w:r>
          </w:p>
          <w:p w14:paraId="7D842AD7"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Include the TA values in Cell Switch Notification message.</w:t>
            </w:r>
          </w:p>
          <w:p w14:paraId="526C6314" w14:textId="77777777" w:rsidR="00F54808" w:rsidRPr="007A49EE" w:rsidRDefault="00F54808" w:rsidP="00F54808">
            <w:pPr>
              <w:widowControl w:val="0"/>
              <w:spacing w:before="0" w:beforeAutospacing="0" w:after="60" w:line="276" w:lineRule="auto"/>
              <w:ind w:left="144" w:hanging="144"/>
              <w:rPr>
                <w:rFonts w:ascii="Calibri" w:hAnsi="Calibri" w:cs="Calibri"/>
                <w:b/>
                <w:bCs/>
                <w:sz w:val="18"/>
                <w:lang w:eastAsia="en-US"/>
              </w:rPr>
            </w:pPr>
            <w:r w:rsidRPr="007A49EE">
              <w:rPr>
                <w:rFonts w:ascii="Calibri" w:hAnsi="Calibri" w:cs="Calibri"/>
                <w:b/>
                <w:bCs/>
                <w:sz w:val="18"/>
                <w:lang w:eastAsia="en-US"/>
              </w:rPr>
              <w:t xml:space="preserve">RAN3 </w:t>
            </w:r>
            <w:proofErr w:type="gramStart"/>
            <w:r w:rsidRPr="007A49EE">
              <w:rPr>
                <w:rFonts w:ascii="Calibri" w:hAnsi="Calibri" w:cs="Calibri"/>
                <w:b/>
                <w:bCs/>
                <w:sz w:val="18"/>
                <w:lang w:eastAsia="en-US"/>
              </w:rPr>
              <w:t>discuss on</w:t>
            </w:r>
            <w:proofErr w:type="gramEnd"/>
            <w:r w:rsidRPr="007A49EE">
              <w:rPr>
                <w:rFonts w:ascii="Calibri" w:hAnsi="Calibri" w:cs="Calibri"/>
                <w:b/>
                <w:bCs/>
                <w:sz w:val="18"/>
                <w:lang w:eastAsia="en-US"/>
              </w:rPr>
              <w:t xml:space="preserve"> the potential enhancement on that the source gNB can request a candidate gNB to provide a reference configuration in Rel-19. But there is no consensus.</w:t>
            </w:r>
          </w:p>
          <w:p w14:paraId="120446CB" w14:textId="6CD9AD29" w:rsidR="007A49EE" w:rsidRDefault="007A49EE" w:rsidP="007A49EE">
            <w:pPr>
              <w:widowControl w:val="0"/>
              <w:spacing w:before="0" w:beforeAutospacing="0" w:after="60" w:line="276" w:lineRule="auto"/>
              <w:rPr>
                <w:rFonts w:ascii="Calibri" w:hAnsi="Calibri" w:cs="Calibri"/>
                <w:sz w:val="18"/>
                <w:lang w:eastAsia="en-US"/>
              </w:rPr>
            </w:pPr>
          </w:p>
          <w:p w14:paraId="033C4721" w14:textId="0AB7935D" w:rsidR="007A49EE" w:rsidRDefault="007A49EE" w:rsidP="00F54808">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w:t>
            </w:r>
            <w:proofErr w:type="spellStart"/>
            <w:r w:rsidRPr="007A49EE">
              <w:rPr>
                <w:rFonts w:asciiTheme="minorHAnsi" w:eastAsia="DengXian" w:hAnsiTheme="minorHAnsi" w:cstheme="minorHAnsi"/>
                <w:b/>
                <w:color w:val="FF00FF"/>
                <w:sz w:val="18"/>
                <w:szCs w:val="18"/>
                <w:lang w:val="en-GB"/>
              </w:rPr>
              <w:t>MobilityEnh_LTM</w:t>
            </w:r>
            <w:proofErr w:type="spellEnd"/>
          </w:p>
          <w:p w14:paraId="42932E5D" w14:textId="77777777"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Continue check with CSI-RS issues and the other remaining issues.</w:t>
            </w:r>
          </w:p>
          <w:p w14:paraId="23667DC1" w14:textId="77777777"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check with PRACH resources for RACH-less LTM.</w:t>
            </w:r>
          </w:p>
          <w:p w14:paraId="6D7648C5" w14:textId="61078A3B"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Capture the agreements and check with TPs.</w:t>
            </w:r>
            <w:r>
              <w:rPr>
                <w:rFonts w:ascii="Calibri" w:hAnsi="Calibri" w:cs="Calibri"/>
                <w:sz w:val="18"/>
                <w:lang w:eastAsia="en-US"/>
              </w:rPr>
              <w:t xml:space="preserve"> </w:t>
            </w:r>
          </w:p>
          <w:p w14:paraId="68E02210" w14:textId="219AA3BA" w:rsidR="007A49EE" w:rsidRPr="007A49EE" w:rsidRDefault="007A49EE" w:rsidP="00F54808">
            <w:pPr>
              <w:widowControl w:val="0"/>
              <w:spacing w:before="0" w:beforeAutospacing="0" w:after="60" w:line="276" w:lineRule="auto"/>
              <w:ind w:left="144" w:hanging="144"/>
              <w:rPr>
                <w:rFonts w:ascii="Calibri" w:hAnsi="Calibri" w:cs="Calibri"/>
                <w:bCs/>
                <w:color w:val="000000"/>
                <w:sz w:val="18"/>
                <w:lang w:eastAsia="en-US"/>
              </w:rPr>
            </w:pPr>
            <w:r w:rsidRPr="007A49EE">
              <w:rPr>
                <w:rFonts w:ascii="Calibri" w:hAnsi="Calibri" w:cs="Calibri"/>
                <w:bCs/>
                <w:color w:val="000000"/>
                <w:sz w:val="18"/>
                <w:lang w:eastAsia="en-US"/>
              </w:rPr>
              <w:t>(China Telecom)</w:t>
            </w:r>
          </w:p>
          <w:p w14:paraId="7B2DF0E0" w14:textId="2C13955B" w:rsidR="00F54808" w:rsidRDefault="00F54808" w:rsidP="007A49EE">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Summary of offline disc in </w:t>
            </w:r>
            <w:hyperlink r:id="rId498" w:history="1">
              <w:r w:rsidR="007A49EE">
                <w:rPr>
                  <w:rStyle w:val="Hyperlink"/>
                  <w:rFonts w:ascii="Calibri" w:hAnsi="Calibri" w:cs="Calibri"/>
                  <w:sz w:val="18"/>
                  <w:lang w:eastAsia="en-US"/>
                </w:rPr>
                <w:t>R3-255781</w:t>
              </w:r>
            </w:hyperlink>
          </w:p>
          <w:p w14:paraId="05294564" w14:textId="77777777" w:rsidR="007A49EE" w:rsidRPr="00F54808" w:rsidRDefault="007A49EE" w:rsidP="00F54808">
            <w:pPr>
              <w:widowControl w:val="0"/>
              <w:spacing w:before="0" w:beforeAutospacing="0" w:after="60" w:line="276" w:lineRule="auto"/>
              <w:ind w:left="144" w:hanging="144"/>
              <w:rPr>
                <w:rFonts w:ascii="Calibri" w:hAnsi="Calibri" w:cs="Calibri"/>
                <w:sz w:val="18"/>
                <w:lang w:eastAsia="en-US"/>
              </w:rPr>
            </w:pPr>
          </w:p>
          <w:p w14:paraId="2C7EBFB5"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xml:space="preserve">Turn the WA into agreement: Different candidate </w:t>
            </w:r>
            <w:proofErr w:type="spellStart"/>
            <w:r w:rsidRPr="007A49EE">
              <w:rPr>
                <w:rFonts w:ascii="Calibri" w:hAnsi="Calibri" w:cs="Calibri"/>
                <w:b/>
                <w:color w:val="008000"/>
                <w:sz w:val="18"/>
                <w:lang w:eastAsia="en-US"/>
              </w:rPr>
              <w:t>PSCells</w:t>
            </w:r>
            <w:proofErr w:type="spellEnd"/>
            <w:r w:rsidRPr="007A49EE">
              <w:rPr>
                <w:rFonts w:ascii="Calibri" w:hAnsi="Calibri" w:cs="Calibri"/>
                <w:b/>
                <w:color w:val="008000"/>
                <w:sz w:val="18"/>
                <w:lang w:eastAsia="en-US"/>
              </w:rPr>
              <w:t xml:space="preserve"> in the same SN can have different Rel-19 set IDs.</w:t>
            </w:r>
          </w:p>
          <w:p w14:paraId="158D3FD3"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xml:space="preserve">Do not support LTM modification on the already prepared LTM candidate </w:t>
            </w:r>
            <w:proofErr w:type="spellStart"/>
            <w:r w:rsidRPr="007A49EE">
              <w:rPr>
                <w:rFonts w:ascii="Calibri" w:hAnsi="Calibri" w:cs="Calibri"/>
                <w:b/>
                <w:color w:val="008000"/>
                <w:sz w:val="18"/>
                <w:lang w:eastAsia="en-US"/>
              </w:rPr>
              <w:t>PScells</w:t>
            </w:r>
            <w:proofErr w:type="spellEnd"/>
            <w:r w:rsidRPr="007A49EE">
              <w:rPr>
                <w:rFonts w:ascii="Calibri" w:hAnsi="Calibri" w:cs="Calibri"/>
                <w:b/>
                <w:color w:val="008000"/>
                <w:sz w:val="18"/>
                <w:lang w:eastAsia="en-US"/>
              </w:rPr>
              <w:t xml:space="preserve"> in DC scenario in Rel-19.</w:t>
            </w:r>
          </w:p>
          <w:p w14:paraId="31635966" w14:textId="77777777" w:rsidR="007A49EE" w:rsidRDefault="00F54808" w:rsidP="007A49EE">
            <w:pPr>
              <w:widowControl w:val="0"/>
              <w:spacing w:before="0" w:beforeAutospacing="0" w:after="60" w:line="276" w:lineRule="auto"/>
              <w:ind w:left="144" w:hanging="144"/>
              <w:rPr>
                <w:rFonts w:ascii="Calibri" w:hAnsi="Calibri" w:cs="Calibri"/>
                <w:b/>
                <w:color w:val="0000FF"/>
                <w:sz w:val="18"/>
                <w:lang w:eastAsia="en-US"/>
              </w:rPr>
            </w:pPr>
            <w:r w:rsidRPr="007A49EE">
              <w:rPr>
                <w:rFonts w:ascii="Calibri" w:hAnsi="Calibri" w:cs="Calibri"/>
                <w:b/>
                <w:color w:val="008000"/>
                <w:sz w:val="18"/>
                <w:lang w:eastAsia="en-US"/>
              </w:rPr>
              <w:t>Support both Source SN-initiated and Candidate SN-initiated LTM Cancel</w:t>
            </w:r>
            <w:r w:rsidRPr="00F54808">
              <w:rPr>
                <w:rFonts w:ascii="Calibri" w:hAnsi="Calibri" w:cs="Calibri"/>
                <w:sz w:val="18"/>
                <w:lang w:eastAsia="en-US"/>
              </w:rPr>
              <w:t xml:space="preserve">, </w:t>
            </w:r>
            <w:r w:rsidR="007A49EE">
              <w:rPr>
                <w:rFonts w:ascii="Calibri" w:hAnsi="Calibri" w:cs="Calibri"/>
                <w:b/>
                <w:color w:val="0000FF"/>
                <w:sz w:val="18"/>
                <w:lang w:eastAsia="en-US"/>
              </w:rPr>
              <w:t xml:space="preserve">FFS reuse the following messages to cancel the prepared candidate </w:t>
            </w:r>
            <w:proofErr w:type="spellStart"/>
            <w:r w:rsidR="007A49EE">
              <w:rPr>
                <w:rFonts w:ascii="Calibri" w:hAnsi="Calibri" w:cs="Calibri"/>
                <w:b/>
                <w:color w:val="0000FF"/>
                <w:sz w:val="18"/>
                <w:lang w:eastAsia="en-US"/>
              </w:rPr>
              <w:t>PSCells</w:t>
            </w:r>
            <w:proofErr w:type="spellEnd"/>
            <w:r w:rsidR="007A49EE">
              <w:rPr>
                <w:rFonts w:ascii="Calibri" w:hAnsi="Calibri" w:cs="Calibri"/>
                <w:b/>
                <w:color w:val="0000FF"/>
                <w:sz w:val="18"/>
                <w:lang w:eastAsia="en-US"/>
              </w:rPr>
              <w:t xml:space="preserve"> resource in the candidate SN:</w:t>
            </w:r>
          </w:p>
          <w:p w14:paraId="2799A455" w14:textId="2F8A9940" w:rsidR="007A49EE" w:rsidRPr="007A49EE" w:rsidRDefault="007A49EE" w:rsidP="007A49EE">
            <w:pPr>
              <w:pStyle w:val="ListParagraph"/>
              <w:widowControl w:val="0"/>
              <w:numPr>
                <w:ilvl w:val="0"/>
                <w:numId w:val="13"/>
              </w:numPr>
              <w:spacing w:before="0" w:beforeAutospacing="0" w:after="60" w:line="276" w:lineRule="auto"/>
              <w:rPr>
                <w:rFonts w:ascii="Calibri" w:hAnsi="Calibri" w:cs="Calibri"/>
                <w:b/>
                <w:color w:val="0000FF"/>
                <w:sz w:val="18"/>
                <w:lang w:eastAsia="en-US"/>
              </w:rPr>
            </w:pPr>
            <w:r w:rsidRPr="007A49EE">
              <w:rPr>
                <w:rFonts w:ascii="Calibri" w:hAnsi="Calibri" w:cs="Calibri"/>
                <w:b/>
                <w:color w:val="0000FF"/>
                <w:sz w:val="18"/>
                <w:lang w:eastAsia="en-US"/>
              </w:rPr>
              <w:t>SN Modification Request/ SN Modification Request Acknowledge</w:t>
            </w:r>
          </w:p>
          <w:p w14:paraId="1DBED0F0" w14:textId="589EF574" w:rsidR="007A49EE" w:rsidRPr="007A49EE" w:rsidRDefault="007A49EE" w:rsidP="007A49EE">
            <w:pPr>
              <w:pStyle w:val="ListParagraph"/>
              <w:widowControl w:val="0"/>
              <w:numPr>
                <w:ilvl w:val="0"/>
                <w:numId w:val="13"/>
              </w:numPr>
              <w:spacing w:before="0" w:beforeAutospacing="0" w:after="60" w:line="276" w:lineRule="auto"/>
              <w:rPr>
                <w:rFonts w:ascii="Calibri" w:hAnsi="Calibri" w:cs="Calibri"/>
                <w:b/>
                <w:color w:val="0000FF"/>
                <w:sz w:val="18"/>
                <w:lang w:eastAsia="en-US"/>
              </w:rPr>
            </w:pPr>
            <w:r w:rsidRPr="007A49EE">
              <w:rPr>
                <w:rFonts w:ascii="Calibri" w:hAnsi="Calibri" w:cs="Calibri"/>
                <w:b/>
                <w:color w:val="0000FF"/>
                <w:sz w:val="18"/>
                <w:lang w:eastAsia="en-US"/>
              </w:rPr>
              <w:t>SN Modification Required/ SN Modification Confirm</w:t>
            </w:r>
          </w:p>
          <w:p w14:paraId="46BB0119"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lastRenderedPageBreak/>
              <w:t xml:space="preserve"> </w:t>
            </w:r>
          </w:p>
          <w:p w14:paraId="3D42D224" w14:textId="2A3CB303" w:rsidR="00F54808" w:rsidRDefault="00F54808" w:rsidP="00F54808">
            <w:pPr>
              <w:widowControl w:val="0"/>
              <w:spacing w:before="0" w:beforeAutospacing="0" w:after="60" w:line="276" w:lineRule="auto"/>
              <w:ind w:left="144" w:hanging="144"/>
              <w:rPr>
                <w:rFonts w:ascii="Calibri" w:hAnsi="Calibri" w:cs="Calibri"/>
                <w:b/>
                <w:color w:val="FF00FF"/>
                <w:sz w:val="18"/>
              </w:rPr>
            </w:pPr>
            <w:proofErr w:type="gramStart"/>
            <w:r>
              <w:rPr>
                <w:rFonts w:ascii="Calibri" w:hAnsi="Calibri" w:cs="Calibri"/>
                <w:b/>
                <w:color w:val="FF00FF"/>
                <w:sz w:val="18"/>
              </w:rPr>
              <w:t>CB: #</w:t>
            </w:r>
            <w:proofErr w:type="gramEnd"/>
            <w:r>
              <w:rPr>
                <w:rFonts w:ascii="Calibri" w:hAnsi="Calibri" w:cs="Calibri"/>
                <w:b/>
                <w:color w:val="FF00FF"/>
                <w:sz w:val="18"/>
              </w:rPr>
              <w:t xml:space="preserve"> </w:t>
            </w:r>
            <w:proofErr w:type="spellStart"/>
            <w:r w:rsidRPr="00E669D1">
              <w:rPr>
                <w:rFonts w:ascii="Calibri" w:hAnsi="Calibri" w:cs="Calibri"/>
                <w:b/>
                <w:color w:val="FF00FF"/>
                <w:sz w:val="18"/>
              </w:rPr>
              <w:t>MobilityEnh</w:t>
            </w:r>
            <w:r>
              <w:rPr>
                <w:rFonts w:ascii="Calibri" w:hAnsi="Calibri" w:cs="Calibri"/>
                <w:b/>
                <w:color w:val="FF00FF"/>
                <w:sz w:val="18"/>
              </w:rPr>
              <w:t>_</w:t>
            </w:r>
            <w:r>
              <w:rPr>
                <w:rFonts w:ascii="Calibri" w:hAnsi="Calibri" w:cs="Calibri" w:hint="eastAsia"/>
                <w:b/>
                <w:color w:val="FF00FF"/>
                <w:sz w:val="18"/>
              </w:rPr>
              <w:t>LTMNR</w:t>
            </w:r>
            <w:proofErr w:type="spellEnd"/>
            <w:r>
              <w:rPr>
                <w:rFonts w:ascii="Calibri" w:hAnsi="Calibri" w:cs="Calibri" w:hint="eastAsia"/>
                <w:b/>
                <w:color w:val="FF00FF"/>
                <w:sz w:val="18"/>
              </w:rPr>
              <w:t>-DC</w:t>
            </w:r>
          </w:p>
          <w:p w14:paraId="47848FE3" w14:textId="77777777" w:rsidR="00F54808"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b/>
                <w:color w:val="FF00FF"/>
                <w:sz w:val="18"/>
              </w:rPr>
              <w:t xml:space="preserve">- </w:t>
            </w:r>
            <w:r>
              <w:rPr>
                <w:rFonts w:ascii="Calibri" w:hAnsi="Calibri" w:cs="Calibri" w:hint="eastAsia"/>
                <w:b/>
                <w:color w:val="FF00FF"/>
                <w:sz w:val="18"/>
              </w:rPr>
              <w:t xml:space="preserve">Check with potential agreements and </w:t>
            </w:r>
            <w:r>
              <w:rPr>
                <w:rFonts w:ascii="Calibri" w:hAnsi="Calibri" w:cs="Calibri"/>
                <w:b/>
                <w:color w:val="FF00FF"/>
                <w:sz w:val="18"/>
              </w:rPr>
              <w:t>capture</w:t>
            </w:r>
            <w:r>
              <w:rPr>
                <w:rFonts w:ascii="Calibri" w:hAnsi="Calibri" w:cs="Calibri" w:hint="eastAsia"/>
                <w:b/>
                <w:color w:val="FF00FF"/>
                <w:sz w:val="18"/>
              </w:rPr>
              <w:t xml:space="preserve"> the agreements.</w:t>
            </w:r>
          </w:p>
          <w:p w14:paraId="4390C504" w14:textId="77777777" w:rsidR="00F54808"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hint="eastAsia"/>
                <w:b/>
                <w:color w:val="FF00FF"/>
                <w:sz w:val="18"/>
              </w:rPr>
              <w:t xml:space="preserve">- Check </w:t>
            </w:r>
            <w:r>
              <w:rPr>
                <w:rFonts w:ascii="Calibri" w:hAnsi="Calibri" w:cs="Calibri"/>
                <w:b/>
                <w:color w:val="FF00FF"/>
                <w:sz w:val="18"/>
              </w:rPr>
              <w:t>with</w:t>
            </w:r>
            <w:r>
              <w:rPr>
                <w:rFonts w:ascii="Calibri" w:hAnsi="Calibri" w:cs="Calibri" w:hint="eastAsia"/>
                <w:b/>
                <w:color w:val="FF00FF"/>
                <w:sz w:val="18"/>
              </w:rPr>
              <w:t xml:space="preserve"> </w:t>
            </w:r>
            <w:proofErr w:type="gramStart"/>
            <w:r>
              <w:rPr>
                <w:rFonts w:ascii="Calibri" w:hAnsi="Calibri" w:cs="Calibri" w:hint="eastAsia"/>
                <w:b/>
                <w:color w:val="FF00FF"/>
                <w:sz w:val="18"/>
              </w:rPr>
              <w:t>the stage</w:t>
            </w:r>
            <w:proofErr w:type="gramEnd"/>
            <w:r>
              <w:rPr>
                <w:rFonts w:ascii="Calibri" w:hAnsi="Calibri" w:cs="Calibri" w:hint="eastAsia"/>
                <w:b/>
                <w:color w:val="FF00FF"/>
                <w:sz w:val="18"/>
              </w:rPr>
              <w:t>-2 inter-MCG LTM with SCG.</w:t>
            </w:r>
          </w:p>
          <w:p w14:paraId="23E30438" w14:textId="77777777" w:rsidR="00F54808" w:rsidRPr="00E669D1"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hint="eastAsia"/>
                <w:b/>
                <w:color w:val="FF00FF"/>
                <w:sz w:val="18"/>
              </w:rPr>
              <w:t xml:space="preserve">- update and check </w:t>
            </w:r>
            <w:r>
              <w:rPr>
                <w:rFonts w:ascii="Calibri" w:hAnsi="Calibri" w:cs="Calibri"/>
                <w:b/>
                <w:color w:val="FF00FF"/>
                <w:sz w:val="18"/>
              </w:rPr>
              <w:t>with</w:t>
            </w:r>
            <w:r>
              <w:rPr>
                <w:rFonts w:ascii="Calibri" w:hAnsi="Calibri" w:cs="Calibri" w:hint="eastAsia"/>
                <w:b/>
                <w:color w:val="FF00FF"/>
                <w:sz w:val="18"/>
              </w:rPr>
              <w:t xml:space="preserve"> TPs.</w:t>
            </w:r>
          </w:p>
          <w:p w14:paraId="1DF41457" w14:textId="16FCE151"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t>
            </w:r>
            <w:r w:rsidRPr="00F54808">
              <w:rPr>
                <w:rFonts w:ascii="Calibri" w:hAnsi="Calibri" w:cs="Calibri"/>
                <w:sz w:val="18"/>
                <w:lang w:eastAsia="en-US"/>
              </w:rPr>
              <w:t>Lenovo)</w:t>
            </w:r>
          </w:p>
          <w:p w14:paraId="37BD0AD3" w14:textId="0D84AE75"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Summary of offline disc in </w:t>
            </w:r>
            <w:hyperlink r:id="rId499" w:history="1">
              <w:r>
                <w:rPr>
                  <w:rStyle w:val="Hyperlink"/>
                  <w:rFonts w:ascii="Calibri" w:hAnsi="Calibri" w:cs="Calibri"/>
                  <w:sz w:val="18"/>
                  <w:lang w:eastAsia="en-US"/>
                </w:rPr>
                <w:t>R3-255782</w:t>
              </w:r>
            </w:hyperlink>
          </w:p>
          <w:p w14:paraId="7E01A4EF" w14:textId="77777777" w:rsidR="00F54808" w:rsidRDefault="00F54808" w:rsidP="004265A6">
            <w:pPr>
              <w:widowControl w:val="0"/>
              <w:spacing w:before="0" w:beforeAutospacing="0" w:after="60" w:line="276" w:lineRule="auto"/>
              <w:ind w:left="144" w:hanging="144"/>
              <w:rPr>
                <w:rFonts w:ascii="Calibri" w:hAnsi="Calibri" w:cs="Calibri"/>
                <w:sz w:val="18"/>
                <w:lang w:eastAsia="en-US"/>
              </w:rPr>
            </w:pPr>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w:t>
            </w:r>
            <w:proofErr w:type="gramStart"/>
            <w:r w:rsidRPr="00621F18">
              <w:rPr>
                <w:rFonts w:ascii="Calibri" w:eastAsia="MS Mincho" w:hAnsi="Calibri" w:cs="Calibri"/>
                <w:i/>
                <w:iCs/>
                <w:color w:val="00B050"/>
                <w:kern w:val="2"/>
                <w:sz w:val="16"/>
                <w:szCs w:val="16"/>
              </w:rPr>
              <w:t>a</w:t>
            </w:r>
            <w:proofErr w:type="gramEnd"/>
            <w:r w:rsidRPr="00621F18">
              <w:rPr>
                <w:rFonts w:ascii="Calibri" w:eastAsia="MS Mincho" w:hAnsi="Calibri" w:cs="Calibri"/>
                <w:i/>
                <w:iCs/>
                <w:color w:val="00B050"/>
                <w:kern w:val="2"/>
                <w:sz w:val="16"/>
                <w:szCs w:val="16"/>
              </w:rPr>
              <w:t xml:space="preserve">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w:t>
            </w:r>
            <w:proofErr w:type="gramStart"/>
            <w:r w:rsidRPr="00621F18">
              <w:rPr>
                <w:rFonts w:ascii="Calibri" w:eastAsia="MS Mincho" w:hAnsi="Calibri" w:cs="Calibri"/>
                <w:i/>
                <w:iCs/>
                <w:color w:val="00B050"/>
                <w:kern w:val="2"/>
                <w:sz w:val="16"/>
                <w:szCs w:val="16"/>
              </w:rPr>
              <w:t>need</w:t>
            </w:r>
            <w:proofErr w:type="gramEnd"/>
            <w:r w:rsidRPr="00621F18">
              <w:rPr>
                <w:rFonts w:ascii="Calibri" w:eastAsia="MS Mincho" w:hAnsi="Calibri" w:cs="Calibri"/>
                <w:i/>
                <w:iCs/>
                <w:color w:val="00B050"/>
                <w:kern w:val="2"/>
                <w:sz w:val="16"/>
                <w:szCs w:val="16"/>
              </w:rPr>
              <w:t xml:space="preserve">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w:t>
            </w:r>
            <w:proofErr w:type="gramStart"/>
            <w:r w:rsidRPr="00621F18">
              <w:rPr>
                <w:rFonts w:ascii="Calibri" w:eastAsia="MS Mincho" w:hAnsi="Calibri" w:cs="Calibri"/>
                <w:i/>
                <w:iCs/>
                <w:color w:val="00B050"/>
                <w:kern w:val="2"/>
                <w:sz w:val="16"/>
                <w:szCs w:val="16"/>
              </w:rPr>
              <w:t>know to</w:t>
            </w:r>
            <w:proofErr w:type="gramEnd"/>
            <w:r w:rsidRPr="00621F18">
              <w:rPr>
                <w:rFonts w:ascii="Calibri" w:eastAsia="MS Mincho" w:hAnsi="Calibri" w:cs="Calibri"/>
                <w:i/>
                <w:iCs/>
                <w:color w:val="00B050"/>
                <w:kern w:val="2"/>
                <w:sz w:val="16"/>
                <w:szCs w:val="16"/>
              </w:rPr>
              <w:t xml:space="preserve">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C034AA" w:rsidRPr="00621F18" w14:paraId="2202D0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0" w:history="1">
              <w:r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D1E1CD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77777777" w:rsidR="00C034AA" w:rsidRDefault="00C034AA" w:rsidP="000B23B8">
            <w:pPr>
              <w:widowControl w:val="0"/>
              <w:spacing w:before="0" w:beforeAutospacing="0" w:after="60" w:line="276" w:lineRule="auto"/>
              <w:ind w:left="144" w:hanging="144"/>
            </w:pPr>
            <w:hyperlink r:id="rId501" w:history="1">
              <w:r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31B31"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EA72408" w14:textId="0B1485C6" w:rsidR="00741694" w:rsidRPr="00D102A5" w:rsidRDefault="00741694" w:rsidP="000B23B8">
            <w:pPr>
              <w:widowControl w:val="0"/>
              <w:spacing w:before="0" w:beforeAutospacing="0" w:after="60" w:line="276" w:lineRule="auto"/>
              <w:ind w:left="144" w:hanging="144"/>
              <w:rPr>
                <w:rFonts w:asciiTheme="minorHAnsi" w:hAnsiTheme="minorHAnsi" w:cstheme="minorHAnsi"/>
                <w:sz w:val="18"/>
                <w:szCs w:val="18"/>
                <w:lang w:eastAsia="en-US"/>
              </w:rPr>
            </w:pPr>
            <w:r w:rsidRPr="00D102A5">
              <w:rPr>
                <w:rFonts w:asciiTheme="minorHAnsi" w:hAnsiTheme="minorHAnsi" w:cstheme="minorHAnsi"/>
                <w:sz w:val="18"/>
                <w:szCs w:val="18"/>
                <w:lang w:eastAsia="en-US"/>
              </w:rPr>
              <w:t xml:space="preserve">Rev in </w:t>
            </w:r>
            <w:hyperlink r:id="rId502" w:history="1">
              <w:r w:rsidRPr="00D102A5">
                <w:rPr>
                  <w:rStyle w:val="Hyperlink"/>
                  <w:rFonts w:asciiTheme="minorHAnsi" w:hAnsiTheme="minorHAnsi" w:cstheme="minorHAnsi"/>
                  <w:sz w:val="18"/>
                  <w:szCs w:val="18"/>
                  <w:lang w:eastAsia="en-US"/>
                </w:rPr>
                <w:t>R3-255836</w:t>
              </w:r>
            </w:hyperlink>
            <w:r w:rsidR="00D102A5" w:rsidRPr="00D102A5">
              <w:rPr>
                <w:rFonts w:asciiTheme="minorHAnsi" w:hAnsiTheme="minorHAnsi" w:cstheme="minorHAnsi"/>
                <w:sz w:val="18"/>
                <w:szCs w:val="18"/>
              </w:rPr>
              <w:t xml:space="preserve"> TP for LTM BLCR for TS38.473): Intra-CU conditional LTM</w:t>
            </w:r>
          </w:p>
        </w:tc>
      </w:tr>
      <w:tr w:rsidR="00C034AA" w:rsidRPr="00621F18" w14:paraId="4BCE247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7777777" w:rsidR="00C034AA" w:rsidRDefault="00C034AA" w:rsidP="000B23B8">
            <w:pPr>
              <w:widowControl w:val="0"/>
              <w:spacing w:before="0" w:beforeAutospacing="0" w:after="60" w:line="276" w:lineRule="auto"/>
              <w:ind w:left="144" w:hanging="144"/>
            </w:pPr>
            <w:hyperlink r:id="rId503" w:history="1">
              <w:r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D73275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4" w:history="1">
              <w:r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446D9"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F1B17F6" w14:textId="2A0A1DD6" w:rsidR="00A8498F" w:rsidRPr="00CF0A17" w:rsidRDefault="00A8498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05" w:history="1">
              <w:r>
                <w:rPr>
                  <w:rStyle w:val="Hyperlink"/>
                  <w:rFonts w:ascii="Calibri" w:hAnsi="Calibri" w:cs="Calibri"/>
                  <w:sz w:val="18"/>
                  <w:lang w:eastAsia="en-US"/>
                </w:rPr>
                <w:t>R3-255839</w:t>
              </w:r>
            </w:hyperlink>
          </w:p>
        </w:tc>
      </w:tr>
      <w:tr w:rsidR="00C034AA" w:rsidRPr="00621F18" w14:paraId="6F79771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6" w:history="1">
              <w:r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33953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7" w:history="1">
              <w:r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51058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8" w:history="1">
              <w:r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C034AA" w:rsidRPr="005A2970" w:rsidRDefault="00C034AA" w:rsidP="000B23B8">
            <w:pPr>
              <w:widowControl w:val="0"/>
              <w:spacing w:before="0" w:beforeAutospacing="0" w:after="60" w:line="276" w:lineRule="auto"/>
              <w:ind w:left="144" w:hanging="144"/>
              <w:rPr>
                <w:rFonts w:ascii="Calibri" w:hAnsi="Calibri" w:cs="Calibri"/>
                <w:b/>
                <w:bCs/>
                <w:color w:val="C00000"/>
                <w:sz w:val="18"/>
              </w:rPr>
            </w:pPr>
            <w:r w:rsidRPr="00CF0A17">
              <w:rPr>
                <w:rFonts w:ascii="Calibri" w:hAnsi="Calibri" w:cs="Calibri"/>
                <w:sz w:val="18"/>
                <w:lang w:eastAsia="en-US"/>
              </w:rPr>
              <w:t>discussion</w:t>
            </w:r>
          </w:p>
        </w:tc>
      </w:tr>
      <w:tr w:rsidR="00C034AA" w:rsidRPr="00621F18" w14:paraId="253275D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9" w:history="1">
              <w:r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3F3603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0" w:history="1">
              <w:r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B19DDAB" w14:textId="77777777" w:rsidTr="007A49E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1" w:history="1">
              <w:r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A49EE" w:rsidRPr="00621F18" w14:paraId="1083058D" w14:textId="77777777" w:rsidTr="007A49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A186012"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To convert the working assumptions into agreement:</w:t>
            </w:r>
          </w:p>
          <w:p w14:paraId="042A53E2"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lastRenderedPageBreak/>
              <w:t>- To introduce one codepoint in the legacy LTM indicator IE, namely “C-LTM”.</w:t>
            </w:r>
          </w:p>
          <w:p w14:paraId="66E0B833"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To introduce a new IE with a list of candidate cells for L1 execution condition.</w:t>
            </w:r>
          </w:p>
          <w:p w14:paraId="56077815"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In case of L3 measurement report-triggered early RACH, to reuse the F1AP CU-DU Mobility Initiation procedure to notify the source DU to initiate early RACH procedure to the candidate cells.</w:t>
            </w:r>
          </w:p>
          <w:p w14:paraId="7796AB9F"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To remove the TAT value IE in the UE CONTEXT SETUP RESPONSE message in the BLCR.</w:t>
            </w:r>
          </w:p>
          <w:p w14:paraId="2850B644" w14:textId="0405C816" w:rsidR="007A49EE" w:rsidRDefault="007A49EE" w:rsidP="007A49EE">
            <w:pPr>
              <w:widowControl w:val="0"/>
              <w:spacing w:before="0" w:beforeAutospacing="0" w:after="60" w:line="276" w:lineRule="auto"/>
              <w:rPr>
                <w:rFonts w:ascii="Calibri" w:hAnsi="Calibri" w:cs="Calibri"/>
                <w:sz w:val="18"/>
                <w:lang w:eastAsia="en-US"/>
              </w:rPr>
            </w:pPr>
          </w:p>
          <w:p w14:paraId="14A25D04" w14:textId="618FEF35" w:rsid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w:t>
            </w:r>
            <w:proofErr w:type="spellStart"/>
            <w:r>
              <w:rPr>
                <w:rFonts w:ascii="Calibri" w:hAnsi="Calibri" w:cs="Calibri" w:hint="eastAsia"/>
                <w:b/>
                <w:color w:val="FF00FF"/>
                <w:sz w:val="18"/>
              </w:rPr>
              <w:t>MobilityEnh</w:t>
            </w:r>
            <w:r>
              <w:rPr>
                <w:rFonts w:ascii="Calibri" w:hAnsi="Calibri" w:cs="Calibri"/>
                <w:b/>
                <w:color w:val="FF00FF"/>
                <w:sz w:val="18"/>
              </w:rPr>
              <w:t>_</w:t>
            </w:r>
            <w:r>
              <w:rPr>
                <w:rFonts w:ascii="Calibri" w:hAnsi="Calibri" w:cs="Calibri" w:hint="eastAsia"/>
                <w:b/>
                <w:color w:val="FF00FF"/>
                <w:sz w:val="18"/>
              </w:rPr>
              <w:t>CLTM</w:t>
            </w:r>
            <w:proofErr w:type="spellEnd"/>
          </w:p>
          <w:p w14:paraId="217DC948" w14:textId="19DD9155" w:rsidR="007A49EE" w:rsidRP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7A49EE">
              <w:rPr>
                <w:rFonts w:ascii="Calibri" w:hAnsi="Calibri" w:cs="Calibri"/>
                <w:b/>
                <w:color w:val="FF00FF"/>
                <w:sz w:val="18"/>
                <w:lang w:eastAsia="en-US"/>
              </w:rPr>
              <w:t>further check with the open issues and capture the agreements.</w:t>
            </w:r>
          </w:p>
          <w:p w14:paraId="719F8AA6" w14:textId="77777777" w:rsidR="007A49EE" w:rsidRP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sidRPr="007A49EE">
              <w:rPr>
                <w:rFonts w:ascii="Calibri" w:hAnsi="Calibri" w:cs="Calibri"/>
                <w:b/>
                <w:color w:val="FF00FF"/>
                <w:sz w:val="18"/>
                <w:lang w:eastAsia="en-US"/>
              </w:rPr>
              <w:t>- TAT transfer issues.</w:t>
            </w:r>
          </w:p>
          <w:p w14:paraId="706F49C8" w14:textId="1096E4B0" w:rsid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sidRPr="007A49EE">
              <w:rPr>
                <w:rFonts w:ascii="Calibri" w:hAnsi="Calibri" w:cs="Calibri"/>
                <w:b/>
                <w:color w:val="FF00FF"/>
                <w:sz w:val="18"/>
                <w:lang w:eastAsia="en-US"/>
              </w:rPr>
              <w:t>- update and check whit the TPs and BLCRs.</w:t>
            </w:r>
          </w:p>
          <w:p w14:paraId="3C642089" w14:textId="4EF57192" w:rsidR="007A49EE" w:rsidRDefault="007A49EE" w:rsidP="007A49E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3DE79979" w14:textId="7D60C22A" w:rsidR="007A49EE" w:rsidRPr="007A49EE" w:rsidRDefault="007A49EE" w:rsidP="007A49EE">
            <w:pPr>
              <w:widowControl w:val="0"/>
              <w:spacing w:before="0" w:beforeAutospacing="0" w:after="60" w:line="276" w:lineRule="auto"/>
              <w:rPr>
                <w:rFonts w:ascii="Calibri" w:hAnsi="Calibri" w:cs="Calibri"/>
                <w:sz w:val="18"/>
                <w:lang w:eastAsia="en-US"/>
              </w:rPr>
            </w:pPr>
            <w:r w:rsidRPr="007A49EE">
              <w:rPr>
                <w:rFonts w:ascii="Calibri" w:hAnsi="Calibri" w:cs="Calibri"/>
                <w:sz w:val="18"/>
                <w:lang w:eastAsia="en-US"/>
              </w:rPr>
              <w:t xml:space="preserve">Summary of offline disc in </w:t>
            </w:r>
            <w:hyperlink r:id="rId512" w:history="1">
              <w:r>
                <w:rPr>
                  <w:rStyle w:val="Hyperlink"/>
                  <w:rFonts w:ascii="Calibri" w:hAnsi="Calibri" w:cs="Calibri"/>
                  <w:sz w:val="18"/>
                  <w:lang w:eastAsia="en-US"/>
                </w:rPr>
                <w:t>R3-255783</w:t>
              </w:r>
            </w:hyperlink>
          </w:p>
          <w:p w14:paraId="323403D0" w14:textId="77777777" w:rsidR="007A49EE" w:rsidRPr="00CF0A17" w:rsidRDefault="007A49EE" w:rsidP="000B23B8">
            <w:pPr>
              <w:widowControl w:val="0"/>
              <w:spacing w:before="0" w:beforeAutospacing="0" w:after="60" w:line="276" w:lineRule="auto"/>
              <w:ind w:left="144" w:hanging="144"/>
              <w:rPr>
                <w:rFonts w:ascii="Calibri" w:hAnsi="Calibri" w:cs="Calibri"/>
                <w:sz w:val="18"/>
                <w:lang w:eastAsia="en-US"/>
              </w:rPr>
            </w:pP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14. NR NTN Enhancements WI</w:t>
            </w:r>
          </w:p>
          <w:p w14:paraId="278C584A"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513" w:history="1">
              <w:r w:rsidRPr="00621F18">
                <w:rPr>
                  <w:rStyle w:val="Hyperlink"/>
                  <w:rFonts w:ascii="Calibri" w:hAnsi="Calibri" w:cs="Calibri"/>
                  <w:sz w:val="18"/>
                  <w:szCs w:val="18"/>
                  <w:lang w:eastAsia="en-US"/>
                </w:rPr>
                <w:t>RP</w:t>
              </w:r>
              <w:bookmarkStart w:id="27" w:name="_Hlt51753062"/>
              <w:r w:rsidRPr="00621F18">
                <w:rPr>
                  <w:rStyle w:val="Hyperlink"/>
                  <w:rFonts w:ascii="Calibri" w:hAnsi="Calibri" w:cs="Calibri"/>
                  <w:sz w:val="18"/>
                  <w:szCs w:val="18"/>
                  <w:lang w:eastAsia="en-US"/>
                </w:rPr>
                <w:t>-</w:t>
              </w:r>
              <w:bookmarkEnd w:id="27"/>
              <w:r w:rsidRPr="00621F18">
                <w:rPr>
                  <w:rStyle w:val="Hyperlink"/>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tc>
      </w:tr>
      <w:tr w:rsidR="00A42A3F" w:rsidRPr="00621F18" w14:paraId="110397D9" w14:textId="77777777" w:rsidTr="00220FF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220FFA" w14:paraId="22E9FF66"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F42BE3" w14:textId="09DB9EB1"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514" w:history="1">
              <w:r w:rsidRPr="00220FFA">
                <w:rPr>
                  <w:rFonts w:ascii="Calibri" w:hAnsi="Calibri" w:cs="Calibri"/>
                  <w:sz w:val="18"/>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1445EF6" w14:textId="4963B462"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(BL CR to 38.410) Introduce NG Removal procedure (CMCC,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318E65"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CR0051r6, TS 38.410 v18.3.0, Rel-19, Cat. B</w:t>
            </w:r>
          </w:p>
          <w:p w14:paraId="26FBBF63" w14:textId="782A070B"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220FFA" w14:paraId="768A3F97"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F906907" w14:textId="193A2172"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515" w:history="1">
              <w:r w:rsidRPr="00220FFA">
                <w:rPr>
                  <w:rFonts w:ascii="Calibri" w:hAnsi="Calibri" w:cs="Calibri"/>
                  <w:sz w:val="18"/>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219FD26" w14:textId="39E23FCB"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 xml:space="preserve">(BL CR to 38.300) Support for Regenerative Payload and MBS broadcast in NR NTN (Ericsson, Thales, Deutsche Telekom, Nokia, ESA, CATT, ZTE, </w:t>
            </w:r>
            <w:proofErr w:type="spellStart"/>
            <w:r w:rsidRPr="00220FFA">
              <w:rPr>
                <w:rFonts w:ascii="Calibri" w:hAnsi="Calibri" w:cs="Calibri"/>
                <w:sz w:val="18"/>
                <w:lang w:eastAsia="en-US"/>
              </w:rPr>
              <w:t>Sateliot</w:t>
            </w:r>
            <w:proofErr w:type="spellEnd"/>
            <w:r w:rsidRPr="00220FFA">
              <w:rPr>
                <w:rFonts w:ascii="Calibri" w:hAnsi="Calibri" w:cs="Calibri"/>
                <w:sz w:val="18"/>
                <w:lang w:eastAsia="en-US"/>
              </w:rPr>
              <w:t xml:space="preserve">, Huawei, Dish Networks, </w:t>
            </w:r>
            <w:proofErr w:type="spellStart"/>
            <w:r w:rsidRPr="00220FFA">
              <w:rPr>
                <w:rFonts w:ascii="Calibri" w:hAnsi="Calibri" w:cs="Calibri"/>
                <w:sz w:val="18"/>
                <w:lang w:eastAsia="en-US"/>
              </w:rPr>
              <w:t>Echostar</w:t>
            </w:r>
            <w:proofErr w:type="spellEnd"/>
            <w:r w:rsidRPr="00220FFA">
              <w:rPr>
                <w:rFonts w:ascii="Calibri" w:hAnsi="Calibri" w:cs="Calibri"/>
                <w:sz w:val="18"/>
                <w:lang w:eastAsia="en-US"/>
              </w:rPr>
              <w:t>,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01DE65C"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220FFA">
              <w:rPr>
                <w:rFonts w:ascii="Calibri" w:hAnsi="Calibri" w:cs="Calibri"/>
                <w:sz w:val="18"/>
                <w:lang w:eastAsia="en-US"/>
              </w:rPr>
              <w:t>draftCR</w:t>
            </w:r>
            <w:proofErr w:type="spellEnd"/>
          </w:p>
          <w:p w14:paraId="2A1158D9" w14:textId="40656699"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220FFA" w14:paraId="3CE691C3"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09A2D6" w14:textId="39F60174"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516" w:history="1">
              <w:r w:rsidRPr="00220FFA">
                <w:rPr>
                  <w:rFonts w:ascii="Calibri" w:hAnsi="Calibri" w:cs="Calibri"/>
                  <w:sz w:val="18"/>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3B8DB89" w14:textId="684E73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1E6714"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CR1212r9, TS 38.413 v18.6.0, Rel-19, Cat. B</w:t>
            </w:r>
          </w:p>
          <w:p w14:paraId="4F95B250" w14:textId="50EC591C"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DengXian"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DengXian"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14.3. Support of Regenerative </w:t>
            </w:r>
            <w:proofErr w:type="gramStart"/>
            <w:r w:rsidRPr="00621F18">
              <w:rPr>
                <w:rFonts w:ascii="Calibri" w:hAnsi="Calibri" w:cs="Calibri"/>
                <w:lang w:eastAsia="en-US"/>
              </w:rPr>
              <w:t>payload</w:t>
            </w:r>
            <w:proofErr w:type="gramEnd"/>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the support of gNB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 xml:space="preserve">There is no consensus to discuss new NTN architecture now; wait for an LS from SA2 on this </w:t>
            </w:r>
            <w:proofErr w:type="gramStart"/>
            <w:r w:rsidRPr="00621F18">
              <w:rPr>
                <w:rFonts w:ascii="Calibri" w:hAnsi="Calibri" w:cs="Calibri"/>
                <w:b/>
                <w:color w:val="FF0000"/>
                <w:kern w:val="2"/>
                <w:sz w:val="16"/>
                <w:szCs w:val="16"/>
                <w:lang w:eastAsia="en-US"/>
              </w:rPr>
              <w:t>particular issue</w:t>
            </w:r>
            <w:proofErr w:type="gramEnd"/>
            <w:r w:rsidRPr="00621F18">
              <w:rPr>
                <w:rFonts w:ascii="Calibri" w:hAnsi="Calibri" w:cs="Calibri"/>
                <w:b/>
                <w:color w:val="FF0000"/>
                <w:kern w:val="2"/>
                <w:sz w:val="16"/>
                <w:szCs w:val="16"/>
                <w:lang w:eastAsia="en-US"/>
              </w:rPr>
              <w:t>.</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Support RRC_INACTIVE UE in NTN by implementation in R19.</w:t>
            </w:r>
          </w:p>
          <w:p w14:paraId="3B97D360"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No enhancements on location</w:t>
            </w:r>
            <w:r w:rsidR="00F15A60" w:rsidRPr="00621F18">
              <w:rPr>
                <w:rFonts w:ascii="Calibri" w:eastAsia="SimSun" w:hAnsi="Calibri" w:cs="Calibri"/>
                <w:b/>
                <w:color w:val="FF0000"/>
                <w:kern w:val="2"/>
                <w:sz w:val="16"/>
                <w:szCs w:val="16"/>
                <w:lang w:val="en-US" w:eastAsia="en-US"/>
              </w:rPr>
              <w:t>-</w:t>
            </w:r>
            <w:r w:rsidRPr="00621F18">
              <w:rPr>
                <w:rFonts w:ascii="Calibri" w:eastAsia="SimSun"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 xml:space="preserve">Check the use cases including Hard </w:t>
            </w:r>
            <w:proofErr w:type="spellStart"/>
            <w:r w:rsidRPr="00621F18">
              <w:rPr>
                <w:rFonts w:ascii="Calibri" w:eastAsia="MS Mincho" w:hAnsi="Calibri" w:cs="Calibri"/>
                <w:i/>
                <w:iCs/>
                <w:color w:val="0070C0"/>
                <w:kern w:val="2"/>
                <w:sz w:val="16"/>
                <w:szCs w:val="16"/>
              </w:rPr>
              <w:t>Feederlink</w:t>
            </w:r>
            <w:proofErr w:type="spellEnd"/>
            <w:r w:rsidRPr="00621F18">
              <w:rPr>
                <w:rFonts w:ascii="Calibri" w:eastAsia="MS Mincho" w:hAnsi="Calibri" w:cs="Calibri"/>
                <w:i/>
                <w:iCs/>
                <w:color w:val="0070C0"/>
                <w:kern w:val="2"/>
                <w:sz w:val="16"/>
                <w:szCs w:val="16"/>
              </w:rPr>
              <w:t xml:space="preserve"> Switch, other use cases to be further justified.</w:t>
            </w:r>
          </w:p>
        </w:tc>
      </w:tr>
      <w:tr w:rsidR="00CF0A17"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580B68CF" w:rsidR="00CF0A17" w:rsidRPr="00CC7225" w:rsidRDefault="00CF0A17" w:rsidP="00CF0A17">
            <w:pPr>
              <w:widowControl w:val="0"/>
              <w:spacing w:before="0" w:beforeAutospacing="0" w:after="60" w:line="276" w:lineRule="auto"/>
              <w:ind w:left="144" w:hanging="144"/>
              <w:rPr>
                <w:rFonts w:ascii="Calibri" w:hAnsi="Calibri" w:cs="Calibri"/>
                <w:sz w:val="18"/>
                <w:lang w:eastAsia="en-US"/>
              </w:rPr>
            </w:pPr>
            <w:hyperlink r:id="rId517" w:history="1">
              <w:r w:rsidRPr="00CC7225">
                <w:rPr>
                  <w:rFonts w:ascii="Calibri" w:hAnsi="Calibri" w:cs="Calibri"/>
                  <w:sz w:val="18"/>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E452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2476C65" w14:textId="61BE70CA" w:rsidR="00220FFA" w:rsidRPr="00CF0A17" w:rsidRDefault="00220FF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bookmarkStart w:id="28" w:name="_Hlk206575735"/>
      <w:tr w:rsidR="00CF0A17"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1B16D77B" w:rsidR="00CF0A17" w:rsidRPr="00CC7225" w:rsidRDefault="00CF0A17" w:rsidP="00CF0A17">
            <w:pPr>
              <w:widowControl w:val="0"/>
              <w:spacing w:before="0" w:beforeAutospacing="0" w:after="60" w:line="276" w:lineRule="auto"/>
              <w:ind w:left="144" w:hanging="144"/>
              <w:rPr>
                <w:rFonts w:ascii="Calibri" w:hAnsi="Calibri" w:cs="Calibri"/>
                <w:sz w:val="18"/>
                <w:lang w:eastAsia="en-US"/>
              </w:rPr>
            </w:pPr>
            <w:r w:rsidRPr="00CC7225">
              <w:fldChar w:fldCharType="begin"/>
            </w:r>
            <w:r w:rsidRPr="00CC7225">
              <w:instrText>HYPERLINK "file:///C:\\Users\\q12059\\Documents\\3GPP%20RAN3\\RAN3%20Meetings\\RAN3_129%20(Aug%202025,%20Bangalore)\\Docs\\R3-255180.zip"</w:instrText>
            </w:r>
            <w:r w:rsidRPr="00CC7225">
              <w:fldChar w:fldCharType="separate"/>
            </w:r>
            <w:r w:rsidRPr="00CC7225">
              <w:rPr>
                <w:rFonts w:ascii="Calibri" w:hAnsi="Calibri" w:cs="Calibri"/>
                <w:sz w:val="18"/>
                <w:lang w:eastAsia="en-US"/>
              </w:rPr>
              <w:t>R3-255180</w:t>
            </w:r>
            <w:r w:rsidRPr="00CC7225">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C1C3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891C558" w14:textId="1C9FAE98" w:rsidR="00220FFA" w:rsidRDefault="00220FF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We </w:t>
            </w:r>
            <w:proofErr w:type="gramStart"/>
            <w:r>
              <w:rPr>
                <w:rFonts w:ascii="Calibri" w:hAnsi="Calibri" w:cs="Calibri"/>
                <w:sz w:val="18"/>
                <w:lang w:eastAsia="en-US"/>
              </w:rPr>
              <w:t>have concern</w:t>
            </w:r>
            <w:proofErr w:type="gramEnd"/>
            <w:r>
              <w:rPr>
                <w:rFonts w:ascii="Calibri" w:hAnsi="Calibri" w:cs="Calibri"/>
                <w:sz w:val="18"/>
                <w:lang w:eastAsia="en-US"/>
              </w:rPr>
              <w:t xml:space="preserve"> </w:t>
            </w:r>
            <w:proofErr w:type="gramStart"/>
            <w:r>
              <w:rPr>
                <w:rFonts w:ascii="Calibri" w:hAnsi="Calibri" w:cs="Calibri"/>
                <w:sz w:val="18"/>
                <w:lang w:eastAsia="en-US"/>
              </w:rPr>
              <w:t>for</w:t>
            </w:r>
            <w:proofErr w:type="gramEnd"/>
            <w:r>
              <w:rPr>
                <w:rFonts w:ascii="Calibri" w:hAnsi="Calibri" w:cs="Calibri"/>
                <w:sz w:val="18"/>
                <w:lang w:eastAsia="en-US"/>
              </w:rPr>
              <w:t xml:space="preserve"> this enhancement without SA2 support</w:t>
            </w:r>
          </w:p>
          <w:p w14:paraId="48D9C358" w14:textId="77777777" w:rsidR="00220FFA" w:rsidRDefault="00220FF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It is an OAM feature which does not require any signaling support</w:t>
            </w:r>
          </w:p>
          <w:p w14:paraId="27DEC9A6" w14:textId="77777777" w:rsidR="00CC7225" w:rsidRDefault="00CC7225" w:rsidP="00CF0A17">
            <w:pPr>
              <w:widowControl w:val="0"/>
              <w:spacing w:before="0" w:beforeAutospacing="0" w:after="60" w:line="276" w:lineRule="auto"/>
              <w:ind w:left="144" w:hanging="144"/>
              <w:rPr>
                <w:rFonts w:ascii="Calibri" w:hAnsi="Calibri" w:cs="Calibri"/>
                <w:b/>
                <w:color w:val="FF0000"/>
                <w:sz w:val="18"/>
                <w:lang w:eastAsia="en-US"/>
              </w:rPr>
            </w:pPr>
            <w:r w:rsidRPr="00E422E7">
              <w:rPr>
                <w:rFonts w:ascii="Calibri" w:hAnsi="Calibri" w:cs="Calibri"/>
                <w:b/>
                <w:color w:val="FF0000"/>
                <w:sz w:val="18"/>
                <w:lang w:eastAsia="en-US"/>
              </w:rPr>
              <w:t xml:space="preserve">OAM-based </w:t>
            </w:r>
            <w:r w:rsidR="00E422E7" w:rsidRPr="00E422E7">
              <w:rPr>
                <w:rFonts w:ascii="Calibri" w:hAnsi="Calibri" w:cs="Calibri"/>
                <w:b/>
                <w:color w:val="FF0000"/>
                <w:sz w:val="18"/>
                <w:lang w:eastAsia="en-US"/>
              </w:rPr>
              <w:t>solution is not precluded</w:t>
            </w:r>
          </w:p>
          <w:p w14:paraId="037682C1" w14:textId="367753AD" w:rsidR="001658F9" w:rsidRPr="00E422E7" w:rsidRDefault="001658F9"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sz w:val="18"/>
                <w:lang w:eastAsia="en-US"/>
              </w:rPr>
              <w:t>Noted</w:t>
            </w:r>
          </w:p>
        </w:tc>
      </w:tr>
      <w:tr w:rsidR="00086E3D" w:rsidRPr="00621F18" w14:paraId="6BC76B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8" w:history="1">
              <w:r w:rsidRPr="00CC7225">
                <w:rPr>
                  <w:rFonts w:ascii="Calibri" w:hAnsi="Calibri" w:cs="Calibri"/>
                  <w:sz w:val="18"/>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4C8FF"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631B3B0" w14:textId="10B7C461"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86E3D" w:rsidRPr="00621F18" w14:paraId="66001CA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9" w:history="1">
              <w:r w:rsidRPr="00CC7225">
                <w:rPr>
                  <w:rFonts w:ascii="Calibri" w:hAnsi="Calibri" w:cs="Calibri"/>
                  <w:sz w:val="18"/>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6F067"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2C9E26D" w14:textId="38908C95"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7C074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0" w:history="1">
              <w:r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215489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1" w:history="1">
              <w:r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EC941E"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4658B4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2" w:history="1">
              <w:r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16F6D" w14:textId="3F81B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986D6C" w14:paraId="5178227A"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39B0B92" w14:textId="419A6C6C"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3" w:history="1">
              <w:r w:rsidRPr="00986D6C">
                <w:rPr>
                  <w:rFonts w:ascii="Calibri" w:hAnsi="Calibri" w:cs="Calibri"/>
                  <w:sz w:val="18"/>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17C591" w14:textId="5C3E44FF"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(TP for TS 38.410) NG Removal </w:t>
            </w:r>
            <w:proofErr w:type="gramStart"/>
            <w:r w:rsidRPr="00986D6C">
              <w:rPr>
                <w:rFonts w:ascii="Calibri" w:hAnsi="Calibri" w:cs="Calibri"/>
                <w:sz w:val="18"/>
                <w:lang w:eastAsia="en-US"/>
              </w:rPr>
              <w:t>completion</w:t>
            </w:r>
            <w:proofErr w:type="gramEnd"/>
            <w:r w:rsidRPr="00986D6C">
              <w:rPr>
                <w:rFonts w:ascii="Calibri" w:hAnsi="Calibri" w:cs="Calibri"/>
                <w:sz w:val="18"/>
                <w:lang w:eastAsia="en-US"/>
              </w:rPr>
              <w:t xml:space="preserve">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032A3C" w14:textId="0B0710CA" w:rsidR="00CF0A17" w:rsidRPr="00986D6C" w:rsidRDefault="00CF0A17" w:rsidP="00CF0A17">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sz w:val="18"/>
                <w:lang w:eastAsia="en-US"/>
              </w:rPr>
              <w:t>other</w:t>
            </w:r>
            <w:r w:rsidR="00986D6C" w:rsidRPr="00986D6C">
              <w:rPr>
                <w:rFonts w:ascii="Calibri" w:hAnsi="Calibri" w:cs="Calibri"/>
                <w:sz w:val="18"/>
                <w:lang w:eastAsia="en-US"/>
              </w:rPr>
              <w:t xml:space="preserve"> </w:t>
            </w:r>
            <w:r w:rsidR="00986D6C" w:rsidRPr="00986D6C">
              <w:rPr>
                <w:rFonts w:ascii="Calibri" w:hAnsi="Calibri" w:cs="Calibri"/>
                <w:b/>
                <w:color w:val="008000"/>
                <w:sz w:val="18"/>
                <w:lang w:eastAsia="en-US"/>
              </w:rPr>
              <w:t>Agreed</w:t>
            </w:r>
          </w:p>
        </w:tc>
      </w:tr>
      <w:tr w:rsidR="0078468A" w:rsidRPr="00986D6C" w14:paraId="0F65989E"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B28C1" w14:textId="77777777" w:rsidR="0078468A" w:rsidRPr="00986D6C"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524" w:history="1">
              <w:r w:rsidRPr="00986D6C">
                <w:rPr>
                  <w:rFonts w:ascii="Calibri" w:hAnsi="Calibri" w:cs="Calibri"/>
                  <w:sz w:val="18"/>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CE7597E" w14:textId="77777777" w:rsidR="0078468A" w:rsidRPr="00986D6C" w:rsidRDefault="0078468A" w:rsidP="000B23B8">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(TP for TS 38.413) NG Removal completion (Huawei, LG Electronics, Nokia, Nokia Shanghai Bell, Ericsson, Thales, Jio Platforms, CATT, Qualcomm Incorporated, Deutsche </w:t>
            </w:r>
            <w:proofErr w:type="spellStart"/>
            <w:proofErr w:type="gramStart"/>
            <w:r w:rsidRPr="00986D6C">
              <w:rPr>
                <w:rFonts w:ascii="Calibri" w:hAnsi="Calibri" w:cs="Calibri"/>
                <w:sz w:val="18"/>
                <w:lang w:eastAsia="en-US"/>
              </w:rPr>
              <w:t>Telekom,Samsung</w:t>
            </w:r>
            <w:proofErr w:type="spellEnd"/>
            <w:proofErr w:type="gramEnd"/>
            <w:r w:rsidRPr="00986D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2610765" w14:textId="520069BF" w:rsidR="0078468A" w:rsidRPr="00986D6C" w:rsidRDefault="0078468A" w:rsidP="000B23B8">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sz w:val="18"/>
                <w:lang w:eastAsia="en-US"/>
              </w:rPr>
              <w:t>other</w:t>
            </w:r>
            <w:r w:rsidR="00986D6C" w:rsidRPr="00986D6C">
              <w:rPr>
                <w:rFonts w:ascii="Calibri" w:hAnsi="Calibri" w:cs="Calibri"/>
                <w:b/>
                <w:color w:val="008000"/>
                <w:sz w:val="18"/>
                <w:lang w:eastAsia="en-US"/>
              </w:rPr>
              <w:t xml:space="preserve"> Agreed</w:t>
            </w:r>
          </w:p>
        </w:tc>
      </w:tr>
      <w:tr w:rsidR="0078468A" w:rsidRPr="00621F18" w14:paraId="2C4B8C6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CD2CB"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525" w:history="1">
              <w:r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F6E2A"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0238D7"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66C2F7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32095"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526" w:history="1">
              <w:r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5E62C"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8BEAF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546EDF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7" w:history="1">
              <w:r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Introduce gNB-initiated AMF switch signaling to support UE context transfer for regenerative NTN gNB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29836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8" w:history="1">
              <w:r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impacts on Xn interface with SMTC </w:t>
            </w:r>
            <w:proofErr w:type="spellStart"/>
            <w:r w:rsidRPr="00CF0A17">
              <w:rPr>
                <w:rFonts w:ascii="Calibri" w:hAnsi="Calibri" w:cs="Calibri"/>
                <w:sz w:val="18"/>
                <w:lang w:eastAsia="en-US"/>
              </w:rPr>
              <w:lastRenderedPageBreak/>
              <w:t>enhancment</w:t>
            </w:r>
            <w:proofErr w:type="spellEnd"/>
            <w:r w:rsidRPr="00CF0A17">
              <w:rPr>
                <w:rFonts w:ascii="Calibri" w:hAnsi="Calibri" w:cs="Calibri"/>
                <w:sz w:val="18"/>
                <w:lang w:eastAsia="en-US"/>
              </w:rPr>
              <w:t xml:space="preserve">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4C28C0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9" w:history="1">
              <w:r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28"/>
      <w:tr w:rsidR="000C6919"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nodelevel</w:t>
            </w:r>
            <w:proofErr w:type="spellEnd"/>
            <w:r w:rsidRPr="00CF0A17">
              <w:rPr>
                <w:rFonts w:ascii="Calibri" w:hAnsi="Calibri" w:cs="Calibri"/>
                <w:sz w:val="18"/>
                <w:lang w:eastAsia="en-US"/>
              </w:rPr>
              <w:t xml:space="preserve">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CR1289r, TS 38.413 v18.6.0, Rel-19, Cat. B</w:t>
            </w:r>
          </w:p>
          <w:p w14:paraId="309D51A4" w14:textId="2673D20F"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86E3D" w:rsidRPr="00621F18" w14:paraId="52174516"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086E3D" w:rsidRPr="00086E3D" w:rsidRDefault="00086E3D" w:rsidP="00086E3D">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086E3D" w:rsidRPr="00621F18" w14:paraId="5A3FC0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30" w:history="1">
              <w:r w:rsidRPr="00E422E7">
                <w:rPr>
                  <w:rFonts w:ascii="Calibri" w:hAnsi="Calibri" w:cs="Calibri"/>
                  <w:sz w:val="18"/>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NG Suspend 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37AA80"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26A98D2" w14:textId="77777777" w:rsidR="00E422E7" w:rsidRDefault="00E422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Principles in this paper are incorrect, see 5546</w:t>
            </w:r>
          </w:p>
          <w:p w14:paraId="0566F7DE" w14:textId="3B6FE4BC"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86E3D" w:rsidRPr="00621F18" w14:paraId="31C34B1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31" w:history="1">
              <w:r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D490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32" w:history="1">
              <w:r w:rsidRPr="00E422E7">
                <w:rPr>
                  <w:rFonts w:ascii="Calibri" w:hAnsi="Calibri" w:cs="Calibri"/>
                  <w:sz w:val="18"/>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152FE"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3745B04" w14:textId="487581EF"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86E3D" w:rsidRPr="00621F18" w14:paraId="381F8A6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C503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33" w:history="1">
              <w:r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E39E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 Stage 2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F35CB"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210271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0D939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34" w:history="1">
              <w:r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30F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 NGAP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06D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011EA8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35" w:history="1">
              <w:r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AC7F4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36" w:history="1">
              <w:r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5F341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37" w:history="1">
              <w:r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5446BC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38" w:history="1">
              <w:r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CT4</w:t>
            </w:r>
          </w:p>
        </w:tc>
      </w:tr>
      <w:tr w:rsidR="00086E3D" w:rsidRPr="00621F18" w14:paraId="3D6641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39" w:history="1">
              <w:r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EC72F9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40" w:history="1">
              <w:r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NG transmission </w:t>
            </w:r>
            <w:proofErr w:type="gramStart"/>
            <w:r w:rsidRPr="00CF0A17">
              <w:rPr>
                <w:rFonts w:ascii="Calibri" w:hAnsi="Calibri" w:cs="Calibri"/>
                <w:sz w:val="18"/>
                <w:lang w:eastAsia="en-US"/>
              </w:rPr>
              <w:t>suspend</w:t>
            </w:r>
            <w:proofErr w:type="gramEnd"/>
            <w:r w:rsidRPr="00CF0A17">
              <w:rPr>
                <w:rFonts w:ascii="Calibri" w:hAnsi="Calibri" w:cs="Calibri"/>
                <w:sz w:val="18"/>
                <w:lang w:eastAsia="en-US"/>
              </w:rPr>
              <w:t xml:space="preserve">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09A276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41" w:history="1">
              <w:r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454A5E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42" w:history="1">
              <w:r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w:t>
            </w:r>
            <w:proofErr w:type="spellStart"/>
            <w:proofErr w:type="gramStart"/>
            <w:r w:rsidRPr="00CF0A17">
              <w:rPr>
                <w:rFonts w:ascii="Calibri" w:hAnsi="Calibri" w:cs="Calibri"/>
                <w:sz w:val="18"/>
                <w:lang w:eastAsia="en-US"/>
              </w:rPr>
              <w:t>gNB?AMF</w:t>
            </w:r>
            <w:proofErr w:type="spellEnd"/>
            <w:proofErr w:type="gramEnd"/>
            <w:r w:rsidRPr="00CF0A17">
              <w:rPr>
                <w:rFonts w:ascii="Calibri" w:hAnsi="Calibri" w:cs="Calibri"/>
                <w:sz w:val="18"/>
                <w:lang w:eastAsia="en-US"/>
              </w:rPr>
              <w:t>)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AD6B0A" w:rsidRPr="00621F18" w14:paraId="597F40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43" w:history="1">
              <w:r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D5C1E" w:rsidRPr="00621F18" w14:paraId="704C45B0"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95BB0" w14:textId="791D44A2" w:rsidR="008D5C1E" w:rsidRDefault="008D5C1E" w:rsidP="008D5C1E">
            <w:pPr>
              <w:widowControl w:val="0"/>
              <w:spacing w:before="0" w:beforeAutospacing="0" w:after="60" w:line="276" w:lineRule="auto"/>
              <w:ind w:left="144" w:hanging="144"/>
            </w:pPr>
            <w:hyperlink r:id="rId544" w:history="1">
              <w:r w:rsidRPr="008D5C1E">
                <w:rPr>
                  <w:rFonts w:ascii="Calibri" w:hAnsi="Calibri" w:cs="Calibri"/>
                  <w:sz w:val="18"/>
                  <w:highlight w:val="red"/>
                  <w:lang w:eastAsia="en-US"/>
                </w:rPr>
                <w:t>R3-255780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3F720F" w14:textId="245F1FF5" w:rsidR="008D5C1E" w:rsidRPr="00CF0A17" w:rsidRDefault="008D5C1E"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 Retention at SCTP Path Failure (Ericsson, Huawei, Thales, Airbus, Jio Platforms, Deutsche Telekom,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7A4DA" w14:textId="63EEA858" w:rsidR="008D5C1E" w:rsidRPr="00CF0A17" w:rsidRDefault="008D5C1E"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E422E7" w:rsidRPr="00621F18" w14:paraId="59CE45B6" w14:textId="77777777" w:rsidTr="00986D6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0E7A92A" w14:textId="569DCB05" w:rsidR="00E422E7" w:rsidRPr="00E422E7" w:rsidRDefault="00E422E7" w:rsidP="008D5C1E">
            <w:pPr>
              <w:widowControl w:val="0"/>
              <w:spacing w:before="0" w:beforeAutospacing="0" w:after="60" w:line="276" w:lineRule="auto"/>
              <w:ind w:left="144" w:hanging="144"/>
              <w:rPr>
                <w:rFonts w:ascii="Calibri" w:hAnsi="Calibri" w:cs="Calibri"/>
                <w:b/>
                <w:bCs/>
                <w:sz w:val="18"/>
                <w:lang w:eastAsia="en-US"/>
              </w:rPr>
            </w:pPr>
            <w:r w:rsidRPr="00E422E7">
              <w:rPr>
                <w:rFonts w:ascii="Calibri" w:hAnsi="Calibri" w:cs="Calibri"/>
                <w:b/>
                <w:bCs/>
                <w:sz w:val="18"/>
                <w:lang w:eastAsia="en-US"/>
              </w:rPr>
              <w:lastRenderedPageBreak/>
              <w:t>NG suspend/resume</w:t>
            </w:r>
          </w:p>
          <w:p w14:paraId="6CBA923B" w14:textId="5F73C441" w:rsidR="00E422E7" w:rsidRDefault="00E422E7"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Path failures take time to recover</w:t>
            </w:r>
          </w:p>
          <w:p w14:paraId="72BD6E27" w14:textId="082C9903" w:rsidR="00E422E7" w:rsidRDefault="00E422E7"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Don’t acknowledge the scenario of AMF “not knowing</w:t>
            </w:r>
            <w:r w:rsidR="00864CBE">
              <w:rPr>
                <w:rFonts w:ascii="Calibri" w:hAnsi="Calibri" w:cs="Calibri"/>
                <w:sz w:val="18"/>
                <w:lang w:eastAsia="en-US"/>
              </w:rPr>
              <w:t xml:space="preserve"> time of Hard FLSO”, also existing UE retention feature can already handle this</w:t>
            </w:r>
          </w:p>
          <w:p w14:paraId="3A7F6D22" w14:textId="51CFB71C" w:rsidR="00986D6C" w:rsidRPr="00986D6C" w:rsidRDefault="00986D6C" w:rsidP="008D5C1E">
            <w:pPr>
              <w:widowControl w:val="0"/>
              <w:spacing w:before="0" w:beforeAutospacing="0" w:after="60" w:line="276" w:lineRule="auto"/>
              <w:ind w:left="144" w:hanging="144"/>
              <w:rPr>
                <w:rFonts w:ascii="Calibri" w:hAnsi="Calibri" w:cs="Calibri"/>
                <w:b/>
                <w:color w:val="008000"/>
                <w:sz w:val="18"/>
                <w:lang w:eastAsia="en-US"/>
              </w:rPr>
            </w:pPr>
            <w:r w:rsidRPr="00986D6C">
              <w:rPr>
                <w:rFonts w:ascii="Calibri" w:hAnsi="Calibri" w:cs="Calibri"/>
                <w:b/>
                <w:color w:val="008000"/>
                <w:sz w:val="18"/>
                <w:lang w:eastAsia="en-US"/>
              </w:rPr>
              <w:t>Remove text from BL CRs related to suspend/resume</w:t>
            </w:r>
          </w:p>
          <w:p w14:paraId="62ABAE28" w14:textId="6D15DB72" w:rsidR="00864CBE" w:rsidRDefault="00762A40" w:rsidP="008D5C1E">
            <w:pPr>
              <w:widowControl w:val="0"/>
              <w:spacing w:before="0" w:beforeAutospacing="0" w:after="60" w:line="276" w:lineRule="auto"/>
              <w:ind w:left="144" w:hanging="144"/>
              <w:rPr>
                <w:rFonts w:ascii="Calibri" w:hAnsi="Calibri" w:cs="Calibri"/>
                <w:b/>
                <w:bCs/>
                <w:color w:val="FF0000"/>
                <w:sz w:val="18"/>
                <w:lang w:eastAsia="en-US"/>
              </w:rPr>
            </w:pPr>
            <w:r w:rsidRPr="00106EF0">
              <w:rPr>
                <w:rFonts w:ascii="Calibri" w:hAnsi="Calibri" w:cs="Calibri"/>
                <w:b/>
                <w:bCs/>
                <w:color w:val="FF0000"/>
                <w:sz w:val="18"/>
                <w:lang w:eastAsia="en-US"/>
              </w:rPr>
              <w:t>short NG/S1 interruption</w:t>
            </w:r>
            <w:r w:rsidR="005405A1" w:rsidRPr="00106EF0">
              <w:rPr>
                <w:rFonts w:ascii="Calibri" w:hAnsi="Calibri" w:cs="Calibri"/>
                <w:b/>
                <w:bCs/>
                <w:color w:val="FF0000"/>
                <w:sz w:val="18"/>
                <w:lang w:eastAsia="en-US"/>
              </w:rPr>
              <w:t>, causing e.g. packet loss,</w:t>
            </w:r>
            <w:r w:rsidRPr="00106EF0">
              <w:rPr>
                <w:rFonts w:ascii="Calibri" w:hAnsi="Calibri" w:cs="Calibri"/>
                <w:b/>
                <w:bCs/>
                <w:color w:val="FF0000"/>
                <w:sz w:val="18"/>
                <w:lang w:eastAsia="en-US"/>
              </w:rPr>
              <w:t xml:space="preserve"> that may be predictable or unpredictable, e.g. hard FLSO to be further discussed in Q4</w:t>
            </w:r>
          </w:p>
          <w:p w14:paraId="5D0FFFE1" w14:textId="74E5A03F" w:rsidR="00106EF0" w:rsidRDefault="00106EF0" w:rsidP="008D5C1E">
            <w:pPr>
              <w:widowControl w:val="0"/>
              <w:spacing w:before="0" w:beforeAutospacing="0" w:after="60" w:line="276" w:lineRule="auto"/>
              <w:ind w:left="144" w:hanging="144"/>
              <w:rPr>
                <w:rFonts w:ascii="Calibri" w:hAnsi="Calibri" w:cs="Calibri"/>
                <w:b/>
                <w:bCs/>
                <w:color w:val="FF0000"/>
                <w:sz w:val="18"/>
                <w:lang w:eastAsia="en-US"/>
              </w:rPr>
            </w:pPr>
            <w:r>
              <w:rPr>
                <w:rFonts w:ascii="Calibri" w:hAnsi="Calibri" w:cs="Calibri"/>
                <w:b/>
                <w:bCs/>
                <w:color w:val="FF0000"/>
                <w:sz w:val="18"/>
                <w:lang w:eastAsia="en-US"/>
              </w:rPr>
              <w:t xml:space="preserve"> </w:t>
            </w:r>
            <w:r w:rsidR="00986D6C">
              <w:rPr>
                <w:rFonts w:ascii="Calibri" w:hAnsi="Calibri" w:cs="Calibri"/>
                <w:b/>
                <w:bCs/>
                <w:color w:val="FF0000"/>
                <w:sz w:val="18"/>
                <w:lang w:eastAsia="en-US"/>
              </w:rPr>
              <w:t xml:space="preserve"> </w:t>
            </w:r>
          </w:p>
          <w:p w14:paraId="74A1C588" w14:textId="69A2A54D" w:rsidR="00986D6C" w:rsidRPr="00085D06" w:rsidRDefault="00986D6C" w:rsidP="008D5C1E">
            <w:pPr>
              <w:widowControl w:val="0"/>
              <w:spacing w:before="0" w:beforeAutospacing="0" w:after="60" w:line="276" w:lineRule="auto"/>
              <w:ind w:left="144" w:hanging="144"/>
              <w:rPr>
                <w:rFonts w:ascii="Calibri" w:hAnsi="Calibri" w:cs="Calibri"/>
                <w:b/>
                <w:color w:val="FF00FF"/>
                <w:sz w:val="18"/>
                <w:lang w:eastAsia="en-US"/>
              </w:rPr>
            </w:pPr>
            <w:proofErr w:type="gramStart"/>
            <w:r w:rsidRPr="00085D06">
              <w:rPr>
                <w:rFonts w:ascii="Calibri" w:hAnsi="Calibri" w:cs="Calibri"/>
                <w:b/>
                <w:color w:val="FF00FF"/>
                <w:sz w:val="18"/>
                <w:lang w:eastAsia="en-US"/>
              </w:rPr>
              <w:t>CB: #</w:t>
            </w:r>
            <w:proofErr w:type="gramEnd"/>
            <w:r w:rsidRPr="00085D06">
              <w:rPr>
                <w:rFonts w:ascii="Calibri" w:hAnsi="Calibri" w:cs="Calibri"/>
                <w:b/>
                <w:color w:val="FF00FF"/>
                <w:sz w:val="18"/>
                <w:lang w:eastAsia="en-US"/>
              </w:rPr>
              <w:t xml:space="preserve"> 26_NTN</w:t>
            </w:r>
          </w:p>
          <w:p w14:paraId="21A36774" w14:textId="3C9C23AD" w:rsidR="00986D6C" w:rsidRPr="00085D06" w:rsidRDefault="00986D6C" w:rsidP="008D5C1E">
            <w:pPr>
              <w:widowControl w:val="0"/>
              <w:spacing w:before="0" w:beforeAutospacing="0" w:after="60" w:line="276" w:lineRule="auto"/>
              <w:ind w:left="144" w:hanging="144"/>
              <w:rPr>
                <w:rFonts w:ascii="Calibri" w:hAnsi="Calibri" w:cs="Calibri"/>
                <w:b/>
                <w:color w:val="FF00FF"/>
                <w:sz w:val="18"/>
                <w:lang w:eastAsia="en-US"/>
              </w:rPr>
            </w:pPr>
            <w:r w:rsidRPr="00085D06">
              <w:rPr>
                <w:rFonts w:ascii="Calibri" w:hAnsi="Calibri" w:cs="Calibri"/>
                <w:b/>
                <w:color w:val="FF00FF"/>
                <w:sz w:val="18"/>
                <w:lang w:eastAsia="en-US"/>
              </w:rPr>
              <w:t>- BL CR cleanup and corrections</w:t>
            </w:r>
          </w:p>
          <w:p w14:paraId="30C534FE" w14:textId="181B11AE" w:rsidR="00986D6C" w:rsidRPr="00085D06" w:rsidRDefault="00986D6C" w:rsidP="008D5C1E">
            <w:pPr>
              <w:widowControl w:val="0"/>
              <w:spacing w:before="0" w:beforeAutospacing="0" w:after="60" w:line="276" w:lineRule="auto"/>
              <w:ind w:left="144" w:hanging="144"/>
              <w:rPr>
                <w:rFonts w:ascii="Calibri" w:hAnsi="Calibri" w:cs="Calibri"/>
                <w:b/>
                <w:color w:val="FF00FF"/>
                <w:sz w:val="18"/>
                <w:lang w:eastAsia="en-US"/>
              </w:rPr>
            </w:pPr>
            <w:r w:rsidRPr="00085D06">
              <w:rPr>
                <w:rFonts w:ascii="Calibri" w:hAnsi="Calibri" w:cs="Calibri"/>
                <w:b/>
                <w:color w:val="FF00FF"/>
                <w:sz w:val="18"/>
                <w:lang w:eastAsia="en-US"/>
              </w:rPr>
              <w:t>- Discussion of remaining open issues</w:t>
            </w:r>
          </w:p>
          <w:p w14:paraId="484B83CD" w14:textId="1F7E8A30" w:rsidR="00986D6C" w:rsidRPr="00986D6C" w:rsidRDefault="00986D6C" w:rsidP="008D5C1E">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color w:val="000000"/>
                <w:sz w:val="18"/>
                <w:lang w:eastAsia="en-US"/>
              </w:rPr>
              <w:t>(CATT)</w:t>
            </w:r>
          </w:p>
          <w:p w14:paraId="20283FEF" w14:textId="77777777" w:rsidR="00986D6C" w:rsidRPr="00986D6C" w:rsidRDefault="00986D6C" w:rsidP="008D5C1E">
            <w:pPr>
              <w:widowControl w:val="0"/>
              <w:spacing w:before="0" w:beforeAutospacing="0" w:after="60" w:line="276" w:lineRule="auto"/>
              <w:ind w:left="144" w:hanging="144"/>
              <w:rPr>
                <w:rFonts w:ascii="Calibri" w:hAnsi="Calibri" w:cs="Calibri"/>
                <w:b/>
                <w:bCs/>
                <w:color w:val="000000"/>
                <w:sz w:val="18"/>
                <w:lang w:eastAsia="en-US"/>
              </w:rPr>
            </w:pPr>
          </w:p>
          <w:p w14:paraId="4C8D0A3B" w14:textId="29657E22" w:rsidR="00E422E7" w:rsidRDefault="00E422E7" w:rsidP="00762A40">
            <w:pPr>
              <w:widowControl w:val="0"/>
              <w:spacing w:before="0" w:beforeAutospacing="0" w:after="60" w:line="276" w:lineRule="auto"/>
              <w:ind w:left="144" w:hanging="144"/>
              <w:rPr>
                <w:rFonts w:ascii="Calibri" w:hAnsi="Calibri" w:cs="Calibri"/>
                <w:sz w:val="18"/>
                <w:lang w:eastAsia="en-US"/>
              </w:rPr>
            </w:pP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bookmarkStart w:id="29" w:name="_Hlk3366589"/>
            <w:r w:rsidRPr="00621F18">
              <w:rPr>
                <w:rFonts w:ascii="Calibri" w:hAnsi="Calibri" w:cs="Calibri"/>
                <w:lang w:eastAsia="en-US"/>
              </w:rPr>
              <w:t>15. IoT NTN Enhancements WI</w:t>
            </w:r>
          </w:p>
          <w:p w14:paraId="163AFA18"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[IoT_NTN_Ph3-Core]:</w:t>
            </w:r>
            <w:r w:rsidR="007E341F" w:rsidRPr="00621F18">
              <w:rPr>
                <w:rFonts w:ascii="Calibri" w:hAnsi="Calibri" w:cs="Calibri"/>
                <w:sz w:val="18"/>
                <w:szCs w:val="18"/>
                <w:lang w:eastAsia="en-US"/>
              </w:rPr>
              <w:t xml:space="preserve"> </w:t>
            </w:r>
            <w:hyperlink r:id="rId545" w:history="1">
              <w:r w:rsidR="00E97805" w:rsidRPr="00621F18">
                <w:rPr>
                  <w:rStyle w:val="Hyperlink"/>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6F991DE4" w14:textId="77777777" w:rsidR="00A42A3F" w:rsidRPr="00621F18" w:rsidRDefault="00A42A3F" w:rsidP="000C755C">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tc>
      </w:tr>
      <w:tr w:rsidR="00A42A3F" w:rsidRPr="00621F18" w14:paraId="28C589D3" w14:textId="77777777" w:rsidTr="00986D6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986D6C" w14:paraId="02DC57B9"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4BA8F7" w14:textId="3D4D04ED"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6" w:history="1">
              <w:r w:rsidRPr="00986D6C">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9DD709" w14:textId="4EC2DDA0"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(BL CR to 36.410) Support of Full </w:t>
            </w:r>
            <w:proofErr w:type="spellStart"/>
            <w:r w:rsidRPr="00986D6C">
              <w:rPr>
                <w:rFonts w:ascii="Calibri" w:hAnsi="Calibri" w:cs="Calibri"/>
                <w:sz w:val="18"/>
                <w:lang w:eastAsia="en-US"/>
              </w:rPr>
              <w:t>eNB</w:t>
            </w:r>
            <w:proofErr w:type="spellEnd"/>
            <w:r w:rsidRPr="00986D6C">
              <w:rPr>
                <w:rFonts w:ascii="Calibri" w:hAnsi="Calibri" w:cs="Calibri"/>
                <w:sz w:val="18"/>
                <w:lang w:eastAsia="en-US"/>
              </w:rPr>
              <w:t xml:space="preserve"> as Regenerative payload (Samsung, Ericsson, </w:t>
            </w:r>
            <w:proofErr w:type="spellStart"/>
            <w:r w:rsidRPr="00986D6C">
              <w:rPr>
                <w:rFonts w:ascii="Calibri" w:hAnsi="Calibri" w:cs="Calibri"/>
                <w:sz w:val="18"/>
                <w:lang w:eastAsia="en-US"/>
              </w:rPr>
              <w:t>Sateliot</w:t>
            </w:r>
            <w:proofErr w:type="spellEnd"/>
            <w:r w:rsidRPr="00986D6C">
              <w:rPr>
                <w:rFonts w:ascii="Calibri" w:hAnsi="Calibri" w:cs="Calibri"/>
                <w:sz w:val="18"/>
                <w:lang w:eastAsia="en-US"/>
              </w:rPr>
              <w: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858474" w14:textId="77777777"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CR0031r2, TS 36.410 v18.0.0, Rel-19, Cat. B</w:t>
            </w:r>
          </w:p>
          <w:p w14:paraId="284F3CCD" w14:textId="442CDD46"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986D6C" w14:paraId="1D6DFF28"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D540B42" w14:textId="74D21296"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7" w:history="1">
              <w:r w:rsidRPr="00986D6C">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40CDD3" w14:textId="3A20000D"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(BL CR to 36.413) Support of Full </w:t>
            </w:r>
            <w:proofErr w:type="spellStart"/>
            <w:r w:rsidRPr="00986D6C">
              <w:rPr>
                <w:rFonts w:ascii="Calibri" w:hAnsi="Calibri" w:cs="Calibri"/>
                <w:sz w:val="18"/>
                <w:lang w:eastAsia="en-US"/>
              </w:rPr>
              <w:t>eNB</w:t>
            </w:r>
            <w:proofErr w:type="spellEnd"/>
            <w:r w:rsidRPr="00986D6C">
              <w:rPr>
                <w:rFonts w:ascii="Calibri" w:hAnsi="Calibri" w:cs="Calibri"/>
                <w:sz w:val="18"/>
                <w:lang w:eastAsia="en-US"/>
              </w:rPr>
              <w:t xml:space="preserve"> as Regenerative Payload (Huawei, Ericsson, Thales, Nokia, Nokia Shanghai Bell, Qualcomm Incorporated, ZTE, </w:t>
            </w:r>
            <w:proofErr w:type="spellStart"/>
            <w:r w:rsidRPr="00986D6C">
              <w:rPr>
                <w:rFonts w:ascii="Calibri" w:hAnsi="Calibri" w:cs="Calibri"/>
                <w:sz w:val="18"/>
                <w:lang w:eastAsia="en-US"/>
              </w:rPr>
              <w:t>Xaomi</w:t>
            </w:r>
            <w:proofErr w:type="spellEnd"/>
            <w:r w:rsidRPr="00986D6C">
              <w:rPr>
                <w:rFonts w:ascii="Calibri" w:hAnsi="Calibri" w:cs="Calibri"/>
                <w:sz w:val="18"/>
                <w:lang w:eastAsia="en-US"/>
              </w:rPr>
              <w:t>,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8D614F1" w14:textId="77777777"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CR1963r4, TS 36.413 v18.3.0, Rel-19, Cat. B</w:t>
            </w:r>
          </w:p>
          <w:p w14:paraId="4D24F23D" w14:textId="03DAA67F"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986D6C" w14:paraId="0A4AF3AE"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F179A3" w14:textId="5DF7AC7A"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8" w:history="1">
              <w:r w:rsidRPr="00986D6C">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D454DC" w14:textId="01A09A0B"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(BL CR to 36.300) Support of full </w:t>
            </w:r>
            <w:proofErr w:type="spellStart"/>
            <w:r w:rsidRPr="00986D6C">
              <w:rPr>
                <w:rFonts w:ascii="Calibri" w:hAnsi="Calibri" w:cs="Calibri"/>
                <w:sz w:val="18"/>
                <w:lang w:eastAsia="en-US"/>
              </w:rPr>
              <w:t>eNB</w:t>
            </w:r>
            <w:proofErr w:type="spellEnd"/>
            <w:r w:rsidRPr="00986D6C">
              <w:rPr>
                <w:rFonts w:ascii="Calibri" w:hAnsi="Calibri" w:cs="Calibri"/>
                <w:sz w:val="18"/>
                <w:lang w:eastAsia="en-US"/>
              </w:rPr>
              <w:t xml:space="preserve"> as </w:t>
            </w:r>
            <w:proofErr w:type="spellStart"/>
            <w:r w:rsidRPr="00986D6C">
              <w:rPr>
                <w:rFonts w:ascii="Calibri" w:hAnsi="Calibri" w:cs="Calibri"/>
                <w:sz w:val="18"/>
                <w:lang w:eastAsia="en-US"/>
              </w:rPr>
              <w:t>regnerative</w:t>
            </w:r>
            <w:proofErr w:type="spellEnd"/>
            <w:r w:rsidRPr="00986D6C">
              <w:rPr>
                <w:rFonts w:ascii="Calibri" w:hAnsi="Calibri" w:cs="Calibri"/>
                <w:sz w:val="18"/>
                <w:lang w:eastAsia="en-US"/>
              </w:rPr>
              <w:t xml:space="preserve"> payload and </w:t>
            </w:r>
            <w:proofErr w:type="spellStart"/>
            <w:r w:rsidRPr="00986D6C">
              <w:rPr>
                <w:rFonts w:ascii="Calibri" w:hAnsi="Calibri" w:cs="Calibri"/>
                <w:sz w:val="18"/>
                <w:lang w:eastAsia="en-US"/>
              </w:rPr>
              <w:t>store&amp;forward</w:t>
            </w:r>
            <w:proofErr w:type="spellEnd"/>
            <w:r w:rsidRPr="00986D6C">
              <w:rPr>
                <w:rFonts w:ascii="Calibri" w:hAnsi="Calibri" w:cs="Calibri"/>
                <w:sz w:val="18"/>
                <w:lang w:eastAsia="en-US"/>
              </w:rPr>
              <w:t xml:space="preserve">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2B80B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986D6C">
              <w:rPr>
                <w:rFonts w:ascii="Calibri" w:hAnsi="Calibri" w:cs="Calibri"/>
                <w:sz w:val="18"/>
                <w:lang w:eastAsia="en-US"/>
              </w:rPr>
              <w:t>draftCR</w:t>
            </w:r>
            <w:proofErr w:type="spellEnd"/>
          </w:p>
          <w:p w14:paraId="20C0186C" w14:textId="6597A48D" w:rsidR="00986D6C" w:rsidRPr="00986D6C" w:rsidRDefault="00986D6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Corrections are needed</w:t>
            </w:r>
          </w:p>
          <w:p w14:paraId="30C82BF4" w14:textId="489688FD"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b/>
                <w:color w:val="008000"/>
                <w:sz w:val="18"/>
                <w:lang w:eastAsia="en-US"/>
              </w:rPr>
              <w:t>Endorsed as Baseline CR</w:t>
            </w:r>
          </w:p>
        </w:tc>
      </w:tr>
      <w:tr w:rsidR="00CF0A17"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4A4476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9" w:history="1">
              <w:r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Updated Work Plan for IoT NTN (ZTE Corporation, CATT, </w:t>
            </w:r>
            <w:proofErr w:type="spellStart"/>
            <w:r w:rsidRPr="00CF0A17">
              <w:rPr>
                <w:rFonts w:ascii="Calibri" w:hAnsi="Calibri" w:cs="Calibri"/>
                <w:sz w:val="18"/>
                <w:lang w:eastAsia="en-US"/>
              </w:rPr>
              <w:t>MediaTek.Inc</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DFCB3"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24E0B9C9" w14:textId="1D92722A" w:rsidR="003771C8" w:rsidRPr="00CF0A17" w:rsidRDefault="003771C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15.2. Support Full </w:t>
            </w:r>
            <w:proofErr w:type="spellStart"/>
            <w:r w:rsidRPr="00621F18">
              <w:rPr>
                <w:rFonts w:ascii="Calibri" w:eastAsia="Times New Roman" w:hAnsi="Calibri" w:cs="Calibri"/>
                <w:b/>
                <w:bCs/>
                <w:iCs/>
                <w:color w:val="800000"/>
                <w:szCs w:val="28"/>
                <w:lang w:eastAsia="en-US"/>
              </w:rPr>
              <w:t>eNB</w:t>
            </w:r>
            <w:proofErr w:type="spellEnd"/>
            <w:r w:rsidRPr="00621F18">
              <w:rPr>
                <w:rFonts w:ascii="Calibri" w:eastAsia="Times New Roman" w:hAnsi="Calibri" w:cs="Calibri"/>
                <w:b/>
                <w:bCs/>
                <w:iCs/>
                <w:color w:val="800000"/>
                <w:szCs w:val="28"/>
                <w:lang w:eastAsia="en-US"/>
              </w:rPr>
              <w:t xml:space="preserve">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of </w:t>
            </w:r>
            <w:proofErr w:type="spellStart"/>
            <w:r w:rsidRPr="00621F18">
              <w:rPr>
                <w:rFonts w:ascii="Calibri" w:hAnsi="Calibri" w:cs="Calibri"/>
                <w:i/>
                <w:color w:val="FF0000"/>
                <w:sz w:val="16"/>
                <w:szCs w:val="16"/>
                <w:lang w:eastAsia="en-US"/>
              </w:rPr>
              <w:t>Store&amp;Forward</w:t>
            </w:r>
            <w:proofErr w:type="spellEnd"/>
            <w:r w:rsidRPr="00621F18">
              <w:rPr>
                <w:rFonts w:ascii="Calibri" w:hAnsi="Calibri" w:cs="Calibri"/>
                <w:i/>
                <w:color w:val="FF0000"/>
                <w:sz w:val="16"/>
                <w:szCs w:val="16"/>
                <w:lang w:eastAsia="en-US"/>
              </w:rPr>
              <w:t xml:space="preserve"> (S&amp;F) satellite operation with full </w:t>
            </w:r>
            <w:proofErr w:type="spellStart"/>
            <w:r w:rsidRPr="00621F18">
              <w:rPr>
                <w:rFonts w:ascii="Calibri" w:hAnsi="Calibri" w:cs="Calibri"/>
                <w:i/>
                <w:color w:val="FF0000"/>
                <w:sz w:val="16"/>
                <w:szCs w:val="16"/>
                <w:lang w:eastAsia="en-US"/>
              </w:rPr>
              <w:t>eNB</w:t>
            </w:r>
            <w:proofErr w:type="spellEnd"/>
            <w:r w:rsidRPr="00621F18">
              <w:rPr>
                <w:rFonts w:ascii="Calibri" w:hAnsi="Calibri" w:cs="Calibri"/>
                <w:i/>
                <w:color w:val="FF0000"/>
                <w:sz w:val="16"/>
                <w:szCs w:val="16"/>
                <w:lang w:eastAsia="en-US"/>
              </w:rPr>
              <w:t xml:space="preserve">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necessary enhancements for full </w:t>
            </w:r>
            <w:proofErr w:type="spellStart"/>
            <w:r w:rsidRPr="00621F18">
              <w:rPr>
                <w:rFonts w:ascii="Calibri" w:hAnsi="Calibri" w:cs="Calibri"/>
                <w:i/>
                <w:color w:val="FF0000"/>
                <w:sz w:val="16"/>
                <w:szCs w:val="16"/>
                <w:lang w:eastAsia="en-US"/>
              </w:rPr>
              <w:t>eNB</w:t>
            </w:r>
            <w:proofErr w:type="spellEnd"/>
            <w:r w:rsidRPr="00621F18">
              <w:rPr>
                <w:rFonts w:ascii="Calibri" w:hAnsi="Calibri" w:cs="Calibri"/>
                <w:i/>
                <w:color w:val="FF0000"/>
                <w:sz w:val="16"/>
                <w:szCs w:val="16"/>
                <w:lang w:eastAsia="en-US"/>
              </w:rPr>
              <w:t xml:space="preserve">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Note: Strive to </w:t>
            </w:r>
            <w:proofErr w:type="spellStart"/>
            <w:r w:rsidRPr="00621F18">
              <w:rPr>
                <w:rFonts w:ascii="Calibri" w:hAnsi="Calibri" w:cs="Calibri"/>
                <w:i/>
                <w:color w:val="FF0000"/>
                <w:sz w:val="16"/>
                <w:szCs w:val="16"/>
                <w:lang w:eastAsia="en-US"/>
              </w:rPr>
              <w:t>minimise</w:t>
            </w:r>
            <w:proofErr w:type="spellEnd"/>
            <w:r w:rsidRPr="00621F18">
              <w:rPr>
                <w:rFonts w:ascii="Calibri" w:hAnsi="Calibri" w:cs="Calibri"/>
                <w:i/>
                <w:color w:val="FF0000"/>
                <w:sz w:val="16"/>
                <w:szCs w:val="16"/>
                <w:lang w:eastAsia="en-US"/>
              </w:rPr>
              <w:t xml:space="preserv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CF0A17"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6F4203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0" w:history="1">
              <w:r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2C9212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1" w:history="1">
              <w:r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74BBC3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2" w:history="1">
              <w:r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2F6A41D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3" w:history="1">
              <w:r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1AA420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4" w:history="1">
              <w:r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570641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5" w:history="1">
              <w:r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 on support of regenerative payload 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7166F6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6" w:history="1">
              <w:r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0C1735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7" w:history="1">
              <w:r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69E6AC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8" w:history="1">
              <w:r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36.413) S1 Removal </w:t>
            </w:r>
            <w:proofErr w:type="gramStart"/>
            <w:r w:rsidRPr="00CF0A17">
              <w:rPr>
                <w:rFonts w:ascii="Calibri" w:hAnsi="Calibri" w:cs="Calibri"/>
                <w:sz w:val="18"/>
                <w:lang w:eastAsia="en-US"/>
              </w:rPr>
              <w:t>completion</w:t>
            </w:r>
            <w:proofErr w:type="gramEnd"/>
            <w:r w:rsidRPr="00CF0A17">
              <w:rPr>
                <w:rFonts w:ascii="Calibri" w:hAnsi="Calibri" w:cs="Calibri"/>
                <w:sz w:val="18"/>
                <w:lang w:eastAsia="en-US"/>
              </w:rPr>
              <w:t xml:space="preserve"> (Huawei, LG Electronics, Nokia, Nokia Shanghai Bell, Ericsson, Thales, Jio Platforms, CATT, Qualcomm Incorporated, Deutsche </w:t>
            </w:r>
            <w:proofErr w:type="spellStart"/>
            <w:proofErr w:type="gramStart"/>
            <w:r w:rsidRPr="00CF0A17">
              <w:rPr>
                <w:rFonts w:ascii="Calibri" w:hAnsi="Calibri" w:cs="Calibri"/>
                <w:sz w:val="18"/>
                <w:lang w:eastAsia="en-US"/>
              </w:rPr>
              <w:t>Telekom,Samsung</w:t>
            </w:r>
            <w:proofErr w:type="spellEnd"/>
            <w:proofErr w:type="gram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0FD988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9" w:history="1">
              <w:r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77321" w14:textId="2B437F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6F686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0" w:history="1">
              <w:r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36.300)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 TNL </w:t>
            </w:r>
            <w:proofErr w:type="spellStart"/>
            <w:r w:rsidRPr="00CF0A17">
              <w:rPr>
                <w:rFonts w:ascii="Calibri" w:hAnsi="Calibri" w:cs="Calibri"/>
                <w:sz w:val="18"/>
                <w:lang w:eastAsia="en-US"/>
              </w:rPr>
              <w:t>aspetcs</w:t>
            </w:r>
            <w:proofErr w:type="spellEnd"/>
            <w:r w:rsidRPr="00CF0A17">
              <w:rPr>
                <w:rFonts w:ascii="Calibri" w:hAnsi="Calibri" w:cs="Calibri"/>
                <w:sz w:val="18"/>
                <w:lang w:eastAsia="en-US"/>
              </w:rPr>
              <w:t xml:space="preserv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10CD1C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1" w:history="1">
              <w:r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w:t>
            </w:r>
            <w:r w:rsidR="00CF0A17" w:rsidRPr="00CF0A17">
              <w:rPr>
                <w:rFonts w:ascii="Calibri" w:hAnsi="Calibri" w:cs="Calibri"/>
                <w:sz w:val="18"/>
                <w:lang w:eastAsia="en-US"/>
              </w:rPr>
              <w:t>ther</w:t>
            </w:r>
          </w:p>
          <w:p w14:paraId="3B31E275" w14:textId="0DDF52BA"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562" w:history="1">
              <w:r>
                <w:rPr>
                  <w:rStyle w:val="Hyperlink"/>
                  <w:rFonts w:ascii="Calibri" w:hAnsi="Calibri" w:cs="Calibri"/>
                  <w:sz w:val="18"/>
                  <w:lang w:eastAsia="en-US"/>
                </w:rPr>
                <w:t>R3-255747</w:t>
              </w:r>
            </w:hyperlink>
          </w:p>
        </w:tc>
      </w:tr>
      <w:tr w:rsidR="00CF0A17"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6A3687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3" w:history="1">
              <w:r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36.300) Provision of S&amp;F Mode Indication of </w:t>
            </w:r>
            <w:proofErr w:type="spellStart"/>
            <w:r w:rsidRPr="00CF0A17">
              <w:rPr>
                <w:rFonts w:ascii="Calibri" w:hAnsi="Calibri" w:cs="Calibri"/>
                <w:sz w:val="18"/>
                <w:lang w:eastAsia="en-US"/>
              </w:rPr>
              <w:t>neighbour</w:t>
            </w:r>
            <w:proofErr w:type="spellEnd"/>
            <w:r w:rsidRPr="00CF0A17">
              <w:rPr>
                <w:rFonts w:ascii="Calibri" w:hAnsi="Calibri" w:cs="Calibri"/>
                <w:sz w:val="18"/>
                <w:lang w:eastAsia="en-US"/>
              </w:rPr>
              <w:t xml:space="preserve">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B1870A2" w14:textId="15D05AAC"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564" w:history="1">
              <w:r>
                <w:rPr>
                  <w:rStyle w:val="Hyperlink"/>
                  <w:rFonts w:ascii="Calibri" w:hAnsi="Calibri" w:cs="Calibri"/>
                  <w:sz w:val="18"/>
                  <w:lang w:eastAsia="en-US"/>
                </w:rPr>
                <w:t>R3-255748</w:t>
              </w:r>
            </w:hyperlink>
          </w:p>
        </w:tc>
      </w:tr>
      <w:tr w:rsidR="00CF0A17"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6F7655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5" w:history="1">
              <w:r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Reply LS to SA2 on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05F28A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6" w:history="1">
              <w:r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RAN2, RAN</w:t>
            </w:r>
          </w:p>
        </w:tc>
      </w:tr>
      <w:tr w:rsidR="00CF0A17"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62899E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7" w:history="1">
              <w:r w:rsidRPr="00CF0A17">
                <w:rPr>
                  <w:rFonts w:ascii="Calibri" w:hAnsi="Calibri" w:cs="Calibri"/>
                  <w:sz w:val="18"/>
                  <w:highlight w:val="yellow"/>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Transmission Suspend/Resume – Stage 2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EBED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D039CAF" w14:textId="1D3C194C" w:rsidR="00A54301" w:rsidRPr="00CF0A17" w:rsidRDefault="00A5430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68" w:history="1">
              <w:r>
                <w:rPr>
                  <w:rStyle w:val="Hyperlink"/>
                  <w:rFonts w:ascii="Calibri" w:hAnsi="Calibri" w:cs="Calibri"/>
                  <w:sz w:val="18"/>
                  <w:lang w:eastAsia="en-US"/>
                </w:rPr>
                <w:t>R3-255750</w:t>
              </w:r>
            </w:hyperlink>
          </w:p>
        </w:tc>
      </w:tr>
      <w:tr w:rsidR="00CF0A17"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260BED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9" w:history="1">
              <w:r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570" w:history="1">
              <w:r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D64EE7" w:rsidRPr="00621F18" w14:paraId="1B4816B0" w14:textId="77777777" w:rsidTr="003771C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77777777" w:rsidR="00D64EE7" w:rsidRPr="00CF0A17" w:rsidRDefault="00D64EE7" w:rsidP="000B23B8">
            <w:pPr>
              <w:widowControl w:val="0"/>
              <w:spacing w:before="0" w:beforeAutospacing="0" w:after="60" w:line="276" w:lineRule="auto"/>
              <w:ind w:left="144" w:hanging="144"/>
              <w:rPr>
                <w:rFonts w:ascii="Calibri" w:hAnsi="Calibri" w:cs="Calibri"/>
                <w:sz w:val="18"/>
                <w:highlight w:val="yellow"/>
                <w:lang w:eastAsia="en-US"/>
              </w:rPr>
            </w:pPr>
            <w:hyperlink r:id="rId571" w:history="1">
              <w:r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D64EE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3771C8" w:rsidRPr="00621F18" w14:paraId="19680A06" w14:textId="77777777" w:rsidTr="003771C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EB95437" w14:textId="77777777" w:rsidR="003771C8" w:rsidRDefault="003771C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3D3485E" w14:textId="1426D824" w:rsidR="003771C8" w:rsidRDefault="003771C8" w:rsidP="000B23B8">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27_IoTNTN</w:t>
            </w:r>
          </w:p>
          <w:p w14:paraId="1347CE82" w14:textId="59CA5999" w:rsidR="003771C8" w:rsidRDefault="003771C8" w:rsidP="000B23B8">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proofErr w:type="gramStart"/>
            <w:r>
              <w:rPr>
                <w:rFonts w:ascii="Calibri" w:hAnsi="Calibri" w:cs="Calibri"/>
                <w:b/>
                <w:color w:val="FF00FF"/>
                <w:sz w:val="18"/>
                <w:lang w:eastAsia="en-US"/>
              </w:rPr>
              <w:t>align</w:t>
            </w:r>
            <w:proofErr w:type="gramEnd"/>
            <w:r>
              <w:rPr>
                <w:rFonts w:ascii="Calibri" w:hAnsi="Calibri" w:cs="Calibri"/>
                <w:b/>
                <w:color w:val="FF00FF"/>
                <w:sz w:val="18"/>
                <w:lang w:eastAsia="en-US"/>
              </w:rPr>
              <w:t xml:space="preserve"> with NTN</w:t>
            </w:r>
          </w:p>
          <w:p w14:paraId="49720FD0" w14:textId="7A651F2C" w:rsidR="00085D06" w:rsidRDefault="00085D06" w:rsidP="000B23B8">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discuss </w:t>
            </w:r>
            <w:proofErr w:type="spellStart"/>
            <w:proofErr w:type="gramStart"/>
            <w:r>
              <w:rPr>
                <w:rFonts w:ascii="Calibri" w:hAnsi="Calibri" w:cs="Calibri"/>
                <w:b/>
                <w:color w:val="FF00FF"/>
                <w:sz w:val="18"/>
                <w:lang w:eastAsia="en-US"/>
              </w:rPr>
              <w:t>store&amp;</w:t>
            </w:r>
            <w:proofErr w:type="gramEnd"/>
            <w:r>
              <w:rPr>
                <w:rFonts w:ascii="Calibri" w:hAnsi="Calibri" w:cs="Calibri"/>
                <w:b/>
                <w:color w:val="FF00FF"/>
                <w:sz w:val="18"/>
                <w:lang w:eastAsia="en-US"/>
              </w:rPr>
              <w:t>forward</w:t>
            </w:r>
            <w:proofErr w:type="spellEnd"/>
            <w:r>
              <w:rPr>
                <w:rFonts w:ascii="Calibri" w:hAnsi="Calibri" w:cs="Calibri"/>
                <w:b/>
                <w:color w:val="FF00FF"/>
                <w:sz w:val="18"/>
                <w:lang w:eastAsia="en-US"/>
              </w:rPr>
              <w:t xml:space="preserve"> and any other open topics</w:t>
            </w:r>
          </w:p>
          <w:p w14:paraId="3ACE542B" w14:textId="43D5FC97" w:rsidR="003771C8" w:rsidRDefault="003771C8" w:rsidP="000B23B8">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(ZTE)</w:t>
            </w:r>
          </w:p>
          <w:p w14:paraId="1187E59D" w14:textId="2E882033" w:rsidR="00C37CEF" w:rsidRDefault="00C37CEF" w:rsidP="000B23B8">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 xml:space="preserve">Summary of offline disc in </w:t>
            </w:r>
            <w:hyperlink r:id="rId572" w:history="1">
              <w:r>
                <w:rPr>
                  <w:rStyle w:val="Hyperlink"/>
                  <w:rFonts w:ascii="Calibri" w:hAnsi="Calibri" w:cs="Calibri"/>
                  <w:sz w:val="18"/>
                  <w:lang w:eastAsia="en-US"/>
                </w:rPr>
                <w:t>R3-255874</w:t>
              </w:r>
            </w:hyperlink>
          </w:p>
          <w:p w14:paraId="6DE5868F" w14:textId="44CA1AA8" w:rsidR="003771C8" w:rsidRPr="003771C8" w:rsidRDefault="003771C8" w:rsidP="000B23B8">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Ambient_IoT_solutions</w:t>
            </w:r>
            <w:proofErr w:type="spellEnd"/>
            <w:r w:rsidRPr="00621F18">
              <w:rPr>
                <w:rFonts w:ascii="Calibri" w:hAnsi="Calibri" w:cs="Calibri"/>
                <w:sz w:val="18"/>
                <w:szCs w:val="18"/>
                <w:lang w:eastAsia="en-US"/>
              </w:rPr>
              <w:t>-Core]:</w:t>
            </w:r>
            <w:r w:rsidR="00E23EEC" w:rsidRPr="00621F18">
              <w:rPr>
                <w:rFonts w:ascii="Calibri" w:hAnsi="Calibri" w:cs="Calibri"/>
                <w:sz w:val="18"/>
                <w:szCs w:val="18"/>
                <w:lang w:eastAsia="en-US"/>
              </w:rPr>
              <w:t xml:space="preserve"> </w:t>
            </w:r>
            <w:hyperlink r:id="rId573" w:history="1">
              <w:r w:rsidR="00FC7024" w:rsidRPr="00621F18">
                <w:rPr>
                  <w:rStyle w:val="Hyperlink"/>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A42A3F" w:rsidRPr="00621F18" w14:paraId="68CB9EB5" w14:textId="77777777" w:rsidTr="006B2F2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B2F24" w14:paraId="46458C7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D35DA1" w14:textId="05888678"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4" w:history="1">
              <w:r w:rsidRPr="006B2F24">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BBEA96" w14:textId="619B6AEE"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833A8E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6B2F24">
              <w:rPr>
                <w:rFonts w:ascii="Calibri" w:hAnsi="Calibri" w:cs="Calibri"/>
                <w:sz w:val="18"/>
                <w:lang w:eastAsia="en-US"/>
              </w:rPr>
              <w:t>draftCR</w:t>
            </w:r>
            <w:proofErr w:type="spellEnd"/>
          </w:p>
          <w:p w14:paraId="22237B7F" w14:textId="22E3AAD7"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31B5D6D"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CFCC6B" w14:textId="365B82A7"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5" w:history="1">
              <w:r w:rsidRPr="006B2F24">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5E1D893" w14:textId="6FB01901"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4A2749"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CR0469r3, TS 38.401 v18.6.0, Rel-19, Cat. B</w:t>
            </w:r>
          </w:p>
          <w:p w14:paraId="643E3F9D" w14:textId="0F6EABB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EEE3154"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A7C0D2" w14:textId="27D87725"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6" w:history="1">
              <w:r w:rsidRPr="006B2F24">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9D2DDA" w14:textId="365F9544"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38.410) Introduction of Ambient IoT (ZTE Corporation, China Telecom, Huawei, Samsung, 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2303A2"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CR0053r5, TS 38.410 v18.3.0, Rel-19, Cat. B</w:t>
            </w:r>
          </w:p>
          <w:p w14:paraId="6AF4DDCF" w14:textId="5183190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6C94D79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44CA24" w14:textId="33580E44"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7" w:history="1">
              <w:r w:rsidRPr="006B2F24">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0BB093" w14:textId="54282470"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9B0A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CR0025r3, TS 38.412 v18.1.0, Rel-19, Cat. B</w:t>
            </w:r>
          </w:p>
          <w:p w14:paraId="2D81EE04" w14:textId="7AA7A3B1"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753E9FEC"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76B419" w14:textId="4A561BD3"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8" w:history="1">
              <w:r w:rsidRPr="006B2F24">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E8266F" w14:textId="64763E59"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8D1B46"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CR1260r6, TS 38.413 v18.6.0, Rel-19, Cat. B</w:t>
            </w:r>
          </w:p>
          <w:p w14:paraId="1FD2CE3C" w14:textId="1B1A1489"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w:t>
            </w:r>
            <w:proofErr w:type="gramStart"/>
            <w:r w:rsidRPr="00621F18">
              <w:rPr>
                <w:rFonts w:ascii="Calibri" w:hAnsi="Calibri" w:cs="Calibri"/>
                <w:i/>
                <w:color w:val="00B050"/>
                <w:sz w:val="16"/>
                <w:szCs w:val="16"/>
              </w:rPr>
              <w:t>NID(</w:t>
            </w:r>
            <w:proofErr w:type="gramEnd"/>
            <w:r w:rsidRPr="00621F18">
              <w:rPr>
                <w:rFonts w:ascii="Calibri" w:hAnsi="Calibri" w:cs="Calibri"/>
                <w:i/>
                <w:color w:val="00B050"/>
                <w:sz w:val="16"/>
                <w:szCs w:val="16"/>
              </w:rPr>
              <w:t>optional) + A-IoT Area Code (OCTET STRING (</w:t>
            </w:r>
            <w:proofErr w:type="gramStart"/>
            <w:r w:rsidRPr="00621F18">
              <w:rPr>
                <w:rFonts w:ascii="Calibri" w:hAnsi="Calibri" w:cs="Calibri"/>
                <w:i/>
                <w:color w:val="00B050"/>
                <w:sz w:val="16"/>
                <w:szCs w:val="16"/>
              </w:rPr>
              <w:t>SIZE(</w:t>
            </w:r>
            <w:proofErr w:type="gramEnd"/>
            <w:r w:rsidRPr="00621F18">
              <w:rPr>
                <w:rFonts w:ascii="Calibri" w:hAnsi="Calibri" w:cs="Calibri"/>
                <w:i/>
                <w:color w:val="00B050"/>
                <w:sz w:val="16"/>
                <w:szCs w:val="16"/>
              </w:rPr>
              <w:t>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only belongs to one gNB.</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One A-IoT Area may include </w:t>
            </w:r>
            <w:proofErr w:type="gramStart"/>
            <w:r w:rsidRPr="00621F18">
              <w:rPr>
                <w:rFonts w:ascii="Calibri" w:hAnsi="Calibri" w:cs="Calibri"/>
                <w:i/>
                <w:color w:val="00B050"/>
                <w:sz w:val="16"/>
                <w:szCs w:val="16"/>
              </w:rPr>
              <w:t>readers</w:t>
            </w:r>
            <w:proofErr w:type="gramEnd"/>
            <w:r w:rsidRPr="00621F18">
              <w:rPr>
                <w:rFonts w:ascii="Calibri" w:hAnsi="Calibri" w:cs="Calibri"/>
                <w:i/>
                <w:color w:val="00B050"/>
                <w:sz w:val="16"/>
                <w:szCs w:val="16"/>
              </w:rPr>
              <w:t xml:space="preserve"> belong to the same or different </w:t>
            </w:r>
            <w:proofErr w:type="spellStart"/>
            <w:r w:rsidRPr="00621F18">
              <w:rPr>
                <w:rFonts w:ascii="Calibri" w:hAnsi="Calibri" w:cs="Calibri"/>
                <w:i/>
                <w:color w:val="00B050"/>
                <w:sz w:val="16"/>
                <w:szCs w:val="16"/>
              </w:rPr>
              <w:t>gNBs</w:t>
            </w:r>
            <w:proofErr w:type="spellEnd"/>
            <w:r w:rsidRPr="00621F18">
              <w:rPr>
                <w:rFonts w:ascii="Calibri" w:hAnsi="Calibri" w:cs="Calibri"/>
                <w:i/>
                <w:color w:val="00B050"/>
                <w:sz w:val="16"/>
                <w:szCs w:val="16"/>
              </w:rPr>
              <w:t>.</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gNB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OAM configures in the AIOTF the mapping relationships among </w:t>
            </w:r>
            <w:proofErr w:type="spellStart"/>
            <w:r w:rsidRPr="00621F18">
              <w:rPr>
                <w:rFonts w:ascii="Calibri" w:hAnsi="Calibri" w:cs="Calibri"/>
                <w:i/>
                <w:color w:val="00B050"/>
                <w:sz w:val="16"/>
                <w:szCs w:val="16"/>
              </w:rPr>
              <w:t>gNBs</w:t>
            </w:r>
            <w:proofErr w:type="spellEnd"/>
            <w:r w:rsidRPr="00621F18">
              <w:rPr>
                <w:rFonts w:ascii="Calibri" w:hAnsi="Calibri" w:cs="Calibri"/>
                <w:i/>
                <w:color w:val="00B050"/>
                <w:sz w:val="16"/>
                <w:szCs w:val="16"/>
              </w:rPr>
              <w:t>,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Non-UE associated </w:t>
            </w:r>
            <w:proofErr w:type="spellStart"/>
            <w:r w:rsidRPr="00621F18">
              <w:rPr>
                <w:rFonts w:ascii="Calibri" w:hAnsi="Calibri" w:cs="Calibri"/>
                <w:i/>
                <w:color w:val="00B050"/>
                <w:sz w:val="16"/>
                <w:szCs w:val="16"/>
              </w:rPr>
              <w:t>signalling</w:t>
            </w:r>
            <w:proofErr w:type="spellEnd"/>
            <w:r w:rsidRPr="00621F18">
              <w:rPr>
                <w:rFonts w:ascii="Calibri" w:hAnsi="Calibri" w:cs="Calibri"/>
                <w:i/>
                <w:color w:val="00B050"/>
                <w:sz w:val="16"/>
                <w:szCs w:val="16"/>
              </w:rPr>
              <w:t xml:space="preserve"> principle and requirements applies to A-IoT related </w:t>
            </w:r>
            <w:proofErr w:type="spellStart"/>
            <w:r w:rsidRPr="00621F18">
              <w:rPr>
                <w:rFonts w:ascii="Calibri" w:hAnsi="Calibri" w:cs="Calibri"/>
                <w:i/>
                <w:color w:val="00B050"/>
                <w:sz w:val="16"/>
                <w:szCs w:val="16"/>
              </w:rPr>
              <w:t>signalling</w:t>
            </w:r>
            <w:proofErr w:type="spellEnd"/>
            <w:r w:rsidRPr="00621F18">
              <w:rPr>
                <w:rFonts w:ascii="Calibri" w:hAnsi="Calibri" w:cs="Calibri"/>
                <w:i/>
                <w:color w:val="00B050"/>
                <w:sz w:val="16"/>
                <w:szCs w:val="16"/>
              </w:rPr>
              <w:t>.</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lastRenderedPageBreak/>
              <w:t>In case of indirect connectivity, allow parallel sessions between gNB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 xml:space="preserve">FFS on the detail encoding of the AIOTF Identifier IE? Refer to the </w:t>
            </w:r>
            <w:proofErr w:type="spellStart"/>
            <w:r w:rsidRPr="00621F18">
              <w:rPr>
                <w:rFonts w:ascii="Calibri" w:hAnsi="Calibri" w:cs="Calibri"/>
                <w:i/>
                <w:color w:val="0070C0"/>
                <w:sz w:val="16"/>
                <w:szCs w:val="16"/>
              </w:rPr>
              <w:t>NfInstanceId</w:t>
            </w:r>
            <w:proofErr w:type="spellEnd"/>
            <w:r w:rsidRPr="00621F18">
              <w:rPr>
                <w:rFonts w:ascii="Calibri" w:hAnsi="Calibri" w:cs="Calibri"/>
                <w:i/>
                <w:color w:val="0070C0"/>
                <w:sz w:val="16"/>
                <w:szCs w:val="16"/>
              </w:rPr>
              <w:t xml:space="preserve">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r>
            <w:proofErr w:type="gramStart"/>
            <w:r w:rsidRPr="00621F18">
              <w:rPr>
                <w:rFonts w:ascii="Calibri" w:hAnsi="Calibri" w:cs="Calibri"/>
                <w:i/>
                <w:color w:val="00B050"/>
                <w:sz w:val="16"/>
                <w:szCs w:val="16"/>
              </w:rPr>
              <w:t>refer</w:t>
            </w:r>
            <w:proofErr w:type="gramEnd"/>
            <w:r w:rsidRPr="00621F18">
              <w:rPr>
                <w:rFonts w:ascii="Calibri" w:hAnsi="Calibri" w:cs="Calibri"/>
                <w:i/>
                <w:color w:val="00B050"/>
                <w:sz w:val="16"/>
                <w:szCs w:val="16"/>
              </w:rPr>
              <w:t xml:space="preserve">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w:t>
            </w:r>
            <w:proofErr w:type="gramStart"/>
            <w:r w:rsidRPr="00621F18">
              <w:rPr>
                <w:rFonts w:ascii="Calibri" w:hAnsi="Calibri" w:cs="Calibri"/>
                <w:i/>
                <w:color w:val="00B050"/>
                <w:sz w:val="16"/>
                <w:szCs w:val="16"/>
              </w:rPr>
              <w:t>1..</w:t>
            </w:r>
            <w:proofErr w:type="gramEnd"/>
            <w:r w:rsidRPr="00621F18">
              <w:rPr>
                <w:rFonts w:ascii="Calibri" w:hAnsi="Calibri" w:cs="Calibri"/>
                <w:i/>
                <w:color w:val="00B050"/>
                <w:sz w:val="16"/>
                <w:szCs w:val="16"/>
              </w:rPr>
              <w:t>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Details of the Reader Location </w:t>
            </w:r>
            <w:proofErr w:type="gramStart"/>
            <w:r w:rsidRPr="00621F18">
              <w:rPr>
                <w:rFonts w:ascii="Calibri" w:hAnsi="Calibri" w:cs="Calibri"/>
                <w:i/>
                <w:color w:val="00B050"/>
                <w:sz w:val="16"/>
                <w:szCs w:val="16"/>
              </w:rPr>
              <w:t>is</w:t>
            </w:r>
            <w:proofErr w:type="gramEnd"/>
            <w:r w:rsidRPr="00621F18">
              <w:rPr>
                <w:rFonts w:ascii="Calibri" w:hAnsi="Calibri" w:cs="Calibri"/>
                <w:i/>
                <w:color w:val="00B050"/>
                <w:sz w:val="16"/>
                <w:szCs w:val="16"/>
              </w:rPr>
              <w:t xml:space="preserve">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RAN A-IoT Information will not be provided over NGAP from NG-RAN node to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Introduce a </w:t>
            </w:r>
            <w:proofErr w:type="gramStart"/>
            <w:r w:rsidRPr="00621F18">
              <w:rPr>
                <w:rFonts w:ascii="Calibri" w:hAnsi="Calibri" w:cs="Calibri"/>
                <w:i/>
                <w:color w:val="00B050"/>
                <w:sz w:val="16"/>
                <w:szCs w:val="16"/>
              </w:rPr>
              <w:t>class2</w:t>
            </w:r>
            <w:proofErr w:type="gramEnd"/>
            <w:r w:rsidRPr="00621F18">
              <w:rPr>
                <w:rFonts w:ascii="Calibri" w:hAnsi="Calibri" w:cs="Calibri"/>
                <w:i/>
                <w:color w:val="00B050"/>
                <w:sz w:val="16"/>
                <w:szCs w:val="16"/>
              </w:rPr>
              <w:t xml:space="preserve"> procedure to allow NG-RAN node to trigger Session Release procedure towards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947EF9" w:rsidRPr="00621F18" w14:paraId="7067FF3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79" w:history="1">
              <w:r w:rsidRPr="00897786">
                <w:rPr>
                  <w:rFonts w:ascii="Calibri" w:hAnsi="Calibri" w:cs="Calibri"/>
                  <w:sz w:val="18"/>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09767"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494EFD" w14:textId="0E7ACBFD"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47EF9" w:rsidRPr="00621F18" w14:paraId="3EF1618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80" w:history="1">
              <w:r w:rsidRPr="00897786">
                <w:rPr>
                  <w:rFonts w:ascii="Calibri" w:hAnsi="Calibri" w:cs="Calibri"/>
                  <w:sz w:val="18"/>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0DC9B"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B24AEE" w14:textId="208ABE53" w:rsidR="00897786" w:rsidRPr="00CF0A17" w:rsidRDefault="00897786"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32498AC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81" w:history="1">
              <w:r w:rsidRPr="00897786">
                <w:rPr>
                  <w:rFonts w:ascii="Calibri" w:hAnsi="Calibri" w:cs="Calibri"/>
                  <w:sz w:val="18"/>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on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CD8C9B5"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A3B52D0" w14:textId="0C9D493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7C3C71F1"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82" w:history="1">
              <w:r w:rsidRPr="00897786">
                <w:rPr>
                  <w:rFonts w:ascii="Calibri" w:hAnsi="Calibri" w:cs="Calibri"/>
                  <w:sz w:val="18"/>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9B284D"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C647096" w14:textId="2BE58741"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54BC386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83" w:history="1">
              <w:r w:rsidRPr="00897786">
                <w:rPr>
                  <w:rFonts w:ascii="Calibri" w:hAnsi="Calibri" w:cs="Calibri"/>
                  <w:sz w:val="18"/>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FCA82E4"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DF877BB" w14:textId="62396CC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27F73C83"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505570" w:rsidRPr="00505570" w:rsidRDefault="009249AF"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Session Release and </w:t>
            </w:r>
            <w:r w:rsidR="00505570">
              <w:rPr>
                <w:rFonts w:ascii="Calibri" w:hAnsi="Calibri" w:cs="Calibri"/>
                <w:b/>
                <w:color w:val="C00000"/>
                <w:sz w:val="18"/>
                <w:lang w:eastAsia="en-US"/>
              </w:rPr>
              <w:t>Inventory Complete Indication</w:t>
            </w:r>
          </w:p>
        </w:tc>
      </w:tr>
      <w:tr w:rsidR="008F4FB0" w:rsidRPr="00621F18" w14:paraId="697D0D2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84" w:history="1">
              <w:r w:rsidRPr="00897786">
                <w:rPr>
                  <w:rFonts w:ascii="Calibri" w:hAnsi="Calibri" w:cs="Calibri"/>
                  <w:sz w:val="18"/>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015D0"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3F8C3D2" w14:textId="505B51BD"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8F4FB0" w:rsidRPr="00621F18" w14:paraId="3F555D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85" w:history="1">
              <w:r w:rsidRPr="00237707">
                <w:rPr>
                  <w:rFonts w:ascii="Calibri" w:hAnsi="Calibri" w:cs="Calibri"/>
                  <w:sz w:val="18"/>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06367"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1C2F59D" w14:textId="481274C1"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6C49C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86" w:history="1">
              <w:r w:rsidRPr="00237707">
                <w:rPr>
                  <w:rFonts w:ascii="Calibri" w:hAnsi="Calibri" w:cs="Calibri"/>
                  <w:sz w:val="18"/>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A-IoT BL CR TS 38.300]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7ABFC"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B85601A" w14:textId="324A8410"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560FE8F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87" w:history="1">
              <w:r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TS 38.413]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88" w:history="1">
              <w:r w:rsidRPr="008B795C">
                <w:rPr>
                  <w:rFonts w:ascii="Calibri" w:hAnsi="Calibri" w:cs="Calibri"/>
                  <w:sz w:val="18"/>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Session 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152E3"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E2E73A9" w14:textId="01B4EC68"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01B776E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89" w:history="1">
              <w:r w:rsidRPr="00237707">
                <w:rPr>
                  <w:rFonts w:ascii="Calibri" w:hAnsi="Calibri" w:cs="Calibri"/>
                  <w:sz w:val="18"/>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38.300 and 38.413) Discussion on </w:t>
            </w:r>
            <w:proofErr w:type="gramStart"/>
            <w:r w:rsidRPr="00CF0A17">
              <w:rPr>
                <w:rFonts w:ascii="Calibri" w:hAnsi="Calibri" w:cs="Calibri"/>
                <w:sz w:val="18"/>
                <w:lang w:eastAsia="en-US"/>
              </w:rPr>
              <w:t>inventory complete</w:t>
            </w:r>
            <w:proofErr w:type="gramEnd"/>
            <w:r w:rsidRPr="00CF0A17">
              <w:rPr>
                <w:rFonts w:ascii="Calibri" w:hAnsi="Calibri" w:cs="Calibri"/>
                <w:sz w:val="18"/>
                <w:lang w:eastAsia="en-US"/>
              </w:rPr>
              <w:t xml:space="preserv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6322"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1CD72BC" w14:textId="276C21FA"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65819842" w14:textId="77777777" w:rsidTr="008977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90" w:history="1">
              <w:r w:rsidRPr="00516CEF">
                <w:rPr>
                  <w:rFonts w:ascii="Calibri" w:hAnsi="Calibri" w:cs="Calibri"/>
                  <w:sz w:val="18"/>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14D9"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C7C3ECA" w14:textId="1F23EEAC" w:rsidR="00516CEF" w:rsidRPr="00CF0A17" w:rsidRDefault="00516CE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97786" w:rsidRPr="00621F18" w14:paraId="25858E7D" w14:textId="77777777" w:rsidTr="00897786">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62B6DC6" w14:textId="77777777" w:rsidR="00897786" w:rsidRP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 xml:space="preserve">FFS on the detail about Inventory Complete indication via new procedure or introducing indication IE in current Inventory Report message. </w:t>
            </w:r>
          </w:p>
          <w:p w14:paraId="33417A82"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In the case of Command after Inventory scenario, whether need to introduce the complete indication needs to be further checked.</w:t>
            </w:r>
          </w:p>
          <w:p w14:paraId="5DEFA875"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414AE8D" w14:textId="1A62B361" w:rsidR="008B795C" w:rsidRPr="008B795C" w:rsidRDefault="008B795C" w:rsidP="00897786">
            <w:pPr>
              <w:widowControl w:val="0"/>
              <w:spacing w:before="0" w:beforeAutospacing="0" w:after="60" w:line="276" w:lineRule="auto"/>
              <w:ind w:left="144" w:hanging="144"/>
              <w:rPr>
                <w:rFonts w:ascii="Calibri" w:hAnsi="Calibri" w:cs="Calibri"/>
                <w:b/>
                <w:color w:val="008000"/>
                <w:sz w:val="18"/>
                <w:lang w:eastAsia="en-US"/>
              </w:rPr>
            </w:pPr>
            <w:r w:rsidRPr="008B795C">
              <w:rPr>
                <w:rFonts w:ascii="Calibri" w:hAnsi="Calibri" w:cs="Calibri"/>
                <w:b/>
                <w:color w:val="008000"/>
                <w:sz w:val="18"/>
                <w:lang w:eastAsia="en-US"/>
              </w:rPr>
              <w:t xml:space="preserve">A-IoT Session release should not only rely on the class 2 A-IoT Session Release Request procedure, </w:t>
            </w:r>
            <w:proofErr w:type="gramStart"/>
            <w:r w:rsidRPr="008B795C">
              <w:rPr>
                <w:rFonts w:ascii="Calibri" w:hAnsi="Calibri" w:cs="Calibri"/>
                <w:b/>
                <w:color w:val="008000"/>
                <w:sz w:val="18"/>
                <w:lang w:eastAsia="en-US"/>
              </w:rPr>
              <w:t>the Class</w:t>
            </w:r>
            <w:proofErr w:type="gramEnd"/>
            <w:r w:rsidRPr="008B795C">
              <w:rPr>
                <w:rFonts w:ascii="Calibri" w:hAnsi="Calibri" w:cs="Calibri"/>
                <w:b/>
                <w:color w:val="008000"/>
                <w:sz w:val="18"/>
                <w:lang w:eastAsia="en-US"/>
              </w:rPr>
              <w:t xml:space="preserve"> 1 CN triggered A-IoT Session Release procedure should be performed</w:t>
            </w:r>
            <w:r w:rsidR="006D4EF8">
              <w:rPr>
                <w:rFonts w:ascii="Calibri" w:hAnsi="Calibri" w:cs="Calibri"/>
                <w:b/>
                <w:color w:val="008000"/>
                <w:sz w:val="18"/>
                <w:lang w:eastAsia="en-US"/>
              </w:rPr>
              <w:t xml:space="preserve"> in all scenarios</w:t>
            </w:r>
            <w:r w:rsidRPr="008B795C">
              <w:rPr>
                <w:rFonts w:ascii="Calibri" w:hAnsi="Calibri" w:cs="Calibri"/>
                <w:b/>
                <w:color w:val="008000"/>
                <w:sz w:val="18"/>
                <w:lang w:eastAsia="en-US"/>
              </w:rPr>
              <w:t>.</w:t>
            </w:r>
          </w:p>
          <w:p w14:paraId="1B8FEDAB" w14:textId="77777777" w:rsidR="008B795C" w:rsidRDefault="008B795C" w:rsidP="00897786">
            <w:pPr>
              <w:widowControl w:val="0"/>
              <w:spacing w:before="0" w:beforeAutospacing="0" w:after="60" w:line="276" w:lineRule="auto"/>
              <w:ind w:left="144" w:hanging="144"/>
              <w:rPr>
                <w:rFonts w:ascii="Calibri" w:hAnsi="Calibri" w:cs="Calibri"/>
                <w:sz w:val="18"/>
                <w:lang w:eastAsia="en-US"/>
              </w:rPr>
            </w:pPr>
          </w:p>
          <w:p w14:paraId="6A4B8F2C" w14:textId="705122B5"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 xml:space="preserve">In the case of Inventory with command scenario, introduce Inventory Complete indication to inform the </w:t>
            </w:r>
            <w:proofErr w:type="spellStart"/>
            <w:r w:rsidRPr="00237707">
              <w:rPr>
                <w:rFonts w:ascii="Calibri" w:hAnsi="Calibri" w:cs="Calibri"/>
                <w:b/>
                <w:color w:val="008000"/>
                <w:sz w:val="18"/>
                <w:lang w:eastAsia="en-US"/>
              </w:rPr>
              <w:t>AIoT</w:t>
            </w:r>
            <w:proofErr w:type="spellEnd"/>
            <w:r w:rsidRPr="00237707">
              <w:rPr>
                <w:rFonts w:ascii="Calibri" w:hAnsi="Calibri" w:cs="Calibri"/>
                <w:b/>
                <w:color w:val="008000"/>
                <w:sz w:val="18"/>
                <w:lang w:eastAsia="en-US"/>
              </w:rPr>
              <w:t xml:space="preserve"> CN about the complete of the triggered Inventory session.</w:t>
            </w:r>
          </w:p>
          <w:p w14:paraId="6FC079F3" w14:textId="06041D49"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Inventory Complete indication shall be sent via</w:t>
            </w:r>
            <w:r w:rsidR="00013FB7">
              <w:rPr>
                <w:rFonts w:ascii="Calibri" w:hAnsi="Calibri" w:cs="Calibri"/>
                <w:b/>
                <w:color w:val="008000"/>
                <w:sz w:val="18"/>
                <w:lang w:eastAsia="en-US"/>
              </w:rPr>
              <w:t xml:space="preserve"> the container within the</w:t>
            </w:r>
            <w:r w:rsidRPr="00237707">
              <w:rPr>
                <w:rFonts w:ascii="Calibri" w:hAnsi="Calibri" w:cs="Calibri"/>
                <w:b/>
                <w:color w:val="008000"/>
                <w:sz w:val="18"/>
                <w:lang w:eastAsia="en-US"/>
              </w:rPr>
              <w:t xml:space="preserve"> Inventory Report message, other than a new procedure.</w:t>
            </w:r>
          </w:p>
          <w:p w14:paraId="5AEBB65C" w14:textId="7062EA04" w:rsidR="00897786" w:rsidRPr="00237707" w:rsidRDefault="00237707" w:rsidP="0023770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The Reader Report List IE contained in the Inventory Report Transfer IE included in Inventory Report message shall be optional instead of mandatory.</w:t>
            </w:r>
          </w:p>
          <w:p w14:paraId="1A5A7988"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5E3F6F2" w14:textId="09CB0735" w:rsidR="00897786" w:rsidRPr="00CF0A17" w:rsidRDefault="00897786" w:rsidP="008977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gNB should not be required to send the Inventory Complete Indication</w:t>
            </w:r>
          </w:p>
        </w:tc>
      </w:tr>
      <w:tr w:rsidR="00505570" w:rsidRPr="00621F18" w14:paraId="2CBDA37B"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505570" w:rsidRPr="00505570" w:rsidRDefault="00505570"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Interface Management and Reader Selection</w:t>
            </w:r>
          </w:p>
        </w:tc>
      </w:tr>
      <w:tr w:rsidR="00505570" w:rsidRPr="00621F18" w14:paraId="3CDAF07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91" w:history="1">
              <w:r w:rsidRPr="00516CEF">
                <w:rPr>
                  <w:rFonts w:ascii="Calibri" w:hAnsi="Calibri" w:cs="Calibri"/>
                  <w:sz w:val="18"/>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5F912" w14:textId="77777777" w:rsidR="00505570"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993240E" w14:textId="6A61861F"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C3E0F" w:rsidRPr="00621F18" w14:paraId="5874AE0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92" w:history="1">
              <w:r w:rsidRPr="00516CEF">
                <w:rPr>
                  <w:rFonts w:ascii="Calibri" w:hAnsi="Calibri" w:cs="Calibri"/>
                  <w:sz w:val="18"/>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C6A2"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A7C2A70" w14:textId="42E92591"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C3E0F" w:rsidRPr="00621F18" w14:paraId="4C7ECE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93" w:history="1">
              <w:r w:rsidRPr="00642BF2">
                <w:rPr>
                  <w:rFonts w:ascii="Calibri" w:hAnsi="Calibri" w:cs="Calibri"/>
                  <w:sz w:val="18"/>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04026"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7088262" w14:textId="248E9EA6"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5FA807AE" w14:textId="77777777" w:rsidTr="00516C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94" w:history="1">
              <w:r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16CEF" w:rsidRPr="00621F18" w14:paraId="2525D7D6" w14:textId="77777777" w:rsidTr="00516CEF">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9C77DAD" w14:textId="19A12118" w:rsidR="00516CEF" w:rsidRPr="00AD402D" w:rsidRDefault="00516CEF" w:rsidP="000B23B8">
            <w:pPr>
              <w:widowControl w:val="0"/>
              <w:spacing w:before="0" w:beforeAutospacing="0" w:after="60" w:line="276" w:lineRule="auto"/>
              <w:ind w:left="144" w:hanging="144"/>
              <w:rPr>
                <w:rFonts w:ascii="Calibri" w:hAnsi="Calibri" w:cs="Calibri"/>
                <w:b/>
                <w:color w:val="008000"/>
                <w:sz w:val="18"/>
                <w:lang w:eastAsia="en-US"/>
              </w:rPr>
            </w:pPr>
            <w:r w:rsidRPr="00AD402D">
              <w:rPr>
                <w:rFonts w:ascii="Calibri" w:hAnsi="Calibri" w:cs="Calibri"/>
                <w:b/>
                <w:color w:val="008000"/>
                <w:sz w:val="18"/>
                <w:lang w:eastAsia="en-US"/>
              </w:rPr>
              <w:t xml:space="preserve">Turn the previous WA: Define the A-IoT Support IE in NG Setup Request as ENUMERATED (A-IoT only, A-IoT and NR </w:t>
            </w:r>
            <w:proofErr w:type="gramStart"/>
            <w:r w:rsidRPr="00AD402D">
              <w:rPr>
                <w:rFonts w:ascii="Calibri" w:hAnsi="Calibri" w:cs="Calibri"/>
                <w:b/>
                <w:color w:val="008000"/>
                <w:sz w:val="18"/>
                <w:lang w:eastAsia="en-US"/>
              </w:rPr>
              <w:t>Uu,..</w:t>
            </w:r>
            <w:proofErr w:type="gramEnd"/>
            <w:r w:rsidRPr="00AD402D">
              <w:rPr>
                <w:rFonts w:ascii="Calibri" w:hAnsi="Calibri" w:cs="Calibri"/>
                <w:b/>
                <w:color w:val="008000"/>
                <w:sz w:val="18"/>
                <w:lang w:eastAsia="en-US"/>
              </w:rPr>
              <w:t>) into agreement</w:t>
            </w:r>
          </w:p>
          <w:p w14:paraId="7DA8B15A" w14:textId="77777777" w:rsidR="00516CEF" w:rsidRDefault="00516CEF" w:rsidP="000B23B8">
            <w:pPr>
              <w:widowControl w:val="0"/>
              <w:spacing w:before="0" w:beforeAutospacing="0" w:after="60" w:line="276" w:lineRule="auto"/>
              <w:ind w:left="144" w:hanging="144"/>
              <w:rPr>
                <w:rFonts w:ascii="Calibri" w:hAnsi="Calibri" w:cs="Calibri"/>
                <w:sz w:val="18"/>
                <w:lang w:eastAsia="en-US"/>
              </w:rPr>
            </w:pPr>
          </w:p>
          <w:p w14:paraId="0AA2E8AF" w14:textId="7B295660"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 xml:space="preserve">If the “A-IoT support” IE is included in NG Setup Request and is set to “A-IoT only”, the AMF (in case of indirect connectivity) can ignore those IEs that are not applicable to A-IoT (e.g., Default Paging DRX) and consider only the A-IoT applicable IEs upon </w:t>
            </w:r>
            <w:r w:rsidRPr="00A707F5">
              <w:rPr>
                <w:rFonts w:ascii="Calibri" w:hAnsi="Calibri" w:cs="Calibri"/>
                <w:b/>
                <w:color w:val="008000"/>
                <w:sz w:val="18"/>
                <w:lang w:eastAsia="en-US"/>
              </w:rPr>
              <w:lastRenderedPageBreak/>
              <w:t>receiving the NG Setup Request.</w:t>
            </w:r>
          </w:p>
          <w:p w14:paraId="750FD6B9" w14:textId="20A6EBEA"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flag is included in NG Setup Request and is set to “A-IoT and NR Uu”, the AMF (in case of indirect connectivity) will consider the A-IoT applicable IEs for A-IoT communication and the A-IoT non-applicable IEs for Uu communication.</w:t>
            </w:r>
          </w:p>
          <w:p w14:paraId="16EC5946" w14:textId="77777777" w:rsidR="00AD402D" w:rsidRDefault="00AD402D" w:rsidP="00AD402D">
            <w:pPr>
              <w:widowControl w:val="0"/>
              <w:spacing w:before="0" w:beforeAutospacing="0" w:after="60" w:line="276" w:lineRule="auto"/>
              <w:ind w:left="144" w:hanging="144"/>
              <w:rPr>
                <w:rFonts w:ascii="Calibri" w:hAnsi="Calibri" w:cs="Calibri"/>
                <w:sz w:val="18"/>
                <w:lang w:eastAsia="en-US"/>
              </w:rPr>
            </w:pPr>
          </w:p>
          <w:p w14:paraId="08D7AF40" w14:textId="42DD4DA6" w:rsidR="00642BF2" w:rsidRPr="000C3E06" w:rsidRDefault="000C3E06" w:rsidP="000C3E06">
            <w:pPr>
              <w:widowControl w:val="0"/>
              <w:spacing w:before="0" w:beforeAutospacing="0" w:after="60" w:line="276" w:lineRule="auto"/>
              <w:ind w:left="144" w:hanging="144"/>
              <w:rPr>
                <w:rFonts w:ascii="Calibri" w:hAnsi="Calibri" w:cs="Calibri"/>
                <w:b/>
                <w:bCs/>
                <w:color w:val="0000FF"/>
                <w:sz w:val="18"/>
                <w:lang w:eastAsia="en-US"/>
              </w:rPr>
            </w:pPr>
            <w:r w:rsidRPr="000C3E06">
              <w:rPr>
                <w:rFonts w:ascii="Calibri" w:hAnsi="Calibri" w:cs="Calibri"/>
                <w:b/>
                <w:bCs/>
                <w:color w:val="0000FF"/>
                <w:sz w:val="18"/>
                <w:lang w:eastAsia="en-US"/>
              </w:rPr>
              <w:t>In NG Setup Response, add clarification in the Semantics description of the not applicable IEs that: “This IE is ignored if the gNB directly connects to the AIOTF”.</w:t>
            </w:r>
          </w:p>
          <w:p w14:paraId="3EFC7F94" w14:textId="77777777" w:rsidR="00642BF2" w:rsidRDefault="00642BF2" w:rsidP="00642BF2">
            <w:pPr>
              <w:widowControl w:val="0"/>
              <w:spacing w:before="0" w:beforeAutospacing="0" w:after="60" w:line="276" w:lineRule="auto"/>
              <w:rPr>
                <w:rFonts w:ascii="Calibri" w:hAnsi="Calibri" w:cs="Calibri"/>
                <w:sz w:val="18"/>
                <w:lang w:eastAsia="en-US"/>
              </w:rPr>
            </w:pPr>
          </w:p>
          <w:p w14:paraId="20ECBF70" w14:textId="3578F112" w:rsidR="00642BF2" w:rsidRPr="00642BF2" w:rsidRDefault="00642BF2" w:rsidP="00AD402D">
            <w:pPr>
              <w:widowControl w:val="0"/>
              <w:spacing w:before="0" w:beforeAutospacing="0" w:after="60" w:line="276" w:lineRule="auto"/>
              <w:ind w:left="144" w:hanging="144"/>
              <w:rPr>
                <w:rFonts w:ascii="Calibri" w:hAnsi="Calibri" w:cs="Calibri"/>
                <w:b/>
                <w:bCs/>
                <w:sz w:val="18"/>
                <w:lang w:eastAsia="en-US"/>
              </w:rPr>
            </w:pPr>
            <w:r w:rsidRPr="00642BF2">
              <w:rPr>
                <w:rFonts w:ascii="Calibri" w:hAnsi="Calibri" w:cs="Calibri"/>
                <w:b/>
                <w:bCs/>
                <w:sz w:val="18"/>
                <w:lang w:eastAsia="en-US"/>
              </w:rPr>
              <w:t>Reader Selection:</w:t>
            </w:r>
          </w:p>
          <w:p w14:paraId="4E86032C" w14:textId="02E091EB"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only the reader list in Inventory Request, the gNB shall use all the readers indicated by the reader list to perform inventory; or</w:t>
            </w:r>
          </w:p>
          <w:p w14:paraId="325785D1" w14:textId="77777777"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Upon receiving the reader list in Inventory Request, no matter whether </w:t>
            </w:r>
            <w:proofErr w:type="spellStart"/>
            <w:r>
              <w:rPr>
                <w:rFonts w:ascii="Calibri" w:hAnsi="Calibri" w:cs="Calibri"/>
                <w:b/>
                <w:color w:val="0000FF"/>
                <w:sz w:val="18"/>
                <w:lang w:eastAsia="en-US"/>
              </w:rPr>
              <w:t>AIoT</w:t>
            </w:r>
            <w:proofErr w:type="spellEnd"/>
            <w:r>
              <w:rPr>
                <w:rFonts w:ascii="Calibri" w:hAnsi="Calibri" w:cs="Calibri"/>
                <w:b/>
                <w:color w:val="0000FF"/>
                <w:sz w:val="18"/>
                <w:lang w:eastAsia="en-US"/>
              </w:rPr>
              <w:t xml:space="preserve"> service area is included, the gNB shall take it into account when performing inventory</w:t>
            </w:r>
          </w:p>
          <w:p w14:paraId="0EAB906D" w14:textId="62B5806F" w:rsidR="000C3E06" w:rsidRP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To be continued...</w:t>
            </w:r>
          </w:p>
          <w:p w14:paraId="51B4EE46" w14:textId="7C4A8DBB" w:rsidR="00642BF2" w:rsidRPr="00CF0A17" w:rsidRDefault="00642BF2" w:rsidP="00CB5D17">
            <w:pPr>
              <w:widowControl w:val="0"/>
              <w:spacing w:before="0" w:beforeAutospacing="0" w:after="60" w:line="276" w:lineRule="auto"/>
              <w:rPr>
                <w:rFonts w:ascii="Calibri" w:hAnsi="Calibri" w:cs="Calibri"/>
                <w:sz w:val="18"/>
                <w:lang w:eastAsia="en-US"/>
              </w:rPr>
            </w:pPr>
          </w:p>
        </w:tc>
      </w:tr>
      <w:tr w:rsidR="00505570" w:rsidRPr="00621F18" w14:paraId="0B714B5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505570" w:rsidRPr="00505570" w:rsidRDefault="007C2F57"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 xml:space="preserve">IE </w:t>
            </w:r>
            <w:r w:rsidR="00744B8E">
              <w:rPr>
                <w:rFonts w:ascii="Calibri" w:hAnsi="Calibri" w:cs="Calibri"/>
                <w:b/>
                <w:color w:val="C00000"/>
                <w:sz w:val="18"/>
                <w:lang w:eastAsia="en-US"/>
              </w:rPr>
              <w:t>Encoding</w:t>
            </w:r>
            <w:r>
              <w:rPr>
                <w:rFonts w:ascii="Calibri" w:hAnsi="Calibri" w:cs="Calibri"/>
                <w:b/>
                <w:color w:val="C00000"/>
                <w:sz w:val="18"/>
                <w:lang w:eastAsia="en-US"/>
              </w:rPr>
              <w:t>,</w:t>
            </w:r>
            <w:r w:rsidR="00744B8E">
              <w:rPr>
                <w:rFonts w:ascii="Calibri" w:hAnsi="Calibri" w:cs="Calibri"/>
                <w:b/>
                <w:color w:val="C00000"/>
                <w:sz w:val="18"/>
                <w:lang w:eastAsia="en-US"/>
              </w:rPr>
              <w:t xml:space="preserve"> Time Interval</w:t>
            </w:r>
            <w:r>
              <w:rPr>
                <w:rFonts w:ascii="Calibri" w:hAnsi="Calibri" w:cs="Calibri"/>
                <w:b/>
                <w:color w:val="C00000"/>
                <w:sz w:val="18"/>
                <w:lang w:eastAsia="en-US"/>
              </w:rPr>
              <w:t xml:space="preserve">, </w:t>
            </w:r>
            <w:r w:rsidR="00744B8E">
              <w:rPr>
                <w:rFonts w:ascii="Calibri" w:hAnsi="Calibri" w:cs="Calibri"/>
                <w:b/>
                <w:color w:val="C00000"/>
                <w:sz w:val="18"/>
                <w:lang w:eastAsia="en-US"/>
              </w:rPr>
              <w:t>Command Type</w:t>
            </w:r>
          </w:p>
        </w:tc>
      </w:tr>
      <w:tr w:rsidR="00744B8E" w:rsidRPr="00621F18" w14:paraId="3078EAF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77777777" w:rsidR="00744B8E" w:rsidRPr="00CF0A17" w:rsidRDefault="00744B8E" w:rsidP="000B23B8">
            <w:pPr>
              <w:widowControl w:val="0"/>
              <w:spacing w:before="0" w:beforeAutospacing="0" w:after="60" w:line="276" w:lineRule="auto"/>
              <w:ind w:left="144" w:hanging="144"/>
              <w:rPr>
                <w:rFonts w:ascii="Calibri" w:hAnsi="Calibri" w:cs="Calibri"/>
                <w:sz w:val="18"/>
                <w:highlight w:val="yellow"/>
                <w:lang w:eastAsia="en-US"/>
              </w:rPr>
            </w:pPr>
            <w:hyperlink r:id="rId595" w:history="1">
              <w:r w:rsidRPr="00CB5D17">
                <w:rPr>
                  <w:rFonts w:ascii="Calibri" w:hAnsi="Calibri" w:cs="Calibri"/>
                  <w:sz w:val="18"/>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38.413 and 38.401) Discussion on general issues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3711CE" w14:textId="77777777" w:rsidR="00744B8E"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53C352" w14:textId="43C27359"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4C0710" w:rsidRPr="00621F18" w14:paraId="5DAF4B4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96" w:history="1">
              <w:r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1FCB37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97" w:history="1">
              <w:r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C2F57" w:rsidRPr="00621F18" w14:paraId="507CE4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98" w:history="1">
              <w:r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6FA0B4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99" w:history="1">
              <w:r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B35385C" w14:textId="77777777" w:rsidTr="00CB5D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600" w:history="1">
              <w:r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 xml:space="preserve">Open issues related to Rel 19 </w:t>
            </w:r>
            <w:proofErr w:type="spellStart"/>
            <w:r w:rsidRPr="004C0710">
              <w:rPr>
                <w:rFonts w:ascii="Calibri" w:hAnsi="Calibri" w:cs="Calibri"/>
                <w:sz w:val="18"/>
                <w:lang w:eastAsia="en-US"/>
              </w:rPr>
              <w:t>AIoT</w:t>
            </w:r>
            <w:proofErr w:type="spellEnd"/>
            <w:r w:rsidRPr="004C0710">
              <w:rPr>
                <w:rFonts w:ascii="Calibri" w:hAnsi="Calibri" w:cs="Calibri"/>
                <w:sz w:val="18"/>
                <w:lang w:eastAsia="en-US"/>
              </w:rPr>
              <w:t xml:space="preserve">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B5D17" w:rsidRPr="00621F18" w14:paraId="6497D03F" w14:textId="77777777" w:rsidTr="00CB5D1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3D39948" w14:textId="441A23BD" w:rsidR="00CB5D17" w:rsidRPr="00914C50"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914C50">
              <w:rPr>
                <w:rFonts w:ascii="Calibri" w:hAnsi="Calibri" w:cs="Calibri"/>
                <w:b/>
                <w:color w:val="008000"/>
                <w:sz w:val="18"/>
                <w:lang w:eastAsia="en-US"/>
              </w:rPr>
              <w:t xml:space="preserve">Confirm that the Estimate of Expected D2R Message Size IE is </w:t>
            </w:r>
            <w:r w:rsidRPr="00914C50">
              <w:rPr>
                <w:rFonts w:ascii="Calibri" w:hAnsi="Calibri" w:cs="Calibri"/>
                <w:b/>
                <w:bCs/>
                <w:color w:val="008000"/>
                <w:sz w:val="18"/>
                <w:lang w:eastAsia="en-US"/>
              </w:rPr>
              <w:t>mandator</w:t>
            </w:r>
            <w:r w:rsidR="00914C50" w:rsidRPr="00914C50">
              <w:rPr>
                <w:rFonts w:ascii="Calibri" w:hAnsi="Calibri" w:cs="Calibri"/>
                <w:b/>
                <w:bCs/>
                <w:color w:val="008000"/>
                <w:sz w:val="18"/>
                <w:lang w:eastAsia="en-US"/>
              </w:rPr>
              <w:t>y</w:t>
            </w:r>
            <w:r w:rsidRPr="00914C50">
              <w:rPr>
                <w:rFonts w:ascii="Calibri" w:hAnsi="Calibri" w:cs="Calibri"/>
                <w:b/>
                <w:color w:val="008000"/>
                <w:sz w:val="18"/>
                <w:lang w:eastAsia="en-US"/>
              </w:rPr>
              <w:t xml:space="preserve"> provided</w:t>
            </w:r>
            <w:r w:rsidR="00914C50">
              <w:rPr>
                <w:rFonts w:ascii="Calibri" w:hAnsi="Calibri" w:cs="Calibri"/>
                <w:b/>
                <w:color w:val="008000"/>
                <w:sz w:val="18"/>
                <w:lang w:eastAsia="en-US"/>
              </w:rPr>
              <w:t xml:space="preserve"> in INVENTORY REQUEST</w:t>
            </w:r>
            <w:r w:rsidRPr="00914C50">
              <w:rPr>
                <w:rFonts w:ascii="Calibri" w:hAnsi="Calibri" w:cs="Calibri"/>
                <w:b/>
                <w:color w:val="008000"/>
                <w:sz w:val="18"/>
                <w:lang w:eastAsia="en-US"/>
              </w:rPr>
              <w:t>.</w:t>
            </w:r>
          </w:p>
          <w:p w14:paraId="12EDD864" w14:textId="02B08CE6" w:rsidR="00CB5D17" w:rsidRPr="00914C50" w:rsidRDefault="00914C50" w:rsidP="00914C50">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Introduce Command Type (write, read, disable, …) in Command Request Transfer?</w:t>
            </w:r>
          </w:p>
          <w:p w14:paraId="59E295C0" w14:textId="5D8C5D83" w:rsidR="00CB5D17" w:rsidRPr="00095FD6" w:rsidRDefault="00CB5D17" w:rsidP="00CB5D17">
            <w:pPr>
              <w:widowControl w:val="0"/>
              <w:spacing w:before="0" w:beforeAutospacing="0" w:after="60" w:line="276" w:lineRule="auto"/>
              <w:ind w:left="144" w:hanging="144"/>
              <w:rPr>
                <w:rFonts w:ascii="Calibri" w:hAnsi="Calibri" w:cs="Calibri"/>
                <w:b/>
                <w:color w:val="008000"/>
                <w:sz w:val="18"/>
                <w:lang w:eastAsia="en-US"/>
              </w:rPr>
            </w:pPr>
            <w:proofErr w:type="gramStart"/>
            <w:r w:rsidRPr="00095FD6">
              <w:rPr>
                <w:rFonts w:ascii="Calibri" w:hAnsi="Calibri" w:cs="Calibri"/>
                <w:b/>
                <w:color w:val="008000"/>
                <w:sz w:val="18"/>
                <w:lang w:eastAsia="en-US"/>
              </w:rPr>
              <w:t>Introduce</w:t>
            </w:r>
            <w:proofErr w:type="gramEnd"/>
            <w:r w:rsidRPr="00095FD6">
              <w:rPr>
                <w:rFonts w:ascii="Calibri" w:hAnsi="Calibri" w:cs="Calibri"/>
                <w:b/>
                <w:color w:val="008000"/>
                <w:sz w:val="18"/>
                <w:lang w:eastAsia="en-US"/>
              </w:rPr>
              <w:t xml:space="preserve"> Time Interval as Inventory Assistance Information.</w:t>
            </w:r>
          </w:p>
        </w:tc>
      </w:tr>
      <w:tr w:rsidR="00744B8E" w:rsidRPr="00621F18" w14:paraId="333FDF05"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744B8E" w:rsidRPr="00505570" w:rsidRDefault="007C2F57"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Miscellaneous</w:t>
            </w:r>
          </w:p>
        </w:tc>
      </w:tr>
      <w:tr w:rsidR="00CF0A17"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0231AB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1" w:history="1">
              <w:r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 xml:space="preserve">(TP for 38.300) Leftover issues on </w:t>
            </w:r>
            <w:proofErr w:type="spellStart"/>
            <w:r w:rsidRPr="007C2F57">
              <w:rPr>
                <w:rFonts w:ascii="Calibri" w:hAnsi="Calibri" w:cs="Calibri"/>
                <w:sz w:val="18"/>
                <w:lang w:eastAsia="en-US"/>
              </w:rPr>
              <w:t>AIoT</w:t>
            </w:r>
            <w:proofErr w:type="spellEnd"/>
            <w:r w:rsidRPr="007C2F57">
              <w:rPr>
                <w:rFonts w:ascii="Calibri" w:hAnsi="Calibri" w:cs="Calibri"/>
                <w:sz w:val="18"/>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3864CD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2" w:history="1">
              <w:r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 xml:space="preserve">(TP for 38.413) Leftover issues on </w:t>
            </w:r>
            <w:proofErr w:type="spellStart"/>
            <w:r w:rsidRPr="007C2F57">
              <w:rPr>
                <w:rFonts w:ascii="Calibri" w:hAnsi="Calibri" w:cs="Calibri"/>
                <w:sz w:val="18"/>
                <w:lang w:eastAsia="en-US"/>
              </w:rPr>
              <w:t>AIoT</w:t>
            </w:r>
            <w:proofErr w:type="spellEnd"/>
            <w:r w:rsidRPr="007C2F57">
              <w:rPr>
                <w:rFonts w:ascii="Calibri" w:hAnsi="Calibri" w:cs="Calibri"/>
                <w:sz w:val="18"/>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4B6492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603" w:history="1">
              <w:r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7C2F57" w:rsidRPr="004C0710" w:rsidRDefault="007C2F57"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5592EE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4" w:history="1">
              <w:r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38.300] Resolution of open points and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4F6810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5" w:history="1">
              <w:r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TS 38.413] Resolution of open points and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5572BC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6" w:history="1">
              <w:r w:rsidRPr="00232A8C">
                <w:rPr>
                  <w:rFonts w:ascii="Calibri" w:hAnsi="Calibri" w:cs="Calibri"/>
                  <w:sz w:val="18"/>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5EEC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63F3603" w14:textId="00C662E9" w:rsidR="00232A8C" w:rsidRPr="00CF0A17" w:rsidRDefault="00232A8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4F13CF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7" w:history="1">
              <w:r w:rsidRPr="00F337CC">
                <w:rPr>
                  <w:rFonts w:ascii="Calibri" w:hAnsi="Calibri" w:cs="Calibri"/>
                  <w:sz w:val="18"/>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to TS 38.300 38.413 BL CRs] A-IoT Security </w:t>
            </w:r>
            <w:r w:rsidRPr="00CF0A17">
              <w:rPr>
                <w:rFonts w:ascii="Calibri" w:hAnsi="Calibri" w:cs="Calibri"/>
                <w:sz w:val="18"/>
                <w:lang w:eastAsia="en-US"/>
              </w:rPr>
              <w:lastRenderedPageBreak/>
              <w:t>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50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p w14:paraId="5EF67DB8" w14:textId="140DE7C4" w:rsidR="00F337CC" w:rsidRPr="00CF0A17" w:rsidRDefault="00F337C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CF0A17"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224806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8" w:history="1">
              <w:r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68BC2C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9" w:history="1">
              <w:r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320D2D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0" w:history="1">
              <w:r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D339C" w:rsidRPr="00621F18" w14:paraId="54D8D19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77777777" w:rsidR="00DD339C" w:rsidRPr="00CF0A17" w:rsidRDefault="00DD339C" w:rsidP="000B23B8">
            <w:pPr>
              <w:widowControl w:val="0"/>
              <w:spacing w:before="0" w:beforeAutospacing="0" w:after="60" w:line="276" w:lineRule="auto"/>
              <w:ind w:left="144" w:hanging="144"/>
              <w:rPr>
                <w:rFonts w:ascii="Calibri" w:hAnsi="Calibri" w:cs="Calibri"/>
                <w:sz w:val="18"/>
                <w:highlight w:val="yellow"/>
                <w:lang w:eastAsia="en-US"/>
              </w:rPr>
            </w:pPr>
            <w:hyperlink r:id="rId611" w:history="1">
              <w:r w:rsidRPr="006B2F24">
                <w:rPr>
                  <w:rFonts w:ascii="Calibri" w:hAnsi="Calibri" w:cs="Calibri"/>
                  <w:sz w:val="18"/>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DD339C" w:rsidRPr="00CF0A17"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w:t>
            </w:r>
            <w:proofErr w:type="gramStart"/>
            <w:r w:rsidRPr="00CF0A17">
              <w:rPr>
                <w:rFonts w:ascii="Calibri" w:hAnsi="Calibri" w:cs="Calibri"/>
                <w:sz w:val="18"/>
                <w:lang w:eastAsia="en-US"/>
              </w:rPr>
              <w:t>reply</w:t>
            </w:r>
            <w:proofErr w:type="gramEnd"/>
            <w:r w:rsidRPr="00CF0A17">
              <w:rPr>
                <w:rFonts w:ascii="Calibri" w:hAnsi="Calibri" w:cs="Calibri"/>
                <w:sz w:val="18"/>
                <w:lang w:eastAsia="en-US"/>
              </w:rPr>
              <w:t xml:space="preserve">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71992" w14:textId="77777777" w:rsidR="00DD339C"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B5707F2" w14:textId="44398170"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7D351E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2" w:history="1">
              <w:r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Remaining issues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531518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3" w:history="1">
              <w:r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69FF9A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4" w:history="1">
              <w:r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309114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5" w:history="1">
              <w:r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331F46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6" w:history="1">
              <w:r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4B51A6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7" w:history="1">
              <w:r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454858F"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123D8E7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8" w:history="1">
              <w:r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897E21" w14:paraId="78192BA7"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2CA7D05" w14:textId="1967E063" w:rsidR="00CF0A17" w:rsidRPr="00897E21"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9" w:history="1">
              <w:r w:rsidRPr="00897E21">
                <w:rPr>
                  <w:rFonts w:ascii="Calibri" w:hAnsi="Calibri" w:cs="Calibri"/>
                  <w:sz w:val="18"/>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2B22A7" w14:textId="4117ED69"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4B331D" w14:textId="77777777"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other</w:t>
            </w:r>
          </w:p>
          <w:p w14:paraId="50B0FD95" w14:textId="41B7E02D" w:rsidR="00897E21" w:rsidRPr="00897E21" w:rsidRDefault="00897E21" w:rsidP="00897E21">
            <w:pPr>
              <w:pStyle w:val="ListParagraph"/>
              <w:widowControl w:val="0"/>
              <w:numPr>
                <w:ilvl w:val="0"/>
                <w:numId w:val="31"/>
              </w:numPr>
              <w:spacing w:before="0" w:beforeAutospacing="0" w:after="60" w:line="276" w:lineRule="auto"/>
              <w:rPr>
                <w:rFonts w:ascii="Calibri" w:hAnsi="Calibri" w:cs="Calibri"/>
                <w:sz w:val="18"/>
                <w:lang w:eastAsia="en-US"/>
              </w:rPr>
            </w:pPr>
            <w:r w:rsidRPr="00897E21">
              <w:rPr>
                <w:rFonts w:ascii="Calibri" w:hAnsi="Calibri" w:cs="Calibri"/>
                <w:sz w:val="18"/>
                <w:lang w:eastAsia="en-US"/>
              </w:rPr>
              <w:t>Capture only the change for “A gNB is aware of the mapping relations</w:t>
            </w:r>
            <w:r>
              <w:rPr>
                <w:rFonts w:ascii="Calibri" w:hAnsi="Calibri" w:cs="Calibri"/>
                <w:sz w:val="18"/>
                <w:lang w:eastAsia="en-US"/>
              </w:rPr>
              <w:t>hip</w:t>
            </w:r>
            <w:r w:rsidRPr="00897E21">
              <w:rPr>
                <w:rFonts w:ascii="Calibri" w:hAnsi="Calibri" w:cs="Calibri"/>
                <w:sz w:val="18"/>
                <w:lang w:eastAsia="en-US"/>
              </w:rPr>
              <w:t xml:space="preserve"> between A-IoT Area</w:t>
            </w:r>
            <w:r w:rsidR="00C72930">
              <w:rPr>
                <w:rFonts w:ascii="Calibri" w:hAnsi="Calibri" w:cs="Calibri"/>
                <w:sz w:val="18"/>
                <w:lang w:eastAsia="en-US"/>
              </w:rPr>
              <w:t>s</w:t>
            </w:r>
            <w:r w:rsidRPr="00897E21">
              <w:rPr>
                <w:rFonts w:ascii="Calibri" w:hAnsi="Calibri" w:cs="Calibri"/>
                <w:sz w:val="18"/>
                <w:lang w:eastAsia="en-US"/>
              </w:rPr>
              <w:t xml:space="preserve"> and readers by means of OAM configuration.”</w:t>
            </w:r>
          </w:p>
          <w:p w14:paraId="0EE81278" w14:textId="223E37ED" w:rsidR="00897E21" w:rsidRPr="00897E21" w:rsidRDefault="00897E21" w:rsidP="00CF0A17">
            <w:pPr>
              <w:widowControl w:val="0"/>
              <w:spacing w:before="0" w:beforeAutospacing="0" w:after="60" w:line="276" w:lineRule="auto"/>
              <w:ind w:left="144" w:hanging="144"/>
              <w:rPr>
                <w:rFonts w:ascii="Calibri" w:hAnsi="Calibri" w:cs="Calibri"/>
                <w:color w:val="000000"/>
                <w:sz w:val="18"/>
                <w:lang w:eastAsia="en-US"/>
              </w:rPr>
            </w:pPr>
            <w:r w:rsidRPr="00897E21">
              <w:rPr>
                <w:rFonts w:ascii="Calibri" w:hAnsi="Calibri" w:cs="Calibri"/>
                <w:sz w:val="18"/>
                <w:lang w:eastAsia="en-US"/>
              </w:rPr>
              <w:t xml:space="preserve">Rev in </w:t>
            </w:r>
            <w:hyperlink r:id="rId620" w:history="1">
              <w:r w:rsidRPr="00897E21">
                <w:rPr>
                  <w:rStyle w:val="Hyperlink"/>
                  <w:rFonts w:ascii="Calibri" w:hAnsi="Calibri" w:cs="Calibri"/>
                  <w:sz w:val="18"/>
                  <w:lang w:eastAsia="en-US"/>
                </w:rPr>
                <w:t>R3-255771</w:t>
              </w:r>
            </w:hyperlink>
            <w:r w:rsidRPr="00897E21">
              <w:rPr>
                <w:rFonts w:ascii="Calibri" w:hAnsi="Calibri" w:cs="Calibri"/>
                <w:sz w:val="18"/>
                <w:lang w:eastAsia="en-US"/>
              </w:rPr>
              <w:t xml:space="preserve"> </w:t>
            </w:r>
            <w:r w:rsidRPr="00897E21">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251AC"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621" w:history="1">
              <w:r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Define </w:t>
            </w:r>
            <w:proofErr w:type="spellStart"/>
            <w:r w:rsidRPr="00CF0A17">
              <w:rPr>
                <w:rFonts w:ascii="Calibri" w:hAnsi="Calibri" w:cs="Calibri"/>
                <w:sz w:val="18"/>
                <w:lang w:eastAsia="en-US"/>
              </w:rPr>
              <w:t>AIoT-FunctionIdentifier</w:t>
            </w:r>
            <w:proofErr w:type="spellEnd"/>
            <w:r w:rsidRPr="00CF0A17">
              <w:rPr>
                <w:rFonts w:ascii="Calibri" w:hAnsi="Calibri" w:cs="Calibri"/>
                <w:sz w:val="18"/>
                <w:lang w:eastAsia="en-US"/>
              </w:rPr>
              <w:t xml:space="preserve"> and </w:t>
            </w:r>
            <w:proofErr w:type="spellStart"/>
            <w:r w:rsidRPr="00CF0A17">
              <w:rPr>
                <w:rFonts w:ascii="Calibri" w:hAnsi="Calibri" w:cs="Calibri"/>
                <w:sz w:val="18"/>
                <w:lang w:eastAsia="en-US"/>
              </w:rPr>
              <w:t>AIoT-CorrelationIdentifier</w:t>
            </w:r>
            <w:proofErr w:type="spellEnd"/>
            <w:r w:rsidRPr="00CF0A17">
              <w:rPr>
                <w:rFonts w:ascii="Calibri" w:hAnsi="Calibri" w:cs="Calibri"/>
                <w:sz w:val="18"/>
                <w:lang w:eastAsia="en-US"/>
              </w:rPr>
              <w:t xml:space="preserve">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622" w:history="1">
              <w:r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C81F24" w:rsidRPr="00621F18" w14:paraId="6B641B34"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BB9104" w14:textId="12C29851" w:rsidR="00C81F24" w:rsidRPr="00CF0A17" w:rsidRDefault="00C81F24" w:rsidP="004265A6">
            <w:pPr>
              <w:widowControl w:val="0"/>
              <w:spacing w:before="0" w:beforeAutospacing="0" w:after="60" w:line="276" w:lineRule="auto"/>
              <w:ind w:left="144" w:hanging="144"/>
              <w:rPr>
                <w:rFonts w:ascii="Calibri" w:hAnsi="Calibri" w:cs="Calibri"/>
                <w:sz w:val="18"/>
                <w:highlight w:val="yellow"/>
                <w:lang w:eastAsia="en-US"/>
              </w:rPr>
            </w:pPr>
            <w:hyperlink r:id="rId623" w:history="1">
              <w:r>
                <w:rPr>
                  <w:rFonts w:ascii="Calibri" w:hAnsi="Calibri" w:cs="Calibri"/>
                  <w:sz w:val="18"/>
                  <w:highlight w:val="yellow"/>
                  <w:lang w:eastAsia="en-US"/>
                </w:rPr>
                <w:t>R3-255774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B7344D" w14:textId="6C80BE2D" w:rsidR="00C81F24" w:rsidRPr="00CF0A17" w:rsidRDefault="00C81F24"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Ambient IoT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D9B791" w14:textId="6EBD9AD2" w:rsidR="00C81F24" w:rsidRPr="00CF0A17" w:rsidRDefault="00C81F24"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251AC"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624" w:history="1">
              <w:r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251AC" w:rsidRPr="00621F18" w14:paraId="57F5BC27" w14:textId="77777777" w:rsidTr="009403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625" w:history="1">
              <w:r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Define </w:t>
            </w:r>
            <w:proofErr w:type="spellStart"/>
            <w:r w:rsidRPr="00CF0A17">
              <w:rPr>
                <w:rFonts w:ascii="Calibri" w:hAnsi="Calibri" w:cs="Calibri"/>
                <w:sz w:val="18"/>
                <w:lang w:eastAsia="en-US"/>
              </w:rPr>
              <w:t>AIoT-FunctionIdentifier</w:t>
            </w:r>
            <w:proofErr w:type="spellEnd"/>
            <w:r w:rsidRPr="00CF0A17">
              <w:rPr>
                <w:rFonts w:ascii="Calibri" w:hAnsi="Calibri" w:cs="Calibri"/>
                <w:sz w:val="18"/>
                <w:lang w:eastAsia="en-US"/>
              </w:rPr>
              <w:t xml:space="preserve"> and </w:t>
            </w:r>
            <w:proofErr w:type="spellStart"/>
            <w:r w:rsidRPr="00CF0A17">
              <w:rPr>
                <w:rFonts w:ascii="Calibri" w:hAnsi="Calibri" w:cs="Calibri"/>
                <w:sz w:val="18"/>
                <w:lang w:eastAsia="en-US"/>
              </w:rPr>
              <w:t>AIoT-CorrelationIdentifier</w:t>
            </w:r>
            <w:proofErr w:type="spellEnd"/>
            <w:r w:rsidRPr="00CF0A17">
              <w:rPr>
                <w:rFonts w:ascii="Calibri" w:hAnsi="Calibri" w:cs="Calibri"/>
                <w:sz w:val="18"/>
                <w:lang w:eastAsia="en-US"/>
              </w:rPr>
              <w:t xml:space="preserve">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9403AC" w:rsidRPr="00621F18" w14:paraId="777FD437" w14:textId="77777777" w:rsidTr="009403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35A324" w14:textId="77777777" w:rsidR="009403AC" w:rsidRDefault="009403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47CD8C11" w14:textId="398D639C"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16_AmbientIOT</w:t>
            </w:r>
          </w:p>
          <w:p w14:paraId="7EA96F9B" w14:textId="64AEF8AF"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232A8C">
              <w:rPr>
                <w:rFonts w:ascii="Calibri" w:hAnsi="Calibri" w:cs="Calibri"/>
                <w:b/>
                <w:color w:val="FF00FF"/>
                <w:sz w:val="18"/>
                <w:lang w:eastAsia="en-US"/>
              </w:rPr>
              <w:t>TPs capturing the above agreements</w:t>
            </w:r>
          </w:p>
          <w:p w14:paraId="62E7F10E" w14:textId="12F88FBD"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Address remaining open issues</w:t>
            </w:r>
          </w:p>
          <w:p w14:paraId="0B9B8504" w14:textId="235A23DF"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BL CR cleanup</w:t>
            </w:r>
          </w:p>
          <w:p w14:paraId="0DE28265" w14:textId="7A457DE2" w:rsid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C24058">
              <w:rPr>
                <w:rFonts w:ascii="Calibri" w:hAnsi="Calibri" w:cs="Calibri"/>
                <w:color w:val="000000"/>
                <w:sz w:val="18"/>
                <w:lang w:eastAsia="en-US"/>
              </w:rPr>
              <w:t>Huawei</w:t>
            </w:r>
            <w:r>
              <w:rPr>
                <w:rFonts w:ascii="Calibri" w:hAnsi="Calibri" w:cs="Calibri"/>
                <w:color w:val="000000"/>
                <w:sz w:val="18"/>
                <w:lang w:eastAsia="en-US"/>
              </w:rPr>
              <w:t>)</w:t>
            </w:r>
          </w:p>
          <w:p w14:paraId="6837BCC6" w14:textId="77777777" w:rsidR="00574E03" w:rsidRDefault="00574E03" w:rsidP="00563D07">
            <w:pPr>
              <w:widowControl w:val="0"/>
              <w:spacing w:before="0" w:beforeAutospacing="0" w:after="60" w:line="276" w:lineRule="auto"/>
              <w:ind w:left="144" w:hanging="144"/>
              <w:rPr>
                <w:rFonts w:ascii="Calibri" w:hAnsi="Calibri" w:cs="Calibri"/>
                <w:color w:val="000000"/>
                <w:sz w:val="18"/>
                <w:lang w:eastAsia="en-US"/>
              </w:rPr>
            </w:pPr>
          </w:p>
          <w:p w14:paraId="0B1C53E0" w14:textId="368A1982"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38.300 BL CR) Session Release and Inventory Complete Indication</w:t>
            </w:r>
            <w:r w:rsidR="00574E03">
              <w:rPr>
                <w:rFonts w:ascii="Calibri" w:hAnsi="Calibri" w:cs="Calibri"/>
                <w:color w:val="000000"/>
                <w:sz w:val="18"/>
                <w:lang w:eastAsia="en-US"/>
              </w:rPr>
              <w:t xml:space="preserve"> in </w:t>
            </w:r>
            <w:hyperlink r:id="rId626" w:history="1">
              <w:r w:rsidR="00574E03">
                <w:rPr>
                  <w:rStyle w:val="Hyperlink"/>
                  <w:rFonts w:ascii="Calibri" w:hAnsi="Calibri" w:cs="Calibri"/>
                  <w:sz w:val="18"/>
                  <w:lang w:eastAsia="en-US"/>
                </w:rPr>
                <w:t>R3-255792</w:t>
              </w:r>
            </w:hyperlink>
          </w:p>
          <w:p w14:paraId="752A073E" w14:textId="62A4C957"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lastRenderedPageBreak/>
              <w:t>(TP to TS 38.413 BL CR) Session Release and Inventory Complete Indication</w:t>
            </w:r>
            <w:r w:rsidR="00574E03">
              <w:rPr>
                <w:rFonts w:ascii="Calibri" w:hAnsi="Calibri" w:cs="Calibri"/>
                <w:color w:val="000000"/>
                <w:sz w:val="18"/>
                <w:lang w:eastAsia="en-US"/>
              </w:rPr>
              <w:t xml:space="preserve"> in </w:t>
            </w:r>
            <w:hyperlink r:id="rId627" w:history="1">
              <w:r w:rsidR="00574E03">
                <w:rPr>
                  <w:rStyle w:val="Hyperlink"/>
                  <w:rFonts w:ascii="Calibri" w:hAnsi="Calibri" w:cs="Calibri"/>
                  <w:sz w:val="18"/>
                  <w:lang w:eastAsia="en-US"/>
                </w:rPr>
                <w:t>R3-255793</w:t>
              </w:r>
            </w:hyperlink>
          </w:p>
          <w:p w14:paraId="46D3690E" w14:textId="44299E1C"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38.413 BL CR) Interface Management</w:t>
            </w:r>
            <w:r w:rsidR="00574E03">
              <w:rPr>
                <w:rFonts w:ascii="Calibri" w:hAnsi="Calibri" w:cs="Calibri"/>
                <w:color w:val="000000"/>
                <w:sz w:val="18"/>
                <w:lang w:eastAsia="en-US"/>
              </w:rPr>
              <w:t xml:space="preserve"> in </w:t>
            </w:r>
            <w:hyperlink r:id="rId628" w:history="1">
              <w:r w:rsidR="00574E03">
                <w:rPr>
                  <w:rStyle w:val="Hyperlink"/>
                  <w:rFonts w:ascii="Calibri" w:hAnsi="Calibri" w:cs="Calibri"/>
                  <w:sz w:val="18"/>
                  <w:lang w:eastAsia="en-US"/>
                </w:rPr>
                <w:t>R3-255794</w:t>
              </w:r>
            </w:hyperlink>
          </w:p>
          <w:p w14:paraId="78E27515" w14:textId="790AF20B"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38.300 BL CR) Reader Selection</w:t>
            </w:r>
            <w:r w:rsidR="00574E03">
              <w:rPr>
                <w:rFonts w:ascii="Calibri" w:hAnsi="Calibri" w:cs="Calibri"/>
                <w:color w:val="000000"/>
                <w:sz w:val="18"/>
                <w:lang w:eastAsia="en-US"/>
              </w:rPr>
              <w:t xml:space="preserve"> in </w:t>
            </w:r>
            <w:hyperlink r:id="rId629" w:history="1">
              <w:r w:rsidR="00574E03">
                <w:rPr>
                  <w:rStyle w:val="Hyperlink"/>
                  <w:rFonts w:ascii="Calibri" w:hAnsi="Calibri" w:cs="Calibri"/>
                  <w:sz w:val="18"/>
                  <w:lang w:eastAsia="en-US"/>
                </w:rPr>
                <w:t>R3-255795</w:t>
              </w:r>
            </w:hyperlink>
          </w:p>
          <w:p w14:paraId="59793371" w14:textId="5DDD4DF7"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38.300 BL CR) Detailed IE encoding and miscellaneous</w:t>
            </w:r>
            <w:r w:rsidR="00574E03">
              <w:rPr>
                <w:rFonts w:ascii="Calibri" w:hAnsi="Calibri" w:cs="Calibri"/>
                <w:color w:val="000000"/>
                <w:sz w:val="18"/>
                <w:lang w:eastAsia="en-US"/>
              </w:rPr>
              <w:t xml:space="preserve"> in </w:t>
            </w:r>
            <w:hyperlink r:id="rId630" w:history="1">
              <w:r w:rsidR="00574E03">
                <w:rPr>
                  <w:rStyle w:val="Hyperlink"/>
                  <w:rFonts w:ascii="Calibri" w:hAnsi="Calibri" w:cs="Calibri"/>
                  <w:sz w:val="18"/>
                  <w:lang w:eastAsia="en-US"/>
                </w:rPr>
                <w:t>R3-255796</w:t>
              </w:r>
            </w:hyperlink>
          </w:p>
          <w:p w14:paraId="141894CF" w14:textId="117A61AE"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38.413 BL CR) Detailed IE encoding and miscellaneous</w:t>
            </w:r>
            <w:r w:rsidR="00574E03">
              <w:rPr>
                <w:rFonts w:ascii="Calibri" w:hAnsi="Calibri" w:cs="Calibri"/>
                <w:color w:val="000000"/>
                <w:sz w:val="18"/>
                <w:lang w:eastAsia="en-US"/>
              </w:rPr>
              <w:t xml:space="preserve"> in </w:t>
            </w:r>
            <w:hyperlink r:id="rId631" w:history="1">
              <w:r w:rsidR="00574E03">
                <w:rPr>
                  <w:rStyle w:val="Hyperlink"/>
                  <w:rFonts w:ascii="Calibri" w:hAnsi="Calibri" w:cs="Calibri"/>
                  <w:sz w:val="18"/>
                  <w:lang w:eastAsia="en-US"/>
                </w:rPr>
                <w:t>R3-255797</w:t>
              </w:r>
            </w:hyperlink>
          </w:p>
          <w:p w14:paraId="2067DC16" w14:textId="6242DE5B"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38.401 BL CR) Miscellaneous</w:t>
            </w:r>
            <w:r w:rsidR="00574E03">
              <w:rPr>
                <w:rFonts w:ascii="Calibri" w:hAnsi="Calibri" w:cs="Calibri"/>
                <w:color w:val="000000"/>
                <w:sz w:val="18"/>
                <w:lang w:eastAsia="en-US"/>
              </w:rPr>
              <w:t xml:space="preserve"> in </w:t>
            </w:r>
            <w:hyperlink r:id="rId632" w:history="1">
              <w:r w:rsidR="00574E03">
                <w:rPr>
                  <w:rStyle w:val="Hyperlink"/>
                  <w:rFonts w:ascii="Calibri" w:hAnsi="Calibri" w:cs="Calibri"/>
                  <w:sz w:val="18"/>
                  <w:lang w:eastAsia="en-US"/>
                </w:rPr>
                <w:t>R3-255798</w:t>
              </w:r>
            </w:hyperlink>
          </w:p>
          <w:p w14:paraId="091B4DAE" w14:textId="452B8A24" w:rsidR="009403AC" w:rsidRP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 xml:space="preserve">The </w:t>
            </w:r>
            <w:proofErr w:type="spellStart"/>
            <w:r w:rsidRPr="00621F18">
              <w:rPr>
                <w:rFonts w:ascii="Calibri" w:eastAsia="MS Mincho" w:hAnsi="Calibri" w:cs="Calibri"/>
                <w:b/>
                <w:bCs/>
                <w:color w:val="FF0000"/>
                <w:kern w:val="2"/>
                <w:sz w:val="16"/>
                <w:szCs w:val="16"/>
              </w:rPr>
              <w:t>AIoT</w:t>
            </w:r>
            <w:proofErr w:type="spellEnd"/>
            <w:r w:rsidRPr="00621F18">
              <w:rPr>
                <w:rFonts w:ascii="Calibri" w:eastAsia="MS Mincho" w:hAnsi="Calibri" w:cs="Calibri"/>
                <w:b/>
                <w:bCs/>
                <w:color w:val="FF0000"/>
                <w:kern w:val="2"/>
                <w:sz w:val="16"/>
                <w:szCs w:val="16"/>
              </w:rPr>
              <w:t xml:space="preserve">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77777777"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Netw_Energy_NR_enh</w:t>
            </w:r>
            <w:proofErr w:type="spellEnd"/>
            <w:r w:rsidRPr="00621F18">
              <w:rPr>
                <w:rFonts w:ascii="Calibri" w:hAnsi="Calibri" w:cs="Calibri"/>
                <w:sz w:val="18"/>
                <w:szCs w:val="18"/>
                <w:lang w:eastAsia="en-US"/>
              </w:rPr>
              <w:t>-Core]:</w:t>
            </w:r>
            <w:r w:rsidR="001A5D27" w:rsidRPr="00621F18">
              <w:rPr>
                <w:rFonts w:ascii="Calibri" w:hAnsi="Calibri" w:cs="Calibri"/>
                <w:sz w:val="18"/>
                <w:szCs w:val="18"/>
                <w:lang w:eastAsia="en-US"/>
              </w:rPr>
              <w:t xml:space="preserve"> </w:t>
            </w:r>
            <w:hyperlink r:id="rId633" w:history="1">
              <w:r w:rsidR="00C540F4" w:rsidRPr="00621F18">
                <w:rPr>
                  <w:rStyle w:val="Hyperlink"/>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4034E2BC"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tc>
      </w:tr>
      <w:tr w:rsidR="00A42A3F" w:rsidRPr="00621F18" w14:paraId="5B9468F2" w14:textId="77777777" w:rsidTr="00D058F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D058FD" w14:paraId="31186347"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8FACD5" w14:textId="407B181B"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34" w:history="1">
              <w:r w:rsidRPr="00D058FD">
                <w:rPr>
                  <w:rFonts w:ascii="Calibri" w:hAnsi="Calibri" w:cs="Calibri"/>
                  <w:sz w:val="18"/>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E61B3A" w14:textId="4D589242"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FF471A"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D058FD">
              <w:rPr>
                <w:rFonts w:ascii="Calibri" w:hAnsi="Calibri" w:cs="Calibri"/>
                <w:sz w:val="18"/>
                <w:lang w:eastAsia="en-US"/>
              </w:rPr>
              <w:t>draftCR</w:t>
            </w:r>
            <w:proofErr w:type="spellEnd"/>
          </w:p>
          <w:p w14:paraId="47AF7495" w14:textId="7A66D259"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783FEC6D"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2A93F6" w14:textId="1B94C4AC"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35" w:history="1">
              <w:r w:rsidRPr="00D058FD">
                <w:rPr>
                  <w:rFonts w:ascii="Calibri" w:hAnsi="Calibri" w:cs="Calibri"/>
                  <w:sz w:val="18"/>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7B29E5" w14:textId="3549A91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B7C6A9"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CR0161r4, TS 38.470 v18.5.0, Rel-19, Cat. B</w:t>
            </w:r>
          </w:p>
          <w:p w14:paraId="130314C1" w14:textId="3FCCB2EC"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30C9B7E5"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45F2D29" w14:textId="5D748873"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36" w:history="1">
              <w:r w:rsidRPr="00D058FD">
                <w:rPr>
                  <w:rFonts w:ascii="Calibri" w:hAnsi="Calibri" w:cs="Calibri"/>
                  <w:sz w:val="18"/>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5476FC" w14:textId="5AA37C44"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B8C1A4"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CR0049r2, TS 38.420 v18.1.0, Rel-19, Cat. B</w:t>
            </w:r>
          </w:p>
          <w:p w14:paraId="7D654309" w14:textId="336B8903"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249F2CA7"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51073A" w14:textId="3919754C"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37" w:history="1">
              <w:r w:rsidRPr="00D058FD">
                <w:rPr>
                  <w:rFonts w:ascii="Calibri" w:hAnsi="Calibri" w:cs="Calibri"/>
                  <w:sz w:val="18"/>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8F3214" w14:textId="36D22CE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98F7E0"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CR1436r9, TS 38.423 v18.6.0, Rel-19, Cat. B</w:t>
            </w:r>
          </w:p>
          <w:p w14:paraId="06812CC5" w14:textId="326DCBF0"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43FC079E"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91CC41A" w14:textId="2143B04B"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38" w:history="1">
              <w:r w:rsidRPr="00D058FD">
                <w:rPr>
                  <w:rFonts w:ascii="Calibri" w:hAnsi="Calibri" w:cs="Calibri"/>
                  <w:sz w:val="18"/>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F9BFBE7" w14:textId="3CCEF3FB"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62296E1"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CR1531r7, TS 38.473 v18.6.0, Rel-19, Cat. B</w:t>
            </w:r>
          </w:p>
          <w:p w14:paraId="3E1B9A52" w14:textId="524957B0"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2450401C"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39" w:history="1">
              <w:r w:rsidRPr="00D058FD">
                <w:rPr>
                  <w:rFonts w:ascii="Calibri" w:hAnsi="Calibri" w:cs="Calibri"/>
                  <w:sz w:val="18"/>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D71FE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4988525" w14:textId="009598B7" w:rsidR="00D058FD" w:rsidRPr="00CF0A17" w:rsidRDefault="00D058F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17.2. Support on-demand SSB </w:t>
            </w:r>
            <w:proofErr w:type="spellStart"/>
            <w:r w:rsidRPr="00621F18">
              <w:rPr>
                <w:rFonts w:ascii="Calibri" w:eastAsia="Times New Roman" w:hAnsi="Calibri" w:cs="Calibri"/>
                <w:b/>
                <w:bCs/>
                <w:iCs/>
                <w:color w:val="800000"/>
                <w:szCs w:val="28"/>
                <w:lang w:eastAsia="en-US"/>
              </w:rPr>
              <w:t>SCell</w:t>
            </w:r>
            <w:proofErr w:type="spellEnd"/>
            <w:r w:rsidRPr="00621F18">
              <w:rPr>
                <w:rFonts w:ascii="Calibri" w:eastAsia="Times New Roman" w:hAnsi="Calibri" w:cs="Calibri"/>
                <w:b/>
                <w:bCs/>
                <w:iCs/>
                <w:color w:val="800000"/>
                <w:szCs w:val="28"/>
                <w:lang w:eastAsia="en-US"/>
              </w:rPr>
              <w:t xml:space="preserve">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 xml:space="preserve">Specify procedures and signaling method(s) to support on-demand SSB </w:t>
            </w:r>
            <w:proofErr w:type="spellStart"/>
            <w:r w:rsidRPr="00621F18">
              <w:rPr>
                <w:rFonts w:ascii="Calibri" w:hAnsi="Calibri" w:cs="Calibri"/>
                <w:i/>
                <w:iCs/>
                <w:color w:val="FF0000"/>
                <w:sz w:val="16"/>
                <w:szCs w:val="16"/>
                <w:lang w:eastAsia="en-US"/>
              </w:rPr>
              <w:t>SCell</w:t>
            </w:r>
            <w:proofErr w:type="spellEnd"/>
            <w:r w:rsidRPr="00621F18">
              <w:rPr>
                <w:rFonts w:ascii="Calibri" w:hAnsi="Calibri" w:cs="Calibri"/>
                <w:i/>
                <w:iCs/>
                <w:color w:val="FF0000"/>
                <w:sz w:val="16"/>
                <w:szCs w:val="16"/>
                <w:lang w:eastAsia="en-US"/>
              </w:rPr>
              <w:t xml:space="preserve">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triggering method(s) (select from UE uplink wake-up-signal using an existing signal/channel, cell on/off indication via backhaul,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DengXian" w:hAnsi="Calibri" w:cs="Calibri"/>
                <w:color w:val="FF0000"/>
              </w:rPr>
            </w:pPr>
            <w:r w:rsidRPr="00621F18">
              <w:rPr>
                <w:rFonts w:ascii="Calibri" w:hAnsi="Calibri" w:cs="Calibri"/>
                <w:i/>
                <w:color w:val="FF0000"/>
                <w:sz w:val="16"/>
                <w:szCs w:val="16"/>
                <w:lang w:eastAsia="en-US"/>
              </w:rPr>
              <w:t xml:space="preserve">Note1: On-demand SSB transmission can be used by UE for at least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time/frequency synchronization, L1/L3 measurements and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activation, and is supported for FR1 and FR2 in non-shared spectrum.</w:t>
            </w:r>
          </w:p>
        </w:tc>
      </w:tr>
      <w:tr w:rsidR="00CF0A17"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078536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0" w:history="1">
              <w:r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BDEEC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1" w:history="1">
              <w:r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38.473 and TS 38.470) Discussion on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3372B94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2" w:history="1">
              <w:r w:rsidRPr="00D058FD">
                <w:rPr>
                  <w:rFonts w:ascii="Calibri" w:hAnsi="Calibri" w:cs="Calibri"/>
                  <w:sz w:val="18"/>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0907FC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3" w:history="1">
              <w:r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to BL CR for 38.470 and 38.473) Support of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260230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4" w:history="1">
              <w:r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38.473) On support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7D4502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5" w:history="1">
              <w:r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6716B6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6" w:history="1">
              <w:r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6BBB06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7" w:history="1">
              <w:r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49658B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8" w:history="1">
              <w:r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4CF4BB6A" w:rsidR="00CF0A17" w:rsidRPr="00CF0A17" w:rsidRDefault="00E72F23"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38.470)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25D13"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946105" w14:textId="7DDAF509" w:rsidR="000F7557" w:rsidRPr="00CF0A17" w:rsidRDefault="000F755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49" w:history="1">
              <w:r>
                <w:rPr>
                  <w:rStyle w:val="Hyperlink"/>
                  <w:rFonts w:ascii="Calibri" w:hAnsi="Calibri" w:cs="Calibri"/>
                  <w:sz w:val="18"/>
                  <w:lang w:eastAsia="en-US"/>
                </w:rPr>
                <w:t>R3-255826</w:t>
              </w:r>
            </w:hyperlink>
            <w:r w:rsidR="00E72F23">
              <w:t xml:space="preserve"> </w:t>
            </w:r>
            <w:r w:rsidR="00E72F23" w:rsidRPr="00E72F23">
              <w:rPr>
                <w:rFonts w:asciiTheme="minorHAnsi" w:hAnsiTheme="minorHAnsi" w:cstheme="minorHAnsi"/>
                <w:sz w:val="18"/>
                <w:szCs w:val="18"/>
              </w:rPr>
              <w:t>(TP to BLCR for TS 38.470) Support of on-demand SIB1</w:t>
            </w:r>
          </w:p>
        </w:tc>
      </w:tr>
      <w:tr w:rsidR="000A42D1" w:rsidRPr="00621F18" w14:paraId="79FA2F6A"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67E57C" w14:textId="1F3F29C9" w:rsidR="000A42D1" w:rsidRPr="00CF0A17" w:rsidRDefault="000A42D1" w:rsidP="004265A6">
            <w:pPr>
              <w:widowControl w:val="0"/>
              <w:spacing w:before="0" w:beforeAutospacing="0" w:after="60" w:line="276" w:lineRule="auto"/>
              <w:ind w:left="144" w:hanging="144"/>
              <w:rPr>
                <w:rFonts w:ascii="Calibri" w:hAnsi="Calibri" w:cs="Calibri"/>
                <w:sz w:val="18"/>
                <w:highlight w:val="yellow"/>
                <w:lang w:eastAsia="en-US"/>
              </w:rPr>
            </w:pPr>
            <w:hyperlink r:id="rId650" w:history="1">
              <w:r w:rsidRPr="00D058FD">
                <w:rPr>
                  <w:rFonts w:ascii="Calibri" w:hAnsi="Calibri" w:cs="Calibri"/>
                  <w:sz w:val="18"/>
                  <w:lang w:eastAsia="en-US"/>
                </w:rPr>
                <w:t>R3-255770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BA3C9" w14:textId="2E1CFD09"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discussions: Rel-19 Network Energy Saving (</w:t>
            </w:r>
            <w:r w:rsidR="00574E03">
              <w:rPr>
                <w:rFonts w:ascii="Calibri" w:hAnsi="Calibri" w:cs="Calibri"/>
                <w:sz w:val="18"/>
                <w:lang w:eastAsia="en-US"/>
              </w:rPr>
              <w:t>Ericsson</w:t>
            </w:r>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1269" w14:textId="77777777"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D058FD" w:rsidRPr="00621F18" w14:paraId="44F21CC0" w14:textId="77777777" w:rsidTr="00D058FD">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35EE925"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 xml:space="preserve">Agreements: it is agreed that the </w:t>
            </w:r>
            <w:proofErr w:type="gramStart"/>
            <w:r w:rsidRPr="00D058FD">
              <w:rPr>
                <w:rFonts w:ascii="Calibri" w:hAnsi="Calibri" w:cs="Calibri"/>
                <w:sz w:val="18"/>
                <w:lang w:eastAsia="en-US"/>
              </w:rPr>
              <w:t>below proposals</w:t>
            </w:r>
            <w:proofErr w:type="gramEnd"/>
            <w:r w:rsidRPr="00D058FD">
              <w:rPr>
                <w:rFonts w:ascii="Calibri" w:hAnsi="Calibri" w:cs="Calibri"/>
                <w:sz w:val="18"/>
                <w:lang w:eastAsia="en-US"/>
              </w:rPr>
              <w:t xml:space="preserve"> are not needed:</w:t>
            </w:r>
          </w:p>
          <w:p w14:paraId="7B231990"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Over Xn, exchange OD-SSB state and OD-SSB request</w:t>
            </w:r>
          </w:p>
          <w:p w14:paraId="0C98A373"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The DU should inform the CU when the OD-SSB is being broadcast</w:t>
            </w:r>
          </w:p>
          <w:p w14:paraId="56C32940"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CU may request DU to send OD-SSB to obtain L3 measurements?</w:t>
            </w:r>
          </w:p>
          <w:p w14:paraId="1812581D"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p>
          <w:p w14:paraId="12CB1E8A"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 xml:space="preserve">Conclusion: there is no consensus for the </w:t>
            </w:r>
            <w:proofErr w:type="gramStart"/>
            <w:r w:rsidRPr="00D058FD">
              <w:rPr>
                <w:rFonts w:ascii="Calibri" w:hAnsi="Calibri" w:cs="Calibri"/>
                <w:sz w:val="18"/>
                <w:lang w:eastAsia="en-US"/>
              </w:rPr>
              <w:t>below</w:t>
            </w:r>
            <w:proofErr w:type="gramEnd"/>
            <w:r w:rsidRPr="00D058FD">
              <w:rPr>
                <w:rFonts w:ascii="Calibri" w:hAnsi="Calibri" w:cs="Calibri"/>
                <w:sz w:val="18"/>
                <w:lang w:eastAsia="en-US"/>
              </w:rPr>
              <w:t xml:space="preserve"> items.</w:t>
            </w:r>
          </w:p>
          <w:p w14:paraId="155F4AFC"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Related to if to reuse Rel-18 Cells Allowed … List IE or a create new List for CU to indicate DU a list of cells for OD-SIB1 or do nothing:</w:t>
            </w:r>
          </w:p>
          <w:p w14:paraId="21299338" w14:textId="77777777" w:rsidR="00D058FD" w:rsidRDefault="00D058FD" w:rsidP="00D058FD">
            <w:pPr>
              <w:widowControl w:val="0"/>
              <w:spacing w:before="0" w:beforeAutospacing="0" w:after="60" w:line="276" w:lineRule="auto"/>
              <w:ind w:left="144" w:hanging="144"/>
              <w:rPr>
                <w:rFonts w:ascii="Calibri" w:hAnsi="Calibri" w:cs="Calibri"/>
                <w:sz w:val="18"/>
                <w:lang w:eastAsia="en-US"/>
              </w:rPr>
            </w:pPr>
          </w:p>
          <w:p w14:paraId="64862B8A" w14:textId="5F0E6A32" w:rsidR="00D058FD" w:rsidRPr="0026256D" w:rsidRDefault="0026256D" w:rsidP="0026256D">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New </w:t>
            </w:r>
            <w:proofErr w:type="spellStart"/>
            <w:r>
              <w:rPr>
                <w:rFonts w:ascii="Calibri" w:hAnsi="Calibri" w:cs="Calibri"/>
                <w:b/>
                <w:color w:val="0000FF"/>
                <w:sz w:val="18"/>
                <w:lang w:eastAsia="en-US"/>
              </w:rPr>
              <w:t>servingCellMO</w:t>
            </w:r>
            <w:proofErr w:type="spellEnd"/>
            <w:r>
              <w:rPr>
                <w:rFonts w:ascii="Calibri" w:hAnsi="Calibri" w:cs="Calibri"/>
                <w:b/>
                <w:color w:val="0000FF"/>
                <w:sz w:val="18"/>
                <w:lang w:eastAsia="en-US"/>
              </w:rPr>
              <w:t xml:space="preserve"> IE for OD-SSB should be introduced to the </w:t>
            </w:r>
            <w:proofErr w:type="spellStart"/>
            <w:r>
              <w:rPr>
                <w:rFonts w:ascii="Calibri" w:hAnsi="Calibri" w:cs="Calibri"/>
                <w:b/>
                <w:color w:val="0000FF"/>
                <w:sz w:val="18"/>
                <w:lang w:eastAsia="en-US"/>
              </w:rPr>
              <w:t>SCell</w:t>
            </w:r>
            <w:proofErr w:type="spellEnd"/>
            <w:r>
              <w:rPr>
                <w:rFonts w:ascii="Calibri" w:hAnsi="Calibri" w:cs="Calibri"/>
                <w:b/>
                <w:color w:val="0000FF"/>
                <w:sz w:val="18"/>
                <w:lang w:eastAsia="en-US"/>
              </w:rPr>
              <w:t xml:space="preserve"> To Be Setup List IE</w:t>
            </w:r>
          </w:p>
          <w:p w14:paraId="6DDE673B" w14:textId="77777777" w:rsidR="0026256D" w:rsidRDefault="0026256D" w:rsidP="00D058F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Nok: support the proposal, aligning with RAN2 agreements</w:t>
            </w:r>
          </w:p>
          <w:p w14:paraId="75A2416D" w14:textId="6CB4E862" w:rsid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Seems agreeable pending further checking of RAN2 agreements</w:t>
            </w:r>
          </w:p>
          <w:p w14:paraId="7A6D0F55" w14:textId="4FC1BAD8" w:rsidR="0026256D" w:rsidRDefault="0026256D" w:rsidP="00D058FD">
            <w:pPr>
              <w:widowControl w:val="0"/>
              <w:spacing w:before="0" w:beforeAutospacing="0" w:after="60" w:line="276" w:lineRule="auto"/>
              <w:ind w:left="144" w:hanging="144"/>
              <w:rPr>
                <w:rFonts w:ascii="Calibri" w:hAnsi="Calibri" w:cs="Calibri"/>
                <w:sz w:val="18"/>
                <w:lang w:eastAsia="en-US"/>
              </w:rPr>
            </w:pP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 xml:space="preserve">Specify inter NG-RAN node </w:t>
            </w:r>
            <w:proofErr w:type="spellStart"/>
            <w:r w:rsidRPr="00621F18">
              <w:rPr>
                <w:rFonts w:ascii="Calibri" w:hAnsi="Calibri" w:cs="Calibri"/>
                <w:i/>
                <w:iCs/>
                <w:color w:val="FF0000"/>
                <w:sz w:val="16"/>
                <w:szCs w:val="16"/>
                <w:lang w:eastAsia="en-US"/>
              </w:rPr>
              <w:t>signalling</w:t>
            </w:r>
            <w:proofErr w:type="spellEnd"/>
            <w:r w:rsidRPr="00621F18">
              <w:rPr>
                <w:rFonts w:ascii="Calibri" w:hAnsi="Calibri" w:cs="Calibri"/>
                <w:i/>
                <w:iCs/>
                <w:color w:val="FF0000"/>
                <w:sz w:val="16"/>
                <w:szCs w:val="16"/>
                <w:lang w:eastAsia="en-US"/>
              </w:rPr>
              <w:t xml:space="preserve">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One “Provision Request message includes one “OD-SIB1 config R19” referring to the TS 38.331 definition, it is a RRC Container in octet string (presence M) + one NES Cell ID (presence </w:t>
            </w:r>
            <w:proofErr w:type="gramStart"/>
            <w:r w:rsidRPr="00621F18">
              <w:rPr>
                <w:rFonts w:ascii="Calibri" w:eastAsia="MS Mincho" w:hAnsi="Calibri" w:cs="Calibri"/>
                <w:i/>
                <w:iCs/>
                <w:color w:val="00B050"/>
                <w:kern w:val="2"/>
                <w:sz w:val="16"/>
                <w:szCs w:val="16"/>
              </w:rPr>
              <w:t>M )</w:t>
            </w:r>
            <w:proofErr w:type="gramEnd"/>
            <w:r w:rsidRPr="00621F18">
              <w:rPr>
                <w:rFonts w:ascii="Calibri" w:eastAsia="MS Mincho" w:hAnsi="Calibri" w:cs="Calibri"/>
                <w:i/>
                <w:iCs/>
                <w:color w:val="00B050"/>
                <w:kern w:val="2"/>
                <w:sz w:val="16"/>
                <w:szCs w:val="16"/>
              </w:rPr>
              <w:t xml:space="preserve"> + one Cell-A ID (presence </w:t>
            </w:r>
            <w:proofErr w:type="gramStart"/>
            <w:r w:rsidRPr="00621F18">
              <w:rPr>
                <w:rFonts w:ascii="Calibri" w:eastAsia="MS Mincho" w:hAnsi="Calibri" w:cs="Calibri"/>
                <w:i/>
                <w:iCs/>
                <w:color w:val="00B050"/>
                <w:kern w:val="2"/>
                <w:sz w:val="16"/>
                <w:szCs w:val="16"/>
              </w:rPr>
              <w:t>O )</w:t>
            </w:r>
            <w:proofErr w:type="gramEnd"/>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Cell A gNB-CU encoding the </w:t>
            </w:r>
            <w:proofErr w:type="spellStart"/>
            <w:r w:rsidRPr="00621F18">
              <w:rPr>
                <w:rFonts w:ascii="Calibri" w:eastAsia="MS Mincho" w:hAnsi="Calibri" w:cs="Calibri"/>
                <w:i/>
                <w:iCs/>
                <w:color w:val="00B050"/>
                <w:kern w:val="2"/>
                <w:sz w:val="16"/>
                <w:szCs w:val="16"/>
              </w:rPr>
              <w:t>SIBxx</w:t>
            </w:r>
            <w:proofErr w:type="spellEnd"/>
            <w:r w:rsidRPr="00621F18">
              <w:rPr>
                <w:rFonts w:ascii="Calibri" w:eastAsia="MS Mincho" w:hAnsi="Calibri" w:cs="Calibri"/>
                <w:i/>
                <w:iCs/>
                <w:color w:val="00B050"/>
                <w:kern w:val="2"/>
                <w:sz w:val="16"/>
                <w:szCs w:val="16"/>
              </w:rPr>
              <w:t>.</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NES gNB-CU sends the indication to NES gNB-DU. The NES gNB-DU MAY go to OD-SIB 1 operation up to gNB-DU decision.</w:t>
            </w:r>
          </w:p>
        </w:tc>
      </w:tr>
      <w:tr w:rsidR="00CF0A17"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77F084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1" w:history="1">
              <w:r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2B2D8A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2" w:history="1">
              <w:r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038651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3" w:history="1">
              <w:r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42B816F3" w:rsidR="00CF0A17" w:rsidRPr="00CF0A17" w:rsidRDefault="00DB3B9E"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11C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BD2ED38" w14:textId="7CD2A053" w:rsidR="004D0EC7" w:rsidRPr="00CF0A17" w:rsidRDefault="004D0EC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54" w:history="1">
              <w:r w:rsidR="004C3417">
                <w:rPr>
                  <w:rStyle w:val="Hyperlink"/>
                  <w:rFonts w:ascii="Calibri" w:hAnsi="Calibri" w:cs="Calibri"/>
                  <w:sz w:val="18"/>
                  <w:lang w:eastAsia="en-US"/>
                </w:rPr>
                <w:t>R3-255808</w:t>
              </w:r>
            </w:hyperlink>
            <w:r w:rsidR="00DB3B9E">
              <w:t xml:space="preserve"> </w:t>
            </w:r>
            <w:r w:rsidR="00DB3B9E" w:rsidRPr="00DB3B9E">
              <w:rPr>
                <w:rFonts w:asciiTheme="minorHAnsi" w:hAnsiTheme="minorHAnsi" w:cstheme="minorHAnsi"/>
                <w:sz w:val="18"/>
                <w:szCs w:val="18"/>
              </w:rPr>
              <w:t>(TP to BLCR for TS 38.473) Discussion on on-demand SIB1 for UEs in idle or inactive mode</w:t>
            </w:r>
          </w:p>
        </w:tc>
      </w:tr>
      <w:tr w:rsidR="00CF0A17"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15ED3D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5" w:history="1">
              <w:r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C327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E94B85" w14:textId="41874166" w:rsidR="004C3417" w:rsidRPr="00CF0A17" w:rsidRDefault="004C341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56" w:history="1">
              <w:r>
                <w:rPr>
                  <w:rStyle w:val="Hyperlink"/>
                  <w:rFonts w:ascii="Calibri" w:hAnsi="Calibri" w:cs="Calibri"/>
                  <w:sz w:val="18"/>
                  <w:lang w:eastAsia="en-US"/>
                </w:rPr>
                <w:t>R3-255809</w:t>
              </w:r>
            </w:hyperlink>
          </w:p>
        </w:tc>
      </w:tr>
      <w:tr w:rsidR="00CF0A17"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417950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7" w:history="1">
              <w:r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C11A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AE846F8" w14:textId="097B12A4" w:rsidR="004D0EC7" w:rsidRPr="00CF0A17" w:rsidRDefault="004D0EC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58" w:history="1">
              <w:r>
                <w:rPr>
                  <w:rStyle w:val="Hyperlink"/>
                  <w:rFonts w:ascii="Calibri" w:hAnsi="Calibri" w:cs="Calibri"/>
                  <w:sz w:val="18"/>
                  <w:lang w:eastAsia="en-US"/>
                </w:rPr>
                <w:t>R3-255807</w:t>
              </w:r>
            </w:hyperlink>
          </w:p>
        </w:tc>
      </w:tr>
      <w:tr w:rsidR="00CF0A17"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1144EC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9" w:history="1">
              <w:r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1A3791FE" w:rsidR="00CF0A17" w:rsidRPr="00CF0A17" w:rsidRDefault="00BC2736"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8562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2E49F51" w14:textId="47362B01" w:rsidR="004C3417" w:rsidRPr="00CF0A17" w:rsidRDefault="004C341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60" w:history="1">
              <w:r>
                <w:rPr>
                  <w:rStyle w:val="Hyperlink"/>
                  <w:rFonts w:ascii="Calibri" w:hAnsi="Calibri" w:cs="Calibri"/>
                  <w:sz w:val="18"/>
                  <w:lang w:eastAsia="en-US"/>
                </w:rPr>
                <w:t>R3-255810</w:t>
              </w:r>
            </w:hyperlink>
            <w:r w:rsidR="00BC2736">
              <w:t xml:space="preserve"> </w:t>
            </w:r>
            <w:r w:rsidR="00BC2736" w:rsidRPr="00BC2736">
              <w:rPr>
                <w:rFonts w:asciiTheme="minorHAnsi" w:hAnsiTheme="minorHAnsi" w:cstheme="minorHAnsi"/>
                <w:sz w:val="18"/>
                <w:szCs w:val="18"/>
              </w:rPr>
              <w:t>(TP to BL CR for TS38.420) Support of on-demand SIB1</w:t>
            </w:r>
          </w:p>
        </w:tc>
      </w:tr>
      <w:tr w:rsidR="00CF0A17"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3E1A41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1" w:history="1">
              <w:r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2996DF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2" w:history="1">
              <w:r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5FB87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3D8A59" w14:textId="30AB4369" w:rsidR="006E4238" w:rsidRPr="00CF0A17" w:rsidRDefault="006E423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63" w:history="1">
              <w:r>
                <w:rPr>
                  <w:rStyle w:val="Hyperlink"/>
                  <w:rFonts w:ascii="Calibri" w:hAnsi="Calibri" w:cs="Calibri"/>
                  <w:sz w:val="18"/>
                  <w:lang w:eastAsia="en-US"/>
                </w:rPr>
                <w:t>R3-255806</w:t>
              </w:r>
            </w:hyperlink>
          </w:p>
        </w:tc>
      </w:tr>
      <w:tr w:rsidR="00CF0A17"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188499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4" w:history="1">
              <w:r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163DF65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5" w:history="1">
              <w:r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72E892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6" w:history="1">
              <w:r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40708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7" w:history="1">
              <w:r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B2F9E70" w14:textId="77777777" w:rsidTr="0026256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3CEABB6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8" w:history="1">
              <w:r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26256D" w:rsidRPr="00621F18" w14:paraId="64BC710E" w14:textId="77777777" w:rsidTr="0026256D">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16534DD" w14:textId="2B911DD5"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 xml:space="preserve">For </w:t>
            </w:r>
            <w:proofErr w:type="gramStart"/>
            <w:r w:rsidRPr="0026256D">
              <w:rPr>
                <w:rFonts w:ascii="Calibri" w:hAnsi="Calibri" w:cs="Calibri"/>
                <w:sz w:val="18"/>
                <w:lang w:eastAsia="en-US"/>
              </w:rPr>
              <w:t>the class</w:t>
            </w:r>
            <w:proofErr w:type="gramEnd"/>
            <w:r w:rsidRPr="0026256D">
              <w:rPr>
                <w:rFonts w:ascii="Calibri" w:hAnsi="Calibri" w:cs="Calibri"/>
                <w:sz w:val="18"/>
                <w:lang w:eastAsia="en-US"/>
              </w:rPr>
              <w:t xml:space="preserve"> 1 procedures: </w:t>
            </w:r>
          </w:p>
          <w:p w14:paraId="12A9E29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Change the procedure and message name from “UL WUS Configuration Provision” to “OD-SIB1 Configuration Provision”</w:t>
            </w:r>
          </w:p>
          <w:p w14:paraId="1A65BE2D"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Change from NR CGI at NG-RAN node1 (Naming FFS) to NES Cell ID</w:t>
            </w:r>
          </w:p>
          <w:p w14:paraId="4C3D9498"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 xml:space="preserve">Change from NR CGI at NG-RAN node2 (Naming FFS) to 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w:t>
            </w:r>
          </w:p>
          <w:p w14:paraId="717A79A9"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Please all TP using the name above for the procedure, messages</w:t>
            </w:r>
          </w:p>
          <w:p w14:paraId="1A29096F" w14:textId="77777777" w:rsidR="0026256D" w:rsidRDefault="0026256D" w:rsidP="0026256D">
            <w:pPr>
              <w:widowControl w:val="0"/>
              <w:spacing w:before="0" w:beforeAutospacing="0" w:after="60" w:line="276" w:lineRule="auto"/>
              <w:ind w:left="144" w:hanging="144"/>
              <w:rPr>
                <w:rFonts w:ascii="Calibri" w:hAnsi="Calibri" w:cs="Calibri"/>
                <w:sz w:val="18"/>
                <w:lang w:eastAsia="en-US"/>
              </w:rPr>
            </w:pPr>
          </w:p>
          <w:p w14:paraId="029A3E8F" w14:textId="335B94CF"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 xml:space="preserve">For </w:t>
            </w:r>
            <w:proofErr w:type="gramStart"/>
            <w:r w:rsidRPr="0026256D">
              <w:rPr>
                <w:rFonts w:ascii="Calibri" w:hAnsi="Calibri" w:cs="Calibri"/>
                <w:sz w:val="18"/>
                <w:lang w:eastAsia="en-US"/>
              </w:rPr>
              <w:t>the class</w:t>
            </w:r>
            <w:proofErr w:type="gramEnd"/>
            <w:r w:rsidRPr="0026256D">
              <w:rPr>
                <w:rFonts w:ascii="Calibri" w:hAnsi="Calibri" w:cs="Calibri"/>
                <w:sz w:val="18"/>
                <w:lang w:eastAsia="en-US"/>
              </w:rPr>
              <w:t xml:space="preserve"> 2 procedures: </w:t>
            </w:r>
          </w:p>
          <w:p w14:paraId="725EB8A8"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UL WUS CONFIGURATION PROVISION STATUS UPDATE =&gt; OD-SIB1 Configuration Provision Status Update</w:t>
            </w:r>
          </w:p>
          <w:p w14:paraId="36DEF487"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Please all TP using the name above for the procedure, messages</w:t>
            </w:r>
          </w:p>
          <w:p w14:paraId="2257B463"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19B00F89" w14:textId="53FC5994"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T</w:t>
            </w:r>
            <w:r w:rsidRPr="0026256D">
              <w:rPr>
                <w:rFonts w:ascii="Calibri" w:hAnsi="Calibri" w:cs="Calibri"/>
                <w:sz w:val="18"/>
                <w:lang w:eastAsia="en-US"/>
              </w:rPr>
              <w:t xml:space="preserve">he structure of </w:t>
            </w:r>
            <w:proofErr w:type="gramStart"/>
            <w:r w:rsidRPr="0026256D">
              <w:rPr>
                <w:rFonts w:ascii="Calibri" w:hAnsi="Calibri" w:cs="Calibri"/>
                <w:sz w:val="18"/>
                <w:lang w:eastAsia="en-US"/>
              </w:rPr>
              <w:t>the class</w:t>
            </w:r>
            <w:proofErr w:type="gramEnd"/>
            <w:r w:rsidRPr="0026256D">
              <w:rPr>
                <w:rFonts w:ascii="Calibri" w:hAnsi="Calibri" w:cs="Calibri"/>
                <w:sz w:val="18"/>
                <w:lang w:eastAsia="en-US"/>
              </w:rPr>
              <w:t xml:space="preserve"> 2 message</w:t>
            </w:r>
          </w:p>
          <w:p w14:paraId="1250BEE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In the class 2 message “OD-SIB1 Configuration Provision Status Update”, it is agreed to include “NES Cell ID” as Mandatory presented.</w:t>
            </w:r>
          </w:p>
          <w:p w14:paraId="1928AD0D" w14:textId="77777777" w:rsidR="0026256D" w:rsidRPr="0026256D" w:rsidRDefault="0026256D" w:rsidP="0026256D">
            <w:pPr>
              <w:widowControl w:val="0"/>
              <w:spacing w:before="0" w:beforeAutospacing="0" w:after="60" w:line="276" w:lineRule="auto"/>
              <w:rPr>
                <w:rFonts w:ascii="Calibri" w:hAnsi="Calibri" w:cs="Calibri"/>
                <w:b/>
                <w:color w:val="008000"/>
                <w:sz w:val="18"/>
                <w:lang w:eastAsia="en-US"/>
              </w:rPr>
            </w:pPr>
            <w:r w:rsidRPr="0026256D">
              <w:rPr>
                <w:rFonts w:ascii="Calibri" w:hAnsi="Calibri" w:cs="Calibri"/>
                <w:b/>
                <w:color w:val="008000"/>
                <w:sz w:val="18"/>
                <w:lang w:eastAsia="en-US"/>
              </w:rPr>
              <w:t xml:space="preserve">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 is optionally presented. </w:t>
            </w:r>
          </w:p>
          <w:p w14:paraId="48838E8F"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7A00DEAF" w14:textId="4F42DD8A"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T</w:t>
            </w:r>
            <w:r w:rsidRPr="0026256D">
              <w:rPr>
                <w:rFonts w:ascii="Calibri" w:hAnsi="Calibri" w:cs="Calibri"/>
                <w:sz w:val="18"/>
                <w:lang w:eastAsia="en-US"/>
              </w:rPr>
              <w:t xml:space="preserve">o capture in </w:t>
            </w:r>
            <w:proofErr w:type="gramStart"/>
            <w:r w:rsidRPr="0026256D">
              <w:rPr>
                <w:rFonts w:ascii="Calibri" w:hAnsi="Calibri" w:cs="Calibri"/>
                <w:sz w:val="18"/>
                <w:lang w:eastAsia="en-US"/>
              </w:rPr>
              <w:t>the class</w:t>
            </w:r>
            <w:proofErr w:type="gramEnd"/>
            <w:r w:rsidRPr="0026256D">
              <w:rPr>
                <w:rFonts w:ascii="Calibri" w:hAnsi="Calibri" w:cs="Calibri"/>
                <w:sz w:val="18"/>
                <w:lang w:eastAsia="en-US"/>
              </w:rPr>
              <w:t xml:space="preserve"> 1 procedure that:</w:t>
            </w:r>
          </w:p>
          <w:p w14:paraId="0E6BDE8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 xml:space="preserve">If 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 IE is included in the provision request, then Cell A gNB shall, if support, broadcast the OD-SIB1 configuration in the indicated Cell A.</w:t>
            </w:r>
          </w:p>
          <w:p w14:paraId="5B43C950"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528EE2B8" w14:textId="1BD31960"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T</w:t>
            </w:r>
            <w:r w:rsidRPr="0026256D">
              <w:rPr>
                <w:rFonts w:ascii="Calibri" w:hAnsi="Calibri" w:cs="Calibri"/>
                <w:sz w:val="18"/>
                <w:lang w:eastAsia="en-US"/>
              </w:rPr>
              <w:t>o capture in the Class 2 procedure text:</w:t>
            </w:r>
          </w:p>
          <w:p w14:paraId="4E9C92D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 xml:space="preserve">If 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 IE is present, this message indicates that the indicated Cell A has stopped the broadcasting. </w:t>
            </w:r>
          </w:p>
          <w:p w14:paraId="67B9644B"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 xml:space="preserve">If 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 IE is not present, then all the Cell A(s) have stopped the broadcasting for the given NES Cell.</w:t>
            </w:r>
          </w:p>
          <w:p w14:paraId="4E498190"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0F76F659" w14:textId="0C81478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 xml:space="preserve">The </w:t>
            </w:r>
            <w:proofErr w:type="gramStart"/>
            <w:r w:rsidRPr="0026256D">
              <w:rPr>
                <w:rFonts w:ascii="Calibri" w:hAnsi="Calibri" w:cs="Calibri"/>
                <w:sz w:val="18"/>
                <w:lang w:eastAsia="en-US"/>
              </w:rPr>
              <w:t>below proposals</w:t>
            </w:r>
            <w:proofErr w:type="gramEnd"/>
            <w:r w:rsidRPr="0026256D">
              <w:rPr>
                <w:rFonts w:ascii="Calibri" w:hAnsi="Calibri" w:cs="Calibri"/>
                <w:sz w:val="18"/>
                <w:lang w:eastAsia="en-US"/>
              </w:rPr>
              <w:t xml:space="preserve"> have no consensus, and we have agreed not to proceed.</w:t>
            </w:r>
          </w:p>
          <w:p w14:paraId="61D57FEF" w14:textId="6234D87F"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the “Update option/code point” in the class 1 message OD-SIB1 Configuration Provision Request.</w:t>
            </w:r>
          </w:p>
          <w:p w14:paraId="5699D83A"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Include multiple OD-SIB1 configurations in a REQUEST message (and partial success in RESPONSE message)</w:t>
            </w:r>
          </w:p>
          <w:p w14:paraId="67091231"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NES gNB-CU sends a list of the Cell List OD-SIB1 status to NES gNB-DU over F1.</w:t>
            </w:r>
          </w:p>
          <w:p w14:paraId="620BDBEF"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Cell A to NES Cell to have a list of Cell status in the class 2 update over Xn</w:t>
            </w:r>
          </w:p>
          <w:p w14:paraId="7C013C82"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Exchange OD-SIB1 provision capabilities</w:t>
            </w:r>
          </w:p>
          <w:p w14:paraId="567B3B84"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69475B90" w14:textId="31516C10" w:rsidR="00494824" w:rsidRPr="00494824" w:rsidRDefault="00494824" w:rsidP="0026256D">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 xml:space="preserve">If Cell </w:t>
            </w:r>
            <w:proofErr w:type="gramStart"/>
            <w:r>
              <w:rPr>
                <w:rFonts w:ascii="Calibri" w:hAnsi="Calibri" w:cs="Calibri"/>
                <w:b/>
                <w:color w:val="008000"/>
                <w:sz w:val="18"/>
                <w:lang w:eastAsia="en-US"/>
              </w:rPr>
              <w:t>A</w:t>
            </w:r>
            <w:proofErr w:type="gramEnd"/>
            <w:r>
              <w:rPr>
                <w:rFonts w:ascii="Calibri" w:hAnsi="Calibri" w:cs="Calibri"/>
                <w:b/>
                <w:color w:val="008000"/>
                <w:sz w:val="18"/>
                <w:lang w:eastAsia="en-US"/>
              </w:rPr>
              <w:t xml:space="preserve"> ID is included in the OD-SIB1 Configuration Provision Request message, then it shall be included in the OD-SIB1 Configuration Provision Response message</w:t>
            </w:r>
            <w:r w:rsidR="00292AF2">
              <w:rPr>
                <w:rFonts w:ascii="Calibri" w:hAnsi="Calibri" w:cs="Calibri"/>
                <w:b/>
                <w:color w:val="008000"/>
                <w:sz w:val="18"/>
                <w:lang w:eastAsia="en-US"/>
              </w:rPr>
              <w:t>. Capture this in specifications.</w:t>
            </w:r>
          </w:p>
          <w:p w14:paraId="04EF2072" w14:textId="77777777" w:rsidR="0026256D" w:rsidRPr="00CF0A17" w:rsidRDefault="0026256D" w:rsidP="0026256D">
            <w:pPr>
              <w:widowControl w:val="0"/>
              <w:spacing w:before="0" w:beforeAutospacing="0" w:after="60" w:line="276" w:lineRule="auto"/>
              <w:rPr>
                <w:rFonts w:ascii="Calibri" w:hAnsi="Calibri" w:cs="Calibri"/>
                <w:sz w:val="18"/>
                <w:lang w:eastAsia="en-US"/>
              </w:rPr>
            </w:pP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CF0A17"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312773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9" w:history="1">
              <w:r w:rsidRPr="009B18BB">
                <w:rPr>
                  <w:rFonts w:ascii="Calibri" w:hAnsi="Calibri" w:cs="Calibri"/>
                  <w:sz w:val="18"/>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5679A5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0" w:history="1">
              <w:r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27D73F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1" w:history="1">
              <w:r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3529A6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2" w:history="1">
              <w:r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06C641E" w14:textId="77777777" w:rsidTr="009B18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21D377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3" w:history="1">
              <w:r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B18BB" w:rsidRPr="00621F18" w14:paraId="26109B0D" w14:textId="77777777" w:rsidTr="009B18B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04D5D30"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r w:rsidRPr="009B18BB">
              <w:rPr>
                <w:rFonts w:ascii="Calibri" w:hAnsi="Calibri" w:cs="Calibri"/>
                <w:sz w:val="18"/>
                <w:lang w:eastAsia="en-US"/>
              </w:rPr>
              <w:t xml:space="preserve">Agreements: it is agreed that the </w:t>
            </w:r>
            <w:proofErr w:type="gramStart"/>
            <w:r w:rsidRPr="009B18BB">
              <w:rPr>
                <w:rFonts w:ascii="Calibri" w:hAnsi="Calibri" w:cs="Calibri"/>
                <w:sz w:val="18"/>
                <w:lang w:eastAsia="en-US"/>
              </w:rPr>
              <w:t>below proposals</w:t>
            </w:r>
            <w:proofErr w:type="gramEnd"/>
            <w:r w:rsidRPr="009B18BB">
              <w:rPr>
                <w:rFonts w:ascii="Calibri" w:hAnsi="Calibri" w:cs="Calibri"/>
                <w:sz w:val="18"/>
                <w:lang w:eastAsia="en-US"/>
              </w:rPr>
              <w:t xml:space="preserve"> are not needed:</w:t>
            </w:r>
          </w:p>
          <w:p w14:paraId="32FC99D5"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r w:rsidRPr="009B18BB">
              <w:rPr>
                <w:rFonts w:ascii="Calibri" w:hAnsi="Calibri" w:cs="Calibri"/>
                <w:sz w:val="18"/>
                <w:lang w:eastAsia="en-US"/>
              </w:rPr>
              <w:t>•</w:t>
            </w:r>
            <w:r w:rsidRPr="009B18BB">
              <w:rPr>
                <w:rFonts w:ascii="Calibri" w:hAnsi="Calibri" w:cs="Calibri"/>
                <w:sz w:val="18"/>
                <w:lang w:eastAsia="en-US"/>
              </w:rPr>
              <w:tab/>
              <w:t>For PRACH adaptation: impact on Rel-19 additional PRACH resources on the legacy RACH optimization feature</w:t>
            </w:r>
          </w:p>
          <w:p w14:paraId="1FA65E58"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r w:rsidRPr="009B18BB">
              <w:rPr>
                <w:rFonts w:ascii="Calibri" w:hAnsi="Calibri" w:cs="Calibri"/>
                <w:sz w:val="18"/>
                <w:lang w:eastAsia="en-US"/>
              </w:rPr>
              <w:t>•</w:t>
            </w:r>
            <w:r w:rsidRPr="009B18BB">
              <w:rPr>
                <w:rFonts w:ascii="Calibri" w:hAnsi="Calibri" w:cs="Calibri"/>
                <w:sz w:val="18"/>
                <w:lang w:eastAsia="en-US"/>
              </w:rPr>
              <w:tab/>
              <w:t>For paging adaptation: the DU decides “paging energy saving mode” and informs the CU. gNB-DU informs the gNB-CU about not be transmitted Paging message over the air due to shortage of paging resources.</w:t>
            </w:r>
          </w:p>
          <w:p w14:paraId="4C7E0F4A"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p>
          <w:p w14:paraId="167F54BF" w14:textId="5E122382" w:rsidR="009B18BB" w:rsidRPr="009B18BB" w:rsidRDefault="009B18BB" w:rsidP="009B18BB">
            <w:pPr>
              <w:widowControl w:val="0"/>
              <w:spacing w:before="0" w:beforeAutospacing="0" w:after="60" w:line="276" w:lineRule="auto"/>
              <w:ind w:left="144" w:hanging="144"/>
              <w:rPr>
                <w:rFonts w:ascii="Calibri" w:hAnsi="Calibri" w:cs="Calibri"/>
                <w:b/>
                <w:color w:val="008000"/>
                <w:sz w:val="18"/>
                <w:lang w:eastAsia="en-US"/>
              </w:rPr>
            </w:pPr>
            <w:r w:rsidRPr="009B18BB">
              <w:rPr>
                <w:rFonts w:ascii="Calibri" w:hAnsi="Calibri" w:cs="Calibri"/>
                <w:b/>
                <w:color w:val="008000"/>
                <w:sz w:val="18"/>
                <w:lang w:eastAsia="en-US"/>
              </w:rPr>
              <w:t>Introduce new per-cell PEI adaptation indication over F1</w:t>
            </w:r>
            <w:r w:rsidR="00653D6D">
              <w:rPr>
                <w:rFonts w:ascii="Calibri" w:hAnsi="Calibri" w:cs="Calibri"/>
                <w:b/>
                <w:color w:val="008000"/>
                <w:sz w:val="18"/>
                <w:lang w:eastAsia="en-US"/>
              </w:rPr>
              <w:t xml:space="preserve"> and stage 2 description</w:t>
            </w:r>
          </w:p>
          <w:p w14:paraId="54CCC503" w14:textId="77777777" w:rsidR="009B18BB" w:rsidRDefault="009B18BB" w:rsidP="009B18B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CATT, ZTE, Nok: Agree with the proposal, aligns with RAN2 agreement</w:t>
            </w:r>
          </w:p>
          <w:p w14:paraId="273C9159" w14:textId="77777777" w:rsidR="009B18BB" w:rsidRDefault="009B18BB" w:rsidP="009B18BB">
            <w:pPr>
              <w:widowControl w:val="0"/>
              <w:spacing w:before="0" w:beforeAutospacing="0" w:after="60" w:line="276" w:lineRule="auto"/>
              <w:ind w:left="144" w:hanging="144"/>
              <w:rPr>
                <w:rFonts w:ascii="Calibri" w:hAnsi="Calibri" w:cs="Calibri"/>
                <w:sz w:val="18"/>
                <w:lang w:eastAsia="en-US"/>
              </w:rPr>
            </w:pPr>
          </w:p>
          <w:p w14:paraId="3342F776" w14:textId="77777777" w:rsidR="009B18BB" w:rsidRDefault="009B18BB" w:rsidP="009B18B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6232D2A" w14:textId="4095512B"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28_NetworkES</w:t>
            </w:r>
          </w:p>
          <w:p w14:paraId="624BD748" w14:textId="3EE2FB79"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Capture above agreements in TPs</w:t>
            </w:r>
          </w:p>
          <w:p w14:paraId="372DD549" w14:textId="39A30AD2"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BL CR cleanup and corrections</w:t>
            </w:r>
          </w:p>
          <w:p w14:paraId="44D62112" w14:textId="2473DFF1"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- 38.401 BL CR</w:t>
            </w:r>
          </w:p>
          <w:p w14:paraId="5E3C603D" w14:textId="584C5653" w:rsidR="00653D6D" w:rsidRDefault="00653D6D"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Conclude on open issues captured above</w:t>
            </w:r>
          </w:p>
          <w:p w14:paraId="5D1D93F6" w14:textId="4F3371B4" w:rsidR="009B18BB" w:rsidRDefault="009B18BB" w:rsidP="009B18BB">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653D6D">
              <w:rPr>
                <w:rFonts w:ascii="Calibri" w:hAnsi="Calibri" w:cs="Calibri"/>
                <w:color w:val="000000"/>
                <w:sz w:val="18"/>
                <w:lang w:eastAsia="en-US"/>
              </w:rPr>
              <w:t>Ericsson</w:t>
            </w:r>
            <w:r>
              <w:rPr>
                <w:rFonts w:ascii="Calibri" w:hAnsi="Calibri" w:cs="Calibri"/>
                <w:color w:val="000000"/>
                <w:sz w:val="18"/>
                <w:lang w:eastAsia="en-US"/>
              </w:rPr>
              <w:t>)</w:t>
            </w:r>
          </w:p>
          <w:p w14:paraId="13E3D289" w14:textId="128EDA7F" w:rsidR="009B18BB" w:rsidRPr="009B18BB" w:rsidRDefault="009B18BB" w:rsidP="009B18BB">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Heading2"/>
              <w:spacing w:before="0" w:beforeAutospacing="0" w:line="276" w:lineRule="auto"/>
              <w:rPr>
                <w:rFonts w:ascii="Calibri" w:hAnsi="Calibri" w:cs="Calibri"/>
                <w:lang w:eastAsia="en-US"/>
              </w:rPr>
            </w:pPr>
            <w:r w:rsidRPr="00621F18">
              <w:rPr>
                <w:rFonts w:ascii="Calibri" w:hAnsi="Calibri" w:cs="Calibri"/>
                <w:lang w:eastAsia="en-US"/>
              </w:rPr>
              <w:lastRenderedPageBreak/>
              <w:t>18. NR Low Power WUS/WUR WI</w:t>
            </w:r>
          </w:p>
          <w:p w14:paraId="7ADAAB4E"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674" w:history="1">
              <w:r w:rsidR="00C540F4" w:rsidRPr="00621F18">
                <w:rPr>
                  <w:rStyle w:val="Hyperlink"/>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A42A3F" w:rsidRPr="00621F18" w14:paraId="11402D50"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3379D9" w14:paraId="6C3AB0B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3B9B1E" w14:textId="5F0C6B9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75" w:history="1">
              <w:r w:rsidRPr="003379D9">
                <w:rPr>
                  <w:rFonts w:ascii="Calibri" w:hAnsi="Calibri" w:cs="Calibri"/>
                  <w:sz w:val="18"/>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EBAC4E2" w14:textId="7A8899E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E982A6E"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3379D9">
              <w:rPr>
                <w:rFonts w:ascii="Calibri" w:hAnsi="Calibri" w:cs="Calibri"/>
                <w:sz w:val="18"/>
                <w:lang w:eastAsia="en-US"/>
              </w:rPr>
              <w:t>draftCR</w:t>
            </w:r>
            <w:proofErr w:type="spellEnd"/>
          </w:p>
          <w:p w14:paraId="3E1FFD06" w14:textId="30294980"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395A6DBB"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899BA6" w14:textId="3857A523"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76" w:history="1">
              <w:r w:rsidRPr="003379D9">
                <w:rPr>
                  <w:rFonts w:ascii="Calibri" w:hAnsi="Calibri" w:cs="Calibri"/>
                  <w:sz w:val="18"/>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24F776" w14:textId="1567104D"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F6F334"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CR0157r4, TS 38.470 v18.5.0, Rel-19, Cat. B</w:t>
            </w:r>
          </w:p>
          <w:p w14:paraId="213640A3" w14:textId="7053B180"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0B202791"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3984550" w14:textId="2DB8A3C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77" w:history="1">
              <w:r w:rsidRPr="003379D9">
                <w:rPr>
                  <w:rFonts w:ascii="Calibri" w:hAnsi="Calibri" w:cs="Calibri"/>
                  <w:sz w:val="18"/>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3A7F097" w14:textId="1F6FF305"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45D992D"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CR0056r1, TS 38.410 v18.3.0, Rel-19, Cat. B</w:t>
            </w:r>
          </w:p>
          <w:p w14:paraId="3CC5CB97" w14:textId="56DE204B"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AA475F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198203" w14:textId="2336CB4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78" w:history="1">
              <w:r w:rsidRPr="003379D9">
                <w:rPr>
                  <w:rFonts w:ascii="Calibri" w:hAnsi="Calibri" w:cs="Calibri"/>
                  <w:sz w:val="18"/>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79D9F6E" w14:textId="08205CD3"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38.413) Introduction of low-power wake-up 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DC7AAA"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CR1261r4, TS 38.413 v18.6.0, Rel-19, Cat. B</w:t>
            </w:r>
          </w:p>
          <w:p w14:paraId="34FA1FD8" w14:textId="3AEFCF44"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301808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C87BFC" w14:textId="5B17D95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79" w:history="1">
              <w:r w:rsidRPr="003379D9">
                <w:rPr>
                  <w:rFonts w:ascii="Calibri" w:hAnsi="Calibri" w:cs="Calibri"/>
                  <w:sz w:val="18"/>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940C6" w14:textId="3CF9D1B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143ED3B"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CR0051r1, TS 38.420 v18.1.0, Rel-19, Cat. B</w:t>
            </w:r>
          </w:p>
          <w:p w14:paraId="4B46B7AF" w14:textId="6D936AFE"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1D77B85"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993630" w14:textId="34C86646"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80" w:history="1">
              <w:r w:rsidRPr="003379D9">
                <w:rPr>
                  <w:rFonts w:ascii="Calibri" w:hAnsi="Calibri" w:cs="Calibri"/>
                  <w:sz w:val="18"/>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C07F8B" w14:textId="0708679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ADCADE"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CR1341r9, TS 38.423 v18.6.0, Rel-19, Cat. B</w:t>
            </w:r>
          </w:p>
          <w:p w14:paraId="1BE9C280" w14:textId="1B06FECE"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1785C426"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629B67" w14:textId="20F4B68E"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81" w:history="1">
              <w:r w:rsidRPr="003379D9">
                <w:rPr>
                  <w:rFonts w:ascii="Calibri" w:hAnsi="Calibri" w:cs="Calibri"/>
                  <w:sz w:val="18"/>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F0AA65" w14:textId="670C3A6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7039691"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CR1443r9, TS 38.473 v18.6.0, Rel-19, Cat. B</w:t>
            </w:r>
          </w:p>
          <w:p w14:paraId="795D9E10" w14:textId="3F95AB07"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w:t>
            </w:r>
            <w:proofErr w:type="gramStart"/>
            <w:r w:rsidRPr="00621F18">
              <w:rPr>
                <w:rFonts w:ascii="Calibri" w:eastAsia="MS Mincho" w:hAnsi="Calibri" w:cs="Calibri"/>
                <w:i/>
                <w:iCs/>
                <w:kern w:val="2"/>
                <w:sz w:val="16"/>
                <w:szCs w:val="16"/>
              </w:rPr>
              <w:t>reply</w:t>
            </w:r>
            <w:proofErr w:type="gramEnd"/>
            <w:r w:rsidRPr="00621F18">
              <w:rPr>
                <w:rFonts w:ascii="Calibri" w:eastAsia="MS Mincho" w:hAnsi="Calibri" w:cs="Calibri"/>
                <w:i/>
                <w:iCs/>
                <w:kern w:val="2"/>
                <w:sz w:val="16"/>
                <w:szCs w:val="16"/>
              </w:rPr>
              <w:t xml:space="preserve"> LS from SA2 </w:t>
            </w:r>
            <w:r w:rsidRPr="00621F18">
              <w:rPr>
                <w:rFonts w:ascii="Calibri" w:eastAsia="MS Mincho" w:hAnsi="Calibri" w:cs="Calibri"/>
                <w:i/>
                <w:iCs/>
                <w:color w:val="0070C0"/>
                <w:kern w:val="2"/>
                <w:sz w:val="16"/>
                <w:szCs w:val="16"/>
              </w:rPr>
              <w:t>To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tr w:rsidR="00C034AA" w:rsidRPr="00621F18" w14:paraId="61BFCDB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82" w:history="1">
              <w:r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Response to Reply LS on paging capability loss issue </w:t>
            </w:r>
            <w:r w:rsidRPr="00CF0A17">
              <w:rPr>
                <w:rFonts w:ascii="Calibri" w:hAnsi="Calibri" w:cs="Calibri"/>
                <w:sz w:val="18"/>
                <w:lang w:eastAsia="en-US"/>
              </w:rPr>
              <w:lastRenderedPageBreak/>
              <w:t>(SA2(Vodafone))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LS in</w:t>
            </w:r>
          </w:p>
        </w:tc>
      </w:tr>
      <w:tr w:rsidR="00C034AA" w:rsidRPr="00621F18" w14:paraId="706A27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77777777" w:rsidR="00C034AA" w:rsidRDefault="00C034AA" w:rsidP="000B23B8">
            <w:pPr>
              <w:widowControl w:val="0"/>
              <w:spacing w:before="0" w:beforeAutospacing="0" w:after="60" w:line="276" w:lineRule="auto"/>
              <w:ind w:left="144" w:hanging="144"/>
            </w:pPr>
            <w:hyperlink r:id="rId683" w:history="1">
              <w:r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TSG RAN, RAN2, CT1</w:t>
            </w:r>
          </w:p>
        </w:tc>
      </w:tr>
      <w:tr w:rsidR="00C034AA" w:rsidRPr="00621F18" w14:paraId="7CD44F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77777777" w:rsidR="00C034AA" w:rsidRDefault="00C034AA" w:rsidP="000B23B8">
            <w:pPr>
              <w:widowControl w:val="0"/>
              <w:spacing w:before="0" w:beforeAutospacing="0" w:after="60" w:line="276" w:lineRule="auto"/>
              <w:ind w:left="144" w:hanging="144"/>
            </w:pPr>
            <w:hyperlink r:id="rId684" w:history="1">
              <w:r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63788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77777777" w:rsidR="00C034AA" w:rsidRDefault="00C034AA" w:rsidP="000B23B8">
            <w:pPr>
              <w:widowControl w:val="0"/>
              <w:spacing w:before="0" w:beforeAutospacing="0" w:after="60" w:line="276" w:lineRule="auto"/>
              <w:ind w:left="144" w:hanging="144"/>
            </w:pPr>
            <w:hyperlink r:id="rId685" w:history="1">
              <w:r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62A2DA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868C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86" w:history="1">
              <w:r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95FB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FB445"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0B9777F" w14:textId="7780AF32" w:rsidR="00C37CEF" w:rsidRPr="00CF0A17" w:rsidRDefault="00C37CE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87" w:history="1">
              <w:r>
                <w:rPr>
                  <w:rStyle w:val="Hyperlink"/>
                  <w:rFonts w:ascii="Calibri" w:hAnsi="Calibri" w:cs="Calibri"/>
                  <w:sz w:val="18"/>
                  <w:lang w:eastAsia="en-US"/>
                </w:rPr>
                <w:t>R3-255877</w:t>
              </w:r>
            </w:hyperlink>
          </w:p>
        </w:tc>
      </w:tr>
      <w:tr w:rsidR="00C034AA" w:rsidRPr="00621F18" w14:paraId="2CBA28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77777777" w:rsidR="00C034AA" w:rsidRDefault="00C034AA" w:rsidP="000B23B8">
            <w:pPr>
              <w:widowControl w:val="0"/>
              <w:spacing w:before="0" w:beforeAutospacing="0" w:after="60" w:line="276" w:lineRule="auto"/>
              <w:ind w:left="144" w:hanging="144"/>
            </w:pPr>
            <w:hyperlink r:id="rId688" w:history="1">
              <w:r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8D01A9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77777777" w:rsidR="00C034AA" w:rsidRDefault="00C034AA" w:rsidP="000B23B8">
            <w:pPr>
              <w:widowControl w:val="0"/>
              <w:spacing w:before="0" w:beforeAutospacing="0" w:after="60" w:line="276" w:lineRule="auto"/>
              <w:ind w:left="144" w:hanging="144"/>
            </w:pPr>
            <w:hyperlink r:id="rId689" w:history="1">
              <w:r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9F9E2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77777" w:rsidR="00C034AA" w:rsidRDefault="00C034AA" w:rsidP="000B23B8">
            <w:pPr>
              <w:widowControl w:val="0"/>
              <w:spacing w:before="0" w:beforeAutospacing="0" w:after="60" w:line="276" w:lineRule="auto"/>
              <w:ind w:left="144" w:hanging="144"/>
            </w:pPr>
            <w:hyperlink r:id="rId690" w:history="1">
              <w:r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C41B5E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77777777" w:rsidR="00C034AA" w:rsidRDefault="00C034AA" w:rsidP="000B23B8">
            <w:pPr>
              <w:widowControl w:val="0"/>
              <w:spacing w:before="0" w:beforeAutospacing="0" w:after="60" w:line="276" w:lineRule="auto"/>
              <w:ind w:left="144" w:hanging="144"/>
            </w:pPr>
            <w:hyperlink r:id="rId691" w:history="1">
              <w:r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94657F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77777777" w:rsidR="00C034AA" w:rsidRDefault="00C034AA" w:rsidP="000B23B8">
            <w:pPr>
              <w:widowControl w:val="0"/>
              <w:spacing w:before="0" w:beforeAutospacing="0" w:after="60" w:line="276" w:lineRule="auto"/>
              <w:ind w:left="144" w:hanging="144"/>
            </w:pPr>
            <w:hyperlink r:id="rId692" w:history="1">
              <w:r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919E8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7777777" w:rsidR="00C034AA" w:rsidRDefault="00C034AA" w:rsidP="000B23B8">
            <w:pPr>
              <w:widowControl w:val="0"/>
              <w:spacing w:before="0" w:beforeAutospacing="0" w:after="60" w:line="276" w:lineRule="auto"/>
              <w:ind w:left="144" w:hanging="144"/>
            </w:pPr>
            <w:hyperlink r:id="rId693" w:history="1">
              <w:r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EA956B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77777777" w:rsidR="00C034AA" w:rsidRDefault="00C034AA" w:rsidP="000B23B8">
            <w:pPr>
              <w:widowControl w:val="0"/>
              <w:spacing w:before="0" w:beforeAutospacing="0" w:after="60" w:line="276" w:lineRule="auto"/>
              <w:ind w:left="144" w:hanging="144"/>
            </w:pPr>
            <w:hyperlink r:id="rId694" w:history="1">
              <w:r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57F70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95" w:history="1">
              <w:r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B1158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5F69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96" w:history="1">
              <w:r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654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6B236"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F1383B9" w14:textId="11D180DB" w:rsidR="00C37CEF" w:rsidRPr="00CF0A17" w:rsidRDefault="00C37CE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97" w:history="1">
              <w:r>
                <w:rPr>
                  <w:rStyle w:val="Hyperlink"/>
                  <w:rFonts w:ascii="Calibri" w:hAnsi="Calibri" w:cs="Calibri"/>
                  <w:sz w:val="18"/>
                  <w:lang w:eastAsia="en-US"/>
                </w:rPr>
                <w:t>R3-255879</w:t>
              </w:r>
            </w:hyperlink>
          </w:p>
        </w:tc>
      </w:tr>
      <w:tr w:rsidR="00C034AA" w:rsidRPr="00621F18" w14:paraId="523BF38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3437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98" w:history="1">
              <w:r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9016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70014"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4B29648" w14:textId="16D47B5B" w:rsidR="00C37CEF" w:rsidRPr="00CF0A17" w:rsidRDefault="00C37CE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99" w:history="1">
              <w:r>
                <w:rPr>
                  <w:rStyle w:val="Hyperlink"/>
                  <w:rFonts w:ascii="Calibri" w:hAnsi="Calibri" w:cs="Calibri"/>
                  <w:sz w:val="18"/>
                  <w:lang w:eastAsia="en-US"/>
                </w:rPr>
                <w:t>R3-255878</w:t>
              </w:r>
            </w:hyperlink>
          </w:p>
        </w:tc>
      </w:tr>
      <w:tr w:rsidR="00C034AA" w:rsidRPr="00621F18" w14:paraId="0EF010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00" w:history="1">
              <w:r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435C32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01" w:history="1">
              <w:r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C034AA" w:rsidRPr="00621F18" w14:paraId="2298EA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02" w:history="1">
              <w:r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C034AA" w:rsidRPr="00621F18" w14:paraId="2EDE8A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03" w:history="1">
              <w:r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C034AA" w:rsidRPr="00621F18" w14:paraId="0E28A3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04" w:history="1">
              <w:r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F3E80A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05" w:history="1">
              <w:r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C034AA" w:rsidRPr="00621F18" w14:paraId="0E184D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06" w:history="1">
              <w:r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C034AA" w:rsidRPr="00621F18" w14:paraId="7856B12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07" w:history="1">
              <w:r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C034AA" w:rsidRPr="00621F18" w14:paraId="43627F6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08" w:history="1">
              <w:r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034AA" w:rsidRPr="00621F18" w14:paraId="7F4FF4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09" w:history="1">
              <w:r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Avoiding paging capability loss for CN paging (Huawei, </w:t>
            </w:r>
            <w:r w:rsidRPr="00CF0A17">
              <w:rPr>
                <w:rFonts w:ascii="Calibri" w:hAnsi="Calibri" w:cs="Calibri"/>
                <w:sz w:val="18"/>
                <w:lang w:eastAsia="en-US"/>
              </w:rPr>
              <w:lastRenderedPageBreak/>
              <w:t>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lastRenderedPageBreak/>
              <w:t>draftCR</w:t>
            </w:r>
            <w:proofErr w:type="spellEnd"/>
          </w:p>
        </w:tc>
      </w:tr>
      <w:tr w:rsidR="00C034AA" w:rsidRPr="00621F18" w14:paraId="41BB29F0"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10" w:history="1">
              <w:r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379D9" w:rsidRPr="00621F18" w14:paraId="1C629826"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D5D7196" w14:textId="77777777" w:rsidR="003379D9" w:rsidRPr="003379D9" w:rsidRDefault="003379D9" w:rsidP="003379D9">
            <w:pPr>
              <w:widowControl w:val="0"/>
              <w:spacing w:before="0" w:beforeAutospacing="0" w:after="60" w:line="276" w:lineRule="auto"/>
              <w:ind w:left="144" w:hanging="144"/>
              <w:rPr>
                <w:rFonts w:ascii="Calibri" w:hAnsi="Calibri" w:cs="Calibri"/>
                <w:b/>
                <w:bCs/>
                <w:sz w:val="18"/>
                <w:lang w:eastAsia="en-US"/>
              </w:rPr>
            </w:pPr>
            <w:r w:rsidRPr="003379D9">
              <w:rPr>
                <w:rFonts w:ascii="Calibri" w:hAnsi="Calibri" w:cs="Calibri"/>
                <w:b/>
                <w:bCs/>
                <w:sz w:val="18"/>
                <w:lang w:eastAsia="en-US"/>
              </w:rPr>
              <w:t>paging capability loss issue:</w:t>
            </w:r>
          </w:p>
          <w:p w14:paraId="14DB6994"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HW: whether the NG-RAN node can check with any UE Radio Capability paging feature is missing in the current work.</w:t>
            </w:r>
          </w:p>
          <w:p w14:paraId="406DFD53" w14:textId="1C3E0EAA"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 xml:space="preserve">Nok: similar views with HW. </w:t>
            </w:r>
            <w:proofErr w:type="gramStart"/>
            <w:r w:rsidRPr="003379D9">
              <w:rPr>
                <w:rFonts w:ascii="Calibri" w:hAnsi="Calibri" w:cs="Calibri"/>
                <w:sz w:val="18"/>
                <w:lang w:eastAsia="en-US"/>
              </w:rPr>
              <w:t>Check with SA2 solution first</w:t>
            </w:r>
            <w:proofErr w:type="gramEnd"/>
            <w:r w:rsidRPr="003379D9">
              <w:rPr>
                <w:rFonts w:ascii="Calibri" w:hAnsi="Calibri" w:cs="Calibri"/>
                <w:sz w:val="18"/>
                <w:lang w:eastAsia="en-US"/>
              </w:rPr>
              <w:t>.</w:t>
            </w:r>
          </w:p>
          <w:p w14:paraId="569C3996"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CMCC, E///: CMCC CR provides one solution.</w:t>
            </w:r>
          </w:p>
          <w:p w14:paraId="425A0091"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HW: CMCC CR only refers to SA2 spec.</w:t>
            </w:r>
          </w:p>
          <w:p w14:paraId="6DD020AB" w14:textId="77777777" w:rsidR="003379D9" w:rsidRDefault="003379D9" w:rsidP="003379D9">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whether the NG-RAN node can check with any UE Radio Capability paging feature is missing in the current work.</w:t>
            </w:r>
          </w:p>
          <w:p w14:paraId="6F41977E" w14:textId="77777777" w:rsidR="003379D9" w:rsidRDefault="003379D9" w:rsidP="003379D9">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Discuss VDF optimization solutions.</w:t>
            </w:r>
          </w:p>
          <w:p w14:paraId="1EAC513A" w14:textId="77777777" w:rsidR="003379D9" w:rsidRDefault="003379D9" w:rsidP="003379D9">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Draft the LS to SA2 on the above issue.</w:t>
            </w:r>
          </w:p>
          <w:p w14:paraId="4B34B1EB" w14:textId="085FFE20"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 xml:space="preserve">CATT: For some </w:t>
            </w:r>
            <w:proofErr w:type="gramStart"/>
            <w:r w:rsidRPr="003379D9">
              <w:rPr>
                <w:rFonts w:ascii="Calibri" w:hAnsi="Calibri" w:cs="Calibri"/>
                <w:sz w:val="18"/>
                <w:lang w:eastAsia="en-US"/>
              </w:rPr>
              <w:t>case</w:t>
            </w:r>
            <w:proofErr w:type="gramEnd"/>
            <w:r w:rsidRPr="003379D9">
              <w:rPr>
                <w:rFonts w:ascii="Calibri" w:hAnsi="Calibri" w:cs="Calibri"/>
                <w:sz w:val="18"/>
                <w:lang w:eastAsia="en-US"/>
              </w:rPr>
              <w:t>, SA2 potential solution cannot solve the issue totally.</w:t>
            </w:r>
          </w:p>
          <w:p w14:paraId="3F9A70A5" w14:textId="65A4D32F"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ZTE: SA2 potential solution cannot apply for RRC_IDLE mode UE.</w:t>
            </w:r>
          </w:p>
          <w:p w14:paraId="22E02F7A" w14:textId="7F46AFCD"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VDF: cannot agree with ZTE.</w:t>
            </w:r>
          </w:p>
          <w:p w14:paraId="24DA4B4E" w14:textId="77777777" w:rsidR="003379D9" w:rsidRDefault="003379D9" w:rsidP="003379D9">
            <w:pPr>
              <w:widowControl w:val="0"/>
              <w:spacing w:before="0" w:beforeAutospacing="0" w:after="60" w:line="276" w:lineRule="auto"/>
              <w:ind w:left="144" w:hanging="144"/>
              <w:rPr>
                <w:rFonts w:ascii="Calibri" w:hAnsi="Calibri" w:cs="Calibri"/>
                <w:b/>
                <w:color w:val="008000"/>
                <w:sz w:val="18"/>
                <w:lang w:eastAsia="en-US"/>
              </w:rPr>
            </w:pPr>
          </w:p>
          <w:p w14:paraId="0D8A2461" w14:textId="55D343BB" w:rsidR="003379D9" w:rsidRPr="003379D9" w:rsidRDefault="003379D9" w:rsidP="003379D9">
            <w:pPr>
              <w:widowControl w:val="0"/>
              <w:spacing w:before="0" w:beforeAutospacing="0" w:after="60" w:line="276" w:lineRule="auto"/>
              <w:ind w:left="144" w:hanging="144"/>
              <w:rPr>
                <w:rFonts w:ascii="Calibri" w:hAnsi="Calibri" w:cs="Calibri"/>
                <w:b/>
                <w:color w:val="008000"/>
                <w:sz w:val="18"/>
                <w:lang w:eastAsia="en-US"/>
              </w:rPr>
            </w:pPr>
            <w:r w:rsidRPr="003379D9">
              <w:rPr>
                <w:rFonts w:ascii="Calibri" w:hAnsi="Calibri" w:cs="Calibri"/>
                <w:b/>
                <w:color w:val="008000"/>
                <w:sz w:val="18"/>
                <w:lang w:eastAsia="en-US"/>
              </w:rPr>
              <w:t xml:space="preserve">The range of CN based subgroup ID in NG/Xn/F1 </w:t>
            </w:r>
            <w:proofErr w:type="gramStart"/>
            <w:r w:rsidRPr="003379D9">
              <w:rPr>
                <w:rFonts w:ascii="Calibri" w:hAnsi="Calibri" w:cs="Calibri"/>
                <w:b/>
                <w:color w:val="008000"/>
                <w:sz w:val="18"/>
                <w:lang w:eastAsia="en-US"/>
              </w:rPr>
              <w:t>message</w:t>
            </w:r>
            <w:proofErr w:type="gramEnd"/>
            <w:r w:rsidRPr="003379D9">
              <w:rPr>
                <w:rFonts w:ascii="Calibri" w:hAnsi="Calibri" w:cs="Calibri"/>
                <w:b/>
                <w:color w:val="008000"/>
                <w:sz w:val="18"/>
                <w:lang w:eastAsia="en-US"/>
              </w:rPr>
              <w:t xml:space="preserve"> is </w:t>
            </w:r>
            <w:proofErr w:type="gramStart"/>
            <w:r w:rsidRPr="003379D9">
              <w:rPr>
                <w:rFonts w:ascii="Calibri" w:hAnsi="Calibri" w:cs="Calibri"/>
                <w:b/>
                <w:color w:val="008000"/>
                <w:sz w:val="18"/>
                <w:lang w:eastAsia="en-US"/>
              </w:rPr>
              <w:t>0..</w:t>
            </w:r>
            <w:proofErr w:type="gramEnd"/>
            <w:r w:rsidRPr="003379D9">
              <w:rPr>
                <w:rFonts w:ascii="Calibri" w:hAnsi="Calibri" w:cs="Calibri"/>
                <w:b/>
                <w:color w:val="008000"/>
                <w:sz w:val="18"/>
                <w:lang w:eastAsia="en-US"/>
              </w:rPr>
              <w:t xml:space="preserve"> 30.</w:t>
            </w:r>
          </w:p>
          <w:p w14:paraId="07A2548A"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 xml:space="preserve">NTT: RAN3 understand that AMF consider </w:t>
            </w:r>
            <w:proofErr w:type="gramStart"/>
            <w:r w:rsidRPr="003379D9">
              <w:rPr>
                <w:rFonts w:ascii="Calibri" w:hAnsi="Calibri" w:cs="Calibri"/>
                <w:sz w:val="18"/>
                <w:lang w:eastAsia="en-US"/>
              </w:rPr>
              <w:t>no</w:t>
            </w:r>
            <w:proofErr w:type="gramEnd"/>
            <w:r w:rsidRPr="003379D9">
              <w:rPr>
                <w:rFonts w:ascii="Calibri" w:hAnsi="Calibri" w:cs="Calibri"/>
                <w:sz w:val="18"/>
                <w:lang w:eastAsia="en-US"/>
              </w:rPr>
              <w:t xml:space="preserve"> to use the common codepoint for different PO per LO as defined in 38.213 while </w:t>
            </w:r>
            <w:proofErr w:type="gramStart"/>
            <w:r w:rsidRPr="003379D9">
              <w:rPr>
                <w:rFonts w:ascii="Calibri" w:hAnsi="Calibri" w:cs="Calibri"/>
                <w:sz w:val="18"/>
                <w:lang w:eastAsia="en-US"/>
              </w:rPr>
              <w:t>assign</w:t>
            </w:r>
            <w:proofErr w:type="gramEnd"/>
            <w:r w:rsidRPr="003379D9">
              <w:rPr>
                <w:rFonts w:ascii="Calibri" w:hAnsi="Calibri" w:cs="Calibri"/>
                <w:sz w:val="18"/>
                <w:lang w:eastAsia="en-US"/>
              </w:rPr>
              <w:t xml:space="preserve"> the CN based subgroup ID.</w:t>
            </w:r>
          </w:p>
          <w:p w14:paraId="7991E78E" w14:textId="77777777" w:rsidR="003379D9" w:rsidRPr="003379D9" w:rsidRDefault="003379D9" w:rsidP="003379D9">
            <w:pPr>
              <w:widowControl w:val="0"/>
              <w:spacing w:before="0" w:beforeAutospacing="0" w:after="60" w:line="276" w:lineRule="auto"/>
              <w:ind w:left="144" w:hanging="144"/>
              <w:rPr>
                <w:rFonts w:ascii="Calibri" w:hAnsi="Calibri" w:cs="Calibri"/>
                <w:b/>
                <w:bCs/>
                <w:sz w:val="18"/>
                <w:lang w:eastAsia="en-US"/>
              </w:rPr>
            </w:pPr>
            <w:r w:rsidRPr="003379D9">
              <w:rPr>
                <w:rFonts w:ascii="Calibri" w:hAnsi="Calibri" w:cs="Calibri"/>
                <w:b/>
                <w:bCs/>
                <w:sz w:val="18"/>
                <w:lang w:eastAsia="en-US"/>
              </w:rPr>
              <w:t xml:space="preserve">Further Extended UE Identity Index Value IE is used in case that LP-WUS is used regardless of the use of </w:t>
            </w:r>
            <w:proofErr w:type="spellStart"/>
            <w:r w:rsidRPr="003379D9">
              <w:rPr>
                <w:rFonts w:ascii="Calibri" w:hAnsi="Calibri" w:cs="Calibri"/>
                <w:b/>
                <w:bCs/>
                <w:sz w:val="18"/>
                <w:lang w:eastAsia="en-US"/>
              </w:rPr>
              <w:t>eDRX</w:t>
            </w:r>
            <w:proofErr w:type="spellEnd"/>
            <w:r w:rsidRPr="003379D9">
              <w:rPr>
                <w:rFonts w:ascii="Calibri" w:hAnsi="Calibri" w:cs="Calibri"/>
                <w:b/>
                <w:bCs/>
                <w:sz w:val="18"/>
                <w:lang w:eastAsia="en-US"/>
              </w:rPr>
              <w:t>/PEI.</w:t>
            </w:r>
          </w:p>
          <w:p w14:paraId="6D6D1FFB" w14:textId="77777777" w:rsidR="003379D9" w:rsidRPr="003379D9" w:rsidRDefault="003379D9" w:rsidP="003379D9">
            <w:pPr>
              <w:widowControl w:val="0"/>
              <w:spacing w:before="0" w:beforeAutospacing="0" w:after="60" w:line="276" w:lineRule="auto"/>
              <w:ind w:left="144" w:hanging="144"/>
              <w:rPr>
                <w:rFonts w:ascii="Calibri" w:hAnsi="Calibri" w:cs="Calibri"/>
                <w:b/>
                <w:bCs/>
                <w:sz w:val="18"/>
                <w:lang w:eastAsia="en-US"/>
              </w:rPr>
            </w:pPr>
            <w:r w:rsidRPr="003379D9">
              <w:rPr>
                <w:rFonts w:ascii="Calibri" w:hAnsi="Calibri" w:cs="Calibri"/>
                <w:b/>
                <w:bCs/>
                <w:sz w:val="18"/>
                <w:lang w:eastAsia="en-US"/>
              </w:rPr>
              <w:t>Further Extended UE Identity Index Value IE is sent with Extended UE Identity Index Value IE if sending node does not know receiving node’s capability of R19 IEs.</w:t>
            </w:r>
          </w:p>
          <w:p w14:paraId="7E1AD506" w14:textId="666B3373" w:rsidR="003379D9" w:rsidRDefault="003379D9" w:rsidP="003379D9">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B9CBC7" w14:textId="6BD9F58F" w:rsidR="003379D9" w:rsidRDefault="003379D9" w:rsidP="003379D9">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LPWUS</w:t>
            </w:r>
          </w:p>
          <w:p w14:paraId="7C861E64" w14:textId="2FD6F9A1" w:rsidR="003379D9" w:rsidRPr="003379D9" w:rsidRDefault="003379D9" w:rsidP="003379D9">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3379D9">
              <w:rPr>
                <w:rFonts w:ascii="Calibri" w:hAnsi="Calibri" w:cs="Calibri"/>
                <w:b/>
                <w:color w:val="FF00FF"/>
                <w:sz w:val="18"/>
                <w:lang w:eastAsia="en-US"/>
              </w:rPr>
              <w:t>Check with the above issue and draft the LS(s) to SA2.</w:t>
            </w:r>
          </w:p>
          <w:p w14:paraId="2A1454FD" w14:textId="4048F02B" w:rsidR="003379D9" w:rsidRDefault="003379D9" w:rsidP="003379D9">
            <w:pPr>
              <w:widowControl w:val="0"/>
              <w:spacing w:before="0" w:beforeAutospacing="0" w:after="60" w:line="276" w:lineRule="auto"/>
              <w:ind w:left="144" w:hanging="144"/>
              <w:rPr>
                <w:rFonts w:ascii="Calibri" w:hAnsi="Calibri" w:cs="Calibri"/>
                <w:b/>
                <w:color w:val="FF00FF"/>
                <w:sz w:val="18"/>
                <w:lang w:eastAsia="en-US"/>
              </w:rPr>
            </w:pPr>
            <w:r w:rsidRPr="003379D9">
              <w:rPr>
                <w:rFonts w:ascii="Calibri" w:hAnsi="Calibri" w:cs="Calibri"/>
                <w:b/>
                <w:color w:val="FF00FF"/>
                <w:sz w:val="18"/>
                <w:lang w:eastAsia="en-US"/>
              </w:rPr>
              <w:t>- capture the agreement in the TPs and check with CRs.</w:t>
            </w:r>
          </w:p>
          <w:p w14:paraId="05583FC3" w14:textId="7548833E" w:rsidR="003379D9" w:rsidRDefault="003379D9" w:rsidP="003379D9">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(NTT Docomo)</w:t>
            </w:r>
          </w:p>
          <w:p w14:paraId="48FB8E93" w14:textId="7BAEDE12"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Summary of offline disc in</w:t>
            </w:r>
            <w:r>
              <w:rPr>
                <w:rFonts w:ascii="Calibri" w:hAnsi="Calibri" w:cs="Calibri"/>
                <w:sz w:val="18"/>
                <w:lang w:eastAsia="en-US"/>
              </w:rPr>
              <w:t xml:space="preserve"> </w:t>
            </w:r>
            <w:hyperlink r:id="rId711" w:history="1">
              <w:r>
                <w:rPr>
                  <w:rStyle w:val="Hyperlink"/>
                  <w:rFonts w:ascii="Calibri" w:hAnsi="Calibri" w:cs="Calibri"/>
                  <w:sz w:val="18"/>
                  <w:lang w:eastAsia="en-US"/>
                </w:rPr>
                <w:t>R3-255828</w:t>
              </w:r>
            </w:hyperlink>
          </w:p>
          <w:p w14:paraId="78FCFC29" w14:textId="3451203F" w:rsidR="003379D9" w:rsidRPr="00CF0A17" w:rsidRDefault="00C37CEF" w:rsidP="000B23B8">
            <w:pPr>
              <w:widowControl w:val="0"/>
              <w:spacing w:before="0" w:beforeAutospacing="0" w:after="60" w:line="276" w:lineRule="auto"/>
              <w:ind w:left="144" w:hanging="144"/>
              <w:rPr>
                <w:rFonts w:ascii="Calibri" w:hAnsi="Calibri" w:cs="Calibri"/>
                <w:sz w:val="18"/>
                <w:lang w:eastAsia="en-US"/>
              </w:rPr>
            </w:pPr>
            <w:r w:rsidRPr="00C37CEF">
              <w:rPr>
                <w:rFonts w:ascii="Calibri" w:hAnsi="Calibri" w:cs="Calibri"/>
                <w:sz w:val="18"/>
                <w:lang w:eastAsia="en-US"/>
              </w:rPr>
              <w:t>LS on allocation of CN assigned subgroup ID for LP-WUS</w:t>
            </w:r>
            <w:r>
              <w:rPr>
                <w:rFonts w:ascii="Calibri" w:hAnsi="Calibri" w:cs="Calibri"/>
                <w:sz w:val="18"/>
                <w:lang w:eastAsia="en-US"/>
              </w:rPr>
              <w:t xml:space="preserve"> in </w:t>
            </w:r>
            <w:hyperlink r:id="rId712" w:history="1">
              <w:r>
                <w:rPr>
                  <w:rStyle w:val="Hyperlink"/>
                  <w:rFonts w:ascii="Calibri" w:hAnsi="Calibri" w:cs="Calibri"/>
                  <w:sz w:val="18"/>
                  <w:lang w:eastAsia="en-US"/>
                </w:rPr>
                <w:t>R3-255880</w:t>
              </w:r>
            </w:hyperlink>
          </w:p>
        </w:tc>
      </w:tr>
      <w:bookmarkEnd w:id="29"/>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19. Evolution of Duplex Operation WI</w:t>
            </w:r>
          </w:p>
          <w:p w14:paraId="6F23EA94"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NR_duplex_evo</w:t>
            </w:r>
            <w:proofErr w:type="spellEnd"/>
            <w:r w:rsidRPr="00621F18">
              <w:rPr>
                <w:rFonts w:ascii="Calibri" w:hAnsi="Calibri" w:cs="Calibri"/>
                <w:sz w:val="18"/>
                <w:szCs w:val="18"/>
                <w:lang w:eastAsia="en-US"/>
              </w:rPr>
              <w:t xml:space="preserve">-Core]: </w:t>
            </w:r>
            <w:hyperlink r:id="rId713" w:history="1">
              <w:r w:rsidR="00C540F4" w:rsidRPr="00621F18">
                <w:rPr>
                  <w:rStyle w:val="Hyperlink"/>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4FEB20FB"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A42A3F" w:rsidRPr="00621F18" w14:paraId="10474E93" w14:textId="77777777" w:rsidTr="007C698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7C6987" w14:paraId="08CDB783"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EB9DFDB" w14:textId="1D51B23A"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14" w:history="1">
              <w:r w:rsidRPr="00462DCA">
                <w:rPr>
                  <w:rFonts w:ascii="Calibri" w:hAnsi="Calibri" w:cs="Calibri"/>
                  <w:sz w:val="18"/>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CDAE06" w14:textId="622F11EB"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E0EBDE"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7C6987">
              <w:rPr>
                <w:rFonts w:ascii="Calibri" w:hAnsi="Calibri" w:cs="Calibri"/>
                <w:sz w:val="18"/>
                <w:lang w:eastAsia="en-US"/>
              </w:rPr>
              <w:t>draftCR</w:t>
            </w:r>
            <w:proofErr w:type="spellEnd"/>
          </w:p>
          <w:p w14:paraId="0C99F160" w14:textId="4754AC1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7678CAEB"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E574FD" w14:textId="719DCE0C"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15" w:history="1">
              <w:r w:rsidRPr="00462DCA">
                <w:rPr>
                  <w:rFonts w:ascii="Calibri" w:hAnsi="Calibri" w:cs="Calibri"/>
                  <w:sz w:val="18"/>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C5D04B" w14:textId="70C06FD6"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3318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CR0470r3, TS 38.401 v18.6.0, Rel-19, Cat. B</w:t>
            </w:r>
          </w:p>
          <w:p w14:paraId="58D4CAE6" w14:textId="49E5C33B"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 </w:t>
            </w:r>
            <w:r>
              <w:rPr>
                <w:rFonts w:ascii="Calibri" w:hAnsi="Calibri" w:cs="Calibri"/>
                <w:b/>
                <w:color w:val="008000"/>
                <w:sz w:val="18"/>
                <w:lang w:eastAsia="en-US"/>
              </w:rPr>
              <w:t>as Baseline CR</w:t>
            </w:r>
          </w:p>
        </w:tc>
      </w:tr>
      <w:tr w:rsidR="00CF0A17" w:rsidRPr="007C6987" w14:paraId="199385FA"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A3D2FD" w14:textId="6B0CCC2E"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16" w:history="1">
              <w:r w:rsidRPr="00462DCA">
                <w:rPr>
                  <w:rFonts w:ascii="Calibri" w:hAnsi="Calibri" w:cs="Calibri"/>
                  <w:sz w:val="18"/>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E217CA" w14:textId="6501EA35"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 xml:space="preserve">(BL CR to 38.420) introduction of Evolution of NR duplex operation (CMCC, Ericsson, Huawei, </w:t>
            </w:r>
            <w:r w:rsidRPr="007C6987">
              <w:rPr>
                <w:rFonts w:ascii="Calibri" w:hAnsi="Calibri" w:cs="Calibri"/>
                <w:sz w:val="18"/>
                <w:lang w:eastAsia="en-US"/>
              </w:rPr>
              <w:lastRenderedPageBreak/>
              <w:t>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48B1DF"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lastRenderedPageBreak/>
              <w:t>CR0048r3, TS 38.420 v18.1.0, Rel-19, Cat. B</w:t>
            </w:r>
          </w:p>
          <w:p w14:paraId="0BB77F18" w14:textId="25F89477"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4106F3BD"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168213F" w14:textId="21169517"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17" w:history="1">
              <w:r w:rsidRPr="00462DCA">
                <w:rPr>
                  <w:rFonts w:ascii="Calibri" w:hAnsi="Calibri" w:cs="Calibri"/>
                  <w:sz w:val="18"/>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D06B64" w14:textId="7A62458E"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96D71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CR1486r3, TS 38.423 v18.6.0, Rel-19, Cat. B</w:t>
            </w:r>
          </w:p>
          <w:p w14:paraId="50B4BEC2" w14:textId="22151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EDA8840"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A413B" w14:textId="59366B15"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18" w:history="1">
              <w:r w:rsidRPr="00462DCA">
                <w:rPr>
                  <w:rFonts w:ascii="Calibri" w:hAnsi="Calibri" w:cs="Calibri"/>
                  <w:sz w:val="18"/>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355638" w14:textId="17B6DE3F"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05D6C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CR0163r3, TS 38.470 v18.5.0, Rel-19, Cat. B</w:t>
            </w:r>
          </w:p>
          <w:p w14:paraId="0C395765" w14:textId="7DC5B8B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BCE4A5F"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06465" w14:textId="4CEC32D0"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19" w:history="1">
              <w:r w:rsidRPr="00462DCA">
                <w:rPr>
                  <w:rFonts w:ascii="Calibri" w:hAnsi="Calibri" w:cs="Calibri"/>
                  <w:sz w:val="18"/>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78607D" w14:textId="1C662DE8"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3C71D8"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CR1566r3, TS 38.473 v18.6.0, Rel-19, Cat. B</w:t>
            </w:r>
          </w:p>
          <w:p w14:paraId="631A8788" w14:textId="6F3F7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2C95140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0" w:history="1">
              <w:r w:rsidRPr="00C139E8">
                <w:rPr>
                  <w:rFonts w:ascii="Calibri" w:hAnsi="Calibri" w:cs="Calibri"/>
                  <w:sz w:val="18"/>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Updated workplan for Evolution of NR Duplex Operation (Huawei, </w:t>
            </w:r>
            <w:proofErr w:type="spellStart"/>
            <w:r w:rsidRPr="00CF0A17">
              <w:rPr>
                <w:rFonts w:ascii="Calibri" w:hAnsi="Calibri" w:cs="Calibri"/>
                <w:sz w:val="18"/>
                <w:lang w:eastAsia="en-US"/>
              </w:rPr>
              <w:t>Sumsang</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CCD2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3C9916F6" w14:textId="1E277E4F"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Information exchange among </w:t>
            </w:r>
            <w:proofErr w:type="spellStart"/>
            <w:r w:rsidRPr="00621F18">
              <w:rPr>
                <w:rFonts w:ascii="Calibri" w:hAnsi="Calibri" w:cs="Calibri"/>
                <w:i/>
                <w:color w:val="FF0000"/>
                <w:sz w:val="16"/>
                <w:szCs w:val="16"/>
                <w:lang w:eastAsia="en-US"/>
              </w:rPr>
              <w:t>gNBs</w:t>
            </w:r>
            <w:proofErr w:type="spellEnd"/>
            <w:r w:rsidRPr="00621F18">
              <w:rPr>
                <w:rFonts w:ascii="Calibri" w:hAnsi="Calibri" w:cs="Calibri"/>
                <w:i/>
                <w:color w:val="FF0000"/>
                <w:sz w:val="16"/>
                <w:szCs w:val="16"/>
                <w:lang w:eastAsia="en-US"/>
              </w:rPr>
              <w:t>,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CF0A17"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22628C07"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721" w:history="1">
              <w:r w:rsidRPr="004B1413">
                <w:rPr>
                  <w:rFonts w:ascii="Calibri" w:hAnsi="Calibri" w:cs="Calibri"/>
                  <w:sz w:val="18"/>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0EE8415"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8AAA77A" w14:textId="7A0D8CF1"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066F35C3"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722" w:history="1">
              <w:r w:rsidRPr="004B1413">
                <w:rPr>
                  <w:rFonts w:ascii="Calibri" w:hAnsi="Calibri" w:cs="Calibri"/>
                  <w:sz w:val="18"/>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CBED05A"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087613C" w14:textId="5EED3327"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07318AB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723" w:history="1">
              <w:r w:rsidRPr="000B23B8">
                <w:rPr>
                  <w:rFonts w:ascii="Calibri" w:hAnsi="Calibri" w:cs="Calibri"/>
                  <w:sz w:val="18"/>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78350" w14:textId="77777777" w:rsidR="00FB29CA"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9B9F0C" w14:textId="09DC8AD3" w:rsidR="007A0D73" w:rsidRPr="00CF0A17" w:rsidRDefault="007A0D73" w:rsidP="0001673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6704C697"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8058"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724" w:history="1">
              <w:r w:rsidRPr="00CF0A17">
                <w:rPr>
                  <w:rFonts w:ascii="Calibri" w:hAnsi="Calibri" w:cs="Calibri"/>
                  <w:sz w:val="18"/>
                  <w:highlight w:val="yellow"/>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38D1B" w14:textId="26B17E93" w:rsidR="00FB29CA" w:rsidRPr="00ED0A4C" w:rsidRDefault="00806659" w:rsidP="0001673D">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ECACC" w14:textId="77777777" w:rsidR="00FB29CA"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6E9162D" w14:textId="4048168D" w:rsidR="00806659" w:rsidRPr="00CF0A17" w:rsidRDefault="00806659" w:rsidP="0001673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25" w:history="1">
              <w:r>
                <w:rPr>
                  <w:rStyle w:val="Hyperlink"/>
                  <w:rFonts w:ascii="Calibri" w:hAnsi="Calibri" w:cs="Calibri"/>
                  <w:sz w:val="18"/>
                  <w:lang w:eastAsia="en-US"/>
                </w:rPr>
                <w:t>R3-255846</w:t>
              </w:r>
            </w:hyperlink>
          </w:p>
        </w:tc>
      </w:tr>
      <w:tr w:rsidR="00CF0A17"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73846D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6" w:history="1">
              <w:r w:rsidRPr="0071069F">
                <w:rPr>
                  <w:rFonts w:ascii="Calibri" w:hAnsi="Calibri" w:cs="Calibri"/>
                  <w:sz w:val="18"/>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8641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7B1430" w14:textId="6A573D86"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2B8234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7" w:history="1">
              <w:r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60DC59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8" w:history="1">
              <w:r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6F54C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9" w:history="1">
              <w:r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4BE406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0" w:history="1">
              <w:r w:rsidRPr="00162AF1">
                <w:rPr>
                  <w:rFonts w:ascii="Calibri" w:hAnsi="Calibri" w:cs="Calibri"/>
                  <w:sz w:val="18"/>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AF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6ED189" w14:textId="1D09F0B1"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01811C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1" w:history="1">
              <w:r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D0A4C"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77777777" w:rsidR="00ED0A4C" w:rsidRPr="00CF0A17" w:rsidRDefault="00ED0A4C" w:rsidP="00681C98">
            <w:pPr>
              <w:widowControl w:val="0"/>
              <w:spacing w:before="0" w:beforeAutospacing="0" w:after="60" w:line="276" w:lineRule="auto"/>
              <w:ind w:left="144" w:hanging="144"/>
              <w:rPr>
                <w:rFonts w:ascii="Calibri" w:hAnsi="Calibri" w:cs="Calibri"/>
                <w:sz w:val="18"/>
                <w:highlight w:val="yellow"/>
                <w:lang w:eastAsia="en-US"/>
              </w:rPr>
            </w:pPr>
            <w:hyperlink r:id="rId732" w:history="1">
              <w:r w:rsidRPr="00D76FA3">
                <w:rPr>
                  <w:rFonts w:ascii="Calibri" w:hAnsi="Calibri" w:cs="Calibri"/>
                  <w:sz w:val="18"/>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ED0A4C" w:rsidRPr="00ED0A4C" w:rsidRDefault="00ED0A4C" w:rsidP="00681C98">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F2B62" w14:textId="77777777" w:rsidR="00ED0A4C" w:rsidRDefault="00ED0A4C"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49C381" w14:textId="3F8F6BBD" w:rsidR="007A0D73" w:rsidRPr="00CF0A17" w:rsidRDefault="007A0D73" w:rsidP="00681C9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34F4B3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3" w:history="1">
              <w:r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39B86C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4" w:history="1">
              <w:r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E4DE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26BAF9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5" w:history="1">
              <w:r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254E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88ADB1" w14:textId="1C2F8A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6" w:history="1">
              <w:r w:rsidRPr="00CF0A17">
                <w:rPr>
                  <w:rFonts w:ascii="Calibri" w:hAnsi="Calibri" w:cs="Calibri"/>
                  <w:sz w:val="18"/>
                  <w:highlight w:val="yellow"/>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C480D" w14:textId="66D7D6D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BD3A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2E4F203" w14:textId="4DC51147" w:rsidR="00B037D4" w:rsidRPr="00CF0A17" w:rsidRDefault="00B037D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37" w:history="1">
              <w:r>
                <w:rPr>
                  <w:rStyle w:val="Hyperlink"/>
                  <w:rFonts w:ascii="Calibri" w:hAnsi="Calibri" w:cs="Calibri"/>
                  <w:sz w:val="18"/>
                  <w:lang w:eastAsia="en-US"/>
                </w:rPr>
                <w:t>R3-255847</w:t>
              </w:r>
            </w:hyperlink>
            <w:r>
              <w:rPr>
                <w:rFonts w:ascii="Calibri" w:hAnsi="Calibri" w:cs="Calibri"/>
                <w:sz w:val="18"/>
                <w:lang w:eastAsia="en-US"/>
              </w:rPr>
              <w:t xml:space="preserve"> </w:t>
            </w:r>
            <w:r w:rsidRPr="00B037D4">
              <w:rPr>
                <w:rFonts w:ascii="Calibri" w:hAnsi="Calibri" w:cs="Calibri"/>
                <w:sz w:val="18"/>
                <w:lang w:eastAsia="en-US"/>
              </w:rPr>
              <w:t>(TP to BLCR of TS38.473) on CLI handling</w:t>
            </w:r>
          </w:p>
        </w:tc>
      </w:tr>
      <w:tr w:rsidR="00CF0A17"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501932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8" w:history="1">
              <w:r w:rsidRPr="00D76FA3">
                <w:rPr>
                  <w:rFonts w:ascii="Calibri" w:hAnsi="Calibri" w:cs="Calibri"/>
                  <w:sz w:val="18"/>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the exchange of SRS resource 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C73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740326" w14:textId="3375AF79"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41C6DC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9" w:history="1">
              <w:r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348C8E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0" w:history="1">
              <w:r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 xml:space="preserve">(TP to BL CR for 38.473) introduction of SRS resource configurations </w:t>
            </w:r>
            <w:proofErr w:type="spellStart"/>
            <w:r w:rsidRPr="00ED0A4C">
              <w:rPr>
                <w:rFonts w:ascii="Calibri" w:hAnsi="Calibri" w:cs="Calibri"/>
                <w:sz w:val="18"/>
                <w:lang w:eastAsia="en-US"/>
              </w:rPr>
              <w:t>forEvolution</w:t>
            </w:r>
            <w:proofErr w:type="spellEnd"/>
            <w:r w:rsidRPr="00ED0A4C">
              <w:rPr>
                <w:rFonts w:ascii="Calibri" w:hAnsi="Calibri" w:cs="Calibri"/>
                <w:sz w:val="18"/>
                <w:lang w:eastAsia="en-US"/>
              </w:rPr>
              <w:t xml:space="preserve">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68AD9F8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1" w:history="1">
              <w:r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0865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6B7BBFC" w14:textId="530CDA44" w:rsidR="00721FF6" w:rsidRPr="00CF0A17" w:rsidRDefault="00721FF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42" w:history="1">
              <w:r w:rsidR="00B037D4">
                <w:rPr>
                  <w:rStyle w:val="Hyperlink"/>
                  <w:rFonts w:ascii="Calibri" w:hAnsi="Calibri" w:cs="Calibri"/>
                  <w:sz w:val="18"/>
                  <w:lang w:eastAsia="en-US"/>
                </w:rPr>
                <w:t>R3-255848</w:t>
              </w:r>
            </w:hyperlink>
            <w:r w:rsidR="00B037D4">
              <w:rPr>
                <w:rFonts w:ascii="Calibri" w:hAnsi="Calibri" w:cs="Calibri"/>
                <w:sz w:val="18"/>
                <w:lang w:eastAsia="en-US"/>
              </w:rPr>
              <w:t xml:space="preserve"> </w:t>
            </w:r>
            <w:r w:rsidR="00B037D4" w:rsidRPr="00B037D4">
              <w:rPr>
                <w:rFonts w:ascii="Calibri" w:hAnsi="Calibri" w:cs="Calibri"/>
                <w:sz w:val="18"/>
                <w:lang w:eastAsia="en-US"/>
              </w:rPr>
              <w:t>(TP to TS 38.401 BL CR) Introduction of SBFD</w:t>
            </w:r>
          </w:p>
        </w:tc>
      </w:tr>
      <w:tr w:rsidR="004167C4"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77777777" w:rsidR="004167C4" w:rsidRPr="00CF0A17" w:rsidRDefault="004167C4" w:rsidP="0001673D">
            <w:pPr>
              <w:widowControl w:val="0"/>
              <w:spacing w:before="0" w:beforeAutospacing="0" w:after="60" w:line="276" w:lineRule="auto"/>
              <w:ind w:left="144" w:hanging="144"/>
              <w:rPr>
                <w:rFonts w:ascii="Calibri" w:hAnsi="Calibri" w:cs="Calibri"/>
                <w:sz w:val="18"/>
                <w:highlight w:val="yellow"/>
                <w:lang w:eastAsia="en-US"/>
              </w:rPr>
            </w:pPr>
            <w:hyperlink r:id="rId743" w:history="1">
              <w:r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0E98B2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4" w:history="1">
              <w:r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42DC0BAB"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745" w:history="1">
              <w:r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2AC974D2" w14:textId="77777777" w:rsidTr="00E8684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41201"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746" w:history="1">
              <w:r w:rsidRPr="00CF0A17">
                <w:rPr>
                  <w:rFonts w:ascii="Calibri" w:hAnsi="Calibri" w:cs="Calibri"/>
                  <w:sz w:val="18"/>
                  <w:highlight w:val="yellow"/>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9884"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BA13A" w14:textId="77777777" w:rsidR="00304690"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D0EC5DD" w14:textId="7E014063" w:rsidR="0007285B" w:rsidRPr="00CF0A17" w:rsidRDefault="0007285B" w:rsidP="0001673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47" w:history="1">
              <w:r>
                <w:rPr>
                  <w:rStyle w:val="Hyperlink"/>
                  <w:rFonts w:ascii="Calibri" w:hAnsi="Calibri" w:cs="Calibri"/>
                  <w:sz w:val="18"/>
                  <w:lang w:eastAsia="en-US"/>
                </w:rPr>
                <w:t>R3-255845</w:t>
              </w:r>
            </w:hyperlink>
          </w:p>
        </w:tc>
      </w:tr>
      <w:tr w:rsidR="000B23B8" w:rsidRPr="00621F18" w14:paraId="38697662" w14:textId="77777777" w:rsidTr="0062463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C5F9AC" w14:textId="0522F974" w:rsidR="000B23B8" w:rsidRPr="000E3C78" w:rsidRDefault="000B23B8" w:rsidP="000B23B8">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Remove the Editor’s Note in section 8.4.y CLI Indication procedure about the procedure </w:t>
            </w:r>
            <w:proofErr w:type="gramStart"/>
            <w:r w:rsidRPr="000E3C78">
              <w:rPr>
                <w:rFonts w:ascii="Calibri" w:hAnsi="Calibri" w:cs="Calibri"/>
                <w:b/>
                <w:color w:val="008000"/>
                <w:sz w:val="18"/>
                <w:lang w:eastAsia="en-US"/>
              </w:rPr>
              <w:t>text, and</w:t>
            </w:r>
            <w:proofErr w:type="gramEnd"/>
            <w:r w:rsidRPr="000E3C78">
              <w:rPr>
                <w:rFonts w:ascii="Calibri" w:hAnsi="Calibri" w:cs="Calibri"/>
                <w:b/>
                <w:color w:val="008000"/>
                <w:sz w:val="18"/>
                <w:lang w:eastAsia="en-US"/>
              </w:rPr>
              <w:t xml:space="preserve"> update the message name in figure to CLI INDICATION.</w:t>
            </w:r>
          </w:p>
          <w:p w14:paraId="47114DC6" w14:textId="3F9B8D41" w:rsidR="000E3C78" w:rsidRPr="00026A5C" w:rsidRDefault="000E3C78" w:rsidP="00026A5C">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Agree that the semantics description of the SBFD </w:t>
            </w:r>
            <w:r>
              <w:rPr>
                <w:rFonts w:ascii="Calibri" w:hAnsi="Calibri" w:cs="Calibri"/>
                <w:b/>
                <w:color w:val="008000"/>
                <w:sz w:val="18"/>
                <w:lang w:eastAsia="en-US"/>
              </w:rPr>
              <w:t>Frequency C</w:t>
            </w:r>
            <w:r w:rsidRPr="000E3C78">
              <w:rPr>
                <w:rFonts w:ascii="Calibri" w:hAnsi="Calibri" w:cs="Calibri"/>
                <w:b/>
                <w:color w:val="008000"/>
                <w:sz w:val="18"/>
                <w:lang w:eastAsia="en-US"/>
              </w:rPr>
              <w:t>onfiguration IE added to the Served Cell Information NR IE in the BLCR to TS38.423 reference the SBFD-Subband-Allocation-r19 IE defined in TS38.331.</w:t>
            </w:r>
          </w:p>
          <w:p w14:paraId="28E8F3DE" w14:textId="109330EF" w:rsidR="000B23B8" w:rsidRPr="00026A5C" w:rsidRDefault="000B23B8" w:rsidP="000B23B8">
            <w:pPr>
              <w:widowControl w:val="0"/>
              <w:spacing w:before="0" w:beforeAutospacing="0" w:after="60" w:line="276" w:lineRule="auto"/>
              <w:ind w:left="144" w:hanging="144"/>
              <w:rPr>
                <w:rFonts w:ascii="Calibri" w:hAnsi="Calibri" w:cs="Calibri"/>
                <w:b/>
                <w:bCs/>
                <w:color w:val="008000"/>
                <w:sz w:val="18"/>
                <w:lang w:eastAsia="en-US"/>
              </w:rPr>
            </w:pPr>
            <w:r w:rsidRPr="00026A5C">
              <w:rPr>
                <w:rFonts w:ascii="Calibri" w:hAnsi="Calibri" w:cs="Calibri"/>
                <w:b/>
                <w:bCs/>
                <w:color w:val="008000"/>
                <w:sz w:val="18"/>
                <w:lang w:eastAsia="en-US"/>
              </w:rPr>
              <w:t xml:space="preserve">Update the description of NZP CSI-RS Resource Indication IE in XnAP CR and CRI IE in F1AP CR to clarify the value is </w:t>
            </w:r>
            <w:r w:rsidR="00026A5C">
              <w:rPr>
                <w:rFonts w:ascii="Calibri" w:hAnsi="Calibri" w:cs="Calibri"/>
                <w:b/>
                <w:bCs/>
                <w:color w:val="008000"/>
                <w:sz w:val="18"/>
                <w:lang w:eastAsia="en-US"/>
              </w:rPr>
              <w:t>a</w:t>
            </w:r>
            <w:r w:rsidRPr="00026A5C">
              <w:rPr>
                <w:rFonts w:ascii="Calibri" w:hAnsi="Calibri" w:cs="Calibri"/>
                <w:b/>
                <w:bCs/>
                <w:color w:val="008000"/>
                <w:sz w:val="18"/>
                <w:lang w:eastAsia="en-US"/>
              </w:rPr>
              <w:t xml:space="preserve"> relative index of the CSI-RS resources within </w:t>
            </w:r>
            <w:r w:rsidR="00026A5C">
              <w:rPr>
                <w:rFonts w:ascii="Calibri" w:hAnsi="Calibri" w:cs="Calibri"/>
                <w:b/>
                <w:bCs/>
                <w:color w:val="008000"/>
                <w:sz w:val="18"/>
                <w:lang w:eastAsia="en-US"/>
              </w:rPr>
              <w:t>the</w:t>
            </w:r>
            <w:r w:rsidRPr="00026A5C">
              <w:rPr>
                <w:rFonts w:ascii="Calibri" w:hAnsi="Calibri" w:cs="Calibri"/>
                <w:b/>
                <w:bCs/>
                <w:color w:val="008000"/>
                <w:sz w:val="18"/>
                <w:lang w:eastAsia="en-US"/>
              </w:rPr>
              <w:t xml:space="preserve"> set of resources</w:t>
            </w:r>
            <w:r w:rsidR="00026A5C">
              <w:rPr>
                <w:rFonts w:ascii="Calibri" w:hAnsi="Calibri" w:cs="Calibri"/>
                <w:b/>
                <w:bCs/>
                <w:color w:val="008000"/>
                <w:sz w:val="18"/>
                <w:lang w:eastAsia="en-US"/>
              </w:rPr>
              <w:t xml:space="preserve"> </w:t>
            </w:r>
            <w:proofErr w:type="spellStart"/>
            <w:r w:rsidR="00026A5C">
              <w:rPr>
                <w:rFonts w:ascii="Calibri" w:hAnsi="Calibri" w:cs="Calibri"/>
                <w:b/>
                <w:bCs/>
                <w:color w:val="008000"/>
                <w:sz w:val="18"/>
                <w:lang w:eastAsia="en-US"/>
              </w:rPr>
              <w:t>signalled</w:t>
            </w:r>
            <w:proofErr w:type="spellEnd"/>
            <w:r w:rsidRPr="00026A5C">
              <w:rPr>
                <w:rFonts w:ascii="Calibri" w:hAnsi="Calibri" w:cs="Calibri"/>
                <w:b/>
                <w:bCs/>
                <w:color w:val="008000"/>
                <w:sz w:val="18"/>
                <w:lang w:eastAsia="en-US"/>
              </w:rPr>
              <w:t>.</w:t>
            </w:r>
          </w:p>
          <w:p w14:paraId="66C763B1" w14:textId="77777777" w:rsidR="0071069F" w:rsidRDefault="0071069F" w:rsidP="00AB5632">
            <w:pPr>
              <w:widowControl w:val="0"/>
              <w:spacing w:before="0" w:beforeAutospacing="0" w:after="60" w:line="276" w:lineRule="auto"/>
              <w:rPr>
                <w:rFonts w:ascii="Calibri" w:hAnsi="Calibri" w:cs="Calibri"/>
                <w:sz w:val="18"/>
                <w:lang w:eastAsia="en-US"/>
              </w:rPr>
            </w:pPr>
          </w:p>
          <w:p w14:paraId="4862C725" w14:textId="7621CA4D" w:rsidR="0071069F" w:rsidRDefault="0071069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UE-to-UE CLI:</w:t>
            </w:r>
          </w:p>
          <w:p w14:paraId="0B48DEAE" w14:textId="4E38624B" w:rsidR="0071069F" w:rsidRPr="00D76FA3" w:rsidRDefault="00AB5632" w:rsidP="0071069F">
            <w:pPr>
              <w:widowControl w:val="0"/>
              <w:spacing w:before="0" w:beforeAutospacing="0" w:after="60" w:line="276" w:lineRule="auto"/>
              <w:ind w:left="144" w:hanging="144"/>
              <w:rPr>
                <w:rFonts w:ascii="Calibri" w:hAnsi="Calibri" w:cs="Calibri"/>
                <w:sz w:val="18"/>
                <w:lang w:eastAsia="en-US"/>
              </w:rPr>
            </w:pPr>
            <w:r>
              <w:rPr>
                <w:rFonts w:ascii="Calibri" w:hAnsi="Calibri" w:cs="Calibri"/>
                <w:b/>
                <w:color w:val="0000FF"/>
                <w:sz w:val="18"/>
                <w:lang w:eastAsia="en-US"/>
              </w:rPr>
              <w:t>gNB2 serving victim UEs will send request to gNB1 serving aggressor UEs requesting a list of SRS-Resource configuration</w:t>
            </w:r>
            <w:r w:rsidR="0071069F" w:rsidRPr="00D76FA3">
              <w:rPr>
                <w:rFonts w:ascii="Calibri" w:hAnsi="Calibri" w:cs="Calibri"/>
                <w:sz w:val="18"/>
                <w:lang w:eastAsia="en-US"/>
              </w:rPr>
              <w:t xml:space="preserve"> and it is up to gNB2 implementation when to request</w:t>
            </w:r>
          </w:p>
          <w:p w14:paraId="01CC23FD" w14:textId="25192466" w:rsidR="0071069F" w:rsidRPr="0071069F" w:rsidRDefault="0071069F" w:rsidP="0071069F">
            <w:pPr>
              <w:widowControl w:val="0"/>
              <w:spacing w:before="0" w:beforeAutospacing="0" w:after="60" w:line="276" w:lineRule="auto"/>
              <w:ind w:left="144" w:hanging="144"/>
              <w:rPr>
                <w:rFonts w:ascii="Calibri" w:hAnsi="Calibri" w:cs="Calibri"/>
                <w:sz w:val="18"/>
                <w:lang w:eastAsia="en-US"/>
              </w:rPr>
            </w:pPr>
            <w:r w:rsidRPr="00AB5632">
              <w:rPr>
                <w:rFonts w:ascii="Calibri" w:hAnsi="Calibri" w:cs="Calibri"/>
                <w:b/>
                <w:bCs/>
                <w:color w:val="00B050"/>
                <w:sz w:val="18"/>
                <w:lang w:eastAsia="en-US"/>
              </w:rPr>
              <w:t>gNB1 serving aggressor UEs will provide SRS-Resource configuration information to gNB2 serving victim UEs</w:t>
            </w:r>
            <w:r w:rsidRPr="0071069F">
              <w:rPr>
                <w:rFonts w:ascii="Calibri" w:hAnsi="Calibri" w:cs="Calibri"/>
                <w:sz w:val="18"/>
                <w:lang w:eastAsia="en-US"/>
              </w:rPr>
              <w:t xml:space="preserve"> either based on gNB2 </w:t>
            </w:r>
            <w:r w:rsidRPr="0071069F">
              <w:rPr>
                <w:rFonts w:ascii="Calibri" w:hAnsi="Calibri" w:cs="Calibri"/>
                <w:sz w:val="18"/>
                <w:lang w:eastAsia="en-US"/>
              </w:rPr>
              <w:lastRenderedPageBreak/>
              <w:t>request or without request. It is up to gNB1 implementation which UEs SRS-Resource configuration will be provided to gNB2.</w:t>
            </w:r>
          </w:p>
          <w:p w14:paraId="3975A7F6" w14:textId="585E47D4" w:rsidR="0071069F" w:rsidRPr="00AB5632" w:rsidRDefault="00AB5632" w:rsidP="0071069F">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whether to use Served Cell Information NR IE or CLI INDICATION message</w:t>
            </w:r>
          </w:p>
          <w:p w14:paraId="795E8882" w14:textId="77777777" w:rsidR="0071069F" w:rsidRDefault="0071069F" w:rsidP="00D76FA3">
            <w:pPr>
              <w:widowControl w:val="0"/>
              <w:spacing w:before="0" w:beforeAutospacing="0" w:after="60" w:line="276" w:lineRule="auto"/>
              <w:ind w:left="144" w:hanging="144"/>
              <w:rPr>
                <w:rFonts w:ascii="Calibri" w:hAnsi="Calibri" w:cs="Calibri"/>
                <w:sz w:val="18"/>
                <w:lang w:eastAsia="en-US"/>
              </w:rPr>
            </w:pPr>
          </w:p>
          <w:p w14:paraId="6BAA3025" w14:textId="65AB7FAE"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 xml:space="preserve">RAN3 agrees to introduce option 2 SBFD RACH configuration (which will have separate configuration for legacy ROs and SBFD specific ROs) related IEs as part of Served Cell Information IE and </w:t>
            </w:r>
            <w:proofErr w:type="spellStart"/>
            <w:r w:rsidRPr="00162AF1">
              <w:rPr>
                <w:rFonts w:ascii="Calibri" w:hAnsi="Calibri" w:cs="Calibri"/>
                <w:sz w:val="18"/>
                <w:lang w:eastAsia="en-US"/>
              </w:rPr>
              <w:t>Neighbour</w:t>
            </w:r>
            <w:proofErr w:type="spellEnd"/>
            <w:r w:rsidRPr="00162AF1">
              <w:rPr>
                <w:rFonts w:ascii="Calibri" w:hAnsi="Calibri" w:cs="Calibri"/>
                <w:sz w:val="18"/>
                <w:lang w:eastAsia="en-US"/>
              </w:rPr>
              <w:t xml:space="preserve"> NR Cells for SON List IEs in both F1 and Xn </w:t>
            </w:r>
            <w:proofErr w:type="spellStart"/>
            <w:r w:rsidRPr="00162AF1">
              <w:rPr>
                <w:rFonts w:ascii="Calibri" w:hAnsi="Calibri" w:cs="Calibri"/>
                <w:sz w:val="18"/>
                <w:lang w:eastAsia="en-US"/>
              </w:rPr>
              <w:t>signalling</w:t>
            </w:r>
            <w:proofErr w:type="spellEnd"/>
            <w:r w:rsidRPr="00162AF1">
              <w:rPr>
                <w:rFonts w:ascii="Calibri" w:hAnsi="Calibri" w:cs="Calibri"/>
                <w:sz w:val="18"/>
                <w:lang w:eastAsia="en-US"/>
              </w:rPr>
              <w:t xml:space="preserve"> messages.</w:t>
            </w:r>
          </w:p>
          <w:p w14:paraId="5878F389" w14:textId="25F877EA"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HW, </w:t>
            </w:r>
            <w:proofErr w:type="gramStart"/>
            <w:r>
              <w:rPr>
                <w:rFonts w:ascii="Calibri" w:hAnsi="Calibri" w:cs="Calibri"/>
                <w:sz w:val="18"/>
                <w:lang w:eastAsia="en-US"/>
              </w:rPr>
              <w:t>E//</w:t>
            </w:r>
            <w:proofErr w:type="gramEnd"/>
            <w:r>
              <w:rPr>
                <w:rFonts w:ascii="Calibri" w:hAnsi="Calibri" w:cs="Calibri"/>
                <w:sz w:val="18"/>
                <w:lang w:eastAsia="en-US"/>
              </w:rPr>
              <w:t>/: Was previously discussed, and thought it was concluded that it is out of scope of Rel-19 WID</w:t>
            </w:r>
          </w:p>
          <w:p w14:paraId="34CB6ADB" w14:textId="395F3727"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CATT: Support the proposal.</w:t>
            </w:r>
          </w:p>
          <w:p w14:paraId="667BA25C" w14:textId="5DA70668"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OK to handle the proposal.</w:t>
            </w:r>
          </w:p>
          <w:p w14:paraId="79C8FD30" w14:textId="77777777" w:rsidR="0062463A" w:rsidRPr="00162AF1" w:rsidRDefault="0062463A" w:rsidP="00162AF1">
            <w:pPr>
              <w:widowControl w:val="0"/>
              <w:spacing w:before="0" w:beforeAutospacing="0" w:after="60" w:line="276" w:lineRule="auto"/>
              <w:ind w:left="144" w:hanging="144"/>
              <w:rPr>
                <w:rFonts w:ascii="Calibri" w:hAnsi="Calibri" w:cs="Calibri"/>
                <w:sz w:val="18"/>
                <w:lang w:eastAsia="en-US"/>
              </w:rPr>
            </w:pPr>
          </w:p>
          <w:p w14:paraId="069C48F4" w14:textId="6C03B7B5"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 xml:space="preserve">RAN3 </w:t>
            </w:r>
            <w:proofErr w:type="gramStart"/>
            <w:r w:rsidRPr="00162AF1">
              <w:rPr>
                <w:rFonts w:ascii="Calibri" w:hAnsi="Calibri" w:cs="Calibri"/>
                <w:sz w:val="18"/>
                <w:lang w:eastAsia="en-US"/>
              </w:rPr>
              <w:t>agree</w:t>
            </w:r>
            <w:proofErr w:type="gramEnd"/>
            <w:r w:rsidRPr="00162AF1">
              <w:rPr>
                <w:rFonts w:ascii="Calibri" w:hAnsi="Calibri" w:cs="Calibri"/>
                <w:sz w:val="18"/>
                <w:lang w:eastAsia="en-US"/>
              </w:rPr>
              <w:t xml:space="preserve"> that CU makes the decision of whether to configure SBFD UEs with either L1 or L3 based measurements. If CU decides to configure L1 based Inter-UE CLI measurement configuration for UE, then CU </w:t>
            </w:r>
            <w:proofErr w:type="gramStart"/>
            <w:r w:rsidRPr="00162AF1">
              <w:rPr>
                <w:rFonts w:ascii="Calibri" w:hAnsi="Calibri" w:cs="Calibri"/>
                <w:sz w:val="18"/>
                <w:lang w:eastAsia="en-US"/>
              </w:rPr>
              <w:t>has to</w:t>
            </w:r>
            <w:proofErr w:type="gramEnd"/>
            <w:r w:rsidRPr="00162AF1">
              <w:rPr>
                <w:rFonts w:ascii="Calibri" w:hAnsi="Calibri" w:cs="Calibri"/>
                <w:sz w:val="18"/>
                <w:lang w:eastAsia="en-US"/>
              </w:rPr>
              <w:t xml:space="preserve"> request DU to generate SBFD Inter-UE L1 CLI </w:t>
            </w:r>
            <w:proofErr w:type="gramStart"/>
            <w:r w:rsidRPr="00162AF1">
              <w:rPr>
                <w:rFonts w:ascii="Calibri" w:hAnsi="Calibri" w:cs="Calibri"/>
                <w:sz w:val="18"/>
                <w:lang w:eastAsia="en-US"/>
              </w:rPr>
              <w:t>measurement based</w:t>
            </w:r>
            <w:proofErr w:type="gramEnd"/>
            <w:r w:rsidRPr="00162AF1">
              <w:rPr>
                <w:rFonts w:ascii="Calibri" w:hAnsi="Calibri" w:cs="Calibri"/>
                <w:sz w:val="18"/>
                <w:lang w:eastAsia="en-US"/>
              </w:rPr>
              <w:t xml:space="preserve"> configuration for UE.</w:t>
            </w:r>
          </w:p>
          <w:p w14:paraId="6108DF2E" w14:textId="61E3CBB9"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 need to deal with this case, both configurations can be provided to the UE simultaneously.</w:t>
            </w:r>
          </w:p>
          <w:p w14:paraId="649BA1C4" w14:textId="72C10925" w:rsidR="0062463A" w:rsidRDefault="0062463A" w:rsidP="00AB563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Both cannot be configured simultaneously.</w:t>
            </w:r>
          </w:p>
          <w:p w14:paraId="2075B0B0" w14:textId="5E081B04" w:rsidR="0062463A" w:rsidRDefault="0062463A" w:rsidP="0062463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635EC8A8" w14:textId="635BD727" w:rsidR="0062463A" w:rsidRDefault="0062463A" w:rsidP="0062463A">
            <w:pPr>
              <w:widowControl w:val="0"/>
              <w:spacing w:before="0" w:beforeAutospacing="0" w:after="60" w:line="276" w:lineRule="auto"/>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9_</w:t>
            </w:r>
            <w:r w:rsidR="00E8684B">
              <w:rPr>
                <w:rFonts w:ascii="Calibri" w:hAnsi="Calibri" w:cs="Calibri"/>
                <w:b/>
                <w:color w:val="FF00FF"/>
                <w:sz w:val="18"/>
                <w:lang w:eastAsia="en-US"/>
              </w:rPr>
              <w:t>DuplexOperation</w:t>
            </w:r>
          </w:p>
          <w:p w14:paraId="1F2949AB" w14:textId="38E8BCD1"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00AB5632">
              <w:rPr>
                <w:rFonts w:ascii="Calibri" w:hAnsi="Calibri" w:cs="Calibri"/>
                <w:b/>
                <w:color w:val="FF00FF"/>
                <w:sz w:val="18"/>
                <w:lang w:eastAsia="en-US"/>
              </w:rPr>
              <w:t xml:space="preserve">Reflect </w:t>
            </w:r>
            <w:proofErr w:type="gramStart"/>
            <w:r w:rsidR="00AB5632">
              <w:rPr>
                <w:rFonts w:ascii="Calibri" w:hAnsi="Calibri" w:cs="Calibri"/>
                <w:b/>
                <w:color w:val="FF00FF"/>
                <w:sz w:val="18"/>
                <w:lang w:eastAsia="en-US"/>
              </w:rPr>
              <w:t>above</w:t>
            </w:r>
            <w:proofErr w:type="gramEnd"/>
            <w:r w:rsidR="00AB5632">
              <w:rPr>
                <w:rFonts w:ascii="Calibri" w:hAnsi="Calibri" w:cs="Calibri"/>
                <w:b/>
                <w:color w:val="FF00FF"/>
                <w:sz w:val="18"/>
                <w:lang w:eastAsia="en-US"/>
              </w:rPr>
              <w:t xml:space="preserve"> agreements in TPs</w:t>
            </w:r>
          </w:p>
          <w:p w14:paraId="77EC9195" w14:textId="1855808C"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exchange of SBFD RACH configuration and agree (if possible) on solution</w:t>
            </w:r>
          </w:p>
          <w:p w14:paraId="244A2A8D" w14:textId="50FA52A3" w:rsidR="00E8684B" w:rsidRDefault="00E8684B"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Whether and how to clarify in Stage 2 to avoid simultaneous configuration of L1 and L3 based inter-UE CLI measurements.</w:t>
            </w:r>
          </w:p>
          <w:p w14:paraId="01666D8F" w14:textId="26816FFF"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Cleanup BL CRs as needed</w:t>
            </w:r>
          </w:p>
          <w:p w14:paraId="0F035E9D" w14:textId="7FE5AF3A" w:rsidR="0062463A" w:rsidRDefault="0062463A" w:rsidP="0062463A">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AB5632">
              <w:rPr>
                <w:rFonts w:ascii="Calibri" w:hAnsi="Calibri" w:cs="Calibri"/>
                <w:color w:val="000000"/>
                <w:sz w:val="18"/>
                <w:lang w:eastAsia="en-US"/>
              </w:rPr>
              <w:t>Huawei</w:t>
            </w:r>
            <w:r>
              <w:rPr>
                <w:rFonts w:ascii="Calibri" w:hAnsi="Calibri" w:cs="Calibri"/>
                <w:color w:val="000000"/>
                <w:sz w:val="18"/>
                <w:lang w:eastAsia="en-US"/>
              </w:rPr>
              <w:t>)</w:t>
            </w:r>
          </w:p>
          <w:p w14:paraId="13B21191" w14:textId="1ACE7894" w:rsidR="00A47CF3" w:rsidRDefault="00A47CF3" w:rsidP="0062463A">
            <w:pPr>
              <w:widowControl w:val="0"/>
              <w:spacing w:before="0" w:beforeAutospacing="0" w:after="60" w:line="276" w:lineRule="auto"/>
              <w:rPr>
                <w:rFonts w:ascii="Calibri" w:hAnsi="Calibri" w:cs="Calibri"/>
                <w:color w:val="000000"/>
                <w:sz w:val="18"/>
                <w:lang w:eastAsia="en-US"/>
              </w:rPr>
            </w:pPr>
            <w:r w:rsidRPr="00A47CF3">
              <w:rPr>
                <w:rFonts w:ascii="Calibri" w:hAnsi="Calibri" w:cs="Calibri"/>
                <w:color w:val="000000"/>
                <w:sz w:val="18"/>
                <w:lang w:eastAsia="en-US"/>
              </w:rPr>
              <w:t>S</w:t>
            </w:r>
            <w:r>
              <w:rPr>
                <w:rFonts w:ascii="Calibri" w:hAnsi="Calibri" w:cs="Calibri"/>
                <w:color w:val="000000"/>
                <w:sz w:val="18"/>
                <w:lang w:eastAsia="en-US"/>
              </w:rPr>
              <w:t xml:space="preserve">ummary of offline disc in </w:t>
            </w:r>
            <w:hyperlink r:id="rId748" w:history="1">
              <w:r>
                <w:rPr>
                  <w:rStyle w:val="Hyperlink"/>
                  <w:rFonts w:ascii="Calibri" w:hAnsi="Calibri" w:cs="Calibri"/>
                  <w:sz w:val="18"/>
                  <w:lang w:eastAsia="en-US"/>
                </w:rPr>
                <w:t>R3-255851</w:t>
              </w:r>
            </w:hyperlink>
          </w:p>
          <w:p w14:paraId="668E2FB3" w14:textId="77777777" w:rsidR="0007285B" w:rsidRDefault="0007285B" w:rsidP="0062463A">
            <w:pPr>
              <w:widowControl w:val="0"/>
              <w:spacing w:before="0" w:beforeAutospacing="0" w:after="60" w:line="276" w:lineRule="auto"/>
              <w:rPr>
                <w:rFonts w:ascii="Calibri" w:hAnsi="Calibri" w:cs="Calibri"/>
                <w:color w:val="000000"/>
                <w:sz w:val="18"/>
                <w:lang w:eastAsia="en-US"/>
              </w:rPr>
            </w:pPr>
          </w:p>
          <w:p w14:paraId="323A9544" w14:textId="3F602592" w:rsidR="0007285B" w:rsidRDefault="0007285B" w:rsidP="0062463A">
            <w:pPr>
              <w:widowControl w:val="0"/>
              <w:spacing w:before="0" w:beforeAutospacing="0" w:after="60" w:line="276" w:lineRule="auto"/>
              <w:rPr>
                <w:rFonts w:ascii="Calibri" w:hAnsi="Calibri" w:cs="Calibri"/>
                <w:color w:val="000000"/>
                <w:sz w:val="18"/>
                <w:lang w:eastAsia="en-US"/>
              </w:rPr>
            </w:pPr>
            <w:r w:rsidRPr="0007285B">
              <w:rPr>
                <w:rFonts w:ascii="Calibri" w:hAnsi="Calibri" w:cs="Calibri"/>
                <w:color w:val="000000"/>
                <w:sz w:val="18"/>
                <w:lang w:eastAsia="en-US"/>
              </w:rPr>
              <w:t>(TP to TS 38.420 BL CR) Introduction of SBFD</w:t>
            </w:r>
            <w:r>
              <w:rPr>
                <w:rFonts w:ascii="Calibri" w:hAnsi="Calibri" w:cs="Calibri"/>
                <w:color w:val="000000"/>
                <w:sz w:val="18"/>
                <w:lang w:eastAsia="en-US"/>
              </w:rPr>
              <w:t xml:space="preserve"> in </w:t>
            </w:r>
            <w:hyperlink r:id="rId749" w:history="1">
              <w:r>
                <w:rPr>
                  <w:rStyle w:val="Hyperlink"/>
                  <w:rFonts w:ascii="Calibri" w:hAnsi="Calibri" w:cs="Calibri"/>
                  <w:sz w:val="18"/>
                  <w:lang w:eastAsia="en-US"/>
                </w:rPr>
                <w:t>R3-255849</w:t>
              </w:r>
            </w:hyperlink>
          </w:p>
          <w:p w14:paraId="56A97E53" w14:textId="72473D72" w:rsidR="0007285B" w:rsidRPr="0062463A" w:rsidRDefault="0007285B" w:rsidP="0062463A">
            <w:pPr>
              <w:widowControl w:val="0"/>
              <w:spacing w:before="0" w:beforeAutospacing="0" w:after="60" w:line="276" w:lineRule="auto"/>
              <w:rPr>
                <w:rFonts w:ascii="Calibri" w:hAnsi="Calibri" w:cs="Calibri"/>
                <w:color w:val="000000"/>
                <w:sz w:val="18"/>
                <w:lang w:eastAsia="en-US"/>
              </w:rPr>
            </w:pPr>
            <w:r w:rsidRPr="0007285B">
              <w:rPr>
                <w:rFonts w:ascii="Calibri" w:hAnsi="Calibri" w:cs="Calibri"/>
                <w:color w:val="000000"/>
                <w:sz w:val="18"/>
                <w:lang w:eastAsia="en-US"/>
              </w:rPr>
              <w:t>(TP to TS 38.470 BL CR) Introduction of SBFD</w:t>
            </w:r>
            <w:r>
              <w:rPr>
                <w:rFonts w:ascii="Calibri" w:hAnsi="Calibri" w:cs="Calibri"/>
                <w:color w:val="000000"/>
                <w:sz w:val="18"/>
                <w:lang w:eastAsia="en-US"/>
              </w:rPr>
              <w:t xml:space="preserve"> in </w:t>
            </w:r>
            <w:hyperlink r:id="rId750" w:history="1">
              <w:r>
                <w:rPr>
                  <w:rStyle w:val="Hyperlink"/>
                  <w:rFonts w:ascii="Calibri" w:hAnsi="Calibri" w:cs="Calibri"/>
                  <w:sz w:val="18"/>
                  <w:lang w:eastAsia="en-US"/>
                </w:rPr>
                <w:t>R3-255850</w:t>
              </w:r>
            </w:hyperlink>
          </w:p>
          <w:p w14:paraId="5279EAFD" w14:textId="4442DAB6" w:rsidR="00162AF1" w:rsidRDefault="00E8684B" w:rsidP="00D76FA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812C711" w14:textId="08448BE3" w:rsidR="00E8684B" w:rsidRDefault="00E8684B" w:rsidP="00D76FA3">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10_ </w:t>
            </w:r>
            <w:proofErr w:type="spellStart"/>
            <w:r>
              <w:rPr>
                <w:rFonts w:ascii="Calibri" w:hAnsi="Calibri" w:cs="Calibri"/>
                <w:b/>
                <w:color w:val="FF00FF"/>
                <w:sz w:val="18"/>
                <w:lang w:eastAsia="en-US"/>
              </w:rPr>
              <w:t>DuplexUEtoUECLI</w:t>
            </w:r>
            <w:proofErr w:type="spellEnd"/>
          </w:p>
          <w:p w14:paraId="0052810C" w14:textId="4DDBD53C" w:rsidR="00E8684B" w:rsidRDefault="00E8684B" w:rsidP="00E8684B">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and agree (if possible) on solution for UE-to-UE CLI based on the above framework</w:t>
            </w:r>
          </w:p>
          <w:p w14:paraId="6F7DD5D0" w14:textId="7685E24C" w:rsidR="00E8684B" w:rsidRDefault="00E8684B" w:rsidP="00D76FA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(Samsung)</w:t>
            </w:r>
          </w:p>
          <w:p w14:paraId="7E434435" w14:textId="52848C9F" w:rsidR="00162AF1" w:rsidRDefault="003A7FCE" w:rsidP="007A0D73">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Summary of offline disc in </w:t>
            </w:r>
            <w:hyperlink r:id="rId751" w:history="1">
              <w:r>
                <w:rPr>
                  <w:rStyle w:val="Hyperlink"/>
                  <w:rFonts w:ascii="Calibri" w:hAnsi="Calibri" w:cs="Calibri"/>
                  <w:sz w:val="18"/>
                  <w:lang w:eastAsia="en-US"/>
                </w:rPr>
                <w:t>R3-255854</w:t>
              </w:r>
            </w:hyperlink>
          </w:p>
          <w:p w14:paraId="07BF574B" w14:textId="77777777" w:rsidR="003A7FCE" w:rsidRDefault="003A7FCE" w:rsidP="007A0D73">
            <w:pPr>
              <w:widowControl w:val="0"/>
              <w:spacing w:before="0" w:beforeAutospacing="0" w:after="60" w:line="276" w:lineRule="auto"/>
              <w:rPr>
                <w:rFonts w:ascii="Calibri" w:hAnsi="Calibri" w:cs="Calibri"/>
                <w:sz w:val="18"/>
                <w:lang w:eastAsia="en-US"/>
              </w:rPr>
            </w:pPr>
          </w:p>
          <w:p w14:paraId="594601D4" w14:textId="77777777" w:rsidR="003A7FCE" w:rsidRDefault="003A7FCE" w:rsidP="007A0D73">
            <w:pPr>
              <w:widowControl w:val="0"/>
              <w:spacing w:before="0" w:beforeAutospacing="0" w:after="60" w:line="276" w:lineRule="auto"/>
              <w:rPr>
                <w:rFonts w:ascii="Calibri" w:hAnsi="Calibri" w:cs="Calibri"/>
                <w:sz w:val="18"/>
                <w:lang w:eastAsia="en-US"/>
              </w:rPr>
            </w:pPr>
            <w:r w:rsidRPr="003A7FCE">
              <w:rPr>
                <w:rFonts w:ascii="Calibri" w:hAnsi="Calibri" w:cs="Calibri"/>
                <w:sz w:val="18"/>
                <w:lang w:eastAsia="en-US"/>
              </w:rPr>
              <w:t>(TP to BLCR to TS38.423 for SBFD) exchange of SRS resource configurations</w:t>
            </w:r>
            <w:r>
              <w:rPr>
                <w:rFonts w:ascii="Calibri" w:hAnsi="Calibri" w:cs="Calibri"/>
                <w:sz w:val="18"/>
                <w:lang w:eastAsia="en-US"/>
              </w:rPr>
              <w:t xml:space="preserve"> in </w:t>
            </w:r>
            <w:hyperlink r:id="rId752" w:history="1">
              <w:r>
                <w:rPr>
                  <w:rStyle w:val="Hyperlink"/>
                  <w:rFonts w:ascii="Calibri" w:hAnsi="Calibri" w:cs="Calibri"/>
                  <w:sz w:val="18"/>
                  <w:lang w:eastAsia="en-US"/>
                </w:rPr>
                <w:t>R3-255855</w:t>
              </w:r>
            </w:hyperlink>
          </w:p>
          <w:p w14:paraId="0C872A2B" w14:textId="37093FF9" w:rsidR="003A7FCE" w:rsidRPr="00CF0A17" w:rsidRDefault="003A7FCE" w:rsidP="007A0D73">
            <w:pPr>
              <w:widowControl w:val="0"/>
              <w:spacing w:before="0" w:beforeAutospacing="0" w:after="60" w:line="276" w:lineRule="auto"/>
              <w:rPr>
                <w:rFonts w:ascii="Calibri" w:hAnsi="Calibri" w:cs="Calibri"/>
                <w:sz w:val="18"/>
                <w:lang w:eastAsia="en-US"/>
              </w:rPr>
            </w:pPr>
            <w:r w:rsidRPr="003A7FCE">
              <w:rPr>
                <w:rFonts w:ascii="Calibri" w:hAnsi="Calibri" w:cs="Calibri"/>
                <w:sz w:val="18"/>
                <w:lang w:eastAsia="en-US"/>
              </w:rPr>
              <w:t xml:space="preserve">(TP to BL CR for 38.473) exchange of SRS resource </w:t>
            </w:r>
            <w:proofErr w:type="spellStart"/>
            <w:r w:rsidRPr="003A7FCE">
              <w:rPr>
                <w:rFonts w:ascii="Calibri" w:hAnsi="Calibri" w:cs="Calibri"/>
                <w:sz w:val="18"/>
                <w:lang w:eastAsia="en-US"/>
              </w:rPr>
              <w:t>configuartions</w:t>
            </w:r>
            <w:proofErr w:type="spellEnd"/>
            <w:r>
              <w:rPr>
                <w:rFonts w:ascii="Calibri" w:hAnsi="Calibri" w:cs="Calibri"/>
                <w:sz w:val="18"/>
                <w:lang w:eastAsia="en-US"/>
              </w:rPr>
              <w:t xml:space="preserve"> in </w:t>
            </w:r>
            <w:hyperlink r:id="rId753" w:history="1">
              <w:r>
                <w:rPr>
                  <w:rStyle w:val="Hyperlink"/>
                  <w:rFonts w:ascii="Calibri" w:hAnsi="Calibri" w:cs="Calibri"/>
                  <w:sz w:val="18"/>
                  <w:lang w:eastAsia="en-US"/>
                </w:rPr>
                <w:t>R3-255856</w:t>
              </w:r>
            </w:hyperlink>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20. AI/ML for Air Interface WI</w:t>
            </w:r>
          </w:p>
          <w:p w14:paraId="450062EF"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NR_AIML_air</w:t>
            </w:r>
            <w:proofErr w:type="spellEnd"/>
            <w:r w:rsidRPr="00621F18">
              <w:rPr>
                <w:rFonts w:ascii="Calibri" w:hAnsi="Calibri" w:cs="Calibri"/>
                <w:sz w:val="18"/>
                <w:szCs w:val="18"/>
                <w:lang w:eastAsia="en-US"/>
              </w:rPr>
              <w:t>-Core]:</w:t>
            </w:r>
            <w:r w:rsidR="00D9643C" w:rsidRPr="00621F18">
              <w:rPr>
                <w:rFonts w:ascii="Calibri" w:hAnsi="Calibri" w:cs="Calibri"/>
                <w:sz w:val="18"/>
                <w:szCs w:val="18"/>
                <w:lang w:eastAsia="en-US"/>
              </w:rPr>
              <w:t xml:space="preserve"> </w:t>
            </w:r>
            <w:hyperlink r:id="rId754" w:history="1">
              <w:r w:rsidR="00C540F4" w:rsidRPr="00621F18">
                <w:rPr>
                  <w:rStyle w:val="Hyperlink"/>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3AE03A0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A42A3F" w:rsidRPr="00621F18" w14:paraId="1A154D18" w14:textId="77777777" w:rsidTr="00C2405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C24058" w14:paraId="508100FF"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CB97A" w14:textId="5C6282A5"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5" w:history="1">
              <w:r w:rsidRPr="00C24058">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46BC4" w14:textId="4A3AD57F"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 xml:space="preserve">(BL CR to 38.305) Introduction of AI/ML air (CATT, Ericsson, Nokia, Huawei, Xiaomi, ZTE, CMCC, Samsung, </w:t>
            </w:r>
            <w:proofErr w:type="spellStart"/>
            <w:r w:rsidRPr="00C24058">
              <w:rPr>
                <w:rFonts w:ascii="Calibri" w:hAnsi="Calibri" w:cs="Calibri"/>
                <w:sz w:val="18"/>
                <w:lang w:eastAsia="en-US"/>
              </w:rPr>
              <w:t>CEWiT</w:t>
            </w:r>
            <w:proofErr w:type="spellEnd"/>
            <w:r w:rsidRPr="00C24058">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F61C5"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24058">
              <w:rPr>
                <w:rFonts w:ascii="Calibri" w:hAnsi="Calibri" w:cs="Calibri"/>
                <w:sz w:val="18"/>
                <w:lang w:eastAsia="en-US"/>
              </w:rPr>
              <w:t>draftCR</w:t>
            </w:r>
            <w:proofErr w:type="spellEnd"/>
          </w:p>
          <w:p w14:paraId="35170E01" w14:textId="76CB274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453CE37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F9FBD7" w14:textId="102C992B"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6" w:history="1">
              <w:r w:rsidRPr="00C24058">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3F3435" w14:textId="19FCCD0E"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1897C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CR0477r1, TS 38.401 v18.6.0, Rel-19, Cat. B</w:t>
            </w:r>
          </w:p>
          <w:p w14:paraId="16C2AB93" w14:textId="6DD266E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17D116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690664" w14:textId="2622323E"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7" w:history="1">
              <w:r w:rsidRPr="00C24058">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6DE79" w14:textId="08EE48F9"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4927E3"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CR1285r1, TS 38.413 v18.6.0, Rel-19, Cat. B</w:t>
            </w:r>
          </w:p>
          <w:p w14:paraId="3C317C5F" w14:textId="7637F6F1"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B25DF7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2BFF08" w14:textId="63864F9F"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8" w:history="1">
              <w:r w:rsidRPr="00C24058">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3CACB" w14:textId="32A977FB"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2E9747"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CR0190r3, TS 38.455 v18.6.0, Rel-19, Cat. B</w:t>
            </w:r>
          </w:p>
          <w:p w14:paraId="33E7B55F" w14:textId="0ABB1D2E"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1A7EC68E"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AE342F" w14:textId="39482791"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9" w:history="1">
              <w:r w:rsidRPr="00C24058">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14AACB" w14:textId="2022BEC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FA9EBF"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CR1575r1, TS 38.473 v18.6.0, Rel-19, Cat. B</w:t>
            </w:r>
          </w:p>
          <w:p w14:paraId="19E8FEAC" w14:textId="782DC43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7D217D8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AB96DC" w14:textId="5775472A"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0" w:history="1">
              <w:r w:rsidRPr="00C24058">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C75DC5" w14:textId="49380A6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16C1B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24058">
              <w:rPr>
                <w:rFonts w:ascii="Calibri" w:hAnsi="Calibri" w:cs="Calibri"/>
                <w:sz w:val="18"/>
                <w:lang w:eastAsia="en-US"/>
              </w:rPr>
              <w:t>draftCR</w:t>
            </w:r>
            <w:proofErr w:type="spellEnd"/>
          </w:p>
          <w:p w14:paraId="39654554" w14:textId="5D4B41F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41925DC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1" w:history="1">
              <w:r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1A76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849B7CF" w14:textId="510CD1D4" w:rsidR="00C24058" w:rsidRPr="00CF0A17" w:rsidRDefault="00C2405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Heading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necessary measurements,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Investigate and specify the necessary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 xml:space="preserve">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Rx-Tx Time Difference) together with optional </w:t>
            </w:r>
            <w:proofErr w:type="spellStart"/>
            <w:r w:rsidRPr="00621F18">
              <w:rPr>
                <w:rFonts w:ascii="Calibri" w:eastAsia="MS Mincho" w:hAnsi="Calibri" w:cs="Calibri"/>
                <w:i/>
                <w:iCs/>
                <w:color w:val="00B050"/>
                <w:kern w:val="2"/>
                <w:sz w:val="16"/>
                <w:szCs w:val="16"/>
              </w:rPr>
              <w:t>LoS</w:t>
            </w:r>
            <w:proofErr w:type="spellEnd"/>
            <w:r w:rsidRPr="00621F18">
              <w:rPr>
                <w:rFonts w:ascii="Calibri" w:eastAsia="MS Mincho" w:hAnsi="Calibri" w:cs="Calibri"/>
                <w:i/>
                <w:iCs/>
                <w:color w:val="00B050"/>
                <w:kern w:val="2"/>
                <w:sz w:val="16"/>
                <w:szCs w:val="16"/>
              </w:rPr>
              <w:t>/</w:t>
            </w:r>
            <w:proofErr w:type="spellStart"/>
            <w:r w:rsidRPr="00621F18">
              <w:rPr>
                <w:rFonts w:ascii="Calibri" w:eastAsia="MS Mincho" w:hAnsi="Calibri" w:cs="Calibri"/>
                <w:i/>
                <w:iCs/>
                <w:color w:val="00B050"/>
                <w:kern w:val="2"/>
                <w:sz w:val="16"/>
                <w:szCs w:val="16"/>
              </w:rPr>
              <w:t>NLoS</w:t>
            </w:r>
            <w:proofErr w:type="spellEnd"/>
            <w:r w:rsidRPr="00621F18">
              <w:rPr>
                <w:rFonts w:ascii="Calibri" w:eastAsia="MS Mincho" w:hAnsi="Calibri" w:cs="Calibri"/>
                <w:i/>
                <w:iCs/>
                <w:color w:val="00B050"/>
                <w:kern w:val="2"/>
                <w:sz w:val="16"/>
                <w:szCs w:val="16"/>
              </w:rPr>
              <w:t xml:space="preserve">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proofErr w:type="gramStart"/>
            <w:r w:rsidRPr="00621F18">
              <w:rPr>
                <w:rFonts w:ascii="Calibri" w:eastAsia="MS Mincho" w:hAnsi="Calibri" w:cs="Calibri"/>
                <w:i/>
                <w:iCs/>
                <w:color w:val="00B050"/>
                <w:kern w:val="2"/>
                <w:sz w:val="16"/>
                <w:szCs w:val="16"/>
              </w:rPr>
              <w:t>Introduce</w:t>
            </w:r>
            <w:proofErr w:type="gramEnd"/>
            <w:r w:rsidRPr="00621F18">
              <w:rPr>
                <w:rFonts w:ascii="Calibri" w:eastAsia="MS Mincho" w:hAnsi="Calibri" w:cs="Calibri"/>
                <w:i/>
                <w:iCs/>
                <w:color w:val="00B050"/>
                <w:kern w:val="2"/>
                <w:sz w:val="16"/>
                <w:szCs w:val="16"/>
              </w:rPr>
              <w:t xml:space="preserve"> POSITIONING DATA COLLECTION REPORT message as class 2 procedure including Positioning Data Information IE and RAN/LMF 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an optional Positioning Data Unavailable IE (FFS on encoding) when the Positioning Data Information IE is absent in the POSITIONING DATA COLLECTION REPORT message. The codepoints </w:t>
            </w:r>
            <w:proofErr w:type="gramStart"/>
            <w:r w:rsidRPr="00621F18">
              <w:rPr>
                <w:rFonts w:ascii="Calibri" w:eastAsia="MS Mincho" w:hAnsi="Calibri" w:cs="Calibri"/>
                <w:i/>
                <w:iCs/>
                <w:color w:val="00B050"/>
                <w:kern w:val="2"/>
                <w:sz w:val="16"/>
                <w:szCs w:val="16"/>
              </w:rPr>
              <w:t>indicating</w:t>
            </w:r>
            <w:proofErr w:type="gramEnd"/>
            <w:r w:rsidRPr="00621F18">
              <w:rPr>
                <w:rFonts w:ascii="Calibri" w:eastAsia="MS Mincho" w:hAnsi="Calibri" w:cs="Calibri"/>
                <w:i/>
                <w:iCs/>
                <w:color w:val="00B050"/>
                <w:kern w:val="2"/>
                <w:sz w:val="16"/>
                <w:szCs w:val="16"/>
              </w:rPr>
              <w:t xml:space="preserve">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the WA: For case 3a data collection, Part A is known internally by the gNB and is not </w:t>
            </w:r>
            <w:proofErr w:type="spellStart"/>
            <w:r w:rsidRPr="00621F18">
              <w:rPr>
                <w:rFonts w:ascii="Calibri" w:eastAsia="MS Mincho" w:hAnsi="Calibri" w:cs="Calibri"/>
                <w:i/>
                <w:iCs/>
                <w:color w:val="00B050"/>
                <w:kern w:val="2"/>
                <w:sz w:val="16"/>
                <w:szCs w:val="16"/>
              </w:rPr>
              <w:t>signalled</w:t>
            </w:r>
            <w:proofErr w:type="spellEnd"/>
            <w:r w:rsidRPr="00621F18">
              <w:rPr>
                <w:rFonts w:ascii="Calibri" w:eastAsia="MS Mincho" w:hAnsi="Calibri" w:cs="Calibri"/>
                <w:i/>
                <w:iCs/>
                <w:color w:val="00B050"/>
                <w:kern w:val="2"/>
                <w:sz w:val="16"/>
                <w:szCs w:val="16"/>
              </w:rPr>
              <w:t xml:space="preserve">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9C5A62" w:rsidRPr="00621F18" w14:paraId="2173AD57" w14:textId="77777777" w:rsidTr="001D79B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0A998" w14:textId="77777777" w:rsidR="009C5A62" w:rsidRPr="009D6327" w:rsidRDefault="009C5A62" w:rsidP="001D79BC">
            <w:pPr>
              <w:widowControl w:val="0"/>
              <w:spacing w:before="0" w:beforeAutospacing="0" w:after="60" w:line="276" w:lineRule="auto"/>
              <w:ind w:left="144" w:hanging="144"/>
              <w:rPr>
                <w:rFonts w:ascii="Calibri" w:hAnsi="Calibri" w:cs="Calibri"/>
                <w:sz w:val="18"/>
                <w:lang w:eastAsia="en-US"/>
              </w:rPr>
            </w:pPr>
            <w:hyperlink r:id="rId762" w:history="1">
              <w:r w:rsidRPr="009D6327">
                <w:rPr>
                  <w:rFonts w:ascii="Calibri" w:hAnsi="Calibri" w:cs="Calibri"/>
                  <w:sz w:val="18"/>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D70D2C" w14:textId="77777777" w:rsidR="009C5A62" w:rsidRPr="00CF0A17"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331A" w14:textId="77777777" w:rsidR="009C5A62"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82152D6" w14:textId="57D252DD" w:rsidR="00C24058" w:rsidRPr="00CF0A17" w:rsidRDefault="00C24058" w:rsidP="001D79B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D401C" w:rsidRPr="00621F18" w14:paraId="7DAE506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77777777" w:rsidR="00CD401C" w:rsidRPr="009D6327" w:rsidRDefault="00CD401C" w:rsidP="000B23B8">
            <w:pPr>
              <w:widowControl w:val="0"/>
              <w:spacing w:before="0" w:beforeAutospacing="0" w:after="60" w:line="276" w:lineRule="auto"/>
              <w:ind w:left="144" w:hanging="144"/>
              <w:rPr>
                <w:rFonts w:ascii="Calibri" w:hAnsi="Calibri" w:cs="Calibri"/>
                <w:sz w:val="18"/>
                <w:lang w:eastAsia="en-US"/>
              </w:rPr>
            </w:pPr>
            <w:hyperlink r:id="rId763" w:history="1">
              <w:r w:rsidRPr="009D6327">
                <w:rPr>
                  <w:rFonts w:ascii="Calibri" w:hAnsi="Calibri" w:cs="Calibri"/>
                  <w:sz w:val="18"/>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582D32" w14:textId="77777777" w:rsidR="00CD401C"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30FBC0F" w14:textId="713A8848" w:rsidR="00C24058" w:rsidRPr="00CF0A17" w:rsidRDefault="00C2405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6958F888"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764" w:history="1">
              <w:r w:rsidRPr="009D6327">
                <w:rPr>
                  <w:rFonts w:ascii="Calibri" w:hAnsi="Calibri" w:cs="Calibri"/>
                  <w:sz w:val="18"/>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0846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C789517" w14:textId="4A3DD2C7" w:rsidR="000B1035" w:rsidRPr="000B1035" w:rsidRDefault="000B1035" w:rsidP="00CF0A17">
            <w:pPr>
              <w:widowControl w:val="0"/>
              <w:spacing w:before="0" w:beforeAutospacing="0" w:after="60" w:line="276" w:lineRule="auto"/>
              <w:ind w:left="144" w:hanging="144"/>
              <w:rPr>
                <w:rFonts w:ascii="Calibri" w:hAnsi="Calibri" w:cs="Calibri"/>
                <w:b/>
                <w:color w:val="FF0000"/>
                <w:sz w:val="18"/>
                <w:lang w:eastAsia="en-US"/>
              </w:rPr>
            </w:pPr>
            <w:r w:rsidRPr="000B1035">
              <w:rPr>
                <w:rFonts w:ascii="Calibri" w:hAnsi="Calibri" w:cs="Calibri"/>
                <w:b/>
                <w:color w:val="FF0000"/>
                <w:sz w:val="18"/>
                <w:lang w:eastAsia="en-US"/>
              </w:rPr>
              <w:t>Solution 2 is not pursued in Rel-19</w:t>
            </w:r>
          </w:p>
          <w:p w14:paraId="50AB5198" w14:textId="23FF6534"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3E19328C"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765" w:history="1">
              <w:r w:rsidRPr="009D6327">
                <w:rPr>
                  <w:rFonts w:ascii="Calibri" w:hAnsi="Calibri" w:cs="Calibri"/>
                  <w:sz w:val="18"/>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87FF13" w14:textId="77777777" w:rsidR="00230BA1" w:rsidRDefault="00230BA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F52848A" w14:textId="69E6CFC8"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F139B" w:rsidRPr="00621F18" w14:paraId="2D9AE7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9A486"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766" w:history="1">
              <w:r w:rsidRPr="009D6327">
                <w:rPr>
                  <w:rFonts w:ascii="Calibri" w:hAnsi="Calibri" w:cs="Calibri"/>
                  <w:sz w:val="18"/>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98B5C"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CAC8B" w14:textId="77777777" w:rsidR="000F139B"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0DD8D54" w14:textId="77777777" w:rsidR="00795A14" w:rsidRDefault="00795A1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Power Information needs further checking offline</w:t>
            </w:r>
          </w:p>
          <w:p w14:paraId="32742ACE" w14:textId="33CC986A" w:rsidR="000F7557" w:rsidRPr="00CF0A17" w:rsidRDefault="000F755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67" w:history="1">
              <w:r>
                <w:rPr>
                  <w:rStyle w:val="Hyperlink"/>
                  <w:rFonts w:ascii="Calibri" w:hAnsi="Calibri" w:cs="Calibri"/>
                  <w:sz w:val="18"/>
                  <w:lang w:eastAsia="en-US"/>
                </w:rPr>
                <w:t>R3-255823</w:t>
              </w:r>
            </w:hyperlink>
          </w:p>
        </w:tc>
      </w:tr>
      <w:tr w:rsidR="000F139B" w:rsidRPr="00621F18" w14:paraId="5332A5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D6265"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768" w:history="1">
              <w:r w:rsidRPr="00795A14">
                <w:rPr>
                  <w:rFonts w:ascii="Calibri" w:hAnsi="Calibri" w:cs="Calibri"/>
                  <w:sz w:val="18"/>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AB23"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CC3C3" w14:textId="77777777" w:rsidR="000F139B"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53817D5" w14:textId="77777777" w:rsidR="00795A14" w:rsidRDefault="00795A14" w:rsidP="000B23B8">
            <w:pPr>
              <w:widowControl w:val="0"/>
              <w:spacing w:before="0" w:beforeAutospacing="0" w:after="60" w:line="276" w:lineRule="auto"/>
              <w:ind w:left="144" w:hanging="144"/>
              <w:rPr>
                <w:rFonts w:ascii="Calibri" w:hAnsi="Calibri" w:cs="Calibri"/>
                <w:sz w:val="18"/>
                <w:lang w:eastAsia="en-US"/>
              </w:rPr>
            </w:pPr>
            <w:proofErr w:type="gramStart"/>
            <w:r>
              <w:rPr>
                <w:rFonts w:ascii="Calibri" w:hAnsi="Calibri" w:cs="Calibri"/>
                <w:sz w:val="18"/>
                <w:lang w:eastAsia="en-US"/>
              </w:rPr>
              <w:t>F1AP</w:t>
            </w:r>
            <w:proofErr w:type="gramEnd"/>
            <w:r>
              <w:rPr>
                <w:rFonts w:ascii="Calibri" w:hAnsi="Calibri" w:cs="Calibri"/>
                <w:sz w:val="18"/>
                <w:lang w:eastAsia="en-US"/>
              </w:rPr>
              <w:t xml:space="preserve"> mirror of </w:t>
            </w:r>
            <w:proofErr w:type="gramStart"/>
            <w:r>
              <w:rPr>
                <w:rFonts w:ascii="Calibri" w:hAnsi="Calibri" w:cs="Calibri"/>
                <w:sz w:val="18"/>
                <w:lang w:eastAsia="en-US"/>
              </w:rPr>
              <w:t>5572,</w:t>
            </w:r>
            <w:proofErr w:type="gramEnd"/>
            <w:r>
              <w:rPr>
                <w:rFonts w:ascii="Calibri" w:hAnsi="Calibri" w:cs="Calibri"/>
                <w:sz w:val="18"/>
                <w:lang w:eastAsia="en-US"/>
              </w:rPr>
              <w:t xml:space="preserve"> should be aligned with </w:t>
            </w:r>
            <w:proofErr w:type="gramStart"/>
            <w:r>
              <w:rPr>
                <w:rFonts w:ascii="Calibri" w:hAnsi="Calibri" w:cs="Calibri"/>
                <w:sz w:val="18"/>
                <w:lang w:eastAsia="en-US"/>
              </w:rPr>
              <w:t>NRPPa</w:t>
            </w:r>
            <w:proofErr w:type="gramEnd"/>
          </w:p>
          <w:p w14:paraId="05A62DAB" w14:textId="156A60AA" w:rsidR="004C3417" w:rsidRPr="00CF0A17" w:rsidRDefault="004C341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69" w:history="1">
              <w:r>
                <w:rPr>
                  <w:rStyle w:val="Hyperlink"/>
                  <w:rFonts w:ascii="Calibri" w:hAnsi="Calibri" w:cs="Calibri"/>
                  <w:sz w:val="18"/>
                  <w:lang w:eastAsia="en-US"/>
                </w:rPr>
                <w:t>R3-255813</w:t>
              </w:r>
            </w:hyperlink>
          </w:p>
        </w:tc>
      </w:tr>
      <w:bookmarkStart w:id="30" w:name="_Hlk206494744"/>
      <w:tr w:rsidR="00CF0A17"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0978FF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rsidRPr="00CC657F">
              <w:fldChar w:fldCharType="begin"/>
            </w:r>
            <w:r w:rsidRPr="00CC657F">
              <w:instrText>HYPERLINK "file:///C:\\Users\\q12059\\Documents\\3GPP%20RAN3\\RAN3%20Meetings\\RAN3_129%20(Aug%202025,%20Bangalore)\\Docs\\R3-255160.zip"</w:instrText>
            </w:r>
            <w:r w:rsidRPr="00CC657F">
              <w:fldChar w:fldCharType="separate"/>
            </w:r>
            <w:r w:rsidRPr="00CC657F">
              <w:rPr>
                <w:rFonts w:ascii="Calibri" w:hAnsi="Calibri" w:cs="Calibri"/>
                <w:sz w:val="18"/>
                <w:lang w:eastAsia="en-US"/>
              </w:rPr>
              <w:t>R3-255160</w:t>
            </w:r>
            <w:r w:rsidRPr="00CC657F">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D0DE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7E9BE22" w14:textId="642BF7DE" w:rsidR="00CC657F" w:rsidRPr="00CF0A17" w:rsidRDefault="00CC657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0F94DB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0" w:history="1">
              <w:r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494476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1" w:history="1">
              <w:r w:rsidRPr="000B1035">
                <w:rPr>
                  <w:rFonts w:ascii="Calibri" w:hAnsi="Calibri" w:cs="Calibri"/>
                  <w:sz w:val="18"/>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533B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D5B6686" w14:textId="77777777" w:rsidR="004B5EDB" w:rsidRDefault="004B5EDB" w:rsidP="004B5EDB">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 xml:space="preserve">update </w:t>
            </w:r>
            <w:proofErr w:type="gramStart"/>
            <w:r>
              <w:rPr>
                <w:rFonts w:ascii="Calibri" w:hAnsi="Calibri" w:cs="Calibri"/>
                <w:sz w:val="18"/>
                <w:lang w:eastAsia="en-US"/>
              </w:rPr>
              <w:t>taking into account</w:t>
            </w:r>
            <w:proofErr w:type="gramEnd"/>
            <w:r>
              <w:rPr>
                <w:rFonts w:ascii="Calibri" w:hAnsi="Calibri" w:cs="Calibri"/>
                <w:sz w:val="18"/>
                <w:lang w:eastAsia="en-US"/>
              </w:rPr>
              <w:t xml:space="preserve"> other 38.305 TPs</w:t>
            </w:r>
          </w:p>
          <w:p w14:paraId="08BE36D2" w14:textId="513D3600" w:rsidR="004B5EDB" w:rsidRDefault="004B5EDB" w:rsidP="004B5EDB">
            <w:pPr>
              <w:pStyle w:val="ListParagraph"/>
              <w:widowControl w:val="0"/>
              <w:numPr>
                <w:ilvl w:val="0"/>
                <w:numId w:val="11"/>
              </w:numPr>
              <w:spacing w:before="0" w:beforeAutospacing="0" w:after="60" w:line="276" w:lineRule="auto"/>
              <w:rPr>
                <w:rFonts w:ascii="Calibri" w:hAnsi="Calibri" w:cs="Calibri"/>
                <w:sz w:val="18"/>
                <w:lang w:eastAsia="en-US"/>
              </w:rPr>
            </w:pPr>
            <w:proofErr w:type="gramStart"/>
            <w:r>
              <w:rPr>
                <w:rFonts w:ascii="Calibri" w:hAnsi="Calibri" w:cs="Calibri"/>
                <w:sz w:val="18"/>
                <w:lang w:eastAsia="en-US"/>
              </w:rPr>
              <w:t>Figure</w:t>
            </w:r>
            <w:proofErr w:type="gramEnd"/>
            <w:r>
              <w:rPr>
                <w:rFonts w:ascii="Calibri" w:hAnsi="Calibri" w:cs="Calibri"/>
                <w:sz w:val="18"/>
                <w:lang w:eastAsia="en-US"/>
              </w:rPr>
              <w:t xml:space="preserve"> should be updated to reflect up to N number of </w:t>
            </w:r>
            <w:proofErr w:type="spellStart"/>
            <w:r>
              <w:rPr>
                <w:rFonts w:ascii="Calibri" w:hAnsi="Calibri" w:cs="Calibri"/>
                <w:sz w:val="18"/>
                <w:lang w:eastAsia="en-US"/>
              </w:rPr>
              <w:t>gNGs</w:t>
            </w:r>
            <w:proofErr w:type="spellEnd"/>
          </w:p>
          <w:p w14:paraId="7C764432" w14:textId="182B2840" w:rsidR="004B5EDB" w:rsidRPr="004B5EDB" w:rsidRDefault="004B5EDB" w:rsidP="004B5EDB">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772" w:history="1">
              <w:r>
                <w:rPr>
                  <w:rStyle w:val="Hyperlink"/>
                  <w:rFonts w:ascii="Calibri" w:hAnsi="Calibri" w:cs="Calibri"/>
                  <w:sz w:val="18"/>
                  <w:lang w:eastAsia="en-US"/>
                </w:rPr>
                <w:t>R3-255775</w:t>
              </w:r>
            </w:hyperlink>
          </w:p>
        </w:tc>
      </w:tr>
      <w:tr w:rsidR="00CF0A17"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3A3149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3" w:history="1">
              <w:r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4915DB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4" w:history="1">
              <w:r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5F18AB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5" w:history="1">
              <w:r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64CB05B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6" w:history="1">
              <w:r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AI/ML based positioning case 3a and TP to NRPPa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0B90CC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7" w:history="1">
              <w:r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3EA363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8" w:history="1">
              <w:r w:rsidRPr="00CF0A17">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for AI/ML BLCR to TS 38.300/305/401/455/473) </w:t>
            </w:r>
            <w:proofErr w:type="gramStart"/>
            <w:r w:rsidRPr="00CF0A17">
              <w:rPr>
                <w:rFonts w:ascii="Calibri" w:hAnsi="Calibri" w:cs="Calibri"/>
                <w:sz w:val="18"/>
                <w:lang w:eastAsia="en-US"/>
              </w:rPr>
              <w:t>Remaining open</w:t>
            </w:r>
            <w:proofErr w:type="gramEnd"/>
            <w:r w:rsidRPr="00CF0A17">
              <w:rPr>
                <w:rFonts w:ascii="Calibri" w:hAnsi="Calibri" w:cs="Calibri"/>
                <w:sz w:val="18"/>
                <w:lang w:eastAsia="en-US"/>
              </w:rPr>
              <w:t xml:space="preserve">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071A6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2B73108" w14:textId="131B1D45" w:rsidR="004F6FB0" w:rsidRPr="00CF0A17" w:rsidRDefault="004F6FB0"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79" w:history="1">
              <w:r>
                <w:rPr>
                  <w:rStyle w:val="Hyperlink"/>
                  <w:rFonts w:ascii="Calibri" w:hAnsi="Calibri" w:cs="Calibri"/>
                  <w:sz w:val="18"/>
                  <w:lang w:eastAsia="en-US"/>
                </w:rPr>
                <w:t>R3-255873</w:t>
              </w:r>
            </w:hyperlink>
            <w:r>
              <w:rPr>
                <w:rFonts w:ascii="Calibri" w:hAnsi="Calibri" w:cs="Calibri"/>
                <w:sz w:val="18"/>
                <w:lang w:eastAsia="en-US"/>
              </w:rPr>
              <w:t xml:space="preserve"> </w:t>
            </w:r>
            <w:r w:rsidRPr="004F6FB0">
              <w:rPr>
                <w:rFonts w:ascii="Calibri" w:hAnsi="Calibri" w:cs="Calibri"/>
                <w:sz w:val="18"/>
                <w:lang w:eastAsia="en-US"/>
              </w:rPr>
              <w:t>(TP to NRPPa BL CR): Support of Case 3a remaining issue</w:t>
            </w:r>
          </w:p>
        </w:tc>
      </w:tr>
      <w:tr w:rsidR="00CF0A17"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11A9528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0" w:history="1">
              <w:r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8FD9C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1" w:history="1">
              <w:r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99AB0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45EF55F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2" w:history="1">
              <w:r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5641AF8D"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F6E37E" w14:textId="1C9008E1"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3" w:history="1">
              <w:r w:rsidRPr="004B5EDB">
                <w:rPr>
                  <w:rFonts w:ascii="Calibri" w:hAnsi="Calibri" w:cs="Calibri"/>
                  <w:sz w:val="18"/>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8251DB" w14:textId="5CB16798"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743AED3"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608B2CC7" w14:textId="2A96D3A8"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09C9004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412C66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4" w:history="1">
              <w:r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7243F6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5CD4DDE" w14:textId="4B616C88"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5" w:history="1">
              <w:r w:rsidRPr="004B5EDB">
                <w:rPr>
                  <w:rFonts w:ascii="Calibri" w:hAnsi="Calibri" w:cs="Calibri"/>
                  <w:sz w:val="18"/>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31298B" w14:textId="738D8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A1FED5"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2913A8EB" w14:textId="3FBA2AFD"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16655F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6" w:history="1">
              <w:r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630771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7" w:history="1">
              <w:r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7AA552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8" w:history="1">
              <w:r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4365920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9" w:history="1">
              <w:r w:rsidRPr="00CF0A17">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593D4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p w14:paraId="318F3979" w14:textId="50903272" w:rsidR="000F7557" w:rsidRPr="00CF0A17" w:rsidRDefault="000F755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90" w:history="1">
              <w:r>
                <w:rPr>
                  <w:rStyle w:val="Hyperlink"/>
                  <w:rFonts w:ascii="Calibri" w:hAnsi="Calibri" w:cs="Calibri"/>
                  <w:sz w:val="18"/>
                  <w:lang w:eastAsia="en-US"/>
                </w:rPr>
                <w:t>R3-255825</w:t>
              </w:r>
            </w:hyperlink>
          </w:p>
        </w:tc>
      </w:tr>
      <w:tr w:rsidR="00CF0A17" w:rsidRPr="00621F18" w14:paraId="564ABE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504C3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1" w:history="1">
              <w:r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23981" w:rsidRPr="00621F18" w14:paraId="501F2C9B"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B04993" w14:textId="77777777" w:rsidR="00F23981" w:rsidRPr="00CF0A17" w:rsidRDefault="00F23981" w:rsidP="004265A6">
            <w:pPr>
              <w:widowControl w:val="0"/>
              <w:spacing w:before="0" w:beforeAutospacing="0" w:after="60" w:line="276" w:lineRule="auto"/>
              <w:ind w:left="144" w:hanging="144"/>
              <w:rPr>
                <w:rFonts w:ascii="Calibri" w:hAnsi="Calibri" w:cs="Calibri"/>
                <w:sz w:val="18"/>
                <w:highlight w:val="yellow"/>
                <w:lang w:eastAsia="en-US"/>
              </w:rPr>
            </w:pPr>
            <w:hyperlink r:id="rId792" w:history="1">
              <w:r>
                <w:rPr>
                  <w:rFonts w:ascii="Calibri" w:hAnsi="Calibri" w:cs="Calibri"/>
                  <w:sz w:val="18"/>
                  <w:highlight w:val="yellow"/>
                  <w:lang w:eastAsia="en-US"/>
                </w:rPr>
                <w:t>R3-255758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38243"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AIML for PHY (Positioning) offline discussion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939E7"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980116" w:rsidRPr="00621F18" w14:paraId="7CF804DB" w14:textId="77777777" w:rsidTr="004B5ED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F51903B" w14:textId="77777777" w:rsidR="00980116" w:rsidRPr="00980116" w:rsidRDefault="00980116" w:rsidP="00980116">
            <w:pPr>
              <w:widowControl w:val="0"/>
              <w:spacing w:before="0" w:beforeAutospacing="0" w:after="60" w:line="276" w:lineRule="auto"/>
              <w:ind w:left="144" w:hanging="144"/>
              <w:rPr>
                <w:rFonts w:ascii="Calibri" w:hAnsi="Calibri" w:cs="Calibri"/>
                <w:b/>
                <w:bCs/>
                <w:sz w:val="18"/>
                <w:lang w:eastAsia="en-US"/>
              </w:rPr>
            </w:pPr>
            <w:r w:rsidRPr="00980116">
              <w:rPr>
                <w:rFonts w:ascii="Calibri" w:hAnsi="Calibri" w:cs="Calibri"/>
                <w:b/>
                <w:bCs/>
                <w:sz w:val="18"/>
                <w:lang w:eastAsia="en-US"/>
              </w:rPr>
              <w:t>Inferred measurement results and request</w:t>
            </w:r>
          </w:p>
          <w:p w14:paraId="37170B9D" w14:textId="56808043" w:rsidR="00980116"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C169C">
              <w:rPr>
                <w:rFonts w:ascii="Calibri" w:hAnsi="Calibri" w:cs="Calibri"/>
                <w:b/>
                <w:color w:val="008000"/>
                <w:sz w:val="18"/>
                <w:lang w:eastAsia="en-US"/>
              </w:rPr>
              <w:t>The "</w:t>
            </w:r>
            <w:proofErr w:type="spellStart"/>
            <w:r w:rsidRPr="001C169C">
              <w:rPr>
                <w:rFonts w:ascii="Calibri" w:hAnsi="Calibri" w:cs="Calibri"/>
                <w:b/>
                <w:color w:val="008000"/>
                <w:sz w:val="18"/>
                <w:lang w:eastAsia="en-US"/>
              </w:rPr>
              <w:t>LoS</w:t>
            </w:r>
            <w:proofErr w:type="spellEnd"/>
            <w:r w:rsidRPr="001C169C">
              <w:rPr>
                <w:rFonts w:ascii="Calibri" w:hAnsi="Calibri" w:cs="Calibri"/>
                <w:b/>
                <w:color w:val="008000"/>
                <w:sz w:val="18"/>
                <w:lang w:eastAsia="en-US"/>
              </w:rPr>
              <w:t>/</w:t>
            </w:r>
            <w:proofErr w:type="spellStart"/>
            <w:r w:rsidRPr="001C169C">
              <w:rPr>
                <w:rFonts w:ascii="Calibri" w:hAnsi="Calibri" w:cs="Calibri"/>
                <w:b/>
                <w:color w:val="008000"/>
                <w:sz w:val="18"/>
                <w:lang w:eastAsia="en-US"/>
              </w:rPr>
              <w:t>NLoS</w:t>
            </w:r>
            <w:proofErr w:type="spellEnd"/>
            <w:r w:rsidRPr="001C169C">
              <w:rPr>
                <w:rFonts w:ascii="Calibri" w:hAnsi="Calibri" w:cs="Calibri"/>
                <w:b/>
                <w:color w:val="008000"/>
                <w:sz w:val="18"/>
                <w:lang w:eastAsia="en-US"/>
              </w:rPr>
              <w:t xml:space="preserve"> indicator" can also be a gNB inferred measurement.</w:t>
            </w:r>
          </w:p>
          <w:p w14:paraId="47C3FB2A" w14:textId="0369381E" w:rsidR="001C169C" w:rsidRDefault="001C169C" w:rsidP="0098011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HW: Can be inferred but no need for gNB to indicate that it has been inferred</w:t>
            </w:r>
          </w:p>
          <w:p w14:paraId="23C331D0"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A255A42" w14:textId="147042C2" w:rsidR="00980116" w:rsidRPr="009E3C35"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9E3C35">
              <w:rPr>
                <w:rFonts w:ascii="Calibri" w:hAnsi="Calibri" w:cs="Calibri"/>
                <w:b/>
                <w:color w:val="008000"/>
                <w:sz w:val="18"/>
                <w:lang w:eastAsia="en-US"/>
              </w:rPr>
              <w:t xml:space="preserve">In a POSITIONING DATA COLLECTION REPORT message, a LMF can provide the </w:t>
            </w:r>
            <w:proofErr w:type="spellStart"/>
            <w:r w:rsidRPr="009E3C35">
              <w:rPr>
                <w:rFonts w:ascii="Calibri" w:hAnsi="Calibri" w:cs="Calibri"/>
                <w:b/>
                <w:color w:val="008000"/>
                <w:sz w:val="18"/>
                <w:lang w:eastAsia="en-US"/>
              </w:rPr>
              <w:t>LoS</w:t>
            </w:r>
            <w:proofErr w:type="spellEnd"/>
            <w:r w:rsidRPr="009E3C35">
              <w:rPr>
                <w:rFonts w:ascii="Calibri" w:hAnsi="Calibri" w:cs="Calibri"/>
                <w:b/>
                <w:color w:val="008000"/>
                <w:sz w:val="18"/>
                <w:lang w:eastAsia="en-US"/>
              </w:rPr>
              <w:t>/</w:t>
            </w:r>
            <w:proofErr w:type="spellStart"/>
            <w:r w:rsidRPr="009E3C35">
              <w:rPr>
                <w:rFonts w:ascii="Calibri" w:hAnsi="Calibri" w:cs="Calibri"/>
                <w:b/>
                <w:color w:val="008000"/>
                <w:sz w:val="18"/>
                <w:lang w:eastAsia="en-US"/>
              </w:rPr>
              <w:t>NLoS</w:t>
            </w:r>
            <w:proofErr w:type="spellEnd"/>
            <w:r w:rsidRPr="009E3C35">
              <w:rPr>
                <w:rFonts w:ascii="Calibri" w:hAnsi="Calibri" w:cs="Calibri"/>
                <w:b/>
                <w:color w:val="008000"/>
                <w:sz w:val="18"/>
                <w:lang w:eastAsia="en-US"/>
              </w:rPr>
              <w:t xml:space="preserve"> label information independently of any timing information label. The current semantics description in IE Positioning Data Information (9.2.Z2 [1]) is removed.</w:t>
            </w:r>
          </w:p>
          <w:p w14:paraId="56044FBF" w14:textId="31BDD4B5" w:rsidR="00980116" w:rsidRPr="005E231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5E2319">
              <w:rPr>
                <w:rFonts w:ascii="Calibri" w:hAnsi="Calibri" w:cs="Calibri"/>
                <w:b/>
                <w:color w:val="008000"/>
                <w:sz w:val="18"/>
                <w:lang w:eastAsia="en-US"/>
              </w:rPr>
              <w:t>It should be possible for an LMF to specifically request for AI/ML inferred measurements from TRPs.</w:t>
            </w:r>
          </w:p>
          <w:p w14:paraId="7E742DF2"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D4BD1C1" w14:textId="77777777" w:rsidR="00980116" w:rsidRPr="005E2319" w:rsidRDefault="00980116" w:rsidP="00980116">
            <w:pPr>
              <w:widowControl w:val="0"/>
              <w:spacing w:before="0" w:beforeAutospacing="0" w:after="60" w:line="276" w:lineRule="auto"/>
              <w:ind w:left="144" w:hanging="144"/>
              <w:rPr>
                <w:rFonts w:ascii="Calibri" w:hAnsi="Calibri" w:cs="Calibri"/>
                <w:b/>
                <w:bCs/>
                <w:sz w:val="18"/>
                <w:lang w:eastAsia="en-US"/>
              </w:rPr>
            </w:pPr>
            <w:r w:rsidRPr="005E2319">
              <w:rPr>
                <w:rFonts w:ascii="Calibri" w:hAnsi="Calibri" w:cs="Calibri"/>
                <w:b/>
                <w:bCs/>
                <w:sz w:val="18"/>
                <w:lang w:eastAsia="en-US"/>
              </w:rPr>
              <w:t>POSITIONING DATA COLLECTION REPORT: Indication of "Positioning Data Unavailable"</w:t>
            </w:r>
          </w:p>
          <w:p w14:paraId="00EC804E" w14:textId="00F78692"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Add the following error causes to the Positioning Data Unavailable IE:</w:t>
            </w:r>
          </w:p>
          <w:p w14:paraId="0C02EA69" w14:textId="0CE33A5E"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Positioning Data Information Not Supported</w:t>
            </w:r>
          </w:p>
          <w:p w14:paraId="66E768DA" w14:textId="147690CC"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 xml:space="preserve">Positioning Data Information Supported </w:t>
            </w:r>
            <w:proofErr w:type="gramStart"/>
            <w:r w:rsidRPr="00160430">
              <w:rPr>
                <w:rFonts w:ascii="Calibri" w:hAnsi="Calibri" w:cs="Calibri"/>
                <w:b/>
                <w:color w:val="008000"/>
                <w:sz w:val="18"/>
                <w:lang w:eastAsia="en-US"/>
              </w:rPr>
              <w:t>But</w:t>
            </w:r>
            <w:proofErr w:type="gramEnd"/>
            <w:r w:rsidRPr="00160430">
              <w:rPr>
                <w:rFonts w:ascii="Calibri" w:hAnsi="Calibri" w:cs="Calibri"/>
                <w:b/>
                <w:color w:val="008000"/>
                <w:sz w:val="18"/>
                <w:lang w:eastAsia="en-US"/>
              </w:rPr>
              <w:t xml:space="preserve"> Currently Not Available</w:t>
            </w:r>
          </w:p>
          <w:p w14:paraId="1DBCBBCC" w14:textId="77777777" w:rsidR="004B5EDB" w:rsidRDefault="004B5EDB" w:rsidP="000B1035">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3C8C0FE2" w14:textId="4050DB8C" w:rsidR="004B5EDB" w:rsidRDefault="004B5EDB" w:rsidP="000B1035">
            <w:pPr>
              <w:widowControl w:val="0"/>
              <w:spacing w:before="0" w:beforeAutospacing="0" w:after="60" w:line="276" w:lineRule="auto"/>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17_AIPHY</w:t>
            </w:r>
          </w:p>
          <w:p w14:paraId="451FF928" w14:textId="661FC521" w:rsidR="000E16E3" w:rsidRDefault="000E16E3"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Further check 5572 and 5337 </w:t>
            </w:r>
          </w:p>
          <w:p w14:paraId="36005C25" w14:textId="3C2DD3B7"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TPs to reflect the above agreements</w:t>
            </w:r>
          </w:p>
          <w:p w14:paraId="29E77A9D" w14:textId="4B530044"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BL CR cleanup and completion</w:t>
            </w:r>
          </w:p>
          <w:p w14:paraId="2B07C7AE" w14:textId="6A8FC0AD"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Reply LS to SA2 based on 5583</w:t>
            </w:r>
          </w:p>
          <w:p w14:paraId="3125C098" w14:textId="4DD659AF" w:rsidR="004B5EDB" w:rsidRDefault="004B5EDB" w:rsidP="000B1035">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8265B4">
              <w:rPr>
                <w:rFonts w:ascii="Calibri" w:hAnsi="Calibri" w:cs="Calibri"/>
                <w:color w:val="000000"/>
                <w:sz w:val="18"/>
                <w:lang w:eastAsia="en-US"/>
              </w:rPr>
              <w:t>Ericsson</w:t>
            </w:r>
            <w:r>
              <w:rPr>
                <w:rFonts w:ascii="Calibri" w:hAnsi="Calibri" w:cs="Calibri"/>
                <w:color w:val="000000"/>
                <w:sz w:val="18"/>
                <w:lang w:eastAsia="en-US"/>
              </w:rPr>
              <w:t>)</w:t>
            </w:r>
          </w:p>
          <w:p w14:paraId="6ADB5FD3" w14:textId="46DBCFC8" w:rsidR="004B5EDB" w:rsidRPr="004B5EDB" w:rsidRDefault="004B5EDB" w:rsidP="000B1035">
            <w:pPr>
              <w:widowControl w:val="0"/>
              <w:spacing w:before="0" w:beforeAutospacing="0" w:after="60" w:line="276" w:lineRule="auto"/>
              <w:rPr>
                <w:rFonts w:ascii="Calibri" w:hAnsi="Calibri" w:cs="Calibri"/>
                <w:color w:val="000000"/>
                <w:sz w:val="18"/>
                <w:lang w:eastAsia="en-US"/>
              </w:rPr>
            </w:pPr>
          </w:p>
        </w:tc>
      </w:tr>
      <w:tr w:rsidR="00CD401C" w:rsidRPr="00621F18" w14:paraId="34BAE78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CD401C" w:rsidRPr="007E58AE" w:rsidRDefault="00CD401C"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Logged data handling during handover</w:t>
            </w:r>
          </w:p>
        </w:tc>
      </w:tr>
      <w:bookmarkStart w:id="31" w:name="_Hlk206495746"/>
      <w:tr w:rsidR="00CD401C" w:rsidRPr="00621F18" w14:paraId="6565709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RAN2 CC: </w:t>
            </w:r>
          </w:p>
        </w:tc>
      </w:tr>
      <w:tr w:rsidR="00CD401C" w:rsidRPr="00621F18" w14:paraId="523667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93" w:history="1">
              <w:r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79ED646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94" w:history="1">
              <w:r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75008F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95" w:history="1">
              <w:r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039E20D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49DE4"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96" w:history="1">
              <w:r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9F69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03A3" w14:textId="77777777" w:rsidR="00CD401C"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RAN2 CC: SA5</w:t>
            </w:r>
          </w:p>
          <w:p w14:paraId="3AF5D2A0" w14:textId="10AD5E07" w:rsidR="000F7557" w:rsidRPr="00CF0A17" w:rsidRDefault="000F755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97" w:history="1">
              <w:r>
                <w:rPr>
                  <w:rStyle w:val="Hyperlink"/>
                  <w:rFonts w:ascii="Calibri" w:hAnsi="Calibri" w:cs="Calibri"/>
                  <w:sz w:val="18"/>
                  <w:lang w:eastAsia="en-US"/>
                </w:rPr>
                <w:t>R3-255824</w:t>
              </w:r>
            </w:hyperlink>
          </w:p>
        </w:tc>
      </w:tr>
      <w:tr w:rsidR="00CD401C" w:rsidRPr="00621F18" w14:paraId="10B91E8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98" w:history="1">
              <w:r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1CAECFD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99" w:history="1">
              <w:r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30"/>
      <w:bookmarkEnd w:id="31"/>
      <w:tr w:rsidR="000C6919"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38.455) Enhancements for AI/ML-assisted 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9C7D96" w14:textId="50B6DA9C"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Heading2"/>
              <w:keepNext w:val="0"/>
              <w:widowControl w:val="0"/>
              <w:spacing w:before="0" w:beforeAutospacing="0" w:line="276" w:lineRule="auto"/>
              <w:rPr>
                <w:rFonts w:ascii="Calibri" w:eastAsia="DengXian" w:hAnsi="Calibri" w:cs="Calibri"/>
                <w:lang w:eastAsia="en-US"/>
              </w:rPr>
            </w:pPr>
            <w:r w:rsidRPr="00621F18">
              <w:rPr>
                <w:rFonts w:ascii="Calibri" w:eastAsia="DengXian" w:hAnsi="Calibri" w:cs="Calibri"/>
                <w:lang w:eastAsia="en-US"/>
              </w:rPr>
              <w:t>21. NR XR Enhancements WI</w:t>
            </w:r>
          </w:p>
          <w:p w14:paraId="2B08A580"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800" w:history="1">
              <w:r w:rsidR="008B3C8A" w:rsidRPr="00621F18">
                <w:rPr>
                  <w:rStyle w:val="Hyperlink"/>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05C1EBEE" w14:textId="77777777" w:rsidR="00A42A3F" w:rsidRPr="00621F18" w:rsidRDefault="00A42A3F"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tc>
      </w:tr>
      <w:tr w:rsidR="00A42A3F" w:rsidRPr="00621F18" w14:paraId="3AF2086B" w14:textId="77777777" w:rsidTr="00A51B6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A51B6C" w14:paraId="1C7ABFF0"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446D05" w14:textId="49B5706F"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01" w:history="1">
              <w:r w:rsidRPr="00A51B6C">
                <w:rPr>
                  <w:rFonts w:ascii="Calibri" w:hAnsi="Calibri" w:cs="Calibri"/>
                  <w:sz w:val="18"/>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174BE8" w14:textId="50A7232C"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37.340) Support of XR enhancements (ZTE Corporation, Nokia, Nokia Shanghai Bell, Qualcomm Inc, Lenovo, Huawei, Ericsson, CATT, CMCC, Samsung, Xiaomi, NEC, China Telecom,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B07DF9"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A51B6C">
              <w:rPr>
                <w:rFonts w:ascii="Calibri" w:hAnsi="Calibri" w:cs="Calibri"/>
                <w:sz w:val="18"/>
                <w:lang w:eastAsia="en-US"/>
              </w:rPr>
              <w:t>draftCR</w:t>
            </w:r>
            <w:proofErr w:type="spellEnd"/>
          </w:p>
          <w:p w14:paraId="66C7DD1E" w14:textId="2BBE0C2C"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CDE3715"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5B3B29" w14:textId="75779A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02" w:history="1">
              <w:r w:rsidRPr="00A51B6C">
                <w:rPr>
                  <w:rFonts w:ascii="Calibri" w:hAnsi="Calibri" w:cs="Calibri"/>
                  <w:sz w:val="18"/>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F98569" w14:textId="086DB381"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37.483) Support of XR enhancements (CMCC, Nokia, Nokia Shanghai Bell, Huawei, CATT, Xiaomi,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 China Telecom, ZTE, Ericsson, Qualcomm,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90C485"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CR0171r3, TS 37.483 v18.5.0, Rel-19, Cat. B</w:t>
            </w:r>
          </w:p>
          <w:p w14:paraId="5E7FEE1A" w14:textId="0F4FD29D"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4ACB280"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6FF1B3" w14:textId="1B7AED2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03" w:history="1">
              <w:r w:rsidRPr="00A51B6C">
                <w:rPr>
                  <w:rFonts w:ascii="Calibri" w:hAnsi="Calibri" w:cs="Calibri"/>
                  <w:sz w:val="18"/>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98300E" w14:textId="55E872AA"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38.300) Support of XR enhancements (Nokia, 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F7F020"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A51B6C">
              <w:rPr>
                <w:rFonts w:ascii="Calibri" w:hAnsi="Calibri" w:cs="Calibri"/>
                <w:sz w:val="18"/>
                <w:lang w:eastAsia="en-US"/>
              </w:rPr>
              <w:t>draftCR</w:t>
            </w:r>
            <w:proofErr w:type="spellEnd"/>
          </w:p>
          <w:p w14:paraId="09783C44" w14:textId="1580608C"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404D56BD"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F52DF9" w14:textId="68EF0B26"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04" w:history="1">
              <w:r w:rsidRPr="00A51B6C">
                <w:rPr>
                  <w:rFonts w:ascii="Calibri" w:hAnsi="Calibri" w:cs="Calibri"/>
                  <w:sz w:val="18"/>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F1499A" w14:textId="358BB05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38.413) Support of XR enhancements (Lenovo, Nokia, Nokia Shanghai Bell, CMCC, China Telecom, Huawei, ZTE, Ericsson, Samsung, Qualcomm,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AE2253"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CR1282r3, TS 38.413 v18.6.0, Rel-19, Cat. B</w:t>
            </w:r>
          </w:p>
          <w:p w14:paraId="04A16FDE" w14:textId="2732303F"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5D2820AB"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DF2BE9" w14:textId="4145FD70"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05" w:history="1">
              <w:r w:rsidRPr="00A51B6C">
                <w:rPr>
                  <w:rFonts w:ascii="Calibri" w:hAnsi="Calibri" w:cs="Calibri"/>
                  <w:sz w:val="18"/>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A48FB0" w14:textId="35188456"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DA1B90"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CR0056r3, TS 38.415 v18.2.0, Rel-19, Cat. B</w:t>
            </w:r>
          </w:p>
          <w:p w14:paraId="4529517E" w14:textId="2800BB74"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3DD73CF9"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43B649" w14:textId="783D526E"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06" w:history="1">
              <w:r w:rsidRPr="00A51B6C">
                <w:rPr>
                  <w:rFonts w:ascii="Calibri" w:hAnsi="Calibri" w:cs="Calibri"/>
                  <w:sz w:val="18"/>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CB4CFC9" w14:textId="63904BE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38.423) Support of XR enhancements (CATT, Samsung, Ericsson, Nokia, Nokia Shanghai Bell, Lenovo, ZTE, Qualcomm, Huawei, CMCC, NEC,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977B33"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CR1269r14, TS 38.423 v18.6.0, Rel-19, Cat. B</w:t>
            </w:r>
          </w:p>
          <w:p w14:paraId="0F940D84" w14:textId="569C9AEF"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1547287F"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D9561B" w14:textId="40B84453"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07" w:history="1">
              <w:r w:rsidRPr="00A51B6C">
                <w:rPr>
                  <w:rFonts w:ascii="Calibri" w:hAnsi="Calibri" w:cs="Calibri"/>
                  <w:sz w:val="18"/>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C92631" w14:textId="7821F3CC"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38.425) Support of XR enhancements (Ericsson, AT&amp;T, BT, T-Mobile USA, Charter Communications, Qualcomm, Huawei, Nokia, Nokia Shanghai Bell, China Telecom, CMCC, ZTE, CATT,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616B86"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CR0156r10, TS 38.425 v18.1.0, Rel-19, Cat. B</w:t>
            </w:r>
          </w:p>
          <w:p w14:paraId="1DCB2495" w14:textId="6D2FAF11"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DB256EC"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2FFF26" w14:textId="0373598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08" w:history="1">
              <w:r w:rsidRPr="00A51B6C">
                <w:rPr>
                  <w:rFonts w:ascii="Calibri" w:hAnsi="Calibri" w:cs="Calibri"/>
                  <w:sz w:val="18"/>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5C4D24" w14:textId="7B3DF53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38.473) Support of XR enhancements (Huawei, Ericsson, Lenovo, CMCC, Qualcomm, </w:t>
            </w:r>
            <w:r w:rsidRPr="00A51B6C">
              <w:rPr>
                <w:rFonts w:ascii="Calibri" w:hAnsi="Calibri" w:cs="Calibri"/>
                <w:sz w:val="18"/>
                <w:lang w:eastAsia="en-US"/>
              </w:rPr>
              <w:lastRenderedPageBreak/>
              <w:t xml:space="preserve">Xiaomi, Nokia, Nokia Shanghai Bell, China Telecom,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842BBE"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lastRenderedPageBreak/>
              <w:t>CR1485r7, TS 38.473 v18.6.0, Rel-19, Cat. B</w:t>
            </w:r>
          </w:p>
          <w:p w14:paraId="6D082CFA" w14:textId="137C1CCE"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43B4BDD9"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09" w:history="1">
              <w:r w:rsidRPr="00A51B6C">
                <w:rPr>
                  <w:rFonts w:ascii="Calibri" w:hAnsi="Calibri" w:cs="Calibri"/>
                  <w:sz w:val="18"/>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463B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25535" w14:textId="0B33A526" w:rsidR="00A51B6C" w:rsidRPr="00CF0A17" w:rsidRDefault="00A51B6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 xml:space="preserve">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 xml:space="preserve">Specify in MAC layer XR rate control </w:t>
            </w:r>
            <w:proofErr w:type="spellStart"/>
            <w:r w:rsidRPr="00621F18">
              <w:rPr>
                <w:rFonts w:ascii="Calibri" w:eastAsia="SimSun" w:hAnsi="Calibri" w:cs="Calibri"/>
                <w:i/>
                <w:color w:val="FF0000"/>
                <w:sz w:val="16"/>
                <w:szCs w:val="16"/>
                <w:lang w:val="en-US" w:eastAsia="en-US"/>
              </w:rPr>
              <w:t>signalling</w:t>
            </w:r>
            <w:proofErr w:type="spellEnd"/>
            <w:r w:rsidRPr="00621F18">
              <w:rPr>
                <w:rFonts w:ascii="Calibri" w:eastAsia="SimSun" w:hAnsi="Calibri" w:cs="Calibri"/>
                <w:i/>
                <w:color w:val="FF0000"/>
                <w:sz w:val="16"/>
                <w:szCs w:val="16"/>
                <w:lang w:val="en-US" w:eastAsia="en-US"/>
              </w:rPr>
              <w:t xml:space="preserve"> over downlink per QoS flow/per DRB and the associated F1 </w:t>
            </w:r>
            <w:proofErr w:type="spellStart"/>
            <w:r w:rsidRPr="00621F18">
              <w:rPr>
                <w:rFonts w:ascii="Calibri" w:eastAsia="SimSun" w:hAnsi="Calibri" w:cs="Calibri"/>
                <w:i/>
                <w:color w:val="FF0000"/>
                <w:sz w:val="16"/>
                <w:szCs w:val="16"/>
                <w:lang w:val="en-US" w:eastAsia="en-US"/>
              </w:rPr>
              <w:t>signalling</w:t>
            </w:r>
            <w:proofErr w:type="spellEnd"/>
            <w:r w:rsidRPr="00621F18">
              <w:rPr>
                <w:rFonts w:ascii="Calibri" w:eastAsia="SimSun" w:hAnsi="Calibri" w:cs="Calibri"/>
                <w:i/>
                <w:color w:val="FF0000"/>
                <w:sz w:val="16"/>
                <w:szCs w:val="16"/>
                <w:lang w:val="en-US" w:eastAsia="en-US"/>
              </w:rPr>
              <w:t>,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4D5B86" w:rsidRPr="00621F18" w:rsidRDefault="004D5B86" w:rsidP="000C755C">
            <w:pPr>
              <w:pStyle w:val="NoteHeading"/>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xml:space="preserve">- Recommended UL bit rate </w:t>
            </w:r>
            <w:proofErr w:type="spellStart"/>
            <w:r w:rsidRPr="00621F18">
              <w:rPr>
                <w:rFonts w:ascii="Calibri" w:hAnsi="Calibri" w:cs="Calibri"/>
                <w:i/>
                <w:color w:val="0070C0"/>
                <w:sz w:val="16"/>
                <w:szCs w:val="16"/>
                <w:lang w:eastAsia="en-US"/>
              </w:rPr>
              <w:t>infor</w:t>
            </w:r>
            <w:proofErr w:type="spellEnd"/>
            <w:r w:rsidRPr="00621F18">
              <w:rPr>
                <w:rFonts w:ascii="Calibri" w:hAnsi="Calibri" w:cs="Calibri"/>
                <w:i/>
                <w:color w:val="0070C0"/>
                <w:sz w:val="16"/>
                <w:szCs w:val="16"/>
                <w:lang w:eastAsia="en-US"/>
              </w:rPr>
              <w:t xml:space="preserve">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 xml:space="preserve">Introduce a F1AP IE, </w:t>
            </w:r>
            <w:proofErr w:type="gramStart"/>
            <w:r w:rsidRPr="00621F18">
              <w:rPr>
                <w:rFonts w:ascii="Calibri" w:hAnsi="Calibri" w:cs="Calibri"/>
                <w:i/>
                <w:iCs/>
                <w:color w:val="00B050"/>
                <w:kern w:val="2"/>
                <w:sz w:val="16"/>
                <w:szCs w:val="16"/>
                <w:lang w:val="en-US"/>
              </w:rPr>
              <w:t>similar to</w:t>
            </w:r>
            <w:proofErr w:type="gramEnd"/>
            <w:r w:rsidRPr="00621F18">
              <w:rPr>
                <w:rFonts w:ascii="Calibri" w:hAnsi="Calibri" w:cs="Calibri"/>
                <w:i/>
                <w:iCs/>
                <w:color w:val="00B050"/>
                <w:kern w:val="2"/>
                <w:sz w:val="16"/>
                <w:szCs w:val="16"/>
                <w:lang w:val="en-US"/>
              </w:rPr>
              <w:t xml:space="preserve">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uplink, FFS on whether/how gNB-DU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For downlink, FFS on whether/how enhance </w:t>
            </w:r>
            <w:proofErr w:type="spellStart"/>
            <w:r w:rsidRPr="00621F18">
              <w:rPr>
                <w:rFonts w:ascii="Calibri" w:eastAsia="MS Mincho" w:hAnsi="Calibri" w:cs="Calibri"/>
                <w:i/>
                <w:iCs/>
                <w:color w:val="0070C0"/>
                <w:kern w:val="2"/>
                <w:sz w:val="16"/>
                <w:szCs w:val="16"/>
              </w:rPr>
              <w:t>Signalling</w:t>
            </w:r>
            <w:proofErr w:type="spellEnd"/>
            <w:r w:rsidRPr="00621F18">
              <w:rPr>
                <w:rFonts w:ascii="Calibri" w:eastAsia="MS Mincho" w:hAnsi="Calibri" w:cs="Calibri"/>
                <w:i/>
                <w:iCs/>
                <w:color w:val="0070C0"/>
                <w:kern w:val="2"/>
                <w:sz w:val="16"/>
                <w:szCs w:val="16"/>
              </w:rPr>
              <w:t xml:space="preserve"> between CU and DU to support timely retransmission.</w:t>
            </w:r>
          </w:p>
        </w:tc>
      </w:tr>
      <w:tr w:rsidR="00CF0A17"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4EEFFB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0" w:history="1">
              <w:r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E50C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1" w:history="1">
              <w:r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BEF600" w14:textId="3FD6AA27"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644506" w:rsidRPr="00621F18" w14:paraId="070777E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77777777" w:rsidR="00644506" w:rsidRPr="00CF0A17" w:rsidRDefault="00644506" w:rsidP="000B23B8">
            <w:pPr>
              <w:widowControl w:val="0"/>
              <w:spacing w:before="0" w:beforeAutospacing="0" w:after="60" w:line="276" w:lineRule="auto"/>
              <w:ind w:left="144" w:hanging="144"/>
              <w:rPr>
                <w:rFonts w:ascii="Calibri" w:hAnsi="Calibri" w:cs="Calibri"/>
                <w:sz w:val="18"/>
                <w:highlight w:val="yellow"/>
                <w:lang w:eastAsia="en-US"/>
              </w:rPr>
            </w:pPr>
            <w:hyperlink r:id="rId812" w:history="1">
              <w:r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644506" w:rsidRPr="00480C16" w:rsidRDefault="00644506" w:rsidP="000B23B8">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644506" w:rsidRPr="00CF0A17" w:rsidRDefault="00644506"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2BCCB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3" w:history="1">
              <w:r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4C13BB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4" w:history="1">
              <w:r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09B560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5" w:history="1">
              <w:r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37AD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6360170" w14:textId="6A600AB4" w:rsidR="004F6FB0" w:rsidRPr="00CF0A17" w:rsidRDefault="004F6FB0"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16" w:history="1">
              <w:r>
                <w:rPr>
                  <w:rStyle w:val="Hyperlink"/>
                  <w:rFonts w:ascii="Calibri" w:hAnsi="Calibri" w:cs="Calibri"/>
                  <w:sz w:val="18"/>
                  <w:lang w:eastAsia="en-US"/>
                </w:rPr>
                <w:t>R3-255869</w:t>
              </w:r>
            </w:hyperlink>
            <w:r>
              <w:rPr>
                <w:rFonts w:ascii="Calibri" w:hAnsi="Calibri" w:cs="Calibri"/>
                <w:sz w:val="18"/>
                <w:lang w:eastAsia="en-US"/>
              </w:rPr>
              <w:t xml:space="preserve"> </w:t>
            </w:r>
            <w:r w:rsidRPr="004F6FB0">
              <w:rPr>
                <w:rFonts w:ascii="Calibri" w:hAnsi="Calibri" w:cs="Calibri"/>
                <w:sz w:val="18"/>
                <w:lang w:eastAsia="en-US"/>
              </w:rPr>
              <w:t>(TP to BL CR for TS 38.423) Support of UL rate control</w:t>
            </w:r>
          </w:p>
        </w:tc>
      </w:tr>
      <w:tr w:rsidR="00CF0A17"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27ACCD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7" w:history="1">
              <w:r w:rsidRPr="00200E04">
                <w:rPr>
                  <w:rFonts w:ascii="Calibri" w:hAnsi="Calibri" w:cs="Calibri"/>
                  <w:sz w:val="18"/>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488FB" w14:textId="77777777" w:rsidR="00D74A2E" w:rsidRDefault="00CF0A17" w:rsidP="00D74A2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F59B5DA" w14:textId="765E2161" w:rsidR="00E068D0" w:rsidRPr="00CF0A17" w:rsidRDefault="00E068D0" w:rsidP="00D74A2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18" w:history="1">
              <w:r>
                <w:rPr>
                  <w:rStyle w:val="Hyperlink"/>
                  <w:rFonts w:ascii="Calibri" w:hAnsi="Calibri" w:cs="Calibri"/>
                  <w:sz w:val="18"/>
                  <w:lang w:eastAsia="en-US"/>
                </w:rPr>
                <w:t>R3-255864</w:t>
              </w:r>
            </w:hyperlink>
            <w:r>
              <w:rPr>
                <w:rFonts w:ascii="Calibri" w:hAnsi="Calibri" w:cs="Calibri"/>
                <w:sz w:val="18"/>
                <w:lang w:eastAsia="en-US"/>
              </w:rPr>
              <w:t xml:space="preserve"> </w:t>
            </w:r>
            <w:r w:rsidRPr="00E068D0">
              <w:rPr>
                <w:rFonts w:ascii="Calibri" w:hAnsi="Calibri" w:cs="Calibri"/>
                <w:sz w:val="18"/>
                <w:lang w:eastAsia="en-US"/>
              </w:rPr>
              <w:t>(TP to BL CR for TS 38.300) enhancements to Stage-2</w:t>
            </w:r>
          </w:p>
        </w:tc>
      </w:tr>
      <w:tr w:rsidR="00CF0A17"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11C77B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9" w:history="1">
              <w:r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R19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6B17EA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0" w:history="1">
              <w:r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063B311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1" w:history="1">
              <w:r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0D7E28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2" w:history="1">
              <w:r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F24F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DBC5099" w14:textId="25DBD1E9" w:rsidR="00D45946" w:rsidRPr="00CF0A17" w:rsidRDefault="00D4594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23" w:history="1">
              <w:r>
                <w:rPr>
                  <w:rStyle w:val="Hyperlink"/>
                  <w:rFonts w:ascii="Calibri" w:hAnsi="Calibri" w:cs="Calibri"/>
                  <w:sz w:val="18"/>
                  <w:lang w:eastAsia="en-US"/>
                </w:rPr>
                <w:t>R3-255861</w:t>
              </w:r>
            </w:hyperlink>
            <w:r>
              <w:rPr>
                <w:rFonts w:ascii="Calibri" w:hAnsi="Calibri" w:cs="Calibri"/>
                <w:sz w:val="18"/>
                <w:lang w:eastAsia="en-US"/>
              </w:rPr>
              <w:t xml:space="preserve"> </w:t>
            </w:r>
            <w:r w:rsidRPr="00D45946">
              <w:rPr>
                <w:rFonts w:ascii="Calibri" w:hAnsi="Calibri" w:cs="Calibri"/>
                <w:sz w:val="18"/>
                <w:lang w:eastAsia="en-US"/>
              </w:rPr>
              <w:t>(TP to BL CR for TS 38.425) On Unnecessary RLC Retransmission Avoidance</w:t>
            </w:r>
          </w:p>
        </w:tc>
      </w:tr>
      <w:tr w:rsidR="00CF0A17"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B46A3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4" w:history="1">
              <w:r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3CC1C7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5" w:history="1">
              <w:r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6F542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48731F5" w14:textId="24888C31" w:rsidR="00E068D0" w:rsidRPr="00CF0A17" w:rsidRDefault="00E068D0"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26" w:history="1">
              <w:r>
                <w:rPr>
                  <w:rStyle w:val="Hyperlink"/>
                  <w:rFonts w:ascii="Calibri" w:hAnsi="Calibri" w:cs="Calibri"/>
                  <w:sz w:val="18"/>
                  <w:lang w:eastAsia="en-US"/>
                </w:rPr>
                <w:t>R3-255863</w:t>
              </w:r>
            </w:hyperlink>
            <w:r>
              <w:rPr>
                <w:rFonts w:ascii="Calibri" w:hAnsi="Calibri" w:cs="Calibri"/>
                <w:sz w:val="18"/>
                <w:lang w:eastAsia="en-US"/>
              </w:rPr>
              <w:t xml:space="preserve"> </w:t>
            </w:r>
            <w:r w:rsidRPr="00E068D0">
              <w:rPr>
                <w:rFonts w:ascii="Calibri" w:hAnsi="Calibri" w:cs="Calibri"/>
                <w:sz w:val="18"/>
                <w:lang w:eastAsia="en-US"/>
              </w:rPr>
              <w:t>(TP to BL CR for TS 38.425) enhancements to support timely RLC retransmissions</w:t>
            </w:r>
          </w:p>
        </w:tc>
      </w:tr>
      <w:tr w:rsidR="00CF0A17"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25528F8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7" w:history="1">
              <w:r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169316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8" w:history="1">
              <w:r w:rsidRPr="008B1F36">
                <w:rPr>
                  <w:rFonts w:ascii="Calibri" w:hAnsi="Calibri" w:cs="Calibri"/>
                  <w:sz w:val="18"/>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9E0B4" w14:textId="77777777" w:rsidR="00D74A2E" w:rsidRDefault="00CF0A17" w:rsidP="00D74A2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3D42DF6" w14:textId="48572A3F" w:rsidR="00E068D0" w:rsidRPr="00CF0A17" w:rsidRDefault="00E068D0" w:rsidP="00D74A2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5865 </w:t>
            </w:r>
            <w:r w:rsidRPr="00E068D0">
              <w:rPr>
                <w:rFonts w:ascii="Calibri" w:hAnsi="Calibri" w:cs="Calibri"/>
                <w:sz w:val="18"/>
                <w:lang w:eastAsia="en-US"/>
              </w:rPr>
              <w:t>(TP to BL CR for TS 37.483) Support of DL PDU Set Information Marking Support Indication</w:t>
            </w:r>
          </w:p>
        </w:tc>
      </w:tr>
      <w:tr w:rsidR="00CF0A17"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4A17E7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9" w:history="1">
              <w:r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606B04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0" w:history="1">
              <w:r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CA95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D37BBD" w14:textId="13C6CB86" w:rsidR="004F6FB0" w:rsidRPr="00CF0A17" w:rsidRDefault="004F6FB0"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31" w:history="1">
              <w:r>
                <w:rPr>
                  <w:rStyle w:val="Hyperlink"/>
                  <w:rFonts w:ascii="Calibri" w:hAnsi="Calibri" w:cs="Calibri"/>
                  <w:sz w:val="18"/>
                  <w:lang w:eastAsia="en-US"/>
                </w:rPr>
                <w:t>R3-255867</w:t>
              </w:r>
            </w:hyperlink>
            <w:r>
              <w:rPr>
                <w:rFonts w:ascii="Calibri" w:hAnsi="Calibri" w:cs="Calibri"/>
                <w:sz w:val="18"/>
                <w:lang w:eastAsia="en-US"/>
              </w:rPr>
              <w:t xml:space="preserve"> </w:t>
            </w:r>
            <w:r w:rsidRPr="004F6FB0">
              <w:rPr>
                <w:rFonts w:ascii="Calibri" w:hAnsi="Calibri" w:cs="Calibri"/>
                <w:sz w:val="18"/>
                <w:lang w:eastAsia="en-US"/>
              </w:rPr>
              <w:t>(TP to BL CR for TS 38.300) Clean-up for QNC</w:t>
            </w:r>
          </w:p>
        </w:tc>
      </w:tr>
      <w:tr w:rsidR="00CF0A17"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71432F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2" w:history="1">
              <w:r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5D102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54F3AC" w14:textId="11F94BC2" w:rsidR="004F6FB0" w:rsidRPr="00CF0A17" w:rsidRDefault="004F6FB0"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33" w:history="1">
              <w:r>
                <w:rPr>
                  <w:rStyle w:val="Hyperlink"/>
                  <w:rFonts w:ascii="Calibri" w:hAnsi="Calibri" w:cs="Calibri"/>
                  <w:sz w:val="18"/>
                  <w:lang w:eastAsia="en-US"/>
                </w:rPr>
                <w:t>R3-255868</w:t>
              </w:r>
            </w:hyperlink>
            <w:r>
              <w:rPr>
                <w:rFonts w:ascii="Calibri" w:hAnsi="Calibri" w:cs="Calibri"/>
                <w:sz w:val="18"/>
                <w:lang w:eastAsia="en-US"/>
              </w:rPr>
              <w:t xml:space="preserve"> </w:t>
            </w:r>
            <w:r w:rsidRPr="004F6FB0">
              <w:rPr>
                <w:rFonts w:ascii="Calibri" w:hAnsi="Calibri" w:cs="Calibri"/>
                <w:sz w:val="18"/>
                <w:lang w:eastAsia="en-US"/>
              </w:rPr>
              <w:t>(TP to BL CR for TS 37.340) Clean-up for QNC</w:t>
            </w:r>
          </w:p>
        </w:tc>
      </w:tr>
      <w:tr w:rsidR="00CF0A17"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4F8ED8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4" w:history="1">
              <w:r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1AEBCB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5" w:history="1">
              <w:r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37F64A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6" w:history="1">
              <w:r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Disccsion</w:t>
            </w:r>
            <w:proofErr w:type="spellEnd"/>
            <w:r w:rsidRPr="00CF0A17">
              <w:rPr>
                <w:rFonts w:ascii="Calibri" w:hAnsi="Calibri" w:cs="Calibri"/>
                <w:sz w:val="18"/>
                <w:lang w:eastAsia="en-US"/>
              </w:rPr>
              <w:t xml:space="preserve">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23465D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7" w:history="1">
              <w:r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42049C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8" w:history="1">
              <w:r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7ADE28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9" w:history="1">
              <w:r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38413, 38473, 37483, 38425, 38300] TPs </w:t>
            </w:r>
            <w:r w:rsidRPr="00CF0A17">
              <w:rPr>
                <w:rFonts w:ascii="Calibri" w:hAnsi="Calibri" w:cs="Calibri"/>
                <w:sz w:val="18"/>
                <w:lang w:eastAsia="en-US"/>
              </w:rPr>
              <w:lastRenderedPageBreak/>
              <w:t>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6A83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p w14:paraId="3BB09192" w14:textId="1CBAF07A" w:rsidR="00D45946" w:rsidRPr="00CF0A17" w:rsidRDefault="00D4594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 xml:space="preserve">Rev in </w:t>
            </w:r>
            <w:hyperlink r:id="rId840" w:history="1">
              <w:r>
                <w:rPr>
                  <w:rStyle w:val="Hyperlink"/>
                  <w:rFonts w:ascii="Calibri" w:hAnsi="Calibri" w:cs="Calibri"/>
                  <w:sz w:val="18"/>
                  <w:lang w:eastAsia="en-US"/>
                </w:rPr>
                <w:t>R3-255862</w:t>
              </w:r>
            </w:hyperlink>
            <w:r>
              <w:rPr>
                <w:rFonts w:ascii="Calibri" w:hAnsi="Calibri" w:cs="Calibri"/>
                <w:sz w:val="18"/>
                <w:lang w:eastAsia="en-US"/>
              </w:rPr>
              <w:t xml:space="preserve"> </w:t>
            </w:r>
            <w:r w:rsidRPr="00D45946">
              <w:rPr>
                <w:rFonts w:ascii="Calibri" w:hAnsi="Calibri" w:cs="Calibri"/>
                <w:sz w:val="18"/>
                <w:lang w:eastAsia="en-US"/>
              </w:rPr>
              <w:t>(TP to BL CR for TS 37.483) enhancements to support timely RLC retransmissions</w:t>
            </w:r>
          </w:p>
        </w:tc>
      </w:tr>
      <w:tr w:rsidR="00CF0A17"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54EBF5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1" w:history="1">
              <w:r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in XR with draft </w:t>
            </w:r>
            <w:proofErr w:type="gramStart"/>
            <w:r w:rsidRPr="00CF0A17">
              <w:rPr>
                <w:rFonts w:ascii="Calibri" w:hAnsi="Calibri" w:cs="Calibri"/>
                <w:sz w:val="18"/>
                <w:lang w:eastAsia="en-US"/>
              </w:rPr>
              <w:t>reply</w:t>
            </w:r>
            <w:proofErr w:type="gramEnd"/>
            <w:r w:rsidRPr="00CF0A17">
              <w:rPr>
                <w:rFonts w:ascii="Calibri" w:hAnsi="Calibri" w:cs="Calibri"/>
                <w:sz w:val="18"/>
                <w:lang w:eastAsia="en-US"/>
              </w:rPr>
              <w:t xml:space="preserve">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47AFE2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2" w:history="1">
              <w:r w:rsidRPr="00200E04">
                <w:rPr>
                  <w:rFonts w:ascii="Calibri" w:hAnsi="Calibri" w:cs="Calibri"/>
                  <w:sz w:val="18"/>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9AE8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CA5016" w14:textId="626297EA" w:rsidR="004F6FB0" w:rsidRPr="00CF0A17" w:rsidRDefault="004F6FB0"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43" w:history="1">
              <w:r>
                <w:rPr>
                  <w:rStyle w:val="Hyperlink"/>
                  <w:rFonts w:ascii="Calibri" w:hAnsi="Calibri" w:cs="Calibri"/>
                  <w:sz w:val="18"/>
                  <w:lang w:eastAsia="en-US"/>
                </w:rPr>
                <w:t>R3-255866</w:t>
              </w:r>
            </w:hyperlink>
            <w:r>
              <w:rPr>
                <w:rFonts w:ascii="Calibri" w:hAnsi="Calibri" w:cs="Calibri"/>
                <w:sz w:val="18"/>
                <w:lang w:eastAsia="en-US"/>
              </w:rPr>
              <w:t xml:space="preserve"> </w:t>
            </w:r>
            <w:r w:rsidRPr="004F6FB0">
              <w:rPr>
                <w:rFonts w:ascii="Calibri" w:hAnsi="Calibri" w:cs="Calibri"/>
                <w:sz w:val="18"/>
                <w:lang w:eastAsia="en-US"/>
              </w:rPr>
              <w:t>(TP to BL CR for TS 38.473) Support of DL PDU Set Information Marking Support Indication</w:t>
            </w:r>
          </w:p>
        </w:tc>
      </w:tr>
      <w:tr w:rsidR="00F23981" w:rsidRPr="00621F18" w14:paraId="54082317" w14:textId="77777777" w:rsidTr="00D74A2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DC5C" w14:textId="77777777" w:rsidR="00F23981" w:rsidRDefault="00F23981" w:rsidP="004265A6">
            <w:pPr>
              <w:widowControl w:val="0"/>
              <w:spacing w:before="0" w:beforeAutospacing="0" w:after="60" w:line="276" w:lineRule="auto"/>
              <w:ind w:left="144" w:hanging="144"/>
            </w:pPr>
            <w:hyperlink r:id="rId844" w:history="1">
              <w:r w:rsidRPr="00A51B6C">
                <w:rPr>
                  <w:rFonts w:ascii="Calibri" w:hAnsi="Calibri" w:cs="Calibri"/>
                  <w:sz w:val="18"/>
                  <w:lang w:eastAsia="en-US"/>
                </w:rPr>
                <w:t>R3-255759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B7632"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w:t>
            </w:r>
            <w:r w:rsidRPr="00CF0A17">
              <w:rPr>
                <w:rFonts w:ascii="Calibri" w:hAnsi="Calibri" w:cs="Calibri"/>
                <w:sz w:val="18"/>
                <w:lang w:eastAsia="en-US"/>
              </w:rPr>
              <w:t xml:space="preserve"> (</w:t>
            </w:r>
            <w:r>
              <w:rPr>
                <w:rFonts w:ascii="Calibri" w:hAnsi="Calibri" w:cs="Calibri"/>
                <w:sz w:val="18"/>
                <w:lang w:eastAsia="en-US"/>
              </w:rPr>
              <w:t>Nokia, Nokia Shanghai Bell</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EF150D" w14:textId="77777777" w:rsidR="00F23981" w:rsidRDefault="00F23981" w:rsidP="004265A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A24A46" w14:textId="6CF9D12C" w:rsidR="00D74A2E" w:rsidRPr="00CF0A17" w:rsidRDefault="00D74A2E"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51B6C" w:rsidRPr="00621F18" w14:paraId="7A450CC8" w14:textId="77777777" w:rsidTr="00D74A2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9FF5D2D" w14:textId="20F7EFD9" w:rsidR="00A51B6C" w:rsidRPr="00BA6AA3" w:rsidRDefault="00BA6AA3" w:rsidP="00BA6AA3">
            <w:pPr>
              <w:widowControl w:val="0"/>
              <w:spacing w:before="0" w:beforeAutospacing="0" w:after="60" w:line="276" w:lineRule="auto"/>
              <w:ind w:left="144" w:hanging="144"/>
              <w:rPr>
                <w:rFonts w:ascii="Calibri" w:hAnsi="Calibri" w:cs="Calibri"/>
                <w:b/>
                <w:color w:val="0000FF"/>
                <w:sz w:val="18"/>
                <w:lang w:eastAsia="en-US"/>
              </w:rPr>
            </w:pPr>
            <w:r w:rsidRPr="00BA6AA3">
              <w:rPr>
                <w:rFonts w:ascii="Calibri" w:hAnsi="Calibri" w:cs="Calibri"/>
                <w:b/>
                <w:color w:val="0000FF"/>
                <w:sz w:val="18"/>
                <w:lang w:eastAsia="en-US"/>
              </w:rPr>
              <w:t>For Unnecessary RLC retransmission avoidance</w:t>
            </w:r>
            <w:r>
              <w:rPr>
                <w:rFonts w:ascii="Calibri" w:hAnsi="Calibri" w:cs="Calibri"/>
                <w:b/>
                <w:color w:val="0000FF"/>
                <w:sz w:val="18"/>
                <w:lang w:eastAsia="en-US"/>
              </w:rPr>
              <w:t xml:space="preserve">, gNB-CU provide </w:t>
            </w:r>
            <w:proofErr w:type="spellStart"/>
            <w:proofErr w:type="gramStart"/>
            <w:r>
              <w:rPr>
                <w:rFonts w:ascii="Calibri" w:hAnsi="Calibri" w:cs="Calibri"/>
                <w:b/>
                <w:color w:val="0000FF"/>
                <w:sz w:val="18"/>
                <w:lang w:eastAsia="en-US"/>
              </w:rPr>
              <w:t>signalling</w:t>
            </w:r>
            <w:proofErr w:type="spellEnd"/>
            <w:proofErr w:type="gramEnd"/>
            <w:r>
              <w:rPr>
                <w:rFonts w:ascii="Calibri" w:hAnsi="Calibri" w:cs="Calibri"/>
                <w:b/>
                <w:color w:val="0000FF"/>
                <w:sz w:val="18"/>
                <w:lang w:eastAsia="en-US"/>
              </w:rPr>
              <w:t xml:space="preserve"> to the gNB-DU to enable or disable unnecessary RLC retransmission avoidance via F1AP.</w:t>
            </w:r>
          </w:p>
          <w:p w14:paraId="3D06443E" w14:textId="7D31EFF7" w:rsidR="008472ED" w:rsidRDefault="008472ED" w:rsidP="00A51B6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RAN2 agreement is used by UE for UL transmission, this proposal is used by DU for DL transmission</w:t>
            </w:r>
          </w:p>
          <w:p w14:paraId="79E5D4BC" w14:textId="154911AF" w:rsidR="008472ED" w:rsidRDefault="008472ED" w:rsidP="008472E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RAN2 agreed RRC parameters makes this proposal unnecessary</w:t>
            </w:r>
          </w:p>
          <w:p w14:paraId="40912379" w14:textId="0E03C734" w:rsidR="008472ED" w:rsidRDefault="00BA6AA3" w:rsidP="008472E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Further offline checking</w:t>
            </w:r>
          </w:p>
          <w:p w14:paraId="0CF6010D" w14:textId="77777777" w:rsidR="008472ED" w:rsidRDefault="008472ED" w:rsidP="00A51B6C">
            <w:pPr>
              <w:widowControl w:val="0"/>
              <w:spacing w:before="0" w:beforeAutospacing="0" w:after="60" w:line="276" w:lineRule="auto"/>
              <w:ind w:left="144" w:hanging="144"/>
              <w:rPr>
                <w:rFonts w:ascii="Calibri" w:hAnsi="Calibri" w:cs="Calibri"/>
                <w:sz w:val="18"/>
                <w:lang w:eastAsia="en-US"/>
              </w:rPr>
            </w:pPr>
          </w:p>
          <w:p w14:paraId="74A64982" w14:textId="2AA5FDCC" w:rsidR="00A51B6C" w:rsidRPr="008472ED"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 xml:space="preserve">Add the text in F1-U spec, e.g. gNB-DU performs the required behavior as defined in TS 38.322. </w:t>
            </w:r>
          </w:p>
          <w:p w14:paraId="161C9644" w14:textId="77777777" w:rsidR="00A51B6C"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 xml:space="preserve">For UL Timely RLC retransmission, no enhancement is needed. </w:t>
            </w:r>
          </w:p>
          <w:p w14:paraId="71C13869" w14:textId="62E12D73" w:rsidR="00A51B6C" w:rsidRPr="008472ED"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For DL Timely RLC retransmission</w:t>
            </w:r>
            <w:r w:rsidR="008472ED" w:rsidRPr="008472ED">
              <w:rPr>
                <w:rFonts w:ascii="Calibri" w:hAnsi="Calibri" w:cs="Calibri"/>
                <w:b/>
                <w:color w:val="008000"/>
                <w:sz w:val="18"/>
                <w:lang w:eastAsia="en-US"/>
              </w:rPr>
              <w:t>, a</w:t>
            </w:r>
            <w:r w:rsidRPr="008472ED">
              <w:rPr>
                <w:rFonts w:ascii="Calibri" w:hAnsi="Calibri" w:cs="Calibri"/>
                <w:b/>
                <w:color w:val="008000"/>
                <w:sz w:val="18"/>
                <w:lang w:eastAsia="en-US"/>
              </w:rPr>
              <w:t>dopt Option 1 “CU based solution” that CP inform UP for the thresholds and CU inform DU for retransmission/poll</w:t>
            </w:r>
          </w:p>
          <w:p w14:paraId="2F876908" w14:textId="77777777" w:rsidR="00A51B6C" w:rsidRDefault="00A51B6C" w:rsidP="00E9152F">
            <w:pPr>
              <w:widowControl w:val="0"/>
              <w:spacing w:before="0" w:beforeAutospacing="0" w:after="60" w:line="276" w:lineRule="auto"/>
              <w:rPr>
                <w:rFonts w:ascii="Calibri" w:hAnsi="Calibri" w:cs="Calibri"/>
                <w:sz w:val="18"/>
                <w:lang w:eastAsia="en-US"/>
              </w:rPr>
            </w:pPr>
          </w:p>
          <w:p w14:paraId="2EA407AF" w14:textId="16621596" w:rsidR="008B1F36" w:rsidRPr="008B1F36" w:rsidRDefault="008B1F36" w:rsidP="00E9152F">
            <w:pPr>
              <w:widowControl w:val="0"/>
              <w:spacing w:before="0" w:beforeAutospacing="0" w:after="60" w:line="276" w:lineRule="auto"/>
              <w:rPr>
                <w:rFonts w:ascii="Calibri" w:hAnsi="Calibri" w:cs="Calibri"/>
                <w:b/>
                <w:color w:val="008000"/>
                <w:sz w:val="18"/>
                <w:lang w:eastAsia="en-US"/>
              </w:rPr>
            </w:pPr>
            <w:r w:rsidRPr="008B1F36">
              <w:rPr>
                <w:rFonts w:ascii="Calibri" w:hAnsi="Calibri" w:cs="Calibri"/>
                <w:b/>
                <w:color w:val="008000"/>
                <w:sz w:val="18"/>
                <w:lang w:eastAsia="en-US"/>
              </w:rPr>
              <w:t xml:space="preserve">Indication is needed in F1AP and E1AP </w:t>
            </w:r>
            <w:r>
              <w:rPr>
                <w:rFonts w:ascii="Calibri" w:hAnsi="Calibri" w:cs="Calibri"/>
                <w:b/>
                <w:color w:val="008000"/>
                <w:sz w:val="18"/>
                <w:lang w:eastAsia="en-US"/>
              </w:rPr>
              <w:t>for</w:t>
            </w:r>
            <w:r w:rsidRPr="008B1F36">
              <w:rPr>
                <w:rFonts w:ascii="Calibri" w:hAnsi="Calibri" w:cs="Calibri"/>
                <w:b/>
                <w:color w:val="008000"/>
                <w:sz w:val="18"/>
                <w:lang w:eastAsia="en-US"/>
              </w:rPr>
              <w:t xml:space="preserve"> </w:t>
            </w:r>
            <w:r>
              <w:rPr>
                <w:rFonts w:ascii="Calibri" w:hAnsi="Calibri" w:cs="Calibri"/>
                <w:b/>
                <w:color w:val="008000"/>
                <w:sz w:val="18"/>
                <w:lang w:eastAsia="en-US"/>
              </w:rPr>
              <w:t>s</w:t>
            </w:r>
            <w:r w:rsidR="00200E04" w:rsidRPr="008B1F36">
              <w:rPr>
                <w:rFonts w:ascii="Calibri" w:hAnsi="Calibri" w:cs="Calibri"/>
                <w:b/>
                <w:color w:val="008000"/>
                <w:sz w:val="18"/>
                <w:lang w:eastAsia="en-US"/>
              </w:rPr>
              <w:t xml:space="preserve">upport of DL PDU Set Information Marking </w:t>
            </w:r>
            <w:r>
              <w:rPr>
                <w:rFonts w:ascii="Calibri" w:hAnsi="Calibri" w:cs="Calibri"/>
                <w:b/>
                <w:color w:val="008000"/>
                <w:sz w:val="18"/>
                <w:lang w:eastAsia="en-US"/>
              </w:rPr>
              <w:t>without PSQP</w:t>
            </w:r>
            <w:r w:rsidR="00200E04" w:rsidRPr="008B1F36">
              <w:rPr>
                <w:rFonts w:ascii="Calibri" w:hAnsi="Calibri" w:cs="Calibri"/>
                <w:b/>
                <w:color w:val="008000"/>
                <w:sz w:val="18"/>
                <w:lang w:eastAsia="en-US"/>
              </w:rPr>
              <w:t xml:space="preserve">, RAN3 </w:t>
            </w:r>
            <w:r w:rsidRPr="008B1F36">
              <w:rPr>
                <w:rFonts w:ascii="Calibri" w:hAnsi="Calibri" w:cs="Calibri"/>
                <w:b/>
                <w:color w:val="008000"/>
                <w:sz w:val="18"/>
                <w:lang w:eastAsia="en-US"/>
              </w:rPr>
              <w:t xml:space="preserve">to </w:t>
            </w:r>
            <w:r w:rsidR="00200E04" w:rsidRPr="008B1F36">
              <w:rPr>
                <w:rFonts w:ascii="Calibri" w:hAnsi="Calibri" w:cs="Calibri"/>
                <w:b/>
                <w:color w:val="008000"/>
                <w:sz w:val="18"/>
                <w:lang w:eastAsia="en-US"/>
              </w:rPr>
              <w:t>develop TPs based on Contribution 5573, 5733 and 5298.</w:t>
            </w:r>
          </w:p>
          <w:p w14:paraId="0D7A0981" w14:textId="77777777" w:rsidR="00200E04" w:rsidRDefault="00200E04" w:rsidP="00E9152F">
            <w:pPr>
              <w:widowControl w:val="0"/>
              <w:spacing w:before="0" w:beforeAutospacing="0" w:after="60" w:line="276" w:lineRule="auto"/>
              <w:rPr>
                <w:rFonts w:ascii="Calibri" w:hAnsi="Calibri" w:cs="Calibri"/>
                <w:sz w:val="18"/>
                <w:lang w:eastAsia="en-US"/>
              </w:rPr>
            </w:pPr>
          </w:p>
          <w:p w14:paraId="55D2D80B"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 xml:space="preserve">For UL Rate Control / Recommended bit rate, </w:t>
            </w:r>
          </w:p>
          <w:p w14:paraId="4E734EB1"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Whether F1AP enhancement is needed.</w:t>
            </w:r>
          </w:p>
          <w:p w14:paraId="3DC0DD9A"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Option 1: gNB-CU provides Recommended UL bit rate info per QoS flow to gNB-DU.</w:t>
            </w:r>
            <w:r>
              <w:rPr>
                <w:rFonts w:ascii="Calibri" w:hAnsi="Calibri" w:cs="Calibri"/>
                <w:b/>
                <w:color w:val="0000FF"/>
                <w:sz w:val="18"/>
                <w:lang w:eastAsia="en-US"/>
              </w:rPr>
              <w:tab/>
            </w:r>
            <w:r>
              <w:rPr>
                <w:rFonts w:ascii="Calibri" w:hAnsi="Calibri" w:cs="Calibri"/>
                <w:b/>
                <w:color w:val="0000FF"/>
                <w:sz w:val="18"/>
                <w:lang w:eastAsia="en-US"/>
              </w:rPr>
              <w:tab/>
            </w:r>
          </w:p>
          <w:p w14:paraId="0D9AFE9A"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Option 2: No additional information</w:t>
            </w:r>
          </w:p>
          <w:p w14:paraId="406D7B14" w14:textId="1FC35525" w:rsidR="008B1F36" w:rsidRDefault="008B1F36" w:rsidP="00D74A2E">
            <w:pPr>
              <w:widowControl w:val="0"/>
              <w:spacing w:before="0" w:beforeAutospacing="0" w:after="60" w:line="276" w:lineRule="auto"/>
              <w:rPr>
                <w:rFonts w:ascii="Calibri" w:hAnsi="Calibri" w:cs="Calibri"/>
                <w:sz w:val="18"/>
                <w:lang w:eastAsia="en-US"/>
              </w:rPr>
            </w:pPr>
          </w:p>
          <w:p w14:paraId="26C9E708" w14:textId="3D1DB7F2" w:rsidR="00D74A2E" w:rsidRPr="00D74A2E" w:rsidRDefault="00D74A2E" w:rsidP="00D74A2E">
            <w:pPr>
              <w:widowControl w:val="0"/>
              <w:spacing w:before="0" w:beforeAutospacing="0" w:after="60" w:line="276" w:lineRule="auto"/>
              <w:rPr>
                <w:rFonts w:ascii="Calibri" w:hAnsi="Calibri" w:cs="Calibri"/>
                <w:b/>
                <w:color w:val="008000"/>
                <w:sz w:val="18"/>
                <w:lang w:eastAsia="en-US"/>
              </w:rPr>
            </w:pPr>
            <w:r w:rsidRPr="00D74A2E">
              <w:rPr>
                <w:rFonts w:ascii="Calibri" w:hAnsi="Calibri" w:cs="Calibri"/>
                <w:b/>
                <w:color w:val="008000"/>
                <w:sz w:val="18"/>
                <w:lang w:eastAsia="en-US"/>
              </w:rPr>
              <w:t xml:space="preserve">For support of exposure of available bitrate, </w:t>
            </w:r>
            <w:proofErr w:type="gramStart"/>
            <w:r w:rsidRPr="00D74A2E">
              <w:rPr>
                <w:rFonts w:ascii="Calibri" w:hAnsi="Calibri" w:cs="Calibri"/>
                <w:b/>
                <w:color w:val="008000"/>
                <w:sz w:val="18"/>
                <w:lang w:eastAsia="en-US"/>
              </w:rPr>
              <w:t>decision</w:t>
            </w:r>
            <w:proofErr w:type="gramEnd"/>
            <w:r w:rsidRPr="00D74A2E">
              <w:rPr>
                <w:rFonts w:ascii="Calibri" w:hAnsi="Calibri" w:cs="Calibri"/>
                <w:b/>
                <w:color w:val="008000"/>
                <w:sz w:val="18"/>
                <w:lang w:eastAsia="en-US"/>
              </w:rPr>
              <w:t xml:space="preserve"> to be made based on the </w:t>
            </w:r>
            <w:proofErr w:type="gramStart"/>
            <w:r w:rsidRPr="00D74A2E">
              <w:rPr>
                <w:rFonts w:ascii="Calibri" w:hAnsi="Calibri" w:cs="Calibri"/>
                <w:b/>
                <w:color w:val="008000"/>
                <w:sz w:val="18"/>
                <w:lang w:eastAsia="en-US"/>
              </w:rPr>
              <w:t>reply</w:t>
            </w:r>
            <w:proofErr w:type="gramEnd"/>
            <w:r w:rsidRPr="00D74A2E">
              <w:rPr>
                <w:rFonts w:ascii="Calibri" w:hAnsi="Calibri" w:cs="Calibri"/>
                <w:b/>
                <w:color w:val="008000"/>
                <w:sz w:val="18"/>
                <w:lang w:eastAsia="en-US"/>
              </w:rPr>
              <w:t xml:space="preserve"> LS from SA2.</w:t>
            </w:r>
          </w:p>
          <w:p w14:paraId="6211AC93" w14:textId="77777777" w:rsidR="00D74A2E" w:rsidRDefault="00D74A2E" w:rsidP="00D74A2E">
            <w:pPr>
              <w:widowControl w:val="0"/>
              <w:spacing w:before="0" w:beforeAutospacing="0" w:after="60" w:line="276" w:lineRule="auto"/>
              <w:rPr>
                <w:rFonts w:ascii="Calibri" w:hAnsi="Calibri" w:cs="Calibri"/>
                <w:sz w:val="18"/>
                <w:lang w:eastAsia="en-US"/>
              </w:rPr>
            </w:pPr>
          </w:p>
          <w:p w14:paraId="743354B7"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 xml:space="preserve">For QNC: RAN3 discuss whether </w:t>
            </w:r>
            <w:proofErr w:type="gramStart"/>
            <w:r>
              <w:rPr>
                <w:rFonts w:ascii="Calibri" w:hAnsi="Calibri" w:cs="Calibri"/>
                <w:b/>
                <w:color w:val="0000FF"/>
                <w:sz w:val="18"/>
                <w:lang w:eastAsia="en-US"/>
              </w:rPr>
              <w:t>use</w:t>
            </w:r>
            <w:proofErr w:type="gramEnd"/>
            <w:r>
              <w:rPr>
                <w:rFonts w:ascii="Calibri" w:hAnsi="Calibri" w:cs="Calibri"/>
                <w:b/>
                <w:color w:val="0000FF"/>
                <w:sz w:val="18"/>
                <w:lang w:eastAsia="en-US"/>
              </w:rPr>
              <w:t xml:space="preserve"> general </w:t>
            </w:r>
            <w:proofErr w:type="gramStart"/>
            <w:r>
              <w:rPr>
                <w:rFonts w:ascii="Calibri" w:hAnsi="Calibri" w:cs="Calibri"/>
                <w:b/>
                <w:color w:val="0000FF"/>
                <w:sz w:val="18"/>
                <w:lang w:eastAsia="en-US"/>
              </w:rPr>
              <w:t>term</w:t>
            </w:r>
            <w:proofErr w:type="gramEnd"/>
            <w:r>
              <w:rPr>
                <w:rFonts w:ascii="Calibri" w:hAnsi="Calibri" w:cs="Calibri"/>
                <w:b/>
                <w:color w:val="0000FF"/>
                <w:sz w:val="18"/>
                <w:lang w:eastAsia="en-US"/>
              </w:rPr>
              <w:t xml:space="preserve"> (e.g. GBR QoS) </w:t>
            </w:r>
            <w:proofErr w:type="gramStart"/>
            <w:r>
              <w:rPr>
                <w:rFonts w:ascii="Calibri" w:hAnsi="Calibri" w:cs="Calibri"/>
                <w:b/>
                <w:color w:val="0000FF"/>
                <w:sz w:val="18"/>
                <w:lang w:eastAsia="en-US"/>
              </w:rPr>
              <w:t>rather</w:t>
            </w:r>
            <w:proofErr w:type="gramEnd"/>
            <w:r>
              <w:rPr>
                <w:rFonts w:ascii="Calibri" w:hAnsi="Calibri" w:cs="Calibri"/>
                <w:b/>
                <w:color w:val="0000FF"/>
                <w:sz w:val="18"/>
                <w:lang w:eastAsia="en-US"/>
              </w:rPr>
              <w:t xml:space="preserve"> the specific QoS parameter (e.g. GFBR, PDB, </w:t>
            </w:r>
            <w:proofErr w:type="spellStart"/>
            <w:r>
              <w:rPr>
                <w:rFonts w:ascii="Calibri" w:hAnsi="Calibri" w:cs="Calibri"/>
                <w:b/>
                <w:color w:val="0000FF"/>
                <w:sz w:val="18"/>
                <w:lang w:eastAsia="en-US"/>
              </w:rPr>
              <w:t>etc</w:t>
            </w:r>
            <w:proofErr w:type="spellEnd"/>
            <w:r>
              <w:rPr>
                <w:rFonts w:ascii="Calibri" w:hAnsi="Calibri" w:cs="Calibri"/>
                <w:b/>
                <w:color w:val="0000FF"/>
                <w:sz w:val="18"/>
                <w:lang w:eastAsia="en-US"/>
              </w:rPr>
              <w:t xml:space="preserve">) to describe the QNC notification. </w:t>
            </w:r>
          </w:p>
          <w:p w14:paraId="01A871B1"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 xml:space="preserve">For MMSID: RAN3 discuss whether using the STRING format defined in CT3 specification also for RAN3 specifications.    </w:t>
            </w:r>
          </w:p>
          <w:p w14:paraId="51D8279B"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For UL Rate Control / Recommended bit rate, whether need coordination between MN and SN.</w:t>
            </w:r>
          </w:p>
          <w:p w14:paraId="71C84F93" w14:textId="12CB21D0" w:rsidR="00D74A2E" w:rsidRPr="00D74A2E" w:rsidRDefault="00D74A2E" w:rsidP="00D74A2E">
            <w:pPr>
              <w:widowControl w:val="0"/>
              <w:spacing w:before="0" w:beforeAutospacing="0" w:after="60" w:line="276" w:lineRule="auto"/>
              <w:rPr>
                <w:rFonts w:ascii="Calibri" w:hAnsi="Calibri" w:cs="Calibri"/>
                <w:b/>
                <w:color w:val="0000FF"/>
                <w:sz w:val="18"/>
                <w:lang w:eastAsia="en-US"/>
              </w:rPr>
            </w:pPr>
          </w:p>
          <w:p w14:paraId="074B97DE" w14:textId="4EF4B448" w:rsidR="00D74A2E" w:rsidRDefault="00D74A2E" w:rsidP="00D74A2E">
            <w:pPr>
              <w:widowControl w:val="0"/>
              <w:spacing w:before="0" w:beforeAutospacing="0" w:after="60" w:line="276" w:lineRule="auto"/>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21_XR</w:t>
            </w:r>
          </w:p>
          <w:p w14:paraId="3D3496C0" w14:textId="5050D741" w:rsidR="00D74A2E" w:rsidRDefault="00D74A2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continue discussion on above open issues captured in blue</w:t>
            </w:r>
          </w:p>
          <w:p w14:paraId="041BA9DB" w14:textId="485EBD8B" w:rsidR="00D74A2E" w:rsidRDefault="00D74A2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Implement above agreements in TPs</w:t>
            </w:r>
          </w:p>
          <w:p w14:paraId="6B37E7E3" w14:textId="57335716" w:rsidR="00D74A2E" w:rsidRDefault="00595F0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00D74A2E">
              <w:rPr>
                <w:rFonts w:ascii="Calibri" w:hAnsi="Calibri" w:cs="Calibri"/>
                <w:b/>
                <w:color w:val="FF00FF"/>
                <w:sz w:val="18"/>
                <w:lang w:eastAsia="en-US"/>
              </w:rPr>
              <w:t>BL CR</w:t>
            </w:r>
            <w:r>
              <w:rPr>
                <w:rFonts w:ascii="Calibri" w:hAnsi="Calibri" w:cs="Calibri"/>
                <w:b/>
                <w:color w:val="FF00FF"/>
                <w:sz w:val="18"/>
                <w:lang w:eastAsia="en-US"/>
              </w:rPr>
              <w:t xml:space="preserve"> cleanup and corrections</w:t>
            </w:r>
          </w:p>
          <w:p w14:paraId="44BF7742" w14:textId="14FE9D5B" w:rsidR="00D74A2E" w:rsidRDefault="00D74A2E" w:rsidP="00D74A2E">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595F0E">
              <w:rPr>
                <w:rFonts w:ascii="Calibri" w:hAnsi="Calibri" w:cs="Calibri"/>
                <w:color w:val="000000"/>
                <w:sz w:val="18"/>
                <w:lang w:eastAsia="en-US"/>
              </w:rPr>
              <w:t>Nokia</w:t>
            </w:r>
            <w:r>
              <w:rPr>
                <w:rFonts w:ascii="Calibri" w:hAnsi="Calibri" w:cs="Calibri"/>
                <w:color w:val="000000"/>
                <w:sz w:val="18"/>
                <w:lang w:eastAsia="en-US"/>
              </w:rPr>
              <w:t>)</w:t>
            </w:r>
          </w:p>
          <w:p w14:paraId="496BF345" w14:textId="374B8F26" w:rsidR="004F6FB0" w:rsidRDefault="004F6FB0" w:rsidP="00D74A2E">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 xml:space="preserve">Summary of offline disc in </w:t>
            </w:r>
            <w:hyperlink r:id="rId845" w:history="1">
              <w:r>
                <w:rPr>
                  <w:rStyle w:val="Hyperlink"/>
                  <w:rFonts w:ascii="Calibri" w:hAnsi="Calibri" w:cs="Calibri"/>
                  <w:sz w:val="18"/>
                  <w:lang w:eastAsia="en-US"/>
                </w:rPr>
                <w:t>R3-255860</w:t>
              </w:r>
            </w:hyperlink>
          </w:p>
          <w:p w14:paraId="3727506C" w14:textId="5AC7F0DD" w:rsidR="00D74A2E" w:rsidRPr="00D74A2E" w:rsidRDefault="00D74A2E" w:rsidP="00D74A2E">
            <w:pPr>
              <w:widowControl w:val="0"/>
              <w:spacing w:before="0" w:beforeAutospacing="0" w:after="60" w:line="276" w:lineRule="auto"/>
              <w:rPr>
                <w:rFonts w:ascii="Calibri" w:hAnsi="Calibri" w:cs="Calibri"/>
                <w:color w:val="000000"/>
                <w:sz w:val="18"/>
                <w:lang w:eastAsia="en-US"/>
              </w:rPr>
            </w:pP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lastRenderedPageBreak/>
              <w:t xml:space="preserve">22. NR </w:t>
            </w:r>
            <w:proofErr w:type="spellStart"/>
            <w:r w:rsidRPr="00621F18">
              <w:rPr>
                <w:rFonts w:ascii="Calibri" w:eastAsia="Times New Roman" w:hAnsi="Calibri" w:cs="Calibri"/>
                <w:b/>
                <w:bCs/>
                <w:color w:val="800000"/>
                <w:kern w:val="2"/>
                <w:szCs w:val="32"/>
                <w:lang w:eastAsia="en-US"/>
              </w:rPr>
              <w:t>Sidelink</w:t>
            </w:r>
            <w:proofErr w:type="spellEnd"/>
            <w:r w:rsidRPr="00621F18">
              <w:rPr>
                <w:rFonts w:ascii="Calibri" w:eastAsia="Times New Roman" w:hAnsi="Calibri" w:cs="Calibri"/>
                <w:b/>
                <w:bCs/>
                <w:color w:val="800000"/>
                <w:kern w:val="2"/>
                <w:szCs w:val="32"/>
                <w:lang w:eastAsia="en-US"/>
              </w:rPr>
              <w:t xml:space="preserve"> Multi-hop Relay WI</w:t>
            </w:r>
          </w:p>
          <w:p w14:paraId="61E5BA6B"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rPr>
              <w:t>NR_SL_relay_multihop</w:t>
            </w:r>
            <w:proofErr w:type="spellEnd"/>
            <w:r w:rsidRPr="00621F18">
              <w:rPr>
                <w:rFonts w:ascii="Calibri" w:hAnsi="Calibri" w:cs="Calibri"/>
                <w:sz w:val="18"/>
                <w:szCs w:val="18"/>
              </w:rPr>
              <w:t>-Core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846" w:history="1">
              <w:r w:rsidR="00002BAD" w:rsidRPr="00621F18">
                <w:rPr>
                  <w:rStyle w:val="Hyperlink"/>
                  <w:rFonts w:ascii="Calibri" w:hAnsi="Calibri" w:cs="Calibri"/>
                  <w:sz w:val="18"/>
                  <w:szCs w:val="18"/>
                  <w:lang w:eastAsia="en-US"/>
                </w:rPr>
                <w:t>RP-25018</w:t>
              </w:r>
              <w:r w:rsidR="00936039" w:rsidRPr="00621F18">
                <w:rPr>
                  <w:rStyle w:val="Hyperlink"/>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452D7DDA"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QUOTA: 2</w:t>
            </w:r>
          </w:p>
        </w:tc>
      </w:tr>
      <w:tr w:rsidR="00A42A3F" w:rsidRPr="00621F18" w14:paraId="0ECF542D"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CF0A17" w:rsidRPr="003379D9" w14:paraId="58CFF404"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30D5AD" w14:textId="1974BAB1"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47" w:history="1">
              <w:r w:rsidRPr="003379D9">
                <w:rPr>
                  <w:rFonts w:ascii="Calibri" w:hAnsi="Calibri" w:cs="Calibri"/>
                  <w:sz w:val="18"/>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822A76" w14:textId="2E2AD9DD"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 xml:space="preserve">(BL CR to 38.413) Support of Multi-hop relay (Nokia, Nokia Shanghai Bell, Ericsson, Huawei, LG Electronics, NEC, CATT, </w:t>
            </w:r>
            <w:proofErr w:type="spellStart"/>
            <w:r w:rsidRPr="003379D9">
              <w:rPr>
                <w:rFonts w:ascii="Calibri" w:hAnsi="Calibri" w:cs="Calibri"/>
                <w:sz w:val="18"/>
                <w:lang w:eastAsia="en-US"/>
              </w:rPr>
              <w:t>InterDigital</w:t>
            </w:r>
            <w:proofErr w:type="spellEnd"/>
            <w:r w:rsidRPr="003379D9">
              <w:rPr>
                <w:rFonts w:ascii="Calibri" w:hAnsi="Calibri" w:cs="Calibri"/>
                <w:sz w:val="18"/>
                <w:lang w:eastAsia="en-US"/>
              </w:rPr>
              <w:t>,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D5898BD"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CR1262r3, TS 38.413 v18.6.0, Rel-19, Cat. B</w:t>
            </w:r>
          </w:p>
          <w:p w14:paraId="39A3B7D3" w14:textId="3D83AD19"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24EC0B6F"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D9D2C9" w14:textId="3275442F"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48" w:history="1">
              <w:r w:rsidRPr="003379D9">
                <w:rPr>
                  <w:rFonts w:ascii="Calibri" w:hAnsi="Calibri" w:cs="Calibri"/>
                  <w:sz w:val="18"/>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7836A6" w14:textId="57C5834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 xml:space="preserve">(BL CR to 38.423) Support of Multi-hop relay (Ericsson, LG Electronics, Nokia, Nokia Shanghai Bell, Huawei, NEC, CATT, </w:t>
            </w:r>
            <w:proofErr w:type="spellStart"/>
            <w:r w:rsidRPr="003379D9">
              <w:rPr>
                <w:rFonts w:ascii="Calibri" w:hAnsi="Calibri" w:cs="Calibri"/>
                <w:sz w:val="18"/>
                <w:lang w:eastAsia="en-US"/>
              </w:rPr>
              <w:t>InterDigital</w:t>
            </w:r>
            <w:proofErr w:type="spellEnd"/>
            <w:r w:rsidRPr="003379D9">
              <w:rPr>
                <w:rFonts w:ascii="Calibri" w:hAnsi="Calibri" w:cs="Calibri"/>
                <w:sz w:val="18"/>
                <w:lang w:eastAsia="en-US"/>
              </w:rPr>
              <w:t>,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FBAC2A"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CR1461r3, TS 38.423 v18.6.0, Rel-19, Cat. B</w:t>
            </w:r>
          </w:p>
          <w:p w14:paraId="0ED538AD" w14:textId="5C523FC4"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4324F17B"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5B6AEE2" w14:textId="27C19526"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49" w:history="1">
              <w:r w:rsidRPr="003379D9">
                <w:rPr>
                  <w:rFonts w:ascii="Calibri" w:hAnsi="Calibri" w:cs="Calibri"/>
                  <w:sz w:val="18"/>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C5FC122" w14:textId="48839E0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49857"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CR0463r5, TS 38.401 v18.6.0, Rel-19, Cat. B</w:t>
            </w:r>
          </w:p>
          <w:p w14:paraId="10811590" w14:textId="5682754A"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2543DC59"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CF54B7" w14:textId="0CD2D5D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50" w:history="1">
              <w:r w:rsidRPr="003379D9">
                <w:rPr>
                  <w:rFonts w:ascii="Calibri" w:hAnsi="Calibri" w:cs="Calibri"/>
                  <w:sz w:val="18"/>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4F1BFFA" w14:textId="0F626310"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5A2911"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CR0165r3, TS 38.470 v18.5.0, Rel-19, Cat. B</w:t>
            </w:r>
          </w:p>
          <w:p w14:paraId="595ECF4F" w14:textId="767D2175"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69B9BCE9"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F257F7" w14:textId="1B1CAAFF"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51" w:history="1">
              <w:r w:rsidRPr="003379D9">
                <w:rPr>
                  <w:rFonts w:ascii="Calibri" w:hAnsi="Calibri" w:cs="Calibri"/>
                  <w:sz w:val="18"/>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55F3F" w14:textId="35D8B2A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8FFF29"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CR1548r5, TS 38.473 v18.6.0, Rel-19, Cat. B</w:t>
            </w:r>
          </w:p>
          <w:p w14:paraId="1FB123DE" w14:textId="4834FE53"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remote UE -&gt; first relay UE -&gt; second relay UE -&gt; last relay UE -&gt; gNB).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proofErr w:type="spellStart"/>
            <w:r w:rsidRPr="00621F18">
              <w:rPr>
                <w:rFonts w:ascii="Calibri" w:hAnsi="Calibri" w:cs="Calibri"/>
                <w:i/>
                <w:color w:val="FF0000"/>
                <w:sz w:val="16"/>
                <w:szCs w:val="16"/>
              </w:rPr>
              <w:t>Signalling</w:t>
            </w:r>
            <w:proofErr w:type="spellEnd"/>
            <w:r w:rsidRPr="00621F18">
              <w:rPr>
                <w:rFonts w:ascii="Calibri" w:hAnsi="Calibri" w:cs="Calibri"/>
                <w:i/>
                <w:color w:val="FF0000"/>
                <w:sz w:val="16"/>
                <w:szCs w:val="16"/>
              </w:rPr>
              <w:t xml:space="preserve">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whether upon the reception of the </w:t>
            </w:r>
            <w:proofErr w:type="spellStart"/>
            <w:r w:rsidRPr="00621F18">
              <w:rPr>
                <w:rFonts w:ascii="Calibri" w:eastAsia="MS Mincho" w:hAnsi="Calibri" w:cs="Calibri"/>
                <w:i/>
                <w:iCs/>
                <w:color w:val="0070C0"/>
                <w:kern w:val="2"/>
                <w:sz w:val="16"/>
                <w:szCs w:val="16"/>
              </w:rPr>
              <w:t>RRCSetupRequest</w:t>
            </w:r>
            <w:proofErr w:type="spellEnd"/>
            <w:r w:rsidRPr="00621F18">
              <w:rPr>
                <w:rFonts w:ascii="Calibri" w:eastAsia="MS Mincho" w:hAnsi="Calibri" w:cs="Calibri"/>
                <w:i/>
                <w:iCs/>
                <w:color w:val="0070C0"/>
                <w:kern w:val="2"/>
                <w:sz w:val="16"/>
                <w:szCs w:val="16"/>
              </w:rPr>
              <w:t xml:space="preserve"> message, the gNB-DU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C034AA" w:rsidRPr="00621F18" w14:paraId="43D675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52" w:history="1">
              <w:r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6102B3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53" w:history="1">
              <w:r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service continuity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D21C8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77777777" w:rsidR="00C034AA" w:rsidRDefault="00C034AA" w:rsidP="000B23B8">
            <w:pPr>
              <w:widowControl w:val="0"/>
              <w:spacing w:before="0" w:beforeAutospacing="0" w:after="60" w:line="276" w:lineRule="auto"/>
              <w:ind w:left="144" w:hanging="144"/>
            </w:pPr>
            <w:hyperlink r:id="rId854" w:history="1">
              <w:r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 38.401) Stage-2 Updates for SL </w:t>
            </w:r>
            <w:r w:rsidRPr="00CF0A17">
              <w:rPr>
                <w:rFonts w:ascii="Calibri" w:hAnsi="Calibri" w:cs="Calibri"/>
                <w:sz w:val="18"/>
                <w:lang w:eastAsia="en-US"/>
              </w:rPr>
              <w:lastRenderedPageBreak/>
              <w:t>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034AA" w:rsidRPr="00621F18" w14:paraId="602FE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77777777" w:rsidR="00C034AA" w:rsidRDefault="00C034AA" w:rsidP="000B23B8">
            <w:pPr>
              <w:widowControl w:val="0"/>
              <w:spacing w:before="0" w:beforeAutospacing="0" w:after="60" w:line="276" w:lineRule="auto"/>
              <w:ind w:left="144" w:hanging="144"/>
            </w:pPr>
            <w:hyperlink r:id="rId855" w:history="1">
              <w:r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38.401) </w:t>
            </w:r>
            <w:proofErr w:type="gramStart"/>
            <w:r w:rsidRPr="00CF0A17">
              <w:rPr>
                <w:rFonts w:ascii="Calibri" w:hAnsi="Calibri" w:cs="Calibri"/>
                <w:sz w:val="18"/>
                <w:lang w:eastAsia="en-US"/>
              </w:rPr>
              <w:t>Multi-hop</w:t>
            </w:r>
            <w:proofErr w:type="gramEnd"/>
            <w:r w:rsidRPr="00CF0A17">
              <w:rPr>
                <w:rFonts w:ascii="Calibri" w:hAnsi="Calibri" w:cs="Calibri"/>
                <w:sz w:val="18"/>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D0C02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77777777" w:rsidR="00C034AA" w:rsidRDefault="00C034AA" w:rsidP="000B23B8">
            <w:pPr>
              <w:widowControl w:val="0"/>
              <w:spacing w:before="0" w:beforeAutospacing="0" w:after="60" w:line="276" w:lineRule="auto"/>
              <w:ind w:left="144" w:hanging="144"/>
            </w:pPr>
            <w:hyperlink r:id="rId856" w:history="1">
              <w:r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38.473) </w:t>
            </w:r>
            <w:proofErr w:type="gramStart"/>
            <w:r w:rsidRPr="00CF0A17">
              <w:rPr>
                <w:rFonts w:ascii="Calibri" w:hAnsi="Calibri" w:cs="Calibri"/>
                <w:sz w:val="18"/>
                <w:lang w:eastAsia="en-US"/>
              </w:rPr>
              <w:t>Multi-hop</w:t>
            </w:r>
            <w:proofErr w:type="gramEnd"/>
            <w:r w:rsidRPr="00CF0A17">
              <w:rPr>
                <w:rFonts w:ascii="Calibri" w:hAnsi="Calibri" w:cs="Calibri"/>
                <w:sz w:val="18"/>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6B5E1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57" w:history="1">
              <w:r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F3E385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77777777" w:rsidR="00C034AA" w:rsidRDefault="00C034AA" w:rsidP="000B23B8">
            <w:pPr>
              <w:widowControl w:val="0"/>
              <w:spacing w:before="0" w:beforeAutospacing="0" w:after="60" w:line="276" w:lineRule="auto"/>
              <w:ind w:left="144" w:hanging="144"/>
            </w:pPr>
            <w:hyperlink r:id="rId858" w:history="1">
              <w:r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55D60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77777777" w:rsidR="00C034AA" w:rsidRDefault="00C034AA" w:rsidP="000B23B8">
            <w:pPr>
              <w:widowControl w:val="0"/>
              <w:spacing w:before="0" w:beforeAutospacing="0" w:after="60" w:line="276" w:lineRule="auto"/>
              <w:ind w:left="144" w:hanging="144"/>
            </w:pPr>
            <w:hyperlink r:id="rId859" w:history="1">
              <w:r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gramStart"/>
            <w:r w:rsidRPr="00CF0A17">
              <w:rPr>
                <w:rFonts w:ascii="Calibri" w:hAnsi="Calibri" w:cs="Calibri"/>
                <w:sz w:val="18"/>
                <w:lang w:eastAsia="en-US"/>
              </w:rPr>
              <w:t>Multi-hop</w:t>
            </w:r>
            <w:proofErr w:type="gramEnd"/>
            <w:r w:rsidRPr="00CF0A17">
              <w:rPr>
                <w:rFonts w:ascii="Calibri" w:hAnsi="Calibri" w:cs="Calibri"/>
                <w:sz w:val="18"/>
                <w:lang w:eastAsia="en-US"/>
              </w:rPr>
              <w:t xml:space="preserve">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16F7C2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60" w:history="1">
              <w:r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312571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77777777" w:rsidR="00C034AA" w:rsidRDefault="00C034AA" w:rsidP="000B23B8">
            <w:pPr>
              <w:widowControl w:val="0"/>
              <w:spacing w:before="0" w:beforeAutospacing="0" w:after="60" w:line="276" w:lineRule="auto"/>
              <w:ind w:left="144" w:hanging="144"/>
            </w:pPr>
            <w:hyperlink r:id="rId861" w:history="1">
              <w:r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B968BD"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62" w:history="1">
              <w:r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BC68E6" w14:paraId="0128B1E7"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F3F46C"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863" w:history="1">
              <w:r w:rsidRPr="00111503">
                <w:rPr>
                  <w:rFonts w:ascii="Calibri" w:hAnsi="Calibri" w:cs="Calibri"/>
                  <w:sz w:val="18"/>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F4C44D" w14:textId="479FFC54" w:rsidR="00C034AA" w:rsidRPr="00BC68E6" w:rsidRDefault="000A5664"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576B02F"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584C3848" w14:textId="7F1F6C25" w:rsidR="000A5664" w:rsidRDefault="00742CA3" w:rsidP="000B23B8">
            <w:pPr>
              <w:widowControl w:val="0"/>
              <w:spacing w:before="0" w:beforeAutospacing="0" w:after="60" w:line="276" w:lineRule="auto"/>
              <w:ind w:left="144" w:hanging="144"/>
              <w:rPr>
                <w:rFonts w:ascii="Calibri" w:hAnsi="Calibri" w:cs="Calibri"/>
                <w:b/>
                <w:color w:val="008000"/>
                <w:sz w:val="18"/>
                <w:szCs w:val="18"/>
              </w:rPr>
            </w:pPr>
            <w:r w:rsidRPr="00BC68E6">
              <w:rPr>
                <w:rFonts w:ascii="Calibri" w:hAnsi="Calibri" w:cs="Calibri"/>
                <w:sz w:val="18"/>
                <w:szCs w:val="18"/>
                <w:lang w:eastAsia="en-US"/>
              </w:rPr>
              <w:t xml:space="preserve">Rev in </w:t>
            </w:r>
            <w:hyperlink r:id="rId864" w:history="1">
              <w:r w:rsidRPr="00BC68E6">
                <w:rPr>
                  <w:rStyle w:val="Hyperlink"/>
                  <w:rFonts w:ascii="Calibri" w:hAnsi="Calibri" w:cs="Calibri"/>
                  <w:sz w:val="18"/>
                  <w:szCs w:val="18"/>
                  <w:lang w:eastAsia="en-US"/>
                </w:rPr>
                <w:t>R3-255763</w:t>
              </w:r>
            </w:hyperlink>
            <w:r w:rsidR="00BC68E6" w:rsidRPr="00BC68E6">
              <w:rPr>
                <w:rFonts w:ascii="Calibri" w:hAnsi="Calibri" w:cs="Calibri"/>
                <w:b/>
                <w:color w:val="008000"/>
                <w:sz w:val="18"/>
                <w:szCs w:val="18"/>
              </w:rPr>
              <w:t xml:space="preserve"> </w:t>
            </w:r>
            <w:r w:rsidR="000A5664" w:rsidRPr="000A5664">
              <w:rPr>
                <w:rFonts w:ascii="Calibri" w:hAnsi="Calibri" w:cs="Calibri"/>
                <w:bCs/>
                <w:sz w:val="18"/>
                <w:szCs w:val="18"/>
              </w:rPr>
              <w:t>(TP to BL CR for TS 38.401) Support of service continuity in Multi-hop U2N relay</w:t>
            </w:r>
          </w:p>
          <w:p w14:paraId="1F1B9B7C" w14:textId="464ECE46" w:rsidR="00742CA3" w:rsidRPr="00BC68E6" w:rsidRDefault="00BC68E6"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b/>
                <w:color w:val="008000"/>
                <w:sz w:val="18"/>
                <w:szCs w:val="18"/>
              </w:rPr>
              <w:t>Agreed</w:t>
            </w:r>
          </w:p>
        </w:tc>
      </w:tr>
      <w:tr w:rsidR="00C034AA" w:rsidRPr="00BC68E6" w14:paraId="4A104B22"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3D93D5"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865" w:history="1">
              <w:r w:rsidRPr="00111503">
                <w:rPr>
                  <w:rFonts w:ascii="Calibri" w:hAnsi="Calibri" w:cs="Calibri"/>
                  <w:sz w:val="18"/>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5D0C9A" w14:textId="6AA9BD8A" w:rsidR="00C034AA" w:rsidRPr="00BC68E6" w:rsidRDefault="000A5664"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208EA2"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632CF2B2" w14:textId="3A981C3E" w:rsidR="000A5664" w:rsidRDefault="00742CA3" w:rsidP="000B23B8">
            <w:pPr>
              <w:widowControl w:val="0"/>
              <w:spacing w:before="0" w:beforeAutospacing="0" w:after="60" w:line="276" w:lineRule="auto"/>
              <w:ind w:left="144" w:hanging="144"/>
              <w:rPr>
                <w:rFonts w:ascii="Calibri" w:hAnsi="Calibri" w:cs="Calibri"/>
                <w:b/>
                <w:color w:val="008000"/>
                <w:sz w:val="18"/>
                <w:szCs w:val="18"/>
              </w:rPr>
            </w:pPr>
            <w:r w:rsidRPr="00BC68E6">
              <w:rPr>
                <w:rFonts w:ascii="Calibri" w:hAnsi="Calibri" w:cs="Calibri"/>
                <w:sz w:val="18"/>
                <w:szCs w:val="18"/>
                <w:lang w:eastAsia="en-US"/>
              </w:rPr>
              <w:t xml:space="preserve">Rev in </w:t>
            </w:r>
            <w:hyperlink r:id="rId866" w:history="1">
              <w:r w:rsidRPr="00BC68E6">
                <w:rPr>
                  <w:rStyle w:val="Hyperlink"/>
                  <w:rFonts w:ascii="Calibri" w:hAnsi="Calibri" w:cs="Calibri"/>
                  <w:sz w:val="18"/>
                  <w:szCs w:val="18"/>
                  <w:lang w:eastAsia="en-US"/>
                </w:rPr>
                <w:t>R3-255762</w:t>
              </w:r>
            </w:hyperlink>
            <w:r w:rsidR="000A5664">
              <w:rPr>
                <w:rFonts w:ascii="Calibri" w:hAnsi="Calibri" w:cs="Calibri"/>
                <w:b/>
                <w:color w:val="008000"/>
                <w:sz w:val="18"/>
                <w:szCs w:val="18"/>
              </w:rPr>
              <w:t xml:space="preserve"> </w:t>
            </w:r>
            <w:r w:rsidR="000A5664" w:rsidRPr="000A5664">
              <w:rPr>
                <w:rFonts w:ascii="Calibri" w:hAnsi="Calibri" w:cs="Calibri"/>
                <w:bCs/>
                <w:sz w:val="18"/>
                <w:szCs w:val="18"/>
              </w:rPr>
              <w:t>(TP to BL CR for TS 38.473) Support on Multi-hop U2N relay</w:t>
            </w:r>
          </w:p>
          <w:p w14:paraId="46B93418" w14:textId="503A2F14" w:rsidR="00742CA3" w:rsidRPr="00BC68E6" w:rsidRDefault="00BC68E6"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b/>
                <w:color w:val="008000"/>
                <w:sz w:val="18"/>
                <w:szCs w:val="18"/>
              </w:rPr>
              <w:t>Agreed</w:t>
            </w:r>
          </w:p>
        </w:tc>
      </w:tr>
      <w:tr w:rsidR="00C034AA" w:rsidRPr="00BC68E6" w14:paraId="6BEF1CB0"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E1F384E"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867" w:history="1">
              <w:r w:rsidRPr="00111503">
                <w:rPr>
                  <w:rFonts w:ascii="Calibri" w:hAnsi="Calibri" w:cs="Calibri"/>
                  <w:sz w:val="18"/>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EC00A30" w14:textId="2ACB46B8" w:rsidR="00C034AA" w:rsidRPr="00BC68E6" w:rsidRDefault="000A5664"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7DE612"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598909E4" w14:textId="68DCE648" w:rsidR="000A5664" w:rsidRDefault="00D50ACB" w:rsidP="000B23B8">
            <w:pPr>
              <w:widowControl w:val="0"/>
              <w:spacing w:before="0" w:beforeAutospacing="0" w:after="60" w:line="276" w:lineRule="auto"/>
              <w:ind w:left="144" w:hanging="144"/>
              <w:rPr>
                <w:rFonts w:ascii="Calibri" w:hAnsi="Calibri" w:cs="Calibri"/>
                <w:b/>
                <w:color w:val="008000"/>
                <w:sz w:val="18"/>
                <w:szCs w:val="18"/>
              </w:rPr>
            </w:pPr>
            <w:r w:rsidRPr="00BC68E6">
              <w:rPr>
                <w:rFonts w:ascii="Calibri" w:hAnsi="Calibri" w:cs="Calibri"/>
                <w:sz w:val="18"/>
                <w:szCs w:val="18"/>
                <w:lang w:eastAsia="en-US"/>
              </w:rPr>
              <w:t xml:space="preserve">Rev in </w:t>
            </w:r>
            <w:hyperlink r:id="rId868" w:history="1">
              <w:r w:rsidR="00742CA3" w:rsidRPr="00BC68E6">
                <w:rPr>
                  <w:rStyle w:val="Hyperlink"/>
                  <w:rFonts w:ascii="Calibri" w:hAnsi="Calibri" w:cs="Calibri"/>
                  <w:sz w:val="18"/>
                  <w:szCs w:val="18"/>
                  <w:lang w:eastAsia="en-US"/>
                </w:rPr>
                <w:t>R3-255764</w:t>
              </w:r>
            </w:hyperlink>
            <w:r w:rsidR="00BC68E6" w:rsidRPr="00BC68E6">
              <w:rPr>
                <w:rFonts w:ascii="Calibri" w:hAnsi="Calibri" w:cs="Calibri"/>
                <w:b/>
                <w:color w:val="008000"/>
                <w:sz w:val="18"/>
                <w:szCs w:val="18"/>
              </w:rPr>
              <w:t xml:space="preserve"> </w:t>
            </w:r>
            <w:r w:rsidR="000A5664" w:rsidRPr="000A5664">
              <w:rPr>
                <w:rFonts w:ascii="Calibri" w:hAnsi="Calibri" w:cs="Calibri"/>
                <w:bCs/>
                <w:sz w:val="18"/>
                <w:szCs w:val="18"/>
              </w:rPr>
              <w:t>(TP to BL CR for TS 38.473) Support of service continuity in Multi-hop U2N relay</w:t>
            </w:r>
          </w:p>
          <w:p w14:paraId="6853A508" w14:textId="027EE7A3" w:rsidR="00D50ACB" w:rsidRPr="00BC68E6" w:rsidRDefault="00BC68E6"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b/>
                <w:color w:val="008000"/>
                <w:sz w:val="18"/>
                <w:szCs w:val="18"/>
              </w:rPr>
              <w:t>Agreed</w:t>
            </w:r>
          </w:p>
        </w:tc>
      </w:tr>
      <w:tr w:rsidR="00C034AA" w:rsidRPr="00621F18" w14:paraId="05AB2E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69" w:history="1">
              <w:r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2CA3" w:rsidRPr="00621F18" w14:paraId="227EF66F" w14:textId="77777777" w:rsidTr="001115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E3EF9" w14:textId="0FCDF62B" w:rsidR="00742CA3" w:rsidRPr="00CF0A17" w:rsidRDefault="00742CA3" w:rsidP="004265A6">
            <w:pPr>
              <w:widowControl w:val="0"/>
              <w:spacing w:before="0" w:beforeAutospacing="0" w:after="60" w:line="276" w:lineRule="auto"/>
              <w:ind w:left="144" w:hanging="144"/>
              <w:rPr>
                <w:rFonts w:ascii="Calibri" w:hAnsi="Calibri" w:cs="Calibri"/>
                <w:sz w:val="18"/>
                <w:highlight w:val="yellow"/>
                <w:lang w:eastAsia="en-US"/>
              </w:rPr>
            </w:pPr>
            <w:hyperlink r:id="rId870" w:history="1">
              <w:r w:rsidRPr="008A12AB">
                <w:rPr>
                  <w:rFonts w:ascii="Calibri" w:hAnsi="Calibri" w:cs="Calibri"/>
                  <w:sz w:val="18"/>
                  <w:lang w:eastAsia="en-US"/>
                </w:rPr>
                <w:t>R3-255761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285E2" w14:textId="51EA52F5" w:rsidR="00742CA3" w:rsidRPr="00CF0A17"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Summary on NR </w:t>
            </w:r>
            <w:proofErr w:type="spellStart"/>
            <w:r>
              <w:rPr>
                <w:rFonts w:ascii="Calibri" w:hAnsi="Calibri" w:cs="Calibri"/>
                <w:sz w:val="18"/>
                <w:lang w:eastAsia="en-US"/>
              </w:rPr>
              <w:t>Sidelink</w:t>
            </w:r>
            <w:proofErr w:type="spellEnd"/>
            <w:r>
              <w:rPr>
                <w:rFonts w:ascii="Calibri" w:hAnsi="Calibri" w:cs="Calibri"/>
                <w:sz w:val="18"/>
                <w:lang w:eastAsia="en-US"/>
              </w:rPr>
              <w:t xml:space="preserve"> Multi-hop Relay</w:t>
            </w:r>
            <w:r w:rsidRPr="00CF0A17">
              <w:rPr>
                <w:rFonts w:ascii="Calibri" w:hAnsi="Calibri" w:cs="Calibri"/>
                <w:sz w:val="18"/>
                <w:lang w:eastAsia="en-US"/>
              </w:rPr>
              <w:t xml:space="preserve"> (</w:t>
            </w:r>
            <w:r>
              <w:rPr>
                <w:rFonts w:ascii="Calibri" w:hAnsi="Calibri" w:cs="Calibri"/>
                <w:sz w:val="18"/>
                <w:lang w:eastAsia="en-US"/>
              </w:rPr>
              <w:t>LG Electronics</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1C290" w14:textId="77777777" w:rsidR="00742CA3"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p w14:paraId="24B72E7B" w14:textId="0ECBE67F" w:rsidR="008A12AB" w:rsidRPr="00CF0A17" w:rsidRDefault="008A12A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11503" w:rsidRPr="00621F18" w14:paraId="6A5A3215" w14:textId="77777777" w:rsidTr="00111503">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B21EC92"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RAN3 supports that the Remote UE local ID uniquely identifies a multi-hop Remote UE within the Last Relay UE.</w:t>
            </w:r>
          </w:p>
          <w:p w14:paraId="3F7D8D95"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same PC5 RLC channel ID can be allocated toward the parent UE and child UE.</w:t>
            </w:r>
          </w:p>
          <w:p w14:paraId="4EAD6039"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Peer UE ID IE is introduced for other PC5 channel related lists in F1AP UE CONTEXT MODIFICATION REQUEST/RESPONSE/REQUIRED/CONFIRM message.</w:t>
            </w:r>
          </w:p>
          <w:p w14:paraId="6C515567"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Remove the Peer UE ID IE in the UE CONTEXT SETUP REQUEST message.</w:t>
            </w:r>
          </w:p>
          <w:p w14:paraId="07464370"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For Scenario C, both intra-DU and inter-DU cases are supported by existing procedures.</w:t>
            </w:r>
          </w:p>
          <w:p w14:paraId="2D95CC45"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existing Path Switch Configuration IE is reused for Scenario B, C and D.</w:t>
            </w:r>
          </w:p>
          <w:p w14:paraId="66CA4FD3"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For Scenario D, both intra-DU and inter-DU cases are supported by existing procedures.</w:t>
            </w:r>
          </w:p>
          <w:p w14:paraId="6E87C9EB" w14:textId="7A654CE8" w:rsidR="00111503" w:rsidRPr="00111503" w:rsidRDefault="00111503" w:rsidP="00111503">
            <w:pPr>
              <w:widowControl w:val="0"/>
              <w:spacing w:before="0" w:beforeAutospacing="0" w:after="60" w:line="276" w:lineRule="auto"/>
              <w:ind w:left="144" w:hanging="144"/>
              <w:rPr>
                <w:rFonts w:ascii="Calibri" w:hAnsi="Calibri" w:cs="Calibri"/>
                <w:b/>
                <w:bCs/>
                <w:sz w:val="18"/>
                <w:lang w:eastAsia="en-US"/>
              </w:rPr>
            </w:pPr>
            <w:r w:rsidRPr="00111503">
              <w:rPr>
                <w:rFonts w:ascii="Calibri" w:hAnsi="Calibri" w:cs="Calibri"/>
                <w:b/>
                <w:bCs/>
                <w:sz w:val="18"/>
                <w:lang w:eastAsia="en-US"/>
              </w:rPr>
              <w:t>From RAN3, this work item is complete.</w:t>
            </w:r>
          </w:p>
        </w:tc>
      </w:tr>
      <w:tr w:rsidR="000B70BD"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0B70BD" w:rsidRPr="00621F18" w:rsidRDefault="000B70BD" w:rsidP="000C755C">
            <w:pPr>
              <w:pStyle w:val="Heading2"/>
              <w:spacing w:before="0" w:beforeAutospacing="0" w:line="276" w:lineRule="auto"/>
              <w:rPr>
                <w:rFonts w:ascii="Calibri" w:eastAsia="DengXian" w:hAnsi="Calibri" w:cs="Calibri"/>
                <w:lang w:eastAsia="en-US"/>
              </w:rPr>
            </w:pPr>
            <w:r w:rsidRPr="00621F18">
              <w:rPr>
                <w:rFonts w:ascii="Calibri" w:eastAsia="DengXian" w:hAnsi="Calibri" w:cs="Calibri"/>
                <w:lang w:eastAsia="en-US"/>
              </w:rPr>
              <w:t xml:space="preserve">23. </w:t>
            </w:r>
            <w:r w:rsidR="00843C2D" w:rsidRPr="00621F18">
              <w:rPr>
                <w:rFonts w:ascii="Calibri" w:eastAsia="DengXian" w:hAnsi="Calibri" w:cs="Calibri"/>
                <w:lang w:eastAsia="en-US"/>
              </w:rPr>
              <w:t>LTE-based 5G Broadcast</w:t>
            </w:r>
            <w:r w:rsidRPr="00621F18">
              <w:rPr>
                <w:rFonts w:ascii="Calibri" w:eastAsia="DengXian" w:hAnsi="Calibri" w:cs="Calibri"/>
                <w:lang w:eastAsia="en-US"/>
              </w:rPr>
              <w:t xml:space="preserve"> WI</w:t>
            </w:r>
          </w:p>
          <w:p w14:paraId="57B80E1E" w14:textId="77777777" w:rsidR="00843C2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00843C2D" w:rsidRPr="00621F18">
              <w:rPr>
                <w:rFonts w:ascii="Calibri" w:hAnsi="Calibri" w:cs="Calibri"/>
                <w:sz w:val="18"/>
                <w:szCs w:val="18"/>
              </w:rPr>
              <w:t>LTE_terr_bcast_Ph2-Core</w:t>
            </w:r>
            <w:r w:rsidRPr="00621F18">
              <w:rPr>
                <w:rFonts w:ascii="Calibri" w:hAnsi="Calibri" w:cs="Calibri"/>
                <w:kern w:val="2"/>
                <w:sz w:val="18"/>
                <w:szCs w:val="18"/>
                <w:lang w:eastAsia="en-US"/>
              </w:rPr>
              <w:t>]:</w:t>
            </w:r>
            <w:r w:rsidR="00843C2D" w:rsidRPr="00621F18">
              <w:rPr>
                <w:rFonts w:ascii="Calibri" w:hAnsi="Calibri" w:cs="Calibri"/>
                <w:kern w:val="2"/>
                <w:sz w:val="18"/>
                <w:szCs w:val="18"/>
                <w:lang w:eastAsia="en-US"/>
              </w:rPr>
              <w:t xml:space="preserve"> </w:t>
            </w:r>
            <w:hyperlink r:id="rId871" w:history="1">
              <w:r w:rsidR="00843C2D" w:rsidRPr="00621F18">
                <w:rPr>
                  <w:rStyle w:val="Hyperlink"/>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w:t>
            </w:r>
            <w:r w:rsidR="00843C2D"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4B026705" w14:textId="77777777" w:rsidR="000B70BD" w:rsidRPr="00621F18" w:rsidRDefault="000B70BD"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QUOTA: 2</w:t>
            </w:r>
          </w:p>
        </w:tc>
      </w:tr>
      <w:tr w:rsidR="000B70BD"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0B70BD"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lastRenderedPageBreak/>
              <w:t>Work plan, BL CRs</w:t>
            </w:r>
          </w:p>
        </w:tc>
      </w:tr>
      <w:tr w:rsidR="000B70BD"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0B70BD" w:rsidRPr="00621F18" w:rsidRDefault="000B70BD" w:rsidP="000C755C">
            <w:pPr>
              <w:spacing w:before="0" w:beforeAutospacing="0" w:after="60" w:line="276" w:lineRule="auto"/>
              <w:rPr>
                <w:rFonts w:ascii="Calibri" w:eastAsia="DengXian" w:hAnsi="Calibri" w:cs="Calibri"/>
                <w:b/>
                <w:bCs/>
                <w:iCs/>
                <w:color w:val="800000"/>
                <w:szCs w:val="28"/>
              </w:rPr>
            </w:pPr>
            <w:r w:rsidRPr="00621F18">
              <w:rPr>
                <w:rFonts w:ascii="Calibri" w:eastAsia="DengXian" w:hAnsi="Calibri" w:cs="Calibri"/>
                <w:b/>
                <w:bCs/>
                <w:iCs/>
                <w:color w:val="800000"/>
                <w:szCs w:val="28"/>
              </w:rPr>
              <w:lastRenderedPageBreak/>
              <w:t>23.2.</w:t>
            </w:r>
            <w:r w:rsidR="00843C2D" w:rsidRPr="00621F18">
              <w:rPr>
                <w:rFonts w:ascii="Calibri" w:eastAsia="DengXian" w:hAnsi="Calibri" w:cs="Calibri"/>
                <w:b/>
                <w:bCs/>
                <w:iCs/>
                <w:color w:val="800000"/>
                <w:szCs w:val="28"/>
              </w:rPr>
              <w:t xml:space="preserve"> </w:t>
            </w:r>
            <w:proofErr w:type="spellStart"/>
            <w:r w:rsidR="00843C2D" w:rsidRPr="00621F18">
              <w:rPr>
                <w:rFonts w:ascii="Calibri" w:eastAsia="DengXian" w:hAnsi="Calibri" w:cs="Calibri"/>
                <w:b/>
                <w:bCs/>
                <w:iCs/>
                <w:color w:val="800000"/>
                <w:szCs w:val="28"/>
              </w:rPr>
              <w:t>Signalling</w:t>
            </w:r>
            <w:proofErr w:type="spellEnd"/>
            <w:r w:rsidR="00843C2D" w:rsidRPr="00621F18">
              <w:rPr>
                <w:rFonts w:ascii="Calibri" w:eastAsia="DengXian" w:hAnsi="Calibri" w:cs="Calibri"/>
                <w:b/>
                <w:bCs/>
                <w:iCs/>
                <w:color w:val="800000"/>
                <w:szCs w:val="28"/>
              </w:rPr>
              <w:t xml:space="preserve"> Support</w:t>
            </w:r>
          </w:p>
          <w:p w14:paraId="062799B1" w14:textId="77777777" w:rsidR="00936C3F" w:rsidRPr="00621F18" w:rsidRDefault="00843C2D"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For MBMS-dedicated cells, specify time-frequency </w:t>
            </w:r>
            <w:proofErr w:type="spellStart"/>
            <w:r w:rsidRPr="00621F18">
              <w:rPr>
                <w:rFonts w:ascii="Calibri" w:hAnsi="Calibri" w:cs="Calibri"/>
                <w:i/>
                <w:color w:val="FF0000"/>
                <w:sz w:val="16"/>
                <w:szCs w:val="16"/>
                <w:lang w:eastAsia="en-US"/>
              </w:rPr>
              <w:t>interleavers</w:t>
            </w:r>
            <w:proofErr w:type="spellEnd"/>
            <w:r w:rsidRPr="00621F18">
              <w:rPr>
                <w:rFonts w:ascii="Calibri" w:hAnsi="Calibri" w:cs="Calibri"/>
                <w:i/>
                <w:color w:val="FF0000"/>
                <w:sz w:val="16"/>
                <w:szCs w:val="16"/>
                <w:lang w:eastAsia="en-US"/>
              </w:rPr>
              <w:t xml:space="preserve"> [RAN1] and corresponding signaling [RAN2, RAN3]</w:t>
            </w:r>
          </w:p>
          <w:p w14:paraId="383FCB55" w14:textId="77777777" w:rsidR="00936C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936C3F" w:rsidRPr="00621F18">
              <w:rPr>
                <w:rFonts w:ascii="Calibri" w:hAnsi="Calibri" w:cs="Calibri"/>
                <w:i/>
                <w:color w:val="FF0000"/>
                <w:sz w:val="16"/>
                <w:szCs w:val="16"/>
                <w:lang w:eastAsia="en-US"/>
              </w:rPr>
              <w:t>RAN3#128:</w:t>
            </w:r>
          </w:p>
          <w:p w14:paraId="02683FEB" w14:textId="77777777" w:rsidR="00936C3F" w:rsidRPr="00621F18" w:rsidRDefault="00936C3F"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 xml:space="preserve">MCE decides the TFI and the configuration of </w:t>
            </w:r>
            <w:proofErr w:type="gramStart"/>
            <w:r w:rsidRPr="00621F18">
              <w:rPr>
                <w:rFonts w:ascii="Calibri" w:hAnsi="Calibri" w:cs="Calibri"/>
                <w:i/>
                <w:color w:val="00B050"/>
                <w:sz w:val="16"/>
                <w:szCs w:val="16"/>
                <w:lang w:eastAsia="en-US"/>
              </w:rPr>
              <w:t>TFI, and</w:t>
            </w:r>
            <w:proofErr w:type="gramEnd"/>
            <w:r w:rsidRPr="00621F18">
              <w:rPr>
                <w:rFonts w:ascii="Calibri" w:hAnsi="Calibri" w:cs="Calibri"/>
                <w:i/>
                <w:color w:val="00B050"/>
                <w:sz w:val="16"/>
                <w:szCs w:val="16"/>
                <w:lang w:eastAsia="en-US"/>
              </w:rPr>
              <w:t xml:space="preserve"> indicates the configuration of TFI to the </w:t>
            </w:r>
            <w:proofErr w:type="spellStart"/>
            <w:r w:rsidRPr="00621F18">
              <w:rPr>
                <w:rFonts w:ascii="Calibri" w:hAnsi="Calibri" w:cs="Calibri"/>
                <w:i/>
                <w:color w:val="00B050"/>
                <w:sz w:val="16"/>
                <w:szCs w:val="16"/>
                <w:lang w:eastAsia="en-US"/>
              </w:rPr>
              <w:t>eNBs</w:t>
            </w:r>
            <w:proofErr w:type="spellEnd"/>
            <w:r w:rsidRPr="00621F18">
              <w:rPr>
                <w:rFonts w:ascii="Calibri" w:hAnsi="Calibri" w:cs="Calibri"/>
                <w:i/>
                <w:color w:val="00B050"/>
                <w:sz w:val="16"/>
                <w:szCs w:val="16"/>
                <w:lang w:eastAsia="en-US"/>
              </w:rPr>
              <w:t>.</w:t>
            </w:r>
          </w:p>
          <w:p w14:paraId="7468CB26" w14:textId="77777777" w:rsidR="00936C3F" w:rsidRPr="00621F18" w:rsidRDefault="00936C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CF0A17" w:rsidRPr="00621F18" w14:paraId="7DEF8401"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3FEB82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2" w:history="1">
              <w:r w:rsidRPr="007B7EFA">
                <w:rPr>
                  <w:rFonts w:ascii="Calibri" w:hAnsi="Calibri" w:cs="Calibri"/>
                  <w:sz w:val="18"/>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Consideration </w:t>
            </w:r>
            <w:proofErr w:type="gramStart"/>
            <w:r w:rsidRPr="00CF0A17">
              <w:rPr>
                <w:rFonts w:ascii="Calibri" w:hAnsi="Calibri" w:cs="Calibri"/>
                <w:sz w:val="18"/>
                <w:lang w:eastAsia="en-US"/>
              </w:rPr>
              <w:t>on</w:t>
            </w:r>
            <w:proofErr w:type="gramEnd"/>
            <w:r w:rsidRPr="00CF0A17">
              <w:rPr>
                <w:rFonts w:ascii="Calibri" w:hAnsi="Calibri" w:cs="Calibri"/>
                <w:sz w:val="18"/>
                <w:lang w:eastAsia="en-US"/>
              </w:rPr>
              <w:t xml:space="preserve">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4D03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050723" w14:textId="47A8D720"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5039140"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FE4DA7A" w14:textId="3AF073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3" w:history="1">
              <w:r w:rsidRPr="00A46212">
                <w:rPr>
                  <w:rFonts w:ascii="Calibri" w:hAnsi="Calibri" w:cs="Calibri"/>
                  <w:sz w:val="18"/>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99E2CF9" w14:textId="359E4B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DB8171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p w14:paraId="512B2DC6" w14:textId="42FAF1A5" w:rsidR="00FF73C6" w:rsidRDefault="00FF73C6" w:rsidP="00FF73C6">
            <w:pPr>
              <w:widowControl w:val="0"/>
              <w:spacing w:before="0" w:beforeAutospacing="0" w:after="60" w:line="276" w:lineRule="auto"/>
              <w:rPr>
                <w:rFonts w:ascii="Calibri" w:hAnsi="Calibri" w:cs="Calibri"/>
                <w:sz w:val="18"/>
                <w:lang w:eastAsia="en-US"/>
              </w:rPr>
            </w:pPr>
          </w:p>
          <w:p w14:paraId="39104F89" w14:textId="3D6CFD7E" w:rsidR="00FF73C6" w:rsidRDefault="00FF73C6" w:rsidP="00FF73C6">
            <w:pPr>
              <w:widowControl w:val="0"/>
              <w:spacing w:before="0" w:beforeAutospacing="0" w:after="60" w:line="276" w:lineRule="auto"/>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18_LTE5Gbroadcast</w:t>
            </w:r>
          </w:p>
          <w:p w14:paraId="41EFB63A" w14:textId="63A5F9D6" w:rsidR="00FF73C6" w:rsidRPr="00FF73C6" w:rsidRDefault="00FF73C6" w:rsidP="00FF73C6">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Pr="00FF73C6">
              <w:rPr>
                <w:rFonts w:ascii="Calibri" w:hAnsi="Calibri" w:cs="Calibri"/>
                <w:b/>
                <w:color w:val="FF00FF"/>
                <w:sz w:val="18"/>
                <w:lang w:eastAsia="en-US"/>
              </w:rPr>
              <w:t xml:space="preserve">add ZTE as </w:t>
            </w:r>
            <w:proofErr w:type="spellStart"/>
            <w:r w:rsidRPr="00FF73C6">
              <w:rPr>
                <w:rFonts w:ascii="Calibri" w:hAnsi="Calibri" w:cs="Calibri"/>
                <w:b/>
                <w:color w:val="FF00FF"/>
                <w:sz w:val="18"/>
                <w:lang w:eastAsia="en-US"/>
              </w:rPr>
              <w:t>cosource</w:t>
            </w:r>
            <w:proofErr w:type="spellEnd"/>
          </w:p>
          <w:p w14:paraId="1DDF3D83" w14:textId="7122EB33" w:rsidR="00FF73C6" w:rsidRDefault="00FF73C6" w:rsidP="00FF73C6">
            <w:pPr>
              <w:widowControl w:val="0"/>
              <w:spacing w:before="0" w:beforeAutospacing="0" w:after="60" w:line="276" w:lineRule="auto"/>
              <w:rPr>
                <w:rFonts w:ascii="Calibri" w:hAnsi="Calibri" w:cs="Calibri"/>
                <w:b/>
                <w:color w:val="FF00FF"/>
                <w:sz w:val="18"/>
                <w:lang w:eastAsia="en-US"/>
              </w:rPr>
            </w:pPr>
            <w:r w:rsidRPr="00FF73C6">
              <w:rPr>
                <w:rFonts w:ascii="Calibri" w:hAnsi="Calibri" w:cs="Calibri"/>
                <w:b/>
                <w:color w:val="FF00FF"/>
                <w:sz w:val="18"/>
                <w:lang w:eastAsia="en-US"/>
              </w:rPr>
              <w:t>-</w:t>
            </w:r>
            <w:r>
              <w:rPr>
                <w:rFonts w:ascii="Calibri" w:hAnsi="Calibri" w:cs="Calibri"/>
                <w:b/>
                <w:color w:val="FF00FF"/>
                <w:sz w:val="18"/>
                <w:lang w:eastAsia="en-US"/>
              </w:rPr>
              <w:t xml:space="preserve"> </w:t>
            </w:r>
            <w:r w:rsidRPr="00FF73C6">
              <w:rPr>
                <w:rFonts w:ascii="Calibri" w:hAnsi="Calibri" w:cs="Calibri"/>
                <w:b/>
                <w:color w:val="FF00FF"/>
                <w:sz w:val="18"/>
                <w:lang w:eastAsia="en-US"/>
              </w:rPr>
              <w:t>check alignment with RAN2 CR</w:t>
            </w:r>
          </w:p>
          <w:p w14:paraId="5E7236F5" w14:textId="1684246F" w:rsidR="00FF73C6" w:rsidRDefault="00FF73C6" w:rsidP="00FF73C6">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(Huawei)</w:t>
            </w:r>
          </w:p>
          <w:p w14:paraId="1F6E8149" w14:textId="1C863389" w:rsidR="004C3417" w:rsidRDefault="004C3417" w:rsidP="00FF73C6">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 xml:space="preserve">Rev in </w:t>
            </w:r>
            <w:hyperlink r:id="rId874" w:history="1">
              <w:r>
                <w:rPr>
                  <w:rStyle w:val="Hyperlink"/>
                  <w:rFonts w:ascii="Calibri" w:hAnsi="Calibri" w:cs="Calibri"/>
                  <w:sz w:val="18"/>
                  <w:lang w:eastAsia="en-US"/>
                </w:rPr>
                <w:t>R3-255811</w:t>
              </w:r>
            </w:hyperlink>
          </w:p>
          <w:p w14:paraId="34301E34" w14:textId="4726464D" w:rsidR="00FF73C6" w:rsidRPr="00FF73C6" w:rsidRDefault="00FF73C6" w:rsidP="00FF73C6">
            <w:pPr>
              <w:widowControl w:val="0"/>
              <w:spacing w:before="0" w:beforeAutospacing="0" w:after="60" w:line="276" w:lineRule="auto"/>
              <w:rPr>
                <w:rFonts w:ascii="Calibri" w:hAnsi="Calibri" w:cs="Calibri"/>
                <w:sz w:val="18"/>
                <w:lang w:eastAsia="en-US"/>
              </w:rPr>
            </w:pPr>
          </w:p>
        </w:tc>
      </w:tr>
      <w:tr w:rsidR="00CF0A17"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2EA82B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5" w:history="1">
              <w:r w:rsidRPr="00A46212">
                <w:rPr>
                  <w:rFonts w:ascii="Calibri" w:hAnsi="Calibri" w:cs="Calibri"/>
                  <w:sz w:val="18"/>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ADB9C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2F197F5" w14:textId="3B2CED51"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70CEF6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6" w:history="1">
              <w:r w:rsidRPr="00A46212">
                <w:rPr>
                  <w:rFonts w:ascii="Calibri" w:hAnsi="Calibri" w:cs="Calibri"/>
                  <w:sz w:val="18"/>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D28C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F6C00B" w14:textId="3728A884"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B70BD"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32" w:name="_Hlk206422808"/>
            <w:r w:rsidRPr="00621F18">
              <w:rPr>
                <w:rFonts w:ascii="Calibri" w:hAnsi="Calibri" w:cs="Calibri"/>
                <w:lang w:eastAsia="en-US"/>
              </w:rPr>
              <w:t>Corrections and Enhancements to Rel-19</w:t>
            </w:r>
            <w:bookmarkEnd w:id="32"/>
          </w:p>
          <w:p w14:paraId="5F9FD9C8" w14:textId="77777777" w:rsidR="000B70B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0B70BD" w:rsidRPr="00621F18"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0B70BD"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bookmarkStart w:id="33" w:name="_Hlk206422942"/>
      <w:tr w:rsidR="00CF0A17" w:rsidRPr="00621F18" w14:paraId="69300C4F"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54A4CAB4"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5257CF">
              <w:fldChar w:fldCharType="begin"/>
            </w:r>
            <w:r w:rsidRPr="005257CF">
              <w:instrText xml:space="preserve"> HYPERLINK "file:///C:\\Users\\q12059\\Documents\\3GPP%20RAN3\\RAN3%20Meetings\\RAN3_129%20(Aug%202025,%20Bangalore)\\Docs\\R3-255289.zip" </w:instrText>
            </w:r>
            <w:r w:rsidRPr="005257CF">
              <w:fldChar w:fldCharType="separate"/>
            </w:r>
            <w:r w:rsidR="00CF0A17" w:rsidRPr="005257CF">
              <w:rPr>
                <w:rFonts w:ascii="Calibri" w:hAnsi="Calibri" w:cs="Calibri"/>
                <w:sz w:val="18"/>
                <w:lang w:eastAsia="en-US"/>
              </w:rPr>
              <w:t>R3-255289</w:t>
            </w:r>
            <w:r w:rsidRPr="005257CF">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BF74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p w14:paraId="261EA84E"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 chance to confuse the IE, it is included in only one place</w:t>
            </w:r>
          </w:p>
          <w:p w14:paraId="219807A6"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We should have procedural text for optional IE</w:t>
            </w:r>
          </w:p>
          <w:p w14:paraId="7CD096A4" w14:textId="408636BC" w:rsidR="005257CF" w:rsidRPr="00CF0A17"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5257CF" w14:paraId="3A444422"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11CDD" w14:textId="01DE2130" w:rsidR="00CF0A17" w:rsidRPr="005257CF"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7" w:history="1">
              <w:r w:rsidRPr="005257CF">
                <w:rPr>
                  <w:rFonts w:ascii="Calibri" w:hAnsi="Calibri" w:cs="Calibri"/>
                  <w:sz w:val="18"/>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1D331D" w14:textId="41ABD76C"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2BA0C4" w14:textId="77777777"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CR0166r, TS 38.470 v18.5.0, Rel-19, Cat. F</w:t>
            </w:r>
          </w:p>
          <w:p w14:paraId="563E976E" w14:textId="43E2CAEF" w:rsidR="005257CF" w:rsidRPr="005257CF" w:rsidRDefault="005257CF" w:rsidP="00CF0A17">
            <w:pPr>
              <w:widowControl w:val="0"/>
              <w:spacing w:before="0" w:beforeAutospacing="0" w:after="60" w:line="276" w:lineRule="auto"/>
              <w:ind w:left="144" w:hanging="144"/>
              <w:rPr>
                <w:rFonts w:ascii="Calibri" w:hAnsi="Calibri" w:cs="Calibri"/>
                <w:color w:val="000000"/>
                <w:sz w:val="18"/>
                <w:lang w:eastAsia="en-US"/>
              </w:rPr>
            </w:pPr>
            <w:r w:rsidRPr="005257CF">
              <w:rPr>
                <w:rFonts w:ascii="Calibri" w:hAnsi="Calibri" w:cs="Calibri"/>
                <w:b/>
                <w:color w:val="008000"/>
                <w:sz w:val="18"/>
                <w:lang w:eastAsia="en-US"/>
              </w:rPr>
              <w:t xml:space="preserve"> Agreed</w:t>
            </w:r>
          </w:p>
        </w:tc>
      </w:tr>
      <w:tr w:rsidR="00CF0A17"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1B1E08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8" w:history="1">
              <w:r w:rsidRPr="005257CF">
                <w:rPr>
                  <w:rFonts w:ascii="Calibri" w:hAnsi="Calibri" w:cs="Calibri"/>
                  <w:sz w:val="18"/>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A5E7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DD8D573"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t>
            </w:r>
            <w:proofErr w:type="gramStart"/>
            <w:r>
              <w:rPr>
                <w:rFonts w:ascii="Calibri" w:hAnsi="Calibri" w:cs="Calibri"/>
                <w:sz w:val="18"/>
                <w:lang w:eastAsia="en-US"/>
              </w:rPr>
              <w:t>E//</w:t>
            </w:r>
            <w:proofErr w:type="gramEnd"/>
            <w:r>
              <w:rPr>
                <w:rFonts w:ascii="Calibri" w:hAnsi="Calibri" w:cs="Calibri"/>
                <w:sz w:val="18"/>
                <w:lang w:eastAsia="en-US"/>
              </w:rPr>
              <w:t xml:space="preserve">/] Should be discussed in SA2 for end-to-end </w:t>
            </w:r>
            <w:proofErr w:type="spellStart"/>
            <w:r>
              <w:rPr>
                <w:rFonts w:ascii="Calibri" w:hAnsi="Calibri" w:cs="Calibri"/>
                <w:sz w:val="18"/>
                <w:lang w:eastAsia="en-US"/>
              </w:rPr>
              <w:t>behaviour</w:t>
            </w:r>
            <w:proofErr w:type="spellEnd"/>
          </w:p>
          <w:p w14:paraId="70F5E274"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CAG validity should not have RAN3 impact</w:t>
            </w:r>
          </w:p>
          <w:p w14:paraId="33378924" w14:textId="351E281F"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112290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9" w:history="1">
              <w:r w:rsidRPr="007639C2">
                <w:rPr>
                  <w:rFonts w:ascii="Calibri" w:hAnsi="Calibri" w:cs="Calibri"/>
                  <w:sz w:val="18"/>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3D43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p w14:paraId="43DBA7C3" w14:textId="48AA3BB1"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bookmarkEnd w:id="33"/>
      <w:tr w:rsidR="000B70BD"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bookmarkStart w:id="34" w:name="_Hlk206422954"/>
      <w:tr w:rsidR="00CF0A17"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3829D7AA"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C872AC">
              <w:fldChar w:fldCharType="begin"/>
            </w:r>
            <w:r w:rsidRPr="00C872AC">
              <w:instrText xml:space="preserve"> HYPERLINK "file:///C:\\Users\\q12059\\Documents\\3GPP%20RAN3\\RAN3%20Meetings\\RAN3_129%20(Aug%202025,%20Bangalore)\\Docs\\R3-255519.zip" </w:instrText>
            </w:r>
            <w:r w:rsidRPr="00C872AC">
              <w:fldChar w:fldCharType="separate"/>
            </w:r>
            <w:r w:rsidR="00CF0A17" w:rsidRPr="00C872AC">
              <w:rPr>
                <w:rFonts w:ascii="Calibri" w:hAnsi="Calibri" w:cs="Calibri"/>
                <w:sz w:val="18"/>
                <w:lang w:eastAsia="en-US"/>
              </w:rPr>
              <w:t>R3-255519</w:t>
            </w:r>
            <w:r w:rsidRPr="00C872AC">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B0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122A9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[HW] Does this create potential security </w:t>
            </w:r>
            <w:proofErr w:type="gramStart"/>
            <w:r>
              <w:rPr>
                <w:rFonts w:ascii="Calibri" w:hAnsi="Calibri" w:cs="Calibri"/>
                <w:sz w:val="18"/>
                <w:lang w:eastAsia="en-US"/>
              </w:rPr>
              <w:t>issue</w:t>
            </w:r>
            <w:proofErr w:type="gramEnd"/>
            <w:r>
              <w:rPr>
                <w:rFonts w:ascii="Calibri" w:hAnsi="Calibri" w:cs="Calibri"/>
                <w:sz w:val="18"/>
                <w:lang w:eastAsia="en-US"/>
              </w:rPr>
              <w:t>?</w:t>
            </w:r>
          </w:p>
          <w:p w14:paraId="2071EA7E"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[ZTE] Can already be achieved by omitting an optional IE</w:t>
            </w:r>
          </w:p>
          <w:p w14:paraId="7FF8F209" w14:textId="39A3D8B4"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188050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0" w:history="1">
              <w:r w:rsidRPr="00C872AC">
                <w:rPr>
                  <w:rFonts w:ascii="Calibri" w:hAnsi="Calibri" w:cs="Calibri"/>
                  <w:sz w:val="18"/>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3A79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6AE75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applicable to one-time reporting. For periodic, does not seem useful</w:t>
            </w:r>
          </w:p>
          <w:p w14:paraId="796EAE97"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Does not seem to solve the problem since it doesn’t consider the number of samples</w:t>
            </w:r>
          </w:p>
          <w:p w14:paraId="00C8E745" w14:textId="6E18BC73"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172E09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1" w:history="1">
              <w:r w:rsidRPr="00C872AC">
                <w:rPr>
                  <w:rFonts w:ascii="Calibri" w:hAnsi="Calibri" w:cs="Calibri"/>
                  <w:sz w:val="18"/>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F992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p w14:paraId="500331E0" w14:textId="25856FA4"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convinced about benefit</w:t>
            </w:r>
          </w:p>
          <w:p w14:paraId="1172E79C" w14:textId="77777777" w:rsidR="00C872AC"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Stage 2 aspects are unclear</w:t>
            </w:r>
          </w:p>
          <w:p w14:paraId="5DBA216B" w14:textId="10978D65" w:rsidR="00B9490A"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Need to see the full picture, including Stage 2</w:t>
            </w:r>
          </w:p>
          <w:p w14:paraId="726DAC5E" w14:textId="518AB31D" w:rsidR="00B9490A" w:rsidRPr="00CF0A17"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Noted</w:t>
            </w:r>
          </w:p>
        </w:tc>
      </w:tr>
      <w:bookmarkEnd w:id="34"/>
      <w:tr w:rsidR="00EB0BD9" w:rsidRPr="00621F18" w14:paraId="563B1FF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EB0BD9" w:rsidRPr="00621F18" w:rsidRDefault="00EB0BD9"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EB0BD9" w:rsidRPr="00621F18" w:rsidRDefault="00DE771C" w:rsidP="000C755C">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w:t>
            </w:r>
            <w:r w:rsidR="00EB0BD9" w:rsidRPr="00621F18">
              <w:rPr>
                <w:rFonts w:ascii="Calibri" w:eastAsia="MS Mincho" w:hAnsi="Calibri" w:cs="Calibri"/>
                <w:i/>
                <w:color w:val="FF0000"/>
                <w:sz w:val="16"/>
                <w:szCs w:val="16"/>
              </w:rPr>
              <w:t>esubmission of previously endorsed Rel-19 TEI CRs.</w:t>
            </w:r>
          </w:p>
          <w:p w14:paraId="56996817" w14:textId="77777777" w:rsidR="00EB0BD9" w:rsidRPr="00621F18" w:rsidRDefault="00EB0BD9" w:rsidP="000C755C">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CF0A17" w:rsidRPr="00621F18" w14:paraId="4E0228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CDBD5" w14:textId="2D7F48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2" w:history="1">
              <w:r w:rsidRPr="00CF0A17">
                <w:rPr>
                  <w:rFonts w:ascii="Calibri" w:hAnsi="Calibri" w:cs="Calibri"/>
                  <w:sz w:val="18"/>
                  <w:highlight w:val="yellow"/>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A73C4" w14:textId="070F22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7E392" w14:textId="6AA9EF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CR0144r2, TS 37.483 v18.5.0, Rel-19, Cat. F</w:t>
            </w:r>
          </w:p>
        </w:tc>
      </w:tr>
      <w:tr w:rsidR="00CF0A17" w:rsidRPr="00621F18" w14:paraId="15B5ED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3D72F" w14:textId="55BB89B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3" w:history="1">
              <w:r w:rsidRPr="00CF0A17">
                <w:rPr>
                  <w:rFonts w:ascii="Calibri" w:hAnsi="Calibri" w:cs="Calibri"/>
                  <w:sz w:val="18"/>
                  <w:highlight w:val="yellow"/>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2E086" w14:textId="169EC5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Time Reference Distribution Information in S1AP (Qualcomm, Vodafone Group Plc, Vodafone </w:t>
            </w:r>
            <w:proofErr w:type="spellStart"/>
            <w:r w:rsidRPr="00CF0A17">
              <w:rPr>
                <w:rFonts w:ascii="Calibri" w:hAnsi="Calibri" w:cs="Calibri"/>
                <w:sz w:val="18"/>
                <w:lang w:eastAsia="en-US"/>
              </w:rPr>
              <w:t>Telekomünikasyon</w:t>
            </w:r>
            <w:proofErr w:type="spellEnd"/>
            <w:r w:rsidRPr="00CF0A17">
              <w:rPr>
                <w:rFonts w:ascii="Calibri" w:hAnsi="Calibri" w:cs="Calibri"/>
                <w:sz w:val="18"/>
                <w:lang w:eastAsia="en-US"/>
              </w:rPr>
              <w:t xml:space="preserve"> A.S.)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C1BDD" w14:textId="6413B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CR1956r2, TS 36.413 v18.3.0, Rel-19, Cat. F</w:t>
            </w:r>
          </w:p>
        </w:tc>
      </w:tr>
      <w:tr w:rsidR="00CF0A17" w:rsidRPr="00621F18" w14:paraId="641E8B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08539" w14:textId="110BD5D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4" w:history="1">
              <w:r w:rsidRPr="00CF0A17">
                <w:rPr>
                  <w:rFonts w:ascii="Calibri" w:hAnsi="Calibri" w:cs="Calibri"/>
                  <w:sz w:val="18"/>
                  <w:highlight w:val="yellow"/>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CC06" w14:textId="0E17F9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6E6BC" w14:textId="48DA76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CR1220r4, TS 38.413 v18.6.0, Rel-19, Cat. B</w:t>
            </w:r>
          </w:p>
        </w:tc>
      </w:tr>
      <w:tr w:rsidR="00CF0A17" w:rsidRPr="00621F18" w14:paraId="174D5B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7A5A5" w14:textId="4289179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5" w:history="1">
              <w:r w:rsidRPr="00CF0A17">
                <w:rPr>
                  <w:rFonts w:ascii="Calibri" w:hAnsi="Calibri" w:cs="Calibri"/>
                  <w:sz w:val="18"/>
                  <w:highlight w:val="yellow"/>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A6456" w14:textId="205B35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81653" w14:textId="661E7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CR0146r3, TS 37.483 v18.5.0, Rel-19, Cat. B</w:t>
            </w:r>
          </w:p>
        </w:tc>
      </w:tr>
      <w:tr w:rsidR="00CF0A17" w:rsidRPr="00621F18" w14:paraId="4C12F8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A76F9" w14:textId="48E8C5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6" w:history="1">
              <w:r w:rsidRPr="00CF0A17">
                <w:rPr>
                  <w:rFonts w:ascii="Calibri" w:hAnsi="Calibri" w:cs="Calibri"/>
                  <w:sz w:val="18"/>
                  <w:highlight w:val="yellow"/>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2E035" w14:textId="24E7F6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04279" w14:textId="71F4A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110BC6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084D0" w14:textId="4A1354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7" w:history="1">
              <w:r w:rsidRPr="00CF0A17">
                <w:rPr>
                  <w:rFonts w:ascii="Calibri" w:hAnsi="Calibri" w:cs="Calibri"/>
                  <w:sz w:val="18"/>
                  <w:highlight w:val="yellow"/>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3F069" w14:textId="62A7D5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w:t>
            </w:r>
            <w:proofErr w:type="spellStart"/>
            <w:r w:rsidRPr="00CF0A17">
              <w:rPr>
                <w:rFonts w:ascii="Calibri" w:hAnsi="Calibri" w:cs="Calibri"/>
                <w:sz w:val="18"/>
                <w:lang w:eastAsia="en-US"/>
              </w:rPr>
              <w:t>Inactivity_Timer_FWA</w:t>
            </w:r>
            <w:proofErr w:type="spellEnd"/>
            <w:r w:rsidRPr="00CF0A17">
              <w:rPr>
                <w:rFonts w:ascii="Calibri" w:hAnsi="Calibri" w:cs="Calibri"/>
                <w:sz w:val="18"/>
                <w:lang w:eastAsia="en-US"/>
              </w:rPr>
              <w:t>]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AC59C" w14:textId="5BAC9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CR0143r4, TS 37.483 v18.5.0, Rel-19, Cat. B</w:t>
            </w:r>
          </w:p>
        </w:tc>
      </w:tr>
      <w:tr w:rsidR="00CF0A17" w:rsidRPr="00621F18" w14:paraId="53A6D7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15C88" w14:textId="163792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8" w:history="1">
              <w:r w:rsidRPr="00CF0A17">
                <w:rPr>
                  <w:rFonts w:ascii="Calibri" w:hAnsi="Calibri" w:cs="Calibri"/>
                  <w:sz w:val="18"/>
                  <w:highlight w:val="yellow"/>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7EF0" w14:textId="6CF62B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w:t>
            </w:r>
            <w:proofErr w:type="spellStart"/>
            <w:r w:rsidRPr="00CF0A17">
              <w:rPr>
                <w:rFonts w:ascii="Calibri" w:hAnsi="Calibri" w:cs="Calibri"/>
                <w:sz w:val="18"/>
                <w:lang w:eastAsia="en-US"/>
              </w:rPr>
              <w:t>Inactivity_Timer_FWA</w:t>
            </w:r>
            <w:proofErr w:type="spellEnd"/>
            <w:r w:rsidRPr="00CF0A17">
              <w:rPr>
                <w:rFonts w:ascii="Calibri" w:hAnsi="Calibri" w:cs="Calibri"/>
                <w:sz w:val="18"/>
                <w:lang w:eastAsia="en-US"/>
              </w:rPr>
              <w:t>]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D7322" w14:textId="3AFD7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CR0455r2, TS 38.401 v18.6.0, Rel-19, Cat. B</w:t>
            </w:r>
          </w:p>
        </w:tc>
      </w:tr>
      <w:tr w:rsidR="00CF0A17" w:rsidRPr="00621F18" w14:paraId="66F800D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AD78" w14:textId="112583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9" w:history="1">
              <w:r w:rsidRPr="00CF0A17">
                <w:rPr>
                  <w:rFonts w:ascii="Calibri" w:hAnsi="Calibri" w:cs="Calibri"/>
                  <w:sz w:val="18"/>
                  <w:highlight w:val="yellow"/>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4A0F1" w14:textId="6735842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F4147" w14:textId="0B1BBF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CR1264r2, TS 38.413 v18.6.0, Rel-19, Cat. F</w:t>
            </w:r>
          </w:p>
        </w:tc>
      </w:tr>
      <w:tr w:rsidR="00CF0A17" w:rsidRPr="00621F18" w14:paraId="0118207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47FB0" w14:textId="2F14BA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0" w:history="1">
              <w:r w:rsidRPr="00CF0A17">
                <w:rPr>
                  <w:rFonts w:ascii="Calibri" w:hAnsi="Calibri" w:cs="Calibri"/>
                  <w:sz w:val="18"/>
                  <w:highlight w:val="yellow"/>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352F7" w14:textId="493B84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280E8" w14:textId="0B6901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CR1964r2, TS 36.413 v18.3.0, Rel-19, Cat. F</w:t>
            </w:r>
          </w:p>
        </w:tc>
      </w:tr>
      <w:tr w:rsidR="00CF0A17" w:rsidRPr="00621F18" w14:paraId="22A05A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F37BEF" w14:textId="188424A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1" w:history="1">
              <w:r w:rsidRPr="00CF0A17">
                <w:rPr>
                  <w:rFonts w:ascii="Calibri" w:hAnsi="Calibri" w:cs="Calibri"/>
                  <w:sz w:val="18"/>
                  <w:highlight w:val="yellow"/>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63939" w14:textId="207F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2DF86D" w14:textId="5E1BC6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CR0186r3, TS 38.455 v18.6.0, Rel-19, Cat. B</w:t>
            </w:r>
          </w:p>
        </w:tc>
      </w:tr>
      <w:tr w:rsidR="00CF0A17" w:rsidRPr="00621F18" w14:paraId="139F80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42EB2" w14:textId="7CF0CE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2" w:history="1">
              <w:r w:rsidRPr="00CF0A17">
                <w:rPr>
                  <w:rFonts w:ascii="Calibri" w:hAnsi="Calibri" w:cs="Calibri"/>
                  <w:sz w:val="18"/>
                  <w:highlight w:val="yellow"/>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0584E" w14:textId="3D243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E-CID measurement enhancement [ECID_enh1] </w:t>
            </w:r>
            <w:r w:rsidRPr="00CF0A17">
              <w:rPr>
                <w:rFonts w:ascii="Calibri" w:hAnsi="Calibri" w:cs="Calibri"/>
                <w:sz w:val="18"/>
                <w:lang w:eastAsia="en-US"/>
              </w:rPr>
              <w:lastRenderedPageBreak/>
              <w:t>(Ericsson,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862B4" w14:textId="30FE092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CR1543r3, TS 38.473 v18.6.0, Rel-19, Cat. B</w:t>
            </w:r>
          </w:p>
        </w:tc>
      </w:tr>
      <w:tr w:rsidR="00CF0A17" w:rsidRPr="00621F18" w14:paraId="21F64E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C4277E" w14:textId="68C1AE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3" w:history="1">
              <w:r w:rsidRPr="00CF0A17">
                <w:rPr>
                  <w:rFonts w:ascii="Calibri" w:hAnsi="Calibri" w:cs="Calibri"/>
                  <w:sz w:val="18"/>
                  <w:highlight w:val="yellow"/>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DDB2" w14:textId="69601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4D618" w14:textId="265208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CR1266r2, TS 38.413 v18.6.0, Rel-19, Cat. B</w:t>
            </w:r>
          </w:p>
        </w:tc>
      </w:tr>
      <w:tr w:rsidR="00CF0A17" w:rsidRPr="00621F18" w14:paraId="28401C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55FE9" w14:textId="6C351703" w:rsidR="00CF0A17" w:rsidRPr="00CF0A17" w:rsidRDefault="00CF0A17" w:rsidP="00CF0A17">
            <w:pPr>
              <w:widowControl w:val="0"/>
              <w:spacing w:before="0" w:beforeAutospacing="0" w:after="60" w:line="276" w:lineRule="auto"/>
              <w:ind w:left="144" w:hanging="144"/>
              <w:rPr>
                <w:rFonts w:ascii="Calibri" w:hAnsi="Calibri" w:cs="Calibri"/>
                <w:sz w:val="18"/>
                <w:highlight w:val="red"/>
                <w:lang w:eastAsia="en-US"/>
              </w:rPr>
            </w:pPr>
            <w:hyperlink r:id="rId894" w:history="1">
              <w:r w:rsidRPr="00CF0A17">
                <w:rPr>
                  <w:rFonts w:ascii="Calibri" w:hAnsi="Calibri" w:cs="Calibri"/>
                  <w:sz w:val="18"/>
                  <w:highlight w:val="red"/>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D5CD7" w14:textId="4BC0CC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F6CDC" w14:textId="3E8327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CR1485r2, TS 38.423 v18.6.0, Rel-19, Cat. B</w:t>
            </w:r>
          </w:p>
        </w:tc>
      </w:tr>
      <w:tr w:rsidR="00CF0A17" w:rsidRPr="00621F18" w14:paraId="76493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DD95E" w14:textId="0EABE0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5" w:history="1">
              <w:r w:rsidRPr="00CF0A17">
                <w:rPr>
                  <w:rFonts w:ascii="Calibri" w:hAnsi="Calibri" w:cs="Calibri"/>
                  <w:sz w:val="18"/>
                  <w:highlight w:val="yellow"/>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8A2F9" w14:textId="72CEBF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0EA4B" w14:textId="0086E1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CR0169r1, TS 37.483 v18.5.0, Rel-19, Cat. B</w:t>
            </w:r>
          </w:p>
        </w:tc>
      </w:tr>
      <w:tr w:rsidR="00CF0A17" w:rsidRPr="00621F18" w14:paraId="7711F1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87D8" w14:textId="4278B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6" w:history="1">
              <w:r w:rsidRPr="00CF0A17">
                <w:rPr>
                  <w:rFonts w:ascii="Calibri" w:hAnsi="Calibri" w:cs="Calibri"/>
                  <w:sz w:val="18"/>
                  <w:highlight w:val="yellow"/>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34C3A" w14:textId="2CAF4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00FFB" w14:textId="5C0C67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CR1564r3, TS 38.473 v18.6.0, Rel-19, Cat. B</w:t>
            </w:r>
          </w:p>
        </w:tc>
      </w:tr>
      <w:tr w:rsidR="00CF0A17" w:rsidRPr="00621F18" w14:paraId="4FAA2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7F76" w14:textId="326CEDC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7" w:history="1">
              <w:r w:rsidRPr="00CF0A17">
                <w:rPr>
                  <w:rFonts w:ascii="Calibri" w:hAnsi="Calibri" w:cs="Calibri"/>
                  <w:sz w:val="18"/>
                  <w:highlight w:val="yellow"/>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09573" w14:textId="17E9D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256D6" w14:textId="014C11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CR1270r3, TS 38.413 v18.6.0, Rel-19, Cat. F</w:t>
            </w:r>
          </w:p>
        </w:tc>
      </w:tr>
      <w:tr w:rsidR="00CF0A17" w:rsidRPr="00621F18" w14:paraId="745BD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BE2462" w14:textId="5F3CC9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8" w:history="1">
              <w:r w:rsidRPr="00CF0A17">
                <w:rPr>
                  <w:rFonts w:ascii="Calibri" w:hAnsi="Calibri" w:cs="Calibri"/>
                  <w:sz w:val="18"/>
                  <w:highlight w:val="yellow"/>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68F5B" w14:textId="3A1BF0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6209" w14:textId="5CE54E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CR1962r4, TS 36.413 v18.3.0, Rel-19, Cat. F</w:t>
            </w:r>
          </w:p>
        </w:tc>
      </w:tr>
      <w:tr w:rsidR="00CF0A17" w:rsidRPr="00621F18" w14:paraId="06DD78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EB6C7" w14:textId="4A2A2B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9" w:history="1">
              <w:r w:rsidRPr="00CF0A17">
                <w:rPr>
                  <w:rFonts w:ascii="Calibri" w:hAnsi="Calibri" w:cs="Calibri"/>
                  <w:sz w:val="18"/>
                  <w:highlight w:val="yellow"/>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6C2DE" w14:textId="4ED69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E8411" w14:textId="1869C0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CR1235r4, TS 38.413 v18.6.0, Rel-19, Cat. F</w:t>
            </w:r>
          </w:p>
        </w:tc>
      </w:tr>
      <w:tr w:rsidR="00CF0A17" w:rsidRPr="00621F18" w14:paraId="06C8E3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EC0F5" w14:textId="774556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0" w:history="1">
              <w:r w:rsidRPr="00CF0A17">
                <w:rPr>
                  <w:rFonts w:ascii="Calibri" w:hAnsi="Calibri" w:cs="Calibri"/>
                  <w:sz w:val="18"/>
                  <w:highlight w:val="yellow"/>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D38A4" w14:textId="3A1FA0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2C9E9" w14:textId="6A54D1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F8C91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5438A0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1" w:history="1">
              <w:r w:rsidRPr="00CF0A17">
                <w:rPr>
                  <w:rFonts w:ascii="Calibri" w:hAnsi="Calibri" w:cs="Calibri"/>
                  <w:sz w:val="18"/>
                  <w:highlight w:val="yellow"/>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Reporting (CATT, CMCC, Ericsson, ZTE, </w:t>
            </w:r>
            <w:proofErr w:type="spellStart"/>
            <w:proofErr w:type="gramStart"/>
            <w:r w:rsidRPr="00CF0A17">
              <w:rPr>
                <w:rFonts w:ascii="Calibri" w:hAnsi="Calibri" w:cs="Calibri"/>
                <w:sz w:val="18"/>
                <w:lang w:eastAsia="en-US"/>
              </w:rPr>
              <w:t>Nokia,China</w:t>
            </w:r>
            <w:proofErr w:type="spellEnd"/>
            <w:proofErr w:type="gramEnd"/>
            <w:r w:rsidRPr="00CF0A17">
              <w:rPr>
                <w:rFonts w:ascii="Calibri" w:hAnsi="Calibri" w:cs="Calibri"/>
                <w:sz w:val="18"/>
                <w:lang w:eastAsia="en-US"/>
              </w:rPr>
              <w:t xml:space="preserve">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18D6" w14:textId="14D6DB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3A548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C298E9" w14:textId="720EFC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2" w:history="1">
              <w:r w:rsidRPr="00CF0A17">
                <w:rPr>
                  <w:rFonts w:ascii="Calibri" w:hAnsi="Calibri" w:cs="Calibri"/>
                  <w:sz w:val="18"/>
                  <w:highlight w:val="yellow"/>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0E51C" w14:textId="440479E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61F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CR1460r4, TS 38.423 v18.6.0, Rel-19, Cat. B</w:t>
            </w:r>
          </w:p>
          <w:p w14:paraId="4A121B11" w14:textId="54AA391D" w:rsidR="00B65DDE" w:rsidRPr="00CF0A17" w:rsidRDefault="00B65DD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903" w:history="1">
              <w:r>
                <w:rPr>
                  <w:rStyle w:val="Hyperlink"/>
                  <w:rFonts w:ascii="Calibri" w:hAnsi="Calibri" w:cs="Calibri"/>
                  <w:sz w:val="18"/>
                  <w:lang w:eastAsia="en-US"/>
                </w:rPr>
                <w:t>R3-255786</w:t>
              </w:r>
            </w:hyperlink>
            <w:r w:rsidR="003F663C">
              <w:t xml:space="preserve"> </w:t>
            </w:r>
          </w:p>
        </w:tc>
      </w:tr>
      <w:tr w:rsidR="00CF0A17" w:rsidRPr="00621F18" w14:paraId="4AE212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726A1" w14:textId="633C4F4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4" w:history="1">
              <w:r w:rsidRPr="00CF0A17">
                <w:rPr>
                  <w:rFonts w:ascii="Calibri" w:hAnsi="Calibri" w:cs="Calibri"/>
                  <w:sz w:val="18"/>
                  <w:highlight w:val="yellow"/>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1D36B" w14:textId="1BB936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AC9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CR1259r6, TS 38.413 v18.6.0, Rel-19, Cat. B</w:t>
            </w:r>
          </w:p>
          <w:p w14:paraId="0FF87D0D" w14:textId="1D9ADD33" w:rsidR="00E600EC" w:rsidRPr="00CF0A17" w:rsidRDefault="00E600E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905" w:history="1">
              <w:r>
                <w:rPr>
                  <w:rStyle w:val="Hyperlink"/>
                  <w:rFonts w:ascii="Calibri" w:hAnsi="Calibri" w:cs="Calibri"/>
                  <w:sz w:val="18"/>
                  <w:lang w:eastAsia="en-US"/>
                </w:rPr>
                <w:t>R3-255757</w:t>
              </w:r>
            </w:hyperlink>
          </w:p>
        </w:tc>
      </w:tr>
      <w:tr w:rsidR="00CF0A17" w:rsidRPr="00621F18" w14:paraId="024A1D0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A023DB" w14:textId="003F3A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6" w:history="1">
              <w:r w:rsidRPr="00CF0A17">
                <w:rPr>
                  <w:rFonts w:ascii="Calibri" w:hAnsi="Calibri" w:cs="Calibri"/>
                  <w:sz w:val="18"/>
                  <w:highlight w:val="yellow"/>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C51EA" w14:textId="14A540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2F512E" w14:textId="22B5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CR0054r3, TS 38.410 v18.3.0, Rel-19, Cat. B</w:t>
            </w:r>
          </w:p>
        </w:tc>
      </w:tr>
      <w:tr w:rsidR="00CF0A17" w:rsidRPr="00621F18" w14:paraId="0D8CFF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E75C0" w14:textId="548094A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7" w:history="1">
              <w:r w:rsidRPr="00CF0A17">
                <w:rPr>
                  <w:rFonts w:ascii="Calibri" w:hAnsi="Calibri" w:cs="Calibri"/>
                  <w:sz w:val="18"/>
                  <w:highlight w:val="yellow"/>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847ED" w14:textId="63D372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58005" w14:textId="41DAB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CR1491r3, TS 38.423 v18.6.0, Rel-19, Cat. F</w:t>
            </w:r>
          </w:p>
        </w:tc>
      </w:tr>
      <w:tr w:rsidR="000B70BD"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0B70BD" w:rsidRPr="00621F18" w:rsidRDefault="000B70BD" w:rsidP="000C755C">
            <w:pPr>
              <w:pStyle w:val="Heading1"/>
              <w:keepNext w:val="0"/>
              <w:widowControl w:val="0"/>
              <w:spacing w:before="0" w:beforeAutospacing="0" w:after="60" w:line="276" w:lineRule="auto"/>
              <w:rPr>
                <w:rFonts w:ascii="Calibri" w:hAnsi="Calibri" w:cs="Calibri"/>
              </w:rPr>
            </w:pPr>
            <w:bookmarkStart w:id="35" w:name="_Hlk516525052"/>
            <w:bookmarkStart w:id="36" w:name="_Hlk516525030"/>
            <w:bookmarkEnd w:id="35"/>
            <w:bookmarkEnd w:id="36"/>
            <w:r w:rsidRPr="00621F18">
              <w:rPr>
                <w:rFonts w:ascii="Calibri" w:hAnsi="Calibri" w:cs="Calibri"/>
                <w:lang w:eastAsia="en-US"/>
              </w:rPr>
              <w:t>32. Any other business</w:t>
            </w:r>
          </w:p>
        </w:tc>
      </w:tr>
      <w:tr w:rsidR="00CF0A17"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45F9A6C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8" w:history="1">
              <w:r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2047C3" w:rsidRPr="00621F18" w14:paraId="1A9692FD" w14:textId="77777777" w:rsidTr="00543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6A0A" w14:textId="1874CC41" w:rsidR="002047C3" w:rsidRPr="00CF0A17" w:rsidRDefault="002047C3" w:rsidP="00543246">
            <w:pPr>
              <w:widowControl w:val="0"/>
              <w:spacing w:before="0" w:beforeAutospacing="0" w:after="60" w:line="276" w:lineRule="auto"/>
              <w:ind w:left="144" w:hanging="144"/>
              <w:rPr>
                <w:rFonts w:ascii="Calibri" w:hAnsi="Calibri" w:cs="Calibri"/>
                <w:sz w:val="18"/>
                <w:highlight w:val="yellow"/>
                <w:lang w:eastAsia="en-US"/>
              </w:rPr>
            </w:pPr>
            <w:hyperlink r:id="rId909" w:history="1">
              <w:r>
                <w:rPr>
                  <w:rFonts w:ascii="Calibri" w:hAnsi="Calibri" w:cs="Calibri"/>
                  <w:sz w:val="18"/>
                  <w:highlight w:val="yellow"/>
                  <w:lang w:eastAsia="en-US"/>
                </w:rPr>
                <w:t>R3-255872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9EAFC" w14:textId="40B3D5B7" w:rsidR="002047C3" w:rsidRPr="00CF0A17" w:rsidRDefault="002047C3" w:rsidP="00543246">
            <w:pPr>
              <w:widowControl w:val="0"/>
              <w:spacing w:before="0" w:beforeAutospacing="0" w:after="60" w:line="276" w:lineRule="auto"/>
              <w:ind w:left="144" w:hanging="144"/>
              <w:rPr>
                <w:rFonts w:ascii="Calibri" w:hAnsi="Calibri" w:cs="Calibri"/>
                <w:sz w:val="18"/>
                <w:lang w:eastAsia="en-US"/>
              </w:rPr>
            </w:pPr>
            <w:r w:rsidRPr="002047C3">
              <w:rPr>
                <w:rFonts w:ascii="Calibri" w:hAnsi="Calibri" w:cs="Calibri"/>
                <w:sz w:val="18"/>
                <w:lang w:eastAsia="en-US"/>
              </w:rPr>
              <w:t>Early preview of agenda for RAN3#129bis</w:t>
            </w:r>
            <w:r>
              <w:rPr>
                <w:rFonts w:ascii="Calibri" w:hAnsi="Calibri" w:cs="Calibri"/>
                <w:sz w:val="18"/>
                <w:lang w:eastAsia="en-US"/>
              </w:rPr>
              <w:t xml:space="preserve">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488803" w14:textId="77777777" w:rsidR="002047C3" w:rsidRPr="00CF0A17" w:rsidRDefault="002047C3" w:rsidP="0054324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B70BD"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0"/>
              <w:spacing w:after="0"/>
              <w:jc w:val="center"/>
              <w:rPr>
                <w:rFonts w:ascii="Calibri" w:hAnsi="Calibri" w:cs="Calibri"/>
              </w:rPr>
            </w:pPr>
            <w:bookmarkStart w:id="37" w:name="_Hlk511294021"/>
            <w:bookmarkEnd w:id="37"/>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0"/>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0"/>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0"/>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296454FF" w:rsidR="00A42A3F" w:rsidRPr="00621F18" w:rsidRDefault="00EA4433" w:rsidP="000C755C">
            <w:pPr>
              <w:pStyle w:val="20"/>
              <w:spacing w:after="0"/>
              <w:jc w:val="center"/>
              <w:rPr>
                <w:rFonts w:ascii="Calibri" w:hAnsi="Calibri" w:cs="Calibri"/>
                <w:sz w:val="18"/>
                <w:szCs w:val="18"/>
              </w:rPr>
            </w:pPr>
            <w:r w:rsidRPr="007A0D73">
              <w:rPr>
                <w:rFonts w:ascii="Calibri" w:hAnsi="Calibri" w:cs="Calibri"/>
                <w:sz w:val="18"/>
                <w:szCs w:val="18"/>
                <w:highlight w:val="yellow"/>
              </w:rPr>
              <w:t>AI 31</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0"/>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0"/>
              <w:spacing w:after="0"/>
              <w:jc w:val="right"/>
              <w:rPr>
                <w:rFonts w:ascii="Calibri" w:hAnsi="Calibri" w:cs="Calibri"/>
              </w:rPr>
            </w:pPr>
          </w:p>
          <w:p w14:paraId="05B1EE2A" w14:textId="77777777" w:rsidR="00A42A3F" w:rsidRPr="00621F18" w:rsidRDefault="00A42A3F" w:rsidP="000C755C">
            <w:pPr>
              <w:pStyle w:val="20"/>
              <w:spacing w:after="0"/>
              <w:jc w:val="right"/>
              <w:rPr>
                <w:rFonts w:ascii="Calibri" w:hAnsi="Calibri" w:cs="Calibri"/>
              </w:rPr>
            </w:pPr>
          </w:p>
          <w:p w14:paraId="160A8047" w14:textId="77777777" w:rsidR="00A42A3F" w:rsidRPr="00621F18" w:rsidRDefault="00A42A3F" w:rsidP="000C755C">
            <w:pPr>
              <w:pStyle w:val="20"/>
              <w:spacing w:after="0"/>
              <w:jc w:val="right"/>
              <w:rPr>
                <w:rFonts w:ascii="Calibri" w:hAnsi="Calibri" w:cs="Calibri"/>
              </w:rPr>
            </w:pPr>
          </w:p>
          <w:p w14:paraId="2BE7CE0E" w14:textId="77777777" w:rsidR="00A42A3F" w:rsidRPr="00621F18" w:rsidRDefault="00A42A3F" w:rsidP="000C755C">
            <w:pPr>
              <w:pStyle w:val="20"/>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 xml:space="preserve">Mobility </w:t>
            </w:r>
            <w:proofErr w:type="spellStart"/>
            <w:r w:rsidRPr="00621F18">
              <w:rPr>
                <w:rFonts w:ascii="Calibri" w:hAnsi="Calibri" w:cs="Calibri"/>
                <w:sz w:val="18"/>
                <w:szCs w:val="18"/>
              </w:rPr>
              <w:t>Enh</w:t>
            </w:r>
            <w:proofErr w:type="spellEnd"/>
            <w:r w:rsidRPr="00621F18">
              <w:rPr>
                <w:rFonts w:ascii="Calibri" w:hAnsi="Calibri" w:cs="Calibri"/>
                <w:sz w:val="18"/>
                <w:szCs w:val="18"/>
              </w:rPr>
              <w:t xml:space="preserve">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0"/>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0"/>
              <w:spacing w:after="0"/>
              <w:jc w:val="center"/>
              <w:rPr>
                <w:rFonts w:ascii="Calibri" w:hAnsi="Calibri" w:cs="Calibri"/>
                <w:sz w:val="18"/>
                <w:szCs w:val="18"/>
              </w:rPr>
            </w:pPr>
          </w:p>
          <w:p w14:paraId="3D4352DE" w14:textId="77777777" w:rsidR="00A42A3F" w:rsidRPr="00621F18" w:rsidRDefault="00EA0809" w:rsidP="000C755C">
            <w:pPr>
              <w:pStyle w:val="20"/>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0"/>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0"/>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0"/>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0"/>
              <w:spacing w:after="0"/>
              <w:rPr>
                <w:rFonts w:ascii="Calibri" w:hAnsi="Calibri" w:cs="Calibri"/>
              </w:rPr>
            </w:pPr>
          </w:p>
          <w:p w14:paraId="26472FC4" w14:textId="77777777" w:rsidR="00A42A3F" w:rsidRPr="00621F18" w:rsidRDefault="00A42A3F" w:rsidP="000C755C">
            <w:pPr>
              <w:pStyle w:val="20"/>
              <w:spacing w:after="0"/>
              <w:rPr>
                <w:rFonts w:ascii="Calibri" w:hAnsi="Calibri" w:cs="Calibri"/>
              </w:rPr>
            </w:pPr>
          </w:p>
          <w:p w14:paraId="14004993"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0"/>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0"/>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1EBF0077" w:rsidR="00A42A3F" w:rsidRPr="00621F18" w:rsidRDefault="00A42A3F" w:rsidP="000C755C">
            <w:pPr>
              <w:pStyle w:val="20"/>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0"/>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0"/>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0"/>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0"/>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Pr="00621F18" w:rsidRDefault="00A42A3F" w:rsidP="000C755C">
            <w:pPr>
              <w:pStyle w:val="20"/>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794DC976" w14:textId="77777777" w:rsidR="001558C6" w:rsidRPr="00621F18" w:rsidRDefault="001558C6" w:rsidP="000C755C">
            <w:pPr>
              <w:pStyle w:val="20"/>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0"/>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0"/>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6B7C610F" w:rsidR="00652F0D" w:rsidRPr="00621F18" w:rsidRDefault="00652F0D" w:rsidP="000C755C">
            <w:pPr>
              <w:pStyle w:val="20"/>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0"/>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r w:rsidRPr="00936F13">
              <w:rPr>
                <w:rFonts w:ascii="Calibri" w:hAnsi="Calibri" w:cs="Calibri"/>
                <w:strike/>
                <w:color w:val="FF0000"/>
                <w:sz w:val="18"/>
                <w:szCs w:val="18"/>
              </w:rPr>
              <w:t>/31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0"/>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71DBF9CC"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w:t>
            </w:r>
            <w:r w:rsidR="009F4640">
              <w:rPr>
                <w:rFonts w:ascii="Calibri" w:hAnsi="Calibri" w:cs="Calibri"/>
                <w:sz w:val="18"/>
                <w:szCs w:val="18"/>
                <w:highlight w:val="yellow"/>
              </w:rPr>
              <w:t>31.3, AI</w:t>
            </w:r>
            <w:r w:rsidRPr="009521B2">
              <w:rPr>
                <w:rFonts w:ascii="Calibri" w:hAnsi="Calibri" w:cs="Calibri"/>
                <w:sz w:val="18"/>
                <w:szCs w:val="18"/>
                <w:highlight w:val="yellow"/>
              </w:rPr>
              <w:t>32</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0"/>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0"/>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0"/>
              <w:spacing w:after="0"/>
              <w:jc w:val="right"/>
              <w:rPr>
                <w:rFonts w:ascii="Calibri" w:hAnsi="Calibri" w:cs="Calibri"/>
                <w:lang w:eastAsia="zh-CN"/>
              </w:rPr>
            </w:pPr>
          </w:p>
          <w:p w14:paraId="255BED9E" w14:textId="77777777" w:rsidR="001558C6" w:rsidRPr="00621F18" w:rsidRDefault="001558C6" w:rsidP="000C755C">
            <w:pPr>
              <w:pStyle w:val="20"/>
              <w:spacing w:after="0"/>
              <w:jc w:val="right"/>
              <w:rPr>
                <w:rFonts w:ascii="Calibri" w:hAnsi="Calibri" w:cs="Calibri"/>
                <w:lang w:eastAsia="zh-CN"/>
              </w:rPr>
            </w:pPr>
          </w:p>
          <w:p w14:paraId="52B79C57"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0"/>
              <w:spacing w:after="0"/>
              <w:jc w:val="right"/>
              <w:rPr>
                <w:rFonts w:ascii="Calibri" w:hAnsi="Calibri" w:cs="Calibri"/>
              </w:rPr>
            </w:pPr>
          </w:p>
          <w:p w14:paraId="3183E375" w14:textId="77777777" w:rsidR="001558C6" w:rsidRPr="00621F18" w:rsidRDefault="001558C6" w:rsidP="000C755C">
            <w:pPr>
              <w:pStyle w:val="20"/>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0"/>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0"/>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0"/>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0"/>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0"/>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0"/>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0"/>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0"/>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w:t>
            </w:r>
            <w:proofErr w:type="gramStart"/>
            <w:r w:rsidRPr="00621F18">
              <w:rPr>
                <w:rFonts w:ascii="Calibri" w:eastAsia="Times New Roman" w:hAnsi="Calibri" w:cs="Calibri"/>
                <w:b/>
                <w:bCs/>
                <w:color w:val="800000"/>
                <w:sz w:val="20"/>
                <w:szCs w:val="20"/>
                <w:lang w:eastAsia="en-US"/>
              </w:rPr>
              <w:t>sub Agenda</w:t>
            </w:r>
            <w:proofErr w:type="gramEnd"/>
            <w:r w:rsidRPr="00621F18">
              <w:rPr>
                <w:rFonts w:ascii="Calibri" w:eastAsia="Times New Roman" w:hAnsi="Calibri" w:cs="Calibri"/>
                <w:b/>
                <w:bCs/>
                <w:color w:val="800000"/>
                <w:sz w:val="20"/>
                <w:szCs w:val="20"/>
                <w:lang w:eastAsia="en-US"/>
              </w:rPr>
              <w:t xml:space="preserve">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10.x.1.1. Sub-sub-</w:t>
            </w:r>
            <w:proofErr w:type="gramStart"/>
            <w:r w:rsidRPr="00621F18">
              <w:rPr>
                <w:rFonts w:ascii="Calibri" w:hAnsi="Calibri" w:cs="Calibri"/>
                <w:lang w:eastAsia="en-US"/>
              </w:rPr>
              <w:t>sub Agenda</w:t>
            </w:r>
            <w:proofErr w:type="gramEnd"/>
            <w:r w:rsidRPr="00621F18">
              <w:rPr>
                <w:rFonts w:ascii="Calibri" w:hAnsi="Calibri" w:cs="Calibri"/>
                <w:lang w:eastAsia="en-US"/>
              </w:rPr>
              <w:t xml:space="preserve">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10.x.1.2. Sub-sub-</w:t>
            </w:r>
            <w:proofErr w:type="gramStart"/>
            <w:r w:rsidRPr="00621F18">
              <w:rPr>
                <w:rFonts w:ascii="Calibri" w:hAnsi="Calibri" w:cs="Calibri"/>
                <w:lang w:eastAsia="en-US"/>
              </w:rPr>
              <w:t>sub Agenda</w:t>
            </w:r>
            <w:proofErr w:type="gramEnd"/>
            <w:r w:rsidRPr="00621F18">
              <w:rPr>
                <w:rFonts w:ascii="Calibri" w:hAnsi="Calibri" w:cs="Calibri"/>
                <w:lang w:eastAsia="en-US"/>
              </w:rPr>
              <w:t xml:space="preserve">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38"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w:t>
      </w:r>
      <w:proofErr w:type="gramStart"/>
      <w:r w:rsidRPr="00F76B09">
        <w:rPr>
          <w:rFonts w:ascii="Calibri" w:hAnsi="Calibri" w:cs="Calibri"/>
          <w:sz w:val="18"/>
          <w:szCs w:val="18"/>
        </w:rPr>
        <w:t>greyed-out</w:t>
      </w:r>
      <w:proofErr w:type="gramEnd"/>
      <w:r w:rsidRPr="00F76B09">
        <w:rPr>
          <w:rFonts w:ascii="Calibri" w:hAnsi="Calibri" w:cs="Calibri"/>
          <w:sz w:val="18"/>
          <w:szCs w:val="18"/>
        </w:rPr>
        <w:t xml:space="preserve">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w:t>
      </w:r>
      <w:proofErr w:type="spellStart"/>
      <w:r w:rsidRPr="00621F18">
        <w:rPr>
          <w:rFonts w:ascii="Calibri" w:hAnsi="Calibri" w:cs="Calibri"/>
          <w:sz w:val="18"/>
        </w:rPr>
        <w:t>Tdocs</w:t>
      </w:r>
      <w:proofErr w:type="spellEnd"/>
      <w:r w:rsidRPr="00621F18">
        <w:rPr>
          <w:rFonts w:ascii="Calibri" w:hAnsi="Calibri" w:cs="Calibri"/>
          <w:sz w:val="18"/>
        </w:rPr>
        <w:t xml:space="preserve">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38"/>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w:t>
            </w:r>
            <w:proofErr w:type="spellStart"/>
            <w:r w:rsidR="00356AAD" w:rsidRPr="00621F18">
              <w:rPr>
                <w:rFonts w:ascii="Calibri" w:hAnsi="Calibri" w:cs="Calibri"/>
                <w:sz w:val="18"/>
                <w:lang w:eastAsia="en-US"/>
              </w:rPr>
              <w:t>TDoc</w:t>
            </w:r>
            <w:proofErr w:type="spellEnd"/>
            <w:r w:rsidR="00356AAD" w:rsidRPr="00621F18">
              <w:rPr>
                <w:rFonts w:ascii="Calibri" w:hAnsi="Calibri" w:cs="Calibri"/>
                <w:sz w:val="18"/>
                <w:lang w:eastAsia="en-US"/>
              </w:rPr>
              <w:t xml:space="preserve">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is combined with one or more others and presented in a new, composite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proofErr w:type="spellStart"/>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w:t>
            </w:r>
            <w:proofErr w:type="spellEnd"/>
            <w:r w:rsidR="004D03F1" w:rsidRPr="00621F18">
              <w:rPr>
                <w:rFonts w:ascii="Calibri" w:hAnsi="Calibri" w:cs="Calibri"/>
                <w:color w:val="008000"/>
                <w:sz w:val="18"/>
                <w:lang w:eastAsia="en-US"/>
              </w:rPr>
              <w:t xml:space="preserve">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proofErr w:type="spellStart"/>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w:t>
            </w:r>
            <w:proofErr w:type="spellEnd"/>
            <w:r w:rsidR="004D03F1" w:rsidRPr="00621F18">
              <w:rPr>
                <w:rFonts w:ascii="Calibri" w:hAnsi="Calibri" w:cs="Calibri"/>
                <w:color w:val="008000"/>
                <w:sz w:val="18"/>
                <w:lang w:eastAsia="en-US"/>
              </w:rPr>
              <w:t xml:space="preserve">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w:t>
            </w:r>
            <w:proofErr w:type="spellStart"/>
            <w:r w:rsidRPr="00621F18">
              <w:rPr>
                <w:rFonts w:ascii="Calibri" w:hAnsi="Calibri" w:cs="Calibri"/>
                <w:sz w:val="18"/>
                <w:szCs w:val="18"/>
                <w:lang w:eastAsia="en-US"/>
              </w:rPr>
              <w:t>ComeBack</w:t>
            </w:r>
            <w:proofErr w:type="spellEnd"/>
            <w:r w:rsidRPr="00621F18">
              <w:rPr>
                <w:rFonts w:ascii="Calibri" w:hAnsi="Calibri" w:cs="Calibri"/>
                <w:sz w:val="18"/>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CB # </w:t>
            </w:r>
            <w:proofErr w:type="spellStart"/>
            <w:r w:rsidRPr="00621F18">
              <w:rPr>
                <w:rFonts w:ascii="Calibri" w:hAnsi="Calibri" w:cs="Calibri"/>
                <w:b/>
                <w:bCs/>
                <w:color w:val="FF00FF"/>
                <w:sz w:val="18"/>
                <w:lang w:eastAsia="en-US"/>
              </w:rPr>
              <w:t>n_FolderName</w:t>
            </w:r>
            <w:proofErr w:type="spellEnd"/>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 xml:space="preserve">Agreed proposal, e.g. working assumption,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1059454A" w14:textId="0983E376" w:rsidR="002F1664" w:rsidRPr="002F1664" w:rsidRDefault="002F1664" w:rsidP="00A858E8"/>
    <w:sectPr w:rsidR="002F1664" w:rsidRPr="002F1664" w:rsidSect="00473EA5">
      <w:type w:val="continuous"/>
      <w:pgSz w:w="12240" w:h="15840"/>
      <w:pgMar w:top="1440" w:right="1440" w:bottom="134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SimSun"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0"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3"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0" w15:restartNumberingAfterBreak="0">
    <w:nsid w:val="664E7B7D"/>
    <w:multiLevelType w:val="hybridMultilevel"/>
    <w:tmpl w:val="572C9F6E"/>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7606117">
    <w:abstractNumId w:val="0"/>
  </w:num>
  <w:num w:numId="2" w16cid:durableId="716465109">
    <w:abstractNumId w:val="3"/>
  </w:num>
  <w:num w:numId="3" w16cid:durableId="299771311">
    <w:abstractNumId w:val="2"/>
  </w:num>
  <w:num w:numId="4" w16cid:durableId="859506965">
    <w:abstractNumId w:val="1"/>
  </w:num>
  <w:num w:numId="5" w16cid:durableId="207087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137465">
    <w:abstractNumId w:val="23"/>
  </w:num>
  <w:num w:numId="7" w16cid:durableId="1663117023">
    <w:abstractNumId w:val="10"/>
  </w:num>
  <w:num w:numId="8" w16cid:durableId="727455358">
    <w:abstractNumId w:val="24"/>
  </w:num>
  <w:num w:numId="9" w16cid:durableId="1718235644">
    <w:abstractNumId w:val="8"/>
  </w:num>
  <w:num w:numId="10" w16cid:durableId="1298149193">
    <w:abstractNumId w:val="32"/>
  </w:num>
  <w:num w:numId="11" w16cid:durableId="1783841732">
    <w:abstractNumId w:val="31"/>
  </w:num>
  <w:num w:numId="12" w16cid:durableId="239488110">
    <w:abstractNumId w:val="4"/>
  </w:num>
  <w:num w:numId="13" w16cid:durableId="294338300">
    <w:abstractNumId w:val="35"/>
  </w:num>
  <w:num w:numId="14" w16cid:durableId="366415862">
    <w:abstractNumId w:val="17"/>
  </w:num>
  <w:num w:numId="15" w16cid:durableId="1959213834">
    <w:abstractNumId w:val="9"/>
  </w:num>
  <w:num w:numId="16" w16cid:durableId="1500654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707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296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958446">
    <w:abstractNumId w:val="0"/>
  </w:num>
  <w:num w:numId="20" w16cid:durableId="1082682279">
    <w:abstractNumId w:val="41"/>
  </w:num>
  <w:num w:numId="21" w16cid:durableId="1600527695">
    <w:abstractNumId w:val="5"/>
  </w:num>
  <w:num w:numId="22" w16cid:durableId="2005084385">
    <w:abstractNumId w:val="38"/>
  </w:num>
  <w:num w:numId="23" w16cid:durableId="419567334">
    <w:abstractNumId w:val="20"/>
  </w:num>
  <w:num w:numId="24" w16cid:durableId="1978220876">
    <w:abstractNumId w:val="14"/>
  </w:num>
  <w:num w:numId="25" w16cid:durableId="1572503443">
    <w:abstractNumId w:val="21"/>
  </w:num>
  <w:num w:numId="26" w16cid:durableId="1525443667">
    <w:abstractNumId w:val="15"/>
  </w:num>
  <w:num w:numId="27" w16cid:durableId="2106027658">
    <w:abstractNumId w:val="26"/>
  </w:num>
  <w:num w:numId="28" w16cid:durableId="542987490">
    <w:abstractNumId w:val="36"/>
  </w:num>
  <w:num w:numId="29" w16cid:durableId="345258029">
    <w:abstractNumId w:val="12"/>
  </w:num>
  <w:num w:numId="30" w16cid:durableId="1499997975">
    <w:abstractNumId w:val="27"/>
  </w:num>
  <w:num w:numId="31" w16cid:durableId="1363092848">
    <w:abstractNumId w:val="33"/>
  </w:num>
  <w:num w:numId="32" w16cid:durableId="75368387">
    <w:abstractNumId w:val="37"/>
  </w:num>
  <w:num w:numId="33" w16cid:durableId="28841672">
    <w:abstractNumId w:val="18"/>
  </w:num>
  <w:num w:numId="34" w16cid:durableId="296645003">
    <w:abstractNumId w:val="6"/>
  </w:num>
  <w:num w:numId="35" w16cid:durableId="1432749190">
    <w:abstractNumId w:val="7"/>
  </w:num>
  <w:num w:numId="36" w16cid:durableId="1332949392">
    <w:abstractNumId w:val="13"/>
  </w:num>
  <w:num w:numId="37" w16cid:durableId="1204829303">
    <w:abstractNumId w:val="34"/>
  </w:num>
  <w:num w:numId="38" w16cid:durableId="1376083840">
    <w:abstractNumId w:val="16"/>
  </w:num>
  <w:num w:numId="39" w16cid:durableId="824009466">
    <w:abstractNumId w:val="40"/>
  </w:num>
  <w:num w:numId="40" w16cid:durableId="1767144099">
    <w:abstractNumId w:val="25"/>
  </w:num>
  <w:num w:numId="41" w16cid:durableId="1912419679">
    <w:abstractNumId w:val="28"/>
  </w:num>
  <w:num w:numId="42" w16cid:durableId="579562817">
    <w:abstractNumId w:val="30"/>
  </w:num>
  <w:num w:numId="43" w16cid:durableId="826483810">
    <w:abstractNumId w:val="39"/>
  </w:num>
  <w:num w:numId="44" w16cid:durableId="113930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3"/>
  <w:doNotDisplayPageBoundaries/>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C84"/>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A7"/>
    <w:rsid w:val="00013342"/>
    <w:rsid w:val="00013555"/>
    <w:rsid w:val="00013873"/>
    <w:rsid w:val="000139D7"/>
    <w:rsid w:val="00013C7F"/>
    <w:rsid w:val="00013D20"/>
    <w:rsid w:val="00013FB7"/>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6A5C"/>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4C9E"/>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5B"/>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15"/>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EC0"/>
    <w:rsid w:val="00084FAE"/>
    <w:rsid w:val="00085012"/>
    <w:rsid w:val="0008503A"/>
    <w:rsid w:val="00085164"/>
    <w:rsid w:val="00085A3D"/>
    <w:rsid w:val="00085D06"/>
    <w:rsid w:val="00085D3E"/>
    <w:rsid w:val="00086012"/>
    <w:rsid w:val="00086124"/>
    <w:rsid w:val="00086662"/>
    <w:rsid w:val="00086B3B"/>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5FD6"/>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2D1"/>
    <w:rsid w:val="000A4C08"/>
    <w:rsid w:val="000A4DA3"/>
    <w:rsid w:val="000A4F70"/>
    <w:rsid w:val="000A5006"/>
    <w:rsid w:val="000A5109"/>
    <w:rsid w:val="000A53BA"/>
    <w:rsid w:val="000A54BA"/>
    <w:rsid w:val="000A5664"/>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35"/>
    <w:rsid w:val="000B108F"/>
    <w:rsid w:val="000B1164"/>
    <w:rsid w:val="000B1261"/>
    <w:rsid w:val="000B1302"/>
    <w:rsid w:val="000B174E"/>
    <w:rsid w:val="000B1AC2"/>
    <w:rsid w:val="000B1BBE"/>
    <w:rsid w:val="000B1C9A"/>
    <w:rsid w:val="000B23B8"/>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3E06"/>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6E3"/>
    <w:rsid w:val="000E1BDA"/>
    <w:rsid w:val="000E1DEA"/>
    <w:rsid w:val="000E1E5D"/>
    <w:rsid w:val="000E23F0"/>
    <w:rsid w:val="000E2542"/>
    <w:rsid w:val="000E36E2"/>
    <w:rsid w:val="000E3735"/>
    <w:rsid w:val="000E3C78"/>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57"/>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EF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03"/>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A29"/>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430"/>
    <w:rsid w:val="00160559"/>
    <w:rsid w:val="0016063C"/>
    <w:rsid w:val="001607B5"/>
    <w:rsid w:val="001608A1"/>
    <w:rsid w:val="00160A9D"/>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AF1"/>
    <w:rsid w:val="00162C6B"/>
    <w:rsid w:val="00162C78"/>
    <w:rsid w:val="00162DE3"/>
    <w:rsid w:val="00162F2C"/>
    <w:rsid w:val="0016355A"/>
    <w:rsid w:val="00163ED5"/>
    <w:rsid w:val="00163F05"/>
    <w:rsid w:val="0016416E"/>
    <w:rsid w:val="00164665"/>
    <w:rsid w:val="001658F9"/>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3D"/>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48"/>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52"/>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BA2"/>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9A5"/>
    <w:rsid w:val="001B1B33"/>
    <w:rsid w:val="001B2356"/>
    <w:rsid w:val="001B2455"/>
    <w:rsid w:val="001B2544"/>
    <w:rsid w:val="001B2AB9"/>
    <w:rsid w:val="001B2C3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69C"/>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156"/>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0E04"/>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7C3"/>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6AF"/>
    <w:rsid w:val="002078D1"/>
    <w:rsid w:val="00207B70"/>
    <w:rsid w:val="00207BB6"/>
    <w:rsid w:val="00207CAA"/>
    <w:rsid w:val="00207F0F"/>
    <w:rsid w:val="00210192"/>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0FFA"/>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CF"/>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A8C"/>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707"/>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56D"/>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D0B"/>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4FBD"/>
    <w:rsid w:val="00275806"/>
    <w:rsid w:val="00275B28"/>
    <w:rsid w:val="00275E0D"/>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AF2"/>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C7D"/>
    <w:rsid w:val="002C2F94"/>
    <w:rsid w:val="002C2FB1"/>
    <w:rsid w:val="002C341E"/>
    <w:rsid w:val="002C3557"/>
    <w:rsid w:val="002C38C6"/>
    <w:rsid w:val="002C417D"/>
    <w:rsid w:val="002C4219"/>
    <w:rsid w:val="002C42A6"/>
    <w:rsid w:val="002C45F3"/>
    <w:rsid w:val="002C4614"/>
    <w:rsid w:val="002C4761"/>
    <w:rsid w:val="002C48F9"/>
    <w:rsid w:val="002C499C"/>
    <w:rsid w:val="002C4C8E"/>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094"/>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3CF"/>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731"/>
    <w:rsid w:val="002F0946"/>
    <w:rsid w:val="002F0A66"/>
    <w:rsid w:val="002F0A88"/>
    <w:rsid w:val="002F107B"/>
    <w:rsid w:val="002F1664"/>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0FE"/>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4BF5"/>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9D9"/>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8F8"/>
    <w:rsid w:val="00356AAD"/>
    <w:rsid w:val="00356BB6"/>
    <w:rsid w:val="00356DFA"/>
    <w:rsid w:val="003570E3"/>
    <w:rsid w:val="00357396"/>
    <w:rsid w:val="00357A55"/>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1C8"/>
    <w:rsid w:val="00377285"/>
    <w:rsid w:val="00377512"/>
    <w:rsid w:val="00377546"/>
    <w:rsid w:val="00377658"/>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A7FCE"/>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2FB"/>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17D"/>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4F2"/>
    <w:rsid w:val="003F663C"/>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1E"/>
    <w:rsid w:val="00433A31"/>
    <w:rsid w:val="0043403F"/>
    <w:rsid w:val="0043434E"/>
    <w:rsid w:val="00434A35"/>
    <w:rsid w:val="00434F9C"/>
    <w:rsid w:val="00435415"/>
    <w:rsid w:val="004356F3"/>
    <w:rsid w:val="0043576F"/>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7CE"/>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72A"/>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CA"/>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4FC"/>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A5"/>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824"/>
    <w:rsid w:val="00494A0A"/>
    <w:rsid w:val="00494DCC"/>
    <w:rsid w:val="00494E4E"/>
    <w:rsid w:val="00494FE2"/>
    <w:rsid w:val="004952B5"/>
    <w:rsid w:val="004953A1"/>
    <w:rsid w:val="0049554F"/>
    <w:rsid w:val="004955E8"/>
    <w:rsid w:val="00495633"/>
    <w:rsid w:val="004957E4"/>
    <w:rsid w:val="00495A2A"/>
    <w:rsid w:val="00495E43"/>
    <w:rsid w:val="0049617E"/>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413"/>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EDB"/>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417"/>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0EC7"/>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75D"/>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043"/>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6FB0"/>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102CC"/>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E74"/>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CEF"/>
    <w:rsid w:val="00516DA9"/>
    <w:rsid w:val="00516E09"/>
    <w:rsid w:val="00516E3B"/>
    <w:rsid w:val="005171D3"/>
    <w:rsid w:val="005172F1"/>
    <w:rsid w:val="005174CE"/>
    <w:rsid w:val="00517645"/>
    <w:rsid w:val="00517781"/>
    <w:rsid w:val="00517862"/>
    <w:rsid w:val="00517D3B"/>
    <w:rsid w:val="00517EB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7CF"/>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6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5A1"/>
    <w:rsid w:val="00540906"/>
    <w:rsid w:val="0054099E"/>
    <w:rsid w:val="00540B5D"/>
    <w:rsid w:val="00540BEE"/>
    <w:rsid w:val="00540BEF"/>
    <w:rsid w:val="0054115D"/>
    <w:rsid w:val="005416C9"/>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9F8"/>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802"/>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A29"/>
    <w:rsid w:val="00557261"/>
    <w:rsid w:val="0055751F"/>
    <w:rsid w:val="00557CAE"/>
    <w:rsid w:val="0056014D"/>
    <w:rsid w:val="00560388"/>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513"/>
    <w:rsid w:val="00566DE9"/>
    <w:rsid w:val="005670E7"/>
    <w:rsid w:val="005670FB"/>
    <w:rsid w:val="00567725"/>
    <w:rsid w:val="005679FF"/>
    <w:rsid w:val="00567C46"/>
    <w:rsid w:val="00567CC8"/>
    <w:rsid w:val="00567E48"/>
    <w:rsid w:val="00567EAB"/>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9C"/>
    <w:rsid w:val="005724AD"/>
    <w:rsid w:val="005725D0"/>
    <w:rsid w:val="005725FB"/>
    <w:rsid w:val="00572889"/>
    <w:rsid w:val="00572A63"/>
    <w:rsid w:val="00572F84"/>
    <w:rsid w:val="00572FD9"/>
    <w:rsid w:val="005731B1"/>
    <w:rsid w:val="00573451"/>
    <w:rsid w:val="005736F4"/>
    <w:rsid w:val="00573857"/>
    <w:rsid w:val="005743F2"/>
    <w:rsid w:val="00574548"/>
    <w:rsid w:val="00574560"/>
    <w:rsid w:val="00574A18"/>
    <w:rsid w:val="00574BC8"/>
    <w:rsid w:val="00574BD1"/>
    <w:rsid w:val="00574E03"/>
    <w:rsid w:val="00574E6A"/>
    <w:rsid w:val="00574F2C"/>
    <w:rsid w:val="00575071"/>
    <w:rsid w:val="00575554"/>
    <w:rsid w:val="005756C1"/>
    <w:rsid w:val="005757B4"/>
    <w:rsid w:val="00575BA4"/>
    <w:rsid w:val="005762A6"/>
    <w:rsid w:val="005764EA"/>
    <w:rsid w:val="00576501"/>
    <w:rsid w:val="00576598"/>
    <w:rsid w:val="0057682F"/>
    <w:rsid w:val="00576C22"/>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5F0E"/>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0B7"/>
    <w:rsid w:val="005A015E"/>
    <w:rsid w:val="005A0192"/>
    <w:rsid w:val="005A01F4"/>
    <w:rsid w:val="005A041C"/>
    <w:rsid w:val="005A049A"/>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19"/>
    <w:rsid w:val="005E239D"/>
    <w:rsid w:val="005E25FA"/>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7CC"/>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544"/>
    <w:rsid w:val="0060771A"/>
    <w:rsid w:val="00607C7E"/>
    <w:rsid w:val="00607CD2"/>
    <w:rsid w:val="00607D29"/>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B66"/>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6F"/>
    <w:rsid w:val="00623EE7"/>
    <w:rsid w:val="00624167"/>
    <w:rsid w:val="00624273"/>
    <w:rsid w:val="006244B4"/>
    <w:rsid w:val="006244CA"/>
    <w:rsid w:val="00624520"/>
    <w:rsid w:val="0062463A"/>
    <w:rsid w:val="006247DB"/>
    <w:rsid w:val="006249E4"/>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70B"/>
    <w:rsid w:val="00630857"/>
    <w:rsid w:val="00630907"/>
    <w:rsid w:val="00630BA9"/>
    <w:rsid w:val="00630BDA"/>
    <w:rsid w:val="00630BE0"/>
    <w:rsid w:val="00630E45"/>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74"/>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BF2"/>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17"/>
    <w:rsid w:val="006501E2"/>
    <w:rsid w:val="006505F2"/>
    <w:rsid w:val="00650715"/>
    <w:rsid w:val="00650D4D"/>
    <w:rsid w:val="00650E9D"/>
    <w:rsid w:val="00650ED5"/>
    <w:rsid w:val="00650FD5"/>
    <w:rsid w:val="00650FDB"/>
    <w:rsid w:val="00651606"/>
    <w:rsid w:val="006516CB"/>
    <w:rsid w:val="00651748"/>
    <w:rsid w:val="006518DE"/>
    <w:rsid w:val="00651A33"/>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D6D"/>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7D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1D"/>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0AE"/>
    <w:rsid w:val="006713CE"/>
    <w:rsid w:val="00671545"/>
    <w:rsid w:val="00671918"/>
    <w:rsid w:val="00671B16"/>
    <w:rsid w:val="00671DA1"/>
    <w:rsid w:val="00672126"/>
    <w:rsid w:val="006722C4"/>
    <w:rsid w:val="00672317"/>
    <w:rsid w:val="006725F4"/>
    <w:rsid w:val="006726FC"/>
    <w:rsid w:val="006727FB"/>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5FCC"/>
    <w:rsid w:val="006862BC"/>
    <w:rsid w:val="006865A9"/>
    <w:rsid w:val="00686722"/>
    <w:rsid w:val="00686814"/>
    <w:rsid w:val="00686A1C"/>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0"/>
    <w:rsid w:val="00696DEC"/>
    <w:rsid w:val="00696E16"/>
    <w:rsid w:val="006973E6"/>
    <w:rsid w:val="00697828"/>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9EB"/>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24"/>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DEA"/>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4D7F"/>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4EF8"/>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38"/>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434"/>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EB"/>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23"/>
    <w:rsid w:val="007060B7"/>
    <w:rsid w:val="00706502"/>
    <w:rsid w:val="00706A20"/>
    <w:rsid w:val="00706DA8"/>
    <w:rsid w:val="00707096"/>
    <w:rsid w:val="0070714C"/>
    <w:rsid w:val="007075FD"/>
    <w:rsid w:val="0070760F"/>
    <w:rsid w:val="00707B30"/>
    <w:rsid w:val="007100B8"/>
    <w:rsid w:val="007102D3"/>
    <w:rsid w:val="007105ED"/>
    <w:rsid w:val="0071069F"/>
    <w:rsid w:val="00710B02"/>
    <w:rsid w:val="00710C13"/>
    <w:rsid w:val="00710E18"/>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1FF6"/>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1"/>
    <w:rsid w:val="00740A2F"/>
    <w:rsid w:val="00740A31"/>
    <w:rsid w:val="00740A41"/>
    <w:rsid w:val="00740B5B"/>
    <w:rsid w:val="00740C57"/>
    <w:rsid w:val="00740C9A"/>
    <w:rsid w:val="00740F4D"/>
    <w:rsid w:val="00741234"/>
    <w:rsid w:val="0074151E"/>
    <w:rsid w:val="007415A8"/>
    <w:rsid w:val="00741694"/>
    <w:rsid w:val="0074180F"/>
    <w:rsid w:val="0074184C"/>
    <w:rsid w:val="00741B98"/>
    <w:rsid w:val="00741C8C"/>
    <w:rsid w:val="00741E04"/>
    <w:rsid w:val="0074214E"/>
    <w:rsid w:val="007421A6"/>
    <w:rsid w:val="007425DB"/>
    <w:rsid w:val="007427C5"/>
    <w:rsid w:val="00742AE1"/>
    <w:rsid w:val="00742B22"/>
    <w:rsid w:val="00742CA3"/>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40"/>
    <w:rsid w:val="00762A53"/>
    <w:rsid w:val="00762AFC"/>
    <w:rsid w:val="00762BF8"/>
    <w:rsid w:val="00763251"/>
    <w:rsid w:val="00763548"/>
    <w:rsid w:val="00763581"/>
    <w:rsid w:val="00763786"/>
    <w:rsid w:val="007639C2"/>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1E72"/>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A77"/>
    <w:rsid w:val="00784AAD"/>
    <w:rsid w:val="00785268"/>
    <w:rsid w:val="00785349"/>
    <w:rsid w:val="007855B8"/>
    <w:rsid w:val="00785ADE"/>
    <w:rsid w:val="00785BC5"/>
    <w:rsid w:val="0078622B"/>
    <w:rsid w:val="00786243"/>
    <w:rsid w:val="0078624B"/>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9AE"/>
    <w:rsid w:val="00795A14"/>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0D73"/>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9EE"/>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D0"/>
    <w:rsid w:val="007B29EB"/>
    <w:rsid w:val="007B2B80"/>
    <w:rsid w:val="007B2BD2"/>
    <w:rsid w:val="007B2CC2"/>
    <w:rsid w:val="007B2FED"/>
    <w:rsid w:val="007B3CE6"/>
    <w:rsid w:val="007B45AF"/>
    <w:rsid w:val="007B4A97"/>
    <w:rsid w:val="007B4BC2"/>
    <w:rsid w:val="007B4C9C"/>
    <w:rsid w:val="007B4DB6"/>
    <w:rsid w:val="007B4E35"/>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B7EFA"/>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987"/>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D9"/>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47F"/>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65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685"/>
    <w:rsid w:val="00823782"/>
    <w:rsid w:val="0082379D"/>
    <w:rsid w:val="008237E2"/>
    <w:rsid w:val="00823B74"/>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5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C9D"/>
    <w:rsid w:val="00845EC7"/>
    <w:rsid w:val="00845EE8"/>
    <w:rsid w:val="00846002"/>
    <w:rsid w:val="00846010"/>
    <w:rsid w:val="008460D4"/>
    <w:rsid w:val="0084618E"/>
    <w:rsid w:val="008461A0"/>
    <w:rsid w:val="00846257"/>
    <w:rsid w:val="008464B5"/>
    <w:rsid w:val="00846AEB"/>
    <w:rsid w:val="00846C75"/>
    <w:rsid w:val="00846D05"/>
    <w:rsid w:val="008472ED"/>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CBE"/>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A1C"/>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786"/>
    <w:rsid w:val="00897808"/>
    <w:rsid w:val="00897999"/>
    <w:rsid w:val="00897C74"/>
    <w:rsid w:val="00897E21"/>
    <w:rsid w:val="00897F8F"/>
    <w:rsid w:val="00897FD4"/>
    <w:rsid w:val="008A00B3"/>
    <w:rsid w:val="008A0110"/>
    <w:rsid w:val="008A0148"/>
    <w:rsid w:val="008A0405"/>
    <w:rsid w:val="008A0701"/>
    <w:rsid w:val="008A07E5"/>
    <w:rsid w:val="008A0985"/>
    <w:rsid w:val="008A0D9C"/>
    <w:rsid w:val="008A0F84"/>
    <w:rsid w:val="008A0FF9"/>
    <w:rsid w:val="008A12AB"/>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46C"/>
    <w:rsid w:val="008B14D1"/>
    <w:rsid w:val="008B17CA"/>
    <w:rsid w:val="008B1C84"/>
    <w:rsid w:val="008B1E41"/>
    <w:rsid w:val="008B1F36"/>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5C"/>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61"/>
    <w:rsid w:val="008C2596"/>
    <w:rsid w:val="008C270E"/>
    <w:rsid w:val="008C2891"/>
    <w:rsid w:val="008C28E1"/>
    <w:rsid w:val="008C2B43"/>
    <w:rsid w:val="008C2C0A"/>
    <w:rsid w:val="008C2C99"/>
    <w:rsid w:val="008C342E"/>
    <w:rsid w:val="008C3582"/>
    <w:rsid w:val="008C361C"/>
    <w:rsid w:val="008C369A"/>
    <w:rsid w:val="008C3966"/>
    <w:rsid w:val="008C3BFB"/>
    <w:rsid w:val="008C3D21"/>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6F65"/>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C1E"/>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CEB"/>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C50"/>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C64"/>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A74"/>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900"/>
    <w:rsid w:val="00934AAA"/>
    <w:rsid w:val="00934BE5"/>
    <w:rsid w:val="00934F18"/>
    <w:rsid w:val="00934F7A"/>
    <w:rsid w:val="009350DF"/>
    <w:rsid w:val="0093534E"/>
    <w:rsid w:val="0093560E"/>
    <w:rsid w:val="00935B4A"/>
    <w:rsid w:val="00935B78"/>
    <w:rsid w:val="00936039"/>
    <w:rsid w:val="00936515"/>
    <w:rsid w:val="00936642"/>
    <w:rsid w:val="00936C3F"/>
    <w:rsid w:val="00936F13"/>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3AC"/>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33"/>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CE1"/>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77CD1"/>
    <w:rsid w:val="00980116"/>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D6C"/>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494"/>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840"/>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36"/>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691"/>
    <w:rsid w:val="009B18BB"/>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A62"/>
    <w:rsid w:val="009C5B32"/>
    <w:rsid w:val="009C621E"/>
    <w:rsid w:val="009C6587"/>
    <w:rsid w:val="009C68A6"/>
    <w:rsid w:val="009C6DFF"/>
    <w:rsid w:val="009C70BD"/>
    <w:rsid w:val="009C71EB"/>
    <w:rsid w:val="009C720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327"/>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3C35"/>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640"/>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212"/>
    <w:rsid w:val="00A46499"/>
    <w:rsid w:val="00A4673A"/>
    <w:rsid w:val="00A468F2"/>
    <w:rsid w:val="00A46D9C"/>
    <w:rsid w:val="00A47043"/>
    <w:rsid w:val="00A47286"/>
    <w:rsid w:val="00A478B1"/>
    <w:rsid w:val="00A47AA7"/>
    <w:rsid w:val="00A47CF3"/>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B6C"/>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A3"/>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5"/>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37D"/>
    <w:rsid w:val="00A75455"/>
    <w:rsid w:val="00A7577B"/>
    <w:rsid w:val="00A75864"/>
    <w:rsid w:val="00A75C04"/>
    <w:rsid w:val="00A75EFF"/>
    <w:rsid w:val="00A76266"/>
    <w:rsid w:val="00A766CB"/>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98F"/>
    <w:rsid w:val="00A84BFC"/>
    <w:rsid w:val="00A84CC8"/>
    <w:rsid w:val="00A84FBC"/>
    <w:rsid w:val="00A85116"/>
    <w:rsid w:val="00A855BF"/>
    <w:rsid w:val="00A85611"/>
    <w:rsid w:val="00A85705"/>
    <w:rsid w:val="00A858E8"/>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0FEA"/>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EB7"/>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56"/>
    <w:rsid w:val="00AB50EB"/>
    <w:rsid w:val="00AB5112"/>
    <w:rsid w:val="00AB563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02D"/>
    <w:rsid w:val="00AD42BB"/>
    <w:rsid w:val="00AD457C"/>
    <w:rsid w:val="00AD4742"/>
    <w:rsid w:val="00AD490E"/>
    <w:rsid w:val="00AD495E"/>
    <w:rsid w:val="00AD4AC4"/>
    <w:rsid w:val="00AD4BF4"/>
    <w:rsid w:val="00AD4C70"/>
    <w:rsid w:val="00AD4FE5"/>
    <w:rsid w:val="00AD5024"/>
    <w:rsid w:val="00AD51F1"/>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7D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5EBA"/>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87A"/>
    <w:rsid w:val="00B12BA8"/>
    <w:rsid w:val="00B12C64"/>
    <w:rsid w:val="00B12F11"/>
    <w:rsid w:val="00B1333D"/>
    <w:rsid w:val="00B13597"/>
    <w:rsid w:val="00B13709"/>
    <w:rsid w:val="00B13B67"/>
    <w:rsid w:val="00B13C5D"/>
    <w:rsid w:val="00B13DCC"/>
    <w:rsid w:val="00B13F67"/>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28"/>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6B8"/>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9E"/>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775"/>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5DDE"/>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0A"/>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AA3"/>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736"/>
    <w:rsid w:val="00BC297B"/>
    <w:rsid w:val="00BC2E46"/>
    <w:rsid w:val="00BC315D"/>
    <w:rsid w:val="00BC344E"/>
    <w:rsid w:val="00BC380A"/>
    <w:rsid w:val="00BC43C6"/>
    <w:rsid w:val="00BC4536"/>
    <w:rsid w:val="00BC4F64"/>
    <w:rsid w:val="00BC53EF"/>
    <w:rsid w:val="00BC54B5"/>
    <w:rsid w:val="00BC5740"/>
    <w:rsid w:val="00BC5798"/>
    <w:rsid w:val="00BC57E0"/>
    <w:rsid w:val="00BC6242"/>
    <w:rsid w:val="00BC624D"/>
    <w:rsid w:val="00BC6876"/>
    <w:rsid w:val="00BC68E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6A73"/>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9E8"/>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058"/>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B8F"/>
    <w:rsid w:val="00C36DC5"/>
    <w:rsid w:val="00C371C9"/>
    <w:rsid w:val="00C371E1"/>
    <w:rsid w:val="00C37734"/>
    <w:rsid w:val="00C37805"/>
    <w:rsid w:val="00C37883"/>
    <w:rsid w:val="00C3791C"/>
    <w:rsid w:val="00C37CEF"/>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30"/>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1F24"/>
    <w:rsid w:val="00C8212E"/>
    <w:rsid w:val="00C824C5"/>
    <w:rsid w:val="00C82687"/>
    <w:rsid w:val="00C82B9A"/>
    <w:rsid w:val="00C82CD9"/>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6B18"/>
    <w:rsid w:val="00C87056"/>
    <w:rsid w:val="00C87177"/>
    <w:rsid w:val="00C872AC"/>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17E"/>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610"/>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01"/>
    <w:rsid w:val="00CB483B"/>
    <w:rsid w:val="00CB4935"/>
    <w:rsid w:val="00CB495C"/>
    <w:rsid w:val="00CB4A26"/>
    <w:rsid w:val="00CB4BDC"/>
    <w:rsid w:val="00CB52CA"/>
    <w:rsid w:val="00CB5449"/>
    <w:rsid w:val="00CB5607"/>
    <w:rsid w:val="00CB56D9"/>
    <w:rsid w:val="00CB574F"/>
    <w:rsid w:val="00CB57D4"/>
    <w:rsid w:val="00CB59D3"/>
    <w:rsid w:val="00CB5D17"/>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7F"/>
    <w:rsid w:val="00CC65A4"/>
    <w:rsid w:val="00CC683D"/>
    <w:rsid w:val="00CC6B4F"/>
    <w:rsid w:val="00CC6B69"/>
    <w:rsid w:val="00CC6BA8"/>
    <w:rsid w:val="00CC6BCE"/>
    <w:rsid w:val="00CC6BEE"/>
    <w:rsid w:val="00CC6CCC"/>
    <w:rsid w:val="00CC6E1A"/>
    <w:rsid w:val="00CC6E79"/>
    <w:rsid w:val="00CC707B"/>
    <w:rsid w:val="00CC7188"/>
    <w:rsid w:val="00CC7225"/>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98"/>
    <w:rsid w:val="00CE7651"/>
    <w:rsid w:val="00CE7850"/>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3F0"/>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8FD"/>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2A5"/>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056"/>
    <w:rsid w:val="00D133AF"/>
    <w:rsid w:val="00D1350C"/>
    <w:rsid w:val="00D136A0"/>
    <w:rsid w:val="00D136BD"/>
    <w:rsid w:val="00D139FB"/>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2F90"/>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28C"/>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46"/>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ACB"/>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05A"/>
    <w:rsid w:val="00D702E6"/>
    <w:rsid w:val="00D707FB"/>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A2E"/>
    <w:rsid w:val="00D74F64"/>
    <w:rsid w:val="00D753CB"/>
    <w:rsid w:val="00D757BC"/>
    <w:rsid w:val="00D75851"/>
    <w:rsid w:val="00D76108"/>
    <w:rsid w:val="00D76311"/>
    <w:rsid w:val="00D7640F"/>
    <w:rsid w:val="00D7650D"/>
    <w:rsid w:val="00D7655D"/>
    <w:rsid w:val="00D766A1"/>
    <w:rsid w:val="00D767E1"/>
    <w:rsid w:val="00D76B21"/>
    <w:rsid w:val="00D76BED"/>
    <w:rsid w:val="00D76FA3"/>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448"/>
    <w:rsid w:val="00D94903"/>
    <w:rsid w:val="00D9496F"/>
    <w:rsid w:val="00D94A2E"/>
    <w:rsid w:val="00D94A89"/>
    <w:rsid w:val="00D94B31"/>
    <w:rsid w:val="00D94C0D"/>
    <w:rsid w:val="00D94CB5"/>
    <w:rsid w:val="00D94CC3"/>
    <w:rsid w:val="00D94E81"/>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2D8"/>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B9E"/>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97"/>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393"/>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12A"/>
    <w:rsid w:val="00DF5245"/>
    <w:rsid w:val="00DF53E9"/>
    <w:rsid w:val="00DF5536"/>
    <w:rsid w:val="00DF5564"/>
    <w:rsid w:val="00DF569C"/>
    <w:rsid w:val="00DF5C20"/>
    <w:rsid w:val="00DF5C8B"/>
    <w:rsid w:val="00DF60AA"/>
    <w:rsid w:val="00DF63A0"/>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24A"/>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8D0"/>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2F73"/>
    <w:rsid w:val="00E13147"/>
    <w:rsid w:val="00E134E6"/>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B11"/>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2E7"/>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0FDB"/>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0EC"/>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2F23"/>
    <w:rsid w:val="00E73357"/>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4B"/>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52F"/>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3CC"/>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5F2C"/>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2FC8"/>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CF1"/>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1C2"/>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0B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981"/>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7CC"/>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843"/>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9C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556"/>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08"/>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15D"/>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1D4"/>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B3C"/>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0B"/>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3C6"/>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FD7D6"/>
  <w15:chartTrackingRefBased/>
  <w15:docId w15:val="{623A22F4-FF7C-4C5D-A42D-FE8D9BC8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Heading1">
    <w:name w:val="heading 1"/>
    <w:basedOn w:val="Normal"/>
    <w:next w:val="Normal"/>
    <w:link w:val="Heading1Char1"/>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Heading2">
    <w:name w:val="heading 2"/>
    <w:basedOn w:val="Normal"/>
    <w:next w:val="Normal"/>
    <w:link w:val="Heading2Char1"/>
    <w:uiPriority w:val="99"/>
    <w:qFormat/>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Pr>
      <w:rFonts w:ascii="Times New Roman" w:eastAsia="Times New Roman" w:hAnsi="Times New Roman" w:cs="Times New Roman"/>
      <w:b/>
      <w:bCs/>
      <w:color w:val="800000"/>
      <w:kern w:val="2"/>
      <w:sz w:val="24"/>
      <w:szCs w:val="32"/>
    </w:rPr>
  </w:style>
  <w:style w:type="character" w:customStyle="1" w:styleId="Heading2Char1">
    <w:name w:val="Heading 2 Char1"/>
    <w:link w:val="Heading2"/>
    <w:uiPriority w:val="99"/>
    <w:locked/>
    <w:rPr>
      <w:rFonts w:ascii="Times New Roman" w:eastAsia="Times New Roman" w:hAnsi="Times New Roman" w:cs="Times New Roman"/>
      <w:b/>
      <w:bCs/>
      <w:iCs/>
      <w:color w:val="800000"/>
      <w:sz w:val="24"/>
      <w:szCs w:val="28"/>
    </w:rPr>
  </w:style>
  <w:style w:type="character" w:customStyle="1" w:styleId="Heading3Char1">
    <w:name w:val="Heading 3 Char1"/>
    <w:link w:val="Heading3"/>
    <w:locked/>
    <w:rPr>
      <w:rFonts w:ascii="Times New Roman" w:eastAsia="Times New Roman" w:hAnsi="Times New Roman" w:cs="Times New Roman"/>
      <w:b/>
      <w:bCs/>
      <w:color w:val="800000"/>
      <w:szCs w:val="26"/>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before="0" w:after="100" w:line="256" w:lineRule="auto"/>
      <w:ind w:left="1320"/>
    </w:pPr>
    <w:rPr>
      <w:rFonts w:ascii="Calibri" w:eastAsia="Times New Roman" w:hAnsi="Calibri"/>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before="0"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before="0" w:after="200"/>
      <w:ind w:left="566" w:hanging="283"/>
      <w:contextualSpacing/>
    </w:pPr>
  </w:style>
  <w:style w:type="paragraph" w:styleId="TOC5">
    <w:name w:val="toc 5"/>
    <w:basedOn w:val="Normal"/>
    <w:next w:val="Normal"/>
    <w:uiPriority w:val="99"/>
    <w:pPr>
      <w:spacing w:before="0" w:after="100" w:line="256" w:lineRule="auto"/>
      <w:ind w:left="880"/>
    </w:pPr>
    <w:rPr>
      <w:rFonts w:ascii="Calibri" w:eastAsia="Times New Roman" w:hAnsi="Calibri"/>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before="0" w:after="100" w:line="256" w:lineRule="auto"/>
      <w:ind w:left="1540"/>
    </w:pPr>
    <w:rPr>
      <w:rFonts w:ascii="Calibri" w:eastAsia="Times New Roman" w:hAnsi="Calibri"/>
      <w:lang w:val="en-GB"/>
    </w:rPr>
  </w:style>
  <w:style w:type="paragraph" w:styleId="BalloonText">
    <w:name w:val="Balloon Text"/>
    <w:basedOn w:val="Normal"/>
    <w:link w:val="BalloonTextChar1"/>
    <w:uiPriority w:val="99"/>
    <w:pPr>
      <w:spacing w:before="0" w:after="0"/>
    </w:pPr>
    <w:rPr>
      <w:rFonts w:ascii="Segoe UI" w:hAnsi="Segoe UI" w:cs="Segoe UI"/>
      <w:sz w:val="18"/>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before="0" w:after="0"/>
    </w:pPr>
  </w:style>
  <w:style w:type="paragraph" w:styleId="TOC4">
    <w:name w:val="toc 4"/>
    <w:basedOn w:val="Normal"/>
    <w:next w:val="Normal"/>
    <w:uiPriority w:val="99"/>
    <w:pPr>
      <w:spacing w:before="0" w:after="100" w:line="256" w:lineRule="auto"/>
      <w:ind w:left="660"/>
    </w:pPr>
    <w:rPr>
      <w:rFonts w:ascii="Calibri" w:eastAsia="Times New Roman" w:hAnsi="Calibri"/>
      <w:lang w:val="en-GB"/>
    </w:rPr>
  </w:style>
  <w:style w:type="paragraph" w:styleId="List">
    <w:name w:val="List"/>
    <w:basedOn w:val="Normal"/>
    <w:uiPriority w:val="99"/>
    <w:pPr>
      <w:spacing w:before="0" w:after="200"/>
      <w:ind w:left="283" w:hanging="283"/>
      <w:contextualSpacing/>
    </w:pPr>
  </w:style>
  <w:style w:type="paragraph" w:styleId="TOC6">
    <w:name w:val="toc 6"/>
    <w:basedOn w:val="Normal"/>
    <w:next w:val="Normal"/>
    <w:uiPriority w:val="99"/>
    <w:pPr>
      <w:spacing w:before="0" w:after="100" w:line="256" w:lineRule="auto"/>
      <w:ind w:left="1100"/>
    </w:pPr>
    <w:rPr>
      <w:rFonts w:ascii="Calibri" w:eastAsia="Times New Roman" w:hAnsi="Calibri"/>
      <w:lang w:val="en-GB"/>
    </w:rPr>
  </w:style>
  <w:style w:type="paragraph" w:styleId="TOC2">
    <w:name w:val="toc 2"/>
    <w:basedOn w:val="Normal"/>
    <w:next w:val="Normal"/>
    <w:uiPriority w:val="99"/>
    <w:pPr>
      <w:tabs>
        <w:tab w:val="right" w:leader="dot" w:pos="9350"/>
      </w:tabs>
      <w:spacing w:before="0" w:after="0"/>
      <w:ind w:left="216"/>
    </w:pPr>
  </w:style>
  <w:style w:type="paragraph" w:styleId="TOC9">
    <w:name w:val="toc 9"/>
    <w:basedOn w:val="Normal"/>
    <w:next w:val="Normal"/>
    <w:uiPriority w:val="99"/>
    <w:pPr>
      <w:spacing w:before="0" w:after="100" w:line="256" w:lineRule="auto"/>
      <w:ind w:left="1760"/>
    </w:pPr>
    <w:rPr>
      <w:rFonts w:ascii="Calibri" w:eastAsia="Times New Roman" w:hAnsi="Calibri"/>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1">
    <w:name w:val="Char Char1 Char Char Char Char Char Char Char Char1"/>
    <w:basedOn w:val="Normal"/>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before="0" w:after="0"/>
    </w:pPr>
    <w:rPr>
      <w:rFonts w:ascii="Arial" w:hAnsi="Arial" w:cs="Arial"/>
      <w:sz w:val="18"/>
      <w:szCs w:val="20"/>
      <w:lang w:val="en-GB"/>
    </w:rPr>
  </w:style>
  <w:style w:type="paragraph" w:customStyle="1" w:styleId="maintext">
    <w:name w:val="main text"/>
    <w:basedOn w:val="Normal"/>
    <w:pPr>
      <w:spacing w:before="60" w:beforeAutospacing="0" w:after="60" w:line="288" w:lineRule="auto"/>
      <w:ind w:firstLineChars="200" w:firstLine="200"/>
      <w:jc w:val="both"/>
    </w:pPr>
    <w:rPr>
      <w:rFonts w:ascii="Calibri" w:eastAsia="Malgun Gothic" w:hAnsi="Calibri"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spacing w:before="0"/>
      <w:ind w:left="1135" w:hanging="851"/>
    </w:pPr>
    <w:rPr>
      <w:rFonts w:eastAsia="Times New Roman"/>
      <w:sz w:val="20"/>
      <w:szCs w:val="20"/>
    </w:rPr>
  </w:style>
  <w:style w:type="paragraph" w:styleId="NoSpacing">
    <w:name w:val="No Spacing"/>
    <w:basedOn w:val="Normal"/>
    <w:uiPriority w:val="99"/>
    <w:qFormat/>
    <w:pPr>
      <w:spacing w:before="0"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ascii="Calibri" w:hAnsi="Calibri" w:cs="Calibri"/>
    </w:rPr>
  </w:style>
  <w:style w:type="paragraph" w:customStyle="1" w:styleId="ListParagraph5">
    <w:name w:val="List Paragraph5"/>
    <w:basedOn w:val="Normal"/>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Normal"/>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Normal"/>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20(Aug%202025,%20Bangalore)\Docs\R3-255556.zip" TargetMode="External"/><Relationship Id="rId671" Type="http://schemas.openxmlformats.org/officeDocument/2006/relationships/hyperlink" Target="file:///C:\Users\q12059\Documents\3GPP%20RAN3\RAN3%20Meetings\RAN3_129%20(Aug%202025,%20Bangalore)\Docs\R3-255307.zip" TargetMode="External"/><Relationship Id="rId769" Type="http://schemas.openxmlformats.org/officeDocument/2006/relationships/hyperlink" Target="Inbox\R3-255813.zip" TargetMode="External"/><Relationship Id="rId21" Type="http://schemas.openxmlformats.org/officeDocument/2006/relationships/hyperlink" Target="file:///C:\Users\q12059\Documents\3GPP%20RAN3\RAN3%20Meetings\RAN3_129%20(Aug%202025,%20Bangalore)\Docs\R3-255004.zip" TargetMode="External"/><Relationship Id="rId324" Type="http://schemas.openxmlformats.org/officeDocument/2006/relationships/hyperlink" Target="file:///C:\Users\q12059\Documents\3GPP%20RAN3\RAN3%20Meetings\RAN3_129%20(Aug%202025,%20Bangalore)\Docs\R3-255206.zip" TargetMode="External"/><Relationship Id="rId531" Type="http://schemas.openxmlformats.org/officeDocument/2006/relationships/hyperlink" Target="file:///C:\Users\q12059\Documents\3GPP%20RAN3\RAN3%20Meetings\RAN3_129%20(Aug%202025,%20Bangalore)\Docs\R3-255263.zip" TargetMode="External"/><Relationship Id="rId629" Type="http://schemas.openxmlformats.org/officeDocument/2006/relationships/hyperlink" Target="Inbox\R3-255795.zip" TargetMode="External"/><Relationship Id="rId170" Type="http://schemas.openxmlformats.org/officeDocument/2006/relationships/hyperlink" Target="file:///C:\Users\q12059\Documents\3GPP%20RAN3\RAN3%20Meetings\RAN3_129%20(Aug%202025,%20Bangalore)\Docs\R3-255738.zip" TargetMode="External"/><Relationship Id="rId836" Type="http://schemas.openxmlformats.org/officeDocument/2006/relationships/hyperlink" Target="file:///C:\Users\q12059\Documents\3GPP%20RAN3\RAN3%20Meetings\RAN3_129%20(Aug%202025,%20Bangalore)\Docs\R3-255647.zip" TargetMode="External"/><Relationship Id="rId268" Type="http://schemas.openxmlformats.org/officeDocument/2006/relationships/hyperlink" Target="file:///C:\Users\q12059\Documents\3GPP%20RAN3\RAN3%20Meetings\RAN3_129%20(Aug%202025,%20Bangalore)\Docs\R3-255203.zip" TargetMode="External"/><Relationship Id="rId475" Type="http://schemas.openxmlformats.org/officeDocument/2006/relationships/hyperlink" Target="file:\D:\3GPP%20WG%20tdoc\TSGR3_129\Docs\R3-255281.zip" TargetMode="External"/><Relationship Id="rId682" Type="http://schemas.openxmlformats.org/officeDocument/2006/relationships/hyperlink" Target="file:\D:\3GPP%20WG%20tdoc\TSGR3_129\Docs\R3-255026.zip" TargetMode="External"/><Relationship Id="rId903" Type="http://schemas.openxmlformats.org/officeDocument/2006/relationships/hyperlink" Target="file:///C:\Users\q12059\Documents\3GPP%20RAN3\RAN3%20Meetings\RAN3_129%20(Aug%202025,%20Bangalore)\Chair\Agenda\Inbox\R3-255786.zip" TargetMode="External"/><Relationship Id="rId32" Type="http://schemas.openxmlformats.org/officeDocument/2006/relationships/hyperlink" Target="file:///C:\Users\q12059\Documents\3GPP%20RAN3\RAN3%20Meetings\RAN3_129%20(Aug%202025,%20Bangalore)\Docs\R3-255303.zip" TargetMode="External"/><Relationship Id="rId128" Type="http://schemas.openxmlformats.org/officeDocument/2006/relationships/hyperlink" Target="file:///C:\Users\q12059\Documents\3GPP%20RAN3\RAN3%20Meetings\RAN3_129%20(Aug%202025,%20Bangalore)\Chair\Agenda\Inbox\R3-255749.zip" TargetMode="External"/><Relationship Id="rId335" Type="http://schemas.openxmlformats.org/officeDocument/2006/relationships/hyperlink" Target="file:///C:\Users\q12059\Documents\3GPP%20RAN3\RAN3%20Meetings\RAN3_129%20(Aug%202025,%20Bangalore)\Docs\R3-255369.zip" TargetMode="External"/><Relationship Id="rId542" Type="http://schemas.openxmlformats.org/officeDocument/2006/relationships/hyperlink" Target="file:///C:\Users\q12059\Documents\3GPP%20RAN3\RAN3%20Meetings\RAN3_129%20(Aug%202025,%20Bangalore)\Docs\R3-255640.zip" TargetMode="External"/><Relationship Id="rId181" Type="http://schemas.openxmlformats.org/officeDocument/2006/relationships/hyperlink" Target="file:///C:\Users\q12059\Documents\3GPP%20RAN3\RAN3%20Meetings\RAN3_129%20(Aug%202025,%20Bangalore)\Docs\R3-255037.zip" TargetMode="External"/><Relationship Id="rId402" Type="http://schemas.openxmlformats.org/officeDocument/2006/relationships/hyperlink" Target="file:///C:\Users\q12059\Documents\3GPP%20RAN3\RAN3%20Meetings\RAN3_129%20(Aug%202025,%20Bangalore)\Docs\R3-255291.zip" TargetMode="External"/><Relationship Id="rId847" Type="http://schemas.openxmlformats.org/officeDocument/2006/relationships/hyperlink" Target="file:///C:\Users\q12059\Documents\3GPP%20RAN3\RAN3%20Meetings\RAN3_129%20(Aug%202025,%20Bangalore)\Docs\R3-255109.zip" TargetMode="External"/><Relationship Id="rId279" Type="http://schemas.openxmlformats.org/officeDocument/2006/relationships/hyperlink" Target="file:///C:\Users\q12059\Documents\3GPP%20RAN3\RAN3%20Meetings\RAN3_129%20(Aug%202025,%20Bangalore)\Docs\R3-255354.zip" TargetMode="External"/><Relationship Id="rId486" Type="http://schemas.openxmlformats.org/officeDocument/2006/relationships/hyperlink" Target="file:\D:\3GPP%20WG%20tdoc\TSGR3_129\Docs\R3-255605.zip" TargetMode="External"/><Relationship Id="rId693" Type="http://schemas.openxmlformats.org/officeDocument/2006/relationships/hyperlink" Target="file:\D:\3GPP%20WG%20tdoc\TSGR3_129\Docs\R3-255706.zip" TargetMode="External"/><Relationship Id="rId707" Type="http://schemas.openxmlformats.org/officeDocument/2006/relationships/hyperlink" Target="file:\D:\3GPP%20WG%20tdoc\TSGR3_129\Docs\R3-255655.zip" TargetMode="External"/><Relationship Id="rId43" Type="http://schemas.openxmlformats.org/officeDocument/2006/relationships/hyperlink" Target="file:///C:\Users\q12059\Documents\3GPP%20RAN3\RAN3%20Meetings\RAN3_129%20(Aug%202025,%20Bangalore)\Docs\R3-255223.zip" TargetMode="External"/><Relationship Id="rId139" Type="http://schemas.openxmlformats.org/officeDocument/2006/relationships/hyperlink" Target="file:///C:\Users\q12059\Documents\3GPP%20RAN3\RAN3%20Meetings\RAN3_129%20(Aug%202025,%20Bangalore)\Docs\R3-255537.zip" TargetMode="External"/><Relationship Id="rId346" Type="http://schemas.openxmlformats.org/officeDocument/2006/relationships/hyperlink" Target="file:///C:\Users\q12059\Documents\3GPP%20RAN3\RAN3%20Meetings\RAN3_129%20(Aug%202025,%20Bangalore)\Docs\R3-255664.zip" TargetMode="External"/><Relationship Id="rId553" Type="http://schemas.openxmlformats.org/officeDocument/2006/relationships/hyperlink" Target="file:///C:\Users\q12059\Documents\3GPP%20RAN3\RAN3%20Meetings\RAN3_129%20(Aug%202025,%20Bangalore)\Docs\R3-255311.zip" TargetMode="External"/><Relationship Id="rId760" Type="http://schemas.openxmlformats.org/officeDocument/2006/relationships/hyperlink" Target="file:///C:\Users\q12059\Documents\3GPP%20RAN3\RAN3%20Meetings\RAN3_129%20(Aug%202025,%20Bangalore)\Docs\R3-255100.zip" TargetMode="External"/><Relationship Id="rId192" Type="http://schemas.openxmlformats.org/officeDocument/2006/relationships/hyperlink" Target="file:///C:\Users\q12059\Documents\3GPP%20RAN3\RAN3%20Meetings\RAN3_129%20(Aug%202025,%20Bangalore)\Docs\R3-255321.zip" TargetMode="External"/><Relationship Id="rId206" Type="http://schemas.openxmlformats.org/officeDocument/2006/relationships/hyperlink" Target="Inbox\R3-255838.zip" TargetMode="External"/><Relationship Id="rId413" Type="http://schemas.openxmlformats.org/officeDocument/2006/relationships/hyperlink" Target="file:///C:\Users\q12059\Documents\3GPP%20RAN3\RAN3%20Meetings\RAN3_129%20(Aug%202025,%20Bangalore)\Docs\R3-255632.zip" TargetMode="External"/><Relationship Id="rId858" Type="http://schemas.openxmlformats.org/officeDocument/2006/relationships/hyperlink" Target="file:\D:\3GPP%20WG%20tdoc\TSGR3_129\Docs\R3-255299.zip" TargetMode="External"/><Relationship Id="rId497" Type="http://schemas.openxmlformats.org/officeDocument/2006/relationships/hyperlink" Target="file:///C:\Users\q12059\Documents\3GPP%20RAN3\RAN3%20Meetings\RAN3_129%20(Aug%202025,%20Bangalore)\Docs\R3-255772.zip" TargetMode="External"/><Relationship Id="rId620" Type="http://schemas.openxmlformats.org/officeDocument/2006/relationships/hyperlink" Target="file:///C:\Users\q12059\Documents\3GPP%20RAN3\RAN3%20Meetings\RAN3_129%20(Aug%202025,%20Bangalore)\Chair\Agenda\Inbox\R3-255771.zip" TargetMode="External"/><Relationship Id="rId718" Type="http://schemas.openxmlformats.org/officeDocument/2006/relationships/hyperlink" Target="file:///C:\Users\q12059\Documents\3GPP%20RAN3\RAN3%20Meetings\RAN3_129%20(Aug%202025,%20Bangalore)\Docs\R3-255093.zip" TargetMode="External"/><Relationship Id="rId357" Type="http://schemas.openxmlformats.org/officeDocument/2006/relationships/hyperlink" Target="file:///C:\Users\q12059\Documents\3GPP%20RAN3\RAN3%20Meetings\RAN3_129%20(Aug%202025,%20Bangalore)\Docs\R3-255207.zip" TargetMode="External"/><Relationship Id="rId54" Type="http://schemas.openxmlformats.org/officeDocument/2006/relationships/hyperlink" Target="file:///C:\Users\q12059\Documents\3GPP%20RAN3\RAN3%20Meetings\RAN3_129%20(Aug%202025,%20Bangalore)\Docs\R3-255167.zip" TargetMode="External"/><Relationship Id="rId217" Type="http://schemas.openxmlformats.org/officeDocument/2006/relationships/hyperlink" Target="file:///C:\Users\q12059\Documents\3GPP%20RAN3\RAN3%20Meetings\RAN3_129%20(Aug%202025,%20Bangalore)\Docs\R3-255642.zip" TargetMode="External"/><Relationship Id="rId564" Type="http://schemas.openxmlformats.org/officeDocument/2006/relationships/hyperlink" Target="file:///C:\Users\q12059\Documents\3GPP%20RAN3\RAN3%20Meetings\RAN3_129%20(Aug%202025,%20Bangalore)\Chair\Agenda\Inbox\R3-255748.zip" TargetMode="External"/><Relationship Id="rId771" Type="http://schemas.openxmlformats.org/officeDocument/2006/relationships/hyperlink" Target="file:///C:\Users\q12059\Documents\3GPP%20RAN3\RAN3%20Meetings\RAN3_129%20(Aug%202025,%20Bangalore)\Docs\R3-255184.zip" TargetMode="External"/><Relationship Id="rId869" Type="http://schemas.openxmlformats.org/officeDocument/2006/relationships/hyperlink" Target="file:\D:\3GPP%20WG%20tdoc\TSGR3_129\Docs\R3-255650.zip" TargetMode="External"/><Relationship Id="rId424" Type="http://schemas.openxmlformats.org/officeDocument/2006/relationships/hyperlink" Target="file:///C:\Users\q12059\Documents\3GPP%20RAN3\RAN3%20Meetings\RAN3_129%20(Aug%202025,%20Bangalore)\Docs\R3-255380.zip" TargetMode="External"/><Relationship Id="rId631" Type="http://schemas.openxmlformats.org/officeDocument/2006/relationships/hyperlink" Target="Inbox\R3-255797.zip" TargetMode="External"/><Relationship Id="rId729" Type="http://schemas.openxmlformats.org/officeDocument/2006/relationships/hyperlink" Target="file:///C:\Users\q12059\Documents\3GPP%20RAN3\RAN3%20Meetings\RAN3_129%20(Aug%202025,%20Bangalore)\Docs\R3-255278.zip" TargetMode="External"/><Relationship Id="rId270" Type="http://schemas.openxmlformats.org/officeDocument/2006/relationships/hyperlink" Target="file:///C:\Users\q12059\Documents\3GPP%20RAN3\RAN3%20Meetings\RAN3_129%20(Aug%202025,%20Bangalore)\Docs\R3-255358.zip" TargetMode="External"/><Relationship Id="rId65" Type="http://schemas.openxmlformats.org/officeDocument/2006/relationships/hyperlink" Target="file:///C:\Users\q12059\Documents\3GPP%20RAN3\RAN3%20Meetings\RAN3_129%20(Aug%202025,%20Bangalore)\Docs\R3-255678.zip" TargetMode="External"/><Relationship Id="rId130" Type="http://schemas.openxmlformats.org/officeDocument/2006/relationships/hyperlink" Target="file:///C:\Users\q12059\Documents\3GPP%20RAN3\RAN3%20Meetings\RAN3_129%20(Aug%202025,%20Bangalore)\Chair\Agenda\Inbox\R3-255749.zip" TargetMode="External"/><Relationship Id="rId368" Type="http://schemas.openxmlformats.org/officeDocument/2006/relationships/hyperlink" Target="file:///C:\Users\q12059\Documents\3GPP%20RAN3\RAN3%20Meetings\RAN3_129%20(Aug%202025,%20Bangalore)\Docs\R3-255663.zip" TargetMode="External"/><Relationship Id="rId575" Type="http://schemas.openxmlformats.org/officeDocument/2006/relationships/hyperlink" Target="file:///C:\Users\q12059\Documents\3GPP%20RAN3\RAN3%20Meetings\RAN3_129%20(Aug%202025,%20Bangalore)\Docs\R3-255073.zip" TargetMode="External"/><Relationship Id="rId782" Type="http://schemas.openxmlformats.org/officeDocument/2006/relationships/hyperlink" Target="file:///C:\Users\q12059\Documents\3GPP%20RAN3\RAN3%20Meetings\RAN3_129%20(Aug%202025,%20Bangalore)\Docs\R3-255407.zip" TargetMode="External"/><Relationship Id="rId228" Type="http://schemas.openxmlformats.org/officeDocument/2006/relationships/hyperlink" Target="file:///C:\Users\q12059\Documents\3GPP%20RAN3\RAN3%20Meetings\RAN3_129%20(Aug%202025,%20Bangalore)\Docs\R3-255316.zip" TargetMode="External"/><Relationship Id="rId435" Type="http://schemas.openxmlformats.org/officeDocument/2006/relationships/hyperlink" Target="file:///C:\Users\q12059\Documents\3GPP%20RAN3\RAN3%20Meetings\RAN3_129%20(Aug%202025,%20Bangalore)\Docs\R3-255057.zip" TargetMode="External"/><Relationship Id="rId642" Type="http://schemas.openxmlformats.org/officeDocument/2006/relationships/hyperlink" Target="file:///C:\Users\q12059\Documents\3GPP%20RAN3\RAN3%20Meetings\RAN3_129%20(Aug%202025,%20Bangalore)\Docs\R3-255247.zip" TargetMode="External"/><Relationship Id="rId281" Type="http://schemas.openxmlformats.org/officeDocument/2006/relationships/hyperlink" Target="file:///C:\Users\q12059\Documents\3GPP%20RAN3\RAN3%20Meetings\RAN3_129%20(Aug%202025,%20Bangalore)\Docs\R3-255356.zip" TargetMode="External"/><Relationship Id="rId502" Type="http://schemas.openxmlformats.org/officeDocument/2006/relationships/hyperlink" Target="Inbox\R3-255836.zip" TargetMode="External"/><Relationship Id="rId76" Type="http://schemas.openxmlformats.org/officeDocument/2006/relationships/hyperlink" Target="file:///C:\Users\q12059\Documents\3GPP%20RAN3\RAN3%20Meetings\RAN3_129%20(Aug%202025,%20Bangalore)\Docs\R3-255713.zip" TargetMode="External"/><Relationship Id="rId141" Type="http://schemas.openxmlformats.org/officeDocument/2006/relationships/hyperlink" Target="Inbox\R3-255859.zip" TargetMode="External"/><Relationship Id="rId379" Type="http://schemas.openxmlformats.org/officeDocument/2006/relationships/hyperlink" Target="file:///C:\Users\q12059\Documents\3GPP%20RAN3\RAN3%20Meetings\RAN3_129%20(Aug%202025,%20Bangalore)\Docs\R3-255050.zip" TargetMode="External"/><Relationship Id="rId586" Type="http://schemas.openxmlformats.org/officeDocument/2006/relationships/hyperlink" Target="file:///C:\Users\q12059\Documents\3GPP%20RAN3\RAN3%20Meetings\RAN3_129%20(Aug%202025,%20Bangalore)\Docs\R3-255218.zip" TargetMode="External"/><Relationship Id="rId793" Type="http://schemas.openxmlformats.org/officeDocument/2006/relationships/hyperlink" Target="file:///C:\Users\q12059\Documents\3GPP%20RAN3\RAN3%20Meetings\RAN3_129%20(Aug%202025,%20Bangalore)\Docs\R3-255373.zip" TargetMode="External"/><Relationship Id="rId807" Type="http://schemas.openxmlformats.org/officeDocument/2006/relationships/hyperlink" Target="file:///C:\Users\q12059\Documents\3GPP%20RAN3\RAN3%20Meetings\RAN3_129%20(Aug%202025,%20Bangalore)\Docs\R3-255107.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20(Aug%202025,%20Bangalore)\Docs\R3-255598.zip" TargetMode="External"/><Relationship Id="rId446" Type="http://schemas.openxmlformats.org/officeDocument/2006/relationships/hyperlink" Target="file:\D:\3GPP%20WG%20tdoc\TSGR3_129\Docs\R3-255027.zip" TargetMode="External"/><Relationship Id="rId653" Type="http://schemas.openxmlformats.org/officeDocument/2006/relationships/hyperlink" Target="file:///C:\Users\q12059\Documents\3GPP%20RAN3\RAN3%20Meetings\RAN3_129%20(Aug%202025,%20Bangalore)\Docs\R3-255240.zip" TargetMode="External"/><Relationship Id="rId292" Type="http://schemas.openxmlformats.org/officeDocument/2006/relationships/hyperlink" Target="file:///C:\Users\q12059\Documents\3GPP%20RAN3\RAN3%20Meetings\RAN3_129%20(Aug%202025,%20Bangalore)\Docs\R3-255272.zip" TargetMode="External"/><Relationship Id="rId306" Type="http://schemas.openxmlformats.org/officeDocument/2006/relationships/hyperlink" Target="file:///C:\Users\q12059\Documents\3GPP%20RAN3\RAN3%20Meetings\RAN3_129%20(Aug%202025,%20Bangalore)\Chair\Agenda\Inbox\R3-255788.zip" TargetMode="External"/><Relationship Id="rId860" Type="http://schemas.openxmlformats.org/officeDocument/2006/relationships/hyperlink" Target="file:\D:\3GPP%20WG%20tdoc\TSGR3_129\Docs\R3-255348.zip" TargetMode="External"/><Relationship Id="rId87" Type="http://schemas.openxmlformats.org/officeDocument/2006/relationships/hyperlink" Target="file:///C:\Users\q12059\Documents\3GPP%20RAN3\RAN3%20Meetings\RAN3_129%20(Aug%202025,%20Bangalore)\Docs\R3-255651.zip" TargetMode="External"/><Relationship Id="rId513" Type="http://schemas.openxmlformats.org/officeDocument/2006/relationships/hyperlink" Target="https://www.3gpp.org/ftp/tsg_ran/TSG_RAN/TSGR_106/Docs/RP-243300.zip" TargetMode="External"/><Relationship Id="rId597" Type="http://schemas.openxmlformats.org/officeDocument/2006/relationships/hyperlink" Target="file:///C:\Users\q12059\Documents\3GPP%20RAN3\RAN3%20Meetings\RAN3_129%20(Aug%202025,%20Bangalore)\Docs\R3-255181.zip" TargetMode="External"/><Relationship Id="rId720" Type="http://schemas.openxmlformats.org/officeDocument/2006/relationships/hyperlink" Target="file:///C:\Users\q12059\Documents\3GPP%20RAN3\RAN3%20Meetings\RAN3_129%20(Aug%202025,%20Bangalore)\Docs\R3-255684.zip" TargetMode="External"/><Relationship Id="rId818" Type="http://schemas.openxmlformats.org/officeDocument/2006/relationships/hyperlink" Target="Inbox\R3-255864.zip" TargetMode="External"/><Relationship Id="rId152" Type="http://schemas.openxmlformats.org/officeDocument/2006/relationships/hyperlink" Target="file:///C:\Users\q12059\Documents\3GPP%20RAN3\RAN3%20Meetings\RAN3_129%20(Aug%202025,%20Bangalore)\Docs\R3-255189.zip" TargetMode="External"/><Relationship Id="rId457" Type="http://schemas.openxmlformats.org/officeDocument/2006/relationships/hyperlink" Target="file:\D:\3GPP%20WG%20tdoc\TSGR3_129\Docs\R3-255424.zip" TargetMode="External"/><Relationship Id="rId664" Type="http://schemas.openxmlformats.org/officeDocument/2006/relationships/hyperlink" Target="file:///C:\Users\q12059\Documents\3GPP%20RAN3\RAN3%20Meetings\RAN3_129%20(Aug%202025,%20Bangalore)\Docs\R3-255579.zip" TargetMode="External"/><Relationship Id="rId871" Type="http://schemas.openxmlformats.org/officeDocument/2006/relationships/hyperlink" Target="https://www.3gpp.org/ftp/tsg_ran/TSG_RAN/TSGR_107/Docs" TargetMode="External"/><Relationship Id="rId14" Type="http://schemas.openxmlformats.org/officeDocument/2006/relationships/hyperlink" Target="file:///C:\Users\q12059\Documents\3GPP%20RAN3\RAN3%20Meetings\RAN3_129%20(Aug%202025,%20Bangalore)\Docs\R3-255003.zip" TargetMode="External"/><Relationship Id="rId317" Type="http://schemas.openxmlformats.org/officeDocument/2006/relationships/hyperlink" Target="file:///C:\Users\q12059\Documents\3GPP%20RAN3\RAN3%20Meetings\RAN3_129%20(Aug%202025,%20Bangalore)\Docs\R3-255396.zip" TargetMode="External"/><Relationship Id="rId524" Type="http://schemas.openxmlformats.org/officeDocument/2006/relationships/hyperlink" Target="file:///C:\Users\q12059\Documents\3GPP%20RAN3\RAN3%20Meetings\RAN3_129%20(Aug%202025,%20Bangalore)\Docs\R3-255506.zip" TargetMode="External"/><Relationship Id="rId731" Type="http://schemas.openxmlformats.org/officeDocument/2006/relationships/hyperlink" Target="file:///C:\Users\q12059\Documents\3GPP%20RAN3\RAN3%20Meetings\RAN3_129%20(Aug%202025,%20Bangalore)\Docs\R3-255439.zip" TargetMode="External"/><Relationship Id="rId98" Type="http://schemas.openxmlformats.org/officeDocument/2006/relationships/hyperlink" Target="file:///C:\Users\q12059\Documents\3GPP%20RAN3\RAN3%20Meetings\RAN3_129%20(Aug%202025,%20Bangalore)\Docs\R3-255881.zip" TargetMode="External"/><Relationship Id="rId163" Type="http://schemas.openxmlformats.org/officeDocument/2006/relationships/hyperlink" Target="file:///C:\Users\q12059\Documents\3GPP%20RAN3\RAN3%20Meetings\RAN3_129%20(Aug%202025,%20Bangalore)\Docs\R3-255561.zip" TargetMode="External"/><Relationship Id="rId370" Type="http://schemas.openxmlformats.org/officeDocument/2006/relationships/hyperlink" Target="file:///C:\Users\q12059\Documents\3GPP%20RAN3\RAN3%20Meetings\RAN3_129%20(Aug%202025,%20Bangalore)\Docs\R3-255697.zip" TargetMode="External"/><Relationship Id="rId829" Type="http://schemas.openxmlformats.org/officeDocument/2006/relationships/hyperlink" Target="file:///C:\Users\q12059\Documents\3GPP%20RAN3\RAN3%20Meetings\RAN3_129%20(Aug%202025,%20Bangalore)\Docs\R3-255574.zip" TargetMode="External"/><Relationship Id="rId230" Type="http://schemas.openxmlformats.org/officeDocument/2006/relationships/hyperlink" Target="file:///C:\Users\q12059\Documents\3GPP%20RAN3\RAN3%20Meetings\RAN3_129%20(Aug%202025,%20Bangalore)\Docs\R3-255395.zip" TargetMode="External"/><Relationship Id="rId468" Type="http://schemas.openxmlformats.org/officeDocument/2006/relationships/hyperlink" Target="file:\D:\3GPP%20WG%20tdoc\TSGR3_129\Docs\R3-255139.zip" TargetMode="External"/><Relationship Id="rId675" Type="http://schemas.openxmlformats.org/officeDocument/2006/relationships/hyperlink" Target="file:///C:\Users\q12059\Documents\3GPP%20RAN3\RAN3%20Meetings\RAN3_129%20(Aug%202025,%20Bangalore)\Docs\R3-255082.zip" TargetMode="External"/><Relationship Id="rId882" Type="http://schemas.openxmlformats.org/officeDocument/2006/relationships/hyperlink" Target="file:///C:\Users\q12059\Documents\3GPP%20RAN3\RAN3%20Meetings\RAN3_129%20(Aug%202025,%20Bangalore)\Docs\R3-255114.zip" TargetMode="External"/><Relationship Id="rId25" Type="http://schemas.openxmlformats.org/officeDocument/2006/relationships/hyperlink" Target="file:///C:\Users\q12059\Documents\3GPP%20RAN3\RAN3%20Meetings\RAN3_129%20(Aug%202025,%20Bangalore)\Chair\Agenda\Inbox\R3-255752.zip" TargetMode="External"/><Relationship Id="rId328" Type="http://schemas.openxmlformats.org/officeDocument/2006/relationships/hyperlink" Target="file:///C:\Users\q12059\Documents\3GPP%20RAN3\RAN3%20Meetings\RAN3_129%20(Aug%202025,%20Bangalore)\Docs\R3-255176.zip" TargetMode="External"/><Relationship Id="rId535" Type="http://schemas.openxmlformats.org/officeDocument/2006/relationships/hyperlink" Target="file:///C:\Users\q12059\Documents\3GPP%20RAN3\RAN3%20Meetings\RAN3_129%20(Aug%202025,%20Bangalore)\Docs\R3-255212.zip" TargetMode="External"/><Relationship Id="rId742" Type="http://schemas.openxmlformats.org/officeDocument/2006/relationships/hyperlink" Target="Inbox\R3-255848.zip" TargetMode="External"/><Relationship Id="rId174" Type="http://schemas.openxmlformats.org/officeDocument/2006/relationships/hyperlink" Target="file:///C:\Users\q12059\Documents\3GPP%20RAN3\RAN3%20Meetings\RAN3_129%20(Aug%202025,%20Bangalore)\Docs\R3-255030.zip" TargetMode="External"/><Relationship Id="rId381" Type="http://schemas.openxmlformats.org/officeDocument/2006/relationships/hyperlink" Target="file:///C:\Users\q12059\Documents\3GPP%20RAN3\RAN3%20Meetings\RAN3_129%20(Aug%202025,%20Bangalore)\Docs\R3-255053.zip" TargetMode="External"/><Relationship Id="rId602" Type="http://schemas.openxmlformats.org/officeDocument/2006/relationships/hyperlink" Target="file:///C:\Users\q12059\Documents\3GPP%20RAN3\RAN3%20Meetings\RAN3_129%20(Aug%202025,%20Bangalore)\Docs\R3-255153.zip" TargetMode="External"/><Relationship Id="rId241" Type="http://schemas.openxmlformats.org/officeDocument/2006/relationships/hyperlink" Target="file:///C:\Users\q12059\Documents\3GPP%20RAN3\RAN3%20Meetings\RAN3_129%20(Aug%202025,%20Bangalore)\Docs\R3-255644.zip" TargetMode="External"/><Relationship Id="rId479" Type="http://schemas.openxmlformats.org/officeDocument/2006/relationships/hyperlink" Target="file:\D:\3GPP%20WG%20tdoc\TSGR3_129\Docs\R3-255405.zip" TargetMode="External"/><Relationship Id="rId686" Type="http://schemas.openxmlformats.org/officeDocument/2006/relationships/hyperlink" Target="file:\D:\3GPP%20WG%20tdoc\TSGR3_129\Docs\R3-255220.zip" TargetMode="External"/><Relationship Id="rId893" Type="http://schemas.openxmlformats.org/officeDocument/2006/relationships/hyperlink" Target="file:///C:\Users\q12059\Documents\3GPP%20RAN3\RAN3%20Meetings\RAN3_129%20(Aug%202025,%20Bangalore)\Docs\R3-255125.zip" TargetMode="External"/><Relationship Id="rId907" Type="http://schemas.openxmlformats.org/officeDocument/2006/relationships/hyperlink" Target="file:///C:\Users\q12059\Documents\3GPP%20RAN3\RAN3%20Meetings\RAN3_129%20(Aug%202025,%20Bangalore)\Docs\R3-255137.zip" TargetMode="External"/><Relationship Id="rId36" Type="http://schemas.openxmlformats.org/officeDocument/2006/relationships/hyperlink" Target="file:///C:\Users\q12059\Documents\3GPP%20RAN3\RAN3%20Meetings\RAN3_129%20(Aug%202025,%20Bangalore)\Docs\R3-255552.zip" TargetMode="External"/><Relationship Id="rId339" Type="http://schemas.openxmlformats.org/officeDocument/2006/relationships/hyperlink" Target="Inbox\R3-255831.zip" TargetMode="External"/><Relationship Id="rId546" Type="http://schemas.openxmlformats.org/officeDocument/2006/relationships/hyperlink" Target="file:///C:\Users\q12059\Documents\3GPP%20RAN3\RAN3%20Meetings\RAN3_129%20(Aug%202025,%20Bangalore)\Docs\R3-255069.zip" TargetMode="External"/><Relationship Id="rId753" Type="http://schemas.openxmlformats.org/officeDocument/2006/relationships/hyperlink" Target="Inbox\R3-255856.zip" TargetMode="External"/><Relationship Id="rId101" Type="http://schemas.openxmlformats.org/officeDocument/2006/relationships/hyperlink" Target="file:///C:\Users\q12059\Documents\3GPP%20RAN3\RAN3%20Meetings\RAN3_129%20(Aug%202025,%20Bangalore)\Docs\R3-255191.zip" TargetMode="External"/><Relationship Id="rId185" Type="http://schemas.openxmlformats.org/officeDocument/2006/relationships/hyperlink" Target="file:///C:\Users\q12059\Documents\3GPP%20RAN3\RAN3%20Meetings\RAN3_129%20(Aug%202025,%20Bangalore)\Docs\R3-255320.zip" TargetMode="External"/><Relationship Id="rId406" Type="http://schemas.openxmlformats.org/officeDocument/2006/relationships/hyperlink" Target="file:///C:\Users\q12059\Documents\3GPP%20RAN3\RAN3%20Meetings\RAN3_129%20(Aug%202025,%20Bangalore)\Chair\Agenda\Inbox\R3-255785.zip" TargetMode="External"/><Relationship Id="rId392" Type="http://schemas.openxmlformats.org/officeDocument/2006/relationships/hyperlink" Target="file:///C:\Users\q12059\Documents\3GPP%20RAN3\RAN3%20Meetings\RAN3_129%20(Aug%202025,%20Bangalore)\Docs\R3-255202.zip" TargetMode="External"/><Relationship Id="rId613" Type="http://schemas.openxmlformats.org/officeDocument/2006/relationships/hyperlink" Target="file:///C:\Users\q12059\Documents\3GPP%20RAN3\RAN3%20Meetings\RAN3_129%20(Aug%202025,%20Bangalore)\Docs\R3-255482.zip" TargetMode="External"/><Relationship Id="rId697" Type="http://schemas.openxmlformats.org/officeDocument/2006/relationships/hyperlink" Target="Inbox\R3-255879.zip" TargetMode="External"/><Relationship Id="rId820" Type="http://schemas.openxmlformats.org/officeDocument/2006/relationships/hyperlink" Target="file:///C:\Users\q12059\Documents\3GPP%20RAN3\RAN3%20Meetings\RAN3_129%20(Aug%202025,%20Bangalore)\Docs\R3-255389.zip" TargetMode="External"/><Relationship Id="rId252" Type="http://schemas.openxmlformats.org/officeDocument/2006/relationships/hyperlink" Target="file:///C:\Users\q12059\Documents\3GPP%20RAN3\RAN3%20Meetings\RAN3_129%20(Aug%202025,%20Bangalore)\Docs\R3-255041.zip" TargetMode="External"/><Relationship Id="rId47" Type="http://schemas.openxmlformats.org/officeDocument/2006/relationships/hyperlink" Target="file:///C:\Users\q12059\Documents\3GPP%20RAN3\RAN3%20Meetings\RAN3_129%20(Aug%202025,%20Bangalore)\Docs\R3-255260.zip" TargetMode="External"/><Relationship Id="rId112" Type="http://schemas.openxmlformats.org/officeDocument/2006/relationships/hyperlink" Target="file:///C:\Users\q12059\Documents\3GPP%20RAN3\RAN3%20Meetings\RAN3_129%20(Aug%202025,%20Bangalore)\Docs\R3-255325.zip" TargetMode="External"/><Relationship Id="rId557" Type="http://schemas.openxmlformats.org/officeDocument/2006/relationships/hyperlink" Target="file:///C:\Users\q12059\Documents\3GPP%20RAN3\RAN3%20Meetings\RAN3_129%20(Aug%202025,%20Bangalore)\Docs\R3-255443.zip" TargetMode="External"/><Relationship Id="rId764" Type="http://schemas.openxmlformats.org/officeDocument/2006/relationships/hyperlink" Target="file:///C:\Users\q12059\Documents\3GPP%20RAN3\RAN3%20Meetings\RAN3_129%20(Aug%202025,%20Bangalore)\Docs\R3-255023.zip" TargetMode="External"/><Relationship Id="rId196" Type="http://schemas.openxmlformats.org/officeDocument/2006/relationships/hyperlink" Target="file:///C:\Users\q12059\Documents\3GPP%20RAN3\RAN3%20Meetings\RAN3_129%20(Aug%202025,%20Bangalore)\Docs\R3-255486.zip" TargetMode="External"/><Relationship Id="rId417" Type="http://schemas.openxmlformats.org/officeDocument/2006/relationships/hyperlink" Target="file:///C:\Users\q12059\Documents\3GPP%20RAN3\RAN3%20Meetings\RAN3_129%20(Aug%202025,%20Bangalore)\Docs\R3-255226.zip" TargetMode="External"/><Relationship Id="rId624" Type="http://schemas.openxmlformats.org/officeDocument/2006/relationships/hyperlink" Target="file:///C:\Users\q12059\Documents\3GPP%20RAN3\RAN3%20Meetings\RAN3_129%20(Aug%202025,%20Bangalore)\Docs\R3-255444.zip" TargetMode="External"/><Relationship Id="rId831" Type="http://schemas.openxmlformats.org/officeDocument/2006/relationships/hyperlink" Target="Inbox\R3-255867.zip" TargetMode="External"/><Relationship Id="rId263" Type="http://schemas.openxmlformats.org/officeDocument/2006/relationships/hyperlink" Target="file:///C:\Users\q12059\Documents\3GPP%20RAN3\RAN3%20Meetings\RAN3_129%20(Aug%202025,%20Bangalore)\Docs\R3-255463.zip" TargetMode="External"/><Relationship Id="rId470" Type="http://schemas.openxmlformats.org/officeDocument/2006/relationships/hyperlink" Target="file:\D:\3GPP%20WG%20tdoc\TSGR3_129\Docs\R3-255198.zip" TargetMode="External"/><Relationship Id="rId58" Type="http://schemas.openxmlformats.org/officeDocument/2006/relationships/hyperlink" Target="file:///C:\Users\q12059\Documents\3GPP%20RAN3\RAN3%20Meetings\RAN3_129%20(Aug%202025,%20Bangalore)\Chair\Agenda\Inbox\R3-255754.zip" TargetMode="External"/><Relationship Id="rId123" Type="http://schemas.openxmlformats.org/officeDocument/2006/relationships/hyperlink" Target="file:///C:\Users\q12059\Documents\3GPP%20RAN3\RAN3%20Meetings\RAN3_129%20(Aug%202025,%20Bangalore)\Docs\R3-255721.zip" TargetMode="External"/><Relationship Id="rId330" Type="http://schemas.openxmlformats.org/officeDocument/2006/relationships/hyperlink" Target="Inbox\R3-255830.zip" TargetMode="External"/><Relationship Id="rId568" Type="http://schemas.openxmlformats.org/officeDocument/2006/relationships/hyperlink" Target="file:///C:\Users\q12059\Documents\3GPP%20RAN3\RAN3%20Meetings\RAN3_129%20(Aug%202025,%20Bangalore)\Chair\Agenda\Inbox\R3-255750.zip" TargetMode="External"/><Relationship Id="rId775" Type="http://schemas.openxmlformats.org/officeDocument/2006/relationships/hyperlink" Target="file:///C:\Users\q12059\Documents\3GPP%20RAN3\RAN3%20Meetings\RAN3_129%20(Aug%202025,%20Bangalore)\Docs\R3-255201.zip" TargetMode="External"/><Relationship Id="rId428" Type="http://schemas.openxmlformats.org/officeDocument/2006/relationships/hyperlink" Target="file:///C:\Users\q12059\Documents\3GPP%20RAN3\RAN3%20Meetings\RAN3_129%20(Aug%202025,%20Bangalore)\Docs\R3-255540.zip" TargetMode="External"/><Relationship Id="rId635" Type="http://schemas.openxmlformats.org/officeDocument/2006/relationships/hyperlink" Target="file:///C:\Users\q12059\Documents\3GPP%20RAN3\RAN3%20Meetings\RAN3_129%20(Aug%202025,%20Bangalore)\Docs\R3-255078.zip" TargetMode="External"/><Relationship Id="rId842" Type="http://schemas.openxmlformats.org/officeDocument/2006/relationships/hyperlink" Target="file:///C:\Users\q12059\Documents\3GPP%20RAN3\RAN3%20Meetings\RAN3_129%20(Aug%202025,%20Bangalore)\Docs\R3-255733.zip" TargetMode="External"/><Relationship Id="rId274" Type="http://schemas.openxmlformats.org/officeDocument/2006/relationships/hyperlink" Target="file:///C:\Users\q12059\Documents\3GPP%20RAN3\RAN3%20Meetings\RAN3_129%20(Aug%202025,%20Bangalore)\Docs\R3-255465.zip" TargetMode="External"/><Relationship Id="rId481" Type="http://schemas.openxmlformats.org/officeDocument/2006/relationships/hyperlink" Target="Inbox\R3-255835.zip" TargetMode="External"/><Relationship Id="rId702" Type="http://schemas.openxmlformats.org/officeDocument/2006/relationships/hyperlink" Target="file:\D:\3GPP%20WG%20tdoc\TSGR3_129\Docs\R3-255530.zip" TargetMode="External"/><Relationship Id="rId69" Type="http://schemas.openxmlformats.org/officeDocument/2006/relationships/hyperlink" Target="file:///C:\Users\q12059\Documents\3GPP%20RAN3\RAN3%20Meetings\RAN3_129%20(Aug%202025,%20Bangalore)\Docs\R3-255689.zip" TargetMode="External"/><Relationship Id="rId134" Type="http://schemas.openxmlformats.org/officeDocument/2006/relationships/hyperlink" Target="file:///C:\Users\q12059\Documents\3GPP%20RAN3\RAN3%20Meetings\RAN3_129%20(Aug%202025,%20Bangalore)\Docs\R3-255319.zip" TargetMode="External"/><Relationship Id="rId579" Type="http://schemas.openxmlformats.org/officeDocument/2006/relationships/hyperlink" Target="file:///C:\Users\q12059\Documents\3GPP%20RAN3\RAN3%20Meetings\RAN3_129%20(Aug%202025,%20Bangalore)\Docs\R3-255015.zip" TargetMode="External"/><Relationship Id="rId786" Type="http://schemas.openxmlformats.org/officeDocument/2006/relationships/hyperlink" Target="file:///C:\Users\q12059\Documents\3GPP%20RAN3\RAN3%20Meetings\RAN3_129%20(Aug%202025,%20Bangalore)\Docs\R3-255504.zip" TargetMode="External"/><Relationship Id="rId341" Type="http://schemas.openxmlformats.org/officeDocument/2006/relationships/hyperlink" Target="file:///C:\Users\q12059\Documents\3GPP%20RAN3\RAN3%20Meetings\RAN3_129%20(Aug%202025,%20Bangalore)\Docs\R3-255455.zip" TargetMode="External"/><Relationship Id="rId439" Type="http://schemas.openxmlformats.org/officeDocument/2006/relationships/hyperlink" Target="file:///C:\Users\q12059\Documents\3GPP%20RAN3\RAN3%20Meetings\RAN3_129%20(Aug%202025,%20Bangalore)\Docs\R3-255061.zip" TargetMode="External"/><Relationship Id="rId646" Type="http://schemas.openxmlformats.org/officeDocument/2006/relationships/hyperlink" Target="file:///C:\Users\q12059\Documents\3GPP%20RAN3\RAN3%20Meetings\RAN3_129%20(Aug%202025,%20Bangalore)\Docs\R3-255577.zip" TargetMode="External"/><Relationship Id="rId201" Type="http://schemas.openxmlformats.org/officeDocument/2006/relationships/hyperlink" Target="file:///C:\Users\q12059\Documents\3GPP%20RAN3\RAN3%20Meetings\RAN3_129%20(Aug%202025,%20Bangalore)\Docs\R3-255490.zip" TargetMode="External"/><Relationship Id="rId285" Type="http://schemas.openxmlformats.org/officeDocument/2006/relationships/hyperlink" Target="file:///C:\Users\q12059\Documents\3GPP%20RAN3\RAN3%20Meetings\RAN3_129%20(Aug%202025,%20Bangalore)\Docs\R3-255285.zip" TargetMode="External"/><Relationship Id="rId506" Type="http://schemas.openxmlformats.org/officeDocument/2006/relationships/hyperlink" Target="file:\D:\3GPP%20WG%20tdoc\TSGR3_129\Docs\R3-255199.zip" TargetMode="External"/><Relationship Id="rId853" Type="http://schemas.openxmlformats.org/officeDocument/2006/relationships/hyperlink" Target="file:\D:\3GPP%20WG%20tdoc\TSGR3_129\Docs\R3-255159.zip" TargetMode="External"/><Relationship Id="rId492" Type="http://schemas.openxmlformats.org/officeDocument/2006/relationships/hyperlink" Target="file:\D:\3GPP%20WG%20tdoc\TSGR3_129\Docs\R3-255630.zip" TargetMode="External"/><Relationship Id="rId713" Type="http://schemas.openxmlformats.org/officeDocument/2006/relationships/hyperlink" Target="https://www.3gpp.org/ftp/tsg_ran/TSG_RAN/TSGR_108/Docs/" TargetMode="External"/><Relationship Id="rId797" Type="http://schemas.openxmlformats.org/officeDocument/2006/relationships/hyperlink" Target="Inbox\R3-255824.zip" TargetMode="External"/><Relationship Id="rId145" Type="http://schemas.openxmlformats.org/officeDocument/2006/relationships/hyperlink" Target="file:///C:\Users\q12059\Documents\3GPP%20RAN3\RAN3%20Meetings\RAN3_129%20(Aug%202025,%20Bangalore)\Docs\R3-255461.zip" TargetMode="External"/><Relationship Id="rId352" Type="http://schemas.openxmlformats.org/officeDocument/2006/relationships/hyperlink" Target="file:///C:\Users\q12059\Documents\3GPP%20RAN3\RAN3%20Meetings\RAN3_129%20(Aug%202025,%20Bangalore)\Docs\R3-255399.zip" TargetMode="External"/><Relationship Id="rId212" Type="http://schemas.openxmlformats.org/officeDocument/2006/relationships/hyperlink" Target="file:///C:\Users\q12059\Documents\3GPP%20RAN3\RAN3%20Meetings\RAN3_129%20(Aug%202025,%20Bangalore)\Docs\R3-255622.zip" TargetMode="External"/><Relationship Id="rId657" Type="http://schemas.openxmlformats.org/officeDocument/2006/relationships/hyperlink" Target="file:///C:\Users\q12059\Documents\3GPP%20RAN3\RAN3%20Meetings\RAN3_129%20(Aug%202025,%20Bangalore)\Docs\R3-255255.zip" TargetMode="External"/><Relationship Id="rId864" Type="http://schemas.openxmlformats.org/officeDocument/2006/relationships/hyperlink" Target="file:///C:\Users\q12059\Documents\3GPP%20RAN3\RAN3%20Meetings\RAN3_129%20(Aug%202025,%20Bangalore)\Chair\Agenda\Inbox\R3-255763.zip" TargetMode="External"/><Relationship Id="rId296" Type="http://schemas.openxmlformats.org/officeDocument/2006/relationships/hyperlink" Target="file:///C:\Users\q12059\Documents\3GPP%20RAN3\RAN3%20Meetings\RAN3_129%20(Aug%202025,%20Bangalore)\Docs\R3-255499.zip" TargetMode="External"/><Relationship Id="rId517" Type="http://schemas.openxmlformats.org/officeDocument/2006/relationships/hyperlink" Target="file:///C:\Users\q12059\Documents\3GPP%20RAN3\RAN3%20Meetings\RAN3_129%20(Aug%202025,%20Bangalore)\Docs\R3-255024.zip" TargetMode="External"/><Relationship Id="rId724" Type="http://schemas.openxmlformats.org/officeDocument/2006/relationships/hyperlink" Target="file:///C:\Users\q12059\Documents\3GPP%20RAN3\RAN3%20Meetings\RAN3_129%20(Aug%202025,%20Bangalore)\Docs\R3-255681.zip" TargetMode="External"/><Relationship Id="rId60" Type="http://schemas.openxmlformats.org/officeDocument/2006/relationships/hyperlink" Target="file:///C:\Users\q12059\Documents\3GPP%20RAN3\RAN3%20Meetings\RAN3_129%20(Aug%202025,%20Bangalore)\Docs\R3-255585.zip" TargetMode="External"/><Relationship Id="rId156" Type="http://schemas.openxmlformats.org/officeDocument/2006/relationships/hyperlink" Target="file:///C:\Users\q12059\Documents\3GPP%20RAN3\RAN3%20Meetings\RAN3_129%20(Aug%202025,%20Bangalore)\Docs\R3-255391.zip" TargetMode="External"/><Relationship Id="rId363" Type="http://schemas.openxmlformats.org/officeDocument/2006/relationships/hyperlink" Target="file:///C:\Users\q12059\Documents\3GPP%20RAN3\RAN3%20Meetings\RAN3_129%20(Aug%202025,%20Bangalore)\Docs\R3-255453.zip" TargetMode="External"/><Relationship Id="rId570" Type="http://schemas.openxmlformats.org/officeDocument/2006/relationships/hyperlink" Target="file:///C:\Users\q12059\Documents\3GPP%20RAN3\RAN3%20Meetings\RAN3_129%20(Aug%202025,%20Bangalore)\Docs\R3-255293.zip" TargetMode="External"/><Relationship Id="rId223" Type="http://schemas.openxmlformats.org/officeDocument/2006/relationships/hyperlink" Target="file:///C:\Users\q12059\Documents\3GPP%20RAN3\RAN3%20Meetings\RAN3_129%20(Aug%202025,%20Bangalore)\Docs\R3-255777.zip" TargetMode="External"/><Relationship Id="rId430" Type="http://schemas.openxmlformats.org/officeDocument/2006/relationships/hyperlink" Target="file:///C:\Users\q12059\Documents\3GPP%20RAN3\RAN3%20Meetings\RAN3_129%20(Aug%202025,%20Bangalore)\Docs\R3-255633.zip" TargetMode="External"/><Relationship Id="rId668" Type="http://schemas.openxmlformats.org/officeDocument/2006/relationships/hyperlink" Target="file:///C:\Users\q12059\Documents\3GPP%20RAN3\RAN3%20Meetings\RAN3_129%20(Aug%202025,%20Bangalore)\Docs\R3-255743.zip" TargetMode="External"/><Relationship Id="rId875" Type="http://schemas.openxmlformats.org/officeDocument/2006/relationships/hyperlink" Target="file:///C:\Users\q12059\Documents\3GPP%20RAN3\RAN3%20Meetings\RAN3_129%20(Aug%202025,%20Bangalore)\Docs\R3-255739.zip" TargetMode="External"/><Relationship Id="rId18" Type="http://schemas.openxmlformats.org/officeDocument/2006/relationships/hyperlink" Target="http://www.3gpp.org/DynaReport/30531.htm" TargetMode="External"/><Relationship Id="rId528" Type="http://schemas.openxmlformats.org/officeDocument/2006/relationships/hyperlink" Target="file:///C:\Users\q12059\Documents\3GPP%20RAN3\RAN3%20Meetings\RAN3_129%20(Aug%202025,%20Bangalore)\Docs\R3-255671.zip" TargetMode="External"/><Relationship Id="rId735" Type="http://schemas.openxmlformats.org/officeDocument/2006/relationships/hyperlink" Target="file:///C:\Users\q12059\Documents\3GPP%20RAN3\RAN3%20Meetings\RAN3_129%20(Aug%202025,%20Bangalore)\Docs\R3-255667.zip" TargetMode="External"/><Relationship Id="rId167" Type="http://schemas.openxmlformats.org/officeDocument/2006/relationships/hyperlink" Target="file:///C:\Users\q12059\Documents\3GPP%20RAN3\RAN3%20Meetings\RAN3_129%20(Aug%202025,%20Bangalore)\Docs\R3-255565.zip" TargetMode="External"/><Relationship Id="rId374" Type="http://schemas.openxmlformats.org/officeDocument/2006/relationships/hyperlink" Target="file:///C:\Users\q12059\Documents\3GPP%20RAN3\RAN3%20Meetings\RAN3_129%20(Aug%202025,%20Bangalore)\Docs\R3-255479.zip" TargetMode="External"/><Relationship Id="rId581" Type="http://schemas.openxmlformats.org/officeDocument/2006/relationships/hyperlink" Target="file:///C:\Users\q12059\Documents\3GPP%20RAN3\RAN3%20Meetings\RAN3_129%20(Aug%202025,%20Bangalore)\Docs\R3-255005.zip" TargetMode="External"/><Relationship Id="rId71" Type="http://schemas.openxmlformats.org/officeDocument/2006/relationships/hyperlink" Target="file:///C:\Users\q12059\Documents\3GPP%20RAN3\RAN3%20Meetings\RAN3_129%20(Aug%202025,%20Bangalore)\Docs\R3-255686.zip" TargetMode="External"/><Relationship Id="rId234" Type="http://schemas.openxmlformats.org/officeDocument/2006/relationships/hyperlink" Target="file:///C:\Users\q12059\Documents\3GPP%20RAN3\RAN3%20Meetings\RAN3_129%20(Aug%202025,%20Bangalore)\Docs\R3-255431.zip" TargetMode="External"/><Relationship Id="rId679" Type="http://schemas.openxmlformats.org/officeDocument/2006/relationships/hyperlink" Target="file:///C:\Users\q12059\Documents\3GPP%20RAN3\RAN3%20Meetings\RAN3_129%20(Aug%202025,%20Bangalore)\Docs\R3-255086.zip" TargetMode="External"/><Relationship Id="rId802" Type="http://schemas.openxmlformats.org/officeDocument/2006/relationships/hyperlink" Target="file:///C:\Users\q12059\Documents\3GPP%20RAN3\RAN3%20Meetings\RAN3_129%20(Aug%202025,%20Bangalore)\Docs\R3-255102.zip" TargetMode="External"/><Relationship Id="rId886" Type="http://schemas.openxmlformats.org/officeDocument/2006/relationships/hyperlink" Target="file:///C:\Users\q12059\Documents\3GPP%20RAN3\RAN3%20Meetings\RAN3_129%20(Aug%202025,%20Bangalore)\Docs\R3-255118.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Docs\R3-255144.zip" TargetMode="External"/><Relationship Id="rId441" Type="http://schemas.openxmlformats.org/officeDocument/2006/relationships/hyperlink" Target="file:///C:\Users\q12059\Documents\3GPP%20RAN3\RAN3%20Meetings\RAN3_129%20(Aug%202025,%20Bangalore)\Docs\R3-255064.zip" TargetMode="External"/><Relationship Id="rId539" Type="http://schemas.openxmlformats.org/officeDocument/2006/relationships/hyperlink" Target="file:///C:\Users\q12059\Documents\3GPP%20RAN3\RAN3%20Meetings\RAN3_129%20(Aug%202025,%20Bangalore)\Docs\R3-255343.zip" TargetMode="External"/><Relationship Id="rId746" Type="http://schemas.openxmlformats.org/officeDocument/2006/relationships/hyperlink" Target="file:///C:\Users\q12059\Documents\3GPP%20RAN3\RAN3%20Meetings\RAN3_129%20(Aug%202025,%20Bangalore)\Docs\R3-255481.zip" TargetMode="External"/><Relationship Id="rId178" Type="http://schemas.openxmlformats.org/officeDocument/2006/relationships/hyperlink" Target="file:///C:\Users\q12059\Documents\3GPP%20RAN3\RAN3%20Meetings\RAN3_129%20(Aug%202025,%20Bangalore)\Docs\R3-255034.zip" TargetMode="External"/><Relationship Id="rId301" Type="http://schemas.openxmlformats.org/officeDocument/2006/relationships/hyperlink" Target="file:///C:\Users\q12059\Documents\3GPP%20RAN3\RAN3%20Meetings\RAN3_129%20(Aug%202025,%20Bangalore)\Docs\R3-255730.zip" TargetMode="External"/><Relationship Id="rId82" Type="http://schemas.openxmlformats.org/officeDocument/2006/relationships/hyperlink" Target="file:///C:\Users\q12059\Documents\3GPP%20RAN3\RAN3%20Meetings\RAN3_129%20(Aug%202025,%20Bangalore)\Docs\R3-255521.zip" TargetMode="External"/><Relationship Id="rId385" Type="http://schemas.openxmlformats.org/officeDocument/2006/relationships/hyperlink" Target="file:///C:\Users\q12059\Documents\3GPP%20RAN3\RAN3%20Meetings\RAN3_129%20(Aug%202025,%20Bangalore)\Docs\R3-255056.zip" TargetMode="External"/><Relationship Id="rId592" Type="http://schemas.openxmlformats.org/officeDocument/2006/relationships/hyperlink" Target="file:///C:\Users\q12059\Documents\3GPP%20RAN3\RAN3%20Meetings\RAN3_129%20(Aug%202025,%20Bangalore)\Docs\R3-255544.zip" TargetMode="External"/><Relationship Id="rId606" Type="http://schemas.openxmlformats.org/officeDocument/2006/relationships/hyperlink" Target="file:///C:\Users\q12059\Documents\3GPP%20RAN3\RAN3%20Meetings\RAN3_129%20(Aug%202025,%20Bangalore)\Docs\R3-255314.zip" TargetMode="External"/><Relationship Id="rId813" Type="http://schemas.openxmlformats.org/officeDocument/2006/relationships/hyperlink" Target="file:///C:\Users\q12059\Documents\3GPP%20RAN3\RAN3%20Meetings\RAN3_129%20(Aug%202025,%20Bangalore)\Docs\R3-255215.zip" TargetMode="External"/><Relationship Id="rId245" Type="http://schemas.openxmlformats.org/officeDocument/2006/relationships/hyperlink" Target="file:///C:\Users\q12059\Documents\3GPP%20RAN3\RAN3%20Meetings\RAN3_129%20(Aug%202025,%20Bangalore)\Docs\R3-255446.zip" TargetMode="External"/><Relationship Id="rId452" Type="http://schemas.openxmlformats.org/officeDocument/2006/relationships/hyperlink" Target="Inbox\R3-255857.zip" TargetMode="External"/><Relationship Id="rId897" Type="http://schemas.openxmlformats.org/officeDocument/2006/relationships/hyperlink" Target="file:///C:\Users\q12059\Documents\3GPP%20RAN3\RAN3%20Meetings\RAN3_129%20(Aug%202025,%20Bangalore)\Docs\R3-255129.zip" TargetMode="External"/><Relationship Id="rId105" Type="http://schemas.openxmlformats.org/officeDocument/2006/relationships/hyperlink" Target="file:///C:\Users\q12059\Documents\3GPP%20RAN3\RAN3%20Meetings\RAN3_129%20(Aug%202025,%20Bangalore)\Docs\R3-255618.zip" TargetMode="External"/><Relationship Id="rId312" Type="http://schemas.openxmlformats.org/officeDocument/2006/relationships/hyperlink" Target="file:///C:\Users\q12059\Documents\3GPP%20RAN3\RAN3%20Meetings\RAN3_129%20(Aug%202025,%20Bangalore)\Docs\R3-255470.zip" TargetMode="External"/><Relationship Id="rId757" Type="http://schemas.openxmlformats.org/officeDocument/2006/relationships/hyperlink" Target="file:///C:\Users\q12059\Documents\3GPP%20RAN3\RAN3%20Meetings\RAN3_129%20(Aug%202025,%20Bangalore)\Docs\R3-255097.zip" TargetMode="External"/><Relationship Id="rId93" Type="http://schemas.openxmlformats.org/officeDocument/2006/relationships/hyperlink" Target="file:///C:\Users\q12059\Documents\3GPP%20RAN3\RAN3%20Meetings\RAN3_129%20(Aug%202025,%20Bangalore)\Docs\R3-255007.zip" TargetMode="External"/><Relationship Id="rId189" Type="http://schemas.openxmlformats.org/officeDocument/2006/relationships/hyperlink" Target="Inbox\R3-255803.zip" TargetMode="External"/><Relationship Id="rId396" Type="http://schemas.openxmlformats.org/officeDocument/2006/relationships/hyperlink" Target="file:///C:\Users\q12059\Documents\3GPP%20RAN3\RAN3%20Meetings\RAN3_129%20(Aug%202025,%20Bangalore)\Docs\R3-255244.zip" TargetMode="External"/><Relationship Id="rId617" Type="http://schemas.openxmlformats.org/officeDocument/2006/relationships/hyperlink" Target="file:///C:\Users\q12059\Documents\3GPP%20RAN3\RAN3%20Meetings\RAN3_129%20(Aug%202025,%20Bangalore)\Docs\R3-255543.zip" TargetMode="External"/><Relationship Id="rId824" Type="http://schemas.openxmlformats.org/officeDocument/2006/relationships/hyperlink" Target="file:///C:\Users\q12059\Documents\3GPP%20RAN3\RAN3%20Meetings\RAN3_129%20(Aug%202025,%20Bangalore)\Docs\R3-255416.zip" TargetMode="External"/><Relationship Id="rId256" Type="http://schemas.openxmlformats.org/officeDocument/2006/relationships/hyperlink" Target="file:///C:\Users\q12059\Documents\3GPP%20RAN3\RAN3%20Meetings\RAN3_129%20(Aug%202025,%20Bangalore)\Docs\R3-255045.zip" TargetMode="External"/><Relationship Id="rId463" Type="http://schemas.openxmlformats.org/officeDocument/2006/relationships/hyperlink" Target="file:\D:\3GPP%20WG%20tdoc\TSGR3_129\Docs\R3-255403.zip" TargetMode="External"/><Relationship Id="rId670" Type="http://schemas.openxmlformats.org/officeDocument/2006/relationships/hyperlink" Target="file:///C:\Users\q12059\Documents\3GPP%20RAN3\RAN3%20Meetings\RAN3_129%20(Aug%202025,%20Bangalore)\Docs\R3-255249.zip" TargetMode="External"/><Relationship Id="rId116" Type="http://schemas.openxmlformats.org/officeDocument/2006/relationships/hyperlink" Target="file:///C:\Users\q12059\Documents\3GPP%20RAN3\RAN3%20Meetings\RAN3_129%20(Aug%202025,%20Bangalore)\Docs\R3-255388.zip" TargetMode="External"/><Relationship Id="rId323" Type="http://schemas.openxmlformats.org/officeDocument/2006/relationships/hyperlink" Target="file:///C:\Users\q12059\Documents\3GPP%20RAN3\RAN3%20Meetings\RAN3_129%20(Aug%202025,%20Bangalore)\Docs\R3-255172.zip" TargetMode="External"/><Relationship Id="rId530" Type="http://schemas.openxmlformats.org/officeDocument/2006/relationships/hyperlink" Target="file:///C:\Users\q12059\Documents\3GPP%20RAN3\RAN3%20Meetings\RAN3_129%20(Aug%202025,%20Bangalore)\Docs\R3-255179.zip" TargetMode="External"/><Relationship Id="rId768" Type="http://schemas.openxmlformats.org/officeDocument/2006/relationships/hyperlink" Target="file:///C:\Users\q12059\Documents\3GPP%20RAN3\RAN3%20Meetings\RAN3_129%20(Aug%202025,%20Bangalore)\Docs\R3-255337.zip" TargetMode="External"/><Relationship Id="rId20" Type="http://schemas.openxmlformats.org/officeDocument/2006/relationships/hyperlink" Target="https://www.3gpp.org/ftp/tsg_ran/WG3_Iu/TSGR3_119/Inbox/R3-230802.zip" TargetMode="External"/><Relationship Id="rId628" Type="http://schemas.openxmlformats.org/officeDocument/2006/relationships/hyperlink" Target="Inbox\R3-255794.zip" TargetMode="External"/><Relationship Id="rId835" Type="http://schemas.openxmlformats.org/officeDocument/2006/relationships/hyperlink" Target="file:///C:\Users\q12059\Documents\3GPP%20RAN3\RAN3%20Meetings\RAN3_129%20(Aug%202025,%20Bangalore)\Docs\R3-255639.zip" TargetMode="External"/><Relationship Id="rId267" Type="http://schemas.openxmlformats.org/officeDocument/2006/relationships/hyperlink" Target="file:///C:\Users\q12059\Documents\3GPP%20RAN3\RAN3%20Meetings\RAN3_129%20(Aug%202025,%20Bangalore)\Chair\Agenda\Inbox\R3-255760.zip" TargetMode="External"/><Relationship Id="rId474" Type="http://schemas.openxmlformats.org/officeDocument/2006/relationships/hyperlink" Target="file:\D:\3GPP%20WG%20tdoc\TSGR3_129\Docs\R3-255283.zip" TargetMode="External"/><Relationship Id="rId127" Type="http://schemas.openxmlformats.org/officeDocument/2006/relationships/hyperlink" Target="file:///C:\Users\q12059\Documents\3GPP%20RAN3\RAN3%20Meetings\RAN3_129%20(Aug%202025,%20Bangalore)\Docs\R3-255233.zip" TargetMode="External"/><Relationship Id="rId681" Type="http://schemas.openxmlformats.org/officeDocument/2006/relationships/hyperlink" Target="file:///C:\Users\q12059\Documents\3GPP%20RAN3\RAN3%20Meetings\RAN3_129%20(Aug%202025,%20Bangalore)\Docs\R3-255088.zip" TargetMode="External"/><Relationship Id="rId779" Type="http://schemas.openxmlformats.org/officeDocument/2006/relationships/hyperlink" Target="Inbox\R3-255873.zip" TargetMode="External"/><Relationship Id="rId902" Type="http://schemas.openxmlformats.org/officeDocument/2006/relationships/hyperlink" Target="file:///C:\Users\q12059\Documents\3GPP%20RAN3\RAN3%20Meetings\RAN3_129%20(Aug%202025,%20Bangalore)\Docs\R3-255134.zip" TargetMode="External"/><Relationship Id="rId31" Type="http://schemas.openxmlformats.org/officeDocument/2006/relationships/hyperlink" Target="file:///C:\Users\q12059\Documents\3GPP%20RAN3\RAN3%20Meetings\RAN3_129%20(Aug%202025,%20Bangalore)\Docs\R3-255146.zip" TargetMode="External"/><Relationship Id="rId334" Type="http://schemas.openxmlformats.org/officeDocument/2006/relationships/hyperlink" Target="file:///C:\Users\q12059\Documents\3GPP%20RAN3\RAN3%20Meetings\RAN3_129%20(Aug%202025,%20Bangalore)\Docs\R3-255368.zip" TargetMode="External"/><Relationship Id="rId541" Type="http://schemas.openxmlformats.org/officeDocument/2006/relationships/hyperlink" Target="file:///C:\Users\q12059\Documents\3GPP%20RAN3\RAN3%20Meetings\RAN3_129%20(Aug%202025,%20Bangalore)\Docs\R3-255602.zip" TargetMode="External"/><Relationship Id="rId639" Type="http://schemas.openxmlformats.org/officeDocument/2006/relationships/hyperlink" Target="file:///C:\Users\q12059\Documents\3GPP%20RAN3\RAN3%20Meetings\RAN3_129%20(Aug%202025,%20Bangalore)\Docs\R3-255576.zip" TargetMode="External"/><Relationship Id="rId180" Type="http://schemas.openxmlformats.org/officeDocument/2006/relationships/hyperlink" Target="file:///C:\Users\q12059\Documents\3GPP%20RAN3\RAN3%20Meetings\RAN3_129%20(Aug%202025,%20Bangalore)\Docs\R3-255036.zip" TargetMode="External"/><Relationship Id="rId278" Type="http://schemas.openxmlformats.org/officeDocument/2006/relationships/hyperlink" Target="file:///C:\Users\q12059\Documents\3GPP%20RAN3\RAN3%20Meetings\RAN3_129%20(Aug%202025,%20Bangalore)\Docs\R3-255661.zip" TargetMode="External"/><Relationship Id="rId401" Type="http://schemas.openxmlformats.org/officeDocument/2006/relationships/hyperlink" Target="file:///C:\Users\q12059\Documents\3GPP%20RAN3\RAN3%20Meetings\RAN3_129%20(Aug%202025,%20Bangalore)\Docs\R3-255290.zip" TargetMode="External"/><Relationship Id="rId846" Type="http://schemas.openxmlformats.org/officeDocument/2006/relationships/hyperlink" Target="https://www.3gpp.org/ftp/tsg_ran/TSG_RAN/TSGR_107/Docs" TargetMode="External"/><Relationship Id="rId485" Type="http://schemas.openxmlformats.org/officeDocument/2006/relationships/hyperlink" Target="file:\D:\3GPP%20WG%20tdoc\TSGR3_129\Docs\R3-255601.zip" TargetMode="External"/><Relationship Id="rId692" Type="http://schemas.openxmlformats.org/officeDocument/2006/relationships/hyperlink" Target="file:\D:\3GPP%20WG%20tdoc\TSGR3_129\Docs\R3-255250.zip" TargetMode="External"/><Relationship Id="rId706" Type="http://schemas.openxmlformats.org/officeDocument/2006/relationships/hyperlink" Target="file:\D:\3GPP%20WG%20tdoc\TSGR3_129\Docs\R3-255654.zip" TargetMode="External"/><Relationship Id="rId42" Type="http://schemas.openxmlformats.org/officeDocument/2006/relationships/hyperlink" Target="file:///C:\Users\q12059\Documents\3GPP%20RAN3\RAN3%20Meetings\RAN3_129%20(Aug%202025,%20Bangalore)\Docs\R3-255222.zip" TargetMode="External"/><Relationship Id="rId138" Type="http://schemas.openxmlformats.org/officeDocument/2006/relationships/hyperlink" Target="file:///C:\Users\q12059\Documents\3GPP%20RAN3\RAN3%20Meetings\RAN3_129%20(Aug%202025,%20Bangalore)\Docs\R3-255536.zip" TargetMode="External"/><Relationship Id="rId345" Type="http://schemas.openxmlformats.org/officeDocument/2006/relationships/hyperlink" Target="file:///C:\Users\q12059\Documents\3GPP%20RAN3\RAN3%20Meetings\RAN3_129%20(Aug%202025,%20Bangalore)\Docs\R3-255502.zip" TargetMode="External"/><Relationship Id="rId552" Type="http://schemas.openxmlformats.org/officeDocument/2006/relationships/hyperlink" Target="file:///C:\Users\q12059\Documents\3GPP%20RAN3\RAN3%20Meetings\RAN3_129%20(Aug%202025,%20Bangalore)\Docs\R3-255295.zip" TargetMode="External"/><Relationship Id="rId191" Type="http://schemas.openxmlformats.org/officeDocument/2006/relationships/hyperlink" Target="file:///C:\Users\q12059\Documents\3GPP%20RAN3\RAN3%20Meetings\RAN3_129%20(Aug%202025,%20Bangalore)\Docs\R3-255315.zip" TargetMode="External"/><Relationship Id="rId205" Type="http://schemas.openxmlformats.org/officeDocument/2006/relationships/hyperlink" Target="file:///C:\Users\q12059\Documents\3GPP%20RAN3\RAN3%20Meetings\RAN3_129%20(Aug%202025,%20Bangalore)\Docs\R3-255594.zip" TargetMode="External"/><Relationship Id="rId412" Type="http://schemas.openxmlformats.org/officeDocument/2006/relationships/hyperlink" Target="file:///C:\Users\q12059\Documents\3GPP%20RAN3\RAN3%20Meetings\RAN3_129%20(Aug%202025,%20Bangalore)\Docs\R3-255631.zip" TargetMode="External"/><Relationship Id="rId857" Type="http://schemas.openxmlformats.org/officeDocument/2006/relationships/hyperlink" Target="file:\D:\3GPP%20WG%20tdoc\TSGR3_129\Docs\R3-255228.zip" TargetMode="External"/><Relationship Id="rId289" Type="http://schemas.openxmlformats.org/officeDocument/2006/relationships/hyperlink" Target="file:///C:\Users\q12059\Documents\3GPP%20RAN3\RAN3%20Meetings\RAN3_129%20(Aug%202025,%20Bangalore)\Docs\R3-255471.zip" TargetMode="External"/><Relationship Id="rId496" Type="http://schemas.openxmlformats.org/officeDocument/2006/relationships/hyperlink" Target="file:\D:\3GPP%20WG%20tdoc\TSGR3_129\Docs\R3-255728.zip" TargetMode="External"/><Relationship Id="rId717" Type="http://schemas.openxmlformats.org/officeDocument/2006/relationships/hyperlink" Target="file:///C:\Users\q12059\Documents\3GPP%20RAN3\RAN3%20Meetings\RAN3_129%20(Aug%202025,%20Bangalore)\Docs\R3-255092.zip" TargetMode="External"/><Relationship Id="rId53" Type="http://schemas.openxmlformats.org/officeDocument/2006/relationships/hyperlink" Target="file:///C:\Users\q12059\Documents\3GPP%20RAN3\RAN3%20Meetings\RAN3_129%20(Aug%202025,%20Bangalore)\Chair\Agenda\Inbox\R3-255756.zip" TargetMode="External"/><Relationship Id="rId149" Type="http://schemas.openxmlformats.org/officeDocument/2006/relationships/hyperlink" Target="file:///C:\Users\q12059\Documents\3GPP%20RAN3\RAN3%20Meetings\RAN3_129%20(Aug%202025,%20Bangalore)\Docs\R3-255187.zip" TargetMode="External"/><Relationship Id="rId356" Type="http://schemas.openxmlformats.org/officeDocument/2006/relationships/hyperlink" Target="file:///C:\Users\q12059\Documents\3GPP%20RAN3\RAN3%20Meetings\RAN3_129%20(Aug%202025,%20Bangalore)\Docs\R3-255175.zip" TargetMode="External"/><Relationship Id="rId563" Type="http://schemas.openxmlformats.org/officeDocument/2006/relationships/hyperlink" Target="file:///C:\Users\q12059\Documents\3GPP%20RAN3\RAN3%20Meetings\RAN3_129%20(Aug%202025,%20Bangalore)\Docs\R3-255514.zip" TargetMode="External"/><Relationship Id="rId770" Type="http://schemas.openxmlformats.org/officeDocument/2006/relationships/hyperlink" Target="file:///C:\Users\q12059\Documents\3GPP%20RAN3\RAN3%20Meetings\RAN3_129%20(Aug%202025,%20Bangalore)\Docs\R3-255161.zip" TargetMode="External"/><Relationship Id="rId216" Type="http://schemas.openxmlformats.org/officeDocument/2006/relationships/hyperlink" Target="file:///C:\Users\q12059\Documents\3GPP%20RAN3\RAN3%20Meetings\RAN3_129%20(Aug%202025,%20Bangalore)\Docs\R3-255641.zip" TargetMode="External"/><Relationship Id="rId423" Type="http://schemas.openxmlformats.org/officeDocument/2006/relationships/hyperlink" Target="file:///C:\Users\q12059\Documents\3GPP%20RAN3\RAN3%20Meetings\RAN3_129%20(Aug%202025,%20Bangalore)\Chair\Agenda\Inbox\R3-255805.zip" TargetMode="External"/><Relationship Id="rId868" Type="http://schemas.openxmlformats.org/officeDocument/2006/relationships/hyperlink" Target="file:///C:\Users\q12059\Documents\3GPP%20RAN3\RAN3%20Meetings\RAN3_129%20(Aug%202025,%20Bangalore)\Chair\Agenda\Inbox\R3-255764.zip" TargetMode="External"/><Relationship Id="rId630" Type="http://schemas.openxmlformats.org/officeDocument/2006/relationships/hyperlink" Target="Inbox\R3-255796.zip" TargetMode="External"/><Relationship Id="rId728" Type="http://schemas.openxmlformats.org/officeDocument/2006/relationships/hyperlink" Target="file:///C:\Users\q12059\Documents\3GPP%20RAN3\RAN3%20Meetings\RAN3_129%20(Aug%202025,%20Bangalore)\Docs\R3-255277.zip" TargetMode="External"/><Relationship Id="rId64" Type="http://schemas.openxmlformats.org/officeDocument/2006/relationships/hyperlink" Target="file:///C:\Users\q12059\Documents\3GPP%20RAN3\RAN3%20Meetings\RAN3_129%20(Aug%202025,%20Bangalore)\Docs\R3-255677.zip" TargetMode="External"/><Relationship Id="rId367" Type="http://schemas.openxmlformats.org/officeDocument/2006/relationships/hyperlink" Target="file:///C:\Users\q12059\Documents\3GPP%20RAN3\RAN3%20Meetings\RAN3_129%20(Aug%202025,%20Bangalore)\Docs\R3-255501.zip" TargetMode="External"/><Relationship Id="rId574" Type="http://schemas.openxmlformats.org/officeDocument/2006/relationships/hyperlink" Target="file:///C:\Users\q12059\Documents\3GPP%20RAN3\RAN3%20Meetings\RAN3_129%20(Aug%202025,%20Bangalore)\Docs\R3-255072.zip" TargetMode="External"/><Relationship Id="rId227" Type="http://schemas.openxmlformats.org/officeDocument/2006/relationships/hyperlink" Target="file:///C:\Users\q12059\Documents\3GPP%20RAN3\RAN3%20Meetings\RAN3_129%20(Aug%202025,%20Bangalore)\Docs\R3-255261.zip" TargetMode="External"/><Relationship Id="rId781" Type="http://schemas.openxmlformats.org/officeDocument/2006/relationships/hyperlink" Target="file:///C:\Users\q12059\Documents\3GPP%20RAN3\RAN3%20Meetings\RAN3_129%20(Aug%202025,%20Bangalore)\Docs\R3-255378.zip" TargetMode="External"/><Relationship Id="rId879" Type="http://schemas.openxmlformats.org/officeDocument/2006/relationships/hyperlink" Target="file:///C:\Users\q12059\Documents\3GPP%20RAN3\RAN3%20Meetings\RAN3_129%20(Aug%202025,%20Bangalore)\Docs\R3-255694.zip" TargetMode="External"/><Relationship Id="rId434" Type="http://schemas.openxmlformats.org/officeDocument/2006/relationships/hyperlink" Target="https://www.3gpp.org/ftp/tsg_ran/TSG_RAN/TSGR_107/Docs" TargetMode="External"/><Relationship Id="rId641" Type="http://schemas.openxmlformats.org/officeDocument/2006/relationships/hyperlink" Target="file:///C:\Users\q12059\Documents\3GPP%20RAN3\RAN3%20Meetings\RAN3_129%20(Aug%202025,%20Bangalore)\Docs\R3-255239.zip" TargetMode="External"/><Relationship Id="rId739" Type="http://schemas.openxmlformats.org/officeDocument/2006/relationships/hyperlink" Target="file:///C:\Users\q12059\Documents\3GPP%20RAN3\RAN3%20Meetings\RAN3_129%20(Aug%202025,%20Bangalore)\Docs\R3-255682.zip" TargetMode="External"/><Relationship Id="rId280" Type="http://schemas.openxmlformats.org/officeDocument/2006/relationships/hyperlink" Target="file:///C:\Users\q12059\Documents\3GPP%20RAN3\RAN3%20Meetings\RAN3_129%20(Aug%202025,%20Bangalore)\Docs\R3-255355.zip" TargetMode="External"/><Relationship Id="rId501" Type="http://schemas.openxmlformats.org/officeDocument/2006/relationships/hyperlink" Target="file:\D:\3GPP%20WG%20tdoc\TSGR3_129\Docs\R3-255427.zip" TargetMode="External"/><Relationship Id="rId75" Type="http://schemas.openxmlformats.org/officeDocument/2006/relationships/hyperlink" Target="Inbox\R3-255885.zip" TargetMode="External"/><Relationship Id="rId140" Type="http://schemas.openxmlformats.org/officeDocument/2006/relationships/hyperlink" Target="file:///C:\Users\q12059\Documents\3GPP%20RAN3\RAN3%20Meetings\RAN3_129%20(Aug%202025,%20Bangalore)\Docs\R3-255718.zip" TargetMode="External"/><Relationship Id="rId378" Type="http://schemas.openxmlformats.org/officeDocument/2006/relationships/hyperlink" Target="file:///C:\Users\q12059\Documents\3GPP%20RAN3\RAN3%20Meetings\RAN3_129%20(Aug%202025,%20Bangalore)\Docs\R3-255049.zip" TargetMode="External"/><Relationship Id="rId585" Type="http://schemas.openxmlformats.org/officeDocument/2006/relationships/hyperlink" Target="file:///C:\Users\q12059\Documents\3GPP%20RAN3\RAN3%20Meetings\RAN3_129%20(Aug%202025,%20Bangalore)\Docs\R3-255155.zip" TargetMode="External"/><Relationship Id="rId792" Type="http://schemas.openxmlformats.org/officeDocument/2006/relationships/hyperlink" Target="file:///C:\Users\q12059\Documents\3GPP%20RAN3\RAN3%20Meetings\RAN3_129%20(Aug%202025,%20Bangalore)\Docs\R3-255758.zip" TargetMode="External"/><Relationship Id="rId806" Type="http://schemas.openxmlformats.org/officeDocument/2006/relationships/hyperlink" Target="file:///C:\Users\q12059\Documents\3GPP%20RAN3\RAN3%20Meetings\RAN3_129%20(Aug%202025,%20Bangalore)\Docs\R3-255106.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20(Aug%202025,%20Bangalore)\Docs\R3-255597.zip" TargetMode="External"/><Relationship Id="rId445" Type="http://schemas.openxmlformats.org/officeDocument/2006/relationships/hyperlink" Target="file:\D:\3GPP%20WG%20tdoc\TSGR3_129\Docs\R3-255011.zip" TargetMode="External"/><Relationship Id="rId652" Type="http://schemas.openxmlformats.org/officeDocument/2006/relationships/hyperlink" Target="file:///C:\Users\q12059\Documents\3GPP%20RAN3\RAN3%20Meetings\RAN3_129%20(Aug%202025,%20Bangalore)\Docs\R3-255211.zip" TargetMode="External"/><Relationship Id="rId291" Type="http://schemas.openxmlformats.org/officeDocument/2006/relationships/hyperlink" Target="file:///C:\Users\q12059\Documents\3GPP%20RAN3\RAN3%20Meetings\RAN3_129%20(Aug%202025,%20Bangalore)\Docs\R3-255271.zip" TargetMode="External"/><Relationship Id="rId305" Type="http://schemas.openxmlformats.org/officeDocument/2006/relationships/hyperlink" Target="file:///C:\Users\q12059\Documents\3GPP%20RAN3\RAN3%20Meetings\RAN3_129%20(Aug%202025,%20Bangalore)\Docs\R3-255364.zip" TargetMode="External"/><Relationship Id="rId512" Type="http://schemas.openxmlformats.org/officeDocument/2006/relationships/hyperlink" Target="Inbox\R3-255783.zip" TargetMode="External"/><Relationship Id="rId86" Type="http://schemas.openxmlformats.org/officeDocument/2006/relationships/hyperlink" Target="file:///C:\Users\q12059\Documents\3GPP%20RAN3\RAN3%20Meetings\RAN3_129%20(Aug%202025,%20Bangalore)\Docs\R3-255522.zip" TargetMode="External"/><Relationship Id="rId151" Type="http://schemas.openxmlformats.org/officeDocument/2006/relationships/hyperlink" Target="file:///C:\Users\q12059\Documents\3GPP%20RAN3\RAN3%20Meetings\RAN3_129%20(Aug%202025,%20Bangalore)\Docs\R3-255188.zip" TargetMode="External"/><Relationship Id="rId389" Type="http://schemas.openxmlformats.org/officeDocument/2006/relationships/hyperlink" Target="file:///C:\Users\q12059\Documents\3GPP%20RAN3\RAN3%20Meetings\RAN3_129%20(Aug%202025,%20Bangalore)\Docs\R3-255157.zip" TargetMode="External"/><Relationship Id="rId596" Type="http://schemas.openxmlformats.org/officeDocument/2006/relationships/hyperlink" Target="file:///C:\Users\q12059\Documents\3GPP%20RAN3\RAN3%20Meetings\RAN3_129%20(Aug%202025,%20Bangalore)\Docs\R3-255327.zip" TargetMode="External"/><Relationship Id="rId817" Type="http://schemas.openxmlformats.org/officeDocument/2006/relationships/hyperlink" Target="file:///C:\Users\q12059\Documents\3GPP%20RAN3\RAN3%20Meetings\RAN3_129%20(Aug%202025,%20Bangalore)\Docs\R3-255298.zip" TargetMode="External"/><Relationship Id="rId249" Type="http://schemas.openxmlformats.org/officeDocument/2006/relationships/hyperlink" Target="file:///C:\Users\q12059\Documents\3GPP%20RAN3\RAN3%20Meetings\RAN3_129%20(Aug%202025,%20Bangalore)\Docs\R3-255852.zip" TargetMode="External"/><Relationship Id="rId456" Type="http://schemas.openxmlformats.org/officeDocument/2006/relationships/hyperlink" Target="file:\D:\3GPP%20WG%20tdoc\TSGR3_129\Docs\R3-255268.zip" TargetMode="External"/><Relationship Id="rId663" Type="http://schemas.openxmlformats.org/officeDocument/2006/relationships/hyperlink" Target="Inbox\R3-255806.zip" TargetMode="External"/><Relationship Id="rId870" Type="http://schemas.openxmlformats.org/officeDocument/2006/relationships/hyperlink" Target="file:///D:\3GPP%20WG%20tdoc\TSGR3_129\Docs\R3-255761.zip" TargetMode="External"/><Relationship Id="rId13" Type="http://schemas.openxmlformats.org/officeDocument/2006/relationships/hyperlink" Target="file:///C:\Users\q12059\Documents\3GPP%20RAN3\RAN3%20Meetings\RAN3_129%20(Aug%202025,%20Bangalore)\Docs\R3-255002.zip" TargetMode="External"/><Relationship Id="rId109" Type="http://schemas.openxmlformats.org/officeDocument/2006/relationships/hyperlink" Target="file:///C:\Users\q12059\Documents\3GPP%20RAN3\RAN3%20Meetings\RAN3_129%20(Aug%202025,%20Bangalore)\Docs\R3-255707.zip" TargetMode="External"/><Relationship Id="rId316" Type="http://schemas.openxmlformats.org/officeDocument/2006/relationships/hyperlink" Target="file:///C:\Users\q12059\Documents\3GPP%20RAN3\RAN3%20Meetings\RAN3_129%20(Aug%202025,%20Bangalore)\Docs\R3-255317.zip" TargetMode="External"/><Relationship Id="rId523" Type="http://schemas.openxmlformats.org/officeDocument/2006/relationships/hyperlink" Target="file:///C:\Users\q12059\Documents\3GPP%20RAN3\RAN3%20Meetings\RAN3_129%20(Aug%202025,%20Bangalore)\Docs\R3-255344.zip" TargetMode="External"/><Relationship Id="rId97" Type="http://schemas.openxmlformats.org/officeDocument/2006/relationships/hyperlink" Target="file:///C:\Users\q12059\Documents\3GPP%20RAN3\RAN3%20Meetings\RAN3_129%20(Aug%202025,%20Bangalore)\Chair\Agenda\Inbox\R3-255773.zip" TargetMode="External"/><Relationship Id="rId730" Type="http://schemas.openxmlformats.org/officeDocument/2006/relationships/hyperlink" Target="file:///C:\Users\q12059\Documents\3GPP%20RAN3\RAN3%20Meetings\RAN3_129%20(Aug%202025,%20Bangalore)\Docs\R3-255324.zip" TargetMode="External"/><Relationship Id="rId828" Type="http://schemas.openxmlformats.org/officeDocument/2006/relationships/hyperlink" Target="file:///C:\Users\q12059\Documents\3GPP%20RAN3\RAN3%20Meetings\RAN3_129%20(Aug%202025,%20Bangalore)\Docs\R3-255573.zip" TargetMode="External"/><Relationship Id="rId162" Type="http://schemas.openxmlformats.org/officeDocument/2006/relationships/hyperlink" Target="file:///C:\Users\q12059\Documents\3GPP%20RAN3\RAN3%20Meetings\RAN3_129%20(Aug%202025,%20Bangalore)\Docs\R3-255560.zip" TargetMode="External"/><Relationship Id="rId467" Type="http://schemas.openxmlformats.org/officeDocument/2006/relationships/hyperlink" Target="file:\D:\3GPP%20WG%20tdoc\TSGR3_129\Docs\R3-255375.zip" TargetMode="External"/><Relationship Id="rId674" Type="http://schemas.openxmlformats.org/officeDocument/2006/relationships/hyperlink" Target="https://www.3gpp.org/ftp/tsg_ran/TSG_RAN/TSGR_108/Docs/" TargetMode="External"/><Relationship Id="rId881" Type="http://schemas.openxmlformats.org/officeDocument/2006/relationships/hyperlink" Target="file:///C:\Users\q12059\Documents\3GPP%20RAN3\RAN3%20Meetings\RAN3_129%20(Aug%202025,%20Bangalore)\Docs\R3-255575.zip" TargetMode="External"/><Relationship Id="rId24" Type="http://schemas.openxmlformats.org/officeDocument/2006/relationships/hyperlink" Target="file:///C:\Users\q12059\Documents\3GPP%20RAN3\RAN3%20Meetings\RAN3_129%20(Aug%202025,%20Bangalore)\Docs\R3-255340.zip" TargetMode="External"/><Relationship Id="rId327" Type="http://schemas.openxmlformats.org/officeDocument/2006/relationships/hyperlink" Target="file:///C:\Users\q12059\Documents\3GPP%20RAN3\RAN3%20Meetings\RAN3_129%20(Aug%202025,%20Bangalore)\Docs\R3-255698.zip" TargetMode="External"/><Relationship Id="rId534" Type="http://schemas.openxmlformats.org/officeDocument/2006/relationships/hyperlink" Target="file:///C:\Users\q12059\Documents\3GPP%20RAN3\RAN3%20Meetings\RAN3_129%20(Aug%202025,%20Bangalore)\Docs\R3-255548.zip" TargetMode="External"/><Relationship Id="rId741" Type="http://schemas.openxmlformats.org/officeDocument/2006/relationships/hyperlink" Target="file:///C:\Users\q12059\Documents\3GPP%20RAN3\RAN3%20Meetings\RAN3_129%20(Aug%202025,%20Bangalore)\Docs\R3-255691.zip" TargetMode="External"/><Relationship Id="rId839" Type="http://schemas.openxmlformats.org/officeDocument/2006/relationships/hyperlink" Target="file:///C:\Users\q12059\Documents\3GPP%20RAN3\RAN3%20Meetings\RAN3_129%20(Aug%202025,%20Bangalore)\Docs\R3-255731.zip" TargetMode="External"/><Relationship Id="rId173" Type="http://schemas.openxmlformats.org/officeDocument/2006/relationships/hyperlink" Target="https://www.3gpp.org/ftp/tsg_ran/TSG_RAN/TSGR_102/Docs/RP-234038.zip" TargetMode="External"/><Relationship Id="rId380" Type="http://schemas.openxmlformats.org/officeDocument/2006/relationships/hyperlink" Target="file:///C:\Users\q12059\Documents\3GPP%20RAN3\RAN3%20Meetings\RAN3_129%20(Aug%202025,%20Bangalore)\Docs\R3-255052.zip" TargetMode="External"/><Relationship Id="rId601" Type="http://schemas.openxmlformats.org/officeDocument/2006/relationships/hyperlink" Target="file:///C:\Users\q12059\Documents\3GPP%20RAN3\RAN3%20Meetings\RAN3_129%20(Aug%202025,%20Bangalore)\Docs\R3-255152.zip" TargetMode="External"/><Relationship Id="rId240" Type="http://schemas.openxmlformats.org/officeDocument/2006/relationships/hyperlink" Target="file:///C:\Users\q12059\Documents\3GPP%20RAN3\RAN3%20Meetings\RAN3_129%20(Aug%202025,%20Bangalore)\Docs\R3-255643.zip" TargetMode="External"/><Relationship Id="rId478" Type="http://schemas.openxmlformats.org/officeDocument/2006/relationships/hyperlink" Target="Inbox\R3-255842.zip" TargetMode="External"/><Relationship Id="rId685" Type="http://schemas.openxmlformats.org/officeDocument/2006/relationships/hyperlink" Target="file:\D:\3GPP%20WG%20tdoc\TSGR3_129\Docs\R3-255237.zip" TargetMode="External"/><Relationship Id="rId892" Type="http://schemas.openxmlformats.org/officeDocument/2006/relationships/hyperlink" Target="file:///C:\Users\q12059\Documents\3GPP%20RAN3\RAN3%20Meetings\RAN3_129%20(Aug%202025,%20Bangalore)\Docs\R3-255124.zip" TargetMode="External"/><Relationship Id="rId906" Type="http://schemas.openxmlformats.org/officeDocument/2006/relationships/hyperlink" Target="file:///C:\Users\q12059\Documents\3GPP%20RAN3\RAN3%20Meetings\RAN3_129%20(Aug%202025,%20Bangalore)\Docs\R3-255136.zip" TargetMode="External"/><Relationship Id="rId35" Type="http://schemas.openxmlformats.org/officeDocument/2006/relationships/hyperlink" Target="file:///C:\Users\q12059\Documents\3GPP%20RAN3\RAN3%20Meetings\RAN3_129%20(Aug%202025,%20Bangalore)\Docs\R3-255022.zip" TargetMode="External"/><Relationship Id="rId100" Type="http://schemas.openxmlformats.org/officeDocument/2006/relationships/hyperlink" Target="file:///C:\Users\q12059\Documents\3GPP%20RAN3\RAN3%20Meetings\RAN3_129%20(Aug%202025,%20Bangalore)\Docs\R3-255353.zip" TargetMode="External"/><Relationship Id="rId338" Type="http://schemas.openxmlformats.org/officeDocument/2006/relationships/hyperlink" Target="file:///C:\Users\q12059\Documents\3GPP%20RAN3\RAN3%20Meetings\RAN3_129%20(Aug%202025,%20Bangalore)\Docs\R3-255397.zip" TargetMode="External"/><Relationship Id="rId545" Type="http://schemas.openxmlformats.org/officeDocument/2006/relationships/hyperlink" Target="https://www.3gpp.org/ftp/tsg_ran/TSG_RAN/TSGR_107/Docs" TargetMode="External"/><Relationship Id="rId752" Type="http://schemas.openxmlformats.org/officeDocument/2006/relationships/hyperlink" Target="Inbox\R3-255855.zip" TargetMode="External"/><Relationship Id="rId184" Type="http://schemas.openxmlformats.org/officeDocument/2006/relationships/hyperlink" Target="file:///C:\Users\q12059\Documents\3GPP%20RAN3\RAN3%20Meetings\RAN3_129%20(Aug%202025,%20Bangalore)\Docs\R3-255040.zip" TargetMode="External"/><Relationship Id="rId391" Type="http://schemas.openxmlformats.org/officeDocument/2006/relationships/hyperlink" Target="file:///C:\Users\q12059\Documents\3GPP%20RAN3\RAN3%20Meetings\RAN3_129%20(Aug%202025,%20Bangalore)\Docs\R3-255169.zip" TargetMode="External"/><Relationship Id="rId405" Type="http://schemas.openxmlformats.org/officeDocument/2006/relationships/hyperlink" Target="file:///C:\Users\q12059\Documents\3GPP%20RAN3\RAN3%20Meetings\RAN3_129%20(Aug%202025,%20Bangalore)\Docs\R3-255411.zip" TargetMode="External"/><Relationship Id="rId612" Type="http://schemas.openxmlformats.org/officeDocument/2006/relationships/hyperlink" Target="file:///C:\Users\q12059\Documents\3GPP%20RAN3\RAN3%20Meetings\RAN3_129%20(Aug%202025,%20Bangalore)\Docs\R3-255383.zip" TargetMode="External"/><Relationship Id="rId251" Type="http://schemas.openxmlformats.org/officeDocument/2006/relationships/hyperlink" Target="https://www.3gpp.org/ftp/tsg_ran/TSG_RAN/TSGR_108/Docs" TargetMode="External"/><Relationship Id="rId489" Type="http://schemas.openxmlformats.org/officeDocument/2006/relationships/hyperlink" Target="file:\D:\3GPP%20WG%20tdoc\TSGR3_129\Docs\R3-255627.zip" TargetMode="External"/><Relationship Id="rId696" Type="http://schemas.openxmlformats.org/officeDocument/2006/relationships/hyperlink" Target="file:\D:\3GPP%20WG%20tdoc\TSGR3_129\Docs\R3-255231.zip" TargetMode="External"/><Relationship Id="rId46" Type="http://schemas.openxmlformats.org/officeDocument/2006/relationships/hyperlink" Target="file:///C:\Users\q12059\Documents\3GPP%20RAN3\RAN3%20Meetings\RAN3_129%20(Aug%202025,%20Bangalore)\Docs\R3-255259.zip" TargetMode="External"/><Relationship Id="rId349" Type="http://schemas.openxmlformats.org/officeDocument/2006/relationships/hyperlink" Target="Inbox\R3-255832.zip" TargetMode="External"/><Relationship Id="rId556" Type="http://schemas.openxmlformats.org/officeDocument/2006/relationships/hyperlink" Target="file:///C:\Users\q12059\Documents\3GPP%20RAN3\RAN3%20Meetings\RAN3_129%20(Aug%202025,%20Bangalore)\Docs\R3-255381.zip" TargetMode="External"/><Relationship Id="rId763" Type="http://schemas.openxmlformats.org/officeDocument/2006/relationships/hyperlink" Target="file:///C:\Users\q12059\Documents\3GPP%20RAN3\RAN3%20Meetings\RAN3_129%20(Aug%202025,%20Bangalore)\Docs\R3-255016.zip" TargetMode="External"/><Relationship Id="rId111" Type="http://schemas.openxmlformats.org/officeDocument/2006/relationships/hyperlink" Target="Inbox\R3-255816.zip" TargetMode="External"/><Relationship Id="rId195" Type="http://schemas.openxmlformats.org/officeDocument/2006/relationships/hyperlink" Target="file:///C:\Users\q12059\Documents\3GPP%20RAN3\RAN3%20Meetings\RAN3_129%20(Aug%202025,%20Bangalore)\Docs\R3-255432.zip" TargetMode="External"/><Relationship Id="rId209" Type="http://schemas.openxmlformats.org/officeDocument/2006/relationships/hyperlink" Target="file:///C:\Users\q12059\Documents\3GPP%20RAN3\RAN3%20Meetings\RAN3_129%20(Aug%202025,%20Bangalore)\Docs\R3-255620.zip" TargetMode="External"/><Relationship Id="rId416" Type="http://schemas.openxmlformats.org/officeDocument/2006/relationships/hyperlink" Target="file:///C:\Users\q12059\Documents\3GPP%20RAN3\RAN3%20Meetings\RAN3_129%20(Aug%202025,%20Bangalore)\Docs\R3-255163.zip" TargetMode="External"/><Relationship Id="rId623" Type="http://schemas.openxmlformats.org/officeDocument/2006/relationships/hyperlink" Target="file:///C:\Users\q12059\Documents\3GPP%20RAN3\RAN3%20Meetings\RAN3_129%20(Aug%202025,%20Bangalore)\Docs\R3-255774.zip" TargetMode="External"/><Relationship Id="rId830" Type="http://schemas.openxmlformats.org/officeDocument/2006/relationships/hyperlink" Target="file:///C:\Users\q12059\Documents\3GPP%20RAN3\RAN3%20Meetings\RAN3_129%20(Aug%202025,%20Bangalore)\Docs\R3-255610.zip" TargetMode="External"/><Relationship Id="rId57" Type="http://schemas.openxmlformats.org/officeDocument/2006/relationships/hyperlink" Target="file:///C:\Users\q12059\Documents\3GPP%20RAN3\RAN3%20Meetings\RAN3_129%20(Aug%202025,%20Bangalore)\Docs\R3-255168.zip" TargetMode="External"/><Relationship Id="rId262" Type="http://schemas.openxmlformats.org/officeDocument/2006/relationships/hyperlink" Target="Inbox\R3-255801.zip" TargetMode="External"/><Relationship Id="rId567" Type="http://schemas.openxmlformats.org/officeDocument/2006/relationships/hyperlink" Target="file:///C:\Users\q12059\Documents\3GPP%20RAN3\RAN3%20Meetings\RAN3_129%20(Aug%202025,%20Bangalore)\Docs\R3-255549.zip" TargetMode="External"/><Relationship Id="rId122" Type="http://schemas.openxmlformats.org/officeDocument/2006/relationships/hyperlink" Target="file:///C:\Users\q12059\Documents\3GPP%20RAN3\RAN3%20Meetings\RAN3_129%20(Aug%202025,%20Bangalore)\Docs\R3-255720.zip" TargetMode="External"/><Relationship Id="rId774" Type="http://schemas.openxmlformats.org/officeDocument/2006/relationships/hyperlink" Target="file:///C:\Users\q12059\Documents\3GPP%20RAN3\RAN3%20Meetings\RAN3_129%20(Aug%202025,%20Bangalore)\Docs\R3-255200.zip" TargetMode="External"/><Relationship Id="rId427" Type="http://schemas.openxmlformats.org/officeDocument/2006/relationships/hyperlink" Target="file:///C:\Users\q12059\Documents\3GPP%20RAN3\RAN3%20Meetings\RAN3_129%20(Aug%202025,%20Bangalore)\Docs\R3-255415.zip" TargetMode="External"/><Relationship Id="rId634" Type="http://schemas.openxmlformats.org/officeDocument/2006/relationships/hyperlink" Target="file:///C:\Users\q12059\Documents\3GPP%20RAN3\RAN3%20Meetings\RAN3_129%20(Aug%202025,%20Bangalore)\Docs\R3-255077.zip" TargetMode="External"/><Relationship Id="rId841" Type="http://schemas.openxmlformats.org/officeDocument/2006/relationships/hyperlink" Target="file:///C:\Users\q12059\Documents\3GPP%20RAN3\RAN3%20Meetings\RAN3_129%20(Aug%202025,%20Bangalore)\Docs\R3-255732.zip" TargetMode="External"/><Relationship Id="rId273" Type="http://schemas.openxmlformats.org/officeDocument/2006/relationships/hyperlink" Target="file:///C:\Users\q12059\Documents\3GPP%20RAN3\RAN3%20Meetings\RAN3_129%20(Aug%202025,%20Bangalore)\Docs\R3-255464.zip" TargetMode="External"/><Relationship Id="rId480" Type="http://schemas.openxmlformats.org/officeDocument/2006/relationships/hyperlink" Target="file:\D:\3GPP%20WG%20tdoc\TSGR3_129\Docs\R3-255425.zip" TargetMode="External"/><Relationship Id="rId701" Type="http://schemas.openxmlformats.org/officeDocument/2006/relationships/hyperlink" Target="file:\D:\3GPP%20WG%20tdoc\TSGR3_129\Docs\R3-255529.zip" TargetMode="External"/><Relationship Id="rId68" Type="http://schemas.openxmlformats.org/officeDocument/2006/relationships/hyperlink" Target="file:///C:\Users\q12059\Documents\3GPP%20RAN3\RAN3%20Meetings\RAN3_129%20(Aug%202025,%20Bangalore)\Docs\R3-255688.zip" TargetMode="External"/><Relationship Id="rId133" Type="http://schemas.openxmlformats.org/officeDocument/2006/relationships/hyperlink" Target="file:///C:\Users\q12059\Documents\3GPP%20RAN3\RAN3%20Meetings\RAN3_129%20(Aug%202025,%20Bangalore)\Docs\R3-255613.zip" TargetMode="External"/><Relationship Id="rId340" Type="http://schemas.openxmlformats.org/officeDocument/2006/relationships/hyperlink" Target="file:///C:\Users\q12059\Documents\3GPP%20RAN3\RAN3%20Meetings\RAN3_129%20(Aug%202025,%20Bangalore)\Docs\R3-255454.zip" TargetMode="External"/><Relationship Id="rId578" Type="http://schemas.openxmlformats.org/officeDocument/2006/relationships/hyperlink" Target="file:///C:\Users\q12059\Documents\3GPP%20RAN3\RAN3%20Meetings\RAN3_129%20(Aug%202025,%20Bangalore)\Docs\R3-255076.zip" TargetMode="External"/><Relationship Id="rId785" Type="http://schemas.openxmlformats.org/officeDocument/2006/relationships/hyperlink" Target="file:///C:\Users\q12059\Documents\3GPP%20RAN3\RAN3%20Meetings\RAN3_129%20(Aug%202025,%20Bangalore)\Docs\R3-255503.zip" TargetMode="External"/><Relationship Id="rId200" Type="http://schemas.openxmlformats.org/officeDocument/2006/relationships/hyperlink" Target="file:///C:\Users\q12059\Documents\3GPP%20RAN3\RAN3%20Meetings\RAN3_129%20(Aug%202025,%20Bangalore)\Chair\Agenda\Inbox\R3-255787.zip" TargetMode="External"/><Relationship Id="rId438" Type="http://schemas.openxmlformats.org/officeDocument/2006/relationships/hyperlink" Target="file:///C:\Users\q12059\Documents\3GPP%20RAN3\RAN3%20Meetings\RAN3_129%20(Aug%202025,%20Bangalore)\Docs\R3-255060.zip" TargetMode="External"/><Relationship Id="rId645" Type="http://schemas.openxmlformats.org/officeDocument/2006/relationships/hyperlink" Target="file:///C:\Users\q12059\Documents\3GPP%20RAN3\RAN3%20Meetings\RAN3_129%20(Aug%202025,%20Bangalore)\Docs\R3-255435.zip" TargetMode="External"/><Relationship Id="rId852" Type="http://schemas.openxmlformats.org/officeDocument/2006/relationships/hyperlink" Target="file:\D:\3GPP%20WG%20tdoc\TSGR3_129\Docs\R3-255158.zip" TargetMode="External"/><Relationship Id="rId284" Type="http://schemas.openxmlformats.org/officeDocument/2006/relationships/hyperlink" Target="file:///C:\Users\q12059\Documents\3GPP%20RAN3\RAN3%20Meetings\RAN3_129%20(Aug%202025,%20Bangalore)\Docs\R3-255284.zip" TargetMode="External"/><Relationship Id="rId491" Type="http://schemas.openxmlformats.org/officeDocument/2006/relationships/hyperlink" Target="file:\D:\3GPP%20WG%20tdoc\TSGR3_129\Docs\R3-255629.zip" TargetMode="External"/><Relationship Id="rId505" Type="http://schemas.openxmlformats.org/officeDocument/2006/relationships/hyperlink" Target="Inbox\R3-255839.zip" TargetMode="External"/><Relationship Id="rId712" Type="http://schemas.openxmlformats.org/officeDocument/2006/relationships/hyperlink" Target="Inbox\R3-255880.zip" TargetMode="External"/><Relationship Id="rId37" Type="http://schemas.openxmlformats.org/officeDocument/2006/relationships/hyperlink" Target="file:///C:\Users\q12059\Documents\3GPP%20RAN3\RAN3%20Meetings\RAN3_129%20(Aug%202025,%20Bangalore)\Docs\R3-255553.zip" TargetMode="External"/><Relationship Id="rId79" Type="http://schemas.openxmlformats.org/officeDocument/2006/relationships/hyperlink" Target="file:///C:\Users\q12059\Documents\3GPP%20RAN3\RAN3%20Meetings\RAN3_129%20(Aug%202025,%20Bangalore)\Docs\R3-255714.zip" TargetMode="External"/><Relationship Id="rId102" Type="http://schemas.openxmlformats.org/officeDocument/2006/relationships/hyperlink" Target="file:///C:\Users\q12059\Documents\3GPP%20RAN3\RAN3%20Meetings\RAN3_129%20(Aug%202025,%20Bangalore)\Docs\R3-255582.zip" TargetMode="External"/><Relationship Id="rId144" Type="http://schemas.openxmlformats.org/officeDocument/2006/relationships/hyperlink" Target="file:///C:\Users\q12059\Documents\3GPP%20RAN3\RAN3%20Meetings\RAN3_129%20(Aug%202025,%20Bangalore)\Docs\R3-255460.zip" TargetMode="External"/><Relationship Id="rId547" Type="http://schemas.openxmlformats.org/officeDocument/2006/relationships/hyperlink" Target="file:///C:\Users\q12059\Documents\3GPP%20RAN3\RAN3%20Meetings\RAN3_129%20(Aug%202025,%20Bangalore)\Docs\R3-255070.zip" TargetMode="External"/><Relationship Id="rId589" Type="http://schemas.openxmlformats.org/officeDocument/2006/relationships/hyperlink" Target="file:///C:\Users\q12059\Documents\3GPP%20RAN3\RAN3%20Meetings\RAN3_129%20(Aug%202025,%20Bangalore)\Docs\R3-255347.zip" TargetMode="External"/><Relationship Id="rId754" Type="http://schemas.openxmlformats.org/officeDocument/2006/relationships/hyperlink" Target="https://www.3gpp.org/ftp/tsg_ran/TSG_RAN/TSGR_108/Docs/" TargetMode="External"/><Relationship Id="rId796" Type="http://schemas.openxmlformats.org/officeDocument/2006/relationships/hyperlink" Target="file:///C:\Users\q12059\Documents\3GPP%20RAN3\RAN3%20Meetings\RAN3_129%20(Aug%202025,%20Bangalore)\Docs\R3-255459.zip" TargetMode="External"/><Relationship Id="rId90" Type="http://schemas.openxmlformats.org/officeDocument/2006/relationships/hyperlink" Target="file:///C:\Users\q12059\Documents\3GPP%20RAN3\RAN3%20Meetings\RAN3_129%20(Aug%202025,%20Bangalore)\Docs\R3-255538.zip" TargetMode="External"/><Relationship Id="rId186" Type="http://schemas.openxmlformats.org/officeDocument/2006/relationships/hyperlink" Target="file:///C:\Users\q12059\Documents\3GPP%20RAN3\RAN3%20Meetings\RAN3_129%20(Aug%202025,%20Bangalore)\Docs\R3-255164.zip" TargetMode="External"/><Relationship Id="rId351" Type="http://schemas.openxmlformats.org/officeDocument/2006/relationships/hyperlink" Target="file:///C:\Users\q12059\Documents\3GPP%20RAN3\RAN3%20Meetings\RAN3_129%20(Aug%202025,%20Bangalore)\Docs\R3-255700.zip" TargetMode="External"/><Relationship Id="rId393" Type="http://schemas.openxmlformats.org/officeDocument/2006/relationships/hyperlink" Target="file:///C:\Users\q12059\Documents\3GPP%20RAN3\RAN3%20Meetings\RAN3_129%20(Aug%202025,%20Bangalore)\Docs\R3-255224.zip" TargetMode="External"/><Relationship Id="rId407" Type="http://schemas.openxmlformats.org/officeDocument/2006/relationships/hyperlink" Target="file:///C:\Users\q12059\Documents\3GPP%20RAN3\RAN3%20Meetings\RAN3_129%20(Aug%202025,%20Bangalore)\Docs\R3-255412.zip" TargetMode="External"/><Relationship Id="rId449" Type="http://schemas.openxmlformats.org/officeDocument/2006/relationships/hyperlink" Target="file:\D:\3GPP%20WG%20tdoc\TSGR3_129\Docs\R3-255724.zip" TargetMode="External"/><Relationship Id="rId614" Type="http://schemas.openxmlformats.org/officeDocument/2006/relationships/hyperlink" Target="file:///C:\Users\q12059\Documents\3GPP%20RAN3\RAN3%20Meetings\RAN3_129%20(Aug%202025,%20Bangalore)\Docs\R3-255496.zip" TargetMode="External"/><Relationship Id="rId656" Type="http://schemas.openxmlformats.org/officeDocument/2006/relationships/hyperlink" Target="Inbox\R3-255809.zip" TargetMode="External"/><Relationship Id="rId821" Type="http://schemas.openxmlformats.org/officeDocument/2006/relationships/hyperlink" Target="file:///C:\Users\q12059\Documents\3GPP%20RAN3\RAN3%20Meetings\RAN3_129%20(Aug%202025,%20Bangalore)\Docs\R3-255408.zip" TargetMode="External"/><Relationship Id="rId863" Type="http://schemas.openxmlformats.org/officeDocument/2006/relationships/hyperlink" Target="file:\D:\3GPP%20WG%20tdoc\TSGR3_129\Docs\R3-255300.zip" TargetMode="External"/><Relationship Id="rId211" Type="http://schemas.openxmlformats.org/officeDocument/2006/relationships/hyperlink" Target="file:///C:\Users\q12059\Documents\3GPP%20RAN3\RAN3%20Meetings\RAN3_129%20(Aug%202025,%20Bangalore)\Docs\R3-255621.zip" TargetMode="External"/><Relationship Id="rId253" Type="http://schemas.openxmlformats.org/officeDocument/2006/relationships/hyperlink" Target="file:///C:\Users\q12059\Documents\3GPP%20RAN3\RAN3%20Meetings\RAN3_129%20(Aug%202025,%20Bangalore)\Docs\R3-255042.zip" TargetMode="External"/><Relationship Id="rId295" Type="http://schemas.openxmlformats.org/officeDocument/2006/relationships/hyperlink" Target="file:///C:\Users\q12059\Documents\3GPP%20RAN3\RAN3%20Meetings\RAN3_129%20(Aug%202025,%20Bangalore)\Docs\R3-255498.zip" TargetMode="External"/><Relationship Id="rId309" Type="http://schemas.openxmlformats.org/officeDocument/2006/relationships/hyperlink" Target="file:///C:\Users\q12059\Documents\3GPP%20RAN3\RAN3%20Meetings\RAN3_129%20(Aug%202025,%20Bangalore)\Docs\R3-255467.zip" TargetMode="External"/><Relationship Id="rId460" Type="http://schemas.openxmlformats.org/officeDocument/2006/relationships/hyperlink" Target="file:\D:\3GPP%20WG%20tdoc\TSGR3_129\Docs\R3-255301.zip" TargetMode="External"/><Relationship Id="rId516" Type="http://schemas.openxmlformats.org/officeDocument/2006/relationships/hyperlink" Target="file:///C:\Users\q12059\Documents\3GPP%20RAN3\RAN3%20Meetings\RAN3_129%20(Aug%202025,%20Bangalore)\Docs\R3-255068.zip" TargetMode="External"/><Relationship Id="rId698" Type="http://schemas.openxmlformats.org/officeDocument/2006/relationships/hyperlink" Target="file:\D:\3GPP%20WG%20tdoc\TSGR3_129\Docs\R3-255238.zip" TargetMode="External"/><Relationship Id="rId48" Type="http://schemas.openxmlformats.org/officeDocument/2006/relationships/hyperlink" Target="file:///C:\Users\q12059\Documents\3GPP%20RAN3\RAN3%20Meetings\RAN3_129%20(Aug%202025,%20Bangalore)\Docs\R3-255309.zip" TargetMode="External"/><Relationship Id="rId113" Type="http://schemas.openxmlformats.org/officeDocument/2006/relationships/hyperlink" Target="file:///C:\Users\q12059\Documents\3GPP%20RAN3\RAN3%20Meetings\RAN3_129%20(Aug%202025,%20Bangalore)\Chair\Agenda\Inbox\R3-255751.zip" TargetMode="External"/><Relationship Id="rId320" Type="http://schemas.openxmlformats.org/officeDocument/2006/relationships/hyperlink" Target="file:///C:\Users\q12059\Documents\3GPP%20RAN3\RAN3%20Meetings\RAN3_129%20(Aug%202025,%20Bangalore)\Docs\R3-255441.zip" TargetMode="External"/><Relationship Id="rId558" Type="http://schemas.openxmlformats.org/officeDocument/2006/relationships/hyperlink" Target="file:///C:\Users\q12059\Documents\3GPP%20RAN3\RAN3%20Meetings\RAN3_129%20(Aug%202025,%20Bangalore)\Docs\R3-255507.zip" TargetMode="External"/><Relationship Id="rId723" Type="http://schemas.openxmlformats.org/officeDocument/2006/relationships/hyperlink" Target="file:///C:\Users\q12059\Documents\3GPP%20RAN3\RAN3%20Meetings\RAN3_129%20(Aug%202025,%20Bangalore)\Docs\R3-255679.zip" TargetMode="External"/><Relationship Id="rId765" Type="http://schemas.openxmlformats.org/officeDocument/2006/relationships/hyperlink" Target="file:///C:\Users\q12059\Documents\3GPP%20RAN3\RAN3%20Meetings\RAN3_129%20(Aug%202025,%20Bangalore)\Docs\R3-255029.zip" TargetMode="External"/><Relationship Id="rId155" Type="http://schemas.openxmlformats.org/officeDocument/2006/relationships/hyperlink" Target="file:///C:\Users\q12059\Documents\3GPP%20RAN3\RAN3%20Meetings\RAN3_129%20(Aug%202025,%20Bangalore)\Docs\R3-255351.zip" TargetMode="External"/><Relationship Id="rId197" Type="http://schemas.openxmlformats.org/officeDocument/2006/relationships/hyperlink" Target="file:///C:\Users\q12059\Documents\3GPP%20RAN3\RAN3%20Meetings\RAN3_129%20(Aug%202025,%20Bangalore)\Docs\R3-255487.zip" TargetMode="External"/><Relationship Id="rId362" Type="http://schemas.openxmlformats.org/officeDocument/2006/relationships/hyperlink" Target="file:///C:\Users\q12059\Documents\3GPP%20RAN3\RAN3%20Meetings\RAN3_129%20(Aug%202025,%20Bangalore)\Docs\R3-255398.zip" TargetMode="External"/><Relationship Id="rId418" Type="http://schemas.openxmlformats.org/officeDocument/2006/relationships/hyperlink" Target="file:///C:\Users\q12059\Documents\3GPP%20RAN3\RAN3%20Meetings\RAN3_129%20(Aug%202025,%20Bangalore)\Docs\R3-255227.zip" TargetMode="External"/><Relationship Id="rId625" Type="http://schemas.openxmlformats.org/officeDocument/2006/relationships/hyperlink" Target="file:///C:\Users\q12059\Documents\3GPP%20RAN3\RAN3%20Meetings\RAN3_129%20(Aug%202025,%20Bangalore)\Docs\R3-255445.zip" TargetMode="External"/><Relationship Id="rId832" Type="http://schemas.openxmlformats.org/officeDocument/2006/relationships/hyperlink" Target="file:///C:\Users\q12059\Documents\3GPP%20RAN3\RAN3%20Meetings\RAN3_129%20(Aug%202025,%20Bangalore)\Docs\R3-255611.zip" TargetMode="External"/><Relationship Id="rId222" Type="http://schemas.openxmlformats.org/officeDocument/2006/relationships/hyperlink" Target="file:///C:\Users\q12059\Documents\3GPP%20RAN3\RAN3%20Meetings\RAN3_129%20(Aug%202025,%20Bangalore)\Docs\R3-255746.zip" TargetMode="External"/><Relationship Id="rId264" Type="http://schemas.openxmlformats.org/officeDocument/2006/relationships/hyperlink" Target="Inbox\R3-255802.zip" TargetMode="External"/><Relationship Id="rId471" Type="http://schemas.openxmlformats.org/officeDocument/2006/relationships/hyperlink" Target="file:\D:\3GPP%20WG%20tdoc\TSGR3_129\Docs\R3-255404.zip" TargetMode="External"/><Relationship Id="rId667" Type="http://schemas.openxmlformats.org/officeDocument/2006/relationships/hyperlink" Target="file:///C:\Users\q12059\Documents\3GPP%20RAN3\RAN3%20Meetings\RAN3_129%20(Aug%202025,%20Bangalore)\Docs\R3-255716.zip" TargetMode="External"/><Relationship Id="rId874" Type="http://schemas.openxmlformats.org/officeDocument/2006/relationships/hyperlink" Target="Inbox\R3-255811.zip" TargetMode="External"/><Relationship Id="rId17" Type="http://schemas.openxmlformats.org/officeDocument/2006/relationships/hyperlink" Target="file:///C:\Users\q12059\Documents\3GPP%20RAN3\RAN3%20Meetings\RAN3_129%20(Aug%202025,%20Bangalore)\Docs\R3-255141.zip" TargetMode="External"/><Relationship Id="rId59" Type="http://schemas.openxmlformats.org/officeDocument/2006/relationships/hyperlink" Target="file:///C:\Users\q12059\Documents\3GPP%20RAN3\RAN3%20Meetings\RAN3_129%20(Aug%202025,%20Bangalore)\Docs\R3-255584.zip" TargetMode="External"/><Relationship Id="rId124" Type="http://schemas.openxmlformats.org/officeDocument/2006/relationships/hyperlink" Target="file:///C:\Users\q12059\Documents\3GPP%20RAN3\RAN3%20Meetings\RAN3_129%20(Aug%202025,%20Bangalore)\Docs\R3-255722.zip" TargetMode="External"/><Relationship Id="rId527" Type="http://schemas.openxmlformats.org/officeDocument/2006/relationships/hyperlink" Target="file:///C:\Users\q12059\Documents\3GPP%20RAN3\RAN3%20Meetings\RAN3_129%20(Aug%202025,%20Bangalore)\Docs\R3-255442.zip" TargetMode="External"/><Relationship Id="rId569" Type="http://schemas.openxmlformats.org/officeDocument/2006/relationships/hyperlink" Target="file:///C:\Users\q12059\Documents\3GPP%20RAN3\RAN3%20Meetings\RAN3_129%20(Aug%202025,%20Bangalore)\Docs\R3-255607.zip" TargetMode="External"/><Relationship Id="rId734" Type="http://schemas.openxmlformats.org/officeDocument/2006/relationships/hyperlink" Target="file:///C:\Users\q12059\Documents\3GPP%20RAN3\RAN3%20Meetings\RAN3_129%20(Aug%202025,%20Bangalore)\Docs\R3-255646.zip" TargetMode="External"/><Relationship Id="rId776" Type="http://schemas.openxmlformats.org/officeDocument/2006/relationships/hyperlink" Target="file:///C:\Users\q12059\Documents\3GPP%20RAN3\RAN3%20Meetings\RAN3_129%20(Aug%202025,%20Bangalore)\Docs\R3-255288.zip" TargetMode="External"/><Relationship Id="rId70" Type="http://schemas.openxmlformats.org/officeDocument/2006/relationships/hyperlink" Target="Inbox\R3-255837.zip" TargetMode="External"/><Relationship Id="rId166" Type="http://schemas.openxmlformats.org/officeDocument/2006/relationships/hyperlink" Target="file:///C:\Users\q12059\Documents\3GPP%20RAN3\RAN3%20Meetings\RAN3_129%20(Aug%202025,%20Bangalore)\Docs\R3-255564.zip" TargetMode="External"/><Relationship Id="rId331" Type="http://schemas.openxmlformats.org/officeDocument/2006/relationships/hyperlink" Target="file:///C:\Users\q12059\Documents\3GPP%20RAN3\RAN3%20Meetings\RAN3_129%20(Aug%202025,%20Bangalore)\Docs\R3-255208.zip" TargetMode="External"/><Relationship Id="rId373" Type="http://schemas.openxmlformats.org/officeDocument/2006/relationships/hyperlink" Target="file:///C:\Users\q12059\Documents\3GPP%20RAN3\RAN3%20Meetings\RAN3_129%20(Aug%202025,%20Bangalore)\Docs\R3-255478.zip" TargetMode="External"/><Relationship Id="rId429" Type="http://schemas.openxmlformats.org/officeDocument/2006/relationships/hyperlink" Target="file:///C:\Users\q12059\Documents\3GPP%20RAN3\RAN3%20Meetings\RAN3_129%20(Aug%202025,%20Bangalore)\Docs\R3-255612.zip" TargetMode="External"/><Relationship Id="rId580" Type="http://schemas.openxmlformats.org/officeDocument/2006/relationships/hyperlink" Target="file:///C:\Users\q12059\Documents\3GPP%20RAN3\RAN3%20Meetings\RAN3_129%20(Aug%202025,%20Bangalore)\Docs\R3-255021.zip" TargetMode="External"/><Relationship Id="rId636" Type="http://schemas.openxmlformats.org/officeDocument/2006/relationships/hyperlink" Target="file:///C:\Users\q12059\Documents\3GPP%20RAN3\RAN3%20Meetings\RAN3_129%20(Aug%202025,%20Bangalore)\Docs\R3-255079.zip" TargetMode="External"/><Relationship Id="rId801" Type="http://schemas.openxmlformats.org/officeDocument/2006/relationships/hyperlink" Target="file:///C:\Users\q12059\Documents\3GPP%20RAN3\RAN3%20Meetings\RAN3_129%20(Aug%202025,%20Bangalore)\Docs\R3-255101.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20(Aug%202025,%20Bangalore)\Docs\R3-255430.zip" TargetMode="External"/><Relationship Id="rId440" Type="http://schemas.openxmlformats.org/officeDocument/2006/relationships/hyperlink" Target="file:///C:\Users\q12059\Documents\3GPP%20RAN3\RAN3%20Meetings\RAN3_129%20(Aug%202025,%20Bangalore)\Docs\R3-255062.zip" TargetMode="External"/><Relationship Id="rId678" Type="http://schemas.openxmlformats.org/officeDocument/2006/relationships/hyperlink" Target="file:///C:\Users\q12059\Documents\3GPP%20RAN3\RAN3%20Meetings\RAN3_129%20(Aug%202025,%20Bangalore)\Docs\R3-255085.zip" TargetMode="External"/><Relationship Id="rId843" Type="http://schemas.openxmlformats.org/officeDocument/2006/relationships/hyperlink" Target="Inbox\R3-255866.zip" TargetMode="External"/><Relationship Id="rId885" Type="http://schemas.openxmlformats.org/officeDocument/2006/relationships/hyperlink" Target="file:///C:\Users\q12059\Documents\3GPP%20RAN3\RAN3%20Meetings\RAN3_129%20(Aug%202025,%20Bangalore)\Docs\R3-255117.zip" TargetMode="External"/><Relationship Id="rId28" Type="http://schemas.openxmlformats.org/officeDocument/2006/relationships/hyperlink" Target="file:///C:\Users\q12059\Documents\3GPP%20RAN3\RAN3%20Meetings\RAN3_129%20(Aug%202025,%20Bangalore)\Docs\R3-255342.zip" TargetMode="External"/><Relationship Id="rId275" Type="http://schemas.openxmlformats.org/officeDocument/2006/relationships/hyperlink" Target="file:///C:\Users\q12059\Documents\3GPP%20RAN3\RAN3%20Meetings\RAN3_129%20(Aug%202025,%20Bangalore)\Docs\R3-255497.zip" TargetMode="External"/><Relationship Id="rId300" Type="http://schemas.openxmlformats.org/officeDocument/2006/relationships/hyperlink" Target="file:///C:\Users\q12059\Documents\3GPP%20RAN3\RAN3%20Meetings\RAN3_129%20(Aug%202025,%20Bangalore)\Docs\R3-255729.zip" TargetMode="External"/><Relationship Id="rId482" Type="http://schemas.openxmlformats.org/officeDocument/2006/relationships/hyperlink" Target="file:\D:\3GPP%20WG%20tdoc\TSGR3_129\Docs\R3-255440.zip" TargetMode="External"/><Relationship Id="rId538" Type="http://schemas.openxmlformats.org/officeDocument/2006/relationships/hyperlink" Target="file:///C:\Users\q12059\Documents\3GPP%20RAN3\RAN3%20Meetings\RAN3_129%20(Aug%202025,%20Bangalore)\Docs\R3-255335.zip" TargetMode="External"/><Relationship Id="rId703" Type="http://schemas.openxmlformats.org/officeDocument/2006/relationships/hyperlink" Target="file:\D:\3GPP%20WG%20tdoc\TSGR3_129\Docs\R3-255531.zip" TargetMode="External"/><Relationship Id="rId745" Type="http://schemas.openxmlformats.org/officeDocument/2006/relationships/hyperlink" Target="file:///C:\Users\q12059\Documents\3GPP%20RAN3\RAN3%20Meetings\RAN3_129%20(Aug%202025,%20Bangalore)\Docs\R3-255438.zip" TargetMode="External"/><Relationship Id="rId910" Type="http://schemas.openxmlformats.org/officeDocument/2006/relationships/fontTable" Target="fontTable.xml"/><Relationship Id="rId81" Type="http://schemas.openxmlformats.org/officeDocument/2006/relationships/hyperlink" Target="Inbox\R3-255887.zip" TargetMode="External"/><Relationship Id="rId135" Type="http://schemas.openxmlformats.org/officeDocument/2006/relationships/hyperlink" Target="file:///C:\Users\q12059\Documents\3GPP%20RAN3\RAN3%20Meetings\RAN3_129%20(Aug%202025,%20Bangalore)\Docs\R3-255322.zip" TargetMode="External"/><Relationship Id="rId177" Type="http://schemas.openxmlformats.org/officeDocument/2006/relationships/hyperlink" Target="file:///C:\Users\q12059\Documents\3GPP%20RAN3\RAN3%20Meetings\RAN3_129%20(Aug%202025,%20Bangalore)\Docs\R3-255033.zip" TargetMode="External"/><Relationship Id="rId342" Type="http://schemas.openxmlformats.org/officeDocument/2006/relationships/hyperlink" Target="file:///C:\Users\q12059\Documents\3GPP%20RAN3\RAN3%20Meetings\RAN3_129%20(Aug%202025,%20Bangalore)\Docs\R3-255475.zip" TargetMode="External"/><Relationship Id="rId384" Type="http://schemas.openxmlformats.org/officeDocument/2006/relationships/hyperlink" Target="file:///C:\Users\q12059\Documents\3GPP%20RAN3\RAN3%20Meetings\RAN3_129%20(Aug%202025,%20Bangalore)\Docs\R3-255055.zip" TargetMode="External"/><Relationship Id="rId591" Type="http://schemas.openxmlformats.org/officeDocument/2006/relationships/hyperlink" Target="file:///C:\Users\q12059\Documents\3GPP%20RAN3\RAN3%20Meetings\RAN3_129%20(Aug%202025,%20Bangalore)\Docs\R3-255313.zip" TargetMode="External"/><Relationship Id="rId605" Type="http://schemas.openxmlformats.org/officeDocument/2006/relationships/hyperlink" Target="file:///C:\Users\q12059\Documents\3GPP%20RAN3\RAN3%20Meetings\RAN3_129%20(Aug%202025,%20Bangalore)\Docs\R3-255217.zip" TargetMode="External"/><Relationship Id="rId787" Type="http://schemas.openxmlformats.org/officeDocument/2006/relationships/hyperlink" Target="file:///C:\Users\q12059\Documents\3GPP%20RAN3\RAN3%20Meetings\RAN3_129%20(Aug%202025,%20Bangalore)\Docs\R3-255570.zip" TargetMode="External"/><Relationship Id="rId812" Type="http://schemas.openxmlformats.org/officeDocument/2006/relationships/hyperlink" Target="file:///C:\Users\q12059\Documents\3GPP%20RAN3\RAN3%20Meetings\RAN3_129%20(Aug%202025,%20Bangalore)\Docs\R3-255297.zip" TargetMode="External"/><Relationship Id="rId202" Type="http://schemas.openxmlformats.org/officeDocument/2006/relationships/hyperlink" Target="file:///C:\Users\q12059\Documents\3GPP%20RAN3\RAN3%20Meetings\RAN3_129%20(Aug%202025,%20Bangalore)\Docs\R3-255491.zip" TargetMode="External"/><Relationship Id="rId244" Type="http://schemas.openxmlformats.org/officeDocument/2006/relationships/hyperlink" Target="file:///C:\Users\q12059\Documents\3GPP%20RAN3\RAN3%20Meetings\RAN3_129%20(Aug%202025,%20Bangalore)\Docs\R3-255195.zip" TargetMode="External"/><Relationship Id="rId647" Type="http://schemas.openxmlformats.org/officeDocument/2006/relationships/hyperlink" Target="file:///C:\Users\q12059\Documents\3GPP%20RAN3\RAN3%20Meetings\RAN3_129%20(Aug%202025,%20Bangalore)\Docs\R3-255635.zip" TargetMode="External"/><Relationship Id="rId689" Type="http://schemas.openxmlformats.org/officeDocument/2006/relationships/hyperlink" Target="file:\D:\3GPP%20WG%20tdoc\TSGR3_129\Docs\R3-255567.zip" TargetMode="External"/><Relationship Id="rId854" Type="http://schemas.openxmlformats.org/officeDocument/2006/relationships/hyperlink" Target="file:\D:\3GPP%20WG%20tdoc\TSGR3_129\Docs\R3-255257.zip" TargetMode="External"/><Relationship Id="rId896" Type="http://schemas.openxmlformats.org/officeDocument/2006/relationships/hyperlink" Target="file:///C:\Users\q12059\Documents\3GPP%20RAN3\RAN3%20Meetings\RAN3_129%20(Aug%202025,%20Bangalore)\Docs\R3-255128.zip" TargetMode="External"/><Relationship Id="rId39" Type="http://schemas.openxmlformats.org/officeDocument/2006/relationships/hyperlink" Target="file:///C:\Users\q12059\Documents\3GPP%20RAN3\RAN3%20Meetings\RAN3_129%20(Aug%202025,%20Bangalore)\Docs\R3-255554.zip" TargetMode="External"/><Relationship Id="rId286" Type="http://schemas.openxmlformats.org/officeDocument/2006/relationships/hyperlink" Target="file:///C:\Users\q12059\Documents\3GPP%20RAN3\RAN3%20Meetings\RAN3_129%20(Aug%202025,%20Bangalore)\Docs\R3-255286.zip" TargetMode="External"/><Relationship Id="rId451" Type="http://schemas.openxmlformats.org/officeDocument/2006/relationships/hyperlink" Target="file:\D:\3GPP%20WG%20tdoc\TSGR3_129\Docs\R3-255138.zip" TargetMode="External"/><Relationship Id="rId493" Type="http://schemas.openxmlformats.org/officeDocument/2006/relationships/hyperlink" Target="file:\D:\3GPP%20WG%20tdoc\TSGR3_129\Docs\R3-255725.zip" TargetMode="External"/><Relationship Id="rId507" Type="http://schemas.openxmlformats.org/officeDocument/2006/relationships/hyperlink" Target="file:\D:\3GPP%20WG%20tdoc\TSGR3_129\Docs\R3-255685.zip" TargetMode="External"/><Relationship Id="rId549" Type="http://schemas.openxmlformats.org/officeDocument/2006/relationships/hyperlink" Target="file:///C:\Users\q12059\Documents\3GPP%20RAN3\RAN3%20Meetings\RAN3_129%20(Aug%202025,%20Bangalore)\Docs\R3-255265.zip" TargetMode="External"/><Relationship Id="rId714" Type="http://schemas.openxmlformats.org/officeDocument/2006/relationships/hyperlink" Target="file:///C:\Users\q12059\Documents\3GPP%20RAN3\RAN3%20Meetings\RAN3_129%20(Aug%202025,%20Bangalore)\Docs\R3-255089.zip" TargetMode="External"/><Relationship Id="rId756" Type="http://schemas.openxmlformats.org/officeDocument/2006/relationships/hyperlink" Target="file:///C:\Users\q12059\Documents\3GPP%20RAN3\RAN3%20Meetings\RAN3_129%20(Aug%202025,%20Bangalore)\Docs\R3-255096.zip" TargetMode="External"/><Relationship Id="rId50" Type="http://schemas.openxmlformats.org/officeDocument/2006/relationships/hyperlink" Target="Inbox\R3-255883.zip" TargetMode="External"/><Relationship Id="rId104" Type="http://schemas.openxmlformats.org/officeDocument/2006/relationships/hyperlink" Target="Inbox\R3-255817.zip" TargetMode="External"/><Relationship Id="rId146" Type="http://schemas.openxmlformats.org/officeDocument/2006/relationships/hyperlink" Target="file:///C:\Users\q12059\Documents\3GPP%20RAN3\RAN3%20Meetings\RAN3_129%20(Aug%202025,%20Bangalore)\Docs\R3-255448.zip" TargetMode="External"/><Relationship Id="rId188" Type="http://schemas.openxmlformats.org/officeDocument/2006/relationships/hyperlink" Target="file:///C:\Users\q12059\Documents\3GPP%20RAN3\RAN3%20Meetings\RAN3_129%20(Aug%202025,%20Bangalore)\Docs\R3-255193.zip" TargetMode="External"/><Relationship Id="rId311" Type="http://schemas.openxmlformats.org/officeDocument/2006/relationships/hyperlink" Target="file:///C:\Users\q12059\Documents\3GPP%20RAN3\RAN3%20Meetings\RAN3_129%20(Aug%202025,%20Bangalore)\Docs\R3-255469.zip" TargetMode="External"/><Relationship Id="rId353" Type="http://schemas.openxmlformats.org/officeDocument/2006/relationships/hyperlink" Target="file:///C:\Users\q12059\Documents\3GPP%20RAN3\RAN3%20Meetings\RAN3_129%20(Aug%202025,%20Bangalore)\Docs\R3-255451.zip" TargetMode="External"/><Relationship Id="rId395" Type="http://schemas.openxmlformats.org/officeDocument/2006/relationships/hyperlink" Target="file:///C:\Users\q12059\Documents\3GPP%20RAN3\RAN3%20Meetings\RAN3_129%20(Aug%202025,%20Bangalore)\Docs\R3-255243.zip" TargetMode="External"/><Relationship Id="rId409" Type="http://schemas.openxmlformats.org/officeDocument/2006/relationships/hyperlink" Target="file:///C:\Users\q12059\Documents\3GPP%20RAN3\RAN3%20Meetings\RAN3_129%20(Aug%202025,%20Bangalore)\Docs\R3-255591.zip" TargetMode="External"/><Relationship Id="rId560" Type="http://schemas.openxmlformats.org/officeDocument/2006/relationships/hyperlink" Target="file:///C:\Users\q12059\Documents\3GPP%20RAN3\RAN3%20Meetings\RAN3_129%20(Aug%202025,%20Bangalore)\Docs\R3-255512.zip" TargetMode="External"/><Relationship Id="rId798" Type="http://schemas.openxmlformats.org/officeDocument/2006/relationships/hyperlink" Target="file:///C:\Users\q12059\Documents\3GPP%20RAN3\RAN3%20Meetings\RAN3_129%20(Aug%202025,%20Bangalore)\Docs\R3-255505.zip" TargetMode="External"/><Relationship Id="rId92" Type="http://schemas.openxmlformats.org/officeDocument/2006/relationships/hyperlink" Target="file:///C:\Users\q12059\Documents\3GPP%20RAN3\RAN3%20Meetings\RAN3_129%20(Aug%202025,%20Bangalore)\Docs\R3-255143.zip" TargetMode="External"/><Relationship Id="rId213" Type="http://schemas.openxmlformats.org/officeDocument/2006/relationships/hyperlink" Target="file:///C:\Users\q12059\Documents\3GPP%20RAN3\RAN3%20Meetings\RAN3_129%20(Aug%202025,%20Bangalore)\Docs\R3-255623.zip" TargetMode="External"/><Relationship Id="rId420" Type="http://schemas.openxmlformats.org/officeDocument/2006/relationships/hyperlink" Target="file:///C:\Users\q12059\Documents\3GPP%20RAN3\RAN3%20Meetings\RAN3_129%20(Aug%202025,%20Bangalore)\Docs\R3-255246.zip" TargetMode="External"/><Relationship Id="rId616" Type="http://schemas.openxmlformats.org/officeDocument/2006/relationships/hyperlink" Target="file:///C:\Users\q12059\Documents\3GPP%20RAN3\RAN3%20Meetings\RAN3_129%20(Aug%202025,%20Bangalore)\Docs\R3-255542.zip" TargetMode="External"/><Relationship Id="rId658" Type="http://schemas.openxmlformats.org/officeDocument/2006/relationships/hyperlink" Target="Inbox\R3-255807.zip" TargetMode="External"/><Relationship Id="rId823" Type="http://schemas.openxmlformats.org/officeDocument/2006/relationships/hyperlink" Target="Inbox\R3-255861.zip" TargetMode="External"/><Relationship Id="rId865" Type="http://schemas.openxmlformats.org/officeDocument/2006/relationships/hyperlink" Target="file:\D:\3GPP%20WG%20tdoc\TSGR3_129\Docs\R3-255349.zip" TargetMode="External"/><Relationship Id="rId255" Type="http://schemas.openxmlformats.org/officeDocument/2006/relationships/hyperlink" Target="file:///C:\Users\q12059\Documents\3GPP%20RAN3\RAN3%20Meetings\RAN3_129%20(Aug%202025,%20Bangalore)\Docs\R3-255044.zip" TargetMode="External"/><Relationship Id="rId297" Type="http://schemas.openxmlformats.org/officeDocument/2006/relationships/hyperlink" Target="Inbox\R3-255844.zip" TargetMode="External"/><Relationship Id="rId462" Type="http://schemas.openxmlformats.org/officeDocument/2006/relationships/hyperlink" Target="file:\D:\3GPP%20WG%20tdoc\TSGR3_129\Docs\R3-255604.zip" TargetMode="External"/><Relationship Id="rId518" Type="http://schemas.openxmlformats.org/officeDocument/2006/relationships/hyperlink" Target="file:///C:\Users\q12059\Documents\3GPP%20RAN3\RAN3%20Meetings\RAN3_129%20(Aug%202025,%20Bangalore)\Docs\R3-255510.zip" TargetMode="External"/><Relationship Id="rId725" Type="http://schemas.openxmlformats.org/officeDocument/2006/relationships/hyperlink" Target="Inbox\R3-255846.zip" TargetMode="External"/><Relationship Id="rId115" Type="http://schemas.openxmlformats.org/officeDocument/2006/relationships/hyperlink" Target="file:///C:\Users\q12059\Documents\3GPP%20RAN3\RAN3%20Meetings\RAN3_129%20(Aug%202025,%20Bangalore)\Docs\R3-255387.zip" TargetMode="External"/><Relationship Id="rId157" Type="http://schemas.openxmlformats.org/officeDocument/2006/relationships/hyperlink" Target="file:///C:\Users\q12059\Documents\3GPP%20RAN3\RAN3%20Meetings\RAN3_129%20(Aug%202025,%20Bangalore)\Docs\R3-255392.zip" TargetMode="External"/><Relationship Id="rId322" Type="http://schemas.openxmlformats.org/officeDocument/2006/relationships/hyperlink" Target="file:///C:\Users\q12059\Documents\3GPP%20RAN3\RAN3%20Meetings\RAN3_129%20(Aug%202025,%20Bangalore)\Docs\R3-255587.zip" TargetMode="External"/><Relationship Id="rId364" Type="http://schemas.openxmlformats.org/officeDocument/2006/relationships/hyperlink" Target="file:///C:\Users\q12059\Documents\3GPP%20RAN3\RAN3%20Meetings\RAN3_129%20(Aug%202025,%20Bangalore)\Docs\R3-255473.zip" TargetMode="External"/><Relationship Id="rId767" Type="http://schemas.openxmlformats.org/officeDocument/2006/relationships/hyperlink" Target="Inbox\R3-255823.zip" TargetMode="External"/><Relationship Id="rId61" Type="http://schemas.openxmlformats.org/officeDocument/2006/relationships/hyperlink" Target="Inbox\R3-255840.zip" TargetMode="External"/><Relationship Id="rId199" Type="http://schemas.openxmlformats.org/officeDocument/2006/relationships/hyperlink" Target="file:///C:\Users\q12059\Documents\3GPP%20RAN3\RAN3%20Meetings\RAN3_129%20(Aug%202025,%20Bangalore)\Docs\R3-255489.zip" TargetMode="External"/><Relationship Id="rId571" Type="http://schemas.openxmlformats.org/officeDocument/2006/relationships/hyperlink" Target="file:///C:\Users\q12059\Documents\3GPP%20RAN3\RAN3%20Meetings\RAN3_129%20(Aug%202025,%20Bangalore)\Docs\R3-255511.zip" TargetMode="External"/><Relationship Id="rId627" Type="http://schemas.openxmlformats.org/officeDocument/2006/relationships/hyperlink" Target="Inbox\R3-255793.zip" TargetMode="External"/><Relationship Id="rId669" Type="http://schemas.openxmlformats.org/officeDocument/2006/relationships/hyperlink" Target="file:///C:\Users\q12059\Documents\3GPP%20RAN3\RAN3%20Meetings\RAN3_129%20(Aug%202025,%20Bangalore)\Docs\R3-255241.zip" TargetMode="External"/><Relationship Id="rId834" Type="http://schemas.openxmlformats.org/officeDocument/2006/relationships/hyperlink" Target="file:///C:\Users\q12059\Documents\3GPP%20RAN3\RAN3%20Meetings\RAN3_129%20(Aug%202025,%20Bangalore)\Docs\R3-255638.zip" TargetMode="External"/><Relationship Id="rId876" Type="http://schemas.openxmlformats.org/officeDocument/2006/relationships/hyperlink" Target="file:///C:\Users\q12059\Documents\3GPP%20RAN3\RAN3%20Meetings\RAN3_129%20(Aug%202025,%20Bangalore)\Docs\R3-255740.zip" TargetMode="External"/><Relationship Id="rId19" Type="http://schemas.openxmlformats.org/officeDocument/2006/relationships/hyperlink" Target="https://www.3gpp.org/ftp/tsg_ran/WG3_Iu/TSGR3_112-e/Docs/R3-212800.zip" TargetMode="External"/><Relationship Id="rId224" Type="http://schemas.openxmlformats.org/officeDocument/2006/relationships/hyperlink" Target="file:///C:\Users\q12059\Documents\3GPP%20RAN3\RAN3%20Meetings\RAN3_129%20(Aug%202025,%20Bangalore)\Docs\R3-255779.zip" TargetMode="External"/><Relationship Id="rId266" Type="http://schemas.openxmlformats.org/officeDocument/2006/relationships/hyperlink" Target="file:///C:\Users\q12059\Documents\3GPP%20RAN3\RAN3%20Meetings\RAN3_129%20(Aug%202025,%20Bangalore)\Docs\R3-255171.zip" TargetMode="External"/><Relationship Id="rId431" Type="http://schemas.openxmlformats.org/officeDocument/2006/relationships/hyperlink" Target="file:///C:\Users\q12059\Documents\3GPP%20RAN3\RAN3%20Meetings\RAN3_129%20(Aug%202025,%20Bangalore)\Docs\R3-255634.zip" TargetMode="External"/><Relationship Id="rId473" Type="http://schemas.openxmlformats.org/officeDocument/2006/relationships/hyperlink" Target="file:\D:\3GPP%20WG%20tdoc\TSGR3_129\Docs\R3-255419.zip" TargetMode="External"/><Relationship Id="rId529" Type="http://schemas.openxmlformats.org/officeDocument/2006/relationships/hyperlink" Target="file:///C:\Users\q12059\Documents\3GPP%20RAN3\RAN3%20Meetings\RAN3_129%20(Aug%202025,%20Bangalore)\Docs\R3-255672.zip" TargetMode="External"/><Relationship Id="rId680" Type="http://schemas.openxmlformats.org/officeDocument/2006/relationships/hyperlink" Target="file:///C:\Users\q12059\Documents\3GPP%20RAN3\RAN3%20Meetings\RAN3_129%20(Aug%202025,%20Bangalore)\Docs\R3-255087.zip" TargetMode="External"/><Relationship Id="rId736" Type="http://schemas.openxmlformats.org/officeDocument/2006/relationships/hyperlink" Target="file:///C:\Users\q12059\Documents\3GPP%20RAN3\RAN3%20Meetings\RAN3_129%20(Aug%202025,%20Bangalore)\Docs\R3-255668.zip" TargetMode="External"/><Relationship Id="rId901" Type="http://schemas.openxmlformats.org/officeDocument/2006/relationships/hyperlink" Target="file:///C:\Users\q12059\Documents\3GPP%20RAN3\RAN3%20Meetings\RAN3_129%20(Aug%202025,%20Bangalore)\Docs\R3-255133.zip" TargetMode="External"/><Relationship Id="rId30" Type="http://schemas.openxmlformats.org/officeDocument/2006/relationships/hyperlink" Target="file:///C:\Users\q12059\Documents\3GPP%20RAN3\RAN3%20Meetings\RAN3_129%20(Aug%202025,%20Bangalore)\Docs\R3-255145.zip" TargetMode="External"/><Relationship Id="rId126" Type="http://schemas.openxmlformats.org/officeDocument/2006/relationships/hyperlink" Target="file:///C:\Users\q12059\Documents\3GPP%20RAN3\RAN3%20Meetings\RAN3_129%20(Aug%202025,%20Bangalore)\Docs\R3-255559.zip" TargetMode="External"/><Relationship Id="rId168" Type="http://schemas.openxmlformats.org/officeDocument/2006/relationships/hyperlink" Target="file:///C:\Users\q12059\Documents\3GPP%20RAN3\RAN3%20Meetings\RAN3_129%20(Aug%202025,%20Bangalore)\Docs\R3-255566.zip" TargetMode="External"/><Relationship Id="rId333" Type="http://schemas.openxmlformats.org/officeDocument/2006/relationships/hyperlink" Target="file:///C:\Users\q12059\Documents\3GPP%20RAN3\RAN3%20Meetings\RAN3_129%20(Aug%202025,%20Bangalore)\Docs\R3-255318.zip" TargetMode="External"/><Relationship Id="rId540" Type="http://schemas.openxmlformats.org/officeDocument/2006/relationships/hyperlink" Target="file:///C:\Users\q12059\Documents\3GPP%20RAN3\RAN3%20Meetings\RAN3_129%20(Aug%202025,%20Bangalore)\Docs\R3-255382.zip" TargetMode="External"/><Relationship Id="rId778" Type="http://schemas.openxmlformats.org/officeDocument/2006/relationships/hyperlink" Target="file:///C:\Users\q12059\Documents\3GPP%20RAN3\RAN3%20Meetings\RAN3_129%20(Aug%202025,%20Bangalore)\Docs\R3-255372.zip" TargetMode="External"/><Relationship Id="rId72" Type="http://schemas.openxmlformats.org/officeDocument/2006/relationships/hyperlink" Target="file:///C:\Users\q12059\Documents\3GPP%20RAN3\RAN3%20Meetings\RAN3_129%20(Aug%202025,%20Bangalore)\Docs\R3-255025.zip" TargetMode="External"/><Relationship Id="rId375" Type="http://schemas.openxmlformats.org/officeDocument/2006/relationships/hyperlink" Target="file:///C:\Users\q12059\Documents\3GPP%20RAN3\RAN3%20Meetings\RAN3_129%20(Aug%202025,%20Bangalore)\Docs\R3-255665.zip" TargetMode="External"/><Relationship Id="rId582" Type="http://schemas.openxmlformats.org/officeDocument/2006/relationships/hyperlink" Target="file:///C:\Users\q12059\Documents\3GPP%20RAN3\RAN3%20Meetings\RAN3_129%20(Aug%202025,%20Bangalore)\Docs\R3-255006.zip" TargetMode="External"/><Relationship Id="rId638" Type="http://schemas.openxmlformats.org/officeDocument/2006/relationships/hyperlink" Target="file:///C:\Users\q12059\Documents\3GPP%20RAN3\RAN3%20Meetings\RAN3_129%20(Aug%202025,%20Bangalore)\Docs\R3-255081.zip" TargetMode="External"/><Relationship Id="rId803" Type="http://schemas.openxmlformats.org/officeDocument/2006/relationships/hyperlink" Target="file:///C:\Users\q12059\Documents\3GPP%20RAN3\RAN3%20Meetings\RAN3_129%20(Aug%202025,%20Bangalore)\Docs\R3-255103.zip" TargetMode="External"/><Relationship Id="rId845" Type="http://schemas.openxmlformats.org/officeDocument/2006/relationships/hyperlink" Target="Inbox\R3-255860.zip" TargetMode="External"/><Relationship Id="rId3" Type="http://schemas.openxmlformats.org/officeDocument/2006/relationships/settings" Target="settings.xml"/><Relationship Id="rId235" Type="http://schemas.openxmlformats.org/officeDocument/2006/relationships/hyperlink" Target="Inbox\R3-255870.zip" TargetMode="External"/><Relationship Id="rId277" Type="http://schemas.openxmlformats.org/officeDocument/2006/relationships/hyperlink" Target="file:///C:\Users\q12059\Documents\3GPP%20RAN3\RAN3%20Meetings\RAN3_129%20(Aug%202025,%20Bangalore)\Docs\R3-255603.zip" TargetMode="External"/><Relationship Id="rId400" Type="http://schemas.openxmlformats.org/officeDocument/2006/relationships/hyperlink" Target="file:///C:\Users\q12059\Documents\3GPP%20RAN3\RAN3%20Meetings\RAN3_129%20(Aug%202025,%20Bangalore)\Chair\Agenda\Inbox\R3-255784.zip" TargetMode="External"/><Relationship Id="rId442" Type="http://schemas.openxmlformats.org/officeDocument/2006/relationships/hyperlink" Target="file:///C:\Users\q12059\Documents\3GPP%20RAN3\RAN3%20Meetings\RAN3_129%20(Aug%202025,%20Bangalore)\Docs\R3-255065.zip" TargetMode="External"/><Relationship Id="rId484" Type="http://schemas.openxmlformats.org/officeDocument/2006/relationships/hyperlink" Target="file:\D:\3GPP%20WG%20tdoc\TSGR3_129\Docs\R3-255534.zip" TargetMode="External"/><Relationship Id="rId705" Type="http://schemas.openxmlformats.org/officeDocument/2006/relationships/hyperlink" Target="file:\D:\3GPP%20WG%20tdoc\TSGR3_129\Docs\R3-255653.zip" TargetMode="External"/><Relationship Id="rId887" Type="http://schemas.openxmlformats.org/officeDocument/2006/relationships/hyperlink" Target="file:///C:\Users\q12059\Documents\3GPP%20RAN3\RAN3%20Meetings\RAN3_129%20(Aug%202025,%20Bangalore)\Docs\R3-255119.zip" TargetMode="External"/><Relationship Id="rId137" Type="http://schemas.openxmlformats.org/officeDocument/2006/relationships/hyperlink" Target="Inbox\R3-255873.zip" TargetMode="External"/><Relationship Id="rId302" Type="http://schemas.openxmlformats.org/officeDocument/2006/relationships/hyperlink" Target="file:///C:\Users\q12059\Documents\3GPP%20RAN3\RAN3%20Meetings\RAN3_129%20(Aug%202025,%20Bangalore)\Docs\R3-255361.zip" TargetMode="External"/><Relationship Id="rId344" Type="http://schemas.openxmlformats.org/officeDocument/2006/relationships/hyperlink" Target="file:///C:\Users\q12059\Documents\3GPP%20RAN3\RAN3%20Meetings\RAN3_129%20(Aug%202025,%20Bangalore)\Docs\R3-255477.zip" TargetMode="External"/><Relationship Id="rId691" Type="http://schemas.openxmlformats.org/officeDocument/2006/relationships/hyperlink" Target="file:\D:\3GPP%20WG%20tdoc\TSGR3_129\Docs\R3-255230.zip" TargetMode="External"/><Relationship Id="rId747" Type="http://schemas.openxmlformats.org/officeDocument/2006/relationships/hyperlink" Target="Inbox\R3-255845.zip" TargetMode="External"/><Relationship Id="rId789" Type="http://schemas.openxmlformats.org/officeDocument/2006/relationships/hyperlink" Target="file:///C:\Users\q12059\Documents\3GPP%20RAN3\RAN3%20Meetings\RAN3_129%20(Aug%202025,%20Bangalore)\Docs\R3-255583.zip" TargetMode="External"/><Relationship Id="rId41" Type="http://schemas.openxmlformats.org/officeDocument/2006/relationships/hyperlink" Target="file:///C:\Users\q12059\Documents\3GPP%20RAN3\RAN3%20Meetings\RAN3_129%20(Aug%202025,%20Bangalore)\Docs\R3-255555.zip" TargetMode="External"/><Relationship Id="rId83" Type="http://schemas.openxmlformats.org/officeDocument/2006/relationships/hyperlink" Target="file:///C:\Users\q12059\Documents\3GPP%20RAN3\RAN3%20Meetings\RAN3_129%20(Aug%202025,%20Bangalore)\Docs\R3-255524.zip" TargetMode="External"/><Relationship Id="rId179" Type="http://schemas.openxmlformats.org/officeDocument/2006/relationships/hyperlink" Target="file:///C:\Users\q12059\Documents\3GPP%20RAN3\RAN3%20Meetings\RAN3_129%20(Aug%202025,%20Bangalore)\Docs\R3-255035.zip" TargetMode="External"/><Relationship Id="rId386" Type="http://schemas.openxmlformats.org/officeDocument/2006/relationships/hyperlink" Target="file:///C:\Users\q12059\Documents\3GPP%20RAN3\RAN3%20Meetings\RAN3_129%20(Aug%202025,%20Bangalore)\Docs\R3-255776.zip" TargetMode="External"/><Relationship Id="rId551" Type="http://schemas.openxmlformats.org/officeDocument/2006/relationships/hyperlink" Target="file:///C:\Users\q12059\Documents\3GPP%20RAN3\RAN3%20Meetings\RAN3_129%20(Aug%202025,%20Bangalore)\Docs\R3-255294.zip" TargetMode="External"/><Relationship Id="rId593" Type="http://schemas.openxmlformats.org/officeDocument/2006/relationships/hyperlink" Target="file:///C:\Users\q12059\Documents\3GPP%20RAN3\RAN3%20Meetings\RAN3_129%20(Aug%202025,%20Bangalore)\Docs\R3-255329.zip" TargetMode="External"/><Relationship Id="rId607" Type="http://schemas.openxmlformats.org/officeDocument/2006/relationships/hyperlink" Target="file:///C:\Users\q12059\Documents\3GPP%20RAN3\RAN3%20Meetings\RAN3_129%20(Aug%202025,%20Bangalore)\Docs\R3-255326.zip" TargetMode="External"/><Relationship Id="rId649" Type="http://schemas.openxmlformats.org/officeDocument/2006/relationships/hyperlink" Target="Inbox\R3-255826.zip" TargetMode="External"/><Relationship Id="rId814" Type="http://schemas.openxmlformats.org/officeDocument/2006/relationships/hyperlink" Target="file:///C:\Users\q12059\Documents\3GPP%20RAN3\RAN3%20Meetings\RAN3_129%20(Aug%202025,%20Bangalore)\Docs\R3-255279.zip" TargetMode="External"/><Relationship Id="rId856" Type="http://schemas.openxmlformats.org/officeDocument/2006/relationships/hyperlink" Target="file:\D:\3GPP%20WG%20tdoc\TSGR3_129\Docs\R3-255494.zip" TargetMode="External"/><Relationship Id="rId190" Type="http://schemas.openxmlformats.org/officeDocument/2006/relationships/hyperlink" Target="file:///C:\Users\q12059\Documents\3GPP%20RAN3\RAN3%20Meetings\RAN3_129%20(Aug%202025,%20Bangalore)\Docs\R3-255214.zip" TargetMode="External"/><Relationship Id="rId204" Type="http://schemas.openxmlformats.org/officeDocument/2006/relationships/hyperlink" Target="file:///C:\Users\q12059\Documents\3GPP%20RAN3\RAN3%20Meetings\RAN3_129%20(Aug%202025,%20Bangalore)\Docs\R3-255593.zip" TargetMode="External"/><Relationship Id="rId246" Type="http://schemas.openxmlformats.org/officeDocument/2006/relationships/hyperlink" Target="file:///C:\Users\q12059\Documents\3GPP%20RAN3\RAN3%20Meetings\RAN3_129%20(Aug%202025,%20Bangalore)\Docs\R3-255447.zip" TargetMode="External"/><Relationship Id="rId288" Type="http://schemas.openxmlformats.org/officeDocument/2006/relationships/hyperlink" Target="file:///C:\Users\q12059\Documents\3GPP%20RAN3\RAN3%20Meetings\RAN3_129%20(Aug%202025,%20Bangalore)\Docs\R3-255360.zip" TargetMode="External"/><Relationship Id="rId411" Type="http://schemas.openxmlformats.org/officeDocument/2006/relationships/hyperlink" Target="file:///C:\Users\q12059\Documents\3GPP%20RAN3\RAN3%20Meetings\RAN3_129%20(Aug%202025,%20Bangalore)\Docs\R3-255609.zip" TargetMode="External"/><Relationship Id="rId453" Type="http://schemas.openxmlformats.org/officeDocument/2006/relationships/hyperlink" Target="file:\D:\3GPP%20WG%20tdoc\TSGR3_129\Docs\R3-255374.zip" TargetMode="External"/><Relationship Id="rId509" Type="http://schemas.openxmlformats.org/officeDocument/2006/relationships/hyperlink" Target="file:\D:\3GPP%20WG%20tdoc\TSGR3_129\Docs\R3-255302.zip" TargetMode="External"/><Relationship Id="rId660" Type="http://schemas.openxmlformats.org/officeDocument/2006/relationships/hyperlink" Target="Inbox\R3-255810.zip" TargetMode="External"/><Relationship Id="rId898" Type="http://schemas.openxmlformats.org/officeDocument/2006/relationships/hyperlink" Target="file:///C:\Users\q12059\Documents\3GPP%20RAN3\RAN3%20Meetings\RAN3_129%20(Aug%202025,%20Bangalore)\Docs\R3-255130.zip" TargetMode="External"/><Relationship Id="rId106" Type="http://schemas.openxmlformats.org/officeDocument/2006/relationships/hyperlink" Target="Inbox\R3-255818.zip" TargetMode="External"/><Relationship Id="rId313" Type="http://schemas.openxmlformats.org/officeDocument/2006/relationships/hyperlink" Target="file:///C:\Users\q12059\Documents\3GPP%20RAN3\RAN3%20Meetings\RAN3_129%20(Aug%202025,%20Bangalore)\Docs\R3-255588.zip" TargetMode="External"/><Relationship Id="rId495" Type="http://schemas.openxmlformats.org/officeDocument/2006/relationships/hyperlink" Target="file:\D:\3GPP%20WG%20tdoc\TSGR3_129\Docs\R3-255727.zip" TargetMode="External"/><Relationship Id="rId716" Type="http://schemas.openxmlformats.org/officeDocument/2006/relationships/hyperlink" Target="file:///C:\Users\q12059\Documents\3GPP%20RAN3\RAN3%20Meetings\RAN3_129%20(Aug%202025,%20Bangalore)\Docs\R3-255091.zip" TargetMode="External"/><Relationship Id="rId758" Type="http://schemas.openxmlformats.org/officeDocument/2006/relationships/hyperlink" Target="file:///C:\Users\q12059\Documents\3GPP%20RAN3\RAN3%20Meetings\RAN3_129%20(Aug%202025,%20Bangalore)\Docs\R3-255098.zip" TargetMode="External"/><Relationship Id="rId10" Type="http://schemas.openxmlformats.org/officeDocument/2006/relationships/hyperlink" Target="https://www.3gpp.org/ftp/tsg_ran/WG3_Iu/TSGR3_107_e/Docs" TargetMode="External"/><Relationship Id="rId52" Type="http://schemas.openxmlformats.org/officeDocument/2006/relationships/hyperlink" Target="file:///C:\Users\q12059\Documents\3GPP%20RAN3\RAN3%20Meetings\RAN3_129%20(Aug%202025,%20Bangalore)\Docs\R3-255166.zip" TargetMode="External"/><Relationship Id="rId94" Type="http://schemas.openxmlformats.org/officeDocument/2006/relationships/hyperlink" Target="file:///C:\Users\q12059\Documents\3GPP%20RAN3\RAN3%20Meetings\RAN3_129%20(Aug%202025,%20Bangalore)\Docs\R3-255012.zip" TargetMode="External"/><Relationship Id="rId148" Type="http://schemas.openxmlformats.org/officeDocument/2006/relationships/hyperlink" Target="file:///C:\Users\q12059\Documents\3GPP%20RAN3\RAN3%20Meetings\RAN3_129%20(Aug%202025,%20Bangalore)\Docs\R3-255148.zip" TargetMode="External"/><Relationship Id="rId355" Type="http://schemas.openxmlformats.org/officeDocument/2006/relationships/hyperlink" Target="Inbox\R3-255827.zip" TargetMode="External"/><Relationship Id="rId397" Type="http://schemas.openxmlformats.org/officeDocument/2006/relationships/hyperlink" Target="file:///C:\Users\q12059\Documents\3GPP%20RAN3\RAN3%20Meetings\RAN3_129%20(Aug%202025,%20Bangalore)\Docs\R3-255252.zip" TargetMode="External"/><Relationship Id="rId520" Type="http://schemas.openxmlformats.org/officeDocument/2006/relationships/hyperlink" Target="file:///C:\Users\q12059\Documents\3GPP%20RAN3\RAN3%20Meetings\RAN3_129%20(Aug%202025,%20Bangalore)\Docs\R3-255262.zip" TargetMode="External"/><Relationship Id="rId562" Type="http://schemas.openxmlformats.org/officeDocument/2006/relationships/hyperlink" Target="file:///C:\Users\q12059\Documents\3GPP%20RAN3\RAN3%20Meetings\RAN3_129%20(Aug%202025,%20Bangalore)\Chair\Agenda\Inbox\R3-255747.zip" TargetMode="External"/><Relationship Id="rId618" Type="http://schemas.openxmlformats.org/officeDocument/2006/relationships/hyperlink" Target="file:///C:\Users\q12059\Documents\3GPP%20RAN3\RAN3%20Meetings\RAN3_129%20(Aug%202025,%20Bangalore)\Docs\R3-255709.zip" TargetMode="External"/><Relationship Id="rId825" Type="http://schemas.openxmlformats.org/officeDocument/2006/relationships/hyperlink" Target="file:///C:\Users\q12059\Documents\3GPP%20RAN3\RAN3%20Meetings\RAN3_129%20(Aug%202025,%20Bangalore)\Docs\R3-255417.zip" TargetMode="External"/><Relationship Id="rId215" Type="http://schemas.openxmlformats.org/officeDocument/2006/relationships/hyperlink" Target="file:///C:\Users\q12059\Documents\3GPP%20RAN3\RAN3%20Meetings\RAN3_129%20(Aug%202025,%20Bangalore)\Docs\R3-255624.zip" TargetMode="External"/><Relationship Id="rId257" Type="http://schemas.openxmlformats.org/officeDocument/2006/relationships/hyperlink" Target="file:///C:\Users\q12059\Documents\3GPP%20RAN3\RAN3%20Meetings\RAN3_129%20(Aug%202025,%20Bangalore)\Docs\R3-255046.zip" TargetMode="External"/><Relationship Id="rId422" Type="http://schemas.openxmlformats.org/officeDocument/2006/relationships/hyperlink" Target="file:///C:\Users\q12059\Documents\3GPP%20RAN3\RAN3%20Meetings\RAN3_129%20(Aug%202025,%20Bangalore)\Docs\R3-255413.zip" TargetMode="External"/><Relationship Id="rId464" Type="http://schemas.openxmlformats.org/officeDocument/2006/relationships/hyperlink" Target="file:\D:\3GPP%20WG%20tdoc\TSGR3_129\Docs\R3-255614.zip" TargetMode="External"/><Relationship Id="rId867" Type="http://schemas.openxmlformats.org/officeDocument/2006/relationships/hyperlink" Target="file:\D:\3GPP%20WG%20tdoc\TSGR3_129\Docs\R3-255229.zip" TargetMode="External"/><Relationship Id="rId299" Type="http://schemas.openxmlformats.org/officeDocument/2006/relationships/hyperlink" Target="file:///C:\Users\q12059\Documents\3GPP%20RAN3\RAN3%20Meetings\RAN3_129%20(Aug%202025,%20Bangalore)\Docs\R3-255705.zip" TargetMode="External"/><Relationship Id="rId727" Type="http://schemas.openxmlformats.org/officeDocument/2006/relationships/hyperlink" Target="file:///C:\Users\q12059\Documents\3GPP%20RAN3\RAN3%20Meetings\RAN3_129%20(Aug%202025,%20Bangalore)\Docs\R3-255276.zip" TargetMode="External"/><Relationship Id="rId63" Type="http://schemas.openxmlformats.org/officeDocument/2006/relationships/hyperlink" Target="file:///C:\Users\q12059\Documents\3GPP%20RAN3\RAN3%20Meetings\RAN3_129%20(Aug%202025,%20Bangalore)\Docs\R3-255676.zip" TargetMode="External"/><Relationship Id="rId159" Type="http://schemas.openxmlformats.org/officeDocument/2006/relationships/hyperlink" Target="file:///C:\Users\q12059\Documents\3GPP%20RAN3\RAN3%20Meetings\RAN3_129%20(Aug%202025,%20Bangalore)\Docs\R3-255483.zip" TargetMode="External"/><Relationship Id="rId366" Type="http://schemas.openxmlformats.org/officeDocument/2006/relationships/hyperlink" Target="file:///C:\Users\q12059\Documents\3GPP%20RAN3\RAN3%20Meetings\RAN3_129%20(Aug%202025,%20Bangalore)\Docs\R3-255500.zip" TargetMode="External"/><Relationship Id="rId573" Type="http://schemas.openxmlformats.org/officeDocument/2006/relationships/hyperlink" Target="https://www.3gpp.org/ftp/tsg_ran/TSG_RAN/TSGR_107/Docs" TargetMode="External"/><Relationship Id="rId780" Type="http://schemas.openxmlformats.org/officeDocument/2006/relationships/hyperlink" Target="file:///C:\Users\q12059\Documents\3GPP%20RAN3\RAN3%20Meetings\RAN3_129%20(Aug%202025,%20Bangalore)\Docs\R3-255377.zip" TargetMode="External"/><Relationship Id="rId226" Type="http://schemas.openxmlformats.org/officeDocument/2006/relationships/hyperlink" Target="file:///C:\Users\q12059\Documents\3GPP%20RAN3\RAN3%20Meetings\RAN3_129%20(Aug%202025,%20Bangalore)\Docs\R3-255194.zip" TargetMode="External"/><Relationship Id="rId433" Type="http://schemas.openxmlformats.org/officeDocument/2006/relationships/hyperlink" Target="Inbox\R3-255834.zip" TargetMode="External"/><Relationship Id="rId878" Type="http://schemas.openxmlformats.org/officeDocument/2006/relationships/hyperlink" Target="file:///C:\Users\q12059\Documents\3GPP%20RAN3\RAN3%20Meetings\RAN3_129%20(Aug%202025,%20Bangalore)\Docs\R3-255518.zip" TargetMode="External"/><Relationship Id="rId640" Type="http://schemas.openxmlformats.org/officeDocument/2006/relationships/hyperlink" Target="file:///C:\Users\q12059\Documents\3GPP%20RAN3\RAN3%20Meetings\RAN3_129%20(Aug%202025,%20Bangalore)\Docs\R3-255209.zip" TargetMode="External"/><Relationship Id="rId738" Type="http://schemas.openxmlformats.org/officeDocument/2006/relationships/hyperlink" Target="file:///C:\Users\q12059\Documents\3GPP%20RAN3\RAN3%20Meetings\RAN3_129%20(Aug%202025,%20Bangalore)\Docs\R3-255680.zip" TargetMode="External"/><Relationship Id="rId74" Type="http://schemas.openxmlformats.org/officeDocument/2006/relationships/hyperlink" Target="Inbox\R3-255820.zip" TargetMode="External"/><Relationship Id="rId377" Type="http://schemas.openxmlformats.org/officeDocument/2006/relationships/hyperlink" Target="https://www.3gpp.org/ftp/tsg_ran/TSG_RAN/TSGR_106/Docs/RP-243009.zip" TargetMode="External"/><Relationship Id="rId500" Type="http://schemas.openxmlformats.org/officeDocument/2006/relationships/hyperlink" Target="file:\D:\3GPP%20WG%20tdoc\TSGR3_129\Docs\R3-255270.zip" TargetMode="External"/><Relationship Id="rId584" Type="http://schemas.openxmlformats.org/officeDocument/2006/relationships/hyperlink" Target="file:///C:\Users\q12059\Documents\3GPP%20RAN3\RAN3%20Meetings\RAN3_129%20(Aug%202025,%20Bangalore)\Docs\R3-255154.zip" TargetMode="External"/><Relationship Id="rId805" Type="http://schemas.openxmlformats.org/officeDocument/2006/relationships/hyperlink" Target="file:///C:\Users\q12059\Documents\3GPP%20RAN3\RAN3%20Meetings\RAN3_129%20(Aug%202025,%20Bangalore)\Docs\R3-255105.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20(Aug%202025,%20Bangalore)\Docs\R3-255495.zip" TargetMode="External"/><Relationship Id="rId791" Type="http://schemas.openxmlformats.org/officeDocument/2006/relationships/hyperlink" Target="file:///C:\Users\q12059\Documents\3GPP%20RAN3\RAN3%20Meetings\RAN3_129%20(Aug%202025,%20Bangalore)\Docs\R3-255669.zip" TargetMode="External"/><Relationship Id="rId889" Type="http://schemas.openxmlformats.org/officeDocument/2006/relationships/hyperlink" Target="file:///C:\Users\q12059\Documents\3GPP%20RAN3\RAN3%20Meetings\RAN3_129%20(Aug%202025,%20Bangalore)\Docs\R3-255121.zip" TargetMode="External"/><Relationship Id="rId444" Type="http://schemas.openxmlformats.org/officeDocument/2006/relationships/hyperlink" Target="file:///C:\Users\q12059\Documents\3GPP%20RAN3\RAN3%20Meetings\RAN3_129%20(Aug%202025,%20Bangalore)\Docs\R3-255063.zip" TargetMode="External"/><Relationship Id="rId651" Type="http://schemas.openxmlformats.org/officeDocument/2006/relationships/hyperlink" Target="file:///C:\Users\q12059\Documents\3GPP%20RAN3\RAN3%20Meetings\RAN3_129%20(Aug%202025,%20Bangalore)\Docs\R3-255210.zip" TargetMode="External"/><Relationship Id="rId749" Type="http://schemas.openxmlformats.org/officeDocument/2006/relationships/hyperlink" Target="Inbox\R3-255849.zip" TargetMode="External"/><Relationship Id="rId290" Type="http://schemas.openxmlformats.org/officeDocument/2006/relationships/hyperlink" Target="file:///C:\Users\q12059\Documents\3GPP%20RAN3\RAN3%20Meetings\RAN3_129%20(Aug%202025,%20Bangalore)\Docs\R3-255472.zip" TargetMode="External"/><Relationship Id="rId304" Type="http://schemas.openxmlformats.org/officeDocument/2006/relationships/hyperlink" Target="file:///C:\Users\q12059\Documents\3GPP%20RAN3\RAN3%20Meetings\RAN3_129%20(Aug%202025,%20Bangalore)\Docs\R3-255363.zip" TargetMode="External"/><Relationship Id="rId388" Type="http://schemas.openxmlformats.org/officeDocument/2006/relationships/hyperlink" Target="file:///C:\Users\q12059\Documents\3GPP%20RAN3\RAN3%20Meetings\RAN3_129%20(Aug%202025,%20Bangalore)\Docs\R3-255156.zip" TargetMode="External"/><Relationship Id="rId511" Type="http://schemas.openxmlformats.org/officeDocument/2006/relationships/hyperlink" Target="file:\D:\3GPP%20WG%20tdoc\TSGR3_129\Docs\R3-255376.zip" TargetMode="External"/><Relationship Id="rId609" Type="http://schemas.openxmlformats.org/officeDocument/2006/relationships/hyperlink" Target="file:///C:\Users\q12059\Documents\3GPP%20RAN3\RAN3%20Meetings\RAN3_129%20(Aug%202025,%20Bangalore)\Docs\R3-255331.zip" TargetMode="External"/><Relationship Id="rId85" Type="http://schemas.openxmlformats.org/officeDocument/2006/relationships/hyperlink" Target="file:///C:\Users\q12059\Documents\3GPP%20RAN3\RAN3%20Meetings\RAN3_129%20(Aug%202025,%20Bangalore)\Docs\R3-255526.zip" TargetMode="External"/><Relationship Id="rId150" Type="http://schemas.openxmlformats.org/officeDocument/2006/relationships/hyperlink" Target="file:///C:\Users\q12059\Documents\3GPP%20RAN3\RAN3%20Meetings\RAN3_129%20(Aug%202025,%20Bangalore)\Docs\R3-255186.zip" TargetMode="External"/><Relationship Id="rId595" Type="http://schemas.openxmlformats.org/officeDocument/2006/relationships/hyperlink" Target="file:///C:\Users\q12059\Documents\3GPP%20RAN3\RAN3%20Meetings\RAN3_129%20(Aug%202025,%20Bangalore)\Docs\R3-255346.zip" TargetMode="External"/><Relationship Id="rId816" Type="http://schemas.openxmlformats.org/officeDocument/2006/relationships/hyperlink" Target="Inbox\R3-255869.zip" TargetMode="External"/><Relationship Id="rId248" Type="http://schemas.openxmlformats.org/officeDocument/2006/relationships/hyperlink" Target="file:///C:\Users\q12059\Documents\3GPP%20RAN3\RAN3%20Meetings\RAN3_129%20(Aug%202025,%20Bangalore)\Docs\R3-255812.zip" TargetMode="External"/><Relationship Id="rId455" Type="http://schemas.openxmlformats.org/officeDocument/2006/relationships/hyperlink" Target="file:\D:\3GPP%20WG%20tdoc\TSGR3_129\Docs\R3-255197.zip" TargetMode="External"/><Relationship Id="rId662" Type="http://schemas.openxmlformats.org/officeDocument/2006/relationships/hyperlink" Target="file:///C:\Users\q12059\Documents\3GPP%20RAN3\RAN3%20Meetings\RAN3_129%20(Aug%202025,%20Bangalore)\Docs\R3-255578.zip" TargetMode="External"/><Relationship Id="rId12" Type="http://schemas.openxmlformats.org/officeDocument/2006/relationships/hyperlink" Target="file:///C:\Users\q12059\Documents\3GPP%20RAN3\RAN3%20Meetings\RAN3_129%20(Aug%202025,%20Bangalore)\Docs\R3-255001.zip" TargetMode="External"/><Relationship Id="rId108" Type="http://schemas.openxmlformats.org/officeDocument/2006/relationships/hyperlink" Target="file:///C:\Users\q12059\Documents\3GPP%20RAN3\RAN3%20Meetings\RAN3_129%20(Aug%202025,%20Bangalore)\Docs\R3-255693.zip" TargetMode="External"/><Relationship Id="rId315" Type="http://schemas.openxmlformats.org/officeDocument/2006/relationships/hyperlink" Target="file:///C:\Users\q12059\Documents\3GPP%20RAN3\RAN3%20Meetings\RAN3_129%20(Aug%202025,%20Bangalore)\Docs\R3-255273.zip" TargetMode="External"/><Relationship Id="rId522" Type="http://schemas.openxmlformats.org/officeDocument/2006/relationships/hyperlink" Target="file:///C:\Users\q12059\Documents\3GPP%20RAN3\RAN3%20Meetings\RAN3_129%20(Aug%202025,%20Bangalore)\Docs\R3-255292.zip" TargetMode="External"/><Relationship Id="rId96" Type="http://schemas.openxmlformats.org/officeDocument/2006/relationships/hyperlink" Target="file:///C:\Users\q12059\Documents\3GPP%20RAN3\RAN3%20Meetings\RAN3_129%20(Aug%202025,%20Bangalore)\Docs\R3-255742.zip" TargetMode="External"/><Relationship Id="rId161" Type="http://schemas.openxmlformats.org/officeDocument/2006/relationships/hyperlink" Target="file:///C:\Users\q12059\Documents\3GPP%20RAN3\RAN3%20Meetings\RAN3_129%20(Aug%202025,%20Bangalore)\Docs\R3-255485.zip" TargetMode="External"/><Relationship Id="rId399" Type="http://schemas.openxmlformats.org/officeDocument/2006/relationships/hyperlink" Target="file:///C:\Users\q12059\Documents\3GPP%20RAN3\RAN3%20Meetings\RAN3_129%20(Aug%202025,%20Bangalore)\Docs\R3-255254.zip" TargetMode="External"/><Relationship Id="rId827" Type="http://schemas.openxmlformats.org/officeDocument/2006/relationships/hyperlink" Target="file:///C:\Users\q12059\Documents\3GPP%20RAN3\RAN3%20Meetings\RAN3_129%20(Aug%202025,%20Bangalore)\Docs\R3-255422.zip" TargetMode="External"/><Relationship Id="rId259" Type="http://schemas.openxmlformats.org/officeDocument/2006/relationships/hyperlink" Target="file:///C:\Users\q12059\Documents\3GPP%20RAN3\RAN3%20Meetings\RAN3_129%20(Aug%202025,%20Bangalore)\Docs\R3-255048.zip" TargetMode="External"/><Relationship Id="rId466" Type="http://schemas.openxmlformats.org/officeDocument/2006/relationships/hyperlink" Target="file:\D:\3GPP%20WG%20tdoc\TSGR3_129\Docs\R3-255150.zip" TargetMode="External"/><Relationship Id="rId673" Type="http://schemas.openxmlformats.org/officeDocument/2006/relationships/hyperlink" Target="file:///C:\Users\q12059\Documents\3GPP%20RAN3\RAN3%20Meetings\RAN3_129%20(Aug%202025,%20Bangalore)\Docs\R3-255581.zip" TargetMode="External"/><Relationship Id="rId880" Type="http://schemas.openxmlformats.org/officeDocument/2006/relationships/hyperlink" Target="file:///C:\Users\q12059\Documents\3GPP%20RAN3\RAN3%20Meetings\RAN3_129%20(Aug%202025,%20Bangalore)\Docs\R3-255539.zip" TargetMode="External"/><Relationship Id="rId23" Type="http://schemas.openxmlformats.org/officeDocument/2006/relationships/hyperlink" Target="file:///C:\Users\q12059\Documents\3GPP%20RAN3\RAN3%20Meetings\RAN3_129%20(Aug%202025,%20Bangalore)\Docs\R3-255339.zip" TargetMode="External"/><Relationship Id="rId119" Type="http://schemas.openxmlformats.org/officeDocument/2006/relationships/hyperlink" Target="file:///C:\Users\q12059\Documents\3GPP%20RAN3\RAN3%20Meetings\RAN3_129%20(Aug%202025,%20Bangalore)\Chair\Agenda\Inbox\R3-255767.zip" TargetMode="External"/><Relationship Id="rId326" Type="http://schemas.openxmlformats.org/officeDocument/2006/relationships/hyperlink" Target="Inbox\R3-255853.zip" TargetMode="External"/><Relationship Id="rId533" Type="http://schemas.openxmlformats.org/officeDocument/2006/relationships/hyperlink" Target="file:///C:\Users\q12059\Documents\3GPP%20RAN3\RAN3%20Meetings\RAN3_129%20(Aug%202025,%20Bangalore)\Docs\R3-255547.zip" TargetMode="External"/><Relationship Id="rId740" Type="http://schemas.openxmlformats.org/officeDocument/2006/relationships/hyperlink" Target="file:///C:\Users\q12059\Documents\3GPP%20RAN3\RAN3%20Meetings\RAN3_129%20(Aug%202025,%20Bangalore)\Docs\R3-255683.zip" TargetMode="External"/><Relationship Id="rId838" Type="http://schemas.openxmlformats.org/officeDocument/2006/relationships/hyperlink" Target="file:///C:\Users\q12059\Documents\3GPP%20RAN3\RAN3%20Meetings\RAN3_129%20(Aug%202025,%20Bangalore)\Docs\R3-255717.zip" TargetMode="External"/><Relationship Id="rId172" Type="http://schemas.openxmlformats.org/officeDocument/2006/relationships/hyperlink" Target="file:///C:\Users\q12059\Documents\3GPP%20RAN3\RAN3%20Meetings\RAN3_129%20(Aug%202025,%20Bangalore)\Docs\R3-255192.zip" TargetMode="External"/><Relationship Id="rId477" Type="http://schemas.openxmlformats.org/officeDocument/2006/relationships/hyperlink" Target="file:\D:\3GPP%20WG%20tdoc\TSGR3_129\Docs\R3-255269.zip" TargetMode="External"/><Relationship Id="rId600" Type="http://schemas.openxmlformats.org/officeDocument/2006/relationships/hyperlink" Target="file:///C:\Users\q12059\Documents\3GPP%20RAN3\RAN3%20Meetings\RAN3_129%20(Aug%202025,%20Bangalore)\Docs\R3-255196.zip" TargetMode="External"/><Relationship Id="rId684" Type="http://schemas.openxmlformats.org/officeDocument/2006/relationships/hyperlink" Target="file:\D:\3GPP%20WG%20tdoc\TSGR3_129\Docs\R3-255420.zip" TargetMode="External"/><Relationship Id="rId337" Type="http://schemas.openxmlformats.org/officeDocument/2006/relationships/hyperlink" Target="file:///C:\Users\q12059\Documents\3GPP%20RAN3\RAN3%20Meetings\RAN3_129%20(Aug%202025,%20Bangalore)\Docs\R3-255371.zip" TargetMode="External"/><Relationship Id="rId891" Type="http://schemas.openxmlformats.org/officeDocument/2006/relationships/hyperlink" Target="file:///C:\Users\q12059\Documents\3GPP%20RAN3\RAN3%20Meetings\RAN3_129%20(Aug%202025,%20Bangalore)\Docs\R3-255123.zip" TargetMode="External"/><Relationship Id="rId905" Type="http://schemas.openxmlformats.org/officeDocument/2006/relationships/hyperlink" Target="https://nokianam-my.sharepoint.com/personal/sean_kelley_nokia_com/Documents/Inbox/R3-255757.zip" TargetMode="External"/><Relationship Id="rId34" Type="http://schemas.openxmlformats.org/officeDocument/2006/relationships/hyperlink" Target="file:///C:\Users\q12059\Documents\3GPP%20RAN3\RAN3%20Meetings\RAN3_129%20(Aug%202025,%20Bangalore)\Docs\R3-255308.zip" TargetMode="External"/><Relationship Id="rId544" Type="http://schemas.openxmlformats.org/officeDocument/2006/relationships/hyperlink" Target="file:///C:\Users\q12059\Documents\3GPP%20RAN3\RAN3%20Meetings\RAN3_129%20(Aug%202025,%20Bangalore)\Docs\R3-255780.zip" TargetMode="External"/><Relationship Id="rId751" Type="http://schemas.openxmlformats.org/officeDocument/2006/relationships/hyperlink" Target="Inbox\R3-255854.zip" TargetMode="External"/><Relationship Id="rId849" Type="http://schemas.openxmlformats.org/officeDocument/2006/relationships/hyperlink" Target="file:///C:\Users\q12059\Documents\3GPP%20RAN3\RAN3%20Meetings\RAN3_129%20(Aug%202025,%20Bangalore)\Docs\R3-255111.zip" TargetMode="External"/><Relationship Id="rId183" Type="http://schemas.openxmlformats.org/officeDocument/2006/relationships/hyperlink" Target="file:///C:\Users\q12059\Documents\3GPP%20RAN3\RAN3%20Meetings\RAN3_129%20(Aug%202025,%20Bangalore)\Docs\R3-255039.zip" TargetMode="External"/><Relationship Id="rId390" Type="http://schemas.openxmlformats.org/officeDocument/2006/relationships/hyperlink" Target="file:///C:\Users\q12059\Documents\3GPP%20RAN3\RAN3%20Meetings\RAN3_129%20(Aug%202025,%20Bangalore)\Chair\Agenda\Inbox\R3-255789.zip" TargetMode="External"/><Relationship Id="rId404" Type="http://schemas.openxmlformats.org/officeDocument/2006/relationships/hyperlink" Target="file:///C:\Users\q12059\Documents\3GPP%20RAN3\RAN3%20Meetings\RAN3_129%20(Aug%202025,%20Bangalore)\Docs\R3-255401.zip" TargetMode="External"/><Relationship Id="rId611" Type="http://schemas.openxmlformats.org/officeDocument/2006/relationships/hyperlink" Target="file:///C:\Users\q12059\Documents\3GPP%20RAN3\RAN3%20Meetings\RAN3_129%20(Aug%202025,%20Bangalore)\Docs\R3-255333.zip" TargetMode="External"/><Relationship Id="rId250" Type="http://schemas.openxmlformats.org/officeDocument/2006/relationships/hyperlink" Target="file:///C:\Users\q12059\Documents\3GPP%20RAN3\RAN3%20Meetings\RAN3_129%20(Aug%202025,%20Bangalore)\Docs\R3-255492.zip" TargetMode="External"/><Relationship Id="rId488" Type="http://schemas.openxmlformats.org/officeDocument/2006/relationships/hyperlink" Target="file:\D:\3GPP%20WG%20tdoc\TSGR3_129\Docs\R3-255626.zip" TargetMode="External"/><Relationship Id="rId695" Type="http://schemas.openxmlformats.org/officeDocument/2006/relationships/hyperlink" Target="file:\D:\3GPP%20WG%20tdoc\TSGR3_129\Docs\R3-255221.zip" TargetMode="External"/><Relationship Id="rId709" Type="http://schemas.openxmlformats.org/officeDocument/2006/relationships/hyperlink" Target="file:\D:\3GPP%20WG%20tdoc\TSGR3_129\Docs\R3-255657.zip" TargetMode="External"/><Relationship Id="rId45" Type="http://schemas.openxmlformats.org/officeDocument/2006/relationships/hyperlink" Target="file:///C:\Users\q12059\Documents\3GPP%20RAN3\RAN3%20Meetings\RAN3_129%20(Aug%202025,%20Bangalore)\Docs\R3-255236.zip" TargetMode="External"/><Relationship Id="rId110" Type="http://schemas.openxmlformats.org/officeDocument/2006/relationships/hyperlink" Target="Inbox\R3-255815.zip" TargetMode="External"/><Relationship Id="rId348" Type="http://schemas.openxmlformats.org/officeDocument/2006/relationships/hyperlink" Target="file:///C:\Users\q12059\Documents\3GPP%20RAN3\RAN3%20Meetings\RAN3_129%20(Aug%202025,%20Bangalore)\Docs\R3-255452.zip" TargetMode="External"/><Relationship Id="rId555" Type="http://schemas.openxmlformats.org/officeDocument/2006/relationships/hyperlink" Target="file:///C:\Users\q12059\Documents\3GPP%20RAN3\RAN3%20Meetings\RAN3_129%20(Aug%202025,%20Bangalore)\Docs\R3-255345.zip" TargetMode="External"/><Relationship Id="rId762" Type="http://schemas.openxmlformats.org/officeDocument/2006/relationships/hyperlink" Target="file:///C:\Users\q12059\Documents\3GPP%20RAN3\RAN3%20Meetings\RAN3_129%20(Aug%202025,%20Bangalore)\Docs\R3-255009.zip" TargetMode="External"/><Relationship Id="rId194" Type="http://schemas.openxmlformats.org/officeDocument/2006/relationships/hyperlink" Target="file:///C:\Users\q12059\Documents\3GPP%20RAN3\RAN3%20Meetings\RAN3_129%20(Aug%202025,%20Bangalore)\Docs\R3-255394.zip" TargetMode="External"/><Relationship Id="rId208" Type="http://schemas.openxmlformats.org/officeDocument/2006/relationships/hyperlink" Target="file:///C:\Users\q12059\Documents\3GPP%20RAN3\RAN3%20Meetings\RAN3_129%20(Aug%202025,%20Bangalore)\Docs\R3-255596.zip" TargetMode="External"/><Relationship Id="rId415" Type="http://schemas.openxmlformats.org/officeDocument/2006/relationships/hyperlink" Target="file:///C:\Users\q12059\Documents\3GPP%20RAN3\RAN3%20Meetings\RAN3_129%20(Aug%202025,%20Bangalore)\Docs\R3-255162.zip" TargetMode="External"/><Relationship Id="rId622" Type="http://schemas.openxmlformats.org/officeDocument/2006/relationships/hyperlink" Target="file:///C:\Users\q12059\Documents\3GPP%20RAN3\RAN3%20Meetings\RAN3_129%20(Aug%202025,%20Bangalore)\Docs\R3-255619.zip" TargetMode="External"/><Relationship Id="rId261" Type="http://schemas.openxmlformats.org/officeDocument/2006/relationships/hyperlink" Target="file:///C:\Users\q12059\Documents\3GPP%20RAN3\RAN3%20Meetings\RAN3_129%20(Aug%202025,%20Bangalore)\Docs\R3-255462.zip" TargetMode="External"/><Relationship Id="rId499" Type="http://schemas.openxmlformats.org/officeDocument/2006/relationships/hyperlink" Target="Inbox\R3-255782.zip" TargetMode="External"/><Relationship Id="rId56" Type="http://schemas.openxmlformats.org/officeDocument/2006/relationships/hyperlink" Target="Inbox\R3-255819.zip" TargetMode="External"/><Relationship Id="rId359" Type="http://schemas.openxmlformats.org/officeDocument/2006/relationships/hyperlink" Target="file:///C:\Users\q12059\Documents\3GPP%20RAN3\RAN3%20Meetings\RAN3_129%20(Aug%202025,%20Bangalore)\Docs\R3-255275.zip" TargetMode="External"/><Relationship Id="rId566" Type="http://schemas.openxmlformats.org/officeDocument/2006/relationships/hyperlink" Target="file:///C:\Users\q12059\Documents\3GPP%20RAN3\RAN3%20Meetings\RAN3_129%20(Aug%202025,%20Bangalore)\Docs\R3-255516.zip" TargetMode="External"/><Relationship Id="rId773" Type="http://schemas.openxmlformats.org/officeDocument/2006/relationships/hyperlink" Target="file:///C:\Users\q12059\Documents\3GPP%20RAN3\RAN3%20Meetings\RAN3_129%20(Aug%202025,%20Bangalore)\Docs\R3-255185.zip" TargetMode="External"/><Relationship Id="rId121" Type="http://schemas.openxmlformats.org/officeDocument/2006/relationships/hyperlink" Target="file:///C:\Users\q12059\Documents\3GPP%20RAN3\RAN3%20Meetings\RAN3_129%20(Aug%202025,%20Bangalore)\Chair\Agenda\Inbox\R3-255768.zip" TargetMode="External"/><Relationship Id="rId219" Type="http://schemas.openxmlformats.org/officeDocument/2006/relationships/hyperlink" Target="file:///C:\Users\q12059\Documents\3GPP%20RAN3\RAN3%20Meetings\RAN3_129%20(Aug%202025,%20Bangalore)\Docs\R3-255735.zip" TargetMode="External"/><Relationship Id="rId426" Type="http://schemas.openxmlformats.org/officeDocument/2006/relationships/hyperlink" Target="file:///C:\Users\q12059\Documents\3GPP%20RAN3\RAN3%20Meetings\RAN3_129%20(Aug%202025,%20Bangalore)\Docs\R3-255414.zip" TargetMode="External"/><Relationship Id="rId633" Type="http://schemas.openxmlformats.org/officeDocument/2006/relationships/hyperlink" Target="https://www.3gpp.org/ftp/tsg_ran/TSG_RAN/TSGR_108/Docs" TargetMode="External"/><Relationship Id="rId840" Type="http://schemas.openxmlformats.org/officeDocument/2006/relationships/hyperlink" Target="Inbox\R3-255862.zip" TargetMode="External"/><Relationship Id="rId67" Type="http://schemas.openxmlformats.org/officeDocument/2006/relationships/hyperlink" Target="file:///C:\Users\q12059\Documents\3GPP%20RAN3\RAN3%20Meetings\RAN3_129%20(Aug%202025,%20Bangalore)\Docs\R3-255687.zip" TargetMode="External"/><Relationship Id="rId272" Type="http://schemas.openxmlformats.org/officeDocument/2006/relationships/hyperlink" Target="file:///C:\Users\q12059\Documents\3GPP%20RAN3\RAN3%20Meetings\RAN3_129%20(Aug%202025,%20Bangalore)\Docs\R3-255450.zip" TargetMode="External"/><Relationship Id="rId577" Type="http://schemas.openxmlformats.org/officeDocument/2006/relationships/hyperlink" Target="file:///C:\Users\q12059\Documents\3GPP%20RAN3\RAN3%20Meetings\RAN3_129%20(Aug%202025,%20Bangalore)\Docs\R3-255075.zip" TargetMode="External"/><Relationship Id="rId700" Type="http://schemas.openxmlformats.org/officeDocument/2006/relationships/hyperlink" Target="file:\D:\3GPP%20WG%20tdoc\TSGR3_129\Docs\R3-255251.zip" TargetMode="External"/><Relationship Id="rId132" Type="http://schemas.openxmlformats.org/officeDocument/2006/relationships/hyperlink" Target="Inbox\R3-255876.zip" TargetMode="External"/><Relationship Id="rId784" Type="http://schemas.openxmlformats.org/officeDocument/2006/relationships/hyperlink" Target="file:///C:\Users\q12059\Documents\3GPP%20RAN3\RAN3%20Meetings\RAN3_129%20(Aug%202025,%20Bangalore)\Docs\R3-255457.zip" TargetMode="External"/><Relationship Id="rId437" Type="http://schemas.openxmlformats.org/officeDocument/2006/relationships/hyperlink" Target="file:///C:\Users\q12059\Documents\3GPP%20RAN3\RAN3%20Meetings\RAN3_129%20(Aug%202025,%20Bangalore)\Docs\R3-255059.zip" TargetMode="External"/><Relationship Id="rId644" Type="http://schemas.openxmlformats.org/officeDocument/2006/relationships/hyperlink" Target="file:///C:\Users\q12059\Documents\3GPP%20RAN3\RAN3%20Meetings\RAN3_129%20(Aug%202025,%20Bangalore)\Docs\R3-255379.zip" TargetMode="External"/><Relationship Id="rId851" Type="http://schemas.openxmlformats.org/officeDocument/2006/relationships/hyperlink" Target="file:///C:\Users\q12059\Documents\3GPP%20RAN3\RAN3%20Meetings\RAN3_129%20(Aug%202025,%20Bangalore)\Docs\R3-255113.zip" TargetMode="External"/><Relationship Id="rId283" Type="http://schemas.openxmlformats.org/officeDocument/2006/relationships/hyperlink" Target="file:///C:\Users\q12059\Documents\3GPP%20RAN3\RAN3%20Meetings\RAN3_129%20(Aug%202025,%20Bangalore)\Docs\R3-255205.zip" TargetMode="External"/><Relationship Id="rId490" Type="http://schemas.openxmlformats.org/officeDocument/2006/relationships/hyperlink" Target="file:\D:\3GPP%20WG%20tdoc\TSGR3_129\Docs\R3-255628.zip" TargetMode="External"/><Relationship Id="rId504" Type="http://schemas.openxmlformats.org/officeDocument/2006/relationships/hyperlink" Target="file:\D:\3GPP%20WG%20tdoc\TSGR3_129\Docs\R3-255151.zip" TargetMode="External"/><Relationship Id="rId711" Type="http://schemas.openxmlformats.org/officeDocument/2006/relationships/hyperlink" Target="Inbox\R3-255828.zip" TargetMode="External"/><Relationship Id="rId78" Type="http://schemas.openxmlformats.org/officeDocument/2006/relationships/hyperlink" Target="Inbox\R3-255886.zip" TargetMode="External"/><Relationship Id="rId143" Type="http://schemas.openxmlformats.org/officeDocument/2006/relationships/hyperlink" Target="Inbox\R3-255841.zip" TargetMode="External"/><Relationship Id="rId350" Type="http://schemas.openxmlformats.org/officeDocument/2006/relationships/hyperlink" Target="file:///C:\Users\q12059\Documents\3GPP%20RAN3\RAN3%20Meetings\RAN3_129%20(Aug%202025,%20Bangalore)\Docs\R3-255699.zip" TargetMode="External"/><Relationship Id="rId588" Type="http://schemas.openxmlformats.org/officeDocument/2006/relationships/hyperlink" Target="file:///C:\Users\q12059\Documents\3GPP%20RAN3\RAN3%20Meetings\RAN3_129%20(Aug%202025,%20Bangalore)\Docs\R3-255328.zip" TargetMode="External"/><Relationship Id="rId795" Type="http://schemas.openxmlformats.org/officeDocument/2006/relationships/hyperlink" Target="file:///C:\Users\q12059\Documents\3GPP%20RAN3\RAN3%20Meetings\RAN3_129%20(Aug%202025,%20Bangalore)\Docs\R3-255458.zip" TargetMode="External"/><Relationship Id="rId809" Type="http://schemas.openxmlformats.org/officeDocument/2006/relationships/hyperlink" Target="file:///C:\Users\q12059\Documents\3GPP%20RAN3\RAN3%20Meetings\RAN3_129%20(Aug%202025,%20Bangalore)\Docs\R3-255296.zip" TargetMode="External"/><Relationship Id="rId9" Type="http://schemas.openxmlformats.org/officeDocument/2006/relationships/hyperlink" Target="https://www.3gpp.org/ftp/tsg_ran/WG3_Iu/TSGR3_114bis-e/Inbox" TargetMode="External"/><Relationship Id="rId210" Type="http://schemas.openxmlformats.org/officeDocument/2006/relationships/hyperlink" Target="file:///C:\Users\q12059\Documents\3GPP%20RAN3\RAN3%20Meetings\RAN3_129%20(Aug%202025,%20Bangalore)\Chair\Agenda\Inbox\R3-255791.zip" TargetMode="External"/><Relationship Id="rId448" Type="http://schemas.openxmlformats.org/officeDocument/2006/relationships/hyperlink" Target="file:\D:\3GPP%20WG%20tdoc\TSGR3_129\Docs\R3-255625.zip" TargetMode="External"/><Relationship Id="rId655" Type="http://schemas.openxmlformats.org/officeDocument/2006/relationships/hyperlink" Target="file:///C:\Users\q12059\Documents\3GPP%20RAN3\RAN3%20Meetings\RAN3_129%20(Aug%202025,%20Bangalore)\Docs\R3-255248.zip" TargetMode="External"/><Relationship Id="rId862" Type="http://schemas.openxmlformats.org/officeDocument/2006/relationships/hyperlink" Target="file:\D:\3GPP%20WG%20tdoc\TSGR3_129\Docs\R3-255258.zip" TargetMode="External"/><Relationship Id="rId294" Type="http://schemas.openxmlformats.org/officeDocument/2006/relationships/hyperlink" Target="file:///C:\Users\q12059\Documents\3GPP%20RAN3\RAN3%20Meetings\RAN3_129%20(Aug%202025,%20Bangalore)\Docs\R3-255434.zip" TargetMode="External"/><Relationship Id="rId308" Type="http://schemas.openxmlformats.org/officeDocument/2006/relationships/hyperlink" Target="file:///C:\Users\q12059\Documents\3GPP%20RAN3\RAN3%20Meetings\RAN3_129%20(Aug%202025,%20Bangalore)\Docs\R3-255466.zip" TargetMode="External"/><Relationship Id="rId515" Type="http://schemas.openxmlformats.org/officeDocument/2006/relationships/hyperlink" Target="file:///C:\Users\q12059\Documents\3GPP%20RAN3\RAN3%20Meetings\RAN3_129%20(Aug%202025,%20Bangalore)\Docs\R3-255067.zip" TargetMode="External"/><Relationship Id="rId722" Type="http://schemas.openxmlformats.org/officeDocument/2006/relationships/hyperlink" Target="file:///C:\Users\q12059\Documents\3GPP%20RAN3\RAN3%20Meetings\RAN3_129%20(Aug%202025,%20Bangalore)\Docs\R3-255010.zip" TargetMode="External"/><Relationship Id="rId89" Type="http://schemas.openxmlformats.org/officeDocument/2006/relationships/hyperlink" Target="file:///C:\Users\q12059\Documents\3GPP%20RAN3\RAN3%20Meetings\RAN3_129%20(Aug%202025,%20Bangalore)\Docs\R3-255019.zip" TargetMode="External"/><Relationship Id="rId154" Type="http://schemas.openxmlformats.org/officeDocument/2006/relationships/hyperlink" Target="file:///C:\Users\q12059\Documents\3GPP%20RAN3\RAN3%20Meetings\RAN3_129%20(Aug%202025,%20Bangalore)\Docs\R3-255232.zip" TargetMode="External"/><Relationship Id="rId361" Type="http://schemas.openxmlformats.org/officeDocument/2006/relationships/hyperlink" Target="file:///C:\Users\q12059\Documents\3GPP%20RAN3\RAN3%20Meetings\RAN3_129%20(Aug%202025,%20Bangalore)\Docs\R3-255367.zip" TargetMode="External"/><Relationship Id="rId599" Type="http://schemas.openxmlformats.org/officeDocument/2006/relationships/hyperlink" Target="file:///C:\Users\q12059\Documents\3GPP%20RAN3\RAN3%20Meetings\RAN3_129%20(Aug%202025,%20Bangalore)\Docs\R3-255183.zip" TargetMode="External"/><Relationship Id="rId459" Type="http://schemas.openxmlformats.org/officeDocument/2006/relationships/hyperlink" Target="file:\D:\3GPP%20WG%20tdoc\TSGR3_129\Docs\R3-255659.zip" TargetMode="External"/><Relationship Id="rId666" Type="http://schemas.openxmlformats.org/officeDocument/2006/relationships/hyperlink" Target="file:///C:\Users\q12059\Documents\3GPP%20RAN3\RAN3%20Meetings\RAN3_129%20(Aug%202025,%20Bangalore)\Docs\R3-255637.zip" TargetMode="External"/><Relationship Id="rId873" Type="http://schemas.openxmlformats.org/officeDocument/2006/relationships/hyperlink" Target="file:///C:\Users\q12059\Documents\3GPP%20RAN3\RAN3%20Meetings\RAN3_129%20(Aug%202025,%20Bangalore)\Docs\R3-255675.zip" TargetMode="External"/><Relationship Id="rId16" Type="http://schemas.openxmlformats.org/officeDocument/2006/relationships/hyperlink" Target="https://www.3gpp.org/ftp/TSG_RAN/WG3_Iu/TSGR3_129/Inbox/Chairs_Notes/RAN3%23129_election_guidance_v2.docx" TargetMode="External"/><Relationship Id="rId221" Type="http://schemas.openxmlformats.org/officeDocument/2006/relationships/hyperlink" Target="Inbox\R3-255814.zip" TargetMode="External"/><Relationship Id="rId319" Type="http://schemas.openxmlformats.org/officeDocument/2006/relationships/hyperlink" Target="file:///C:\Users\q12059\Documents\3GPP%20RAN3\RAN3%20Meetings\RAN3_129%20(Aug%202025,%20Bangalore)\Docs\R3-255745.zip" TargetMode="External"/><Relationship Id="rId526" Type="http://schemas.openxmlformats.org/officeDocument/2006/relationships/hyperlink" Target="file:///C:\Users\q12059\Documents\3GPP%20RAN3\RAN3%20Meetings\RAN3_129%20(Aug%202025,%20Bangalore)\Docs\R3-255508.zip" TargetMode="External"/><Relationship Id="rId733" Type="http://schemas.openxmlformats.org/officeDocument/2006/relationships/hyperlink" Target="file:///C:\Users\q12059\Documents\3GPP%20RAN3\RAN3%20Meetings\RAN3_129%20(Aug%202025,%20Bangalore)\Docs\R3-255645.zip" TargetMode="External"/><Relationship Id="rId165" Type="http://schemas.openxmlformats.org/officeDocument/2006/relationships/hyperlink" Target="file:///C:\Users\q12059\Documents\3GPP%20RAN3\RAN3%20Meetings\RAN3_129%20(Aug%202025,%20Bangalore)\Docs\R3-255563.zip" TargetMode="External"/><Relationship Id="rId372" Type="http://schemas.openxmlformats.org/officeDocument/2006/relationships/hyperlink" Target="file:///C:\Users\q12059\Documents\3GPP%20RAN3\RAN3%20Meetings\RAN3_129%20(Aug%202025,%20Bangalore)\Docs\R3-255174.zip" TargetMode="External"/><Relationship Id="rId677" Type="http://schemas.openxmlformats.org/officeDocument/2006/relationships/hyperlink" Target="file:///C:\Users\q12059\Documents\3GPP%20RAN3\RAN3%20Meetings\RAN3_129%20(Aug%202025,%20Bangalore)\Docs\R3-255084.zip" TargetMode="External"/><Relationship Id="rId800" Type="http://schemas.openxmlformats.org/officeDocument/2006/relationships/hyperlink" Target="https://www.3gpp.org/ftp/tsg_ran/TSG_RAN/TSGR_107/Docs" TargetMode="External"/><Relationship Id="rId232" Type="http://schemas.openxmlformats.org/officeDocument/2006/relationships/hyperlink" Target="file:///C:\Users\q12059\Documents\3GPP%20RAN3\RAN3%20Meetings\RAN3_129%20(Aug%202025,%20Bangalore)\Docs\R3-255429.zip" TargetMode="External"/><Relationship Id="rId884" Type="http://schemas.openxmlformats.org/officeDocument/2006/relationships/hyperlink" Target="file:///C:\Users\q12059\Documents\3GPP%20RAN3\RAN3%20Meetings\RAN3_129%20(Aug%202025,%20Bangalore)\Docs\R3-255116.zip" TargetMode="External"/><Relationship Id="rId27" Type="http://schemas.openxmlformats.org/officeDocument/2006/relationships/hyperlink" Target="file:///C:\Users\q12059\Documents\3GPP%20RAN3\RAN3%20Meetings\RAN3_129%20(Aug%202025,%20Bangalore)\Chair\Agenda\Inbox\R3-255753.zip" TargetMode="External"/><Relationship Id="rId537" Type="http://schemas.openxmlformats.org/officeDocument/2006/relationships/hyperlink" Target="file:///C:\Users\q12059\Documents\3GPP%20RAN3\RAN3%20Meetings\RAN3_129%20(Aug%202025,%20Bangalore)\Docs\R3-255334.zip" TargetMode="External"/><Relationship Id="rId744" Type="http://schemas.openxmlformats.org/officeDocument/2006/relationships/hyperlink" Target="file:///C:\Users\q12059\Documents\3GPP%20RAN3\RAN3%20Meetings\RAN3_129%20(Aug%202025,%20Bangalore)\Docs\R3-255703.zip" TargetMode="External"/><Relationship Id="rId80" Type="http://schemas.openxmlformats.org/officeDocument/2006/relationships/hyperlink" Target="Inbox\R3-255822.zip" TargetMode="External"/><Relationship Id="rId176" Type="http://schemas.openxmlformats.org/officeDocument/2006/relationships/hyperlink" Target="file:///C:\Users\q12059\Documents\3GPP%20RAN3\RAN3%20Meetings\RAN3_129%20(Aug%202025,%20Bangalore)\Docs\R3-255032.zip" TargetMode="External"/><Relationship Id="rId383" Type="http://schemas.openxmlformats.org/officeDocument/2006/relationships/hyperlink" Target="file:///C:\Users\q12059\Documents\3GPP%20RAN3\RAN3%20Meetings\RAN3_129%20(Aug%202025,%20Bangalore)\Docs\R3-255051.zip" TargetMode="External"/><Relationship Id="rId590" Type="http://schemas.openxmlformats.org/officeDocument/2006/relationships/hyperlink" Target="file:///C:\Users\q12059\Documents\3GPP%20RAN3\RAN3%20Meetings\RAN3_129%20(Aug%202025,%20Bangalore)\Docs\R3-255710.zip" TargetMode="External"/><Relationship Id="rId604" Type="http://schemas.openxmlformats.org/officeDocument/2006/relationships/hyperlink" Target="file:///C:\Users\q12059\Documents\3GPP%20RAN3\RAN3%20Meetings\RAN3_129%20(Aug%202025,%20Bangalore)\Docs\R3-255216.zip" TargetMode="External"/><Relationship Id="rId811" Type="http://schemas.openxmlformats.org/officeDocument/2006/relationships/hyperlink" Target="file:///C:\Users\q12059\Documents\3GPP%20RAN3\RAN3%20Meetings\RAN3_129%20(Aug%202025,%20Bangalore)\Docs\R3-255014.zip" TargetMode="External"/><Relationship Id="rId243" Type="http://schemas.openxmlformats.org/officeDocument/2006/relationships/hyperlink" Target="file:///C:\Users\q12059\Documents\3GPP%20RAN3\RAN3%20Meetings\RAN3_129%20(Aug%202025,%20Bangalore)\Docs\R3-255423.zip" TargetMode="External"/><Relationship Id="rId450" Type="http://schemas.openxmlformats.org/officeDocument/2006/relationships/hyperlink" Target="file:\D:\3GPP%20WG%20tdoc\TSGR3_129\Docs\R3-255532.zip" TargetMode="External"/><Relationship Id="rId688" Type="http://schemas.openxmlformats.org/officeDocument/2006/relationships/hyperlink" Target="file:\D:\3GPP%20WG%20tdoc\TSGR3_129\Docs\R3-255256.zip" TargetMode="External"/><Relationship Id="rId895" Type="http://schemas.openxmlformats.org/officeDocument/2006/relationships/hyperlink" Target="file:///C:\Users\q12059\Documents\3GPP%20RAN3\RAN3%20Meetings\RAN3_129%20(Aug%202025,%20Bangalore)\Docs\R3-255127.zip" TargetMode="External"/><Relationship Id="rId909" Type="http://schemas.openxmlformats.org/officeDocument/2006/relationships/hyperlink" Target="file:///C:\Users\q12059\Documents\3GPP%20RAN3\RAN3%20Meetings\RAN3_129%20(Aug%202025,%20Bangalore)\Docs\R3-255872.zip" TargetMode="External"/><Relationship Id="rId38" Type="http://schemas.openxmlformats.org/officeDocument/2006/relationships/hyperlink" Target="file:///C:\Users\q12059\Documents\3GPP%20RAN3\RAN3%20Meetings\RAN3_129%20(Aug%202025,%20Bangalore)\Chair\Agenda\Inbox\R3-255765.zip" TargetMode="External"/><Relationship Id="rId103" Type="http://schemas.openxmlformats.org/officeDocument/2006/relationships/hyperlink" Target="file:///C:\Users\q12059\Documents\3GPP%20RAN3\RAN3%20Meetings\RAN3_129%20(Aug%202025,%20Bangalore)\Docs\R3-255520.zip" TargetMode="External"/><Relationship Id="rId310" Type="http://schemas.openxmlformats.org/officeDocument/2006/relationships/hyperlink" Target="file:///C:\Users\q12059\Documents\3GPP%20RAN3\RAN3%20Meetings\RAN3_129%20(Aug%202025,%20Bangalore)\Docs\R3-255468.zip" TargetMode="External"/><Relationship Id="rId548" Type="http://schemas.openxmlformats.org/officeDocument/2006/relationships/hyperlink" Target="file:///C:\Users\q12059\Documents\3GPP%20RAN3\RAN3%20Meetings\RAN3_129%20(Aug%202025,%20Bangalore)\Docs\R3-255071.zip" TargetMode="External"/><Relationship Id="rId755" Type="http://schemas.openxmlformats.org/officeDocument/2006/relationships/hyperlink" Target="file:///C:\Users\q12059\Documents\3GPP%20RAN3\RAN3%20Meetings\RAN3_129%20(Aug%202025,%20Bangalore)\Docs\R3-255095.zip" TargetMode="External"/><Relationship Id="rId91" Type="http://schemas.openxmlformats.org/officeDocument/2006/relationships/hyperlink" Target="file:///C:\Users\q12059\Documents\3GPP%20RAN3\RAN3%20Meetings\RAN3_129%20(Aug%202025,%20Bangalore)\Docs\R3-255142.zip" TargetMode="External"/><Relationship Id="rId187" Type="http://schemas.openxmlformats.org/officeDocument/2006/relationships/hyperlink" Target="file:///C:\Users\q12059\Documents\3GPP%20RAN3\RAN3%20Meetings\RAN3_129%20(Aug%202025,%20Bangalore)\Docs\R3-255165.zip" TargetMode="External"/><Relationship Id="rId394" Type="http://schemas.openxmlformats.org/officeDocument/2006/relationships/hyperlink" Target="file:///C:\Users\q12059\Documents\3GPP%20RAN3\RAN3%20Meetings\RAN3_129%20(Aug%202025,%20Bangalore)\Docs\R3-255225.zip" TargetMode="External"/><Relationship Id="rId408" Type="http://schemas.openxmlformats.org/officeDocument/2006/relationships/hyperlink" Target="file:///C:\Users\q12059\Documents\3GPP%20RAN3\RAN3%20Meetings\RAN3_129%20(Aug%202025,%20Bangalore)\Docs\R3-255523.zip" TargetMode="External"/><Relationship Id="rId615" Type="http://schemas.openxmlformats.org/officeDocument/2006/relationships/hyperlink" Target="file:///C:\Users\q12059\Documents\3GPP%20RAN3\RAN3%20Meetings\RAN3_129%20(Aug%202025,%20Bangalore)\Docs\R3-255541.zip" TargetMode="External"/><Relationship Id="rId822" Type="http://schemas.openxmlformats.org/officeDocument/2006/relationships/hyperlink" Target="file:///C:\Users\q12059\Documents\3GPP%20RAN3\RAN3%20Meetings\RAN3_129%20(Aug%202025,%20Bangalore)\Docs\R3-255409.zip" TargetMode="External"/><Relationship Id="rId254" Type="http://schemas.openxmlformats.org/officeDocument/2006/relationships/hyperlink" Target="file:///C:\Users\q12059\Documents\3GPP%20RAN3\RAN3%20Meetings\RAN3_129%20(Aug%202025,%20Bangalore)\Docs\R3-255043.zip" TargetMode="External"/><Relationship Id="rId699" Type="http://schemas.openxmlformats.org/officeDocument/2006/relationships/hyperlink" Target="Inbox\R3-255878.zip" TargetMode="External"/><Relationship Id="rId49" Type="http://schemas.openxmlformats.org/officeDocument/2006/relationships/hyperlink" Target="file:///C:\Users\q12059\Documents\3GPP%20RAN3\RAN3%20Meetings\RAN3_129%20(Aug%202025,%20Bangalore)\Chair\Agenda\Inbox\R3-255769.zip" TargetMode="External"/><Relationship Id="rId114" Type="http://schemas.openxmlformats.org/officeDocument/2006/relationships/hyperlink" Target="file:///C:\Users\q12059\Documents\3GPP%20RAN3\RAN3%20Meetings\RAN3_129%20(Aug%202025,%20Bangalore)\Docs\R3-255386.zip" TargetMode="External"/><Relationship Id="rId461" Type="http://schemas.openxmlformats.org/officeDocument/2006/relationships/hyperlink" Target="file:\D:\3GPP%20WG%20tdoc\TSGR3_129\Docs\R3-255421.zip" TargetMode="External"/><Relationship Id="rId559" Type="http://schemas.openxmlformats.org/officeDocument/2006/relationships/hyperlink" Target="file:///C:\Users\q12059\Documents\3GPP%20RAN3\RAN3%20Meetings\RAN3_129%20(Aug%202025,%20Bangalore)\Docs\R3-255509.zip" TargetMode="External"/><Relationship Id="rId766" Type="http://schemas.openxmlformats.org/officeDocument/2006/relationships/hyperlink" Target="file:///C:\Users\q12059\Documents\3GPP%20RAN3\RAN3%20Meetings\RAN3_129%20(Aug%202025,%20Bangalore)\Docs\R3-255572.zip" TargetMode="External"/><Relationship Id="rId198" Type="http://schemas.openxmlformats.org/officeDocument/2006/relationships/hyperlink" Target="file:///C:\Users\q12059\Documents\3GPP%20RAN3\RAN3%20Meetings\RAN3_129%20(Aug%202025,%20Bangalore)\Docs\R3-255488.zip" TargetMode="External"/><Relationship Id="rId321" Type="http://schemas.openxmlformats.org/officeDocument/2006/relationships/hyperlink" Target="file:///C:\Users\q12059\Documents\3GPP%20RAN3\RAN3%20Meetings\RAN3_129%20(Aug%202025,%20Bangalore)\Docs\R3-255586.zip" TargetMode="External"/><Relationship Id="rId419" Type="http://schemas.openxmlformats.org/officeDocument/2006/relationships/hyperlink" Target="file:///C:\Users\q12059\Documents\3GPP%20RAN3\RAN3%20Meetings\RAN3_129%20(Aug%202025,%20Bangalore)\Chair\Agenda\Inbox\R3-255799.zip" TargetMode="External"/><Relationship Id="rId626" Type="http://schemas.openxmlformats.org/officeDocument/2006/relationships/hyperlink" Target="Inbox\R3-255792.zip" TargetMode="External"/><Relationship Id="rId833" Type="http://schemas.openxmlformats.org/officeDocument/2006/relationships/hyperlink" Target="Inbox\R3-255868.zip" TargetMode="External"/><Relationship Id="rId265" Type="http://schemas.openxmlformats.org/officeDocument/2006/relationships/hyperlink" Target="file:///C:\Users\q12059\Documents\3GPP%20RAN3\RAN3%20Meetings\RAN3_129%20(Aug%202025,%20Bangalore)\Docs\R3-255170.zip" TargetMode="External"/><Relationship Id="rId472" Type="http://schemas.openxmlformats.org/officeDocument/2006/relationships/hyperlink" Target="file:\D:\3GPP%20WG%20tdoc\TSGR3_129\Docs\R3-255418.zip" TargetMode="External"/><Relationship Id="rId900" Type="http://schemas.openxmlformats.org/officeDocument/2006/relationships/hyperlink" Target="file:///C:\Users\q12059\Documents\3GPP%20RAN3\RAN3%20Meetings\RAN3_129%20(Aug%202025,%20Bangalore)\Docs\R3-255132.zip" TargetMode="External"/><Relationship Id="rId125" Type="http://schemas.openxmlformats.org/officeDocument/2006/relationships/hyperlink" Target="file:///C:\Users\q12059\Documents\3GPP%20RAN3\RAN3%20Meetings\RAN3_129%20(Aug%202025,%20Bangalore)\Docs\R3-255723.zip" TargetMode="External"/><Relationship Id="rId332" Type="http://schemas.openxmlformats.org/officeDocument/2006/relationships/hyperlink" Target="Inbox\R3-255829.zip" TargetMode="External"/><Relationship Id="rId777" Type="http://schemas.openxmlformats.org/officeDocument/2006/relationships/hyperlink" Target="file:///C:\Users\q12059\Documents\3GPP%20RAN3\RAN3%20Meetings\RAN3_129%20(Aug%202025,%20Bangalore)\Docs\R3-255336.zip" TargetMode="External"/><Relationship Id="rId637" Type="http://schemas.openxmlformats.org/officeDocument/2006/relationships/hyperlink" Target="file:///C:\Users\q12059\Documents\3GPP%20RAN3\RAN3%20Meetings\RAN3_129%20(Aug%202025,%20Bangalore)\Docs\R3-255080.zip" TargetMode="External"/><Relationship Id="rId844" Type="http://schemas.openxmlformats.org/officeDocument/2006/relationships/hyperlink" Target="file:///C:\Users\q12059\Documents\3GPP%20RAN3\RAN3%20Meetings\RAN3_129%20(Aug%202025,%20Bangalore)\Docs\R3-255759.zip" TargetMode="External"/><Relationship Id="rId276" Type="http://schemas.openxmlformats.org/officeDocument/2006/relationships/hyperlink" Target="file:///C:\Users\q12059\Documents\3GPP%20RAN3\RAN3%20Meetings\RAN3_129%20(Aug%202025,%20Bangalore)\Docs\R3-255704.zip" TargetMode="External"/><Relationship Id="rId483" Type="http://schemas.openxmlformats.org/officeDocument/2006/relationships/hyperlink" Target="file:\D:\3GPP%20WG%20tdoc\TSGR3_129\Docs\R3-255533.zip" TargetMode="External"/><Relationship Id="rId690" Type="http://schemas.openxmlformats.org/officeDocument/2006/relationships/hyperlink" Target="file:\D:\3GPP%20WG%20tdoc\TSGR3_129\Docs\R3-255527.zip" TargetMode="External"/><Relationship Id="rId704" Type="http://schemas.openxmlformats.org/officeDocument/2006/relationships/hyperlink" Target="file:\D:\3GPP%20WG%20tdoc\TSGR3_129\Docs\R3-255568.zip" TargetMode="External"/><Relationship Id="rId911" Type="http://schemas.openxmlformats.org/officeDocument/2006/relationships/theme" Target="theme/theme1.xml"/><Relationship Id="rId40" Type="http://schemas.openxmlformats.org/officeDocument/2006/relationships/hyperlink" Target="file:///C:\Users\q12059\Documents\3GPP%20RAN3\RAN3%20Meetings\RAN3_129%20(Aug%202025,%20Bangalore)\Chair\Agenda\Inbox\R3-255766.zip" TargetMode="External"/><Relationship Id="rId136" Type="http://schemas.openxmlformats.org/officeDocument/2006/relationships/hyperlink" Target="file:///C:\Users\q12059\Documents\3GPP%20RAN3\RAN3%20Meetings\RAN3_129%20(Aug%202025,%20Bangalore)\Docs\R3-255535.zip" TargetMode="External"/><Relationship Id="rId343" Type="http://schemas.openxmlformats.org/officeDocument/2006/relationships/hyperlink" Target="file:///C:\Users\q12059\Documents\3GPP%20RAN3\RAN3%20Meetings\RAN3_129%20(Aug%202025,%20Bangalore)\Docs\R3-255476.zip" TargetMode="External"/><Relationship Id="rId550" Type="http://schemas.openxmlformats.org/officeDocument/2006/relationships/hyperlink" Target="file:///C:\Users\q12059\Documents\3GPP%20RAN3\RAN3%20Meetings\RAN3_129%20(Aug%202025,%20Bangalore)\Docs\R3-255266.zip" TargetMode="External"/><Relationship Id="rId788" Type="http://schemas.openxmlformats.org/officeDocument/2006/relationships/hyperlink" Target="file:///C:\Users\q12059\Documents\3GPP%20RAN3\RAN3%20Meetings\RAN3_129%20(Aug%202025,%20Bangalore)\Docs\R3-255571.zip" TargetMode="External"/><Relationship Id="rId203" Type="http://schemas.openxmlformats.org/officeDocument/2006/relationships/hyperlink" Target="file:///C:\Users\q12059\Documents\3GPP%20RAN3\RAN3%20Meetings\RAN3_129%20(Aug%202025,%20Bangalore)\Docs\R3-255592.zip" TargetMode="External"/><Relationship Id="rId648" Type="http://schemas.openxmlformats.org/officeDocument/2006/relationships/hyperlink" Target="file:///C:\Users\q12059\Documents\3GPP%20RAN3\RAN3%20Meetings\RAN3_129%20(Aug%202025,%20Bangalore)\Docs\R3-255636.zip" TargetMode="External"/><Relationship Id="rId855" Type="http://schemas.openxmlformats.org/officeDocument/2006/relationships/hyperlink" Target="file:\D:\3GPP%20WG%20tdoc\TSGR3_129\Docs\R3-255493.zip" TargetMode="External"/><Relationship Id="rId287" Type="http://schemas.openxmlformats.org/officeDocument/2006/relationships/hyperlink" Target="file:///C:\Users\q12059\Documents\3GPP%20RAN3\RAN3%20Meetings\RAN3_129%20(Aug%202025,%20Bangalore)\Docs\R3-255359.zip" TargetMode="External"/><Relationship Id="rId410" Type="http://schemas.openxmlformats.org/officeDocument/2006/relationships/hyperlink" Target="file:///C:\Users\q12059\Documents\3GPP%20RAN3\RAN3%20Meetings\RAN3_129%20(Aug%202025,%20Bangalore)\Docs\R3-255599.zip" TargetMode="External"/><Relationship Id="rId494" Type="http://schemas.openxmlformats.org/officeDocument/2006/relationships/hyperlink" Target="file:\D:\3GPP%20WG%20tdoc\TSGR3_129\Docs\R3-255726.zip" TargetMode="External"/><Relationship Id="rId508" Type="http://schemas.openxmlformats.org/officeDocument/2006/relationships/hyperlink" Target="file:\D:\3GPP%20WG%20tdoc\TSGR3_129\Docs\R3-255606.zip" TargetMode="External"/><Relationship Id="rId715" Type="http://schemas.openxmlformats.org/officeDocument/2006/relationships/hyperlink" Target="file:///C:\Users\q12059\Documents\3GPP%20RAN3\RAN3%20Meetings\RAN3_129%20(Aug%202025,%20Bangalore)\Docs\R3-255090.zip" TargetMode="External"/><Relationship Id="rId147" Type="http://schemas.openxmlformats.org/officeDocument/2006/relationships/hyperlink" Target="file:///C:\Users\q12059\Documents\3GPP%20RAN3\RAN3%20Meetings\RAN3_129%20(Aug%202025,%20Bangalore)\Docs\R3-255147.zip" TargetMode="External"/><Relationship Id="rId354" Type="http://schemas.openxmlformats.org/officeDocument/2006/relationships/hyperlink" Target="file:///C:\Users\q12059\Documents\3GPP%20RAN3\RAN3%20Meetings\RAN3_129%20(Aug%202025,%20Bangalore)\Docs\R3-255701.zip" TargetMode="External"/><Relationship Id="rId799" Type="http://schemas.openxmlformats.org/officeDocument/2006/relationships/hyperlink" Target="file:///C:\Users\q12059\Documents\3GPP%20RAN3\RAN3%20Meetings\RAN3_129%20(Aug%202025,%20Bangalore)\Docs\R3-255670.zip" TargetMode="External"/><Relationship Id="rId51" Type="http://schemas.openxmlformats.org/officeDocument/2006/relationships/hyperlink" Target="file:///C:\Users\q12059\Documents\3GPP%20RAN3\RAN3%20Meetings\RAN3_129%20(Aug%202025,%20Bangalore)\Docs\R3-255028.zip" TargetMode="External"/><Relationship Id="rId561" Type="http://schemas.openxmlformats.org/officeDocument/2006/relationships/hyperlink" Target="file:///C:\Users\q12059\Documents\3GPP%20RAN3\RAN3%20Meetings\RAN3_129%20(Aug%202025,%20Bangalore)\Docs\R3-255513.zip" TargetMode="External"/><Relationship Id="rId659" Type="http://schemas.openxmlformats.org/officeDocument/2006/relationships/hyperlink" Target="file:///C:\Users\q12059\Documents\3GPP%20RAN3\RAN3%20Meetings\RAN3_129%20(Aug%202025,%20Bangalore)\Docs\R3-255306.zip" TargetMode="External"/><Relationship Id="rId866" Type="http://schemas.openxmlformats.org/officeDocument/2006/relationships/hyperlink" Target="file:///C:\Users\q12059\Documents\3GPP%20RAN3\RAN3%20Meetings\RAN3_129%20(Aug%202025,%20Bangalore)\Chair\Agenda\Inbox\R3-255762.zip" TargetMode="External"/><Relationship Id="rId214" Type="http://schemas.openxmlformats.org/officeDocument/2006/relationships/hyperlink" Target="Inbox\R3-255833.zip" TargetMode="External"/><Relationship Id="rId298" Type="http://schemas.openxmlformats.org/officeDocument/2006/relationships/hyperlink" Target="file:///C:\Users\q12059\Documents\3GPP%20RAN3\RAN3%20Meetings\RAN3_129%20(Aug%202025,%20Bangalore)\Docs\R3-255662.zip" TargetMode="External"/><Relationship Id="rId421" Type="http://schemas.openxmlformats.org/officeDocument/2006/relationships/hyperlink" Target="file:///C:\Users\q12059\Documents\3GPP%20RAN3\RAN3%20Meetings\RAN3_129%20(Aug%202025,%20Bangalore)\Docs\R3-255245.zip" TargetMode="External"/><Relationship Id="rId519" Type="http://schemas.openxmlformats.org/officeDocument/2006/relationships/hyperlink" Target="file:///C:\Users\q12059\Documents\3GPP%20RAN3\RAN3%20Meetings\RAN3_129%20(Aug%202025,%20Bangalore)\Docs\R3-255545.zip" TargetMode="External"/><Relationship Id="rId158" Type="http://schemas.openxmlformats.org/officeDocument/2006/relationships/hyperlink" Target="file:///C:\Users\q12059\Documents\3GPP%20RAN3\RAN3%20Meetings\RAN3_129%20(Aug%202025,%20Bangalore)\Docs\R3-255410.zip" TargetMode="External"/><Relationship Id="rId726" Type="http://schemas.openxmlformats.org/officeDocument/2006/relationships/hyperlink" Target="file:///C:\Users\q12059\Documents\3GPP%20RAN3\RAN3%20Meetings\RAN3_129%20(Aug%202025,%20Bangalore)\Docs\R3-255267.zip" TargetMode="External"/><Relationship Id="rId62" Type="http://schemas.openxmlformats.org/officeDocument/2006/relationships/hyperlink" Target="Inbox\R3-255884.zip" TargetMode="External"/><Relationship Id="rId365" Type="http://schemas.openxmlformats.org/officeDocument/2006/relationships/hyperlink" Target="file:///C:\Users\q12059\Documents\3GPP%20RAN3\RAN3%20Meetings\RAN3_129%20(Aug%202025,%20Bangalore)\Docs\R3-255474.zip" TargetMode="External"/><Relationship Id="rId572" Type="http://schemas.openxmlformats.org/officeDocument/2006/relationships/hyperlink" Target="Inbox\R3-255874.zip" TargetMode="External"/><Relationship Id="rId225" Type="http://schemas.openxmlformats.org/officeDocument/2006/relationships/hyperlink" Target="file:///C:\Users\q12059\Documents\3GPP%20RAN3\RAN3%20Meetings\RAN3_129%20(Aug%202025,%20Bangalore)\Docs\R3-255804.zip" TargetMode="External"/><Relationship Id="rId432" Type="http://schemas.openxmlformats.org/officeDocument/2006/relationships/hyperlink" Target="file:///C:\Users\q12059\Documents\3GPP%20RAN3\RAN3%20Meetings\RAN3_129%20(Aug%202025,%20Bangalore)\Docs\R3-255744.zip" TargetMode="External"/><Relationship Id="rId877" Type="http://schemas.openxmlformats.org/officeDocument/2006/relationships/hyperlink" Target="file:///C:\Users\q12059\Documents\3GPP%20RAN3\RAN3%20Meetings\RAN3_129%20(Aug%202025,%20Bangalore)\Docs\R3-255390.zip" TargetMode="External"/><Relationship Id="rId737" Type="http://schemas.openxmlformats.org/officeDocument/2006/relationships/hyperlink" Target="Inbox\R3-255847.zip" TargetMode="External"/><Relationship Id="rId73" Type="http://schemas.openxmlformats.org/officeDocument/2006/relationships/hyperlink" Target="file:///C:\Users\q12059\Documents\3GPP%20RAN3\RAN3%20Meetings\RAN3_129%20(Aug%202025,%20Bangalore)\Docs\R3-255712.zip" TargetMode="External"/><Relationship Id="rId169" Type="http://schemas.openxmlformats.org/officeDocument/2006/relationships/hyperlink" Target="file:///C:\Users\q12059\Documents\3GPP%20RAN3\RAN3%20Meetings\RAN3_129%20(Aug%202025,%20Bangalore)\Docs\R3-255737.zip" TargetMode="External"/><Relationship Id="rId376" Type="http://schemas.openxmlformats.org/officeDocument/2006/relationships/hyperlink" Target="Inbox\R3-255800.zip" TargetMode="External"/><Relationship Id="rId583" Type="http://schemas.openxmlformats.org/officeDocument/2006/relationships/hyperlink" Target="file:///C:\Users\q12059\Documents\3GPP%20RAN3\RAN3%20Meetings\RAN3_129%20(Aug%202025,%20Bangalore)\Docs\R3-255020.zip" TargetMode="External"/><Relationship Id="rId790" Type="http://schemas.openxmlformats.org/officeDocument/2006/relationships/hyperlink" Target="Inbox\R3-255825.zip" TargetMode="External"/><Relationship Id="rId804" Type="http://schemas.openxmlformats.org/officeDocument/2006/relationships/hyperlink" Target="file:///C:\Users\q12059\Documents\3GPP%20RAN3\RAN3%20Meetings\RAN3_129%20(Aug%202025,%20Bangalore)\Docs\R3-255104.zip" TargetMode="External"/><Relationship Id="rId4" Type="http://schemas.openxmlformats.org/officeDocument/2006/relationships/webSettings" Target="webSettings.xml"/><Relationship Id="rId236" Type="http://schemas.openxmlformats.org/officeDocument/2006/relationships/hyperlink" Target="file:///C:\Users\q12059\Documents\3GPP%20RAN3\RAN3%20Meetings\RAN3_129%20(Aug%202025,%20Bangalore)\Docs\R3-255433.zip" TargetMode="External"/><Relationship Id="rId443" Type="http://schemas.openxmlformats.org/officeDocument/2006/relationships/hyperlink" Target="file:///C:\Users\q12059\Documents\3GPP%20RAN3\RAN3%20Meetings\RAN3_129%20(Aug%202025,%20Bangalore)\Docs\R3-255715.zip" TargetMode="External"/><Relationship Id="rId650" Type="http://schemas.openxmlformats.org/officeDocument/2006/relationships/hyperlink" Target="file:///C:\Users\q12059\Documents\3GPP%20RAN3\RAN3%20Meetings\RAN3_129%20(Aug%202025,%20Bangalore)\Docs\R3-255770.zip" TargetMode="External"/><Relationship Id="rId888" Type="http://schemas.openxmlformats.org/officeDocument/2006/relationships/hyperlink" Target="file:///C:\Users\q12059\Documents\3GPP%20RAN3\RAN3%20Meetings\RAN3_129%20(Aug%202025,%20Bangalore)\Docs\R3-255120.zip" TargetMode="External"/><Relationship Id="rId303" Type="http://schemas.openxmlformats.org/officeDocument/2006/relationships/hyperlink" Target="file:///C:\Users\q12059\Documents\3GPP%20RAN3\RAN3%20Meetings\RAN3_129%20(Aug%202025,%20Bangalore)\Docs\R3-255362.zip" TargetMode="External"/><Relationship Id="rId748" Type="http://schemas.openxmlformats.org/officeDocument/2006/relationships/hyperlink" Target="Inbox\R3-255851.zip" TargetMode="External"/><Relationship Id="rId84" Type="http://schemas.openxmlformats.org/officeDocument/2006/relationships/hyperlink" Target="file:///C:\Users\q12059\Documents\3GPP%20RAN3\RAN3%20Meetings\RAN3_129%20(Aug%202025,%20Bangalore)\Docs\R3-255525.zip" TargetMode="External"/><Relationship Id="rId387" Type="http://schemas.openxmlformats.org/officeDocument/2006/relationships/hyperlink" Target="file:///C:\Users\q12059\Documents\3GPP%20RAN3\RAN3%20Meetings\RAN3_129%20(Aug%202025,%20Bangalore)\Chair\Agenda\Inbox\R3-255778.zip" TargetMode="External"/><Relationship Id="rId510" Type="http://schemas.openxmlformats.org/officeDocument/2006/relationships/hyperlink" Target="file:\D:\3GPP%20WG%20tdoc\TSGR3_129\Docs\R3-255616.zip" TargetMode="External"/><Relationship Id="rId594" Type="http://schemas.openxmlformats.org/officeDocument/2006/relationships/hyperlink" Target="file:///C:\Users\q12059\Documents\3GPP%20RAN3\RAN3%20Meetings\RAN3_129%20(Aug%202025,%20Bangalore)\Docs\R3-255708.zip" TargetMode="External"/><Relationship Id="rId608" Type="http://schemas.openxmlformats.org/officeDocument/2006/relationships/hyperlink" Target="file:///C:\Users\q12059\Documents\3GPP%20RAN3\RAN3%20Meetings\RAN3_129%20(Aug%202025,%20Bangalore)\Docs\R3-255330.zip" TargetMode="External"/><Relationship Id="rId815" Type="http://schemas.openxmlformats.org/officeDocument/2006/relationships/hyperlink" Target="file:///C:\Users\q12059\Documents\3GPP%20RAN3\RAN3%20Meetings\RAN3_129%20(Aug%202025,%20Bangalore)\Docs\R3-255280.zip" TargetMode="External"/><Relationship Id="rId247" Type="http://schemas.openxmlformats.org/officeDocument/2006/relationships/hyperlink" Target="file:///C:\Users\q12059\Documents\3GPP%20RAN3\RAN3%20Meetings\RAN3_129%20(Aug%202025,%20Bangalore)\Docs\R3-255600.zip" TargetMode="External"/><Relationship Id="rId899" Type="http://schemas.openxmlformats.org/officeDocument/2006/relationships/hyperlink" Target="file:///C:\Users\q12059\Documents\3GPP%20RAN3\RAN3%20Meetings\RAN3_129%20(Aug%202025,%20Bangalore)\Docs\R3-255131.zip" TargetMode="External"/><Relationship Id="rId107" Type="http://schemas.openxmlformats.org/officeDocument/2006/relationships/hyperlink" Target="file:///C:\Users\q12059\Documents\3GPP%20RAN3\RAN3%20Meetings\RAN3_129%20(Aug%202025,%20Bangalore)\Docs\R3-255695.zip" TargetMode="External"/><Relationship Id="rId454" Type="http://schemas.openxmlformats.org/officeDocument/2006/relationships/hyperlink" Target="Inbox\R3-255871.zip" TargetMode="External"/><Relationship Id="rId661" Type="http://schemas.openxmlformats.org/officeDocument/2006/relationships/hyperlink" Target="file:///C:\Users\q12059\Documents\3GPP%20RAN3\RAN3%20Meetings\RAN3_129%20(Aug%202025,%20Bangalore)\Docs\R3-255436.zip" TargetMode="External"/><Relationship Id="rId759" Type="http://schemas.openxmlformats.org/officeDocument/2006/relationships/hyperlink" Target="file:///C:\Users\q12059\Documents\3GPP%20RAN3\RAN3%20Meetings\RAN3_129%20(Aug%202025,%20Bangalore)\Docs\R3-255099.zip" TargetMode="External"/><Relationship Id="rId11" Type="http://schemas.openxmlformats.org/officeDocument/2006/relationships/hyperlink" Target="http://www.3gpp.org/ftp/tsg_ran/WG3_Iu/TSGR3_AHGs/R3_AH_NR_1706/Docs/R3-172219.zip" TargetMode="External"/><Relationship Id="rId314" Type="http://schemas.openxmlformats.org/officeDocument/2006/relationships/hyperlink" Target="file:///C:\Users\q12059\Documents\3GPP%20RAN3\RAN3%20Meetings\RAN3_129%20(Aug%202025,%20Bangalore)\Docs\R3-255589.zip" TargetMode="External"/><Relationship Id="rId398" Type="http://schemas.openxmlformats.org/officeDocument/2006/relationships/hyperlink" Target="file:///C:\Users\q12059\Documents\3GPP%20RAN3\RAN3%20Meetings\RAN3_129%20(Aug%202025,%20Bangalore)\Docs\R3-255253.zip" TargetMode="External"/><Relationship Id="rId521" Type="http://schemas.openxmlformats.org/officeDocument/2006/relationships/hyperlink" Target="file:///C:\Users\q12059\Documents\3GPP%20RAN3\RAN3%20Meetings\RAN3_129%20(Aug%202025,%20Bangalore)\Docs\R3-255264.zip" TargetMode="External"/><Relationship Id="rId619" Type="http://schemas.openxmlformats.org/officeDocument/2006/relationships/hyperlink" Target="file:///C:\Users\q12059\Documents\3GPP%20RAN3\RAN3%20Meetings\RAN3_129%20(Aug%202025,%20Bangalore)\Docs\R3-255711.zip" TargetMode="External"/><Relationship Id="rId95" Type="http://schemas.openxmlformats.org/officeDocument/2006/relationships/hyperlink" Target="file:///C:\Users\q12059\Documents\3GPP%20RAN3\RAN3%20Meetings\RAN3_129%20(Aug%202025,%20Bangalore)\Docs\R3-255741.zip" TargetMode="External"/><Relationship Id="rId160" Type="http://schemas.openxmlformats.org/officeDocument/2006/relationships/hyperlink" Target="file:///C:\Users\q12059\Documents\3GPP%20RAN3\RAN3%20Meetings\RAN3_129%20(Aug%202025,%20Bangalore)\Docs\R3-255484.zip" TargetMode="External"/><Relationship Id="rId826" Type="http://schemas.openxmlformats.org/officeDocument/2006/relationships/hyperlink" Target="Inbox\R3-255863.zip" TargetMode="External"/><Relationship Id="rId258" Type="http://schemas.openxmlformats.org/officeDocument/2006/relationships/hyperlink" Target="file:///C:\Users\q12059\Documents\3GPP%20RAN3\RAN3%20Meetings\RAN3_129%20(Aug%202025,%20Bangalore)\Docs\R3-255047.zip" TargetMode="External"/><Relationship Id="rId465" Type="http://schemas.openxmlformats.org/officeDocument/2006/relationships/hyperlink" Target="file:\D:\3GPP%20WG%20tdoc\TSGR3_129\Docs\R3-255550.zip" TargetMode="External"/><Relationship Id="rId672" Type="http://schemas.openxmlformats.org/officeDocument/2006/relationships/hyperlink" Target="file:///C:\Users\q12059\Documents\3GPP%20RAN3\RAN3%20Meetings\RAN3_129%20(Aug%202025,%20Bangalore)\Docs\R3-255437.zip" TargetMode="External"/><Relationship Id="rId22" Type="http://schemas.openxmlformats.org/officeDocument/2006/relationships/hyperlink" Target="file:///C:\Users\q12059\Documents\3GPP%20RAN3\RAN3%20Meetings\RAN3_129%20(Aug%202025,%20Bangalore)\Docs\R3-255017.zip" TargetMode="External"/><Relationship Id="rId118" Type="http://schemas.openxmlformats.org/officeDocument/2006/relationships/hyperlink" Target="file:///C:\Users\q12059\Documents\3GPP%20RAN3\RAN3%20Meetings\RAN3_129%20(Aug%202025,%20Bangalore)\Docs\R3-255557.zip" TargetMode="External"/><Relationship Id="rId325" Type="http://schemas.openxmlformats.org/officeDocument/2006/relationships/hyperlink" Target="file:///C:\Users\q12059\Documents\3GPP%20RAN3\RAN3%20Meetings\RAN3_129%20(Aug%202025,%20Bangalore)\Docs\R3-255173.zip" TargetMode="External"/><Relationship Id="rId532" Type="http://schemas.openxmlformats.org/officeDocument/2006/relationships/hyperlink" Target="file:///C:\Users\q12059\Documents\3GPP%20RAN3\RAN3%20Meetings\RAN3_129%20(Aug%202025,%20Bangalore)\Docs\R3-255546.zip" TargetMode="External"/><Relationship Id="rId171" Type="http://schemas.openxmlformats.org/officeDocument/2006/relationships/hyperlink" Target="file:///C:\Users\q12059\Documents\3GPP%20RAN3\RAN3%20Meetings\RAN3_129%20(Aug%202025,%20Bangalore)\Docs\R3-255242.zip" TargetMode="External"/><Relationship Id="rId837" Type="http://schemas.openxmlformats.org/officeDocument/2006/relationships/hyperlink" Target="file:///C:\Users\q12059\Documents\3GPP%20RAN3\RAN3%20Meetings\RAN3_129%20(Aug%202025,%20Bangalore)\Docs\R3-255648.zip" TargetMode="External"/><Relationship Id="rId269" Type="http://schemas.openxmlformats.org/officeDocument/2006/relationships/hyperlink" Target="file:///C:\Users\q12059\Documents\3GPP%20RAN3\RAN3%20Meetings\RAN3_129%20(Aug%202025,%20Bangalore)\Docs\R3-255357.zip" TargetMode="External"/><Relationship Id="rId476" Type="http://schemas.openxmlformats.org/officeDocument/2006/relationships/hyperlink" Target="file:\D:\3GPP%20WG%20tdoc\TSGR3_129\Docs\R3-255282.zip" TargetMode="External"/><Relationship Id="rId683" Type="http://schemas.openxmlformats.org/officeDocument/2006/relationships/hyperlink" Target="file:\D:\3GPP%20WG%20tdoc\TSGR3_129\Docs\R3-255528.zip" TargetMode="External"/><Relationship Id="rId890" Type="http://schemas.openxmlformats.org/officeDocument/2006/relationships/hyperlink" Target="file:///C:\Users\q12059\Documents\3GPP%20RAN3\RAN3%20Meetings\RAN3_129%20(Aug%202025,%20Bangalore)\Docs\R3-255122.zip" TargetMode="External"/><Relationship Id="rId904" Type="http://schemas.openxmlformats.org/officeDocument/2006/relationships/hyperlink" Target="file:///C:\Users\q12059\Documents\3GPP%20RAN3\RAN3%20Meetings\RAN3_129%20(Aug%202025,%20Bangalore)\Docs\R3-255135.zip" TargetMode="External"/><Relationship Id="rId33" Type="http://schemas.openxmlformats.org/officeDocument/2006/relationships/hyperlink" Target="file:///C:\Users\q12059\Documents\3GPP%20RAN3\RAN3%20Meetings\RAN3_129%20(Aug%202025,%20Bangalore)\Docs\R3-255304.zip" TargetMode="External"/><Relationship Id="rId129" Type="http://schemas.openxmlformats.org/officeDocument/2006/relationships/hyperlink" Target="file:///C:\Users\q12059\Documents\3GPP%20RAN3\RAN3%20Meetings\RAN3_129%20(Aug%202025,%20Bangalore)\Docs\R3-255234.zip" TargetMode="External"/><Relationship Id="rId336" Type="http://schemas.openxmlformats.org/officeDocument/2006/relationships/hyperlink" Target="file:///C:\Users\q12059\Documents\3GPP%20RAN3\RAN3%20Meetings\RAN3_129%20(Aug%202025,%20Bangalore)\Docs\R3-255370.zip" TargetMode="External"/><Relationship Id="rId543" Type="http://schemas.openxmlformats.org/officeDocument/2006/relationships/hyperlink" Target="file:///C:\Users\q12059\Documents\3GPP%20RAN3\RAN3%20Meetings\RAN3_129%20(Aug%202025,%20Bangalore)\Docs\R3-255702.zip" TargetMode="External"/><Relationship Id="rId182" Type="http://schemas.openxmlformats.org/officeDocument/2006/relationships/hyperlink" Target="file:///C:\Users\q12059\Documents\3GPP%20RAN3\RAN3%20Meetings\RAN3_129%20(Aug%202025,%20Bangalore)\Docs\R3-255038.zip" TargetMode="External"/><Relationship Id="rId403" Type="http://schemas.openxmlformats.org/officeDocument/2006/relationships/hyperlink" Target="file:///C:\Users\q12059\Documents\3GPP%20RAN3\RAN3%20Meetings\RAN3_129%20(Aug%202025,%20Bangalore)\Docs\R3-255400.zip" TargetMode="External"/><Relationship Id="rId750" Type="http://schemas.openxmlformats.org/officeDocument/2006/relationships/hyperlink" Target="Inbox\R3-255850.zip" TargetMode="External"/><Relationship Id="rId848" Type="http://schemas.openxmlformats.org/officeDocument/2006/relationships/hyperlink" Target="file:///C:\Users\q12059\Documents\3GPP%20RAN3\RAN3%20Meetings\RAN3_129%20(Aug%202025,%20Bangalore)\Docs\R3-255110.zip" TargetMode="External"/><Relationship Id="rId487" Type="http://schemas.openxmlformats.org/officeDocument/2006/relationships/hyperlink" Target="file:\D:\3GPP%20WG%20tdoc\TSGR3_129\Docs\R3-255615.zip" TargetMode="External"/><Relationship Id="rId610" Type="http://schemas.openxmlformats.org/officeDocument/2006/relationships/hyperlink" Target="file:///C:\Users\q12059\Documents\3GPP%20RAN3\RAN3%20Meetings\RAN3_129%20(Aug%202025,%20Bangalore)\Docs\R3-255332.zip" TargetMode="External"/><Relationship Id="rId694" Type="http://schemas.openxmlformats.org/officeDocument/2006/relationships/hyperlink" Target="file:\D:\3GPP%20WG%20tdoc\TSGR3_129\Docs\R3-255652.zip" TargetMode="External"/><Relationship Id="rId708" Type="http://schemas.openxmlformats.org/officeDocument/2006/relationships/hyperlink" Target="file:\D:\3GPP%20WG%20tdoc\TSGR3_129\Docs\R3-255656.zip" TargetMode="External"/><Relationship Id="rId347" Type="http://schemas.openxmlformats.org/officeDocument/2006/relationships/hyperlink" Target="file:///C:\Users\q12059\Documents\3GPP%20RAN3\RAN3%20Meetings\RAN3_129%20(Aug%202025,%20Bangalore)\Docs\R3-255666.zip" TargetMode="External"/><Relationship Id="rId44" Type="http://schemas.openxmlformats.org/officeDocument/2006/relationships/hyperlink" Target="file:///C:\Users\q12059\Documents\3GPP%20RAN3\RAN3%20Meetings\RAN3_129%20(Aug%202025,%20Bangalore)\Docs\R3-255235.zip" TargetMode="External"/><Relationship Id="rId554" Type="http://schemas.openxmlformats.org/officeDocument/2006/relationships/hyperlink" Target="file:///C:\Users\q12059\Documents\3GPP%20RAN3\RAN3%20Meetings\RAN3_129%20(Aug%202025,%20Bangalore)\Docs\R3-255312.zip" TargetMode="External"/><Relationship Id="rId761" Type="http://schemas.openxmlformats.org/officeDocument/2006/relationships/hyperlink" Target="file:///C:\Users\q12059\Documents\3GPP%20RAN3\RAN3%20Meetings\RAN3_129%20(Aug%202025,%20Bangalore)\Docs\R3-255569.zip" TargetMode="External"/><Relationship Id="rId859" Type="http://schemas.openxmlformats.org/officeDocument/2006/relationships/hyperlink" Target="file:\D:\3GPP%20WG%20tdoc\TSGR3_129\Docs\R3-255649.zip" TargetMode="External"/><Relationship Id="rId193" Type="http://schemas.openxmlformats.org/officeDocument/2006/relationships/hyperlink" Target="file:///C:\Users\q12059\Documents\3GPP%20RAN3\RAN3%20Meetings\RAN3_129%20(Aug%202025,%20Bangalore)\Docs\R3-255393.zip" TargetMode="External"/><Relationship Id="rId207" Type="http://schemas.openxmlformats.org/officeDocument/2006/relationships/hyperlink" Target="file:///C:\Users\q12059\Documents\3GPP%20RAN3\RAN3%20Meetings\RAN3_129%20(Aug%202025,%20Bangalore)\Docs\R3-255595.zip" TargetMode="External"/><Relationship Id="rId414" Type="http://schemas.openxmlformats.org/officeDocument/2006/relationships/hyperlink" Target="file:///C:\Users\q12059\Documents\3GPP%20RAN3\RAN3%20Meetings\RAN3_129%20(Aug%202025,%20Bangalore)\Docs\R3-255673.zip" TargetMode="External"/><Relationship Id="rId498" Type="http://schemas.openxmlformats.org/officeDocument/2006/relationships/hyperlink" Target="Inbox\R3-255781.zip" TargetMode="External"/><Relationship Id="rId621" Type="http://schemas.openxmlformats.org/officeDocument/2006/relationships/hyperlink" Target="file:///C:\Users\q12059\Documents\3GPP%20RAN3\RAN3%20Meetings\RAN3_129%20(Aug%202025,%20Bangalore)\Docs\R3-255608.zip" TargetMode="External"/><Relationship Id="rId260" Type="http://schemas.openxmlformats.org/officeDocument/2006/relationships/hyperlink" Target="file:///C:\Users\q12059\Documents\3GPP%20RAN3\RAN3%20Meetings\RAN3_129%20(Aug%202025,%20Bangalore)\Docs\R3-255178.zip" TargetMode="External"/><Relationship Id="rId719" Type="http://schemas.openxmlformats.org/officeDocument/2006/relationships/hyperlink" Target="file:///C:\Users\q12059\Documents\3GPP%20RAN3\RAN3%20Meetings\RAN3_129%20(Aug%202025,%20Bangalore)\Docs\R3-255094.zip" TargetMode="External"/><Relationship Id="rId55" Type="http://schemas.openxmlformats.org/officeDocument/2006/relationships/hyperlink" Target="file:///C:\Users\q12059\Documents\3GPP%20RAN3\RAN3%20Meetings\RAN3_129%20(Aug%202025,%20Bangalore)\Chair\Agenda\Inbox\R3-255755.zip" TargetMode="External"/><Relationship Id="rId120" Type="http://schemas.openxmlformats.org/officeDocument/2006/relationships/hyperlink" Target="file:///C:\Users\q12059\Documents\3GPP%20RAN3\RAN3%20Meetings\RAN3_129%20(Aug%202025,%20Bangalore)\Docs\R3-255558.zip" TargetMode="External"/><Relationship Id="rId358" Type="http://schemas.openxmlformats.org/officeDocument/2006/relationships/hyperlink" Target="file:///C:\Users\q12059\Documents\3GPP%20RAN3\RAN3%20Meetings\RAN3_129%20(Aug%202025,%20Bangalore)\Docs\R3-255274.zip" TargetMode="External"/><Relationship Id="rId565" Type="http://schemas.openxmlformats.org/officeDocument/2006/relationships/hyperlink" Target="file:///C:\Users\q12059\Documents\3GPP%20RAN3\RAN3%20Meetings\RAN3_129%20(Aug%202025,%20Bangalore)\Docs\R3-255515.zip" TargetMode="External"/><Relationship Id="rId772" Type="http://schemas.openxmlformats.org/officeDocument/2006/relationships/hyperlink" Target="file:///C:\Users\q12059\Documents\3GPP%20RAN3\RAN3%20Meetings\RAN3_129%20(Aug%202025,%20Bangalore)\Chair\Agenda\Inbox\R3-255775.zip" TargetMode="External"/><Relationship Id="rId218" Type="http://schemas.openxmlformats.org/officeDocument/2006/relationships/hyperlink" Target="file:///C:\Users\q12059\Documents\3GPP%20RAN3\RAN3%20Meetings\RAN3_129%20(Aug%202025,%20Bangalore)\Docs\R3-255734.zip" TargetMode="External"/><Relationship Id="rId425" Type="http://schemas.openxmlformats.org/officeDocument/2006/relationships/hyperlink" Target="file:///C:\Users\q12059\Documents\3GPP%20RAN3\RAN3%20Meetings\RAN3_129%20(Aug%202025,%20Bangalore)\Docs\R3-255402.zip" TargetMode="External"/><Relationship Id="rId632" Type="http://schemas.openxmlformats.org/officeDocument/2006/relationships/hyperlink" Target="Inbox\R3-255798.zip" TargetMode="External"/><Relationship Id="rId271" Type="http://schemas.openxmlformats.org/officeDocument/2006/relationships/hyperlink" Target="file:///C:\Users\q12059\Documents\3GPP%20RAN3\RAN3%20Meetings\RAN3_129%20(Aug%202025,%20Bangalore)\Docs\R3-255449.zip" TargetMode="External"/><Relationship Id="rId66" Type="http://schemas.openxmlformats.org/officeDocument/2006/relationships/hyperlink" Target="file:///C:\Users\q12059\Documents\3GPP%20RAN3\RAN3%20Meetings\RAN3_129%20(Aug%202025,%20Bangalore)\Docs\R3-255690.zip" TargetMode="External"/><Relationship Id="rId131" Type="http://schemas.openxmlformats.org/officeDocument/2006/relationships/hyperlink" Target="Inbox\R3-255875.zip" TargetMode="External"/><Relationship Id="rId369" Type="http://schemas.openxmlformats.org/officeDocument/2006/relationships/hyperlink" Target="file:///C:\Users\q12059\Documents\3GPP%20RAN3\RAN3%20Meetings\RAN3_129%20(Aug%202025,%20Bangalore)\Docs\R3-255696.zip" TargetMode="External"/><Relationship Id="rId576" Type="http://schemas.openxmlformats.org/officeDocument/2006/relationships/hyperlink" Target="file:///C:\Users\q12059\Documents\3GPP%20RAN3\RAN3%20Meetings\RAN3_129%20(Aug%202025,%20Bangalore)\Docs\R3-255074.zip" TargetMode="External"/><Relationship Id="rId783" Type="http://schemas.openxmlformats.org/officeDocument/2006/relationships/hyperlink" Target="file:///C:\Users\q12059\Documents\3GPP%20RAN3\RAN3%20Meetings\RAN3_129%20(Aug%202025,%20Bangalore)\Docs\R3-255456.zip" TargetMode="External"/><Relationship Id="rId229" Type="http://schemas.openxmlformats.org/officeDocument/2006/relationships/hyperlink" Target="file:///C:\Users\q12059\Documents\3GPP%20RAN3\RAN3%20Meetings\RAN3_129%20(Aug%202025,%20Bangalore)\Docs\R3-255350.zip" TargetMode="External"/><Relationship Id="rId436" Type="http://schemas.openxmlformats.org/officeDocument/2006/relationships/hyperlink" Target="file:///C:\Users\q12059\Documents\3GPP%20RAN3\RAN3%20Meetings\RAN3_129%20(Aug%202025,%20Bangalore)\Docs\R3-255058.zip" TargetMode="External"/><Relationship Id="rId643" Type="http://schemas.openxmlformats.org/officeDocument/2006/relationships/hyperlink" Target="file:///C:\Users\q12059\Documents\3GPP%20RAN3\RAN3%20Meetings\RAN3_129%20(Aug%202025,%20Bangalore)\Docs\R3-255305.zip" TargetMode="External"/><Relationship Id="rId850" Type="http://schemas.openxmlformats.org/officeDocument/2006/relationships/hyperlink" Target="file:///C:\Users\q12059\Documents\3GPP%20RAN3\RAN3%20Meetings\RAN3_129%20(Aug%202025,%20Bangalore)\Docs\R3-255112.zip" TargetMode="External"/><Relationship Id="rId77" Type="http://schemas.openxmlformats.org/officeDocument/2006/relationships/hyperlink" Target="Inbox\R3-255821.zip" TargetMode="External"/><Relationship Id="rId282" Type="http://schemas.openxmlformats.org/officeDocument/2006/relationships/hyperlink" Target="file:///C:\Users\q12059\Documents\3GPP%20RAN3\RAN3%20Meetings\RAN3_129%20(Aug%202025,%20Bangalore)\Docs\R3-255204.zip" TargetMode="External"/><Relationship Id="rId503" Type="http://schemas.openxmlformats.org/officeDocument/2006/relationships/hyperlink" Target="file:\D:\3GPP%20WG%20tdoc\TSGR3_129\Docs\R3-255140.zip" TargetMode="External"/><Relationship Id="rId587" Type="http://schemas.openxmlformats.org/officeDocument/2006/relationships/hyperlink" Target="file:///C:\Users\q12059\Documents\3GPP%20RAN3\RAN3%20Meetings\RAN3_129%20(Aug%202025,%20Bangalore)\Docs\R3-255219.zip" TargetMode="External"/><Relationship Id="rId710" Type="http://schemas.openxmlformats.org/officeDocument/2006/relationships/hyperlink" Target="file:\D:\3GPP%20WG%20tdoc\TSGR3_129\Docs\R3-255658.zip" TargetMode="External"/><Relationship Id="rId808" Type="http://schemas.openxmlformats.org/officeDocument/2006/relationships/hyperlink" Target="file:///C:\Users\q12059\Documents\3GPP%20RAN3\RAN3%20Meetings\RAN3_129%20(Aug%202025,%20Bangalore)\Docs\R3-255108.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20(Aug%202025,%20Bangalore)\Docs\R3-255719.zip" TargetMode="External"/><Relationship Id="rId447" Type="http://schemas.openxmlformats.org/officeDocument/2006/relationships/hyperlink" Target="file:\D:\3GPP%20WG%20tdoc\TSGR3_129\Docs\R3-255426.zip" TargetMode="External"/><Relationship Id="rId794" Type="http://schemas.openxmlformats.org/officeDocument/2006/relationships/hyperlink" Target="file:///C:\Users\q12059\Documents\3GPP%20RAN3\RAN3%20Meetings\RAN3_129%20(Aug%202025,%20Bangalore)\Docs\R3-255406.zip" TargetMode="External"/><Relationship Id="rId654" Type="http://schemas.openxmlformats.org/officeDocument/2006/relationships/hyperlink" Target="Inbox\R3-255808.zip" TargetMode="External"/><Relationship Id="rId861" Type="http://schemas.openxmlformats.org/officeDocument/2006/relationships/hyperlink" Target="file:\D:\3GPP%20WG%20tdoc\TSGR3_129\Docs\R3-255384.zip" TargetMode="External"/><Relationship Id="rId293" Type="http://schemas.openxmlformats.org/officeDocument/2006/relationships/hyperlink" Target="file:///C:\Users\q12059\Documents\3GPP%20RAN3\RAN3%20Meetings\RAN3_129%20(Aug%202025,%20Bangalore)\Docs\R3-255385.zip" TargetMode="External"/><Relationship Id="rId307" Type="http://schemas.openxmlformats.org/officeDocument/2006/relationships/hyperlink" Target="file:///C:\Users\q12059\Documents\3GPP%20RAN3\RAN3%20Meetings\RAN3_129%20(Aug%202025,%20Bangalore)\Docs\R3-255365.zip" TargetMode="External"/><Relationship Id="rId514" Type="http://schemas.openxmlformats.org/officeDocument/2006/relationships/hyperlink" Target="file:///C:\Users\q12059\Documents\3GPP%20RAN3\RAN3%20Meetings\RAN3_129%20(Aug%202025,%20Bangalore)\Docs\R3-255066.zip" TargetMode="External"/><Relationship Id="rId721" Type="http://schemas.openxmlformats.org/officeDocument/2006/relationships/hyperlink" Target="file:///C:\Users\q12059\Documents\3GPP%20RAN3\RAN3%20Meetings\RAN3_129%20(Aug%202025,%20Bangalore)\Docs\R3-255008.zip" TargetMode="External"/><Relationship Id="rId88" Type="http://schemas.openxmlformats.org/officeDocument/2006/relationships/hyperlink" Target="file:///C:\Users\q12059\Documents\3GPP%20RAN3\RAN3%20Meetings\RAN3_129%20(Aug%202025,%20Bangalore)\Docs\R3-255018.zip" TargetMode="External"/><Relationship Id="rId153" Type="http://schemas.openxmlformats.org/officeDocument/2006/relationships/hyperlink" Target="file:///C:\Users\q12059\Documents\3GPP%20RAN3\RAN3%20Meetings\RAN3_129%20(Aug%202025,%20Bangalore)\Docs\R3-255190.zip" TargetMode="External"/><Relationship Id="rId360" Type="http://schemas.openxmlformats.org/officeDocument/2006/relationships/hyperlink" Target="file:///C:\Users\q12059\Documents\3GPP%20RAN3\RAN3%20Meetings\RAN3_129%20(Aug%202025,%20Bangalore)\Docs\R3-255366.zip" TargetMode="External"/><Relationship Id="rId598" Type="http://schemas.openxmlformats.org/officeDocument/2006/relationships/hyperlink" Target="file:///C:\Users\q12059\Documents\3GPP%20RAN3\RAN3%20Meetings\RAN3_129%20(Aug%202025,%20Bangalore)\Docs\R3-255182.zip" TargetMode="External"/><Relationship Id="rId819" Type="http://schemas.openxmlformats.org/officeDocument/2006/relationships/hyperlink" Target="file:///C:\Users\q12059\Documents\3GPP%20RAN3\RAN3%20Meetings\RAN3_129%20(Aug%202025,%20Bangalore)\Docs\R3-255323.zip" TargetMode="External"/><Relationship Id="rId220" Type="http://schemas.openxmlformats.org/officeDocument/2006/relationships/hyperlink" Target="file:///C:\Users\q12059\Documents\3GPP%20RAN3\RAN3%20Meetings\RAN3_129%20(Aug%202025,%20Bangalore)\Docs\R3-255736.zip" TargetMode="External"/><Relationship Id="rId458" Type="http://schemas.openxmlformats.org/officeDocument/2006/relationships/hyperlink" Target="file:\D:\3GPP%20WG%20tdoc\TSGR3_129\Docs\R3-255149.zip" TargetMode="External"/><Relationship Id="rId665" Type="http://schemas.openxmlformats.org/officeDocument/2006/relationships/hyperlink" Target="file:///C:\Users\q12059\Documents\3GPP%20RAN3\RAN3%20Meetings\RAN3_129%20(Aug%202025,%20Bangalore)\Docs\R3-255580.zip" TargetMode="External"/><Relationship Id="rId872" Type="http://schemas.openxmlformats.org/officeDocument/2006/relationships/hyperlink" Target="file:///C:\Users\q12059\Documents\3GPP%20RAN3\RAN3%20Meetings\RAN3_129%20(Aug%202025,%20Bangalore)\Docs\R3-255674.zip" TargetMode="External"/><Relationship Id="rId15" Type="http://schemas.openxmlformats.org/officeDocument/2006/relationships/hyperlink" Target="https://portal.3gpp.org/VotingTool/Vote/DetailList/1183" TargetMode="External"/><Relationship Id="rId318" Type="http://schemas.openxmlformats.org/officeDocument/2006/relationships/hyperlink" Target="file:///C:\Users\q12059\Documents\3GPP%20RAN3\RAN3%20Meetings\RAN3_129%20(Aug%202025,%20Bangalore)\Docs\R3-255590.zip" TargetMode="External"/><Relationship Id="rId525" Type="http://schemas.openxmlformats.org/officeDocument/2006/relationships/hyperlink" Target="file:///C:\Users\q12059\Documents\3GPP%20RAN3\RAN3%20Meetings\RAN3_129%20(Aug%202025,%20Bangalore)\Docs\R3-255617.zip" TargetMode="External"/><Relationship Id="rId732" Type="http://schemas.openxmlformats.org/officeDocument/2006/relationships/hyperlink" Target="file:///C:\Users\q12059\Documents\3GPP%20RAN3\RAN3%20Meetings\RAN3_129%20(Aug%202025,%20Bangalore)\Docs\R3-255480.zip" TargetMode="External"/><Relationship Id="rId99" Type="http://schemas.openxmlformats.org/officeDocument/2006/relationships/hyperlink" Target="file:///C:\Users\q12059\Documents\3GPP%20RAN3\RAN3%20Meetings\RAN3_129%20(Aug%202025,%20Bangalore)\Docs\R3-255352.zip" TargetMode="External"/><Relationship Id="rId164" Type="http://schemas.openxmlformats.org/officeDocument/2006/relationships/hyperlink" Target="file:///C:\Users\q12059\Documents\3GPP%20RAN3\RAN3%20Meetings\RAN3_129%20(Aug%202025,%20Bangalore)\Docs\R3-255562.zip" TargetMode="External"/><Relationship Id="rId371" Type="http://schemas.openxmlformats.org/officeDocument/2006/relationships/hyperlink" Target="Inbox\R3-255858.zip" TargetMode="External"/><Relationship Id="rId469" Type="http://schemas.openxmlformats.org/officeDocument/2006/relationships/hyperlink" Target="file:\D:\3GPP%20WG%20tdoc\TSGR3_129\Docs\R3-255660.zip" TargetMode="External"/><Relationship Id="rId676" Type="http://schemas.openxmlformats.org/officeDocument/2006/relationships/hyperlink" Target="file:///C:\Users\q12059\Documents\3GPP%20RAN3\RAN3%20Meetings\RAN3_129%20(Aug%202025,%20Bangalore)\Docs\R3-255083.zip" TargetMode="External"/><Relationship Id="rId883" Type="http://schemas.openxmlformats.org/officeDocument/2006/relationships/hyperlink" Target="file:///C:\Users\q12059\Documents\3GPP%20RAN3\RAN3%20Meetings\RAN3_129%20(Aug%202025,%20Bangalore)\Docs\R3-255115.zip" TargetMode="External"/><Relationship Id="rId26" Type="http://schemas.openxmlformats.org/officeDocument/2006/relationships/hyperlink" Target="file:///C:\Users\q12059\Documents\3GPP%20RAN3\RAN3%20Meetings\RAN3_129%20(Aug%202025,%20Bangalore)\Docs\R3-255341.zip" TargetMode="External"/><Relationship Id="rId231" Type="http://schemas.openxmlformats.org/officeDocument/2006/relationships/hyperlink" Target="file:///C:\Users\q12059\Documents\3GPP%20RAN3\RAN3%20Meetings\RAN3_129%20(Aug%202025,%20Bangalore)\Docs\R3-255428.zip" TargetMode="External"/><Relationship Id="rId329" Type="http://schemas.openxmlformats.org/officeDocument/2006/relationships/hyperlink" Target="file:///C:\Users\q12059\Documents\3GPP%20RAN3\RAN3%20Meetings\RAN3_129%20(Aug%202025,%20Bangalore)\Docs\R3-255177.zip" TargetMode="External"/><Relationship Id="rId536" Type="http://schemas.openxmlformats.org/officeDocument/2006/relationships/hyperlink" Target="file:///C:\Users\q12059\Documents\3GPP%20RAN3\RAN3%20Meetings\RAN3_129%20(Aug%202025,%20Bangalore)\Docs\R3-255287.zip" TargetMode="External"/><Relationship Id="rId175" Type="http://schemas.openxmlformats.org/officeDocument/2006/relationships/hyperlink" Target="file:///C:\Users\q12059\Documents\3GPP%20RAN3\RAN3%20Meetings\RAN3_129%20(Aug%202025,%20Bangalore)\Docs\R3-255031.zip" TargetMode="External"/><Relationship Id="rId743" Type="http://schemas.openxmlformats.org/officeDocument/2006/relationships/hyperlink" Target="file:///C:\Users\q12059\Documents\3GPP%20RAN3\RAN3%20Meetings\RAN3_129%20(Aug%202025,%20Bangalore)\Docs\R3-255692.zip" TargetMode="External"/><Relationship Id="rId382" Type="http://schemas.openxmlformats.org/officeDocument/2006/relationships/hyperlink" Target="file:///C:\Users\q12059\Documents\3GPP%20RAN3\RAN3%20Meetings\RAN3_129%20(Aug%202025,%20Bangalore)\Docs\R3-255054.zip" TargetMode="External"/><Relationship Id="rId603" Type="http://schemas.openxmlformats.org/officeDocument/2006/relationships/hyperlink" Target="file:///C:\Users\q12059\Documents\3GPP%20RAN3\RAN3%20Meetings\RAN3_129%20(Aug%202025,%20Bangalore)\Docs\R3-255213.zip" TargetMode="External"/><Relationship Id="rId687" Type="http://schemas.openxmlformats.org/officeDocument/2006/relationships/hyperlink" Target="Inbox\R3-255877.zip" TargetMode="External"/><Relationship Id="rId810" Type="http://schemas.openxmlformats.org/officeDocument/2006/relationships/hyperlink" Target="file:///C:\Users\q12059\Documents\3GPP%20RAN3\RAN3%20Meetings\RAN3_129%20(Aug%202025,%20Bangalore)\Docs\R3-255013.zip" TargetMode="External"/><Relationship Id="rId908" Type="http://schemas.openxmlformats.org/officeDocument/2006/relationships/hyperlink" Target="file:///C:\Users\q12059\Documents\3GPP%20RAN3\RAN3%20Meetings\RAN3_129%20(Aug%202025,%20Bangalore)\Docs\R3-255517.zip" TargetMode="External"/><Relationship Id="rId242" Type="http://schemas.openxmlformats.org/officeDocument/2006/relationships/hyperlink" Target="file:///C:\Users\q12059\Documents\3GPP%20RAN3\RAN3%20Meetings\RAN3_129%20(Aug%202025,%20Bangalore)\Docs\R3-255790.zip" TargetMode="External"/><Relationship Id="rId894" Type="http://schemas.openxmlformats.org/officeDocument/2006/relationships/hyperlink" Target="file:///C:\Users\q12059\Documents\3GPP%20RAN3\RAN3%20Meetings\RAN3_129%20(Aug%202025,%20Bangalore)\Docs\R3-2551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410</TotalTime>
  <Pages>78</Pages>
  <Words>43954</Words>
  <Characters>250543</Characters>
  <Application>Microsoft Office Word</Application>
  <DocSecurity>0</DocSecurity>
  <Lines>2087</Lines>
  <Paragraphs>587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293910</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73</cp:revision>
  <dcterms:created xsi:type="dcterms:W3CDTF">2025-08-27T11:07:00Z</dcterms:created>
  <dcterms:modified xsi:type="dcterms:W3CDTF">2025-08-28T11:00:00Z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