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C82B" w14:textId="34B2AC9B" w:rsidR="00A42A3F" w:rsidRPr="00621F18" w:rsidRDefault="00A42A3F" w:rsidP="000C755C">
      <w:pPr>
        <w:pStyle w:val="aff1"/>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7A6A7C" w:rsidP="000C755C">
            <w:pPr>
              <w:pStyle w:val="2"/>
              <w:spacing w:line="276" w:lineRule="auto"/>
              <w:rPr>
                <w:rFonts w:ascii="Calibri" w:hAnsi="Calibri" w:cs="Calibri"/>
                <w:lang w:eastAsia="en-US"/>
              </w:rPr>
            </w:pPr>
            <w:hyperlink r:id="rId7" w:history="1">
              <w:r w:rsidR="00933247" w:rsidRPr="00621F18">
                <w:rPr>
                  <w:rStyle w:val="afa"/>
                  <w:rFonts w:ascii="Calibri" w:eastAsia="宋体" w:hAnsi="Calibri" w:cs="Calibri"/>
                  <w:b w:val="0"/>
                  <w:bCs w:val="0"/>
                  <w:i/>
                  <w:iCs w:val="0"/>
                  <w:sz w:val="16"/>
                  <w:szCs w:val="16"/>
                  <w:lang w:eastAsia="en-US"/>
                </w:rPr>
                <w:t>https://www.3gpp.org/about-us/legal-matters/call-for-ipr</w:t>
              </w:r>
            </w:hyperlink>
            <w:r w:rsidR="00933247" w:rsidRPr="00621F18">
              <w:rPr>
                <w:rFonts w:ascii="Calibri" w:eastAsia="宋体"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8" w:history="1">
              <w:r w:rsidRPr="00621F18">
                <w:rPr>
                  <w:rStyle w:val="afa"/>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7A6A7C" w:rsidP="000C755C">
            <w:pPr>
              <w:spacing w:before="0" w:beforeAutospacing="0" w:after="60" w:line="276" w:lineRule="auto"/>
              <w:rPr>
                <w:rFonts w:ascii="Calibri" w:hAnsi="Calibri" w:cs="Calibri"/>
                <w:lang w:eastAsia="en-US"/>
              </w:rPr>
            </w:pPr>
            <w:hyperlink r:id="rId9" w:history="1">
              <w:r w:rsidR="006E7B88" w:rsidRPr="00621F18">
                <w:rPr>
                  <w:rStyle w:val="afa"/>
                  <w:rFonts w:ascii="Calibri" w:hAnsi="Calibri" w:cs="Calibri"/>
                  <w:i/>
                  <w:sz w:val="16"/>
                  <w:szCs w:val="16"/>
                  <w:lang w:eastAsia="en-US"/>
                </w:rPr>
                <w:t>https://www.3gpp.org/about-us/legal-matters/statement-regarding-competition-law</w:t>
              </w:r>
            </w:hyperlink>
            <w:r w:rsidR="006E7B88"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7A6A7C" w:rsidP="000C755C">
            <w:pPr>
              <w:spacing w:before="0" w:beforeAutospacing="0" w:after="60" w:line="276" w:lineRule="auto"/>
              <w:rPr>
                <w:rFonts w:ascii="Calibri" w:hAnsi="Calibri" w:cs="Calibri"/>
                <w:lang w:eastAsia="en-US"/>
              </w:rPr>
            </w:pPr>
            <w:hyperlink r:id="rId10" w:history="1">
              <w:r w:rsidR="00A42A3F" w:rsidRPr="00621F18">
                <w:rPr>
                  <w:rStyle w:val="afa"/>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11" w:history="1">
              <w:r w:rsidRPr="00621F18">
                <w:rPr>
                  <w:rStyle w:val="15"/>
                  <w:rFonts w:ascii="Calibri" w:hAnsi="Calibri" w:cs="Calibri"/>
                  <w:sz w:val="18"/>
                  <w:szCs w:val="18"/>
                  <w:lang w:eastAsia="en-US"/>
                </w:rPr>
                <w:t>R3-221096</w:t>
              </w:r>
            </w:hyperlink>
            <w:r w:rsidRPr="00621F18">
              <w:rPr>
                <w:rFonts w:ascii="Calibri" w:eastAsia="等线"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2"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3" w:history="1">
              <w:r w:rsidRPr="00621F18">
                <w:rPr>
                  <w:rStyle w:val="afa"/>
                  <w:rFonts w:ascii="Calibri" w:hAnsi="Calibri" w:cs="Calibri"/>
                  <w:sz w:val="18"/>
                  <w:szCs w:val="18"/>
                  <w:lang w:eastAsia="en-US"/>
                </w:rPr>
                <w:t>h</w:t>
              </w:r>
              <w:bookmarkStart w:id="4" w:name="_Hlt11082143"/>
              <w:r w:rsidRPr="00621F18">
                <w:rPr>
                  <w:rStyle w:val="afa"/>
                  <w:rFonts w:ascii="Calibri" w:hAnsi="Calibri" w:cs="Calibri"/>
                  <w:sz w:val="18"/>
                  <w:szCs w:val="18"/>
                  <w:lang w:eastAsia="en-US"/>
                </w:rPr>
                <w:t>e</w:t>
              </w:r>
              <w:bookmarkEnd w:id="4"/>
              <w:r w:rsidRPr="00621F18">
                <w:rPr>
                  <w:rStyle w:val="afa"/>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430201B1" w:rsidR="00CF0A17" w:rsidRPr="00F751D0"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00CF0A17"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257190F4" w:rsidR="00CF0A17" w:rsidRPr="00F751D0"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5" w:history="1">
              <w:r w:rsidR="00CF0A17"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等线"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7B1E6255"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6" w:history="1">
              <w:r w:rsidR="00CF0A17"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7" w:history="1">
              <w:r w:rsidR="00130085" w:rsidRPr="00130085">
                <w:rPr>
                  <w:rStyle w:val="afa"/>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8" w:history="1">
              <w:r w:rsidRPr="001A5646">
                <w:rPr>
                  <w:rStyle w:val="afa"/>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7BC3BCEC"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9" w:history="1">
              <w:r w:rsidR="00CF0A17"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20" w:history="1">
              <w:r w:rsidRPr="00621F18">
                <w:rPr>
                  <w:rStyle w:val="afa"/>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21" w:history="1">
              <w:r w:rsidRPr="00621F18">
                <w:rPr>
                  <w:rStyle w:val="afa"/>
                  <w:rFonts w:ascii="Calibri" w:hAnsi="Calibri" w:cs="Calibri"/>
                  <w:i/>
                  <w:iCs/>
                  <w:sz w:val="16"/>
                  <w:szCs w:val="16"/>
                  <w:lang w:eastAsia="en-US"/>
                </w:rPr>
                <w:t>R3-2</w:t>
              </w:r>
              <w:bookmarkStart w:id="5" w:name="_Hlt72916047"/>
              <w:bookmarkStart w:id="6" w:name="_Hlt72933615"/>
              <w:r w:rsidRPr="00621F18">
                <w:rPr>
                  <w:rStyle w:val="afa"/>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afa"/>
                  <w:rFonts w:ascii="Calibri" w:hAnsi="Calibri" w:cs="Calibri"/>
                  <w:i/>
                  <w:iCs/>
                  <w:sz w:val="16"/>
                  <w:szCs w:val="16"/>
                  <w:lang w:eastAsia="en-US"/>
                </w:rPr>
                <w:t>2</w:t>
              </w:r>
              <w:bookmarkEnd w:id="7"/>
              <w:bookmarkEnd w:id="8"/>
              <w:bookmarkEnd w:id="9"/>
              <w:bookmarkEnd w:id="10"/>
              <w:bookmarkEnd w:id="11"/>
              <w:r w:rsidRPr="00621F18">
                <w:rPr>
                  <w:rStyle w:val="afa"/>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2" w:history="1">
              <w:r w:rsidRPr="00621F18">
                <w:rPr>
                  <w:rStyle w:val="afa"/>
                  <w:rFonts w:ascii="Calibri" w:hAnsi="Calibri" w:cs="Calibri"/>
                  <w:i/>
                  <w:iCs/>
                  <w:sz w:val="16"/>
                  <w:szCs w:val="16"/>
                  <w:lang w:eastAsia="en-US"/>
                </w:rPr>
                <w:t>R3-2</w:t>
              </w:r>
              <w:bookmarkStart w:id="12" w:name="_Hlt129684402"/>
              <w:r w:rsidRPr="00621F18">
                <w:rPr>
                  <w:rStyle w:val="afa"/>
                  <w:rFonts w:ascii="Calibri" w:hAnsi="Calibri" w:cs="Calibri"/>
                  <w:i/>
                  <w:iCs/>
                  <w:sz w:val="16"/>
                  <w:szCs w:val="16"/>
                  <w:lang w:eastAsia="en-US"/>
                </w:rPr>
                <w:t>3</w:t>
              </w:r>
              <w:bookmarkStart w:id="13" w:name="_Hlt129684366"/>
              <w:bookmarkStart w:id="14" w:name="_Hlt129684367"/>
              <w:bookmarkEnd w:id="12"/>
              <w:r w:rsidRPr="00621F18">
                <w:rPr>
                  <w:rStyle w:val="afa"/>
                  <w:rFonts w:ascii="Calibri" w:hAnsi="Calibri" w:cs="Calibri"/>
                  <w:i/>
                  <w:iCs/>
                  <w:sz w:val="16"/>
                  <w:szCs w:val="16"/>
                  <w:lang w:eastAsia="en-US"/>
                </w:rPr>
                <w:t>0</w:t>
              </w:r>
              <w:bookmarkEnd w:id="13"/>
              <w:bookmarkEnd w:id="14"/>
              <w:r w:rsidRPr="00621F18">
                <w:rPr>
                  <w:rStyle w:val="afa"/>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1C58CA85" w:rsidR="00CF0A17" w:rsidRPr="0019783B"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23" w:history="1">
              <w:r w:rsidR="00CF0A17"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555C568B" w:rsidR="00476485" w:rsidRPr="007D466A" w:rsidRDefault="007A6A7C" w:rsidP="001226BD">
            <w:pPr>
              <w:widowControl w:val="0"/>
              <w:spacing w:before="0" w:beforeAutospacing="0" w:after="60" w:line="276" w:lineRule="auto"/>
              <w:ind w:left="144" w:hanging="144"/>
              <w:rPr>
                <w:rFonts w:ascii="Calibri" w:hAnsi="Calibri" w:cs="Calibri"/>
                <w:sz w:val="18"/>
                <w:lang w:eastAsia="en-US"/>
              </w:rPr>
            </w:pPr>
            <w:hyperlink r:id="rId24" w:history="1">
              <w:r w:rsidR="00476485"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52274567" w:rsidR="00476485" w:rsidRPr="007D466A" w:rsidRDefault="007A6A7C" w:rsidP="001226BD">
            <w:pPr>
              <w:widowControl w:val="0"/>
              <w:spacing w:before="0" w:beforeAutospacing="0" w:after="60" w:line="276" w:lineRule="auto"/>
              <w:ind w:left="144" w:hanging="144"/>
              <w:rPr>
                <w:rFonts w:ascii="Calibri" w:hAnsi="Calibri" w:cs="Calibri"/>
                <w:sz w:val="18"/>
                <w:lang w:eastAsia="en-US"/>
              </w:rPr>
            </w:pPr>
            <w:hyperlink r:id="rId25" w:history="1">
              <w:r w:rsidR="00476485"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236EEB54" w:rsidR="00476485" w:rsidRPr="00AF3200" w:rsidRDefault="007A6A7C" w:rsidP="001226BD">
            <w:pPr>
              <w:widowControl w:val="0"/>
              <w:spacing w:before="0" w:beforeAutospacing="0" w:after="60" w:line="276" w:lineRule="auto"/>
              <w:ind w:left="144" w:hanging="144"/>
              <w:rPr>
                <w:rFonts w:ascii="Calibri" w:hAnsi="Calibri" w:cs="Calibri"/>
                <w:sz w:val="18"/>
                <w:lang w:eastAsia="en-US"/>
              </w:rPr>
            </w:pPr>
            <w:hyperlink r:id="rId26" w:history="1">
              <w:r w:rsidR="00476485"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7" w:history="1">
              <w:r w:rsidR="00AF3200" w:rsidRPr="00AF3200">
                <w:rPr>
                  <w:rStyle w:val="afa"/>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41772B4C" w:rsidR="00476485" w:rsidRPr="00AF3200"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00476485"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9" w:history="1">
              <w:r w:rsidRPr="00AF3200">
                <w:rPr>
                  <w:rStyle w:val="afa"/>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F98187C" w:rsidR="00476485"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00476485"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047D3143" w:rsidR="00476485"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00476485"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54122FD0" w:rsidR="00476485"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00476485"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058C79AB" w:rsidR="00476485"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00476485"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F584EE1" w:rsidR="00476485"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00476485"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4C219292" w:rsidR="00476485"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35" w:history="1">
              <w:r w:rsidR="00476485"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1C45B523" w:rsidR="00476485"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36" w:history="1">
              <w:r w:rsidR="00476485"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4F87E8F9" w:rsidR="009521B2" w:rsidRPr="008248FC" w:rsidRDefault="007A6A7C" w:rsidP="009521B2">
            <w:pPr>
              <w:widowControl w:val="0"/>
              <w:spacing w:before="0" w:beforeAutospacing="0" w:after="60" w:line="276" w:lineRule="auto"/>
              <w:ind w:left="144" w:hanging="144"/>
              <w:rPr>
                <w:rFonts w:ascii="Calibri" w:hAnsi="Calibri" w:cs="Calibri"/>
                <w:sz w:val="18"/>
                <w:lang w:eastAsia="en-US"/>
              </w:rPr>
            </w:pPr>
            <w:hyperlink r:id="rId37" w:history="1">
              <w:r w:rsidR="009521B2"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4D262F51" w:rsidR="003E1B55" w:rsidRPr="008248FC" w:rsidRDefault="007A6A7C" w:rsidP="001226BD">
            <w:pPr>
              <w:widowControl w:val="0"/>
              <w:spacing w:before="0" w:beforeAutospacing="0" w:after="60" w:line="276" w:lineRule="auto"/>
              <w:ind w:left="144" w:hanging="144"/>
              <w:rPr>
                <w:rFonts w:ascii="Calibri" w:hAnsi="Calibri" w:cs="Calibri"/>
                <w:sz w:val="18"/>
                <w:lang w:eastAsia="en-US"/>
              </w:rPr>
            </w:pPr>
            <w:hyperlink r:id="rId38" w:history="1">
              <w:r w:rsidR="003E1B55"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F2CFDF0" w:rsidR="003E1B55" w:rsidRPr="008248FC" w:rsidRDefault="007A6A7C" w:rsidP="001226BD">
            <w:pPr>
              <w:widowControl w:val="0"/>
              <w:spacing w:before="0" w:beforeAutospacing="0" w:after="60" w:line="276" w:lineRule="auto"/>
              <w:ind w:left="144" w:hanging="144"/>
              <w:rPr>
                <w:rFonts w:ascii="Calibri" w:hAnsi="Calibri" w:cs="Calibri"/>
                <w:sz w:val="18"/>
                <w:lang w:eastAsia="en-US"/>
              </w:rPr>
            </w:pPr>
            <w:hyperlink r:id="rId39" w:history="1">
              <w:r w:rsidR="003E1B55"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3B10EED" w14:textId="67644DD0"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 w:history="1">
              <w:r>
                <w:rPr>
                  <w:rStyle w:val="afa"/>
                  <w:rFonts w:ascii="Calibri" w:hAnsi="Calibri" w:cs="Calibri"/>
                  <w:sz w:val="18"/>
                  <w:lang w:eastAsia="en-US"/>
                </w:rPr>
                <w:t>R3-255765</w:t>
              </w:r>
            </w:hyperlink>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14C22D0B" w:rsidR="003E1B55"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003E1B55"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5F80FD"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153B4C53" w14:textId="0C559790"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2" w:history="1">
              <w:r>
                <w:rPr>
                  <w:rStyle w:val="afa"/>
                  <w:rFonts w:ascii="Calibri" w:hAnsi="Calibri" w:cs="Calibri"/>
                  <w:sz w:val="18"/>
                  <w:lang w:eastAsia="en-US"/>
                </w:rPr>
                <w:t>R3-255766</w:t>
              </w:r>
            </w:hyperlink>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4D0588F0" w:rsidR="003E1B55"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003E1B55"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40702026" w:rsidR="008B03A3"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008B03A3"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6FA07C75" w:rsidR="008B03A3"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008B03A3"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259CD071" w:rsidR="008B03A3"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008B03A3"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29E8F99F" w:rsidR="008B03A3"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008B03A3"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13D1CE91" w:rsidR="008B03A3"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48" w:history="1">
              <w:r w:rsidR="008B03A3"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399F7F01" w:rsidR="008B03A3"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49" w:history="1">
              <w:r w:rsidR="008B03A3"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1C8C1669" w:rsidR="001621B0" w:rsidRPr="00CF0A17" w:rsidRDefault="007A6A7C" w:rsidP="00563D07">
            <w:pPr>
              <w:widowControl w:val="0"/>
              <w:spacing w:before="0" w:beforeAutospacing="0" w:after="60" w:line="276" w:lineRule="auto"/>
              <w:ind w:left="144" w:hanging="144"/>
              <w:rPr>
                <w:rFonts w:ascii="Calibri" w:hAnsi="Calibri" w:cs="Calibri"/>
                <w:sz w:val="18"/>
                <w:highlight w:val="yellow"/>
                <w:lang w:eastAsia="en-US"/>
              </w:rPr>
            </w:pPr>
            <w:hyperlink r:id="rId50" w:history="1">
              <w:r w:rsidR="001621B0"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349DF356"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7514E9B6" w14:textId="6DD1A8E8" w:rsidR="00C81F24" w:rsidRPr="00CF0A17" w:rsidRDefault="00C81F24"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 w:history="1">
              <w:r>
                <w:rPr>
                  <w:rStyle w:val="afa"/>
                  <w:rFonts w:ascii="Calibri" w:hAnsi="Calibri" w:cs="Calibri"/>
                  <w:sz w:val="18"/>
                  <w:lang w:eastAsia="en-US"/>
                </w:rPr>
                <w:t>R3-255769</w:t>
              </w:r>
            </w:hyperlink>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Is it possible to have different behaviour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CR does not seem needed,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CR seems to overspecify</w:t>
            </w:r>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6F33A727" w:rsidR="008B03A3" w:rsidRPr="00284EB8" w:rsidRDefault="007A6A7C" w:rsidP="001226BD">
            <w:pPr>
              <w:widowControl w:val="0"/>
              <w:spacing w:before="0" w:beforeAutospacing="0" w:after="60" w:line="276" w:lineRule="auto"/>
              <w:ind w:left="144" w:hanging="144"/>
              <w:rPr>
                <w:rFonts w:ascii="Calibri" w:hAnsi="Calibri" w:cs="Calibri"/>
                <w:sz w:val="18"/>
                <w:lang w:eastAsia="en-US"/>
              </w:rPr>
            </w:pPr>
            <w:hyperlink r:id="rId52" w:history="1">
              <w:r w:rsidR="008B03A3"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45DCFC47" w:rsidR="008B03A3" w:rsidRPr="00284EB8" w:rsidRDefault="007A6A7C" w:rsidP="001226BD">
            <w:pPr>
              <w:widowControl w:val="0"/>
              <w:spacing w:before="0" w:beforeAutospacing="0" w:after="60" w:line="276" w:lineRule="auto"/>
              <w:ind w:left="144" w:hanging="144"/>
              <w:rPr>
                <w:rFonts w:ascii="Calibri" w:hAnsi="Calibri" w:cs="Calibri"/>
                <w:sz w:val="18"/>
                <w:lang w:eastAsia="en-US"/>
              </w:rPr>
            </w:pPr>
            <w:hyperlink r:id="rId53" w:history="1">
              <w:r w:rsidR="008B03A3"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4" w:history="1">
              <w:r>
                <w:rPr>
                  <w:rStyle w:val="afa"/>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575AA40" w:rsidR="008B03A3"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008B03A3"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0D55BA6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6" w:history="1">
              <w:r>
                <w:rPr>
                  <w:rStyle w:val="afa"/>
                  <w:rFonts w:ascii="Calibri" w:hAnsi="Calibri" w:cs="Calibri"/>
                  <w:sz w:val="18"/>
                  <w:lang w:eastAsia="en-US"/>
                </w:rPr>
                <w:t>R3-255755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3A87AA20" w:rsidR="008B03A3"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008B03A3"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0F48710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8" w:history="1">
              <w:r>
                <w:rPr>
                  <w:rStyle w:val="afa"/>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03E09CD4" w:rsidR="008B03A3"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008B03A3"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539E5579" w:rsidR="008B03A3"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008B03A3"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MBS Communication Service Type </w:t>
            </w:r>
            <w:r w:rsidRPr="00CF0A17">
              <w:rPr>
                <w:rFonts w:ascii="Calibri" w:hAnsi="Calibri" w:cs="Calibri"/>
                <w:sz w:val="18"/>
                <w:lang w:eastAsia="en-US"/>
              </w:rPr>
              <w:lastRenderedPageBreak/>
              <w:t>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04E8B97C" w:rsidR="00746410"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00746410"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4CC14C3F" w:rsidR="00746410"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00746410"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07FA3D3" w:rsidR="00746410"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00746410"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41E1784B" w:rsidR="00277E4E"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00277E4E"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3FE4D921" w:rsidR="00746410"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00746410"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176CF2F0" w:rsidR="00746410"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00746410"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1A3AC1C8" w:rsidR="00746410"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00746410"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471D8A7F" w:rsidR="00277E4E"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68" w:history="1">
              <w:r w:rsidR="00277E4E"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ENUMERATED (broadcast, multicast,...,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Introduce new codepoint “all” for MBS Communication Service Type IE.With this “all” for MBS Communication Service Type IE, the QoE measurement may be triggered when UE is using either unicast, multicast, or broadcast service for one QoE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Update semantic description for MBS Communication Service Type IE, without the presence of this IE, the QoE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4D90B05C" w:rsidR="00746410" w:rsidRPr="002D6DF8" w:rsidRDefault="007A6A7C" w:rsidP="001226BD">
            <w:pPr>
              <w:widowControl w:val="0"/>
              <w:spacing w:before="0" w:beforeAutospacing="0" w:after="60" w:line="276" w:lineRule="auto"/>
              <w:ind w:left="144" w:hanging="144"/>
              <w:rPr>
                <w:rFonts w:ascii="Calibri" w:hAnsi="Calibri" w:cs="Calibri"/>
                <w:sz w:val="18"/>
                <w:lang w:eastAsia="en-US"/>
              </w:rPr>
            </w:pPr>
            <w:hyperlink r:id="rId69" w:history="1">
              <w:r w:rsidR="00746410"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2EA4734" w:rsidR="00346DB8" w:rsidRPr="002D6DF8" w:rsidRDefault="007A6A7C" w:rsidP="001226BD">
            <w:pPr>
              <w:widowControl w:val="0"/>
              <w:spacing w:before="0" w:beforeAutospacing="0" w:after="60" w:line="276" w:lineRule="auto"/>
              <w:ind w:left="144" w:hanging="144"/>
              <w:rPr>
                <w:rFonts w:ascii="Calibri" w:hAnsi="Calibri" w:cs="Calibri"/>
                <w:sz w:val="18"/>
                <w:lang w:eastAsia="en-US"/>
              </w:rPr>
            </w:pPr>
            <w:hyperlink r:id="rId70" w:history="1">
              <w:r w:rsidR="00346DB8"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307ECF81" w:rsidR="00346DB8"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00346DB8"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5F77AEEA" w:rsidR="00346DB8"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00346DB8"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3EAA295F" w:rsidR="00A51FC9" w:rsidRPr="00117A5A" w:rsidRDefault="007A6A7C" w:rsidP="001226BD">
            <w:pPr>
              <w:widowControl w:val="0"/>
              <w:spacing w:before="0" w:beforeAutospacing="0" w:after="60" w:line="276" w:lineRule="auto"/>
              <w:ind w:left="144" w:hanging="144"/>
              <w:rPr>
                <w:rFonts w:ascii="Calibri" w:hAnsi="Calibri" w:cs="Calibri"/>
                <w:sz w:val="18"/>
                <w:lang w:eastAsia="en-US"/>
              </w:rPr>
            </w:pPr>
            <w:hyperlink r:id="rId73" w:history="1">
              <w:r w:rsidR="00A51FC9"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6131BE9A" w:rsidR="00746410" w:rsidRPr="00117A5A" w:rsidRDefault="007A6A7C" w:rsidP="001226BD">
            <w:pPr>
              <w:widowControl w:val="0"/>
              <w:spacing w:before="0" w:beforeAutospacing="0" w:after="60" w:line="276" w:lineRule="auto"/>
              <w:ind w:left="144" w:hanging="144"/>
              <w:rPr>
                <w:rFonts w:ascii="Calibri" w:hAnsi="Calibri" w:cs="Calibri"/>
                <w:sz w:val="18"/>
                <w:lang w:eastAsia="en-US"/>
              </w:rPr>
            </w:pPr>
            <w:hyperlink r:id="rId74" w:history="1">
              <w:r w:rsidR="00746410"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1B26F040" w:rsidR="00746410"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75" w:history="1">
              <w:r w:rsidR="00746410"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634A945E" w:rsidR="00746410"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00746410"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67EDF88D" w:rsidR="00401E5C"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00401E5C"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54093971" w:rsidR="00A51FC9"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00A51FC9"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30DB52D2" w:rsidR="00746410" w:rsidRPr="002D6DF8" w:rsidRDefault="007A6A7C" w:rsidP="001226BD">
            <w:pPr>
              <w:widowControl w:val="0"/>
              <w:spacing w:before="0" w:beforeAutospacing="0" w:after="60" w:line="276" w:lineRule="auto"/>
              <w:ind w:left="144" w:hanging="144"/>
              <w:rPr>
                <w:rFonts w:ascii="Calibri" w:hAnsi="Calibri" w:cs="Calibri"/>
                <w:sz w:val="18"/>
                <w:lang w:eastAsia="en-US"/>
              </w:rPr>
            </w:pPr>
            <w:hyperlink r:id="rId79" w:history="1">
              <w:r w:rsidR="00746410"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046297AC" w:rsidR="00746410" w:rsidRPr="002D6DF8" w:rsidRDefault="007A6A7C" w:rsidP="001226BD">
            <w:pPr>
              <w:widowControl w:val="0"/>
              <w:spacing w:before="0" w:beforeAutospacing="0" w:after="60" w:line="276" w:lineRule="auto"/>
              <w:ind w:left="144" w:hanging="144"/>
              <w:rPr>
                <w:rFonts w:ascii="Calibri" w:hAnsi="Calibri" w:cs="Calibri"/>
                <w:sz w:val="18"/>
                <w:lang w:eastAsia="en-US"/>
              </w:rPr>
            </w:pPr>
            <w:hyperlink r:id="rId80" w:history="1">
              <w:r w:rsidR="00746410"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14B9F3E0" w:rsidR="00220998"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81" w:history="1">
              <w:r w:rsidR="00220998"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350D9546" w:rsidR="00746410"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82" w:history="1">
              <w:r w:rsidR="00746410"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40554133" w:rsidR="00746410"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83" w:history="1">
              <w:r w:rsidR="00746410"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6EE5DA0D"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84" w:history="1">
              <w:r w:rsidR="00CF0A17"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10145F5F" w:rsidR="00F6194E" w:rsidRPr="00CF0A17" w:rsidRDefault="007A6A7C" w:rsidP="000B23B8">
            <w:pPr>
              <w:widowControl w:val="0"/>
              <w:spacing w:before="0" w:beforeAutospacing="0" w:after="60" w:line="276" w:lineRule="auto"/>
              <w:ind w:left="144" w:hanging="144"/>
              <w:rPr>
                <w:rFonts w:ascii="Calibri" w:hAnsi="Calibri" w:cs="Calibri"/>
                <w:sz w:val="18"/>
                <w:highlight w:val="yellow"/>
                <w:lang w:eastAsia="en-US"/>
              </w:rPr>
            </w:pPr>
            <w:hyperlink r:id="rId85" w:history="1">
              <w:r w:rsidR="00F6194E"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7E2CE15E" w:rsidR="00CF0A17" w:rsidRPr="002D368C" w:rsidRDefault="007A6A7C" w:rsidP="00CF0A17">
            <w:pPr>
              <w:widowControl w:val="0"/>
              <w:spacing w:before="0" w:beforeAutospacing="0" w:after="60" w:line="276" w:lineRule="auto"/>
              <w:ind w:left="144" w:hanging="144"/>
              <w:rPr>
                <w:rFonts w:ascii="Calibri" w:hAnsi="Calibri" w:cs="Calibri"/>
                <w:sz w:val="18"/>
                <w:lang w:eastAsia="en-US"/>
              </w:rPr>
            </w:pPr>
            <w:hyperlink r:id="rId86" w:history="1">
              <w:r w:rsidR="00CF0A17"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09FC878D" w:rsidR="00CF0A17" w:rsidRPr="002D368C" w:rsidRDefault="007A6A7C" w:rsidP="00CF0A17">
            <w:pPr>
              <w:widowControl w:val="0"/>
              <w:spacing w:before="0" w:beforeAutospacing="0" w:after="60" w:line="276" w:lineRule="auto"/>
              <w:ind w:left="144" w:hanging="144"/>
              <w:rPr>
                <w:rFonts w:ascii="Calibri" w:hAnsi="Calibri" w:cs="Calibri"/>
                <w:sz w:val="18"/>
                <w:lang w:eastAsia="en-US"/>
              </w:rPr>
            </w:pPr>
            <w:hyperlink r:id="rId87" w:history="1">
              <w:r w:rsidR="00CF0A17"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0DA6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p w14:paraId="0CC7FB35" w14:textId="56E37171"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8" w:history="1">
              <w:r>
                <w:rPr>
                  <w:rStyle w:val="afa"/>
                  <w:rFonts w:ascii="Calibri" w:hAnsi="Calibri" w:cs="Calibri"/>
                  <w:sz w:val="18"/>
                  <w:lang w:eastAsia="en-US"/>
                </w:rPr>
                <w:t>R3-255773</w:t>
              </w:r>
            </w:hyperlink>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N_CAS, and informs to the eNBs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Include the CAS Muting Parameters IE (includes sub-IEs K_CAS and N_CAS) in the MBSFN Area Configuration Item Ies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(4..63,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From RAN3#128</w:t>
            </w:r>
            <w:r>
              <w:rPr>
                <w:rFonts w:ascii="Calibri" w:eastAsia="宋体" w:hAnsi="Calibri" w:cs="Calibri"/>
                <w:i/>
                <w:color w:val="FF0000"/>
                <w:kern w:val="2"/>
                <w:sz w:val="16"/>
                <w:szCs w:val="16"/>
                <w:lang w:val="en-US" w:eastAsia="en-US"/>
              </w:rPr>
              <w:t xml:space="preserve"> (UAV)</w:t>
            </w:r>
            <w:r w:rsidRPr="00621F18">
              <w:rPr>
                <w:rFonts w:ascii="Calibri" w:eastAsia="宋体"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7D0E39DC"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89" w:history="1">
              <w:r w:rsidR="00CF0A17"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1EBF7CC"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90" w:history="1">
              <w:r w:rsidR="00CF0A17"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65A278B6" w:rsidR="009F55E2"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91" w:history="1">
              <w:r w:rsidR="009F55E2"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34928329" w:rsidR="009F55E2"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92" w:history="1">
              <w:r w:rsidR="009F55E2"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EF97C32"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93" w:history="1">
              <w:r w:rsidR="00CF0A17"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4E763A85"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00CF0A17"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Filure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008CDCF6" w:rsidR="009F55E2"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95" w:history="1">
              <w:r w:rsidR="009F55E2"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68DDF8C7"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96" w:history="1">
              <w:r w:rsidR="00CF0A17"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10515D4F"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00CF0A17"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lastRenderedPageBreak/>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Downselect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1C2B6B8" w:rsidR="00CF0A17" w:rsidRPr="00F8315D" w:rsidRDefault="007A6A7C" w:rsidP="00CF0A17">
            <w:pPr>
              <w:widowControl w:val="0"/>
              <w:spacing w:before="0" w:beforeAutospacing="0" w:after="60" w:line="276" w:lineRule="auto"/>
              <w:ind w:left="144" w:hanging="144"/>
              <w:rPr>
                <w:rFonts w:ascii="Calibri" w:hAnsi="Calibri" w:cs="Calibri"/>
                <w:sz w:val="18"/>
                <w:lang w:eastAsia="en-US"/>
              </w:rPr>
            </w:pPr>
            <w:hyperlink r:id="rId98" w:history="1">
              <w:r w:rsidR="00CF0A17"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99" w:history="1">
              <w:r w:rsidRPr="00E600EC">
                <w:rPr>
                  <w:rStyle w:val="afa"/>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24AA326C" w:rsidR="00CF0A17" w:rsidRPr="00F8315D" w:rsidRDefault="007A6A7C" w:rsidP="00CF0A17">
            <w:pPr>
              <w:widowControl w:val="0"/>
              <w:spacing w:before="0" w:beforeAutospacing="0" w:after="60" w:line="276" w:lineRule="auto"/>
              <w:ind w:left="144" w:hanging="144"/>
              <w:rPr>
                <w:rFonts w:ascii="Calibri" w:hAnsi="Calibri" w:cs="Calibri"/>
                <w:sz w:val="18"/>
                <w:lang w:eastAsia="en-US"/>
              </w:rPr>
            </w:pPr>
            <w:hyperlink r:id="rId100" w:history="1">
              <w:r w:rsidR="00CF0A17"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7E6120E7"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00CF0A17"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5D7468D5"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00CF0A17"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0B25D39A"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03" w:history="1">
              <w:r w:rsidR="00CF0A17"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625C28AE"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04" w:history="1">
              <w:r w:rsidR="00CF0A17"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F1A26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4F408BE9" w14:textId="05930B0E"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05" w:history="1">
              <w:r>
                <w:rPr>
                  <w:rStyle w:val="afa"/>
                  <w:rFonts w:ascii="Calibri" w:hAnsi="Calibri" w:cs="Calibri"/>
                  <w:sz w:val="18"/>
                  <w:lang w:eastAsia="en-US"/>
                </w:rPr>
                <w:t>R3-255767</w:t>
              </w:r>
            </w:hyperlink>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5C413A03"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06" w:history="1">
              <w:r w:rsidR="00CF0A17"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56B2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4335B0CC" w14:textId="3AD5EF5C"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07" w:history="1">
              <w:r>
                <w:rPr>
                  <w:rStyle w:val="afa"/>
                  <w:rFonts w:ascii="Calibri" w:hAnsi="Calibri" w:cs="Calibri"/>
                  <w:sz w:val="18"/>
                  <w:lang w:eastAsia="en-US"/>
                </w:rPr>
                <w:t>R3-255768</w:t>
              </w:r>
            </w:hyperlink>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48693EB3"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08" w:history="1">
              <w:r w:rsidR="00CF0A17"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28F7DDCF"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09" w:history="1">
              <w:r w:rsidR="00CF0A17"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5E13BB6"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10" w:history="1">
              <w:r w:rsidR="00CF0A17"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50817DDC"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11" w:history="1">
              <w:r w:rsidR="00CF0A17"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lastRenderedPageBreak/>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5A13D926" w:rsidR="00120929" w:rsidRPr="00CF0A17" w:rsidRDefault="007A6A7C" w:rsidP="00563D07">
            <w:pPr>
              <w:widowControl w:val="0"/>
              <w:spacing w:before="0" w:beforeAutospacing="0" w:after="60" w:line="276" w:lineRule="auto"/>
              <w:ind w:left="144" w:hanging="144"/>
              <w:rPr>
                <w:rFonts w:ascii="Calibri" w:hAnsi="Calibri" w:cs="Calibri"/>
                <w:sz w:val="18"/>
                <w:highlight w:val="yellow"/>
                <w:lang w:eastAsia="en-US"/>
              </w:rPr>
            </w:pPr>
            <w:hyperlink r:id="rId112" w:history="1">
              <w:r w:rsidR="00120929"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A6DDEAD" w:rsidR="001226BD"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001226BD"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14" w:history="1">
              <w:r>
                <w:rPr>
                  <w:rStyle w:val="afa"/>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1FF45B2D" w:rsidR="001226BD"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001226BD"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16" w:history="1">
              <w:r>
                <w:rPr>
                  <w:rStyle w:val="afa"/>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3AB3264B" w:rsidR="001226BD" w:rsidRPr="00771E72"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117" w:history="1">
              <w:r w:rsidR="001226BD"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3A64497E" w:rsidR="00831B05"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118" w:history="1">
              <w:r w:rsidR="00831B05"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03496D25" w:rsidR="00831B05"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119" w:history="1">
              <w:r w:rsidR="00831B05"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42EAA6A2" w:rsidR="009D48DA"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120" w:history="1">
              <w:r w:rsidR="009D48DA"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CB: #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19AA3F6F" w:rsidR="009D48DA"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121" w:history="1">
              <w:r w:rsidR="009D48DA"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2A7161AF" w:rsidR="009D48DA"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122" w:history="1">
              <w:r w:rsidR="009D48DA"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2BE82280" w:rsidR="009D48DA"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123" w:history="1">
              <w:r w:rsidR="009D48DA"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6CF0B04E" w:rsidR="009D48DA"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124" w:history="1">
              <w:r w:rsidR="009D48DA"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24EAA4EC" w:rsidR="00B742F8" w:rsidRPr="00D7005A" w:rsidRDefault="007A6A7C" w:rsidP="001226BD">
            <w:pPr>
              <w:widowControl w:val="0"/>
              <w:spacing w:before="0" w:beforeAutospacing="0" w:after="60" w:line="276" w:lineRule="auto"/>
              <w:ind w:left="144" w:hanging="144"/>
              <w:rPr>
                <w:rFonts w:ascii="Calibri" w:hAnsi="Calibri" w:cs="Calibri"/>
                <w:sz w:val="18"/>
                <w:lang w:eastAsia="en-US"/>
              </w:rPr>
            </w:pPr>
            <w:hyperlink r:id="rId125" w:history="1">
              <w:r w:rsidR="00B742F8"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3614441A" w:rsidR="00B742F8" w:rsidRPr="00D7005A" w:rsidRDefault="007A6A7C" w:rsidP="001226BD">
            <w:pPr>
              <w:widowControl w:val="0"/>
              <w:spacing w:before="0" w:beforeAutospacing="0" w:after="60" w:line="276" w:lineRule="auto"/>
              <w:ind w:left="144" w:hanging="144"/>
              <w:rPr>
                <w:rFonts w:ascii="Calibri" w:hAnsi="Calibri" w:cs="Calibri"/>
                <w:sz w:val="18"/>
                <w:lang w:eastAsia="en-US"/>
              </w:rPr>
            </w:pPr>
            <w:hyperlink r:id="rId126" w:history="1">
              <w:r w:rsidR="00B742F8"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1484EA9E" w:rsidR="00B742F8" w:rsidRPr="00D7005A" w:rsidRDefault="007A6A7C" w:rsidP="001226BD">
            <w:pPr>
              <w:widowControl w:val="0"/>
              <w:spacing w:before="0" w:beforeAutospacing="0" w:after="60" w:line="276" w:lineRule="auto"/>
              <w:ind w:left="144" w:hanging="144"/>
              <w:rPr>
                <w:rFonts w:ascii="Calibri" w:hAnsi="Calibri" w:cs="Calibri"/>
                <w:sz w:val="18"/>
                <w:lang w:eastAsia="en-US"/>
              </w:rPr>
            </w:pPr>
            <w:hyperlink r:id="rId127" w:history="1">
              <w:r w:rsidR="00B742F8"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Wait for Reply LS(es)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lastRenderedPageBreak/>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31BD11CC"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00CF0A17"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Proposal 1: RAN3 shall clarify that in case of CHO with CPAC configured, whether or not“CHO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3BCA6B9E"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29" w:history="1">
              <w:r w:rsidR="00CF0A17"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1949BB3E" w:rsidR="00CA178F" w:rsidRPr="00CF0A17" w:rsidRDefault="007A6A7C" w:rsidP="00563D07">
            <w:pPr>
              <w:widowControl w:val="0"/>
              <w:spacing w:before="0" w:beforeAutospacing="0" w:after="60" w:line="276" w:lineRule="auto"/>
              <w:ind w:left="144" w:hanging="144"/>
              <w:rPr>
                <w:rFonts w:ascii="Calibri" w:hAnsi="Calibri" w:cs="Calibri"/>
                <w:sz w:val="18"/>
                <w:highlight w:val="yellow"/>
                <w:lang w:eastAsia="en-US"/>
              </w:rPr>
            </w:pPr>
            <w:hyperlink r:id="rId130" w:history="1">
              <w:r w:rsidR="00CA178F"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072C2E18" w:rsidR="003F495E"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131" w:history="1">
              <w:r w:rsidR="003F495E"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6E5B1969" w:rsidR="003F495E"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132" w:history="1">
              <w:r w:rsidR="003F495E"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42AB2054" w:rsidR="003F495E"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133" w:history="1">
              <w:r w:rsidR="003F495E"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48CEE669" w:rsidR="003F495E" w:rsidRPr="00CF0A17" w:rsidRDefault="007A6A7C" w:rsidP="001226BD">
            <w:pPr>
              <w:widowControl w:val="0"/>
              <w:spacing w:before="0" w:beforeAutospacing="0" w:after="60" w:line="276" w:lineRule="auto"/>
              <w:ind w:left="144" w:hanging="144"/>
              <w:rPr>
                <w:rFonts w:ascii="Calibri" w:hAnsi="Calibri" w:cs="Calibri"/>
                <w:sz w:val="18"/>
                <w:highlight w:val="yellow"/>
                <w:lang w:eastAsia="en-US"/>
              </w:rPr>
            </w:pPr>
            <w:hyperlink r:id="rId134" w:history="1">
              <w:r w:rsidR="003F495E"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392992BE"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00CF0A17"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1ACA8778"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00CF0A17"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4E05D1DF"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00CF0A17"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54CFF6EE"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00CF0A17"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5847E061"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00CF0A17"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on PDU session management procedures </w:t>
            </w:r>
            <w:r w:rsidRPr="00CF0A17">
              <w:rPr>
                <w:rFonts w:ascii="Calibri" w:hAnsi="Calibri" w:cs="Calibri"/>
                <w:sz w:val="18"/>
                <w:lang w:eastAsia="en-US"/>
              </w:rPr>
              <w:lastRenderedPageBreak/>
              <w:t>(Google)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04F6CE47"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00CF0A17"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38CC510E"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00CF0A17"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0783701C"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00CF0A17"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70F640D0"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00CF0A17"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4436524C"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44" w:history="1">
              <w:r w:rsidR="00CF0A17"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21F447A"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45" w:history="1">
              <w:r w:rsidR="00CF0A17"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7011F5DB"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46" w:history="1">
              <w:r w:rsidR="00CF0A17"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532B5073"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00CF0A17"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61BB01A8"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00CF0A17"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AE2CC1D"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00CF0A17"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49614500"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00CF0A17"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427D27D3"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00CF0A17"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47DDE22B" w:rsidR="0074184C" w:rsidRPr="00CF0A17" w:rsidRDefault="007A6A7C" w:rsidP="00563D07">
            <w:pPr>
              <w:widowControl w:val="0"/>
              <w:spacing w:before="0" w:beforeAutospacing="0" w:after="60" w:line="276" w:lineRule="auto"/>
              <w:ind w:left="144" w:hanging="144"/>
              <w:rPr>
                <w:rFonts w:ascii="Calibri" w:hAnsi="Calibri" w:cs="Calibri"/>
                <w:sz w:val="18"/>
                <w:highlight w:val="yellow"/>
                <w:lang w:eastAsia="en-US"/>
              </w:rPr>
            </w:pPr>
            <w:hyperlink r:id="rId152" w:history="1">
              <w:r w:rsidR="0074184C"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29F9EA0A" w:rsidR="001D3D20" w:rsidRPr="00CF0A17" w:rsidRDefault="007A6A7C" w:rsidP="001226BD">
            <w:pPr>
              <w:widowControl w:val="0"/>
              <w:spacing w:before="0" w:beforeAutospacing="0" w:after="60" w:line="276" w:lineRule="auto"/>
              <w:ind w:left="144" w:hanging="144"/>
              <w:rPr>
                <w:rFonts w:ascii="Calibri" w:hAnsi="Calibri" w:cs="Calibri"/>
                <w:sz w:val="18"/>
                <w:highlight w:val="red"/>
                <w:lang w:eastAsia="en-US"/>
              </w:rPr>
            </w:pPr>
            <w:hyperlink r:id="rId153" w:history="1">
              <w:r w:rsidR="001D3D20"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54" w:history="1">
              <w:r w:rsidRPr="00621F18">
                <w:rPr>
                  <w:rStyle w:val="afa"/>
                  <w:rFonts w:ascii="Calibri" w:hAnsi="Calibri" w:cs="Calibri"/>
                  <w:sz w:val="18"/>
                  <w:szCs w:val="18"/>
                  <w:lang w:eastAsia="en-US"/>
                </w:rPr>
                <w:t>RP-2</w:t>
              </w:r>
              <w:bookmarkStart w:id="16" w:name="_Hlt137715125"/>
              <w:bookmarkStart w:id="17" w:name="_Hlt137715126"/>
              <w:r w:rsidRPr="00621F18">
                <w:rPr>
                  <w:rStyle w:val="afa"/>
                  <w:rFonts w:ascii="Calibri" w:hAnsi="Calibri" w:cs="Calibri"/>
                  <w:sz w:val="18"/>
                  <w:szCs w:val="18"/>
                  <w:lang w:eastAsia="en-US"/>
                </w:rPr>
                <w:t>3</w:t>
              </w:r>
              <w:bookmarkEnd w:id="16"/>
              <w:bookmarkEnd w:id="17"/>
              <w:r w:rsidRPr="00621F18">
                <w:rPr>
                  <w:rStyle w:val="afa"/>
                  <w:rFonts w:ascii="Calibri" w:hAnsi="Calibri" w:cs="Calibri"/>
                  <w:sz w:val="18"/>
                  <w:szCs w:val="18"/>
                  <w:lang w:eastAsia="en-US"/>
                </w:rPr>
                <w:t>4</w:t>
              </w:r>
              <w:bookmarkStart w:id="18" w:name="_Hlt161149087"/>
              <w:bookmarkStart w:id="19" w:name="_Hlt161149088"/>
              <w:r w:rsidRPr="00621F18">
                <w:rPr>
                  <w:rStyle w:val="afa"/>
                  <w:rFonts w:ascii="Calibri" w:hAnsi="Calibri" w:cs="Calibri"/>
                  <w:sz w:val="18"/>
                  <w:szCs w:val="18"/>
                  <w:lang w:eastAsia="en-US"/>
                </w:rPr>
                <w:t>0</w:t>
              </w:r>
              <w:bookmarkEnd w:id="18"/>
              <w:bookmarkEnd w:id="19"/>
              <w:r w:rsidRPr="00621F18">
                <w:rPr>
                  <w:rStyle w:val="afa"/>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7F486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bookmarkStart w:id="20" w:name="OLE_LINK12"/>
      <w:tr w:rsidR="00CF0A17" w:rsidRPr="007F4860" w14:paraId="6851A1F3" w14:textId="77777777" w:rsidTr="007F486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D8FD9" w14:textId="1C2192AB" w:rsidR="00CF0A17" w:rsidRPr="007F4860" w:rsidRDefault="007A6A7C" w:rsidP="00CF0A17">
            <w:pPr>
              <w:widowControl w:val="0"/>
              <w:spacing w:before="0" w:beforeAutospacing="0" w:after="60" w:line="276" w:lineRule="auto"/>
              <w:ind w:left="144" w:hanging="144"/>
              <w:rPr>
                <w:rFonts w:ascii="Calibri" w:hAnsi="Calibri" w:cs="Calibri"/>
                <w:sz w:val="18"/>
                <w:highlight w:val="yellow"/>
                <w:lang w:eastAsia="en-US"/>
              </w:rPr>
            </w:pPr>
            <w:r w:rsidRPr="007F4860">
              <w:rPr>
                <w:rFonts w:ascii="Calibri" w:hAnsi="Calibri" w:cs="Calibri"/>
              </w:rPr>
              <w:fldChar w:fldCharType="begin"/>
            </w:r>
            <w:r w:rsidRPr="007F4860">
              <w:rPr>
                <w:rFonts w:ascii="Calibri" w:hAnsi="Calibri" w:cs="Calibri"/>
              </w:rPr>
              <w:instrText xml:space="preserve"> HYPERLINK "..\\Docs\\R3-255030.zip" </w:instrText>
            </w:r>
            <w:r w:rsidRPr="007F4860">
              <w:rPr>
                <w:rFonts w:ascii="Calibri" w:hAnsi="Calibri" w:cs="Calibri"/>
              </w:rPr>
              <w:fldChar w:fldCharType="separate"/>
            </w:r>
            <w:r w:rsidR="00CF0A17" w:rsidRPr="007F4860">
              <w:rPr>
                <w:rFonts w:ascii="Calibri" w:hAnsi="Calibri" w:cs="Calibri"/>
                <w:sz w:val="18"/>
                <w:highlight w:val="yellow"/>
                <w:lang w:eastAsia="en-US"/>
              </w:rPr>
              <w:t>R3-255030</w:t>
            </w:r>
            <w:r w:rsidRPr="007F4860">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244E39" w14:textId="7D637E2E" w:rsidR="00CF0A17" w:rsidRPr="007F4860" w:rsidRDefault="00CF0A17" w:rsidP="00CF0A17">
            <w:pPr>
              <w:widowControl w:val="0"/>
              <w:spacing w:before="0" w:beforeAutospacing="0" w:after="60" w:line="276" w:lineRule="auto"/>
              <w:ind w:left="144" w:hanging="144"/>
              <w:rPr>
                <w:rFonts w:ascii="Calibri" w:hAnsi="Calibri" w:cs="Calibri"/>
                <w:sz w:val="18"/>
                <w:lang w:eastAsia="en-US"/>
              </w:rPr>
            </w:pPr>
            <w:r w:rsidRPr="007F4860">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9D2FDA" w14:textId="77777777" w:rsidR="00CF0A17" w:rsidRPr="007F4860" w:rsidRDefault="00CF0A17" w:rsidP="00CF0A17">
            <w:pPr>
              <w:widowControl w:val="0"/>
              <w:spacing w:before="0" w:beforeAutospacing="0" w:after="60" w:line="276" w:lineRule="auto"/>
              <w:ind w:left="144" w:hanging="144"/>
              <w:rPr>
                <w:rFonts w:ascii="Calibri" w:hAnsi="Calibri" w:cs="Calibri"/>
                <w:sz w:val="18"/>
                <w:lang w:eastAsia="en-US"/>
              </w:rPr>
            </w:pPr>
            <w:r w:rsidRPr="007F4860">
              <w:rPr>
                <w:rFonts w:ascii="Calibri" w:hAnsi="Calibri" w:cs="Calibri"/>
                <w:sz w:val="18"/>
                <w:lang w:eastAsia="en-US"/>
              </w:rPr>
              <w:t>draftCR</w:t>
            </w:r>
          </w:p>
          <w:p w14:paraId="32D9CB1B" w14:textId="1B20F660" w:rsidR="0038717A" w:rsidRPr="007F4860" w:rsidRDefault="007F4860" w:rsidP="00CF0A17">
            <w:pPr>
              <w:widowControl w:val="0"/>
              <w:spacing w:before="0" w:beforeAutospacing="0" w:after="60" w:line="276" w:lineRule="auto"/>
              <w:ind w:left="144" w:hanging="144"/>
              <w:rPr>
                <w:rFonts w:ascii="Calibri" w:hAnsi="Calibri" w:cs="Calibri"/>
                <w:color w:val="000000"/>
                <w:sz w:val="18"/>
                <w:lang w:eastAsia="en-US"/>
              </w:rPr>
            </w:pPr>
            <w:r w:rsidRPr="007F4860">
              <w:rPr>
                <w:rFonts w:ascii="Calibri" w:hAnsi="Calibri" w:cs="Calibri"/>
                <w:b/>
                <w:color w:val="008000"/>
                <w:sz w:val="18"/>
                <w:lang w:eastAsia="en-US"/>
              </w:rPr>
              <w:t xml:space="preserve"> Endorsed</w:t>
            </w:r>
            <w:r>
              <w:rPr>
                <w:rFonts w:ascii="Calibri" w:hAnsi="Calibri" w:cs="Calibri"/>
                <w:b/>
                <w:color w:val="008000"/>
                <w:sz w:val="18"/>
                <w:lang w:eastAsia="en-US"/>
              </w:rPr>
              <w:t xml:space="preserve"> </w:t>
            </w:r>
            <w:r>
              <w:rPr>
                <w:rFonts w:ascii="Calibri" w:hAnsi="Calibri" w:cs="Calibri"/>
                <w:b/>
                <w:color w:val="008000"/>
                <w:sz w:val="18"/>
                <w:lang w:eastAsia="en-US"/>
              </w:rPr>
              <w:t>as Baseline CR</w:t>
            </w:r>
          </w:p>
        </w:tc>
      </w:tr>
      <w:bookmarkEnd w:id="20"/>
      <w:tr w:rsidR="00CF0A17" w:rsidRPr="007F4860" w14:paraId="56296699"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2B56CC" w14:textId="7753738F" w:rsidR="00CF0A17" w:rsidRPr="007F4860" w:rsidRDefault="007A6A7C" w:rsidP="00CF0A17">
            <w:pPr>
              <w:widowControl w:val="0"/>
              <w:spacing w:before="0" w:beforeAutospacing="0" w:after="60" w:line="276" w:lineRule="auto"/>
              <w:ind w:left="144" w:hanging="144"/>
              <w:rPr>
                <w:rFonts w:ascii="Calibri" w:hAnsi="Calibri" w:cs="Calibri"/>
                <w:sz w:val="18"/>
                <w:highlight w:val="yellow"/>
                <w:lang w:eastAsia="en-US"/>
              </w:rPr>
            </w:pPr>
            <w:r w:rsidRPr="007F4860">
              <w:rPr>
                <w:rFonts w:ascii="Calibri" w:hAnsi="Calibri" w:cs="Calibri"/>
              </w:rPr>
              <w:fldChar w:fldCharType="begin"/>
            </w:r>
            <w:r w:rsidRPr="007F4860">
              <w:rPr>
                <w:rFonts w:ascii="Calibri" w:hAnsi="Calibri" w:cs="Calibri"/>
              </w:rPr>
              <w:instrText xml:space="preserve"> HYPERLINK "..\\Docs\\R3-255031.zip" </w:instrText>
            </w:r>
            <w:r w:rsidRPr="007F4860">
              <w:rPr>
                <w:rFonts w:ascii="Calibri" w:hAnsi="Calibri" w:cs="Calibri"/>
              </w:rPr>
              <w:fldChar w:fldCharType="separate"/>
            </w:r>
            <w:r w:rsidR="00CF0A17" w:rsidRPr="007F4860">
              <w:rPr>
                <w:rFonts w:ascii="Calibri" w:hAnsi="Calibri" w:cs="Calibri"/>
                <w:sz w:val="18"/>
                <w:highlight w:val="yellow"/>
                <w:lang w:eastAsia="en-US"/>
              </w:rPr>
              <w:t>R3-255031</w:t>
            </w:r>
            <w:r w:rsidRPr="007F4860">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9AD6D42" w14:textId="0557874A" w:rsidR="00CF0A17" w:rsidRPr="007F4860" w:rsidRDefault="00CF0A17" w:rsidP="00CF0A17">
            <w:pPr>
              <w:widowControl w:val="0"/>
              <w:spacing w:before="0" w:beforeAutospacing="0" w:after="60" w:line="276" w:lineRule="auto"/>
              <w:ind w:left="144" w:hanging="144"/>
              <w:rPr>
                <w:rFonts w:ascii="Calibri" w:hAnsi="Calibri" w:cs="Calibri"/>
                <w:sz w:val="18"/>
                <w:lang w:eastAsia="en-US"/>
              </w:rPr>
            </w:pPr>
            <w:r w:rsidRPr="007F4860">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59892A" w14:textId="77777777" w:rsidR="00CF0A17" w:rsidRPr="007F4860" w:rsidRDefault="00CF0A17" w:rsidP="00CF0A17">
            <w:pPr>
              <w:widowControl w:val="0"/>
              <w:spacing w:before="0" w:beforeAutospacing="0" w:after="60" w:line="276" w:lineRule="auto"/>
              <w:ind w:left="144" w:hanging="144"/>
              <w:rPr>
                <w:rFonts w:ascii="Calibri" w:hAnsi="Calibri" w:cs="Calibri"/>
                <w:sz w:val="18"/>
                <w:lang w:eastAsia="en-US"/>
              </w:rPr>
            </w:pPr>
            <w:r w:rsidRPr="007F4860">
              <w:rPr>
                <w:rFonts w:ascii="Calibri" w:hAnsi="Calibri" w:cs="Calibri"/>
                <w:sz w:val="18"/>
                <w:lang w:eastAsia="en-US"/>
              </w:rPr>
              <w:t>CR1189r7, TS 38.413 v18.6.0, Rel-19, Cat. B</w:t>
            </w:r>
          </w:p>
          <w:p w14:paraId="2D4549B5" w14:textId="49C4BBBD" w:rsidR="0038717A" w:rsidRPr="007F4860" w:rsidRDefault="007F4860" w:rsidP="00CF0A17">
            <w:pPr>
              <w:widowControl w:val="0"/>
              <w:spacing w:before="0" w:beforeAutospacing="0" w:after="60" w:line="276" w:lineRule="auto"/>
              <w:ind w:left="144" w:hanging="144"/>
              <w:rPr>
                <w:rFonts w:ascii="Calibri" w:hAnsi="Calibri" w:cs="Calibri"/>
                <w:color w:val="000000"/>
                <w:sz w:val="18"/>
                <w:lang w:eastAsia="en-US"/>
              </w:rPr>
            </w:pPr>
            <w:r w:rsidRPr="007F4860">
              <w:rPr>
                <w:rFonts w:ascii="Calibri" w:hAnsi="Calibri" w:cs="Calibri"/>
                <w:b/>
                <w:color w:val="008000"/>
                <w:sz w:val="18"/>
                <w:lang w:eastAsia="en-US"/>
              </w:rPr>
              <w:t xml:space="preserve"> Endorsed</w:t>
            </w:r>
            <w:r w:rsidR="00CE7699">
              <w:rPr>
                <w:rFonts w:ascii="Calibri" w:hAnsi="Calibri" w:cs="Calibri"/>
                <w:b/>
                <w:color w:val="008000"/>
                <w:sz w:val="18"/>
                <w:lang w:eastAsia="en-US"/>
              </w:rPr>
              <w:t xml:space="preserve"> as Baseline CR</w:t>
            </w:r>
          </w:p>
        </w:tc>
      </w:tr>
      <w:tr w:rsidR="00CF0A17" w:rsidRPr="00CE7699" w14:paraId="15CDB9B5"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7BFEC2" w14:textId="2B2FB81C" w:rsidR="00CF0A17" w:rsidRPr="00CE7699"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00CF0A17" w:rsidRPr="00CE7699">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E9505C" w14:textId="6B99ABE1"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C91DD4"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CR1412r5, TS 38.423 v18.6.0, Rel-19, Cat. B</w:t>
            </w:r>
          </w:p>
          <w:p w14:paraId="70BCCB3C" w14:textId="7DDE2645"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w:t>
            </w:r>
            <w:r>
              <w:rPr>
                <w:rFonts w:ascii="Calibri" w:hAnsi="Calibri" w:cs="Calibri"/>
                <w:b/>
                <w:color w:val="008000"/>
                <w:sz w:val="18"/>
                <w:lang w:eastAsia="en-US"/>
              </w:rPr>
              <w:t>as Baseline CR</w:t>
            </w:r>
          </w:p>
        </w:tc>
      </w:tr>
      <w:tr w:rsidR="00CF0A17" w:rsidRPr="00CE7699" w14:paraId="229E5B9D"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34D002" w14:textId="5E513292" w:rsidR="00CF0A17" w:rsidRPr="00CE7699"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00CF0A17" w:rsidRPr="00CE7699">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A1CB6A4" w14:textId="5803AA25"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38.420 for SON) Addition of SON enhancements (Samsung, ZTE, CATT, Lenovo, Cybecore)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87F3AEC"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CR0050r1, TS 38.420 v18.1.0, Rel-19, Cat. B</w:t>
            </w:r>
          </w:p>
          <w:p w14:paraId="7A978A37" w14:textId="58D44DAF"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w:t>
            </w:r>
            <w:r>
              <w:rPr>
                <w:rFonts w:ascii="Calibri" w:hAnsi="Calibri" w:cs="Calibri"/>
                <w:b/>
                <w:color w:val="008000"/>
                <w:sz w:val="18"/>
                <w:lang w:eastAsia="en-US"/>
              </w:rPr>
              <w:t>as Baseline CR</w:t>
            </w:r>
          </w:p>
        </w:tc>
      </w:tr>
      <w:tr w:rsidR="00CF0A17" w:rsidRPr="00CE7699" w14:paraId="7E18D055" w14:textId="77777777" w:rsidTr="003205A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EAAB93" w14:textId="6C1AFD05" w:rsidR="00CF0A17" w:rsidRPr="00CE7699"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00CF0A17" w:rsidRPr="00CE7699">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C5052F" w14:textId="0A1F773C"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1BE52A3"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CR1790r9, TS 36.423 v18.4.0, Rel-19, Cat. B</w:t>
            </w:r>
          </w:p>
          <w:p w14:paraId="7364D3A8" w14:textId="141A9C4A"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205A9" w14:paraId="1A29627D" w14:textId="77777777" w:rsidTr="003205A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D7773D" w14:textId="089D4C8D" w:rsidR="00CF0A17" w:rsidRPr="003205A9"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00CF0A17" w:rsidRPr="003205A9">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64FB4" w14:textId="272A68C9" w:rsidR="00CF0A17" w:rsidRPr="003205A9" w:rsidRDefault="00CF0A17" w:rsidP="00CF0A17">
            <w:pPr>
              <w:widowControl w:val="0"/>
              <w:spacing w:before="0" w:beforeAutospacing="0" w:after="60" w:line="276" w:lineRule="auto"/>
              <w:ind w:left="144" w:hanging="144"/>
              <w:rPr>
                <w:rFonts w:ascii="Calibri" w:hAnsi="Calibri" w:cs="Calibri"/>
                <w:sz w:val="18"/>
                <w:lang w:eastAsia="en-US"/>
              </w:rPr>
            </w:pPr>
            <w:r w:rsidRPr="003205A9">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2C57FF8" w14:textId="77777777" w:rsidR="00CE7699" w:rsidRPr="003205A9" w:rsidRDefault="00CF0A17" w:rsidP="00CF0A17">
            <w:pPr>
              <w:widowControl w:val="0"/>
              <w:spacing w:before="0" w:beforeAutospacing="0" w:after="60" w:line="276" w:lineRule="auto"/>
              <w:ind w:left="144" w:hanging="144"/>
              <w:rPr>
                <w:rFonts w:ascii="Calibri" w:hAnsi="Calibri" w:cs="Calibri"/>
                <w:b/>
                <w:color w:val="008000"/>
                <w:sz w:val="18"/>
                <w:lang w:eastAsia="en-US"/>
              </w:rPr>
            </w:pPr>
            <w:r w:rsidRPr="003205A9">
              <w:rPr>
                <w:rFonts w:ascii="Calibri" w:hAnsi="Calibri" w:cs="Calibri"/>
                <w:sz w:val="18"/>
                <w:lang w:eastAsia="en-US"/>
              </w:rPr>
              <w:t>draftCR</w:t>
            </w:r>
            <w:r w:rsidR="00CE7699" w:rsidRPr="003205A9">
              <w:rPr>
                <w:rFonts w:ascii="Calibri" w:hAnsi="Calibri" w:cs="Calibri"/>
                <w:b/>
                <w:color w:val="008000"/>
                <w:sz w:val="18"/>
                <w:lang w:eastAsia="en-US"/>
              </w:rPr>
              <w:t xml:space="preserve"> </w:t>
            </w:r>
          </w:p>
          <w:p w14:paraId="642C7FA2" w14:textId="4347F87C" w:rsidR="0038717A" w:rsidRPr="003205A9" w:rsidRDefault="003205A9" w:rsidP="00CE7699">
            <w:pPr>
              <w:widowControl w:val="0"/>
              <w:spacing w:before="0" w:beforeAutospacing="0" w:after="60" w:line="276" w:lineRule="auto"/>
              <w:ind w:left="144" w:hanging="144"/>
              <w:rPr>
                <w:rFonts w:ascii="Calibri" w:hAnsi="Calibri" w:cs="Calibri"/>
                <w:color w:val="000000"/>
                <w:sz w:val="18"/>
                <w:lang w:eastAsia="en-US"/>
              </w:rPr>
            </w:pPr>
            <w:r w:rsidRPr="003205A9">
              <w:rPr>
                <w:rFonts w:ascii="Calibri" w:hAnsi="Calibri" w:cs="Calibri"/>
                <w:b/>
                <w:color w:val="008000"/>
                <w:sz w:val="18"/>
                <w:lang w:eastAsia="en-US"/>
              </w:rPr>
              <w:t xml:space="preserve"> Endorsed</w:t>
            </w:r>
            <w:r>
              <w:rPr>
                <w:rFonts w:ascii="Calibri" w:hAnsi="Calibri" w:cs="Calibri"/>
                <w:b/>
                <w:color w:val="008000"/>
                <w:sz w:val="18"/>
                <w:lang w:eastAsia="en-US"/>
              </w:rPr>
              <w:t xml:space="preserve"> </w:t>
            </w:r>
            <w:r>
              <w:rPr>
                <w:rFonts w:ascii="Calibri" w:hAnsi="Calibri" w:cs="Calibri"/>
                <w:b/>
                <w:color w:val="008000"/>
                <w:sz w:val="18"/>
                <w:lang w:eastAsia="en-US"/>
              </w:rPr>
              <w:t>as Baseline CR</w:t>
            </w:r>
          </w:p>
        </w:tc>
      </w:tr>
      <w:tr w:rsidR="00CF0A17" w:rsidRPr="00CE7699" w14:paraId="602F8B93"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1E4704F" w14:textId="1701981F" w:rsidR="00CF0A17" w:rsidRPr="00CE7699"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00CF0A17" w:rsidRPr="00CE7699">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B54E7B" w14:textId="16E843F4"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C557D8"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draftCR</w:t>
            </w:r>
          </w:p>
          <w:p w14:paraId="6D909EF8" w14:textId="4D7BDEDC"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w:t>
            </w:r>
            <w:r>
              <w:rPr>
                <w:rFonts w:ascii="Calibri" w:hAnsi="Calibri" w:cs="Calibri"/>
                <w:b/>
                <w:color w:val="008000"/>
                <w:sz w:val="18"/>
                <w:lang w:eastAsia="en-US"/>
              </w:rPr>
              <w:t>as Baseline CR</w:t>
            </w:r>
          </w:p>
        </w:tc>
      </w:tr>
      <w:tr w:rsidR="00CF0A17" w:rsidRPr="00CE7699" w14:paraId="3277AF10"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95D926" w14:textId="2A6B83E9" w:rsidR="00CF0A17" w:rsidRPr="00CE7699"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00CF0A17" w:rsidRPr="00CE7699">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B876D3" w14:textId="1C133182"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A0E7CE5"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CR0440r8, TS 38.401 v18.6.0, Rel-19, Cat. B</w:t>
            </w:r>
          </w:p>
          <w:p w14:paraId="02B34556" w14:textId="23A5969B"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w:t>
            </w:r>
            <w:r>
              <w:rPr>
                <w:rFonts w:ascii="Calibri" w:hAnsi="Calibri" w:cs="Calibri"/>
                <w:b/>
                <w:color w:val="008000"/>
                <w:sz w:val="18"/>
                <w:lang w:eastAsia="en-US"/>
              </w:rPr>
              <w:t>as Baseline CR</w:t>
            </w:r>
          </w:p>
        </w:tc>
      </w:tr>
      <w:tr w:rsidR="00CF0A17" w:rsidRPr="00CE7699" w14:paraId="39E33BD4"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F6C456" w14:textId="79EF810A" w:rsidR="00CF0A17" w:rsidRPr="00CE7699"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00CF0A17" w:rsidRPr="00CE7699">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ED719D7" w14:textId="70EDAD83"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558CCC5"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CR1286r1, TS 38.413 v18.6.0, Rel-19, Cat. B</w:t>
            </w:r>
          </w:p>
          <w:p w14:paraId="1D073E06" w14:textId="33D51B60"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7582D599"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5093C5" w14:textId="6471D10A" w:rsidR="00CF0A17" w:rsidRPr="00CE7699"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00CF0A17" w:rsidRPr="00CE7699">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941B699" w14:textId="30090252"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9E9A12"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CR1413r10, TS 38.423 v18.6.0, Rel-19, Cat. B</w:t>
            </w:r>
          </w:p>
          <w:p w14:paraId="5906D0BD" w14:textId="2AF85DF4"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33AF1E33"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0ACEAB" w14:textId="66DBC31B" w:rsidR="00CF0A17" w:rsidRPr="00CE7699"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00CF0A17" w:rsidRPr="00CE7699">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A7417F" w14:textId="7EF7BAFB"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81DEC4"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CR1519r6, TS 38.473 v18.6.0, Rel-19, Cat. B</w:t>
            </w:r>
          </w:p>
          <w:p w14:paraId="20889B00" w14:textId="7B509291"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7478D38E"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00CF0A17"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52D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38AE908" w14:textId="4CFD401E" w:rsidR="0038717A" w:rsidRPr="00CF0A17" w:rsidRDefault="00CE7699" w:rsidP="00CF0A17">
            <w:pPr>
              <w:widowControl w:val="0"/>
              <w:spacing w:before="0" w:beforeAutospacing="0" w:after="60" w:line="276" w:lineRule="auto"/>
              <w:ind w:left="144" w:hanging="144"/>
              <w:rPr>
                <w:rFonts w:ascii="Calibri" w:hAnsi="Calibri" w:cs="Calibri" w:hint="eastAsia"/>
                <w:sz w:val="18"/>
              </w:rPr>
            </w:pPr>
            <w:r>
              <w:rPr>
                <w:rFonts w:ascii="Calibri" w:hAnsi="Calibri" w:cs="Calibri" w:hint="eastAsia"/>
                <w:sz w:val="18"/>
              </w:rPr>
              <w:t>n</w:t>
            </w:r>
            <w:r>
              <w:rPr>
                <w:rFonts w:ascii="Calibri" w:hAnsi="Calibri" w:cs="Calibri"/>
                <w:sz w:val="18"/>
              </w:rPr>
              <w:t>oted</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 xml:space="preserve">From </w:t>
            </w:r>
            <w:r w:rsidR="00A9328B" w:rsidRPr="00621F18">
              <w:rPr>
                <w:rFonts w:ascii="Calibri" w:eastAsia="宋体"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等线"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等线"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等线"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TA acquisition Type signalling is not needed based on the network</w:t>
            </w:r>
            <w:r w:rsidR="00AE64D0" w:rsidRPr="00621F18">
              <w:rPr>
                <w:rFonts w:ascii="Calibri" w:eastAsia="等线" w:hAnsi="Calibri" w:cs="Calibri"/>
                <w:i/>
                <w:iCs/>
                <w:color w:val="00B050"/>
                <w:kern w:val="2"/>
                <w:sz w:val="16"/>
                <w:szCs w:val="16"/>
              </w:rPr>
              <w:t>-</w:t>
            </w:r>
            <w:r w:rsidRPr="00621F18">
              <w:rPr>
                <w:rFonts w:ascii="Calibri" w:eastAsia="等线" w:hAnsi="Calibri" w:cs="Calibri"/>
                <w:i/>
                <w:iCs/>
                <w:color w:val="00B050"/>
                <w:kern w:val="2"/>
                <w:sz w:val="16"/>
                <w:szCs w:val="16"/>
              </w:rPr>
              <w:t xml:space="preserve">based solution of outdated TA. </w:t>
            </w:r>
            <w:r w:rsidRPr="00621F18">
              <w:rPr>
                <w:rFonts w:ascii="Calibri" w:eastAsia="等线"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1F635D6D"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00CF0A17"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FE36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2BACA5E4"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00CF0A17"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bookmarkStart w:id="21" w:name="_Hlk207275083"/>
      <w:tr w:rsidR="00CF0A17" w:rsidRPr="00FE36F6" w14:paraId="273D4B4B" w14:textId="77777777" w:rsidTr="00FE36F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189133" w14:textId="4CA5472B" w:rsidR="00CF0A17" w:rsidRPr="00FE36F6" w:rsidRDefault="007A6A7C" w:rsidP="00CF0A17">
            <w:pPr>
              <w:widowControl w:val="0"/>
              <w:spacing w:before="0" w:beforeAutospacing="0" w:after="60" w:line="276" w:lineRule="auto"/>
              <w:ind w:left="144" w:hanging="144"/>
              <w:rPr>
                <w:rFonts w:ascii="Calibri" w:hAnsi="Calibri" w:cs="Calibri"/>
                <w:sz w:val="18"/>
                <w:highlight w:val="yellow"/>
                <w:lang w:eastAsia="en-US"/>
              </w:rPr>
            </w:pPr>
            <w:r w:rsidRPr="00FE36F6">
              <w:rPr>
                <w:rFonts w:ascii="Calibri" w:hAnsi="Calibri" w:cs="Calibri"/>
              </w:rPr>
              <w:fldChar w:fldCharType="begin"/>
            </w:r>
            <w:r w:rsidRPr="00FE36F6">
              <w:rPr>
                <w:rFonts w:ascii="Calibri" w:hAnsi="Calibri" w:cs="Calibri"/>
              </w:rPr>
              <w:instrText xml:space="preserve"> HYPERLINK "..\\Docs\\R3-255193.zip" </w:instrText>
            </w:r>
            <w:r w:rsidRPr="00FE36F6">
              <w:rPr>
                <w:rFonts w:ascii="Calibri" w:hAnsi="Calibri" w:cs="Calibri"/>
              </w:rPr>
              <w:fldChar w:fldCharType="separate"/>
            </w:r>
            <w:r w:rsidR="00CF0A17" w:rsidRPr="00FE36F6">
              <w:rPr>
                <w:rFonts w:ascii="Calibri" w:hAnsi="Calibri" w:cs="Calibri"/>
                <w:sz w:val="18"/>
                <w:highlight w:val="yellow"/>
                <w:lang w:eastAsia="en-US"/>
              </w:rPr>
              <w:t>R3-255193</w:t>
            </w:r>
            <w:r w:rsidRPr="00FE36F6">
              <w:rPr>
                <w:rFonts w:ascii="Calibri" w:hAnsi="Calibri" w:cs="Calibri"/>
                <w:sz w:val="18"/>
                <w:highlight w:val="yellow"/>
                <w:lang w:eastAsia="en-US"/>
              </w:rPr>
              <w:fldChar w:fldCharType="end"/>
            </w:r>
            <w:bookmarkEnd w:id="21"/>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87327D" w14:textId="36962291" w:rsidR="00CF0A17" w:rsidRPr="00FE36F6" w:rsidRDefault="00CF0A17" w:rsidP="00CF0A17">
            <w:pPr>
              <w:widowControl w:val="0"/>
              <w:spacing w:before="0" w:beforeAutospacing="0" w:after="60" w:line="276" w:lineRule="auto"/>
              <w:ind w:left="144" w:hanging="144"/>
              <w:rPr>
                <w:rFonts w:ascii="Calibri" w:hAnsi="Calibri" w:cs="Calibri"/>
                <w:sz w:val="18"/>
                <w:lang w:eastAsia="en-US"/>
              </w:rPr>
            </w:pPr>
            <w:r w:rsidRPr="00FE36F6">
              <w:rPr>
                <w:rFonts w:ascii="Calibri" w:hAnsi="Calibri" w:cs="Calibri"/>
                <w:sz w:val="18"/>
                <w:lang w:eastAsia="en-US"/>
              </w:rPr>
              <w:t xml:space="preserve">(SON TPs to BL CR to TS 38.423 and to TS 37.340) Completion of the signalling for providing UHI to the SN in case of S-CPAC release (Nokia, Huawei, </w:t>
            </w:r>
            <w:r w:rsidRPr="00FE36F6">
              <w:rPr>
                <w:rFonts w:ascii="Calibri" w:hAnsi="Calibri" w:cs="Calibri"/>
                <w:sz w:val="18"/>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D6188BD" w14:textId="2FCCAD5B" w:rsidR="00CF0A17" w:rsidRPr="00FE36F6" w:rsidRDefault="00132868" w:rsidP="00CF0A17">
            <w:pPr>
              <w:widowControl w:val="0"/>
              <w:spacing w:before="0" w:beforeAutospacing="0" w:after="60" w:line="276" w:lineRule="auto"/>
              <w:ind w:left="144" w:hanging="144"/>
              <w:rPr>
                <w:rFonts w:ascii="Calibri" w:hAnsi="Calibri" w:cs="Calibri"/>
                <w:sz w:val="18"/>
                <w:lang w:eastAsia="en-US"/>
              </w:rPr>
            </w:pPr>
            <w:r w:rsidRPr="00FE36F6">
              <w:rPr>
                <w:rFonts w:ascii="Calibri" w:hAnsi="Calibri" w:cs="Calibri"/>
                <w:sz w:val="18"/>
                <w:lang w:eastAsia="en-US"/>
              </w:rPr>
              <w:lastRenderedPageBreak/>
              <w:t>O</w:t>
            </w:r>
            <w:r w:rsidR="00CF0A17" w:rsidRPr="00FE36F6">
              <w:rPr>
                <w:rFonts w:ascii="Calibri" w:hAnsi="Calibri" w:cs="Calibri"/>
                <w:sz w:val="18"/>
                <w:lang w:eastAsia="en-US"/>
              </w:rPr>
              <w:t>ther</w:t>
            </w:r>
          </w:p>
          <w:p w14:paraId="28752335" w14:textId="77777777" w:rsidR="00132868" w:rsidRPr="00FE36F6" w:rsidRDefault="00132868" w:rsidP="00CF0A17">
            <w:pPr>
              <w:widowControl w:val="0"/>
              <w:spacing w:before="0" w:beforeAutospacing="0" w:after="60" w:line="276" w:lineRule="auto"/>
              <w:ind w:left="144" w:hanging="144"/>
              <w:rPr>
                <w:rFonts w:ascii="Calibri" w:hAnsi="Calibri" w:cs="Calibri"/>
                <w:sz w:val="18"/>
              </w:rPr>
            </w:pPr>
            <w:r w:rsidRPr="00FE36F6">
              <w:rPr>
                <w:rFonts w:ascii="Calibri" w:hAnsi="Calibri" w:cs="Calibri" w:hint="eastAsia"/>
                <w:sz w:val="18"/>
              </w:rPr>
              <w:t>R</w:t>
            </w:r>
            <w:r w:rsidRPr="00FE36F6">
              <w:rPr>
                <w:rFonts w:ascii="Calibri" w:hAnsi="Calibri" w:cs="Calibri"/>
                <w:sz w:val="18"/>
              </w:rPr>
              <w:t xml:space="preserve">ev in </w:t>
            </w:r>
            <w:hyperlink r:id="rId167" w:history="1">
              <w:r w:rsidR="00A25346" w:rsidRPr="00FE36F6">
                <w:rPr>
                  <w:rStyle w:val="afa"/>
                  <w:rFonts w:ascii="Calibri" w:hAnsi="Calibri" w:cs="Calibri"/>
                  <w:sz w:val="18"/>
                </w:rPr>
                <w:t>R3-</w:t>
              </w:r>
              <w:r w:rsidR="00A25346" w:rsidRPr="00FE36F6">
                <w:rPr>
                  <w:rStyle w:val="afa"/>
                  <w:rFonts w:ascii="Calibri" w:hAnsi="Calibri" w:cs="Calibri"/>
                  <w:sz w:val="18"/>
                </w:rPr>
                <w:t>2</w:t>
              </w:r>
              <w:r w:rsidR="00A25346" w:rsidRPr="00FE36F6">
                <w:rPr>
                  <w:rStyle w:val="afa"/>
                  <w:rFonts w:ascii="Calibri" w:hAnsi="Calibri" w:cs="Calibri"/>
                  <w:sz w:val="18"/>
                </w:rPr>
                <w:t>55</w:t>
              </w:r>
              <w:r w:rsidR="00A25346" w:rsidRPr="00FE36F6">
                <w:rPr>
                  <w:rStyle w:val="afa"/>
                  <w:rFonts w:ascii="Calibri" w:hAnsi="Calibri" w:cs="Calibri"/>
                  <w:sz w:val="18"/>
                </w:rPr>
                <w:t>8</w:t>
              </w:r>
              <w:r w:rsidR="00A25346" w:rsidRPr="00FE36F6">
                <w:rPr>
                  <w:rStyle w:val="afa"/>
                  <w:rFonts w:ascii="Calibri" w:hAnsi="Calibri" w:cs="Calibri"/>
                  <w:sz w:val="18"/>
                </w:rPr>
                <w:t>03</w:t>
              </w:r>
            </w:hyperlink>
          </w:p>
          <w:p w14:paraId="68A89A88" w14:textId="1F46B369" w:rsidR="00FE36F6" w:rsidRPr="00FE36F6" w:rsidRDefault="00FE36F6" w:rsidP="00CF0A17">
            <w:pPr>
              <w:widowControl w:val="0"/>
              <w:spacing w:before="0" w:beforeAutospacing="0" w:after="60" w:line="276" w:lineRule="auto"/>
              <w:ind w:left="144" w:hanging="144"/>
              <w:rPr>
                <w:rFonts w:ascii="Calibri" w:hAnsi="Calibri" w:cs="Calibri" w:hint="eastAsia"/>
                <w:color w:val="000000"/>
                <w:sz w:val="18"/>
              </w:rPr>
            </w:pPr>
            <w:r w:rsidRPr="00FE36F6">
              <w:rPr>
                <w:rFonts w:ascii="Calibri" w:hAnsi="Calibri" w:cs="Calibri"/>
                <w:b/>
                <w:color w:val="008000"/>
                <w:sz w:val="18"/>
              </w:rPr>
              <w:t xml:space="preserve"> Agreed</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7D49BDD1"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00CF0A17"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5FB1FF26"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00CF0A17"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014E41AD"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00CF0A17"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7C2D6EE7"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00CF0A17"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2A3019D6"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00CF0A17"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6DAEEFE3"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00CF0A17"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07FC36C6"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00CF0A17"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065CD202"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00CF0A17"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12566BF1"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00CF0A17"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bookmarkStart w:id="22" w:name="OLE_LINK3"/>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45A56BD0" w:rsidR="00CF0A17" w:rsidRPr="00CF0A17" w:rsidRDefault="00F614B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w:instrText>
            </w:r>
            <w:r w:rsidR="00A73849">
              <w:instrText>..\\Docs</w:instrText>
            </w:r>
            <w:r>
              <w:instrText xml:space="preserve">\\R3-255489.zip" </w:instrText>
            </w:r>
            <w:r>
              <w:fldChar w:fldCharType="separate"/>
            </w:r>
            <w:r w:rsidR="00CF0A17" w:rsidRPr="00CF0A17">
              <w:rPr>
                <w:rFonts w:ascii="Calibri" w:hAnsi="Calibri" w:cs="Calibri"/>
                <w:sz w:val="18"/>
                <w:highlight w:val="yellow"/>
                <w:lang w:eastAsia="en-US"/>
              </w:rPr>
              <w:t>R3-255489</w:t>
            </w:r>
            <w:r>
              <w:rPr>
                <w:rFonts w:ascii="Calibri" w:hAnsi="Calibri" w:cs="Calibri"/>
                <w:sz w:val="18"/>
                <w:highlight w:val="yellow"/>
                <w:lang w:eastAsia="en-US"/>
              </w:rPr>
              <w:fldChar w:fldCharType="end"/>
            </w:r>
            <w:bookmarkEnd w:id="22"/>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E546F" w14:textId="66A217B3" w:rsidR="00CF0A17" w:rsidRDefault="00C86FE9"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CF0A17" w:rsidRPr="00CF0A17">
              <w:rPr>
                <w:rFonts w:ascii="Calibri" w:hAnsi="Calibri" w:cs="Calibri"/>
                <w:sz w:val="18"/>
                <w:lang w:eastAsia="en-US"/>
              </w:rPr>
              <w:t>ther</w:t>
            </w:r>
          </w:p>
          <w:p w14:paraId="6F156191" w14:textId="34608F37" w:rsidR="00C86FE9" w:rsidRDefault="00C86FE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hint="eastAsia"/>
                <w:sz w:val="18"/>
              </w:rPr>
              <w:t>R</w:t>
            </w:r>
            <w:r>
              <w:rPr>
                <w:rFonts w:ascii="Calibri" w:hAnsi="Calibri" w:cs="Calibri"/>
                <w:sz w:val="18"/>
              </w:rPr>
              <w:t xml:space="preserve">ev in </w:t>
            </w:r>
            <w:hyperlink r:id="rId177" w:history="1">
              <w:r w:rsidR="000014EB">
                <w:rPr>
                  <w:rStyle w:val="afa"/>
                  <w:rFonts w:ascii="Calibri" w:hAnsi="Calibri" w:cs="Calibri"/>
                  <w:sz w:val="18"/>
                </w:rPr>
                <w:t>R3-255787</w:t>
              </w:r>
            </w:hyperlink>
          </w:p>
          <w:p w14:paraId="724C8651" w14:textId="5BA8A02A" w:rsidR="00C86FE9" w:rsidRPr="00CF0A17" w:rsidRDefault="00C86FE9" w:rsidP="00CF0A17">
            <w:pPr>
              <w:widowControl w:val="0"/>
              <w:spacing w:before="0" w:beforeAutospacing="0" w:after="60" w:line="276" w:lineRule="auto"/>
              <w:ind w:left="144" w:hanging="144"/>
              <w:rPr>
                <w:rFonts w:ascii="Calibri" w:hAnsi="Calibri" w:cs="Calibri"/>
                <w:sz w:val="18"/>
              </w:rPr>
            </w:pP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291979AD"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00CF0A17"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0F785458"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00CF0A17"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727614EE"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00CF0A17"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28CF6C71"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00CF0A17"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23" w:name="OLE_LINK9"/>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21541B7F"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"..\\Docs\\R3-255594.zip" </w:instrText>
            </w:r>
            <w:r>
              <w:fldChar w:fldCharType="separate"/>
            </w:r>
            <w:r w:rsidR="00CF0A17" w:rsidRPr="00CF0A17">
              <w:rPr>
                <w:rFonts w:ascii="Calibri" w:hAnsi="Calibri" w:cs="Calibri"/>
                <w:sz w:val="18"/>
                <w:highlight w:val="yellow"/>
                <w:lang w:eastAsia="en-US"/>
              </w:rPr>
              <w:t>R3-255594</w:t>
            </w:r>
            <w:r>
              <w:rPr>
                <w:rFonts w:ascii="Calibri" w:hAnsi="Calibri" w:cs="Calibri"/>
                <w:sz w:val="18"/>
                <w:highlight w:val="yellow"/>
                <w:lang w:eastAsia="en-US"/>
              </w:rPr>
              <w:fldChar w:fldCharType="end"/>
            </w:r>
            <w:bookmarkEnd w:id="23"/>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78C4E" w14:textId="4FD3FE5A" w:rsidR="00CF0A17" w:rsidRDefault="00133B6E"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CF0A17" w:rsidRPr="00CF0A17">
              <w:rPr>
                <w:rFonts w:ascii="Calibri" w:hAnsi="Calibri" w:cs="Calibri"/>
                <w:sz w:val="18"/>
                <w:lang w:eastAsia="en-US"/>
              </w:rPr>
              <w:t>ther</w:t>
            </w:r>
          </w:p>
          <w:p w14:paraId="4FE2EB35" w14:textId="6DB46A8E" w:rsidR="00133B6E" w:rsidRPr="00CF0A17" w:rsidRDefault="00133B6E" w:rsidP="00CF0A17">
            <w:pPr>
              <w:widowControl w:val="0"/>
              <w:spacing w:before="0" w:beforeAutospacing="0" w:after="60" w:line="276" w:lineRule="auto"/>
              <w:ind w:left="144" w:hanging="144"/>
              <w:rPr>
                <w:rFonts w:ascii="Calibri" w:hAnsi="Calibri" w:cs="Calibri" w:hint="eastAsia"/>
                <w:sz w:val="18"/>
              </w:rPr>
            </w:pPr>
            <w:r>
              <w:rPr>
                <w:rFonts w:ascii="Calibri" w:hAnsi="Calibri" w:cs="Calibri" w:hint="eastAsia"/>
                <w:sz w:val="18"/>
              </w:rPr>
              <w:t>R</w:t>
            </w:r>
            <w:r>
              <w:rPr>
                <w:rFonts w:ascii="Calibri" w:hAnsi="Calibri" w:cs="Calibri"/>
                <w:sz w:val="18"/>
              </w:rPr>
              <w:t xml:space="preserve">ev in </w:t>
            </w:r>
            <w:hyperlink r:id="rId182" w:history="1">
              <w:r w:rsidR="000014EB">
                <w:rPr>
                  <w:rStyle w:val="afa"/>
                  <w:rFonts w:ascii="Calibri" w:hAnsi="Calibri" w:cs="Calibri"/>
                  <w:sz w:val="18"/>
                </w:rPr>
                <w:t>R3-255838</w:t>
              </w:r>
            </w:hyperlink>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1414D2D2"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00CF0A17"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5C7BB509"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00CF0A17"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24" w:name="OLE_LINK4"/>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07C16585" w:rsidR="00CF0A17" w:rsidRPr="00CF0A17" w:rsidRDefault="00F614B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w:instrText>
            </w:r>
            <w:r w:rsidR="00A73849">
              <w:instrText>..\\Docs</w:instrText>
            </w:r>
            <w:r>
              <w:instrText xml:space="preserve">\\R3-255620.zip" </w:instrText>
            </w:r>
            <w:r>
              <w:fldChar w:fldCharType="separate"/>
            </w:r>
            <w:r w:rsidR="00CF0A17" w:rsidRPr="00CF0A17">
              <w:rPr>
                <w:rFonts w:ascii="Calibri" w:hAnsi="Calibri" w:cs="Calibri"/>
                <w:sz w:val="18"/>
                <w:highlight w:val="yellow"/>
                <w:lang w:eastAsia="en-US"/>
              </w:rPr>
              <w:t>R3-255620</w:t>
            </w:r>
            <w:r>
              <w:rPr>
                <w:rFonts w:ascii="Calibri" w:hAnsi="Calibri" w:cs="Calibri"/>
                <w:sz w:val="18"/>
                <w:highlight w:val="yellow"/>
                <w:lang w:eastAsia="en-US"/>
              </w:rPr>
              <w:fldChar w:fldCharType="end"/>
            </w:r>
            <w:bookmarkEnd w:id="24"/>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0CC4E3" w14:textId="5242642D" w:rsidR="00CF0A17" w:rsidRDefault="00B8558F"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CF0A17" w:rsidRPr="00CF0A17">
              <w:rPr>
                <w:rFonts w:ascii="Calibri" w:hAnsi="Calibri" w:cs="Calibri"/>
                <w:sz w:val="18"/>
                <w:lang w:eastAsia="en-US"/>
              </w:rPr>
              <w:t>ther</w:t>
            </w:r>
          </w:p>
          <w:p w14:paraId="7030B086" w14:textId="2013E697" w:rsidR="00B8558F" w:rsidRDefault="00B8558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hint="eastAsia"/>
                <w:sz w:val="18"/>
              </w:rPr>
              <w:t>R</w:t>
            </w:r>
            <w:r>
              <w:rPr>
                <w:rFonts w:ascii="Calibri" w:hAnsi="Calibri" w:cs="Calibri"/>
                <w:sz w:val="18"/>
              </w:rPr>
              <w:t xml:space="preserve">ev in </w:t>
            </w:r>
            <w:hyperlink r:id="rId185" w:history="1">
              <w:r w:rsidR="000014EB">
                <w:rPr>
                  <w:rStyle w:val="afa"/>
                  <w:rFonts w:ascii="Calibri" w:hAnsi="Calibri" w:cs="Calibri"/>
                  <w:sz w:val="18"/>
                </w:rPr>
                <w:t>R3-255791</w:t>
              </w:r>
            </w:hyperlink>
          </w:p>
          <w:p w14:paraId="1D7FD28E" w14:textId="2E0AD240" w:rsidR="00CC668B" w:rsidRPr="00CF0A17" w:rsidRDefault="00CC668B" w:rsidP="00CF0A17">
            <w:pPr>
              <w:widowControl w:val="0"/>
              <w:spacing w:before="0" w:beforeAutospacing="0" w:after="60" w:line="276" w:lineRule="auto"/>
              <w:ind w:left="144" w:hanging="144"/>
              <w:rPr>
                <w:rFonts w:ascii="Calibri" w:hAnsi="Calibri" w:cs="Calibri"/>
                <w:sz w:val="18"/>
              </w:rPr>
            </w:pP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07A583CD"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00CF0A17"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B67373E"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00CF0A17"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bookmarkStart w:id="25" w:name="OLE_LINK8"/>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C7F0052"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r>
              <w:lastRenderedPageBreak/>
              <w:fldChar w:fldCharType="begin"/>
            </w:r>
            <w:r>
              <w:instrText xml:space="preserve"> HYPERLINK "..\\Docs\\R3-255623.zip" </w:instrText>
            </w:r>
            <w:r>
              <w:fldChar w:fldCharType="separate"/>
            </w:r>
            <w:r w:rsidR="00CF0A17" w:rsidRPr="00CF0A17">
              <w:rPr>
                <w:rFonts w:ascii="Calibri" w:hAnsi="Calibri" w:cs="Calibri"/>
                <w:sz w:val="18"/>
                <w:highlight w:val="yellow"/>
                <w:lang w:eastAsia="en-US"/>
              </w:rPr>
              <w:t>R3-255623</w:t>
            </w:r>
            <w:r>
              <w:rPr>
                <w:rFonts w:ascii="Calibri" w:hAnsi="Calibri" w:cs="Calibri"/>
                <w:sz w:val="18"/>
                <w:highlight w:val="yellow"/>
                <w:lang w:eastAsia="en-US"/>
              </w:rPr>
              <w:fldChar w:fldCharType="end"/>
            </w:r>
            <w:bookmarkEnd w:id="25"/>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TS37.340, TS38.300 and TS38.423)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D4B8ED" w14:textId="09B51224" w:rsidR="00CF0A17" w:rsidRDefault="00EB0203"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CF0A17" w:rsidRPr="00CF0A17">
              <w:rPr>
                <w:rFonts w:ascii="Calibri" w:hAnsi="Calibri" w:cs="Calibri"/>
                <w:sz w:val="18"/>
                <w:lang w:eastAsia="en-US"/>
              </w:rPr>
              <w:t>ther</w:t>
            </w:r>
          </w:p>
          <w:p w14:paraId="42D44DB6" w14:textId="26E41C64" w:rsidR="00EB0203" w:rsidRPr="00CF0A17" w:rsidRDefault="00EB0203" w:rsidP="00CF0A17">
            <w:pPr>
              <w:widowControl w:val="0"/>
              <w:spacing w:before="0" w:beforeAutospacing="0" w:after="60" w:line="276" w:lineRule="auto"/>
              <w:ind w:left="144" w:hanging="144"/>
              <w:rPr>
                <w:rFonts w:ascii="Calibri" w:hAnsi="Calibri" w:cs="Calibri" w:hint="eastAsia"/>
                <w:sz w:val="18"/>
              </w:rPr>
            </w:pPr>
            <w:r>
              <w:rPr>
                <w:rFonts w:ascii="Calibri" w:hAnsi="Calibri" w:cs="Calibri" w:hint="eastAsia"/>
                <w:sz w:val="18"/>
              </w:rPr>
              <w:t>R</w:t>
            </w:r>
            <w:r>
              <w:rPr>
                <w:rFonts w:ascii="Calibri" w:hAnsi="Calibri" w:cs="Calibri"/>
                <w:sz w:val="18"/>
              </w:rPr>
              <w:t xml:space="preserve">ev in </w:t>
            </w:r>
            <w:hyperlink r:id="rId188" w:history="1">
              <w:r w:rsidR="000014EB">
                <w:rPr>
                  <w:rStyle w:val="afa"/>
                  <w:rFonts w:ascii="Calibri" w:hAnsi="Calibri" w:cs="Calibri"/>
                  <w:sz w:val="18"/>
                </w:rPr>
                <w:t>R3-25</w:t>
              </w:r>
              <w:r w:rsidR="000014EB">
                <w:rPr>
                  <w:rStyle w:val="afa"/>
                  <w:rFonts w:ascii="Calibri" w:hAnsi="Calibri" w:cs="Calibri"/>
                  <w:sz w:val="18"/>
                </w:rPr>
                <w:t>5</w:t>
              </w:r>
              <w:r w:rsidR="000014EB">
                <w:rPr>
                  <w:rStyle w:val="afa"/>
                  <w:rFonts w:ascii="Calibri" w:hAnsi="Calibri" w:cs="Calibri"/>
                  <w:sz w:val="18"/>
                </w:rPr>
                <w:t>8</w:t>
              </w:r>
              <w:r w:rsidR="000014EB">
                <w:rPr>
                  <w:rStyle w:val="afa"/>
                  <w:rFonts w:ascii="Calibri" w:hAnsi="Calibri" w:cs="Calibri"/>
                  <w:sz w:val="18"/>
                </w:rPr>
                <w:t>33</w:t>
              </w:r>
            </w:hyperlink>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6E9A86E7"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00CF0A17"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7152A72E"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00CF0A17"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7D077A9C"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00CF0A17" w:rsidRPr="00CF0A17">
                <w:rPr>
                  <w:rFonts w:ascii="Calibri" w:hAnsi="Calibri" w:cs="Calibri"/>
                  <w:sz w:val="18"/>
                  <w:highlight w:val="yellow"/>
                  <w:lang w:eastAsia="en-US"/>
                </w:rPr>
                <w:t>R3-25</w:t>
              </w:r>
              <w:r w:rsidR="00CF0A17" w:rsidRPr="00CF0A17">
                <w:rPr>
                  <w:rFonts w:ascii="Calibri" w:hAnsi="Calibri" w:cs="Calibri"/>
                  <w:sz w:val="18"/>
                  <w:highlight w:val="yellow"/>
                  <w:lang w:eastAsia="en-US"/>
                </w:rPr>
                <w:t>5</w:t>
              </w:r>
              <w:r w:rsidR="00CF0A17" w:rsidRPr="00CF0A17">
                <w:rPr>
                  <w:rFonts w:ascii="Calibri" w:hAnsi="Calibri" w:cs="Calibri"/>
                  <w:sz w:val="18"/>
                  <w:highlight w:val="yellow"/>
                  <w:lang w:eastAsia="en-US"/>
                </w:rPr>
                <w:t>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1576179A"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00CF0A17"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7AB7DF9D"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00CF0A17"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26" w:name="OLE_LINK6"/>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60434270" w:rsidR="00CF0A17" w:rsidRPr="00CF0A17" w:rsidRDefault="00F614B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w:instrText>
            </w:r>
            <w:r w:rsidR="00A73849">
              <w:instrText>..\\Docs</w:instrText>
            </w:r>
            <w:r>
              <w:instrText xml:space="preserve">\\R3-255736.zip" </w:instrText>
            </w:r>
            <w:r>
              <w:fldChar w:fldCharType="separate"/>
            </w:r>
            <w:r w:rsidR="00CF0A17" w:rsidRPr="00CF0A17">
              <w:rPr>
                <w:rFonts w:ascii="Calibri" w:hAnsi="Calibri" w:cs="Calibri"/>
                <w:sz w:val="18"/>
                <w:highlight w:val="yellow"/>
                <w:lang w:eastAsia="en-US"/>
              </w:rPr>
              <w:t>R3-255736</w:t>
            </w:r>
            <w:r>
              <w:rPr>
                <w:rFonts w:ascii="Calibri" w:hAnsi="Calibri" w:cs="Calibri"/>
                <w:sz w:val="18"/>
                <w:highlight w:val="yellow"/>
                <w:lang w:eastAsia="en-US"/>
              </w:rPr>
              <w:fldChar w:fldCharType="end"/>
            </w:r>
            <w:bookmarkEnd w:id="26"/>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9A775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D4D6D93" w14:textId="20C64C14" w:rsidR="00B0274D" w:rsidRPr="00CF0A17" w:rsidRDefault="00B0274D" w:rsidP="00CF0A17">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R</w:t>
            </w:r>
            <w:r>
              <w:rPr>
                <w:rFonts w:ascii="Calibri" w:hAnsi="Calibri" w:cs="Calibri"/>
                <w:sz w:val="18"/>
              </w:rPr>
              <w:t xml:space="preserve">ev in </w:t>
            </w:r>
            <w:hyperlink r:id="rId194" w:history="1">
              <w:r w:rsidR="000014EB">
                <w:rPr>
                  <w:rStyle w:val="afa"/>
                  <w:rFonts w:ascii="Calibri" w:hAnsi="Calibri" w:cs="Calibri"/>
                  <w:sz w:val="18"/>
                </w:rPr>
                <w:t>R3-255814</w:t>
              </w:r>
            </w:hyperlink>
          </w:p>
        </w:tc>
      </w:tr>
      <w:bookmarkStart w:id="27" w:name="OLE_LINK2"/>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576DE236" w:rsidR="00CF0A17" w:rsidRPr="00CF0A17" w:rsidRDefault="00F614B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w:instrText>
            </w:r>
            <w:r w:rsidR="00A73849">
              <w:instrText>..\\Docs</w:instrText>
            </w:r>
            <w:r>
              <w:instrText xml:space="preserve">\\R3-255746.zip" </w:instrText>
            </w:r>
            <w:r>
              <w:fldChar w:fldCharType="separate"/>
            </w:r>
            <w:r w:rsidR="00CF0A17" w:rsidRPr="00CF0A17">
              <w:rPr>
                <w:rFonts w:ascii="Calibri" w:hAnsi="Calibri" w:cs="Calibri"/>
                <w:sz w:val="18"/>
                <w:highlight w:val="yellow"/>
                <w:lang w:eastAsia="en-US"/>
              </w:rPr>
              <w:t>R3-25</w:t>
            </w:r>
            <w:r w:rsidR="00CF0A17" w:rsidRPr="00CF0A17">
              <w:rPr>
                <w:rFonts w:ascii="Calibri" w:hAnsi="Calibri" w:cs="Calibri"/>
                <w:sz w:val="18"/>
                <w:highlight w:val="yellow"/>
                <w:lang w:eastAsia="en-US"/>
              </w:rPr>
              <w:t>5</w:t>
            </w:r>
            <w:r w:rsidR="00CF0A17" w:rsidRPr="00CF0A17">
              <w:rPr>
                <w:rFonts w:ascii="Calibri" w:hAnsi="Calibri" w:cs="Calibri"/>
                <w:sz w:val="18"/>
                <w:highlight w:val="yellow"/>
                <w:lang w:eastAsia="en-US"/>
              </w:rPr>
              <w:t>746</w:t>
            </w:r>
            <w:r>
              <w:rPr>
                <w:rFonts w:ascii="Calibri" w:hAnsi="Calibri" w:cs="Calibri"/>
                <w:sz w:val="18"/>
                <w:highlight w:val="yellow"/>
                <w:lang w:eastAsia="en-US"/>
              </w:rPr>
              <w:fldChar w:fldCharType="end"/>
            </w:r>
            <w:bookmarkEnd w:id="27"/>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3F3AAC" w14:paraId="6D52C853" w14:textId="77777777" w:rsidTr="00517E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6F0D49" w14:textId="1CEEAD6D" w:rsidR="00A25346" w:rsidRPr="000014EB" w:rsidRDefault="00A25346" w:rsidP="003C68B3">
            <w:pPr>
              <w:widowControl w:val="0"/>
              <w:spacing w:before="0" w:beforeAutospacing="0" w:after="60" w:line="276" w:lineRule="auto"/>
              <w:ind w:left="144" w:hanging="144"/>
              <w:rPr>
                <w:rFonts w:hint="eastAsia"/>
                <w:sz w:val="18"/>
                <w:szCs w:val="18"/>
              </w:rPr>
            </w:pPr>
            <w:hyperlink r:id="rId195" w:history="1">
              <w:r w:rsidRPr="000014EB">
                <w:rPr>
                  <w:rStyle w:val="afa"/>
                  <w:sz w:val="18"/>
                  <w:szCs w:val="18"/>
                </w:rPr>
                <w:t>R3-255</w:t>
              </w:r>
              <w:r w:rsidRPr="000014EB">
                <w:rPr>
                  <w:rStyle w:val="afa"/>
                  <w:sz w:val="18"/>
                  <w:szCs w:val="18"/>
                </w:rPr>
                <w:t>7</w:t>
              </w:r>
              <w:r w:rsidRPr="000014EB">
                <w:rPr>
                  <w:rStyle w:val="afa"/>
                  <w:sz w:val="18"/>
                  <w:szCs w:val="18"/>
                </w:rPr>
                <w:t>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5D8336" w14:textId="36F11E19" w:rsidR="003C68B3" w:rsidRPr="003F3AAC" w:rsidRDefault="00484BBD"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SoD of MRO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7F725B" w14:textId="2B329F53" w:rsidR="003C68B3" w:rsidRPr="003F3AAC" w:rsidRDefault="003C68B3"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discussion</w:t>
            </w:r>
          </w:p>
        </w:tc>
      </w:tr>
      <w:tr w:rsidR="00BE1249" w:rsidRPr="00621F18" w14:paraId="1DE927C0" w14:textId="77777777" w:rsidTr="00517EC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3548559" w14:textId="77777777" w:rsidR="00CE7699" w:rsidRPr="00CE7699" w:rsidRDefault="00CE7699" w:rsidP="00CE7699">
            <w:pPr>
              <w:rPr>
                <w:b/>
                <w:bCs/>
                <w:sz w:val="18"/>
                <w:szCs w:val="18"/>
              </w:rPr>
            </w:pPr>
            <w:r w:rsidRPr="00CE7699">
              <w:rPr>
                <w:b/>
                <w:bCs/>
                <w:sz w:val="18"/>
                <w:szCs w:val="18"/>
              </w:rPr>
              <w:t>Stage-3 (F1AP) for MRO:</w:t>
            </w:r>
          </w:p>
          <w:p w14:paraId="5C8C594F" w14:textId="77777777" w:rsidR="00CE7699" w:rsidRPr="00CE7699" w:rsidRDefault="00CE7699" w:rsidP="00CE7699">
            <w:pPr>
              <w:rPr>
                <w:b/>
                <w:bCs/>
                <w:color w:val="00B050"/>
                <w:sz w:val="18"/>
                <w:szCs w:val="18"/>
              </w:rPr>
            </w:pPr>
            <w:r w:rsidRPr="00CE7699">
              <w:rPr>
                <w:b/>
                <w:bCs/>
                <w:color w:val="00B050"/>
                <w:sz w:val="18"/>
                <w:szCs w:val="18"/>
              </w:rPr>
              <w:t>For stage-3 implementation of MRO cases 1, 2 and 3, use a common structure for all cases.</w:t>
            </w:r>
          </w:p>
          <w:p w14:paraId="0F4B0B77" w14:textId="77777777" w:rsidR="00CE7699" w:rsidRPr="00CE7699" w:rsidRDefault="00CE7699" w:rsidP="00CE7699">
            <w:pPr>
              <w:rPr>
                <w:sz w:val="18"/>
                <w:szCs w:val="18"/>
              </w:rPr>
            </w:pPr>
            <w:r w:rsidRPr="00CE7699">
              <w:rPr>
                <w:sz w:val="18"/>
                <w:szCs w:val="18"/>
              </w:rPr>
              <w:t>IE types and names:</w:t>
            </w:r>
          </w:p>
          <w:p w14:paraId="4D037D97" w14:textId="77777777" w:rsidR="00CE7699" w:rsidRPr="00CE7699" w:rsidRDefault="00CE7699" w:rsidP="00CE7699">
            <w:pPr>
              <w:numPr>
                <w:ilvl w:val="0"/>
                <w:numId w:val="45"/>
              </w:numPr>
              <w:overflowPunct/>
              <w:autoSpaceDE/>
              <w:autoSpaceDN/>
              <w:adjustRightInd/>
              <w:spacing w:before="0" w:beforeAutospacing="0" w:after="120"/>
              <w:textAlignment w:val="auto"/>
              <w:rPr>
                <w:b/>
                <w:bCs/>
                <w:color w:val="00B050"/>
                <w:sz w:val="18"/>
                <w:szCs w:val="18"/>
              </w:rPr>
            </w:pPr>
            <w:r w:rsidRPr="00CE7699">
              <w:rPr>
                <w:b/>
                <w:bCs/>
                <w:color w:val="00B050"/>
                <w:sz w:val="18"/>
                <w:szCs w:val="18"/>
              </w:rPr>
              <w:t>Case 1: SSB Index.</w:t>
            </w:r>
          </w:p>
          <w:p w14:paraId="19F5EDE3" w14:textId="77777777" w:rsidR="00CE7699" w:rsidRPr="00CE7699" w:rsidRDefault="00CE7699" w:rsidP="00CE7699">
            <w:pPr>
              <w:numPr>
                <w:ilvl w:val="0"/>
                <w:numId w:val="45"/>
              </w:numPr>
              <w:overflowPunct/>
              <w:autoSpaceDE/>
              <w:autoSpaceDN/>
              <w:adjustRightInd/>
              <w:spacing w:before="0" w:beforeAutospacing="0" w:after="120"/>
              <w:textAlignment w:val="auto"/>
              <w:rPr>
                <w:b/>
                <w:bCs/>
                <w:color w:val="00B050"/>
                <w:sz w:val="18"/>
                <w:szCs w:val="18"/>
              </w:rPr>
            </w:pPr>
            <w:r w:rsidRPr="00CE7699">
              <w:rPr>
                <w:b/>
                <w:bCs/>
                <w:color w:val="00B050"/>
                <w:sz w:val="18"/>
                <w:szCs w:val="18"/>
              </w:rPr>
              <w:t>Case 2: SSB Index.</w:t>
            </w:r>
          </w:p>
          <w:p w14:paraId="0AB3E3C0" w14:textId="77777777" w:rsidR="00CE7699" w:rsidRPr="00CE7699" w:rsidRDefault="00CE7699" w:rsidP="00CE7699">
            <w:pPr>
              <w:numPr>
                <w:ilvl w:val="0"/>
                <w:numId w:val="45"/>
              </w:numPr>
              <w:overflowPunct/>
              <w:autoSpaceDE/>
              <w:autoSpaceDN/>
              <w:adjustRightInd/>
              <w:spacing w:before="0" w:beforeAutospacing="0" w:after="120"/>
              <w:textAlignment w:val="auto"/>
              <w:rPr>
                <w:b/>
                <w:bCs/>
                <w:color w:val="00B050"/>
                <w:sz w:val="18"/>
                <w:szCs w:val="18"/>
              </w:rPr>
            </w:pPr>
            <w:r w:rsidRPr="00CE7699">
              <w:rPr>
                <w:b/>
                <w:bCs/>
                <w:color w:val="00B050"/>
                <w:sz w:val="18"/>
                <w:szCs w:val="18"/>
              </w:rPr>
              <w:t>Case 3: Keep TA Information name and use semantics to describe recovery and re-establishment</w:t>
            </w:r>
          </w:p>
          <w:p w14:paraId="3234FEC3" w14:textId="77777777" w:rsidR="00CE7699" w:rsidRPr="00CE7699" w:rsidRDefault="00CE7699" w:rsidP="00CE7699">
            <w:pPr>
              <w:rPr>
                <w:sz w:val="18"/>
                <w:szCs w:val="18"/>
              </w:rPr>
            </w:pPr>
            <w:r w:rsidRPr="00CE7699">
              <w:rPr>
                <w:sz w:val="18"/>
                <w:szCs w:val="18"/>
              </w:rPr>
              <w:t>Additional IEs:</w:t>
            </w:r>
          </w:p>
          <w:p w14:paraId="361E59A7" w14:textId="77777777" w:rsidR="00CE7699" w:rsidRPr="00864C98" w:rsidRDefault="00CE7699" w:rsidP="00CE7699">
            <w:pPr>
              <w:numPr>
                <w:ilvl w:val="0"/>
                <w:numId w:val="45"/>
              </w:numPr>
              <w:overflowPunct/>
              <w:autoSpaceDE/>
              <w:autoSpaceDN/>
              <w:adjustRightInd/>
              <w:spacing w:before="0" w:beforeAutospacing="0" w:after="120"/>
              <w:textAlignment w:val="auto"/>
              <w:rPr>
                <w:color w:val="000000" w:themeColor="text1"/>
                <w:sz w:val="18"/>
                <w:szCs w:val="18"/>
              </w:rPr>
            </w:pPr>
            <w:r w:rsidRPr="00864C98">
              <w:rPr>
                <w:color w:val="000000" w:themeColor="text1"/>
                <w:sz w:val="18"/>
                <w:szCs w:val="18"/>
              </w:rPr>
              <w:t>Case 2: TCI State ID? SSB Configuration?</w:t>
            </w:r>
          </w:p>
          <w:p w14:paraId="45623B34" w14:textId="77777777" w:rsidR="00CE7699" w:rsidRPr="00864C98" w:rsidRDefault="00CE7699" w:rsidP="00CE7699">
            <w:pPr>
              <w:numPr>
                <w:ilvl w:val="0"/>
                <w:numId w:val="45"/>
              </w:numPr>
              <w:overflowPunct/>
              <w:autoSpaceDE/>
              <w:autoSpaceDN/>
              <w:adjustRightInd/>
              <w:spacing w:before="0" w:beforeAutospacing="0" w:after="120"/>
              <w:textAlignment w:val="auto"/>
              <w:rPr>
                <w:color w:val="000000" w:themeColor="text1"/>
                <w:sz w:val="18"/>
                <w:szCs w:val="18"/>
              </w:rPr>
            </w:pPr>
            <w:r w:rsidRPr="00864C98">
              <w:rPr>
                <w:color w:val="000000" w:themeColor="text1"/>
                <w:sz w:val="18"/>
                <w:szCs w:val="18"/>
              </w:rPr>
              <w:t>Case 2: TCI State ID? SSB Configuration?</w:t>
            </w:r>
          </w:p>
          <w:p w14:paraId="64860411" w14:textId="5A71610A" w:rsidR="00CE7699" w:rsidRDefault="00864C98" w:rsidP="00CE7699">
            <w:pPr>
              <w:rPr>
                <w:color w:val="000000" w:themeColor="text1"/>
                <w:sz w:val="18"/>
                <w:szCs w:val="18"/>
              </w:rPr>
            </w:pPr>
            <w:r>
              <w:rPr>
                <w:rFonts w:hint="eastAsia"/>
                <w:color w:val="000000" w:themeColor="text1"/>
                <w:sz w:val="18"/>
                <w:szCs w:val="18"/>
              </w:rPr>
              <w:t>S</w:t>
            </w:r>
            <w:r>
              <w:rPr>
                <w:color w:val="000000" w:themeColor="text1"/>
                <w:sz w:val="18"/>
                <w:szCs w:val="18"/>
              </w:rPr>
              <w:t>amsung: signaling only SSB index is enough. Beam information is choice of SSB index and CSI-RS</w:t>
            </w:r>
          </w:p>
          <w:p w14:paraId="01DC0075" w14:textId="1DB13571" w:rsidR="00864C98" w:rsidRDefault="00864C98" w:rsidP="00CE7699">
            <w:pPr>
              <w:rPr>
                <w:color w:val="000000" w:themeColor="text1"/>
                <w:sz w:val="18"/>
                <w:szCs w:val="18"/>
              </w:rPr>
            </w:pPr>
            <w:r>
              <w:rPr>
                <w:rFonts w:hint="eastAsia"/>
                <w:color w:val="000000" w:themeColor="text1"/>
                <w:sz w:val="18"/>
                <w:szCs w:val="18"/>
              </w:rPr>
              <w:t>E</w:t>
            </w:r>
            <w:r>
              <w:rPr>
                <w:color w:val="000000" w:themeColor="text1"/>
                <w:sz w:val="18"/>
                <w:szCs w:val="18"/>
              </w:rPr>
              <w:t>ric/CATT/LV/Nokia: CRS-RS is not used in Rel-18.</w:t>
            </w:r>
          </w:p>
          <w:p w14:paraId="32DC6E71" w14:textId="77777777" w:rsidR="00D430E9" w:rsidRDefault="00D430E9" w:rsidP="00CE7699">
            <w:pPr>
              <w:rPr>
                <w:b/>
                <w:bCs/>
                <w:color w:val="0070C0"/>
                <w:sz w:val="18"/>
                <w:szCs w:val="18"/>
              </w:rPr>
            </w:pPr>
            <w:r>
              <w:rPr>
                <w:b/>
                <w:bCs/>
                <w:color w:val="FF0000"/>
                <w:sz w:val="18"/>
                <w:szCs w:val="18"/>
              </w:rPr>
              <w:t>RAN3 a</w:t>
            </w:r>
            <w:r w:rsidRPr="00D430E9">
              <w:rPr>
                <w:b/>
                <w:bCs/>
                <w:color w:val="FF0000"/>
                <w:sz w:val="18"/>
                <w:szCs w:val="18"/>
              </w:rPr>
              <w:t xml:space="preserve">ssume </w:t>
            </w:r>
            <w:r w:rsidRPr="00D430E9">
              <w:rPr>
                <w:b/>
                <w:bCs/>
                <w:color w:val="FF0000"/>
                <w:sz w:val="18"/>
                <w:szCs w:val="18"/>
              </w:rPr>
              <w:t>TA is per cell level</w:t>
            </w:r>
            <w:r>
              <w:rPr>
                <w:b/>
                <w:bCs/>
                <w:color w:val="FF0000"/>
                <w:sz w:val="18"/>
                <w:szCs w:val="18"/>
              </w:rPr>
              <w:t xml:space="preserve">. </w:t>
            </w:r>
            <w:r w:rsidR="00CE7699" w:rsidRPr="00D430E9">
              <w:rPr>
                <w:b/>
                <w:bCs/>
                <w:color w:val="00B050"/>
                <w:sz w:val="18"/>
                <w:szCs w:val="18"/>
              </w:rPr>
              <w:t>Extend case 3 with recovery or re-establishment to a different beam</w:t>
            </w:r>
            <w:r w:rsidR="00CE7699" w:rsidRPr="00CE7699">
              <w:rPr>
                <w:b/>
                <w:bCs/>
                <w:color w:val="0070C0"/>
                <w:sz w:val="18"/>
                <w:szCs w:val="18"/>
              </w:rPr>
              <w:t xml:space="preserve">? </w:t>
            </w:r>
          </w:p>
          <w:p w14:paraId="0456F9A3" w14:textId="61C738D7" w:rsidR="00CE7699" w:rsidRDefault="00CE7699" w:rsidP="00CE7699">
            <w:pPr>
              <w:rPr>
                <w:b/>
                <w:bCs/>
                <w:color w:val="0070C0"/>
                <w:sz w:val="18"/>
                <w:szCs w:val="18"/>
              </w:rPr>
            </w:pPr>
            <w:r w:rsidRPr="00CE7699">
              <w:rPr>
                <w:b/>
                <w:bCs/>
                <w:color w:val="0070C0"/>
                <w:sz w:val="18"/>
                <w:szCs w:val="18"/>
              </w:rPr>
              <w:t>Discuss in stage-2 TP rewording</w:t>
            </w:r>
          </w:p>
          <w:p w14:paraId="7054BBF2" w14:textId="19F26F73" w:rsidR="00864C98" w:rsidRDefault="00864C98" w:rsidP="00CE7699">
            <w:pPr>
              <w:rPr>
                <w:color w:val="000000" w:themeColor="text1"/>
                <w:sz w:val="18"/>
                <w:szCs w:val="18"/>
              </w:rPr>
            </w:pPr>
            <w:r w:rsidRPr="00864C98">
              <w:rPr>
                <w:rFonts w:hint="eastAsia"/>
                <w:color w:val="000000" w:themeColor="text1"/>
                <w:sz w:val="18"/>
                <w:szCs w:val="18"/>
              </w:rPr>
              <w:t>I</w:t>
            </w:r>
            <w:r w:rsidRPr="00864C98">
              <w:rPr>
                <w:color w:val="000000" w:themeColor="text1"/>
                <w:sz w:val="18"/>
                <w:szCs w:val="18"/>
              </w:rPr>
              <w:t>s it possible for the source DU to identity the cases</w:t>
            </w:r>
            <w:r>
              <w:rPr>
                <w:color w:val="000000" w:themeColor="text1"/>
                <w:sz w:val="18"/>
                <w:szCs w:val="18"/>
              </w:rPr>
              <w:t xml:space="preserve"> i.e. whether it is wrong beam or TA issues</w:t>
            </w:r>
            <w:r w:rsidRPr="00864C98">
              <w:rPr>
                <w:color w:val="000000" w:themeColor="text1"/>
                <w:sz w:val="18"/>
                <w:szCs w:val="18"/>
              </w:rPr>
              <w:t>?</w:t>
            </w:r>
          </w:p>
          <w:p w14:paraId="04AA536A" w14:textId="5EC5D4E9" w:rsidR="00864C98" w:rsidRDefault="00864C98" w:rsidP="00CE7699">
            <w:pPr>
              <w:rPr>
                <w:color w:val="000000" w:themeColor="text1"/>
                <w:sz w:val="18"/>
                <w:szCs w:val="18"/>
              </w:rPr>
            </w:pPr>
            <w:r>
              <w:rPr>
                <w:color w:val="000000" w:themeColor="text1"/>
                <w:sz w:val="18"/>
                <w:szCs w:val="18"/>
              </w:rPr>
              <w:t>HW support this</w:t>
            </w:r>
          </w:p>
          <w:p w14:paraId="6685D0B9" w14:textId="5C0D0002" w:rsidR="00864C98" w:rsidRDefault="00864C98" w:rsidP="00CE7699">
            <w:pPr>
              <w:rPr>
                <w:color w:val="000000" w:themeColor="text1"/>
                <w:sz w:val="18"/>
                <w:szCs w:val="18"/>
              </w:rPr>
            </w:pPr>
            <w:r>
              <w:rPr>
                <w:rFonts w:hint="eastAsia"/>
                <w:color w:val="000000" w:themeColor="text1"/>
                <w:sz w:val="18"/>
                <w:szCs w:val="18"/>
              </w:rPr>
              <w:t>E</w:t>
            </w:r>
            <w:r>
              <w:rPr>
                <w:color w:val="000000" w:themeColor="text1"/>
                <w:sz w:val="18"/>
                <w:szCs w:val="18"/>
              </w:rPr>
              <w:t>///</w:t>
            </w:r>
            <w:r w:rsidR="00D430E9">
              <w:rPr>
                <w:color w:val="000000" w:themeColor="text1"/>
                <w:sz w:val="18"/>
                <w:szCs w:val="18"/>
              </w:rPr>
              <w:t>ZTE</w:t>
            </w:r>
            <w:r>
              <w:rPr>
                <w:color w:val="000000" w:themeColor="text1"/>
                <w:sz w:val="18"/>
                <w:szCs w:val="18"/>
              </w:rPr>
              <w:t>: never to correct it</w:t>
            </w:r>
          </w:p>
          <w:p w14:paraId="79C62823" w14:textId="70F2C597" w:rsidR="00D430E9" w:rsidRDefault="00D430E9" w:rsidP="00CE7699">
            <w:pPr>
              <w:rPr>
                <w:color w:val="000000" w:themeColor="text1"/>
                <w:sz w:val="18"/>
                <w:szCs w:val="18"/>
              </w:rPr>
            </w:pPr>
            <w:r>
              <w:rPr>
                <w:rFonts w:hint="eastAsia"/>
                <w:color w:val="000000" w:themeColor="text1"/>
                <w:sz w:val="18"/>
                <w:szCs w:val="18"/>
              </w:rPr>
              <w:t>L</w:t>
            </w:r>
            <w:r>
              <w:rPr>
                <w:color w:val="000000" w:themeColor="text1"/>
                <w:sz w:val="18"/>
                <w:szCs w:val="18"/>
              </w:rPr>
              <w:t>V: if TA is cell level, the proposal is fine</w:t>
            </w:r>
          </w:p>
          <w:p w14:paraId="2C9336C8" w14:textId="1442ADDD" w:rsidR="00D430E9" w:rsidRPr="00D430E9" w:rsidRDefault="00D430E9" w:rsidP="00CE7699">
            <w:pPr>
              <w:rPr>
                <w:color w:val="00B050"/>
                <w:sz w:val="18"/>
                <w:szCs w:val="18"/>
              </w:rPr>
            </w:pPr>
          </w:p>
          <w:p w14:paraId="695498EC" w14:textId="2AEDD701" w:rsidR="00D430E9" w:rsidRPr="00D430E9" w:rsidRDefault="00D430E9" w:rsidP="00CE7699">
            <w:pPr>
              <w:rPr>
                <w:color w:val="000000" w:themeColor="text1"/>
                <w:sz w:val="18"/>
                <w:szCs w:val="18"/>
              </w:rPr>
            </w:pPr>
          </w:p>
          <w:p w14:paraId="6F20DF1B" w14:textId="2D9477E0" w:rsidR="00D430E9" w:rsidRPr="00D430E9" w:rsidRDefault="00D430E9" w:rsidP="00CE7699">
            <w:pPr>
              <w:rPr>
                <w:color w:val="000000" w:themeColor="text1"/>
                <w:sz w:val="18"/>
                <w:szCs w:val="18"/>
              </w:rPr>
            </w:pPr>
          </w:p>
          <w:p w14:paraId="17B3A68D" w14:textId="41273BA2" w:rsidR="00CE7699" w:rsidRPr="00CE7699" w:rsidRDefault="00CE7699" w:rsidP="00CE7699">
            <w:pPr>
              <w:rPr>
                <w:b/>
                <w:bCs/>
                <w:color w:val="0070C0"/>
                <w:sz w:val="18"/>
                <w:szCs w:val="18"/>
              </w:rPr>
            </w:pPr>
            <w:r w:rsidRPr="00AC6F38">
              <w:rPr>
                <w:color w:val="000000" w:themeColor="text1"/>
                <w:sz w:val="18"/>
                <w:szCs w:val="18"/>
              </w:rPr>
              <w:t xml:space="preserve">Add an “Indication of TA value sent in LTM cell switch command” </w:t>
            </w:r>
            <w:r w:rsidR="00D430E9" w:rsidRPr="00AC6F38">
              <w:rPr>
                <w:color w:val="000000" w:themeColor="text1"/>
                <w:sz w:val="18"/>
                <w:szCs w:val="18"/>
              </w:rPr>
              <w:t>in</w:t>
            </w:r>
            <w:r w:rsidRPr="00AC6F38">
              <w:rPr>
                <w:color w:val="000000" w:themeColor="text1"/>
                <w:sz w:val="18"/>
                <w:szCs w:val="18"/>
              </w:rPr>
              <w:t xml:space="preserve"> CELL SWITCH NOTIFICATION messages</w:t>
            </w:r>
          </w:p>
          <w:p w14:paraId="62093BDF" w14:textId="4C7DE017" w:rsidR="00CE7699" w:rsidRDefault="00AC6F38" w:rsidP="00CE7699">
            <w:pPr>
              <w:rPr>
                <w:color w:val="000000" w:themeColor="text1"/>
                <w:sz w:val="18"/>
                <w:szCs w:val="18"/>
              </w:rPr>
            </w:pPr>
            <w:r w:rsidRPr="00AC6F38">
              <w:rPr>
                <w:rFonts w:hint="eastAsia"/>
                <w:color w:val="000000" w:themeColor="text1"/>
                <w:sz w:val="18"/>
                <w:szCs w:val="18"/>
              </w:rPr>
              <w:t>S</w:t>
            </w:r>
            <w:r w:rsidRPr="00AC6F38">
              <w:rPr>
                <w:color w:val="000000" w:themeColor="text1"/>
                <w:sz w:val="18"/>
                <w:szCs w:val="18"/>
              </w:rPr>
              <w:t>amsung</w:t>
            </w:r>
            <w:r>
              <w:rPr>
                <w:color w:val="000000" w:themeColor="text1"/>
                <w:sz w:val="18"/>
                <w:szCs w:val="18"/>
              </w:rPr>
              <w:t>: to avoid the signlling in case of UE’s problem</w:t>
            </w:r>
          </w:p>
          <w:p w14:paraId="140AA754" w14:textId="7DF3AD28" w:rsidR="00AC6F38" w:rsidRDefault="00AC6F38" w:rsidP="00CE7699">
            <w:pPr>
              <w:rPr>
                <w:color w:val="000000" w:themeColor="text1"/>
                <w:sz w:val="18"/>
                <w:szCs w:val="18"/>
              </w:rPr>
            </w:pPr>
            <w:r>
              <w:rPr>
                <w:rFonts w:hint="eastAsia"/>
                <w:color w:val="000000" w:themeColor="text1"/>
                <w:sz w:val="18"/>
                <w:szCs w:val="18"/>
              </w:rPr>
              <w:t>C</w:t>
            </w:r>
            <w:r>
              <w:rPr>
                <w:color w:val="000000" w:themeColor="text1"/>
                <w:sz w:val="18"/>
                <w:szCs w:val="18"/>
              </w:rPr>
              <w:t>ATT/Qualcomm: source DU has UE context.</w:t>
            </w:r>
          </w:p>
          <w:p w14:paraId="0846CBAD" w14:textId="77777777" w:rsidR="00AC6F38" w:rsidRPr="00AC6F38" w:rsidRDefault="00AC6F38" w:rsidP="00CE7699">
            <w:pPr>
              <w:rPr>
                <w:color w:val="000000" w:themeColor="text1"/>
                <w:sz w:val="18"/>
                <w:szCs w:val="18"/>
              </w:rPr>
            </w:pPr>
          </w:p>
          <w:p w14:paraId="174AD340" w14:textId="77777777" w:rsidR="00CE7699" w:rsidRPr="00CE7699" w:rsidRDefault="00CE7699" w:rsidP="00CE7699">
            <w:pPr>
              <w:rPr>
                <w:b/>
                <w:bCs/>
                <w:sz w:val="18"/>
                <w:szCs w:val="18"/>
              </w:rPr>
            </w:pPr>
            <w:r w:rsidRPr="00CE7699">
              <w:rPr>
                <w:b/>
                <w:bCs/>
                <w:sz w:val="18"/>
                <w:szCs w:val="18"/>
              </w:rPr>
              <w:t>Ping-pong and UHI:</w:t>
            </w:r>
          </w:p>
          <w:p w14:paraId="2C96EDAE" w14:textId="77777777" w:rsidR="00CE7699" w:rsidRPr="00CE7699" w:rsidRDefault="00CE7699" w:rsidP="00CE7699">
            <w:pPr>
              <w:rPr>
                <w:b/>
                <w:bCs/>
                <w:color w:val="00B050"/>
                <w:sz w:val="18"/>
                <w:szCs w:val="18"/>
                <w:lang w:val="en-GB"/>
              </w:rPr>
            </w:pPr>
            <w:r w:rsidRPr="00CE7699">
              <w:rPr>
                <w:b/>
                <w:bCs/>
                <w:color w:val="00B050"/>
                <w:sz w:val="18"/>
                <w:szCs w:val="18"/>
                <w:lang w:val="en-GB"/>
              </w:rPr>
              <w:t>Down-select options 1a and 2b.</w:t>
            </w:r>
          </w:p>
          <w:p w14:paraId="3529053A" w14:textId="77777777" w:rsidR="00CE7699" w:rsidRPr="00CE7699" w:rsidRDefault="00CE7699" w:rsidP="00CE7699">
            <w:pPr>
              <w:rPr>
                <w:b/>
                <w:bCs/>
                <w:color w:val="00B050"/>
                <w:sz w:val="18"/>
                <w:szCs w:val="18"/>
                <w:lang w:val="en-GB"/>
              </w:rPr>
            </w:pPr>
            <w:r w:rsidRPr="00CE7699">
              <w:rPr>
                <w:b/>
                <w:bCs/>
                <w:color w:val="00B050"/>
                <w:sz w:val="18"/>
                <w:szCs w:val="18"/>
                <w:lang w:val="en-GB"/>
              </w:rPr>
              <w:t>CU sends relevant information to the DU whenever CU decides this is necessary</w:t>
            </w:r>
          </w:p>
          <w:p w14:paraId="01BA53D2" w14:textId="6E402BF0" w:rsidR="00CE7699" w:rsidRDefault="00AC6F38" w:rsidP="00CE7699">
            <w:pPr>
              <w:rPr>
                <w:b/>
                <w:bCs/>
                <w:color w:val="00B050"/>
                <w:sz w:val="18"/>
                <w:szCs w:val="18"/>
              </w:rPr>
            </w:pPr>
            <w:r>
              <w:rPr>
                <w:b/>
                <w:bCs/>
                <w:color w:val="00B050"/>
                <w:sz w:val="18"/>
                <w:szCs w:val="18"/>
              </w:rPr>
              <w:t>CU o</w:t>
            </w:r>
            <w:r w:rsidRPr="00AC6F38">
              <w:rPr>
                <w:b/>
                <w:bCs/>
                <w:color w:val="00B050"/>
                <w:sz w:val="18"/>
                <w:szCs w:val="18"/>
              </w:rPr>
              <w:t>nly send</w:t>
            </w:r>
            <w:r>
              <w:rPr>
                <w:b/>
                <w:bCs/>
                <w:color w:val="00B050"/>
                <w:sz w:val="18"/>
                <w:szCs w:val="18"/>
              </w:rPr>
              <w:t xml:space="preserve"> last consecutive</w:t>
            </w:r>
            <w:r w:rsidRPr="00AC6F38">
              <w:rPr>
                <w:b/>
                <w:bCs/>
                <w:color w:val="00B050"/>
                <w:sz w:val="18"/>
                <w:szCs w:val="18"/>
              </w:rPr>
              <w:t xml:space="preserve"> L</w:t>
            </w:r>
            <w:r>
              <w:rPr>
                <w:b/>
                <w:bCs/>
                <w:color w:val="00B050"/>
                <w:sz w:val="18"/>
                <w:szCs w:val="18"/>
              </w:rPr>
              <w:t>TM</w:t>
            </w:r>
            <w:r w:rsidRPr="00AC6F38">
              <w:rPr>
                <w:b/>
                <w:bCs/>
                <w:color w:val="00B050"/>
                <w:sz w:val="18"/>
                <w:szCs w:val="18"/>
              </w:rPr>
              <w:t xml:space="preserve"> </w:t>
            </w:r>
            <w:r>
              <w:rPr>
                <w:b/>
                <w:bCs/>
                <w:color w:val="00B050"/>
                <w:sz w:val="18"/>
                <w:szCs w:val="18"/>
              </w:rPr>
              <w:t xml:space="preserve">cell switch </w:t>
            </w:r>
            <w:r w:rsidRPr="00AC6F38">
              <w:rPr>
                <w:b/>
                <w:bCs/>
                <w:color w:val="00B050"/>
                <w:sz w:val="18"/>
                <w:szCs w:val="18"/>
              </w:rPr>
              <w:t>entries to the DU</w:t>
            </w:r>
            <w:r>
              <w:rPr>
                <w:b/>
                <w:bCs/>
                <w:color w:val="00B050"/>
                <w:sz w:val="18"/>
                <w:szCs w:val="18"/>
              </w:rPr>
              <w:t xml:space="preserve"> </w:t>
            </w:r>
            <w:r w:rsidR="00B10A52">
              <w:rPr>
                <w:b/>
                <w:bCs/>
                <w:color w:val="00B050"/>
                <w:sz w:val="18"/>
                <w:szCs w:val="18"/>
              </w:rPr>
              <w:t>and an optional</w:t>
            </w:r>
            <w:r>
              <w:rPr>
                <w:b/>
                <w:bCs/>
                <w:color w:val="00B050"/>
                <w:sz w:val="18"/>
                <w:szCs w:val="18"/>
              </w:rPr>
              <w:t xml:space="preserve"> </w:t>
            </w:r>
            <w:r w:rsidR="00B10A52">
              <w:rPr>
                <w:b/>
                <w:bCs/>
                <w:color w:val="00B050"/>
                <w:sz w:val="18"/>
                <w:szCs w:val="18"/>
              </w:rPr>
              <w:t>Mobility Issue</w:t>
            </w:r>
            <w:r>
              <w:rPr>
                <w:b/>
                <w:bCs/>
                <w:color w:val="00B050"/>
                <w:sz w:val="18"/>
                <w:szCs w:val="18"/>
              </w:rPr>
              <w:t xml:space="preserve"> indicator</w:t>
            </w:r>
          </w:p>
          <w:p w14:paraId="3594C4B9" w14:textId="07B7AF2A" w:rsidR="00B10A52" w:rsidRDefault="00B10A52" w:rsidP="00CE7699">
            <w:pPr>
              <w:rPr>
                <w:color w:val="000000" w:themeColor="text1"/>
                <w:sz w:val="18"/>
                <w:szCs w:val="18"/>
              </w:rPr>
            </w:pPr>
            <w:r>
              <w:rPr>
                <w:rFonts w:hint="eastAsia"/>
                <w:color w:val="000000" w:themeColor="text1"/>
                <w:sz w:val="18"/>
                <w:szCs w:val="18"/>
              </w:rPr>
              <w:t>CATT</w:t>
            </w:r>
            <w:r>
              <w:rPr>
                <w:color w:val="000000" w:themeColor="text1"/>
                <w:sz w:val="18"/>
                <w:szCs w:val="18"/>
              </w:rPr>
              <w:t>/ZTE has concern on the indicator. The DU can detect this issue based on the received LTM entries. If the message is sent, it already means the issue detected.</w:t>
            </w:r>
          </w:p>
          <w:p w14:paraId="75827DE6" w14:textId="4B3878E7" w:rsidR="00B10A52" w:rsidRDefault="00B10A52" w:rsidP="00CE7699">
            <w:pPr>
              <w:rPr>
                <w:color w:val="000000" w:themeColor="text1"/>
                <w:sz w:val="18"/>
                <w:szCs w:val="18"/>
              </w:rPr>
            </w:pPr>
            <w:r>
              <w:rPr>
                <w:rFonts w:hint="eastAsia"/>
                <w:color w:val="000000" w:themeColor="text1"/>
                <w:sz w:val="18"/>
                <w:szCs w:val="18"/>
              </w:rPr>
              <w:t>E</w:t>
            </w:r>
            <w:r>
              <w:rPr>
                <w:color w:val="000000" w:themeColor="text1"/>
                <w:sz w:val="18"/>
                <w:szCs w:val="18"/>
              </w:rPr>
              <w:t>///LV/Nokia/Samsung: better to notify this issue to the DU detected.</w:t>
            </w:r>
          </w:p>
          <w:p w14:paraId="42D47300" w14:textId="3939B9AA" w:rsidR="00B10A52" w:rsidRPr="00B10A52" w:rsidRDefault="00B10A52" w:rsidP="00CE7699">
            <w:pPr>
              <w:rPr>
                <w:color w:val="000000" w:themeColor="text1"/>
                <w:sz w:val="18"/>
                <w:szCs w:val="18"/>
              </w:rPr>
            </w:pPr>
            <w:r>
              <w:rPr>
                <w:rFonts w:hint="eastAsia"/>
                <w:color w:val="000000" w:themeColor="text1"/>
                <w:sz w:val="18"/>
                <w:szCs w:val="18"/>
              </w:rPr>
              <w:t>H</w:t>
            </w:r>
            <w:r>
              <w:rPr>
                <w:color w:val="000000" w:themeColor="text1"/>
                <w:sz w:val="18"/>
                <w:szCs w:val="18"/>
              </w:rPr>
              <w:t>W: Not convinced it is needed. If have an indicator, it just indicates a potential problem.</w:t>
            </w:r>
          </w:p>
          <w:p w14:paraId="6CB20C68" w14:textId="6430ED74" w:rsidR="00AC6F38" w:rsidRDefault="00AC6F38" w:rsidP="00CE7699">
            <w:pPr>
              <w:rPr>
                <w:color w:val="000000" w:themeColor="text1"/>
                <w:sz w:val="18"/>
                <w:szCs w:val="18"/>
              </w:rPr>
            </w:pPr>
            <w:r>
              <w:rPr>
                <w:color w:val="000000" w:themeColor="text1"/>
                <w:sz w:val="18"/>
                <w:szCs w:val="18"/>
              </w:rPr>
              <w:t>QC: why not L3 related?</w:t>
            </w:r>
          </w:p>
          <w:p w14:paraId="441255BB" w14:textId="6FA0B396" w:rsidR="00AC6F38" w:rsidRDefault="00AC6F38" w:rsidP="00CE7699">
            <w:pPr>
              <w:rPr>
                <w:color w:val="000000" w:themeColor="text1"/>
                <w:sz w:val="18"/>
                <w:szCs w:val="18"/>
              </w:rPr>
            </w:pPr>
            <w:r>
              <w:rPr>
                <w:rFonts w:hint="eastAsia"/>
                <w:color w:val="000000" w:themeColor="text1"/>
                <w:sz w:val="18"/>
                <w:szCs w:val="18"/>
              </w:rPr>
              <w:t>E</w:t>
            </w:r>
            <w:r>
              <w:rPr>
                <w:color w:val="000000" w:themeColor="text1"/>
                <w:sz w:val="18"/>
                <w:szCs w:val="18"/>
              </w:rPr>
              <w:t xml:space="preserve">///Samsung/ZTE/CMCC: no need send information to the DU which is not relevant to the </w:t>
            </w:r>
            <w:r>
              <w:rPr>
                <w:rFonts w:hint="eastAsia"/>
                <w:color w:val="000000" w:themeColor="text1"/>
                <w:sz w:val="18"/>
                <w:szCs w:val="18"/>
              </w:rPr>
              <w:t>DU</w:t>
            </w:r>
            <w:r>
              <w:rPr>
                <w:color w:val="000000" w:themeColor="text1"/>
                <w:sz w:val="18"/>
                <w:szCs w:val="18"/>
              </w:rPr>
              <w:t xml:space="preserve">. L3 measurement is not useful for ping-pong. </w:t>
            </w:r>
          </w:p>
          <w:p w14:paraId="031665D3" w14:textId="3539D7F6" w:rsidR="00AC6F38" w:rsidRPr="00AC6F38" w:rsidRDefault="00AC6F38" w:rsidP="00CE7699">
            <w:pPr>
              <w:rPr>
                <w:color w:val="000000" w:themeColor="text1"/>
                <w:sz w:val="18"/>
                <w:szCs w:val="18"/>
              </w:rPr>
            </w:pPr>
          </w:p>
          <w:p w14:paraId="642E5948" w14:textId="77777777" w:rsidR="00CE7699" w:rsidRPr="00CE7699" w:rsidRDefault="00CE7699" w:rsidP="00CE7699">
            <w:pPr>
              <w:rPr>
                <w:b/>
                <w:bCs/>
                <w:sz w:val="18"/>
                <w:szCs w:val="18"/>
              </w:rPr>
            </w:pPr>
            <w:r w:rsidRPr="00CE7699">
              <w:rPr>
                <w:b/>
                <w:bCs/>
                <w:sz w:val="18"/>
                <w:szCs w:val="18"/>
              </w:rPr>
              <w:t>Other:</w:t>
            </w:r>
          </w:p>
          <w:p w14:paraId="61240FA0" w14:textId="77777777" w:rsidR="00CE7699" w:rsidRPr="00CE7699" w:rsidRDefault="00CE7699" w:rsidP="00CE7699">
            <w:pPr>
              <w:rPr>
                <w:b/>
                <w:bCs/>
                <w:color w:val="0070C0"/>
                <w:sz w:val="18"/>
                <w:szCs w:val="18"/>
              </w:rPr>
            </w:pPr>
            <w:r w:rsidRPr="00CE7699">
              <w:rPr>
                <w:b/>
                <w:bCs/>
                <w:color w:val="0070C0"/>
                <w:sz w:val="18"/>
                <w:szCs w:val="18"/>
              </w:rPr>
              <w:t>Support LTM MRO failure cases when RLF Report is not available?</w:t>
            </w:r>
          </w:p>
          <w:p w14:paraId="3F785041" w14:textId="3607C2E4" w:rsidR="00CE7699" w:rsidRDefault="00F91066" w:rsidP="00CE7699">
            <w:pPr>
              <w:rPr>
                <w:color w:val="000000" w:themeColor="text1"/>
                <w:sz w:val="18"/>
                <w:szCs w:val="18"/>
              </w:rPr>
            </w:pPr>
            <w:r>
              <w:rPr>
                <w:color w:val="000000" w:themeColor="text1"/>
                <w:sz w:val="18"/>
                <w:szCs w:val="18"/>
              </w:rPr>
              <w:t xml:space="preserve">HW/QC/E////NEC/CATT/LV/Samsung: better for legacy UEs. There is risk if not send and failure happen. </w:t>
            </w:r>
          </w:p>
          <w:p w14:paraId="6867D7B9" w14:textId="0C7E28CC" w:rsidR="00F91066" w:rsidRDefault="00F91066" w:rsidP="00CE7699">
            <w:pPr>
              <w:rPr>
                <w:color w:val="000000" w:themeColor="text1"/>
                <w:sz w:val="18"/>
                <w:szCs w:val="18"/>
              </w:rPr>
            </w:pPr>
            <w:r>
              <w:rPr>
                <w:rFonts w:hint="eastAsia"/>
                <w:color w:val="000000" w:themeColor="text1"/>
                <w:sz w:val="18"/>
                <w:szCs w:val="18"/>
              </w:rPr>
              <w:t>Z</w:t>
            </w:r>
            <w:r>
              <w:rPr>
                <w:color w:val="000000" w:themeColor="text1"/>
                <w:sz w:val="18"/>
                <w:szCs w:val="18"/>
              </w:rPr>
              <w:t xml:space="preserve">TE/Nokia: introduce backward compatibility. </w:t>
            </w:r>
          </w:p>
          <w:p w14:paraId="035EDE3F" w14:textId="2C18CA88" w:rsidR="00F91066" w:rsidRDefault="00F91066" w:rsidP="00CE7699">
            <w:pPr>
              <w:rPr>
                <w:color w:val="000000" w:themeColor="text1"/>
                <w:sz w:val="18"/>
                <w:szCs w:val="18"/>
              </w:rPr>
            </w:pPr>
            <w:r>
              <w:rPr>
                <w:rFonts w:hint="eastAsia"/>
                <w:color w:val="000000" w:themeColor="text1"/>
                <w:sz w:val="18"/>
                <w:szCs w:val="18"/>
              </w:rPr>
              <w:t>C</w:t>
            </w:r>
            <w:r>
              <w:rPr>
                <w:color w:val="000000" w:themeColor="text1"/>
                <w:sz w:val="18"/>
                <w:szCs w:val="18"/>
              </w:rPr>
              <w:t>MCC: focus on the existing cases.</w:t>
            </w:r>
          </w:p>
          <w:p w14:paraId="4E1E96BA" w14:textId="439C1F8B" w:rsidR="00F91066" w:rsidRDefault="00F91066" w:rsidP="00CE7699">
            <w:pPr>
              <w:rPr>
                <w:color w:val="000000" w:themeColor="text1"/>
                <w:sz w:val="18"/>
                <w:szCs w:val="18"/>
              </w:rPr>
            </w:pPr>
            <w:r w:rsidRPr="00F91066">
              <w:rPr>
                <w:rFonts w:hint="eastAsia"/>
                <w:b/>
                <w:bCs/>
                <w:color w:val="00B0F0"/>
                <w:sz w:val="18"/>
                <w:szCs w:val="18"/>
              </w:rPr>
              <w:t>T</w:t>
            </w:r>
            <w:r w:rsidRPr="00F91066">
              <w:rPr>
                <w:b/>
                <w:bCs/>
                <w:color w:val="00B0F0"/>
                <w:sz w:val="18"/>
                <w:szCs w:val="18"/>
              </w:rPr>
              <w:t>ry to have common understanding offline, if agreeable, check TP</w:t>
            </w:r>
            <w:r>
              <w:rPr>
                <w:color w:val="000000" w:themeColor="text1"/>
                <w:sz w:val="18"/>
                <w:szCs w:val="18"/>
              </w:rPr>
              <w:t>.</w:t>
            </w:r>
          </w:p>
          <w:p w14:paraId="5772FBC0" w14:textId="77777777" w:rsidR="00F91066" w:rsidRPr="00F91066" w:rsidRDefault="00F91066" w:rsidP="00CE7699">
            <w:pPr>
              <w:rPr>
                <w:rFonts w:hint="eastAsia"/>
                <w:color w:val="000000" w:themeColor="text1"/>
                <w:sz w:val="18"/>
                <w:szCs w:val="18"/>
              </w:rPr>
            </w:pPr>
          </w:p>
          <w:p w14:paraId="05ABB35F" w14:textId="77777777" w:rsidR="00CE7699" w:rsidRPr="00CE7699" w:rsidRDefault="00CE7699" w:rsidP="00CE7699">
            <w:pPr>
              <w:rPr>
                <w:b/>
                <w:bCs/>
                <w:sz w:val="18"/>
                <w:szCs w:val="18"/>
              </w:rPr>
            </w:pPr>
            <w:r w:rsidRPr="00CE7699">
              <w:rPr>
                <w:b/>
                <w:bCs/>
                <w:sz w:val="18"/>
                <w:szCs w:val="18"/>
              </w:rPr>
              <w:t>Topics not discussed in offline but that may need conclusion for WI completion:</w:t>
            </w:r>
          </w:p>
          <w:p w14:paraId="270CEA40" w14:textId="77777777" w:rsidR="00CE7699" w:rsidRPr="00CE7699" w:rsidRDefault="00CE7699" w:rsidP="00CE7699">
            <w:pPr>
              <w:rPr>
                <w:sz w:val="18"/>
                <w:szCs w:val="18"/>
              </w:rPr>
            </w:pPr>
            <w:r w:rsidRPr="00CE7699">
              <w:rPr>
                <w:sz w:val="18"/>
                <w:szCs w:val="18"/>
              </w:rPr>
              <w:lastRenderedPageBreak/>
              <w:t>Support near-failure TA optimization use-case in Rel-19?</w:t>
            </w:r>
          </w:p>
          <w:p w14:paraId="71A31D9E" w14:textId="008889D2" w:rsidR="00BE1249" w:rsidRDefault="00F9106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sz w:val="18"/>
                <w:szCs w:val="18"/>
              </w:rPr>
              <w:t>QC</w:t>
            </w:r>
            <w:r w:rsidR="006B4A0E">
              <w:rPr>
                <w:rFonts w:ascii="Calibri" w:hAnsi="Calibri" w:cs="Calibri"/>
                <w:sz w:val="18"/>
                <w:szCs w:val="18"/>
              </w:rPr>
              <w:t>/Nokia/Samsung</w:t>
            </w:r>
            <w:r>
              <w:rPr>
                <w:rFonts w:ascii="Calibri" w:hAnsi="Calibri" w:cs="Calibri"/>
                <w:sz w:val="18"/>
                <w:szCs w:val="18"/>
              </w:rPr>
              <w:t>: message 1 can be received anywhere, implementation issue. Don’t think it is necessary.</w:t>
            </w:r>
          </w:p>
          <w:p w14:paraId="06D8E0B2" w14:textId="77777777" w:rsidR="00F91066" w:rsidRDefault="00F9106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hint="eastAsia"/>
                <w:sz w:val="18"/>
                <w:szCs w:val="18"/>
              </w:rPr>
              <w:t>N</w:t>
            </w:r>
            <w:r>
              <w:rPr>
                <w:rFonts w:ascii="Calibri" w:hAnsi="Calibri" w:cs="Calibri"/>
                <w:sz w:val="18"/>
                <w:szCs w:val="18"/>
              </w:rPr>
              <w:t>okia: not convinced on the scenario.</w:t>
            </w:r>
          </w:p>
          <w:p w14:paraId="17DC4435" w14:textId="7844F00D" w:rsidR="00F91066" w:rsidRDefault="00F9106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hint="eastAsia"/>
                <w:sz w:val="18"/>
                <w:szCs w:val="18"/>
              </w:rPr>
              <w:t>Z</w:t>
            </w:r>
            <w:r>
              <w:rPr>
                <w:rFonts w:ascii="Calibri" w:hAnsi="Calibri" w:cs="Calibri"/>
                <w:sz w:val="18"/>
                <w:szCs w:val="18"/>
              </w:rPr>
              <w:t xml:space="preserve">TE: it is </w:t>
            </w:r>
            <w:r w:rsidR="000D1BFE">
              <w:rPr>
                <w:rFonts w:ascii="Calibri" w:hAnsi="Calibri" w:cs="Calibri"/>
                <w:sz w:val="18"/>
                <w:szCs w:val="18"/>
              </w:rPr>
              <w:t>beneficial</w:t>
            </w:r>
            <w:r>
              <w:rPr>
                <w:rFonts w:ascii="Calibri" w:hAnsi="Calibri" w:cs="Calibri"/>
                <w:sz w:val="18"/>
                <w:szCs w:val="18"/>
              </w:rPr>
              <w:t xml:space="preserve"> for the source DU to know the margin.</w:t>
            </w:r>
          </w:p>
          <w:p w14:paraId="07BA2AB9" w14:textId="1782FD51" w:rsidR="00F03F16" w:rsidRDefault="00F03F1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hint="eastAsia"/>
                <w:sz w:val="18"/>
                <w:szCs w:val="18"/>
              </w:rPr>
              <w:t>H</w:t>
            </w:r>
            <w:r>
              <w:rPr>
                <w:rFonts w:ascii="Calibri" w:hAnsi="Calibri" w:cs="Calibri"/>
                <w:sz w:val="18"/>
                <w:szCs w:val="18"/>
              </w:rPr>
              <w:t>W: it is the cases of almost outdated TA.</w:t>
            </w:r>
          </w:p>
          <w:p w14:paraId="474FA599" w14:textId="1DCFB005" w:rsidR="00F91066" w:rsidRDefault="00F03F1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sz w:val="18"/>
                <w:szCs w:val="18"/>
              </w:rPr>
              <w:t>CATT</w:t>
            </w:r>
            <w:r w:rsidR="005663D1">
              <w:rPr>
                <w:rFonts w:ascii="Calibri" w:hAnsi="Calibri" w:cs="Calibri"/>
                <w:sz w:val="18"/>
                <w:szCs w:val="18"/>
              </w:rPr>
              <w:t>/</w:t>
            </w:r>
            <w:r>
              <w:rPr>
                <w:rFonts w:ascii="Calibri" w:hAnsi="Calibri" w:cs="Calibri"/>
                <w:sz w:val="18"/>
                <w:szCs w:val="18"/>
              </w:rPr>
              <w:t>LV: the target DU cannot differentiate it.</w:t>
            </w:r>
          </w:p>
          <w:p w14:paraId="5251D023" w14:textId="77777777" w:rsidR="00F03F16" w:rsidRDefault="00F03F16" w:rsidP="003C68B3">
            <w:pPr>
              <w:widowControl w:val="0"/>
              <w:spacing w:before="0" w:beforeAutospacing="0" w:after="60" w:line="276" w:lineRule="auto"/>
              <w:ind w:left="144" w:hanging="144"/>
              <w:rPr>
                <w:rFonts w:ascii="Calibri" w:hAnsi="Calibri" w:cs="Calibri"/>
                <w:sz w:val="18"/>
                <w:szCs w:val="18"/>
              </w:rPr>
            </w:pPr>
          </w:p>
          <w:p w14:paraId="0369B36A" w14:textId="77777777" w:rsidR="00D03078" w:rsidRDefault="00D03078" w:rsidP="003C68B3">
            <w:pPr>
              <w:widowControl w:val="0"/>
              <w:spacing w:before="0" w:beforeAutospacing="0" w:after="60" w:line="276" w:lineRule="auto"/>
              <w:ind w:left="144" w:hanging="144"/>
              <w:rPr>
                <w:rFonts w:ascii="Calibri" w:hAnsi="Calibri" w:cs="Calibri"/>
                <w:sz w:val="18"/>
                <w:szCs w:val="18"/>
              </w:rPr>
            </w:pPr>
            <w:r>
              <w:rPr>
                <w:rFonts w:ascii="Calibri" w:hAnsi="Calibri" w:cs="Calibri"/>
                <w:sz w:val="18"/>
                <w:szCs w:val="18"/>
              </w:rPr>
              <w:t>Mobility information</w:t>
            </w:r>
            <w:r w:rsidR="00165108">
              <w:rPr>
                <w:rFonts w:ascii="Calibri" w:hAnsi="Calibri" w:cs="Calibri"/>
                <w:sz w:val="18"/>
                <w:szCs w:val="18"/>
              </w:rPr>
              <w:t>?</w:t>
            </w:r>
          </w:p>
          <w:p w14:paraId="7FC95902" w14:textId="77777777" w:rsidR="00517EC4" w:rsidRDefault="00517EC4" w:rsidP="003C68B3">
            <w:pPr>
              <w:widowControl w:val="0"/>
              <w:spacing w:before="0" w:beforeAutospacing="0" w:after="60" w:line="276" w:lineRule="auto"/>
              <w:ind w:left="144" w:hanging="144"/>
              <w:rPr>
                <w:rFonts w:ascii="Calibri" w:hAnsi="Calibri" w:cs="Calibri"/>
                <w:sz w:val="18"/>
                <w:szCs w:val="18"/>
              </w:rPr>
            </w:pPr>
            <w:r>
              <w:rPr>
                <w:rFonts w:ascii="Calibri" w:hAnsi="Calibri" w:cs="Calibri"/>
                <w:sz w:val="18"/>
                <w:szCs w:val="18"/>
              </w:rPr>
              <w:t xml:space="preserve"> </w:t>
            </w:r>
          </w:p>
          <w:p w14:paraId="1F96D9E4" w14:textId="3EAD0145" w:rsidR="00517EC4" w:rsidRDefault="00517EC4" w:rsidP="003C68B3">
            <w:pPr>
              <w:widowControl w:val="0"/>
              <w:spacing w:before="0" w:beforeAutospacing="0" w:after="60" w:line="276" w:lineRule="auto"/>
              <w:ind w:left="144" w:hanging="144"/>
              <w:rPr>
                <w:rFonts w:ascii="Calibri" w:hAnsi="Calibri" w:cs="Calibri"/>
                <w:b/>
                <w:color w:val="FF00FF"/>
                <w:sz w:val="18"/>
                <w:szCs w:val="18"/>
              </w:rPr>
            </w:pPr>
            <w:r>
              <w:rPr>
                <w:rFonts w:ascii="Calibri" w:hAnsi="Calibri" w:cs="Calibri"/>
                <w:b/>
                <w:color w:val="FF00FF"/>
                <w:sz w:val="18"/>
                <w:szCs w:val="18"/>
              </w:rPr>
              <w:t>CB: # SONMDT_MROLTM</w:t>
            </w:r>
          </w:p>
          <w:p w14:paraId="506545C9" w14:textId="681D93F4" w:rsidR="00517EC4" w:rsidRDefault="00517EC4" w:rsidP="003C68B3">
            <w:pPr>
              <w:widowControl w:val="0"/>
              <w:spacing w:before="0" w:beforeAutospacing="0" w:after="60" w:line="276" w:lineRule="auto"/>
              <w:ind w:left="144" w:hanging="144"/>
              <w:rPr>
                <w:rFonts w:ascii="Calibri" w:hAnsi="Calibri" w:cs="Calibri"/>
                <w:b/>
                <w:color w:val="FF00FF"/>
                <w:sz w:val="18"/>
                <w:szCs w:val="18"/>
              </w:rPr>
            </w:pPr>
            <w:r>
              <w:rPr>
                <w:rFonts w:ascii="Calibri" w:hAnsi="Calibri" w:cs="Calibri"/>
                <w:b/>
                <w:color w:val="FF00FF"/>
                <w:sz w:val="18"/>
                <w:szCs w:val="18"/>
              </w:rPr>
              <w:t>-  check TPs</w:t>
            </w:r>
          </w:p>
          <w:p w14:paraId="240F06DA" w14:textId="04123AE5" w:rsidR="00517EC4" w:rsidRDefault="00517EC4" w:rsidP="003C68B3">
            <w:pPr>
              <w:widowControl w:val="0"/>
              <w:spacing w:before="0" w:beforeAutospacing="0" w:after="60" w:line="276" w:lineRule="auto"/>
              <w:ind w:left="144" w:hanging="144"/>
              <w:rPr>
                <w:rFonts w:ascii="Calibri" w:hAnsi="Calibri" w:cs="Calibri"/>
                <w:color w:val="000000"/>
                <w:sz w:val="18"/>
                <w:szCs w:val="18"/>
              </w:rPr>
            </w:pPr>
            <w:r>
              <w:rPr>
                <w:rFonts w:ascii="Calibri" w:hAnsi="Calibri" w:cs="Calibri"/>
                <w:color w:val="000000"/>
                <w:sz w:val="18"/>
                <w:szCs w:val="18"/>
              </w:rPr>
              <w:t>(Moderator-Ericsson)</w:t>
            </w:r>
          </w:p>
          <w:p w14:paraId="12DF5C6B" w14:textId="3B4A14DC" w:rsidR="00517EC4" w:rsidRPr="00517EC4" w:rsidRDefault="00517EC4" w:rsidP="003C68B3">
            <w:pPr>
              <w:widowControl w:val="0"/>
              <w:spacing w:before="0" w:beforeAutospacing="0" w:after="60" w:line="276" w:lineRule="auto"/>
              <w:ind w:left="144" w:hanging="144"/>
              <w:rPr>
                <w:rFonts w:ascii="Calibri" w:hAnsi="Calibri" w:cs="Calibri" w:hint="eastAsia"/>
                <w:color w:val="000000"/>
                <w:sz w:val="18"/>
                <w:szCs w:val="18"/>
              </w:rPr>
            </w:pPr>
          </w:p>
        </w:tc>
      </w:tr>
      <w:tr w:rsidR="003C68B3" w:rsidRPr="00621F18" w14:paraId="67DEEFB3" w14:textId="77777777" w:rsidTr="00517E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C0BFE" w14:textId="4C735CC1" w:rsidR="003C68B3" w:rsidRPr="000014EB" w:rsidRDefault="000014EB" w:rsidP="003C68B3">
            <w:pPr>
              <w:widowControl w:val="0"/>
              <w:spacing w:before="0" w:beforeAutospacing="0" w:after="60" w:line="276" w:lineRule="auto"/>
              <w:ind w:left="144" w:hanging="144"/>
              <w:rPr>
                <w:sz w:val="18"/>
                <w:szCs w:val="18"/>
              </w:rPr>
            </w:pPr>
            <w:hyperlink r:id="rId196" w:history="1">
              <w:r w:rsidRPr="000014EB">
                <w:rPr>
                  <w:rStyle w:val="afa"/>
                  <w:sz w:val="18"/>
                  <w:szCs w:val="18"/>
                </w:rPr>
                <w:t>R3-2557</w:t>
              </w:r>
              <w:r w:rsidRPr="000014EB">
                <w:rPr>
                  <w:rStyle w:val="afa"/>
                  <w:sz w:val="18"/>
                  <w:szCs w:val="18"/>
                </w:rPr>
                <w:t>7</w:t>
              </w:r>
              <w:r w:rsidRPr="000014EB">
                <w:rPr>
                  <w:rStyle w:val="afa"/>
                  <w:sz w:val="18"/>
                  <w:szCs w:val="18"/>
                </w:rPr>
                <w:t>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C4E238" w14:textId="44D78CDA" w:rsidR="003C68B3" w:rsidRPr="003F3AAC" w:rsidRDefault="00013146"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SoD of MRO for Others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275B1C" w14:textId="5C226448" w:rsidR="003C68B3" w:rsidRPr="00CF0A17" w:rsidRDefault="00013146"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discussion</w:t>
            </w:r>
          </w:p>
        </w:tc>
      </w:tr>
      <w:tr w:rsidR="003C68B3" w:rsidRPr="00FE36F6" w14:paraId="6D7D21D5" w14:textId="77777777" w:rsidTr="00517EC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CFE43B3" w14:textId="77777777" w:rsidR="009C39F4" w:rsidRPr="00FE36F6" w:rsidRDefault="009C39F4" w:rsidP="004C5D0E">
            <w:pPr>
              <w:widowControl w:val="0"/>
              <w:spacing w:before="0" w:beforeAutospacing="0" w:after="60" w:line="276" w:lineRule="auto"/>
              <w:ind w:left="144" w:hanging="144"/>
              <w:rPr>
                <w:rFonts w:ascii="Calibri" w:hAnsi="Calibri" w:cs="Calibri"/>
                <w:sz w:val="18"/>
                <w:szCs w:val="18"/>
                <w:lang w:eastAsia="en-US"/>
              </w:rPr>
            </w:pPr>
          </w:p>
          <w:p w14:paraId="228C70E9" w14:textId="77777777" w:rsidR="00624BCD" w:rsidRPr="00FE36F6" w:rsidRDefault="00624BCD" w:rsidP="00624BCD">
            <w:pPr>
              <w:rPr>
                <w:rFonts w:ascii="Calibri" w:eastAsia="Times New Roman" w:hAnsi="Calibri" w:cs="Calibri"/>
                <w:b/>
                <w:bCs/>
                <w:sz w:val="18"/>
                <w:szCs w:val="18"/>
                <w:u w:val="single"/>
              </w:rPr>
            </w:pPr>
            <w:r w:rsidRPr="00FE36F6">
              <w:rPr>
                <w:rFonts w:ascii="Calibri" w:eastAsia="Times New Roman" w:hAnsi="Calibri" w:cs="Calibri"/>
                <w:b/>
                <w:bCs/>
                <w:sz w:val="18"/>
                <w:szCs w:val="18"/>
                <w:u w:val="single"/>
              </w:rPr>
              <w:t>MRO for CHO with Candidate SCG(s)</w:t>
            </w:r>
          </w:p>
          <w:p w14:paraId="00D45B63" w14:textId="0D4AF7D4" w:rsidR="00624BCD" w:rsidRPr="00FE36F6" w:rsidRDefault="00624BCD" w:rsidP="00624BCD">
            <w:pPr>
              <w:rPr>
                <w:rFonts w:ascii="Calibri" w:eastAsia="等线" w:hAnsi="Calibri" w:cs="Calibri" w:hint="eastAsia"/>
                <w:b/>
                <w:bCs/>
                <w:sz w:val="18"/>
                <w:szCs w:val="18"/>
              </w:rPr>
            </w:pPr>
            <w:r w:rsidRPr="00FE36F6">
              <w:rPr>
                <w:rFonts w:ascii="Calibri" w:eastAsia="等线" w:hAnsi="Calibri" w:cs="Calibri"/>
                <w:b/>
                <w:bCs/>
                <w:color w:val="00B050"/>
                <w:sz w:val="18"/>
                <w:szCs w:val="18"/>
              </w:rPr>
              <w:t>Include</w:t>
            </w:r>
            <w:r w:rsidRPr="00FE36F6">
              <w:rPr>
                <w:rFonts w:ascii="Calibri" w:eastAsia="等线" w:hAnsi="Calibri" w:cs="Calibri" w:hint="eastAsia"/>
                <w:b/>
                <w:bCs/>
                <w:color w:val="00B050"/>
                <w:sz w:val="18"/>
                <w:szCs w:val="18"/>
              </w:rPr>
              <w:t xml:space="preserve"> </w:t>
            </w:r>
            <w:r w:rsidRPr="00FE36F6">
              <w:rPr>
                <w:rFonts w:ascii="Calibri" w:eastAsia="等线" w:hAnsi="Calibri" w:cs="Calibri"/>
                <w:b/>
                <w:bCs/>
                <w:color w:val="00B050"/>
                <w:sz w:val="18"/>
                <w:szCs w:val="18"/>
              </w:rPr>
              <w:t xml:space="preserve">CPC failure type as an optional IE </w:t>
            </w:r>
            <w:r w:rsidRPr="00FE36F6">
              <w:rPr>
                <w:rFonts w:ascii="Calibri" w:eastAsia="等线" w:hAnsi="Calibri" w:cs="Calibri" w:hint="eastAsia"/>
                <w:b/>
                <w:bCs/>
                <w:color w:val="00B050"/>
                <w:sz w:val="18"/>
                <w:szCs w:val="18"/>
              </w:rPr>
              <w:t>in</w:t>
            </w:r>
            <w:r w:rsidRPr="00FE36F6">
              <w:rPr>
                <w:rFonts w:ascii="Calibri" w:eastAsia="等线" w:hAnsi="Calibri" w:cs="Calibri"/>
                <w:b/>
                <w:bCs/>
                <w:color w:val="00B050"/>
                <w:sz w:val="18"/>
                <w:szCs w:val="18"/>
              </w:rPr>
              <w:t xml:space="preserve"> SCG Failure Indication message with codepoint ‘To Wrong PSCell’ and ‘Too late CPC’</w:t>
            </w:r>
          </w:p>
          <w:p w14:paraId="6DC2960A" w14:textId="77777777" w:rsidR="00624BCD" w:rsidRPr="00FE36F6" w:rsidRDefault="00624BCD" w:rsidP="00624BCD">
            <w:pPr>
              <w:rPr>
                <w:rFonts w:ascii="Calibri" w:eastAsia="等线" w:hAnsi="Calibri" w:cs="Calibri"/>
                <w:b/>
                <w:bCs/>
                <w:color w:val="0070C0"/>
                <w:sz w:val="18"/>
                <w:szCs w:val="18"/>
              </w:rPr>
            </w:pPr>
            <w:r w:rsidRPr="00FE36F6">
              <w:rPr>
                <w:rFonts w:ascii="Calibri" w:eastAsia="等线" w:hAnsi="Calibri" w:cs="Calibri" w:hint="eastAsia"/>
                <w:b/>
                <w:bCs/>
                <w:color w:val="0070C0"/>
                <w:sz w:val="18"/>
                <w:szCs w:val="18"/>
              </w:rPr>
              <w:t>Check</w:t>
            </w:r>
            <w:r w:rsidRPr="00FE36F6">
              <w:rPr>
                <w:rFonts w:ascii="Calibri" w:eastAsia="等线" w:hAnsi="Calibri" w:cs="Calibri"/>
                <w:b/>
                <w:bCs/>
                <w:color w:val="0070C0"/>
                <w:sz w:val="18"/>
                <w:szCs w:val="18"/>
              </w:rPr>
              <w:t xml:space="preserve"> </w:t>
            </w:r>
            <w:r w:rsidRPr="00FE36F6">
              <w:rPr>
                <w:rFonts w:ascii="Calibri" w:eastAsia="等线" w:hAnsi="Calibri" w:cs="Calibri" w:hint="eastAsia"/>
                <w:b/>
                <w:bCs/>
                <w:color w:val="0070C0"/>
                <w:sz w:val="18"/>
                <w:szCs w:val="18"/>
              </w:rPr>
              <w:t>TP</w:t>
            </w:r>
            <w:r w:rsidRPr="00FE36F6">
              <w:rPr>
                <w:rFonts w:ascii="Calibri" w:eastAsia="等线" w:hAnsi="Calibri" w:cs="Calibri"/>
                <w:b/>
                <w:bCs/>
                <w:color w:val="0070C0"/>
                <w:sz w:val="18"/>
                <w:szCs w:val="18"/>
              </w:rPr>
              <w:t xml:space="preserve"> to BLCR for TS38.300 in R3-255623 revised in R3-255833.</w:t>
            </w:r>
          </w:p>
          <w:p w14:paraId="5D02FCDC" w14:textId="77777777" w:rsidR="00624BCD" w:rsidRPr="00FE36F6" w:rsidRDefault="00624BCD" w:rsidP="00624BCD">
            <w:pPr>
              <w:rPr>
                <w:rFonts w:ascii="Calibri" w:eastAsia="等线" w:hAnsi="Calibri" w:cs="Calibri"/>
                <w:b/>
                <w:bCs/>
                <w:color w:val="0070C0"/>
                <w:sz w:val="18"/>
                <w:szCs w:val="18"/>
              </w:rPr>
            </w:pPr>
            <w:r w:rsidRPr="00FE36F6">
              <w:rPr>
                <w:rFonts w:ascii="Calibri" w:eastAsia="等线" w:hAnsi="Calibri" w:cs="Calibri" w:hint="eastAsia"/>
                <w:b/>
                <w:bCs/>
                <w:color w:val="0070C0"/>
                <w:sz w:val="18"/>
                <w:szCs w:val="18"/>
              </w:rPr>
              <w:t>Check</w:t>
            </w:r>
            <w:r w:rsidRPr="00FE36F6">
              <w:rPr>
                <w:rFonts w:ascii="Calibri" w:eastAsia="等线" w:hAnsi="Calibri" w:cs="Calibri"/>
                <w:b/>
                <w:bCs/>
                <w:color w:val="0070C0"/>
                <w:sz w:val="18"/>
                <w:szCs w:val="18"/>
              </w:rPr>
              <w:t xml:space="preserve"> </w:t>
            </w:r>
            <w:r w:rsidRPr="00FE36F6">
              <w:rPr>
                <w:rFonts w:ascii="Calibri" w:eastAsia="等线" w:hAnsi="Calibri" w:cs="Calibri" w:hint="eastAsia"/>
                <w:b/>
                <w:bCs/>
                <w:color w:val="0070C0"/>
                <w:sz w:val="18"/>
                <w:szCs w:val="18"/>
              </w:rPr>
              <w:t>TP</w:t>
            </w:r>
            <w:r w:rsidRPr="00FE36F6">
              <w:rPr>
                <w:rFonts w:ascii="Calibri" w:eastAsia="等线" w:hAnsi="Calibri" w:cs="Calibri"/>
                <w:b/>
                <w:bCs/>
                <w:color w:val="0070C0"/>
                <w:sz w:val="18"/>
                <w:szCs w:val="18"/>
              </w:rPr>
              <w:t xml:space="preserve"> to BLCR for TS37.340 in R3-255623.</w:t>
            </w:r>
          </w:p>
          <w:p w14:paraId="56AB79A2" w14:textId="77777777" w:rsidR="00624BCD" w:rsidRPr="00FE36F6" w:rsidRDefault="00624BCD" w:rsidP="00624BCD">
            <w:pPr>
              <w:rPr>
                <w:rFonts w:ascii="Calibri" w:eastAsia="等线" w:hAnsi="Calibri" w:cs="Calibri"/>
                <w:b/>
                <w:bCs/>
                <w:color w:val="0070C0"/>
                <w:sz w:val="18"/>
                <w:szCs w:val="18"/>
              </w:rPr>
            </w:pPr>
            <w:r w:rsidRPr="00FE36F6">
              <w:rPr>
                <w:rFonts w:ascii="Calibri" w:eastAsia="等线" w:hAnsi="Calibri" w:cs="Calibri" w:hint="eastAsia"/>
                <w:b/>
                <w:bCs/>
                <w:color w:val="0070C0"/>
                <w:sz w:val="18"/>
                <w:szCs w:val="18"/>
              </w:rPr>
              <w:t>Check</w:t>
            </w:r>
            <w:r w:rsidRPr="00FE36F6">
              <w:rPr>
                <w:rFonts w:ascii="Calibri" w:eastAsia="等线" w:hAnsi="Calibri" w:cs="Calibri"/>
                <w:b/>
                <w:bCs/>
                <w:color w:val="0070C0"/>
                <w:sz w:val="18"/>
                <w:szCs w:val="18"/>
              </w:rPr>
              <w:t xml:space="preserve"> </w:t>
            </w:r>
            <w:r w:rsidRPr="00FE36F6">
              <w:rPr>
                <w:rFonts w:ascii="Calibri" w:eastAsia="等线" w:hAnsi="Calibri" w:cs="Calibri" w:hint="eastAsia"/>
                <w:b/>
                <w:bCs/>
                <w:color w:val="0070C0"/>
                <w:sz w:val="18"/>
                <w:szCs w:val="18"/>
              </w:rPr>
              <w:t>TP</w:t>
            </w:r>
            <w:r w:rsidRPr="00FE36F6">
              <w:rPr>
                <w:rFonts w:ascii="Calibri" w:eastAsia="等线" w:hAnsi="Calibri" w:cs="Calibri"/>
                <w:b/>
                <w:bCs/>
                <w:color w:val="0070C0"/>
                <w:sz w:val="18"/>
                <w:szCs w:val="18"/>
              </w:rPr>
              <w:t xml:space="preserve"> to BLCR for TS38.423 in R3-255736 revised in R3-255814.</w:t>
            </w:r>
          </w:p>
          <w:p w14:paraId="0B662368" w14:textId="77777777" w:rsidR="00624BCD" w:rsidRPr="00FE36F6" w:rsidRDefault="00624BCD" w:rsidP="00624BCD">
            <w:pPr>
              <w:rPr>
                <w:rFonts w:ascii="Calibri" w:eastAsia="等线" w:hAnsi="Calibri" w:cs="Calibri" w:hint="eastAsia"/>
                <w:b/>
                <w:bCs/>
                <w:color w:val="0070C0"/>
                <w:sz w:val="18"/>
                <w:szCs w:val="18"/>
              </w:rPr>
            </w:pPr>
          </w:p>
          <w:p w14:paraId="6869014E" w14:textId="77777777" w:rsidR="00624BCD" w:rsidRPr="00FE36F6" w:rsidRDefault="00624BCD" w:rsidP="00624BCD">
            <w:pPr>
              <w:rPr>
                <w:rFonts w:ascii="Calibri" w:eastAsia="Times New Roman" w:hAnsi="Calibri" w:cs="Calibri"/>
                <w:b/>
                <w:bCs/>
                <w:sz w:val="18"/>
                <w:szCs w:val="18"/>
                <w:u w:val="single"/>
              </w:rPr>
            </w:pPr>
            <w:bookmarkStart w:id="28" w:name="_Hlk190907847"/>
            <w:r w:rsidRPr="00FE36F6">
              <w:rPr>
                <w:rFonts w:ascii="Calibri" w:eastAsia="Times New Roman" w:hAnsi="Calibri" w:cs="Calibri"/>
                <w:b/>
                <w:bCs/>
                <w:sz w:val="18"/>
                <w:szCs w:val="18"/>
                <w:u w:val="single"/>
              </w:rPr>
              <w:t>MRO for S-CPAC</w:t>
            </w:r>
          </w:p>
          <w:p w14:paraId="65002FBA" w14:textId="77777777" w:rsidR="00624BCD" w:rsidRPr="00FE36F6" w:rsidRDefault="00624BCD" w:rsidP="00624BCD">
            <w:pPr>
              <w:rPr>
                <w:rFonts w:ascii="Calibri" w:eastAsia="等线" w:hAnsi="Calibri" w:cs="Calibri"/>
                <w:b/>
                <w:bCs/>
                <w:color w:val="0070C0"/>
                <w:sz w:val="18"/>
                <w:szCs w:val="18"/>
              </w:rPr>
            </w:pPr>
            <w:r w:rsidRPr="00FE36F6">
              <w:rPr>
                <w:rFonts w:ascii="Calibri" w:eastAsia="等线" w:hAnsi="Calibri" w:cs="Calibri"/>
                <w:color w:val="000000" w:themeColor="text1"/>
                <w:sz w:val="18"/>
                <w:szCs w:val="18"/>
              </w:rPr>
              <w:t>Include SCG UHI in SN Reconfiguration Complete message from MN to the target SN</w:t>
            </w:r>
            <w:r w:rsidRPr="00FE36F6">
              <w:rPr>
                <w:rFonts w:ascii="Calibri" w:eastAsia="等线" w:hAnsi="Calibri" w:cs="Calibri"/>
                <w:b/>
                <w:bCs/>
                <w:color w:val="0070C0"/>
                <w:sz w:val="18"/>
                <w:szCs w:val="18"/>
              </w:rPr>
              <w:t>?</w:t>
            </w:r>
          </w:p>
          <w:p w14:paraId="5333D9BF" w14:textId="77777777" w:rsidR="00624BCD" w:rsidRPr="00FE36F6" w:rsidRDefault="00624BCD" w:rsidP="00624BCD">
            <w:pPr>
              <w:rPr>
                <w:rFonts w:ascii="Calibri" w:eastAsia="等线" w:hAnsi="Calibri" w:cs="Calibri" w:hint="eastAsia"/>
                <w:b/>
                <w:bCs/>
                <w:color w:val="0070C0"/>
                <w:sz w:val="18"/>
                <w:szCs w:val="18"/>
              </w:rPr>
            </w:pPr>
            <w:r w:rsidRPr="00FE36F6">
              <w:rPr>
                <w:rFonts w:ascii="Calibri" w:eastAsia="等线" w:hAnsi="Calibri" w:cs="Calibri" w:hint="eastAsia"/>
                <w:b/>
                <w:bCs/>
                <w:color w:val="0070C0"/>
                <w:sz w:val="18"/>
                <w:szCs w:val="18"/>
              </w:rPr>
              <w:t>Check</w:t>
            </w:r>
            <w:r w:rsidRPr="00FE36F6">
              <w:rPr>
                <w:rFonts w:ascii="Calibri" w:eastAsia="等线" w:hAnsi="Calibri" w:cs="Calibri"/>
                <w:b/>
                <w:bCs/>
                <w:color w:val="0070C0"/>
                <w:sz w:val="18"/>
                <w:szCs w:val="18"/>
              </w:rPr>
              <w:t xml:space="preserve"> </w:t>
            </w:r>
            <w:r w:rsidRPr="00FE36F6">
              <w:rPr>
                <w:rFonts w:ascii="Calibri" w:eastAsia="等线" w:hAnsi="Calibri" w:cs="Calibri" w:hint="eastAsia"/>
                <w:b/>
                <w:bCs/>
                <w:color w:val="0070C0"/>
                <w:sz w:val="18"/>
                <w:szCs w:val="18"/>
              </w:rPr>
              <w:t>TP</w:t>
            </w:r>
            <w:r w:rsidRPr="00FE36F6">
              <w:rPr>
                <w:rFonts w:ascii="Calibri" w:eastAsia="等线" w:hAnsi="Calibri" w:cs="Calibri"/>
                <w:b/>
                <w:bCs/>
                <w:color w:val="0070C0"/>
                <w:sz w:val="18"/>
                <w:szCs w:val="18"/>
              </w:rPr>
              <w:t xml:space="preserve"> to BLCR for TS37.340 in R3-255642.</w:t>
            </w:r>
          </w:p>
          <w:bookmarkEnd w:id="28"/>
          <w:p w14:paraId="649A6D26" w14:textId="4935A1E9" w:rsidR="009C39F4" w:rsidRPr="00FE36F6" w:rsidRDefault="009C39F4" w:rsidP="004C5D0E">
            <w:pPr>
              <w:widowControl w:val="0"/>
              <w:spacing w:before="0" w:beforeAutospacing="0" w:after="60" w:line="276" w:lineRule="auto"/>
              <w:ind w:left="144" w:hanging="144"/>
              <w:rPr>
                <w:rFonts w:ascii="Calibri" w:hAnsi="Calibri" w:cs="Calibri"/>
                <w:b/>
                <w:bCs/>
                <w:sz w:val="18"/>
                <w:szCs w:val="18"/>
                <w:u w:val="single"/>
              </w:rPr>
            </w:pPr>
          </w:p>
          <w:p w14:paraId="29914BFA" w14:textId="03BFF82B" w:rsidR="00FE36F6" w:rsidRDefault="00FE36F6" w:rsidP="004C5D0E">
            <w:pPr>
              <w:widowControl w:val="0"/>
              <w:spacing w:before="0" w:beforeAutospacing="0" w:after="60" w:line="276" w:lineRule="auto"/>
              <w:ind w:left="144" w:hanging="144"/>
              <w:rPr>
                <w:rFonts w:ascii="Calibri" w:hAnsi="Calibri" w:cs="Calibri"/>
                <w:bCs/>
                <w:color w:val="008000"/>
                <w:sz w:val="18"/>
                <w:szCs w:val="18"/>
                <w:u w:val="single"/>
              </w:rPr>
            </w:pPr>
            <w:r w:rsidRPr="00FE36F6">
              <w:rPr>
                <w:rFonts w:ascii="Calibri" w:eastAsia="等线" w:hAnsi="Calibri" w:cs="Calibri"/>
                <w:b/>
                <w:bCs/>
                <w:color w:val="000000" w:themeColor="text1"/>
                <w:sz w:val="18"/>
                <w:szCs w:val="18"/>
              </w:rPr>
              <w:t>TP to BLCR for TS37.340</w:t>
            </w:r>
            <w:r w:rsidRPr="00FE36F6">
              <w:rPr>
                <w:rFonts w:ascii="Calibri" w:hAnsi="Calibri" w:cs="Calibri"/>
                <w:b/>
                <w:bCs/>
                <w:color w:val="000000" w:themeColor="text1"/>
                <w:sz w:val="18"/>
                <w:szCs w:val="18"/>
                <w:u w:val="single"/>
              </w:rPr>
              <w:t xml:space="preserve">: </w:t>
            </w:r>
            <w:hyperlink r:id="rId197" w:history="1">
              <w:r w:rsidRPr="00FE36F6">
                <w:rPr>
                  <w:rStyle w:val="afa"/>
                  <w:rFonts w:ascii="Calibri" w:hAnsi="Calibri" w:cs="Calibri"/>
                  <w:b/>
                  <w:bCs/>
                  <w:sz w:val="18"/>
                  <w:szCs w:val="18"/>
                </w:rPr>
                <w:t>R3-2558</w:t>
              </w:r>
              <w:r w:rsidRPr="00FE36F6">
                <w:rPr>
                  <w:rStyle w:val="afa"/>
                  <w:rFonts w:ascii="Calibri" w:hAnsi="Calibri" w:cs="Calibri"/>
                  <w:b/>
                  <w:bCs/>
                  <w:sz w:val="18"/>
                  <w:szCs w:val="18"/>
                </w:rPr>
                <w:t>0</w:t>
              </w:r>
              <w:r w:rsidRPr="00FE36F6">
                <w:rPr>
                  <w:rStyle w:val="afa"/>
                  <w:rFonts w:ascii="Calibri" w:hAnsi="Calibri" w:cs="Calibri"/>
                  <w:b/>
                  <w:bCs/>
                  <w:sz w:val="18"/>
                  <w:szCs w:val="18"/>
                </w:rPr>
                <w:t>4</w:t>
              </w:r>
            </w:hyperlink>
            <w:r w:rsidRPr="00FE36F6">
              <w:rPr>
                <w:rFonts w:ascii="Calibri" w:hAnsi="Calibri" w:cs="Calibri"/>
                <w:b/>
                <w:bCs/>
                <w:sz w:val="18"/>
                <w:szCs w:val="18"/>
                <w:u w:val="single"/>
              </w:rPr>
              <w:t xml:space="preserve">, </w:t>
            </w:r>
            <w:r w:rsidR="00BF67EC">
              <w:rPr>
                <w:rFonts w:ascii="Calibri" w:hAnsi="Calibri" w:cs="Calibri"/>
                <w:bCs/>
                <w:color w:val="008000"/>
                <w:sz w:val="18"/>
                <w:szCs w:val="18"/>
                <w:u w:val="single"/>
              </w:rPr>
              <w:t xml:space="preserve"> </w:t>
            </w:r>
            <w:r w:rsidRPr="00BF67EC">
              <w:rPr>
                <w:rFonts w:ascii="Calibri" w:hAnsi="Calibri" w:cs="Calibri"/>
                <w:b/>
                <w:color w:val="008000"/>
                <w:sz w:val="18"/>
              </w:rPr>
              <w:t>Agreed</w:t>
            </w:r>
          </w:p>
          <w:p w14:paraId="7E8900A7" w14:textId="62BFFFE7" w:rsidR="00517EC4" w:rsidRDefault="00517EC4" w:rsidP="004C5D0E">
            <w:pPr>
              <w:widowControl w:val="0"/>
              <w:spacing w:before="0" w:beforeAutospacing="0" w:after="60" w:line="276" w:lineRule="auto"/>
              <w:ind w:left="144" w:hanging="144"/>
              <w:rPr>
                <w:rFonts w:ascii="Calibri" w:hAnsi="Calibri" w:cs="Calibri"/>
                <w:b/>
                <w:bCs/>
                <w:color w:val="000000"/>
                <w:sz w:val="18"/>
                <w:szCs w:val="18"/>
                <w:u w:val="single"/>
              </w:rPr>
            </w:pPr>
          </w:p>
          <w:p w14:paraId="7AC9264B" w14:textId="185EF647" w:rsidR="00517EC4" w:rsidRDefault="00517EC4" w:rsidP="004C5D0E">
            <w:pPr>
              <w:widowControl w:val="0"/>
              <w:spacing w:before="0" w:beforeAutospacing="0" w:after="60" w:line="276" w:lineRule="auto"/>
              <w:ind w:left="144" w:hanging="144"/>
              <w:rPr>
                <w:rFonts w:ascii="Calibri" w:hAnsi="Calibri" w:cs="Calibri"/>
                <w:b/>
                <w:bCs/>
                <w:color w:val="000000"/>
                <w:sz w:val="18"/>
                <w:szCs w:val="18"/>
                <w:u w:val="single"/>
              </w:rPr>
            </w:pPr>
            <w:r>
              <w:rPr>
                <w:rFonts w:ascii="Calibri" w:hAnsi="Calibri" w:cs="Calibri"/>
                <w:b/>
                <w:bCs/>
                <w:color w:val="000000"/>
                <w:sz w:val="18"/>
                <w:szCs w:val="18"/>
                <w:u w:val="single"/>
              </w:rPr>
              <w:t xml:space="preserve"> </w:t>
            </w:r>
          </w:p>
          <w:p w14:paraId="0E1ACA07" w14:textId="3933DF13" w:rsidR="00517EC4" w:rsidRDefault="00517EC4" w:rsidP="004C5D0E">
            <w:pPr>
              <w:widowControl w:val="0"/>
              <w:spacing w:before="0" w:beforeAutospacing="0" w:after="60" w:line="276" w:lineRule="auto"/>
              <w:ind w:left="144" w:hanging="144"/>
              <w:rPr>
                <w:rFonts w:ascii="Calibri" w:hAnsi="Calibri" w:cs="Calibri"/>
                <w:bCs/>
                <w:color w:val="FF00FF"/>
                <w:sz w:val="18"/>
                <w:szCs w:val="18"/>
                <w:u w:val="single"/>
              </w:rPr>
            </w:pPr>
            <w:r>
              <w:rPr>
                <w:rFonts w:ascii="Calibri" w:hAnsi="Calibri" w:cs="Calibri"/>
                <w:bCs/>
                <w:color w:val="FF00FF"/>
                <w:sz w:val="18"/>
                <w:szCs w:val="18"/>
                <w:u w:val="single"/>
              </w:rPr>
              <w:t>CB: # SONMDT_MROothers</w:t>
            </w:r>
          </w:p>
          <w:p w14:paraId="2FC2761E" w14:textId="692F3247" w:rsidR="00517EC4" w:rsidRDefault="00517EC4" w:rsidP="004C5D0E">
            <w:pPr>
              <w:widowControl w:val="0"/>
              <w:spacing w:before="0" w:beforeAutospacing="0" w:after="60" w:line="276" w:lineRule="auto"/>
              <w:ind w:left="144" w:hanging="144"/>
              <w:rPr>
                <w:rFonts w:ascii="Calibri" w:hAnsi="Calibri" w:cs="Calibri"/>
                <w:bCs/>
                <w:color w:val="FF00FF"/>
                <w:sz w:val="18"/>
                <w:szCs w:val="18"/>
                <w:u w:val="single"/>
              </w:rPr>
            </w:pPr>
            <w:r>
              <w:rPr>
                <w:rFonts w:ascii="Calibri" w:hAnsi="Calibri" w:cs="Calibri"/>
                <w:bCs/>
                <w:color w:val="FF00FF"/>
                <w:sz w:val="18"/>
                <w:szCs w:val="18"/>
                <w:u w:val="single"/>
              </w:rPr>
              <w:t>-  check TPs</w:t>
            </w:r>
          </w:p>
          <w:p w14:paraId="1603B6C5" w14:textId="2BCD5E83" w:rsidR="00517EC4" w:rsidRPr="00BF67EC" w:rsidRDefault="00517EC4" w:rsidP="004C5D0E">
            <w:pPr>
              <w:widowControl w:val="0"/>
              <w:spacing w:before="0" w:beforeAutospacing="0" w:after="60" w:line="276" w:lineRule="auto"/>
              <w:ind w:left="144" w:hanging="144"/>
              <w:rPr>
                <w:rFonts w:ascii="Calibri" w:hAnsi="Calibri" w:cs="Calibri"/>
                <w:color w:val="000000"/>
                <w:sz w:val="18"/>
                <w:szCs w:val="18"/>
                <w:u w:val="single"/>
              </w:rPr>
            </w:pPr>
            <w:r w:rsidRPr="00BF67EC">
              <w:rPr>
                <w:rFonts w:ascii="Calibri" w:hAnsi="Calibri" w:cs="Calibri"/>
                <w:color w:val="000000"/>
                <w:sz w:val="18"/>
                <w:szCs w:val="18"/>
                <w:u w:val="single"/>
              </w:rPr>
              <w:t>(Moderator-Samsung)</w:t>
            </w:r>
          </w:p>
          <w:p w14:paraId="54550F0E" w14:textId="77777777" w:rsidR="00517EC4" w:rsidRPr="00517EC4" w:rsidRDefault="00517EC4" w:rsidP="004C5D0E">
            <w:pPr>
              <w:widowControl w:val="0"/>
              <w:spacing w:before="0" w:beforeAutospacing="0" w:after="60" w:line="276" w:lineRule="auto"/>
              <w:ind w:left="144" w:hanging="144"/>
              <w:rPr>
                <w:rFonts w:ascii="Calibri" w:hAnsi="Calibri" w:cs="Calibri" w:hint="eastAsia"/>
                <w:b/>
                <w:bCs/>
                <w:color w:val="000000"/>
                <w:sz w:val="18"/>
                <w:szCs w:val="18"/>
                <w:u w:val="single"/>
              </w:rPr>
            </w:pPr>
          </w:p>
          <w:p w14:paraId="21DB19E5" w14:textId="14E205CD" w:rsidR="006816B5" w:rsidRPr="00FE36F6" w:rsidRDefault="006816B5" w:rsidP="004C5D0E">
            <w:pPr>
              <w:widowControl w:val="0"/>
              <w:spacing w:before="0" w:beforeAutospacing="0" w:after="60" w:line="276" w:lineRule="auto"/>
              <w:ind w:left="144" w:hanging="144"/>
              <w:rPr>
                <w:rFonts w:ascii="Calibri" w:hAnsi="Calibri" w:cs="Calibri"/>
                <w:sz w:val="18"/>
                <w:szCs w:val="18"/>
                <w:lang w:eastAsia="en-US"/>
              </w:rPr>
            </w:pPr>
          </w:p>
        </w:tc>
      </w:tr>
      <w:tr w:rsidR="003C68B3"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3C68B3" w:rsidRPr="00621F18" w:rsidRDefault="003C68B3" w:rsidP="003C68B3">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3C68B3" w:rsidRPr="00621F18" w:rsidRDefault="003C68B3" w:rsidP="003C68B3">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Intra-NTN mobility</w:t>
            </w:r>
          </w:p>
          <w:p w14:paraId="12543E2B" w14:textId="77777777" w:rsidR="003C68B3" w:rsidRPr="00621F18" w:rsidRDefault="003C68B3" w:rsidP="003C68B3">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3C68B3"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3C68B3" w:rsidRPr="00621F18" w:rsidRDefault="003C68B3" w:rsidP="003C68B3">
            <w:pPr>
              <w:spacing w:before="0" w:beforeAutospacing="0" w:after="60" w:line="276" w:lineRule="auto"/>
              <w:rPr>
                <w:rFonts w:ascii="Calibri" w:eastAsia="等线" w:hAnsi="Calibri" w:cs="Calibri"/>
                <w:b/>
                <w:bCs/>
                <w:iCs/>
                <w:color w:val="800000"/>
                <w:kern w:val="2"/>
                <w:szCs w:val="28"/>
              </w:rPr>
            </w:pPr>
            <w:r w:rsidRPr="00621F18">
              <w:rPr>
                <w:rFonts w:ascii="Calibri" w:eastAsia="等线" w:hAnsi="Calibri" w:cs="Calibri"/>
                <w:b/>
                <w:bCs/>
                <w:iCs/>
                <w:color w:val="800000"/>
                <w:kern w:val="2"/>
                <w:szCs w:val="28"/>
              </w:rPr>
              <w:lastRenderedPageBreak/>
              <w:t>10.3.1. Intra-NTN Mobility</w:t>
            </w:r>
          </w:p>
          <w:p w14:paraId="59F7FA36" w14:textId="77777777" w:rsidR="003C68B3" w:rsidRPr="00621F18" w:rsidRDefault="003C68B3" w:rsidP="003C68B3">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From RAN3#128:</w:t>
            </w:r>
          </w:p>
          <w:p w14:paraId="1946C94E"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3C68B3" w:rsidRPr="00621F18" w:rsidRDefault="003C68B3" w:rsidP="003C68B3">
            <w:pPr>
              <w:snapToGrid w:val="0"/>
              <w:spacing w:before="0" w:beforeAutospacing="0" w:after="60" w:line="276" w:lineRule="auto"/>
              <w:rPr>
                <w:rFonts w:ascii="Calibri" w:eastAsia="等线"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3C68B3"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255458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198" w:history="1">
              <w:r w:rsidR="003C68B3"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059B7BC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199" w:history="1">
              <w:r w:rsidR="003C68B3"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49F09FF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00" w:history="1">
              <w:r w:rsidR="003C68B3"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5D65BCA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01" w:history="1">
              <w:r w:rsidR="003C68B3"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7AAA8D3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02" w:history="1">
              <w:r w:rsidR="003C68B3"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0A20087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03" w:history="1">
              <w:r w:rsidR="003C68B3"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65D7F59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04" w:history="1">
              <w:r w:rsidR="003C68B3"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6602B91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05" w:history="1">
              <w:r w:rsidR="003C68B3"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2AA21F4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06" w:history="1">
              <w:r w:rsidR="003C68B3"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1A5D099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07" w:history="1">
              <w:r w:rsidR="003C68B3"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05D6C1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08" w:history="1">
              <w:r w:rsidR="003C68B3"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12771BB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09" w:history="1">
              <w:r w:rsidR="003C68B3"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2EBEADB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10" w:history="1">
              <w:r w:rsidR="003C68B3"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1A2FABB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11" w:history="1">
              <w:r w:rsidR="003C68B3"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32DA092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12" w:history="1">
              <w:r w:rsidR="003C68B3"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55799CAD" w:rsidR="003C68B3" w:rsidRPr="00CF0A17" w:rsidRDefault="007A6A7C" w:rsidP="003C68B3">
            <w:pPr>
              <w:widowControl w:val="0"/>
              <w:spacing w:before="0" w:beforeAutospacing="0" w:after="60" w:line="276" w:lineRule="auto"/>
              <w:ind w:left="144" w:hanging="144"/>
              <w:rPr>
                <w:rFonts w:ascii="Calibri" w:hAnsi="Calibri" w:cs="Calibri"/>
                <w:sz w:val="18"/>
                <w:highlight w:val="red"/>
                <w:lang w:eastAsia="en-US"/>
              </w:rPr>
            </w:pPr>
            <w:hyperlink r:id="rId213" w:history="1">
              <w:r w:rsidR="003C68B3"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CE43E5" w:rsidRPr="00621F18" w14:paraId="753FA57A"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F822D" w14:textId="29C0226E" w:rsidR="00CE43E5" w:rsidRPr="000014EB" w:rsidRDefault="000014EB" w:rsidP="003C68B3">
            <w:pPr>
              <w:widowControl w:val="0"/>
              <w:spacing w:before="0" w:beforeAutospacing="0" w:after="60" w:line="276" w:lineRule="auto"/>
              <w:ind w:left="144" w:hanging="144"/>
              <w:rPr>
                <w:sz w:val="18"/>
                <w:szCs w:val="18"/>
              </w:rPr>
            </w:pPr>
            <w:hyperlink r:id="rId214" w:history="1">
              <w:r w:rsidRPr="000014EB">
                <w:rPr>
                  <w:rStyle w:val="afa"/>
                  <w:sz w:val="18"/>
                  <w:szCs w:val="18"/>
                </w:rPr>
                <w:t>R3-255790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51F51B" w14:textId="6B7D6238" w:rsidR="00CE43E5" w:rsidRPr="003F3AAC" w:rsidRDefault="00CE43E5"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Summary of SONMDT for NTN</w:t>
            </w:r>
            <w:r w:rsidR="00F10585" w:rsidRPr="003F3AAC">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4D0EB" w14:textId="2A0CB612" w:rsidR="00CE43E5" w:rsidRPr="00CF0A17" w:rsidRDefault="00EF28BD"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discussion</w:t>
            </w:r>
          </w:p>
        </w:tc>
      </w:tr>
      <w:tr w:rsidR="00B8558F" w:rsidRPr="00621F18" w14:paraId="49123E40" w14:textId="77777777" w:rsidTr="00366C4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850E73A" w14:textId="77777777" w:rsidR="00B8558F" w:rsidRDefault="00B8558F" w:rsidP="003C68B3">
            <w:pPr>
              <w:widowControl w:val="0"/>
              <w:spacing w:before="0" w:beforeAutospacing="0" w:after="60" w:line="276" w:lineRule="auto"/>
              <w:ind w:left="144" w:hanging="144"/>
              <w:rPr>
                <w:rFonts w:ascii="Calibri" w:hAnsi="Calibri" w:cs="Calibri"/>
                <w:sz w:val="18"/>
                <w:lang w:eastAsia="en-US"/>
              </w:rPr>
            </w:pPr>
          </w:p>
          <w:p w14:paraId="00051805" w14:textId="0E8F9341" w:rsidR="00B8558F" w:rsidRDefault="00B8558F" w:rsidP="003C68B3">
            <w:pPr>
              <w:widowControl w:val="0"/>
              <w:spacing w:before="0" w:beforeAutospacing="0" w:after="60" w:line="276" w:lineRule="auto"/>
              <w:ind w:left="144" w:hanging="144"/>
              <w:rPr>
                <w:rFonts w:ascii="Calibri" w:hAnsi="Calibri" w:cs="Calibri"/>
                <w:sz w:val="18"/>
                <w:lang w:eastAsia="en-US"/>
              </w:rPr>
            </w:pPr>
          </w:p>
          <w:p w14:paraId="09562691" w14:textId="62C378FB" w:rsidR="00B8558F" w:rsidRPr="00CF0A17" w:rsidRDefault="00B8558F" w:rsidP="003C68B3">
            <w:pPr>
              <w:widowControl w:val="0"/>
              <w:spacing w:before="0" w:beforeAutospacing="0" w:after="60" w:line="276" w:lineRule="auto"/>
              <w:ind w:left="144" w:hanging="144"/>
              <w:rPr>
                <w:rFonts w:ascii="Calibri" w:hAnsi="Calibri" w:cs="Calibri"/>
                <w:sz w:val="18"/>
                <w:lang w:eastAsia="en-US"/>
              </w:rPr>
            </w:pPr>
          </w:p>
        </w:tc>
      </w:tr>
      <w:tr w:rsidR="003C68B3"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3C68B3" w:rsidRPr="00621F18" w:rsidRDefault="003C68B3" w:rsidP="003C68B3">
            <w:pPr>
              <w:spacing w:before="0" w:beforeAutospacing="0" w:after="60" w:line="276" w:lineRule="auto"/>
              <w:rPr>
                <w:rFonts w:ascii="Calibri" w:eastAsia="等线" w:hAnsi="Calibri" w:cs="Calibri"/>
                <w:b/>
                <w:bCs/>
                <w:iCs/>
                <w:color w:val="800000"/>
                <w:kern w:val="2"/>
                <w:szCs w:val="28"/>
              </w:rPr>
            </w:pPr>
            <w:r w:rsidRPr="00621F18">
              <w:rPr>
                <w:rFonts w:ascii="Calibri" w:eastAsia="等线" w:hAnsi="Calibri" w:cs="Calibri"/>
                <w:b/>
                <w:bCs/>
                <w:iCs/>
                <w:color w:val="800000"/>
                <w:kern w:val="2"/>
                <w:szCs w:val="28"/>
              </w:rPr>
              <w:lastRenderedPageBreak/>
              <w:t>10.3.2. Network Slicing</w:t>
            </w:r>
          </w:p>
          <w:p w14:paraId="59173706"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From RAN3#128:</w:t>
            </w:r>
          </w:p>
          <w:p w14:paraId="6AA6BAB7" w14:textId="77777777" w:rsidR="003C68B3" w:rsidRPr="00621F18" w:rsidRDefault="003C68B3" w:rsidP="003C68B3">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3C68B3" w:rsidRPr="00621F18" w:rsidRDefault="003C68B3" w:rsidP="003C68B3">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3C68B3"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37180A7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15" w:history="1">
              <w:r w:rsidR="003C68B3"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92687C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16" w:history="1">
              <w:r w:rsidR="003C68B3"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418B4A9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17" w:history="1">
              <w:r w:rsidR="003C68B3"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29" w:name="OLE_LINK7"/>
      <w:tr w:rsidR="003C68B3"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28549A1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"..\\Docs\\R3-255600.zip" </w:instrText>
            </w:r>
            <w:r>
              <w:fldChar w:fldCharType="separate"/>
            </w:r>
            <w:r w:rsidR="003C68B3" w:rsidRPr="00CF0A17">
              <w:rPr>
                <w:rFonts w:ascii="Calibri" w:hAnsi="Calibri" w:cs="Calibri"/>
                <w:sz w:val="18"/>
                <w:highlight w:val="yellow"/>
                <w:lang w:eastAsia="en-US"/>
              </w:rPr>
              <w:t>R3-255600</w:t>
            </w:r>
            <w:r>
              <w:rPr>
                <w:rFonts w:ascii="Calibri" w:hAnsi="Calibri" w:cs="Calibri"/>
                <w:sz w:val="18"/>
                <w:highlight w:val="yellow"/>
                <w:lang w:eastAsia="en-US"/>
              </w:rPr>
              <w:fldChar w:fldCharType="end"/>
            </w:r>
            <w:bookmarkEnd w:id="29"/>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624E8" w:rsidRPr="00621F18" w14:paraId="2AC296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E3DFD" w14:textId="19931FBC" w:rsidR="009624E8" w:rsidRPr="00AA6E82" w:rsidRDefault="00AA6E82" w:rsidP="003C68B3">
            <w:pPr>
              <w:widowControl w:val="0"/>
              <w:spacing w:before="0" w:beforeAutospacing="0" w:after="60" w:line="276" w:lineRule="auto"/>
              <w:ind w:left="144" w:hanging="144"/>
              <w:rPr>
                <w:sz w:val="18"/>
                <w:szCs w:val="18"/>
              </w:rPr>
            </w:pPr>
            <w:hyperlink r:id="rId218" w:history="1">
              <w:r w:rsidRPr="00AA6E82">
                <w:rPr>
                  <w:rStyle w:val="afa"/>
                  <w:sz w:val="18"/>
                  <w:szCs w:val="18"/>
                </w:rPr>
                <w:t>R3-255852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CD261" w14:textId="7529265A" w:rsidR="009624E8" w:rsidRPr="00CF0A17" w:rsidRDefault="00BC1CFB" w:rsidP="003C68B3">
            <w:pPr>
              <w:widowControl w:val="0"/>
              <w:spacing w:before="0" w:beforeAutospacing="0" w:after="60" w:line="276" w:lineRule="auto"/>
              <w:ind w:left="144" w:hanging="144"/>
              <w:rPr>
                <w:rFonts w:ascii="Calibri" w:hAnsi="Calibri" w:cs="Calibri"/>
                <w:sz w:val="18"/>
                <w:lang w:eastAsia="en-US"/>
              </w:rPr>
            </w:pPr>
            <w:r w:rsidRPr="00BC1CFB">
              <w:rPr>
                <w:rFonts w:ascii="Calibri" w:hAnsi="Calibri" w:cs="Calibri"/>
                <w:sz w:val="18"/>
                <w:lang w:eastAsia="en-US"/>
              </w:rPr>
              <w:t>Summary of the discussion on the SON for slicing</w:t>
            </w:r>
            <w:r>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BF80F3" w14:textId="62539023" w:rsidR="009624E8" w:rsidRPr="00CF0A17" w:rsidRDefault="00BF7FF2"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25182" w:rsidRPr="00621F18" w14:paraId="75BE78EC" w14:textId="77777777" w:rsidTr="00DD11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7208FBA" w14:textId="77777777" w:rsidR="00525182" w:rsidRDefault="00525182" w:rsidP="003C68B3">
            <w:pPr>
              <w:widowControl w:val="0"/>
              <w:spacing w:before="0" w:beforeAutospacing="0" w:after="60" w:line="276" w:lineRule="auto"/>
              <w:ind w:left="144" w:hanging="144"/>
              <w:rPr>
                <w:rFonts w:ascii="Calibri" w:hAnsi="Calibri" w:cs="Calibri"/>
                <w:sz w:val="18"/>
                <w:lang w:eastAsia="en-US"/>
              </w:rPr>
            </w:pPr>
          </w:p>
          <w:p w14:paraId="3D326840" w14:textId="4E4ABC9D" w:rsidR="00525182" w:rsidRDefault="00A372DA" w:rsidP="003C68B3">
            <w:pPr>
              <w:widowControl w:val="0"/>
              <w:spacing w:before="0" w:beforeAutospacing="0" w:after="60" w:line="276" w:lineRule="auto"/>
              <w:ind w:left="144" w:hanging="144"/>
              <w:rPr>
                <w:rFonts w:ascii="Calibri" w:hAnsi="Calibri" w:cs="Calibri"/>
                <w:sz w:val="18"/>
                <w:lang w:eastAsia="en-US"/>
              </w:rPr>
            </w:pPr>
            <w:r w:rsidRPr="00B8558F">
              <w:rPr>
                <w:rFonts w:ascii="Calibri" w:hAnsi="Calibri" w:cs="Calibri"/>
                <w:sz w:val="18"/>
                <w:lang w:eastAsia="en-US"/>
              </w:rPr>
              <w:t>LS on data collection for TAI Slice Support List configuration</w:t>
            </w:r>
            <w:r>
              <w:rPr>
                <w:rFonts w:ascii="Calibri" w:hAnsi="Calibri" w:cs="Calibri"/>
                <w:sz w:val="18"/>
                <w:lang w:eastAsia="en-US"/>
              </w:rPr>
              <w:t xml:space="preserve"> in </w:t>
            </w:r>
            <w:hyperlink r:id="rId219" w:history="1">
              <w:r w:rsidR="001B096A">
                <w:rPr>
                  <w:rStyle w:val="afa"/>
                  <w:rFonts w:ascii="Calibri" w:hAnsi="Calibri" w:cs="Calibri"/>
                  <w:sz w:val="18"/>
                  <w:lang w:eastAsia="en-US"/>
                </w:rPr>
                <w:t>R3-255812</w:t>
              </w:r>
            </w:hyperlink>
            <w:r>
              <w:rPr>
                <w:rFonts w:ascii="Calibri" w:hAnsi="Calibri" w:cs="Calibri"/>
                <w:sz w:val="18"/>
                <w:lang w:eastAsia="en-US"/>
              </w:rPr>
              <w:t xml:space="preserve"> (Ericsson).</w:t>
            </w:r>
          </w:p>
          <w:p w14:paraId="2494A659" w14:textId="6736D265" w:rsidR="00525182" w:rsidRPr="00CF0A17" w:rsidRDefault="00525182" w:rsidP="003C68B3">
            <w:pPr>
              <w:widowControl w:val="0"/>
              <w:spacing w:before="0" w:beforeAutospacing="0" w:after="60" w:line="276" w:lineRule="auto"/>
              <w:ind w:left="144" w:hanging="144"/>
              <w:rPr>
                <w:rFonts w:ascii="Calibri" w:hAnsi="Calibri" w:cs="Calibri"/>
                <w:sz w:val="18"/>
                <w:lang w:eastAsia="en-US"/>
              </w:rPr>
            </w:pPr>
          </w:p>
        </w:tc>
      </w:tr>
      <w:tr w:rsidR="003C68B3"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3C68B3" w:rsidRPr="00621F18" w:rsidRDefault="003C68B3" w:rsidP="003C68B3">
            <w:pPr>
              <w:spacing w:before="0" w:beforeAutospacing="0" w:after="60" w:line="276" w:lineRule="auto"/>
              <w:rPr>
                <w:rFonts w:ascii="Calibri" w:hAnsi="Calibri" w:cs="Calibri"/>
              </w:rPr>
            </w:pPr>
            <w:r w:rsidRPr="00621F18">
              <w:rPr>
                <w:rFonts w:ascii="Calibri" w:eastAsia="等线"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3C68B3" w:rsidRPr="00621F18" w:rsidRDefault="003C68B3" w:rsidP="003C68B3">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3C68B3" w:rsidRPr="00621F18" w:rsidRDefault="003C68B3" w:rsidP="003C68B3">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3C68B3" w:rsidRPr="00621F18" w:rsidRDefault="003C68B3" w:rsidP="003C68B3">
            <w:pPr>
              <w:numPr>
                <w:ilvl w:val="0"/>
                <w:numId w:val="11"/>
              </w:numPr>
              <w:spacing w:before="0" w:beforeAutospacing="0" w:after="60" w:line="276" w:lineRule="auto"/>
              <w:rPr>
                <w:rFonts w:ascii="Calibri" w:eastAsia="等线"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From RAN3#128:</w:t>
            </w:r>
          </w:p>
          <w:p w14:paraId="0C7FB84A"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3C68B3" w:rsidRPr="00621F18" w:rsidRDefault="003C68B3" w:rsidP="003C68B3">
            <w:pPr>
              <w:spacing w:before="0" w:beforeAutospacing="0" w:after="60" w:line="276" w:lineRule="auto"/>
              <w:rPr>
                <w:rFonts w:ascii="Calibri" w:eastAsia="等线"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3C68B3"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7940432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20" w:history="1">
              <w:r w:rsidR="003C68B3"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8058E" w14:textId="067D972C" w:rsidR="003C68B3" w:rsidRDefault="00FC781D"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3C68B3" w:rsidRPr="00CF0A17">
              <w:rPr>
                <w:rFonts w:ascii="Calibri" w:hAnsi="Calibri" w:cs="Calibri"/>
                <w:sz w:val="18"/>
                <w:lang w:eastAsia="en-US"/>
              </w:rPr>
              <w:t>ther</w:t>
            </w:r>
          </w:p>
          <w:p w14:paraId="1E73FA1F" w14:textId="3EA27464" w:rsidR="00FC781D" w:rsidRPr="00CF0A17" w:rsidRDefault="00FC781D" w:rsidP="003C68B3">
            <w:pPr>
              <w:widowControl w:val="0"/>
              <w:spacing w:before="0" w:beforeAutospacing="0" w:after="60" w:line="276" w:lineRule="auto"/>
              <w:ind w:left="144" w:hanging="144"/>
              <w:rPr>
                <w:rFonts w:ascii="Calibri" w:hAnsi="Calibri" w:cs="Calibri"/>
                <w:sz w:val="18"/>
                <w:lang w:eastAsia="en-US"/>
              </w:rPr>
            </w:pPr>
          </w:p>
        </w:tc>
      </w:tr>
      <w:tr w:rsidR="003C68B3"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3C68B3" w:rsidRPr="00621F18" w:rsidRDefault="003C68B3" w:rsidP="003C68B3">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[NR_AIML_NGRAN_enh-Core]: </w:t>
            </w:r>
            <w:hyperlink r:id="rId221" w:history="1">
              <w:r w:rsidRPr="00621F18">
                <w:rPr>
                  <w:rStyle w:val="afa"/>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3C68B3"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宋体" w:hAnsi="Calibri" w:cs="Calibri"/>
                <w:lang w:eastAsia="en-US"/>
              </w:rPr>
              <w:t>1</w:t>
            </w:r>
            <w:r w:rsidRPr="00621F18">
              <w:rPr>
                <w:rFonts w:ascii="Calibri" w:hAnsi="Calibri" w:cs="Calibri"/>
                <w:lang w:eastAsia="en-US"/>
              </w:rPr>
              <w:t>.1. General</w:t>
            </w:r>
          </w:p>
          <w:p w14:paraId="227C622D" w14:textId="77777777" w:rsidR="003C68B3" w:rsidRPr="00621F18" w:rsidRDefault="003C68B3" w:rsidP="003C68B3">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3C68B3"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526CF154" w:rsidR="003C68B3" w:rsidRPr="00B9490A" w:rsidRDefault="007A6A7C" w:rsidP="003C68B3">
            <w:pPr>
              <w:widowControl w:val="0"/>
              <w:spacing w:before="0" w:beforeAutospacing="0" w:after="60" w:line="276" w:lineRule="auto"/>
              <w:ind w:left="144" w:hanging="144"/>
              <w:rPr>
                <w:rFonts w:ascii="Calibri" w:hAnsi="Calibri" w:cs="Calibri"/>
                <w:sz w:val="18"/>
                <w:lang w:eastAsia="en-US"/>
              </w:rPr>
            </w:pPr>
            <w:hyperlink r:id="rId222" w:history="1">
              <w:r w:rsidR="003C68B3"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bookmarkStart w:id="30" w:name="OLE_LINK10"/>
            <w:r>
              <w:rPr>
                <w:rFonts w:ascii="Calibri" w:hAnsi="Calibri" w:cs="Calibri"/>
                <w:b/>
                <w:color w:val="008000"/>
                <w:sz w:val="18"/>
                <w:lang w:eastAsia="en-US"/>
              </w:rPr>
              <w:t xml:space="preserve"> as Baseline CR</w:t>
            </w:r>
            <w:bookmarkEnd w:id="30"/>
          </w:p>
        </w:tc>
      </w:tr>
      <w:tr w:rsidR="003C68B3"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D7FC877" w:rsidR="003C68B3" w:rsidRPr="00B9490A" w:rsidRDefault="007A6A7C" w:rsidP="003C68B3">
            <w:pPr>
              <w:widowControl w:val="0"/>
              <w:spacing w:before="0" w:beforeAutospacing="0" w:after="60" w:line="276" w:lineRule="auto"/>
              <w:ind w:left="144" w:hanging="144"/>
              <w:rPr>
                <w:rFonts w:ascii="Calibri" w:hAnsi="Calibri" w:cs="Calibri"/>
                <w:sz w:val="18"/>
                <w:lang w:eastAsia="en-US"/>
              </w:rPr>
            </w:pPr>
            <w:hyperlink r:id="rId223" w:history="1">
              <w:r w:rsidR="003C68B3"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bookmarkStart w:id="31" w:name="OLE_LINK11"/>
            <w:r>
              <w:rPr>
                <w:rFonts w:ascii="Calibri" w:hAnsi="Calibri" w:cs="Calibri"/>
                <w:b/>
                <w:color w:val="008000"/>
                <w:sz w:val="18"/>
                <w:lang w:eastAsia="en-US"/>
              </w:rPr>
              <w:t xml:space="preserve"> as Baseline CR</w:t>
            </w:r>
            <w:bookmarkEnd w:id="31"/>
          </w:p>
        </w:tc>
      </w:tr>
      <w:tr w:rsidR="003C68B3"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A9E458C" w:rsidR="003C68B3" w:rsidRPr="00B9490A" w:rsidRDefault="007A6A7C" w:rsidP="003C68B3">
            <w:pPr>
              <w:widowControl w:val="0"/>
              <w:spacing w:before="0" w:beforeAutospacing="0" w:after="60" w:line="276" w:lineRule="auto"/>
              <w:ind w:left="144" w:hanging="144"/>
              <w:rPr>
                <w:rFonts w:ascii="Calibri" w:hAnsi="Calibri" w:cs="Calibri"/>
                <w:sz w:val="18"/>
                <w:lang w:eastAsia="en-US"/>
              </w:rPr>
            </w:pPr>
            <w:hyperlink r:id="rId224" w:history="1">
              <w:r w:rsidR="003C68B3"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38.401) Enhancement of AI/ML Energy Saving for NGRAN split architecture (CMCC, </w:t>
            </w:r>
            <w:r w:rsidRPr="00B9490A">
              <w:rPr>
                <w:rFonts w:ascii="Calibri" w:hAnsi="Calibri" w:cs="Calibri"/>
                <w:sz w:val="18"/>
                <w:lang w:eastAsia="en-US"/>
              </w:rPr>
              <w:lastRenderedPageBreak/>
              <w:t>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lastRenderedPageBreak/>
              <w:t>CR0478r1, TS 38.401 v18.6.0, Rel-19, Cat. B</w:t>
            </w:r>
          </w:p>
          <w:p w14:paraId="21FF9BF4" w14:textId="069AA555"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6791A504" w:rsidR="003C68B3" w:rsidRPr="00B9490A" w:rsidRDefault="007A6A7C" w:rsidP="003C68B3">
            <w:pPr>
              <w:widowControl w:val="0"/>
              <w:spacing w:before="0" w:beforeAutospacing="0" w:after="60" w:line="276" w:lineRule="auto"/>
              <w:ind w:left="144" w:hanging="144"/>
              <w:rPr>
                <w:rFonts w:ascii="Calibri" w:hAnsi="Calibri" w:cs="Calibri"/>
                <w:sz w:val="18"/>
                <w:lang w:eastAsia="en-US"/>
              </w:rPr>
            </w:pPr>
            <w:hyperlink r:id="rId225" w:history="1">
              <w:r w:rsidR="003C68B3"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61F8FA40" w:rsidR="003C68B3" w:rsidRPr="00B9490A" w:rsidRDefault="007A6A7C" w:rsidP="003C68B3">
            <w:pPr>
              <w:widowControl w:val="0"/>
              <w:spacing w:before="0" w:beforeAutospacing="0" w:after="60" w:line="276" w:lineRule="auto"/>
              <w:ind w:left="144" w:hanging="144"/>
              <w:rPr>
                <w:rFonts w:ascii="Calibri" w:hAnsi="Calibri" w:cs="Calibri"/>
                <w:sz w:val="18"/>
                <w:lang w:eastAsia="en-US"/>
              </w:rPr>
            </w:pPr>
            <w:hyperlink r:id="rId226" w:history="1">
              <w:r w:rsidR="003C68B3"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0E97C6A7" w:rsidR="003C68B3" w:rsidRPr="00B9490A" w:rsidRDefault="007A6A7C" w:rsidP="003C68B3">
            <w:pPr>
              <w:widowControl w:val="0"/>
              <w:spacing w:before="0" w:beforeAutospacing="0" w:after="60" w:line="276" w:lineRule="auto"/>
              <w:ind w:left="144" w:hanging="144"/>
              <w:rPr>
                <w:rFonts w:ascii="Calibri" w:hAnsi="Calibri" w:cs="Calibri"/>
                <w:sz w:val="18"/>
                <w:lang w:eastAsia="en-US"/>
              </w:rPr>
            </w:pPr>
            <w:hyperlink r:id="rId227" w:history="1">
              <w:r w:rsidR="003C68B3"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5081652B" w:rsidR="003C68B3" w:rsidRPr="00B9490A" w:rsidRDefault="007A6A7C" w:rsidP="003C68B3">
            <w:pPr>
              <w:widowControl w:val="0"/>
              <w:spacing w:before="0" w:beforeAutospacing="0" w:after="60" w:line="276" w:lineRule="auto"/>
              <w:ind w:left="144" w:hanging="144"/>
              <w:rPr>
                <w:rFonts w:ascii="Calibri" w:hAnsi="Calibri" w:cs="Calibri"/>
                <w:sz w:val="18"/>
                <w:lang w:eastAsia="en-US"/>
              </w:rPr>
            </w:pPr>
            <w:hyperlink r:id="rId228" w:history="1">
              <w:r w:rsidR="003C68B3"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D758D1A" w14:textId="48F024F8"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690CAE46" w:rsidR="003C68B3" w:rsidRPr="00B9490A" w:rsidRDefault="007A6A7C" w:rsidP="003C68B3">
            <w:pPr>
              <w:widowControl w:val="0"/>
              <w:spacing w:before="0" w:beforeAutospacing="0" w:after="60" w:line="276" w:lineRule="auto"/>
              <w:ind w:left="144" w:hanging="144"/>
              <w:rPr>
                <w:rFonts w:ascii="Calibri" w:hAnsi="Calibri" w:cs="Calibri"/>
                <w:sz w:val="18"/>
                <w:lang w:eastAsia="en-US"/>
              </w:rPr>
            </w:pPr>
            <w:hyperlink r:id="rId229" w:history="1">
              <w:r w:rsidR="003C68B3"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72E266F" w14:textId="0A5B0591"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17CBA95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30" w:history="1">
              <w:r w:rsidR="003C68B3"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7F037E5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31" w:history="1">
              <w:r w:rsidR="003C68B3"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2FBB5D2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32" w:history="1">
              <w:r w:rsidR="003C68B3"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3C68B3"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7D0AFB6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33" w:history="1">
              <w:r w:rsidR="003C68B3"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5D625E04" w:rsidR="003C68B3" w:rsidRPr="00FC4B3C"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34" w:history="1">
              <w:r w:rsidR="003C68B3"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3C68B3" w:rsidRPr="00FC4B3C" w:rsidRDefault="003C68B3" w:rsidP="003C68B3">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3C68B3" w:rsidRDefault="003C68B3" w:rsidP="003C68B3">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171D4ED2" w:rsidR="003C68B3" w:rsidRPr="00FC4B3C" w:rsidRDefault="003C68B3" w:rsidP="003C68B3">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35" w:history="1">
              <w:r>
                <w:rPr>
                  <w:rStyle w:val="afa"/>
                  <w:rFonts w:ascii="Calibri" w:hAnsi="Calibri" w:cs="Calibri"/>
                  <w:sz w:val="18"/>
                  <w:lang w:eastAsia="en-US"/>
                </w:rPr>
                <w:t>R3-255760</w:t>
              </w:r>
            </w:hyperlink>
          </w:p>
        </w:tc>
      </w:tr>
      <w:tr w:rsidR="003C68B3"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00FF4BD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36" w:history="1">
              <w:r w:rsidR="003C68B3"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3245B5B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37" w:history="1">
              <w:r w:rsidR="003C68B3"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Further discussion on per-UE per-slice UE performance 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56BBD07" w14:textId="49DDDB4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53C9CE5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38" w:history="1">
              <w:r w:rsidR="003C68B3"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AI/ML BLCR to TS 38.423) Per-UE per-slice UE performance in AI/ML-based Network Slicing (Huawei,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F2BA04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39" w:history="1">
              <w:r w:rsidR="003C68B3"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3C68B3"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35EDF9F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40" w:history="1">
              <w:r w:rsidR="003C68B3"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3C68B3"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4C66951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41" w:history="1">
              <w:r w:rsidR="003C68B3"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248217F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42" w:history="1">
              <w:r w:rsidR="003C68B3"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5130124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43" w:history="1">
              <w:r w:rsidR="003C68B3"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 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A1DBE6" w14:textId="6696975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2F23279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44" w:history="1">
              <w:r w:rsidR="003C68B3"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023F44" w14:textId="49E4BCFC"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101FE9C" w14:textId="291EB665" w:rsidR="003C68B3" w:rsidRPr="003C68B3" w:rsidRDefault="003C68B3" w:rsidP="003C68B3">
            <w:pPr>
              <w:widowControl w:val="0"/>
              <w:spacing w:before="0" w:beforeAutospacing="0" w:after="60" w:line="276" w:lineRule="auto"/>
              <w:ind w:left="144" w:hanging="144"/>
              <w:rPr>
                <w:rFonts w:ascii="Calibri" w:hAnsi="Calibri" w:cs="Calibri"/>
                <w:b/>
                <w:color w:val="008000"/>
                <w:sz w:val="18"/>
              </w:rPr>
            </w:pPr>
          </w:p>
        </w:tc>
      </w:tr>
      <w:tr w:rsidR="003C68B3"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547E3CC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45" w:history="1">
              <w:r w:rsidR="003C68B3"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78F11BB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46" w:history="1">
              <w:r w:rsidR="003C68B3"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 only</w:t>
            </w:r>
          </w:p>
        </w:tc>
      </w:tr>
      <w:tr w:rsidR="003C68B3"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2155A1F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47" w:history="1">
              <w:r w:rsidR="003C68B3"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54096C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48" w:history="1">
              <w:r w:rsidR="003C68B3"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693A511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49" w:history="1">
              <w:r w:rsidR="003C68B3"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3C68B3" w:rsidRDefault="003C68B3" w:rsidP="003C68B3">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The UL/DL Packet Loss IEs will be revised with a reference to an SA5 definition.</w:t>
            </w:r>
          </w:p>
          <w:p w14:paraId="77F367B3" w14:textId="77777777" w:rsidR="003C68B3" w:rsidRDefault="003C68B3" w:rsidP="003C68B3">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3C68B3" w:rsidRPr="00FC4B3C" w:rsidRDefault="003C68B3" w:rsidP="003C68B3">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3C68B3" w:rsidRPr="004674FC" w:rsidRDefault="003C68B3" w:rsidP="003C68B3">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3C68B3" w:rsidRDefault="003C68B3" w:rsidP="003C68B3">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3C68B3" w:rsidRDefault="003C68B3" w:rsidP="003C68B3">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CB: # 11_AIRAN_slicing</w:t>
            </w:r>
          </w:p>
          <w:p w14:paraId="7FDCDB63" w14:textId="317BF17C" w:rsidR="003C68B3" w:rsidRDefault="003C68B3" w:rsidP="003C68B3">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Check TP</w:t>
            </w:r>
          </w:p>
          <w:p w14:paraId="48D7D466" w14:textId="6B08FD66" w:rsidR="003C68B3" w:rsidRDefault="003C68B3" w:rsidP="003C68B3">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Handling of slice performance reporting in case target cannot report for a specific slice?</w:t>
            </w:r>
          </w:p>
          <w:p w14:paraId="3C75FE8B" w14:textId="6A469982" w:rsidR="003C68B3" w:rsidRDefault="003C68B3" w:rsidP="003C68B3">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t>(ZTE)</w:t>
            </w:r>
          </w:p>
          <w:p w14:paraId="6A173185" w14:textId="77777777" w:rsidR="003C68B3" w:rsidRPr="004674FC" w:rsidRDefault="003C68B3" w:rsidP="003C68B3">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3C68B3" w:rsidRPr="001B2C39" w:rsidRDefault="003C68B3" w:rsidP="003C68B3">
            <w:pPr>
              <w:widowControl w:val="0"/>
              <w:spacing w:before="0" w:beforeAutospacing="0" w:after="60" w:line="276" w:lineRule="auto"/>
              <w:ind w:left="144" w:hanging="144"/>
              <w:rPr>
                <w:rFonts w:ascii="Calibri" w:hAnsi="Calibri" w:cs="Calibri"/>
                <w:b/>
                <w:color w:val="FF0000"/>
                <w:sz w:val="18"/>
                <w:lang w:eastAsia="en-US"/>
              </w:rPr>
            </w:pPr>
          </w:p>
        </w:tc>
      </w:tr>
      <w:tr w:rsidR="003C68B3"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From RAN3#128:</w:t>
            </w:r>
          </w:p>
          <w:p w14:paraId="7025F38B"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3C68B3"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207E456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50" w:history="1">
              <w:r w:rsidR="003C68B3"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7F7F291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51" w:history="1">
              <w:r w:rsidR="003C68B3"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3C68B3" w:rsidRPr="00B116BD" w:rsidRDefault="003C68B3" w:rsidP="003C68B3">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00FC46C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52" w:history="1">
              <w:r w:rsidR="003C68B3"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3C68B3" w:rsidRPr="00B116BD" w:rsidRDefault="003C68B3" w:rsidP="003C68B3">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62787B3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53" w:history="1">
              <w:r w:rsidR="003C68B3"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3C68B3" w:rsidRPr="00FC5921" w:rsidRDefault="003C68B3" w:rsidP="003C68B3">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4EF7A8F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54" w:history="1">
              <w:r w:rsidR="003C68B3"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071EC5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55" w:history="1">
              <w:r w:rsidR="003C68B3"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43F0CD" w14:textId="16FA851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4A579FE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56" w:history="1">
              <w:r w:rsidR="003C68B3"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32" w:name="_Hlk206244600"/>
            <w:r w:rsidRPr="00B116BD">
              <w:rPr>
                <w:rFonts w:ascii="Calibri" w:hAnsi="Calibri" w:cs="Calibri"/>
                <w:sz w:val="18"/>
                <w:lang w:eastAsia="en-US"/>
              </w:rPr>
              <w:t>Timing information for predicted CCO issue over Xn</w:t>
            </w:r>
            <w:bookmarkEnd w:id="32"/>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5CADA71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57" w:history="1">
              <w:r w:rsidR="003C68B3"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03A2253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58" w:history="1">
              <w:r w:rsidR="003C68B3"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3C68B3" w:rsidRPr="000A7943" w:rsidRDefault="003C68B3" w:rsidP="003C68B3">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33" w:name="_Hlk206244706"/>
            <w:r w:rsidRPr="000A7943">
              <w:rPr>
                <w:rFonts w:ascii="Calibri" w:hAnsi="Calibri" w:cs="Calibri"/>
                <w:sz w:val="18"/>
                <w:lang w:eastAsia="en-US"/>
              </w:rPr>
              <w:t>UE radio measurements for CCO</w:t>
            </w:r>
            <w:bookmarkEnd w:id="33"/>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363FE9C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59" w:history="1">
              <w:r w:rsidR="003C68B3"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67261DE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60" w:history="1">
              <w:r w:rsidR="003C68B3"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3E13B22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61" w:history="1">
              <w:r w:rsidR="003C68B3"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4708D0C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62" w:history="1">
              <w:r w:rsidR="003C68B3"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20CA295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63" w:history="1">
              <w:r w:rsidR="003C68B3"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58FE6DC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64" w:history="1">
              <w:r w:rsidR="003C68B3"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33AAE16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65" w:history="1">
              <w:r w:rsidR="003C68B3"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3E7DEF0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66" w:history="1">
              <w:r w:rsidR="003C68B3"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5D29590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67" w:history="1">
              <w:r w:rsidR="003C68B3"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2D8D46B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68" w:history="1">
              <w:r w:rsidR="003C68B3"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D99089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69" w:history="1">
              <w:r w:rsidR="003C68B3"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217FCFE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70" w:history="1">
              <w:r w:rsidR="003C68B3"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34" w:name="_Hlk206244614"/>
            <w:r w:rsidRPr="001E5A91">
              <w:rPr>
                <w:rFonts w:ascii="Calibri" w:hAnsi="Calibri" w:cs="Calibri"/>
                <w:sz w:val="18"/>
                <w:lang w:eastAsia="en-US"/>
              </w:rPr>
              <w:t>Additional feedback information for AI/ML-based Coverage and Capacity Optimization</w:t>
            </w:r>
            <w:bookmarkEnd w:id="34"/>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3186C1A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71" w:history="1">
              <w:r w:rsidR="003C68B3"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52E063D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72" w:history="1">
              <w:r w:rsidR="003C68B3"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35" w:name="_Hlk206244634"/>
            <w:r w:rsidRPr="001E5A91">
              <w:rPr>
                <w:rFonts w:ascii="Calibri" w:hAnsi="Calibri" w:cs="Calibri"/>
                <w:sz w:val="18"/>
                <w:lang w:eastAsia="en-US"/>
              </w:rPr>
              <w:t>Replacing a predicted CCO assistance information previously signalled</w:t>
            </w:r>
            <w:bookmarkEnd w:id="35"/>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3AE0BF3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73" w:history="1">
              <w:r w:rsidR="003C68B3"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4D7EEF3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74" w:history="1">
              <w:r w:rsidR="003C68B3"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581A2A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75" w:history="1">
              <w:r w:rsidR="003C68B3"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36" w:name="_Hlk206244668"/>
            <w:r w:rsidRPr="001E5A91">
              <w:rPr>
                <w:rFonts w:ascii="Calibri" w:hAnsi="Calibri" w:cs="Calibri"/>
                <w:sz w:val="18"/>
                <w:lang w:eastAsia="en-US"/>
              </w:rPr>
              <w:t>- Prediction time for CCO issue</w:t>
            </w:r>
            <w:bookmarkEnd w:id="36"/>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36979A5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76" w:history="1">
              <w:r w:rsidR="003C68B3"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57357E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77" w:history="1">
              <w:r w:rsidR="003C68B3"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37" w:name="_Hlk206244690"/>
            <w:r w:rsidRPr="001E5A91">
              <w:rPr>
                <w:rFonts w:ascii="Calibri" w:hAnsi="Calibri" w:cs="Calibri"/>
                <w:sz w:val="18"/>
                <w:lang w:eastAsia="en-US"/>
              </w:rPr>
              <w:t>Cancel or update a predicted CCO issue</w:t>
            </w:r>
            <w:bookmarkEnd w:id="37"/>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32B941A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78" w:history="1">
              <w:r w:rsidR="003C68B3"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TS 38.473)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3A46EF2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79" w:history="1">
              <w:r w:rsidR="003C68B3"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1779B26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80" w:history="1">
              <w:r w:rsidR="003C68B3"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58CBF2D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81" w:history="1">
              <w:r w:rsidR="003C68B3"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2B7B70F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82" w:history="1">
              <w:r w:rsidR="003C68B3"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1955148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83" w:history="1">
              <w:r w:rsidR="003C68B3"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02BAF9B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84" w:history="1">
              <w:r w:rsidR="003C68B3"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040FCFF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85" w:history="1">
              <w:r w:rsidR="003C68B3"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0FBD59A1" w:rsidR="003C68B3" w:rsidRPr="00CF0A17" w:rsidRDefault="007A6A7C" w:rsidP="003C68B3">
            <w:pPr>
              <w:widowControl w:val="0"/>
              <w:spacing w:before="0" w:beforeAutospacing="0" w:after="60" w:line="276" w:lineRule="auto"/>
              <w:ind w:left="144" w:hanging="144"/>
              <w:rPr>
                <w:rFonts w:ascii="Calibri" w:hAnsi="Calibri" w:cs="Calibri"/>
                <w:sz w:val="18"/>
                <w:highlight w:val="red"/>
                <w:lang w:eastAsia="en-US"/>
              </w:rPr>
            </w:pPr>
            <w:hyperlink r:id="rId286" w:history="1">
              <w:r w:rsidR="003C68B3"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E9A4280" w:rsidR="003C68B3" w:rsidRPr="00CF0A17" w:rsidRDefault="007A6A7C" w:rsidP="003C68B3">
            <w:pPr>
              <w:widowControl w:val="0"/>
              <w:spacing w:before="0" w:beforeAutospacing="0" w:after="60" w:line="276" w:lineRule="auto"/>
              <w:ind w:left="144" w:hanging="144"/>
              <w:rPr>
                <w:rFonts w:ascii="Calibri" w:hAnsi="Calibri" w:cs="Calibri"/>
                <w:sz w:val="18"/>
                <w:highlight w:val="red"/>
                <w:lang w:eastAsia="en-US"/>
              </w:rPr>
            </w:pPr>
            <w:hyperlink r:id="rId287" w:history="1">
              <w:r w:rsidR="003C68B3"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427EEA6B" w:rsidR="003C68B3" w:rsidRPr="00CF0A17" w:rsidRDefault="007A6A7C" w:rsidP="003C68B3">
            <w:pPr>
              <w:widowControl w:val="0"/>
              <w:spacing w:before="0" w:beforeAutospacing="0" w:after="60" w:line="276" w:lineRule="auto"/>
              <w:ind w:left="144" w:hanging="144"/>
              <w:rPr>
                <w:rFonts w:ascii="Calibri" w:hAnsi="Calibri" w:cs="Calibri"/>
                <w:sz w:val="18"/>
                <w:highlight w:val="red"/>
                <w:lang w:eastAsia="en-US"/>
              </w:rPr>
            </w:pPr>
            <w:hyperlink r:id="rId288" w:history="1">
              <w:r w:rsidR="003C68B3"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 only</w:t>
            </w:r>
          </w:p>
        </w:tc>
      </w:tr>
      <w:tr w:rsidR="003C68B3"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39C58C6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89" w:history="1">
              <w:r w:rsidR="003C68B3"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2D81F00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90" w:history="1">
              <w:r w:rsidR="003C68B3"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65267D1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91" w:history="1">
              <w:r w:rsidR="003C68B3"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3C68B3" w:rsidRPr="00D13056" w:rsidRDefault="003C68B3" w:rsidP="003C68B3">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(Xn) / predicted CCO issue (F1) to update/cancel a prediction?</w:t>
            </w:r>
          </w:p>
          <w:p w14:paraId="1615A18E" w14:textId="21FE1345" w:rsidR="003C68B3" w:rsidRPr="00147A29"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Add a new “cancel” code-point in the Predicted Coverage Modification Cause IE (XnAP) and Predicted CCO Issue IE (F1AP).</w:t>
            </w:r>
          </w:p>
          <w:p w14:paraId="6A910824" w14:textId="77777777" w:rsidR="003C68B3" w:rsidRPr="003F017D" w:rsidRDefault="003C68B3" w:rsidP="003C68B3">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3C68B3" w:rsidRDefault="003C68B3" w:rsidP="003C68B3">
            <w:pPr>
              <w:widowControl w:val="0"/>
              <w:spacing w:before="0" w:beforeAutospacing="0" w:after="60" w:line="276" w:lineRule="auto"/>
              <w:rPr>
                <w:rFonts w:ascii="Calibri" w:hAnsi="Calibri" w:cs="Calibri"/>
                <w:sz w:val="18"/>
                <w:lang w:eastAsia="en-US"/>
              </w:rPr>
            </w:pPr>
          </w:p>
          <w:p w14:paraId="019C99A6" w14:textId="11E0059A" w:rsidR="003C68B3" w:rsidRPr="00D13056" w:rsidRDefault="003C68B3" w:rsidP="003C68B3">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Timing information for predicted CCO issue over Xn?</w:t>
            </w:r>
          </w:p>
          <w:p w14:paraId="7854F285" w14:textId="14DEE512"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Add a semantic text to clarify the Time for Predicted CCO Issue IE is only present from gNB-CU to gNB-DU in the sending side.</w:t>
            </w:r>
          </w:p>
          <w:p w14:paraId="1BC79DD9" w14:textId="57843018"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RAN3 to agree that, for the timing information, the gNB(-CU) which predicted the CCO issue sends to a neighbour gNB(-CU) over Xn also the Time for Predicted CCO Issue.</w:t>
            </w:r>
          </w:p>
          <w:p w14:paraId="1C1B6ADD" w14:textId="7602F637" w:rsidR="003C68B3" w:rsidRPr="00D13056"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HW, Jio, InterDigital, Rakuten, BT: lack of timing information compromises the use of this feature</w:t>
            </w:r>
          </w:p>
          <w:p w14:paraId="39AAAE1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2B3E4844" w14:textId="77777777" w:rsidR="003C68B3" w:rsidRPr="00D13056" w:rsidRDefault="003C68B3" w:rsidP="003C68B3">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12_AIRAN_CCO</w:t>
            </w:r>
          </w:p>
          <w:p w14:paraId="6EB5298E" w14:textId="0A1E9CB6"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19C47D6A" w14:textId="77777777" w:rsidR="003C68B3" w:rsidRPr="00685FCC" w:rsidRDefault="003C68B3" w:rsidP="003C68B3">
            <w:pPr>
              <w:widowControl w:val="0"/>
              <w:spacing w:before="0" w:beforeAutospacing="0" w:after="60" w:line="276" w:lineRule="auto"/>
              <w:ind w:left="144" w:hanging="144"/>
              <w:rPr>
                <w:rFonts w:ascii="Calibri" w:hAnsi="Calibri" w:cs="Calibri"/>
                <w:color w:val="000000"/>
                <w:sz w:val="18"/>
                <w:lang w:eastAsia="en-US"/>
              </w:rPr>
            </w:pPr>
          </w:p>
          <w:p w14:paraId="628E4D35" w14:textId="6FF0253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
        </w:tc>
      </w:tr>
      <w:tr w:rsidR="003C68B3"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等线"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From RAN3#128:</w:t>
            </w:r>
          </w:p>
          <w:p w14:paraId="7464CBC4"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3C68B3" w:rsidRPr="00621F18" w:rsidRDefault="003C68B3" w:rsidP="003C68B3">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3C68B3" w:rsidRPr="00621F18" w:rsidRDefault="003C68B3" w:rsidP="003C68B3">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3C68B3"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3C68B3"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5C1DA174" w:rsidR="003C68B3" w:rsidRPr="003F017D"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92" w:history="1">
              <w:r w:rsidR="003C68B3"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3C68B3" w:rsidRPr="003F017D" w:rsidRDefault="003C68B3" w:rsidP="003C68B3">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3C68B3" w:rsidRPr="003F017D" w:rsidRDefault="003C68B3" w:rsidP="003C68B3">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C68B3" w:rsidRPr="003F017D"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Pr>
                <w:rFonts w:ascii="Calibri" w:hAnsi="Calibri" w:cs="Calibri"/>
                <w:b/>
                <w:color w:val="008000"/>
                <w:sz w:val="18"/>
                <w:lang w:eastAsia="en-US"/>
              </w:rPr>
              <w:t>Merged to F1AP TP for split architecture support</w:t>
            </w:r>
          </w:p>
        </w:tc>
      </w:tr>
      <w:tr w:rsidR="003C68B3"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468E6A25" w:rsidR="003C68B3" w:rsidRPr="00054C9E"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93" w:history="1">
              <w:r w:rsidR="003C68B3"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3C68B3" w:rsidRPr="00054C9E" w:rsidRDefault="003C68B3" w:rsidP="003C68B3">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3C68B3" w:rsidRPr="00054C9E" w:rsidRDefault="003C68B3" w:rsidP="003C68B3">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3C68B3" w:rsidRPr="00054C9E"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Merged to F1AP TP for split architecture support</w:t>
            </w:r>
          </w:p>
        </w:tc>
      </w:tr>
      <w:tr w:rsidR="003C68B3"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4CA67D8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94" w:history="1">
              <w:r w:rsidR="003C68B3"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For inter-gNB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Xn from the source gNB</w:t>
            </w:r>
          </w:p>
          <w:p w14:paraId="3D9FBBC0" w14:textId="6A4D2FDF" w:rsidR="003C68B3" w:rsidRPr="000E36E2"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2B628E9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95" w:history="1">
              <w:r w:rsidR="003C68B3"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177FC3E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96" w:history="1">
              <w:r w:rsidR="003C68B3"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6B22C08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97" w:history="1">
              <w:r w:rsidR="003C68B3"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55C6258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98" w:history="1">
              <w:r w:rsidR="003C68B3"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3C68B3"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31B7E74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299" w:history="1">
              <w:r w:rsidR="003C68B3"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3E18C02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00" w:history="1">
              <w:r w:rsidR="003C68B3"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BE8E59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01" w:history="1">
              <w:r w:rsidR="003C68B3"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065837E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02" w:history="1">
              <w:r w:rsidR="003C68B3"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182A51E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03" w:history="1">
              <w:r w:rsidR="003C68B3"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1CC25FD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04" w:history="1">
              <w:r w:rsidR="003C68B3"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022FEA9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05" w:history="1">
              <w:r w:rsidR="003C68B3"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5B4A82D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06" w:history="1">
              <w:r w:rsidR="003C68B3"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31B0A64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07" w:history="1">
              <w:r w:rsidR="003C68B3"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61C5307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08" w:history="1">
              <w:r w:rsidR="003C68B3"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44F4A16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09" w:history="1">
              <w:r w:rsidR="003C68B3"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67F6B3A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10" w:history="1">
              <w:r w:rsidR="003C68B3"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5064BC1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11" w:history="1">
              <w:r w:rsidR="003C68B3"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2F22B8E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12" w:history="1">
              <w:r w:rsidR="003C68B3"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0512890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13" w:history="1">
              <w:r w:rsidR="003C68B3"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3D1BBD9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14" w:history="1">
              <w:r w:rsidR="003C68B3"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40BCDC7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15" w:history="1">
              <w:r w:rsidR="003C68B3"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3C68B3" w:rsidRPr="00CA461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3C68B3" w:rsidRPr="00CA461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the time since the bearer context was successfully established is equal to the value of the Collection Time Duration for UE Performance IE;</w:t>
            </w:r>
          </w:p>
          <w:p w14:paraId="74647AC1" w14:textId="236E4DC0" w:rsidR="003C68B3" w:rsidRPr="003010FE" w:rsidRDefault="003C68B3" w:rsidP="003C68B3">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3C68B3" w:rsidRPr="00CA4610" w:rsidRDefault="003C68B3" w:rsidP="003C68B3">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3C68B3"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3C68B3" w:rsidRDefault="003C68B3" w:rsidP="003C68B3">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For Packet Loss, align with XnAP TP agreed for slicing</w:t>
            </w:r>
          </w:p>
          <w:p w14:paraId="5C4DC8B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13_AIRAN_SplitArch</w:t>
            </w:r>
          </w:p>
          <w:p w14:paraId="256684A5" w14:textId="77777777"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(CATT)</w:t>
            </w:r>
          </w:p>
          <w:p w14:paraId="27DFAEC9" w14:textId="3F4B0ADB" w:rsidR="003C68B3" w:rsidRPr="00AD51F1" w:rsidRDefault="003C68B3" w:rsidP="003C68B3">
            <w:pPr>
              <w:widowControl w:val="0"/>
              <w:spacing w:before="0" w:beforeAutospacing="0" w:after="60" w:line="276" w:lineRule="auto"/>
              <w:ind w:left="144" w:hanging="144"/>
              <w:rPr>
                <w:rFonts w:ascii="Calibri" w:hAnsi="Calibri" w:cs="Calibri"/>
                <w:color w:val="000000"/>
                <w:sz w:val="18"/>
                <w:lang w:eastAsia="en-US"/>
              </w:rPr>
            </w:pPr>
          </w:p>
        </w:tc>
      </w:tr>
      <w:tr w:rsidR="003C68B3"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Mobility optimization for NR-DC</w:t>
            </w:r>
          </w:p>
        </w:tc>
      </w:tr>
      <w:tr w:rsidR="003C68B3"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57A4DB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16" w:history="1">
              <w:r w:rsidR="003C68B3"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1CB9A44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17" w:history="1">
              <w:r w:rsidR="003C68B3"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3C68B3" w:rsidRPr="00681C98" w:rsidRDefault="003C68B3" w:rsidP="003C68B3">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6D49BDE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18" w:history="1">
              <w:r w:rsidR="003C68B3"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3C68B3" w:rsidRPr="00681C98" w:rsidRDefault="003C68B3" w:rsidP="003C68B3">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23FFB42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19" w:history="1">
              <w:r w:rsidR="003C68B3"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3C68B3" w:rsidRPr="00681C98" w:rsidRDefault="003C68B3" w:rsidP="003C68B3">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2B6E740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20" w:history="1">
              <w:r w:rsidR="003C68B3"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3C68B3" w:rsidRPr="00681C98" w:rsidRDefault="003C68B3" w:rsidP="003C68B3">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434FAC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21" w:history="1">
              <w:r w:rsidR="003C68B3"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0032605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22" w:history="1">
              <w:r w:rsidR="003C68B3"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168FA55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23" w:history="1">
              <w:r w:rsidR="003C68B3"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1C6025E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24" w:history="1">
              <w:r w:rsidR="003C68B3"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512B6F1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25" w:history="1">
              <w:r w:rsidR="003C68B3"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1DC7838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26" w:history="1">
              <w:r w:rsidR="003C68B3"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53833BC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27" w:history="1">
              <w:r w:rsidR="003C68B3"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E02AB4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28" w:history="1">
              <w:r w:rsidR="003C68B3"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56FB450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29" w:history="1">
              <w:r w:rsidR="003C68B3"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231F1F8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30" w:history="1">
              <w:r w:rsidR="003C68B3"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15_AIRAN_NRDC</w:t>
            </w:r>
          </w:p>
          <w:p w14:paraId="2FFDCEB2" w14:textId="3FCA0FAA"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 including UE performance granularity</w:t>
            </w:r>
          </w:p>
          <w:p w14:paraId="1FEBB004" w14:textId="609BD72F"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41A516AB" w14:textId="580C0CBF" w:rsidR="003C68B3" w:rsidRPr="008C3D21" w:rsidRDefault="003C68B3" w:rsidP="003C68B3">
            <w:pPr>
              <w:widowControl w:val="0"/>
              <w:spacing w:before="0" w:beforeAutospacing="0" w:after="60" w:line="276" w:lineRule="auto"/>
              <w:ind w:left="144" w:hanging="144"/>
              <w:rPr>
                <w:rFonts w:ascii="Calibri" w:hAnsi="Calibri" w:cs="Calibri"/>
                <w:color w:val="000000"/>
                <w:sz w:val="18"/>
                <w:lang w:eastAsia="en-US"/>
              </w:rPr>
            </w:pPr>
          </w:p>
        </w:tc>
      </w:tr>
      <w:tr w:rsidR="003C68B3"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3C68B3"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2BABFAA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31" w:history="1">
              <w:r w:rsidR="003C68B3"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56CE923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32" w:history="1">
              <w:r w:rsidR="003C68B3"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18FE18F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33" w:history="1">
              <w:r w:rsidR="003C68B3"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TS38.423) Continuous MDT collection targeting the same UE across RRC states </w:t>
            </w:r>
            <w:r w:rsidRPr="00CF0A17">
              <w:rPr>
                <w:rFonts w:ascii="Calibri" w:hAnsi="Calibri" w:cs="Calibri"/>
                <w:sz w:val="18"/>
                <w:lang w:eastAsia="en-US"/>
              </w:rPr>
              <w:lastRenderedPageBreak/>
              <w:t>(Ericsson,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218F2B6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34" w:history="1">
              <w:r w:rsidR="003C68B3"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14_AIML_Stage2Others</w:t>
            </w:r>
          </w:p>
          <w:p w14:paraId="1E350004" w14:textId="6AB307F8"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w:t>
            </w:r>
          </w:p>
          <w:p w14:paraId="633B912A" w14:textId="3E256213"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4045BB76" w14:textId="05191DF4" w:rsidR="003C68B3" w:rsidRPr="00DD0B97" w:rsidRDefault="003C68B3" w:rsidP="003C68B3">
            <w:pPr>
              <w:widowControl w:val="0"/>
              <w:spacing w:before="0" w:beforeAutospacing="0" w:after="60" w:line="276" w:lineRule="auto"/>
              <w:ind w:left="144" w:hanging="144"/>
              <w:rPr>
                <w:rFonts w:ascii="Calibri" w:hAnsi="Calibri" w:cs="Calibri"/>
                <w:color w:val="000000"/>
                <w:sz w:val="18"/>
                <w:lang w:eastAsia="en-US"/>
              </w:rPr>
            </w:pPr>
          </w:p>
        </w:tc>
      </w:tr>
      <w:tr w:rsidR="003C68B3"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35" w:history="1">
              <w:r w:rsidRPr="00621F18">
                <w:rPr>
                  <w:rStyle w:val="afa"/>
                  <w:rFonts w:ascii="Calibri" w:hAnsi="Calibri" w:cs="Calibri"/>
                  <w:kern w:val="2"/>
                  <w:sz w:val="18"/>
                  <w:szCs w:val="18"/>
                  <w:lang w:eastAsia="en-US"/>
                </w:rPr>
                <w:t>RP-2</w:t>
              </w:r>
              <w:bookmarkStart w:id="38" w:name="_Hlt137715306"/>
              <w:r w:rsidRPr="00621F18">
                <w:rPr>
                  <w:rStyle w:val="afa"/>
                  <w:rFonts w:ascii="Calibri" w:hAnsi="Calibri" w:cs="Calibri"/>
                  <w:kern w:val="2"/>
                  <w:sz w:val="18"/>
                  <w:szCs w:val="18"/>
                  <w:lang w:eastAsia="en-US"/>
                </w:rPr>
                <w:t>4</w:t>
              </w:r>
              <w:bookmarkEnd w:id="38"/>
              <w:r w:rsidRPr="00621F18">
                <w:rPr>
                  <w:rStyle w:val="afa"/>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3C68B3"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4959AC3B"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52310C5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36" w:history="1">
              <w:r w:rsidR="003C68B3"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674791A6"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E596A1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
        </w:tc>
      </w:tr>
      <w:tr w:rsidR="003C68B3"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19ADC68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37" w:history="1">
              <w:r w:rsidR="003C68B3"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C68B3" w:rsidRPr="00621F18" w14:paraId="7A3C053E"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780C642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38" w:history="1">
              <w:r w:rsidR="003C68B3"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3C68B3" w:rsidRPr="00621F18" w14:paraId="52A57B34"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34D3518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39" w:history="1">
              <w:r w:rsidR="003C68B3"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C68B3" w:rsidRPr="00621F18" w14:paraId="711AC4E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53B3074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40" w:history="1">
              <w:r w:rsidR="003C68B3"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3C68B3"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6787442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41" w:history="1">
              <w:r w:rsidR="003C68B3"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3C68B3"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4AF454C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42" w:history="1">
              <w:r w:rsidR="003C68B3"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Femto) Introduction of NR Femto Architecture and Protocol Aspects (Ericsson, Nokia, TMO US, AT&amp;T, Verizon Wireless, BT, Charter, Huawei, LG Electronics, Samsung, Lenovo, Baicells,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4567D39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43" w:history="1">
              <w:r w:rsidR="003C68B3"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TS 38.413 for Femto) Support of NR Femto </w:t>
            </w:r>
            <w:r w:rsidRPr="00CF0A17">
              <w:rPr>
                <w:rFonts w:ascii="Calibri" w:hAnsi="Calibri" w:cs="Calibri"/>
                <w:sz w:val="18"/>
                <w:lang w:eastAsia="en-US"/>
              </w:rPr>
              <w:lastRenderedPageBreak/>
              <w:t>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CR1232r5, TS 38.413 v18.6.0, Rel-19, Cat. B</w:t>
            </w:r>
          </w:p>
        </w:tc>
      </w:tr>
      <w:tr w:rsidR="003C68B3"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3C68B3" w:rsidRPr="00621F18" w:rsidRDefault="003C68B3" w:rsidP="003C68B3">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PCI collision avoidance.</w:t>
            </w:r>
          </w:p>
          <w:p w14:paraId="34FC5630"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Reconfiguration of TAC and RANAC on WAB-gNBs.</w:t>
            </w:r>
          </w:p>
          <w:p w14:paraId="4F83453B"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Mechanisms to avoid multi-hop WAB topology.</w:t>
            </w:r>
          </w:p>
          <w:p w14:paraId="7A03C172"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Radio-resource coordination between access and backhaul links.</w:t>
            </w:r>
          </w:p>
          <w:p w14:paraId="7D212A85"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 xml:space="preserve">NG connection management. </w:t>
            </w:r>
          </w:p>
          <w:p w14:paraId="7C69371C"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1: For PCI collision avoidance and reconfiguration of TAC and RANAC on WAB-gNBs, follow the conclusion of mobile IAB.</w:t>
            </w:r>
          </w:p>
          <w:p w14:paraId="6B7424AE"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2: NG connection management should take the NTN conclusion into account, avoiding parallel discussions.</w:t>
            </w:r>
          </w:p>
          <w:p w14:paraId="61B01C9F"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3: No impact on the UE.</w:t>
            </w:r>
          </w:p>
          <w:p w14:paraId="3C46F1E1"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4: Coordination with other WGs (e.g. SA2, RAN2) when needed.</w:t>
            </w:r>
          </w:p>
          <w:p w14:paraId="08BA10B8"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5: Backhaul link for WAB-MT can be TN or NTN.</w:t>
            </w:r>
          </w:p>
          <w:p w14:paraId="65201D5C"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7: The interface between the WAB-MT and the co-located WAB-gNB is out-of-scope for the normative phase.</w:t>
            </w:r>
          </w:p>
          <w:p w14:paraId="2B897EFB"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8: Split architecture of the WAB-gNB is out-of-scope for the normative phase.</w:t>
            </w:r>
          </w:p>
          <w:p w14:paraId="54D92E43" w14:textId="77777777" w:rsidR="003C68B3" w:rsidRPr="00621F18" w:rsidRDefault="003C68B3" w:rsidP="003C68B3">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宋体"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From RAN3#128:</w:t>
            </w:r>
          </w:p>
          <w:p w14:paraId="1FBD6820"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Pr="00621F18">
              <w:rPr>
                <w:rFonts w:ascii="Calibri" w:hAnsi="Calibri" w:cs="Calibri"/>
                <w:i/>
                <w:color w:val="FF0000"/>
                <w:sz w:val="16"/>
                <w:szCs w:val="16"/>
                <w:lang w:eastAsia="en-US"/>
              </w:rPr>
              <w:t xml:space="preserve"> </w:t>
            </w:r>
          </w:p>
        </w:tc>
      </w:tr>
      <w:tr w:rsidR="003C68B3"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406EF13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44" w:history="1">
              <w:r w:rsidR="003C68B3"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6F98D91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45" w:history="1">
              <w:r w:rsidR="003C68B3"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CE8D62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46" w:history="1">
              <w:r w:rsidR="003C68B3"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1AA4B73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47" w:history="1">
              <w:r w:rsidR="003C68B3"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303BD7D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48" w:history="1">
              <w:r w:rsidR="003C68B3"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45314E7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49" w:history="1">
              <w:r w:rsidR="003C68B3"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4C08A47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50" w:history="1">
              <w:r w:rsidR="003C68B3"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205D514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51" w:history="1">
              <w:r w:rsidR="003C68B3"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068D245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52" w:history="1">
              <w:r w:rsidR="003C68B3"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6251137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53" w:history="1">
              <w:r w:rsidR="003C68B3"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6C519FA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54" w:history="1">
              <w:r w:rsidR="003C68B3"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2EFC32E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55" w:history="1">
              <w:r w:rsidR="003C68B3"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004F002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56" w:history="1">
              <w:r w:rsidR="003C68B3"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6DE5774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57" w:history="1">
              <w:r w:rsidR="003C68B3"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794143D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58" w:history="1">
              <w:r w:rsidR="003C68B3"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6C0F5FB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59" w:history="1">
              <w:r w:rsidR="003C68B3"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706DB14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60" w:history="1">
              <w:r w:rsidR="003C68B3"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4D0C04C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61" w:history="1">
              <w:r w:rsidR="003C68B3"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331FAF8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62" w:history="1">
              <w:r w:rsidR="003C68B3"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1C3B1C4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63" w:history="1">
              <w:r w:rsidR="003C68B3"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2B182CE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64" w:history="1">
              <w:r w:rsidR="003C68B3"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6979FC5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65" w:history="1">
              <w:r w:rsidR="003C68B3"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60ED9B7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66" w:history="1">
              <w:r w:rsidR="003C68B3"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54C46DB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67" w:history="1">
              <w:r w:rsidR="003C68B3"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3C68B3" w:rsidRPr="00621F18" w14:paraId="646B10D7"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52F31B" w14:textId="5D4C0AD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68" w:history="1">
              <w:r w:rsidR="003C68B3">
                <w:rPr>
                  <w:rFonts w:ascii="Calibri" w:hAnsi="Calibri" w:cs="Calibri"/>
                  <w:sz w:val="18"/>
                  <w:highlight w:val="yellow"/>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51857" w14:textId="5D499C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additional topological enhancement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C3B10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153FE55D"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3C68B3" w:rsidRPr="00621F18" w:rsidRDefault="003C68B3" w:rsidP="003C68B3">
            <w:pPr>
              <w:pStyle w:val="NO"/>
              <w:spacing w:beforeAutospacing="0" w:after="60" w:line="276" w:lineRule="auto"/>
              <w:ind w:left="850" w:hangingChars="531" w:hanging="85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10: For NR Femto access control, only stage 2 impact is expected on this objective.</w:t>
            </w:r>
          </w:p>
          <w:p w14:paraId="211D1182"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11: Coordination with other WGs (e.g. SA2, SA3) when needed.</w:t>
            </w:r>
          </w:p>
          <w:p w14:paraId="73355E66"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From RAN3#128:</w:t>
            </w:r>
          </w:p>
          <w:p w14:paraId="61735568"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3C68B3" w:rsidRPr="00621F18" w:rsidRDefault="003C68B3" w:rsidP="003C68B3">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3C68B3"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22A5A91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69" w:history="1">
              <w:r w:rsidR="003C68B3"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0B26339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70" w:history="1">
              <w:r w:rsidR="003C68B3"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3AE0517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71" w:history="1">
              <w:r w:rsidR="003C68B3"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332AC16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72" w:history="1">
              <w:r w:rsidR="003C68B3"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65278DC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73" w:history="1">
              <w:r w:rsidR="003C68B3"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374BBD2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74" w:history="1">
              <w:r w:rsidR="003C68B3"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15B3434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75" w:history="1">
              <w:r w:rsidR="003C68B3"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67F4F6B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76" w:history="1">
              <w:r w:rsidR="003C68B3"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58E5BF7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77" w:history="1">
              <w:r w:rsidR="003C68B3"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57FD926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78" w:history="1">
              <w:r w:rsidR="003C68B3"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7206597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79" w:history="1">
              <w:r w:rsidR="003C68B3"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0A90592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80" w:history="1">
              <w:r w:rsidR="003C68B3"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2610BCE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81" w:history="1">
              <w:r w:rsidR="003C68B3"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2B12F2C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82" w:history="1">
              <w:r w:rsidR="003C68B3"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264C259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83" w:history="1">
              <w:r w:rsidR="003C68B3"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147399C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84" w:history="1">
              <w:r w:rsidR="003C68B3"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3C68B3" w:rsidRPr="00621F18" w:rsidRDefault="003C68B3" w:rsidP="003C68B3">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[NR_Mob_Ph4-Core]: </w:t>
            </w:r>
            <w:hyperlink r:id="rId385" w:history="1">
              <w:r w:rsidRPr="00621F18">
                <w:rPr>
                  <w:rStyle w:val="afa"/>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(target: RAN #109) [TU: 0.5]</w:t>
            </w:r>
          </w:p>
          <w:p w14:paraId="78A9806A"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3C68B3"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30B7830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86" w:history="1">
              <w:r w:rsidR="003C68B3"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CR0130r9, TS 37.483 v18.5.0, Rel-19, Cat. B</w:t>
            </w:r>
          </w:p>
        </w:tc>
      </w:tr>
      <w:tr w:rsidR="003C68B3"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668374C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87" w:history="1">
              <w:r w:rsidR="003C68B3"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3C68B3"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02E9A0F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88" w:history="1">
              <w:r w:rsidR="003C68B3"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CR0164r3, TS 38.470 v18.5.0, Rel-19, Cat. B</w:t>
            </w:r>
          </w:p>
        </w:tc>
      </w:tr>
      <w:tr w:rsidR="003C68B3"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20D4B94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89" w:history="1">
              <w:r w:rsidR="003C68B3"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1DAC5F2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90" w:history="1">
              <w:r w:rsidR="003C68B3"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34FD1B4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91" w:history="1">
              <w:r w:rsidR="003C68B3"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3C68B3"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158145D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92" w:history="1">
              <w:r w:rsidR="003C68B3"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CR1488r3, TS 38.423 v18.6.0, Rel-19, Cat. B</w:t>
            </w:r>
          </w:p>
        </w:tc>
      </w:tr>
      <w:tr w:rsidR="003C68B3"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5C01381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93" w:history="1">
              <w:r w:rsidR="003C68B3"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3C68B3"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2EAA374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94" w:history="1">
              <w:r w:rsidR="003C68B3"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3C68B3"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67CF30AF" w:rsidR="003C68B3" w:rsidRPr="00CF0A17" w:rsidRDefault="007A6A7C" w:rsidP="003C68B3">
            <w:pPr>
              <w:widowControl w:val="0"/>
              <w:spacing w:before="0" w:beforeAutospacing="0" w:after="60" w:line="276" w:lineRule="auto"/>
              <w:ind w:left="144" w:hanging="144"/>
              <w:rPr>
                <w:rFonts w:ascii="Calibri" w:hAnsi="Calibri" w:cs="Calibri"/>
                <w:sz w:val="18"/>
                <w:highlight w:val="red"/>
                <w:lang w:eastAsia="en-US"/>
              </w:rPr>
            </w:pPr>
            <w:hyperlink r:id="rId395" w:history="1">
              <w:r w:rsidR="003C68B3"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Xn support for inter-CU LTM (Ericsson, Samsung, Nokia, China Telecom, CATT, </w:t>
            </w:r>
            <w:r w:rsidRPr="00CF0A17">
              <w:rPr>
                <w:rFonts w:ascii="Calibri" w:hAnsi="Calibri" w:cs="Calibri"/>
                <w:sz w:val="18"/>
                <w:lang w:eastAsia="en-US"/>
              </w:rPr>
              <w:lastRenderedPageBreak/>
              <w:t>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CR1414r10, TS 38.423 v18.6.0, Rel-19, Cat. B</w:t>
            </w:r>
          </w:p>
          <w:p w14:paraId="3DA383B4" w14:textId="7481091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withdrawn</w:t>
            </w:r>
          </w:p>
        </w:tc>
      </w:tr>
      <w:tr w:rsidR="003C68B3"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13.2. Support for inter-CU LTM</w:t>
            </w:r>
          </w:p>
          <w:p w14:paraId="78145F6C" w14:textId="77777777" w:rsidR="003C68B3" w:rsidRPr="00621F18" w:rsidRDefault="003C68B3" w:rsidP="003C68B3">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3C68B3" w:rsidRPr="00621F18" w:rsidRDefault="003C68B3" w:rsidP="003C68B3">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3C68B3" w:rsidRPr="00621F18" w:rsidRDefault="003C68B3" w:rsidP="003C68B3">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3C68B3" w:rsidRPr="00621F18" w:rsidRDefault="003C68B3" w:rsidP="003C68B3">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3C68B3" w:rsidRPr="00621F18" w:rsidRDefault="003C68B3" w:rsidP="003C68B3">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3C68B3" w:rsidRPr="00621F18" w:rsidRDefault="003C68B3" w:rsidP="003C68B3">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3C68B3" w:rsidRPr="00621F18" w:rsidRDefault="003C68B3" w:rsidP="003C68B3">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3C68B3" w:rsidRPr="00621F18" w:rsidRDefault="003C68B3" w:rsidP="003C68B3">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From RAN3#128:</w:t>
            </w:r>
          </w:p>
          <w:p w14:paraId="63C835FA"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FFS on the procedure to be used for source gNB to transfer Rel-19 set ID per candidate cell to the candidate gNB.</w:t>
            </w:r>
          </w:p>
          <w:p w14:paraId="16429276"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L1 Configuration IE is the L1 RS configuration per candidate PSCell,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3C68B3"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96" w:history="1">
              <w:r w:rsidR="003C68B3"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E04F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3C68B3"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397" w:history="1">
              <w:r w:rsidR="003C68B3"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832E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3C68B3"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3C68B3" w:rsidRDefault="007A6A7C" w:rsidP="003C68B3">
            <w:pPr>
              <w:widowControl w:val="0"/>
              <w:spacing w:before="0" w:beforeAutospacing="0" w:after="60" w:line="276" w:lineRule="auto"/>
              <w:ind w:left="144" w:hanging="144"/>
            </w:pPr>
            <w:hyperlink r:id="rId398" w:history="1">
              <w:r w:rsidR="003C68B3"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3C68B3"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3C68B3" w:rsidRDefault="007A6A7C" w:rsidP="003C68B3">
            <w:pPr>
              <w:widowControl w:val="0"/>
              <w:spacing w:before="0" w:beforeAutospacing="0" w:after="60" w:line="276" w:lineRule="auto"/>
              <w:ind w:left="144" w:hanging="144"/>
            </w:pPr>
            <w:hyperlink r:id="rId399" w:history="1">
              <w:r w:rsidR="003C68B3"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3C68B3" w:rsidRDefault="007A6A7C" w:rsidP="003C68B3">
            <w:pPr>
              <w:widowControl w:val="0"/>
              <w:spacing w:before="0" w:beforeAutospacing="0" w:after="60" w:line="276" w:lineRule="auto"/>
              <w:ind w:left="144" w:hanging="144"/>
            </w:pPr>
            <w:hyperlink r:id="rId400" w:history="1">
              <w:r w:rsidR="003C68B3"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3C68B3" w:rsidRDefault="007A6A7C" w:rsidP="003C68B3">
            <w:pPr>
              <w:widowControl w:val="0"/>
              <w:spacing w:before="0" w:beforeAutospacing="0" w:after="60" w:line="276" w:lineRule="auto"/>
              <w:ind w:left="144" w:hanging="144"/>
            </w:pPr>
            <w:hyperlink r:id="rId401" w:history="1">
              <w:r w:rsidR="003C68B3"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02" w:history="1">
              <w:r w:rsidR="003C68B3"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3C68B3" w:rsidRDefault="007A6A7C" w:rsidP="003C68B3">
            <w:pPr>
              <w:widowControl w:val="0"/>
              <w:spacing w:before="0" w:beforeAutospacing="0" w:after="60" w:line="276" w:lineRule="auto"/>
              <w:ind w:left="144" w:hanging="144"/>
            </w:pPr>
            <w:hyperlink r:id="rId403" w:history="1">
              <w:r w:rsidR="003C68B3"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3C68B3" w:rsidRDefault="007A6A7C" w:rsidP="003C68B3">
            <w:pPr>
              <w:widowControl w:val="0"/>
              <w:spacing w:before="0" w:beforeAutospacing="0" w:after="60" w:line="276" w:lineRule="auto"/>
              <w:ind w:left="144" w:hanging="144"/>
            </w:pPr>
            <w:hyperlink r:id="rId404" w:history="1">
              <w:r w:rsidR="003C68B3"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3C68B3" w:rsidRDefault="007A6A7C" w:rsidP="003C68B3">
            <w:pPr>
              <w:widowControl w:val="0"/>
              <w:spacing w:before="0" w:beforeAutospacing="0" w:after="60" w:line="276" w:lineRule="auto"/>
              <w:ind w:left="144" w:hanging="144"/>
            </w:pPr>
            <w:hyperlink r:id="rId405" w:history="1">
              <w:r w:rsidR="003C68B3"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3C68B3" w:rsidRDefault="007A6A7C" w:rsidP="003C68B3">
            <w:pPr>
              <w:widowControl w:val="0"/>
              <w:spacing w:before="0" w:beforeAutospacing="0" w:after="60" w:line="276" w:lineRule="auto"/>
              <w:ind w:left="144" w:hanging="144"/>
            </w:pPr>
            <w:hyperlink r:id="rId406" w:history="1">
              <w:r w:rsidR="003C68B3"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3C68B3" w:rsidRDefault="007A6A7C" w:rsidP="003C68B3">
            <w:pPr>
              <w:widowControl w:val="0"/>
              <w:spacing w:before="0" w:beforeAutospacing="0" w:after="60" w:line="276" w:lineRule="auto"/>
              <w:ind w:left="144" w:hanging="144"/>
            </w:pPr>
            <w:hyperlink r:id="rId407" w:history="1">
              <w:r w:rsidR="003C68B3"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3C68B3" w:rsidRDefault="007A6A7C" w:rsidP="003C68B3">
            <w:pPr>
              <w:widowControl w:val="0"/>
              <w:spacing w:before="0" w:beforeAutospacing="0" w:after="60" w:line="276" w:lineRule="auto"/>
              <w:ind w:left="144" w:hanging="144"/>
            </w:pPr>
            <w:hyperlink r:id="rId408" w:history="1">
              <w:r w:rsidR="003C68B3"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3C68B3" w:rsidRDefault="007A6A7C" w:rsidP="003C68B3">
            <w:pPr>
              <w:widowControl w:val="0"/>
              <w:spacing w:before="0" w:beforeAutospacing="0" w:after="60" w:line="276" w:lineRule="auto"/>
              <w:ind w:left="144" w:hanging="144"/>
            </w:pPr>
            <w:hyperlink r:id="rId409" w:history="1">
              <w:r w:rsidR="003C68B3"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3C68B3"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3C68B3" w:rsidRDefault="007A6A7C" w:rsidP="003C68B3">
            <w:pPr>
              <w:widowControl w:val="0"/>
              <w:spacing w:before="0" w:beforeAutospacing="0" w:after="60" w:line="276" w:lineRule="auto"/>
              <w:ind w:left="144" w:hanging="144"/>
            </w:pPr>
            <w:hyperlink r:id="rId410" w:history="1">
              <w:r w:rsidR="003C68B3"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3C68B3" w:rsidRDefault="007A6A7C" w:rsidP="003C68B3">
            <w:pPr>
              <w:widowControl w:val="0"/>
              <w:spacing w:before="0" w:beforeAutospacing="0" w:after="60" w:line="276" w:lineRule="auto"/>
              <w:ind w:left="144" w:hanging="144"/>
            </w:pPr>
            <w:hyperlink r:id="rId411" w:history="1">
              <w:r w:rsidR="003C68B3"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3C68B3" w:rsidRDefault="007A6A7C" w:rsidP="003C68B3">
            <w:pPr>
              <w:widowControl w:val="0"/>
              <w:spacing w:before="0" w:beforeAutospacing="0" w:after="60" w:line="276" w:lineRule="auto"/>
              <w:ind w:left="144" w:hanging="144"/>
            </w:pPr>
            <w:hyperlink r:id="rId412" w:history="1">
              <w:r w:rsidR="003C68B3"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3C68B3" w:rsidRDefault="007A6A7C" w:rsidP="003C68B3">
            <w:pPr>
              <w:widowControl w:val="0"/>
              <w:spacing w:before="0" w:beforeAutospacing="0" w:after="60" w:line="276" w:lineRule="auto"/>
              <w:ind w:left="144" w:hanging="144"/>
            </w:pPr>
            <w:hyperlink r:id="rId413" w:history="1">
              <w:r w:rsidR="003C68B3"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3C68B3" w:rsidRDefault="007A6A7C" w:rsidP="003C68B3">
            <w:pPr>
              <w:widowControl w:val="0"/>
              <w:spacing w:before="0" w:beforeAutospacing="0" w:after="60" w:line="276" w:lineRule="auto"/>
              <w:ind w:left="144" w:hanging="144"/>
            </w:pPr>
            <w:hyperlink r:id="rId414" w:history="1">
              <w:r w:rsidR="003C68B3"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3C68B3" w:rsidRDefault="007A6A7C" w:rsidP="003C68B3">
            <w:pPr>
              <w:widowControl w:val="0"/>
              <w:spacing w:before="0" w:beforeAutospacing="0" w:after="60" w:line="276" w:lineRule="auto"/>
              <w:ind w:left="144" w:hanging="144"/>
            </w:pPr>
            <w:hyperlink r:id="rId415" w:history="1">
              <w:r w:rsidR="003C68B3"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3C68B3" w:rsidRDefault="007A6A7C" w:rsidP="003C68B3">
            <w:pPr>
              <w:widowControl w:val="0"/>
              <w:spacing w:before="0" w:beforeAutospacing="0" w:after="60" w:line="276" w:lineRule="auto"/>
              <w:ind w:left="144" w:hanging="144"/>
            </w:pPr>
            <w:hyperlink r:id="rId416" w:history="1">
              <w:r w:rsidR="003C68B3"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17" w:history="1">
              <w:r w:rsidR="003C68B3"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18" w:history="1">
              <w:r w:rsidR="003C68B3"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19" w:history="1">
              <w:r w:rsidR="003C68B3"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20" w:history="1">
              <w:r w:rsidR="003C68B3"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3C68B3" w:rsidRDefault="007A6A7C" w:rsidP="003C68B3">
            <w:pPr>
              <w:widowControl w:val="0"/>
              <w:spacing w:before="0" w:beforeAutospacing="0" w:after="60" w:line="276" w:lineRule="auto"/>
              <w:ind w:left="144" w:hanging="144"/>
            </w:pPr>
            <w:hyperlink r:id="rId421" w:history="1">
              <w:r w:rsidR="003C68B3"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22" w:history="1">
              <w:r w:rsidR="003C68B3"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3C68B3" w:rsidRDefault="007A6A7C" w:rsidP="003C68B3">
            <w:pPr>
              <w:widowControl w:val="0"/>
              <w:spacing w:before="0" w:beforeAutospacing="0" w:after="60" w:line="276" w:lineRule="auto"/>
              <w:ind w:left="144" w:hanging="144"/>
            </w:pPr>
            <w:hyperlink r:id="rId423" w:history="1">
              <w:r w:rsidR="003C68B3"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24" w:history="1">
              <w:r w:rsidR="003C68B3"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25" w:history="1">
              <w:r w:rsidR="003C68B3"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26" w:history="1">
              <w:r w:rsidR="003C68B3"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27" w:history="1">
              <w:r w:rsidR="003C68B3"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28" w:history="1">
              <w:r w:rsidR="003C68B3"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29" w:history="1">
              <w:r w:rsidR="003C68B3"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30" w:history="1">
              <w:r w:rsidR="003C68B3"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31" w:history="1">
              <w:r w:rsidR="003C68B3"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32" w:history="1">
              <w:r w:rsidR="003C68B3"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33" w:history="1">
              <w:r w:rsidR="003C68B3"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34" w:history="1">
              <w:r w:rsidR="003C68B3"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35" w:history="1">
              <w:r w:rsidR="003C68B3"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36" w:history="1">
              <w:r w:rsidR="003C68B3"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37" w:history="1">
              <w:r w:rsidR="003C68B3"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38" w:history="1">
              <w:r w:rsidR="003C68B3"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39" w:history="1">
              <w:r w:rsidR="003C68B3"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40" w:history="1">
              <w:r w:rsidR="003C68B3"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41" w:history="1">
              <w:r w:rsidR="003C68B3"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42" w:history="1">
              <w:r w:rsidR="003C68B3"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43" w:history="1">
              <w:r w:rsidR="003C68B3"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38.473) Support for Semi-persistent CSI-RS transmission (Option 2) (Ericsson, Jio </w:t>
            </w:r>
            <w:r w:rsidRPr="00CF0A17">
              <w:rPr>
                <w:rFonts w:ascii="Calibri" w:hAnsi="Calibri" w:cs="Calibri"/>
                <w:sz w:val="18"/>
                <w:lang w:eastAsia="en-US"/>
              </w:rPr>
              <w:lastRenderedPageBreak/>
              <w:t>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4E15A8F2"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0E29009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44" w:history="1">
              <w:r w:rsidR="003C68B3">
                <w:rPr>
                  <w:rFonts w:ascii="Calibri" w:hAnsi="Calibri" w:cs="Calibri"/>
                  <w:sz w:val="18"/>
                  <w:highlight w:val="yellow"/>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B2F96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3C68B3" w:rsidRPr="00621F18" w:rsidRDefault="003C68B3" w:rsidP="003C68B3">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3C68B3" w:rsidRPr="00621F18" w:rsidRDefault="003C68B3" w:rsidP="003C68B3">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3C68B3" w:rsidRPr="00621F18" w:rsidRDefault="003C68B3" w:rsidP="003C68B3">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3C68B3" w:rsidRPr="00621F18" w:rsidRDefault="003C68B3" w:rsidP="003C68B3">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3C68B3" w:rsidRPr="00621F18" w:rsidRDefault="003C68B3" w:rsidP="003C68B3">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From RAN3#128:</w:t>
            </w:r>
          </w:p>
          <w:p w14:paraId="2B7AE2A2"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3C68B3"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45" w:history="1">
              <w:r w:rsidR="003C68B3"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3C68B3" w:rsidRDefault="007A6A7C" w:rsidP="003C68B3">
            <w:pPr>
              <w:widowControl w:val="0"/>
              <w:spacing w:before="0" w:beforeAutospacing="0" w:after="60" w:line="276" w:lineRule="auto"/>
              <w:ind w:left="144" w:hanging="144"/>
            </w:pPr>
            <w:hyperlink r:id="rId446" w:history="1">
              <w:r w:rsidR="003C68B3"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3C68B3" w:rsidRDefault="007A6A7C" w:rsidP="003C68B3">
            <w:pPr>
              <w:widowControl w:val="0"/>
              <w:spacing w:before="0" w:beforeAutospacing="0" w:after="60" w:line="276" w:lineRule="auto"/>
              <w:ind w:left="144" w:hanging="144"/>
            </w:pPr>
            <w:hyperlink r:id="rId447" w:history="1">
              <w:r w:rsidR="003C68B3"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48" w:history="1">
              <w:r w:rsidR="003C68B3"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49" w:history="1">
              <w:r w:rsidR="003C68B3"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50" w:history="1">
              <w:r w:rsidR="003C68B3"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51" w:history="1">
              <w:r w:rsidR="003C68B3"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3C68B3" w:rsidRPr="005A2970" w:rsidRDefault="003C68B3" w:rsidP="003C68B3">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3C68B3"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52" w:history="1">
              <w:r w:rsidR="003C68B3"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53" w:history="1">
              <w:r w:rsidR="003C68B3"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B19DDA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54" w:history="1">
              <w:r w:rsidR="003C68B3"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55" w:history="1">
              <w:r w:rsidRPr="00621F18">
                <w:rPr>
                  <w:rStyle w:val="afa"/>
                  <w:rFonts w:ascii="Calibri" w:hAnsi="Calibri" w:cs="Calibri"/>
                  <w:sz w:val="18"/>
                  <w:szCs w:val="18"/>
                  <w:lang w:eastAsia="en-US"/>
                </w:rPr>
                <w:t>RP</w:t>
              </w:r>
              <w:bookmarkStart w:id="39" w:name="_Hlt51753062"/>
              <w:r w:rsidRPr="00621F18">
                <w:rPr>
                  <w:rStyle w:val="afa"/>
                  <w:rFonts w:ascii="Calibri" w:hAnsi="Calibri" w:cs="Calibri"/>
                  <w:sz w:val="18"/>
                  <w:szCs w:val="18"/>
                  <w:lang w:eastAsia="en-US"/>
                </w:rPr>
                <w:t>-</w:t>
              </w:r>
              <w:bookmarkEnd w:id="39"/>
              <w:r w:rsidRPr="00621F18">
                <w:rPr>
                  <w:rStyle w:val="afa"/>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3C68B3" w:rsidRPr="00621F18" w:rsidRDefault="003C68B3" w:rsidP="003C68B3">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3C68B3"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08614D4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56" w:history="1">
              <w:r w:rsidR="003C68B3"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Introduce NG Removal procedure </w:t>
            </w:r>
            <w:r w:rsidRPr="00CF0A17">
              <w:rPr>
                <w:rFonts w:ascii="Calibri" w:hAnsi="Calibri" w:cs="Calibri"/>
                <w:sz w:val="18"/>
                <w:lang w:eastAsia="en-US"/>
              </w:rPr>
              <w:lastRenderedPageBreak/>
              <w:t>(CMCC,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CR0051r6, TS 38.410 v18.3.0, Rel-19, Cat. B</w:t>
            </w:r>
          </w:p>
        </w:tc>
      </w:tr>
      <w:tr w:rsidR="003C68B3"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69D3E4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57" w:history="1">
              <w:r w:rsidR="003C68B3"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26F50EC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58" w:history="1">
              <w:r w:rsidR="003C68B3"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3C68B3"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3C68B3" w:rsidRPr="00621F18" w:rsidRDefault="003C68B3" w:rsidP="003C68B3">
            <w:pPr>
              <w:numPr>
                <w:ilvl w:val="0"/>
                <w:numId w:val="11"/>
              </w:numPr>
              <w:spacing w:before="0" w:beforeAutospacing="0" w:after="60" w:line="276" w:lineRule="auto"/>
              <w:rPr>
                <w:rFonts w:ascii="Calibri" w:eastAsia="等线"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3C68B3" w:rsidRPr="00621F18" w:rsidRDefault="003C68B3" w:rsidP="003C68B3">
            <w:pPr>
              <w:spacing w:before="0" w:beforeAutospacing="0" w:after="60" w:line="276" w:lineRule="auto"/>
              <w:rPr>
                <w:rFonts w:ascii="Calibri" w:eastAsia="等线"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3C68B3"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3C68B3" w:rsidRPr="00621F18" w:rsidRDefault="003C68B3" w:rsidP="003C68B3">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3C68B3" w:rsidRPr="00621F18" w:rsidRDefault="003C68B3" w:rsidP="003C68B3">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3C68B3" w:rsidRPr="00621F18" w:rsidRDefault="003C68B3" w:rsidP="003C68B3">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3C68B3" w:rsidRPr="00621F18" w:rsidRDefault="003C68B3" w:rsidP="003C68B3">
            <w:pPr>
              <w:pStyle w:val="a8"/>
              <w:spacing w:beforeAutospacing="0" w:after="60" w:line="276" w:lineRule="auto"/>
              <w:rPr>
                <w:rFonts w:ascii="Calibri" w:eastAsia="宋体" w:hAnsi="Calibri" w:cs="Calibri"/>
                <w:b/>
                <w:color w:val="FF0000"/>
                <w:kern w:val="2"/>
                <w:sz w:val="16"/>
                <w:szCs w:val="16"/>
                <w:lang w:val="en-US" w:eastAsia="en-US"/>
              </w:rPr>
            </w:pPr>
            <w:r w:rsidRPr="00621F18">
              <w:rPr>
                <w:rFonts w:ascii="Calibri" w:eastAsia="宋体" w:hAnsi="Calibri" w:cs="Calibri"/>
                <w:b/>
                <w:color w:val="FF0000"/>
                <w:kern w:val="2"/>
                <w:sz w:val="16"/>
                <w:szCs w:val="16"/>
                <w:lang w:val="en-US" w:eastAsia="en-US"/>
              </w:rPr>
              <w:t>Support RRC_INACTIVE UE in NTN by implementation in R19.</w:t>
            </w:r>
          </w:p>
          <w:p w14:paraId="3B97D360" w14:textId="77777777" w:rsidR="003C68B3" w:rsidRPr="00621F18" w:rsidRDefault="003C68B3" w:rsidP="003C68B3">
            <w:pPr>
              <w:pStyle w:val="a8"/>
              <w:spacing w:beforeAutospacing="0" w:after="60" w:line="276" w:lineRule="auto"/>
              <w:rPr>
                <w:rFonts w:ascii="Calibri" w:eastAsia="宋体" w:hAnsi="Calibri" w:cs="Calibri"/>
                <w:b/>
                <w:color w:val="FF0000"/>
                <w:kern w:val="2"/>
                <w:sz w:val="16"/>
                <w:szCs w:val="16"/>
                <w:lang w:val="en-US" w:eastAsia="en-US"/>
              </w:rPr>
            </w:pPr>
            <w:r w:rsidRPr="00621F18">
              <w:rPr>
                <w:rFonts w:ascii="Calibri" w:eastAsia="宋体" w:hAnsi="Calibri" w:cs="Calibri"/>
                <w:b/>
                <w:color w:val="FF0000"/>
                <w:kern w:val="2"/>
                <w:sz w:val="16"/>
                <w:szCs w:val="16"/>
                <w:lang w:val="en-US" w:eastAsia="en-US"/>
              </w:rPr>
              <w:t>No enhancements on location-based CHO for NTN in R19.</w:t>
            </w:r>
          </w:p>
          <w:p w14:paraId="4A94E164" w14:textId="77777777" w:rsidR="003C68B3" w:rsidRPr="00621F18" w:rsidRDefault="003C68B3" w:rsidP="003C68B3">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6EDB9FF2"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3C68B3" w:rsidRPr="00621F18" w:rsidRDefault="003C68B3" w:rsidP="003C68B3">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3C68B3"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DB9F9E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59" w:history="1">
              <w:r w:rsidR="003C68B3"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40" w:name="_Hlk206575735"/>
      <w:tr w:rsidR="003C68B3"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4A1419F1"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w:instrText>
            </w:r>
            <w:r w:rsidR="00A73849">
              <w:instrText>..\\Docs</w:instrText>
            </w:r>
            <w:r>
              <w:instrText>\\R3-255180.zip"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6792AC9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60" w:history="1">
              <w:r w:rsidR="003C68B3"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255563E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61" w:history="1">
              <w:r w:rsidR="003C68B3"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36F19F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62" w:history="1">
              <w:r w:rsidR="003C68B3"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5EA7204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63" w:history="1">
              <w:r w:rsidR="003C68B3"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0061C09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64" w:history="1">
              <w:r w:rsidR="003C68B3"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49152F1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65" w:history="1">
              <w:r w:rsidR="003C68B3"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F65989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0315899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66" w:history="1">
              <w:r w:rsidR="003C68B3"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5A47A31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67" w:history="1">
              <w:r w:rsidR="003C68B3"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34A8D0E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68" w:history="1">
              <w:r w:rsidR="003C68B3"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14DBF55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69" w:history="1">
              <w:r w:rsidR="003C68B3"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C43D30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70" w:history="1">
              <w:r w:rsidR="003C68B3"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2A29799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71" w:history="1">
              <w:r w:rsidR="003C68B3"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40"/>
      <w:tr w:rsidR="003C68B3"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61F3C5EA" w:rsidR="003C68B3" w:rsidRPr="00CF0A17" w:rsidRDefault="003C68B3" w:rsidP="003C68B3">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w:instrText>
            </w:r>
            <w:r w:rsidR="00A73849">
              <w:instrText>..\\Docs</w:instrText>
            </w:r>
            <w:r>
              <w:instrText>\\R3-255310.zip"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3C68B3" w:rsidRPr="00086E3D"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3C68B3"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94F6A2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72" w:history="1">
              <w:r w:rsidR="003C68B3"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208BFBE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73" w:history="1">
              <w:r w:rsidR="003C68B3"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3AE8CED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74" w:history="1">
              <w:r w:rsidR="003C68B3"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69C5A91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75" w:history="1">
              <w:r w:rsidR="003C68B3"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0F8086C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76" w:history="1">
              <w:r w:rsidR="003C68B3"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33A17E4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77" w:history="1">
              <w:r w:rsidR="003C68B3"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204D5E8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78" w:history="1">
              <w:r w:rsidR="003C68B3"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on Support of NTN Regenerative </w:t>
            </w:r>
            <w:r w:rsidRPr="00CF0A17">
              <w:rPr>
                <w:rFonts w:ascii="Calibri" w:hAnsi="Calibri" w:cs="Calibri"/>
                <w:sz w:val="18"/>
                <w:lang w:eastAsia="en-US"/>
              </w:rPr>
              <w:lastRenderedPageBreak/>
              <w:t>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3C68B3"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6DF6270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79" w:history="1">
              <w:r w:rsidR="003C68B3"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4D6C8EF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80" w:history="1">
              <w:r w:rsidR="003C68B3"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3C68B3"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33A0D7B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81" w:history="1">
              <w:r w:rsidR="003C68B3"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0070539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82" w:history="1">
              <w:r w:rsidR="003C68B3"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6AA53D9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83" w:history="1">
              <w:r w:rsidR="003C68B3"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1346FA4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84" w:history="1">
              <w:r w:rsidR="003C68B3"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3C68B3"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1D0CAC0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85" w:history="1">
              <w:r w:rsidR="003C68B3"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bookmarkStart w:id="41" w:name="_Hlk3366589"/>
            <w:r w:rsidRPr="00621F18">
              <w:rPr>
                <w:rFonts w:ascii="Calibri" w:hAnsi="Calibri" w:cs="Calibri"/>
                <w:lang w:eastAsia="en-US"/>
              </w:rPr>
              <w:t>15. IoT NTN Enhancements WI</w:t>
            </w:r>
          </w:p>
          <w:p w14:paraId="163AFA18"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[IoT_NTN_Ph3-Core]: </w:t>
            </w:r>
            <w:hyperlink r:id="rId486" w:history="1">
              <w:r w:rsidRPr="00621F18">
                <w:rPr>
                  <w:rStyle w:val="afa"/>
                  <w:rFonts w:ascii="Calibri" w:hAnsi="Calibri" w:cs="Calibri"/>
                  <w:sz w:val="18"/>
                  <w:szCs w:val="18"/>
                </w:rPr>
                <w:t>RP-250472</w:t>
              </w:r>
            </w:hyperlink>
            <w:r w:rsidRPr="00621F18">
              <w:rPr>
                <w:rFonts w:ascii="Calibri" w:hAnsi="Calibri" w:cs="Calibri"/>
                <w:sz w:val="18"/>
                <w:szCs w:val="18"/>
                <w:lang w:eastAsia="en-US"/>
              </w:rPr>
              <w:t xml:space="preserve"> (target: RAN #109) [TU: 0.5]</w:t>
            </w:r>
          </w:p>
          <w:p w14:paraId="6F991DE4" w14:textId="77777777" w:rsidR="003C68B3" w:rsidRPr="00621F18" w:rsidRDefault="003C68B3" w:rsidP="003C68B3">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1</w:t>
            </w:r>
          </w:p>
        </w:tc>
      </w:tr>
      <w:tr w:rsidR="003C68B3"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6C12E0E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87" w:history="1">
              <w:r w:rsidR="003C68B3"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3C68B3"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554301C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88" w:history="1">
              <w:r w:rsidR="003C68B3"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36.413) Support of Full eNB as Regenerative Payload (Huawei, Ericsson, Thales, Nokia, Nokia 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3C68B3"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60EA129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89" w:history="1">
              <w:r w:rsidR="003C68B3"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0255325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90" w:history="1">
              <w:r w:rsidR="003C68B3"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3C68B3"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3C68B3" w:rsidRPr="00621F18" w:rsidRDefault="003C68B3" w:rsidP="003C68B3">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lastRenderedPageBreak/>
              <w:t>No support on the multiple SCTP association for IoT NTN.</w:t>
            </w:r>
          </w:p>
        </w:tc>
      </w:tr>
      <w:tr w:rsidR="003C68B3"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2B06D84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91" w:history="1">
              <w:r w:rsidR="003C68B3"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4F1832D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92" w:history="1">
              <w:r w:rsidR="003C68B3"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57E11A6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93" w:history="1">
              <w:r w:rsidR="003C68B3"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191D438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94" w:history="1">
              <w:r w:rsidR="003C68B3"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2C51292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95" w:history="1">
              <w:r w:rsidR="003C68B3"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0A71FDA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96" w:history="1">
              <w:r w:rsidR="003C68B3"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31BC7C5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97" w:history="1">
              <w:r w:rsidR="003C68B3"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6289F8A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98" w:history="1">
              <w:r w:rsidR="003C68B3"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3B54410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499" w:history="1">
              <w:r w:rsidR="003C68B3"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5F66444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00" w:history="1">
              <w:r w:rsidR="003C68B3"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2849ED3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01" w:history="1">
              <w:r w:rsidR="003C68B3"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Full eNB as Regenerative Payload - 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208808D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02" w:history="1">
              <w:r w:rsidR="003C68B3"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Pr="00CF0A17">
              <w:rPr>
                <w:rFonts w:ascii="Calibri" w:hAnsi="Calibri" w:cs="Calibri"/>
                <w:sz w:val="18"/>
                <w:lang w:eastAsia="en-US"/>
              </w:rPr>
              <w:t>ther</w:t>
            </w:r>
          </w:p>
          <w:p w14:paraId="3B31E275" w14:textId="0DDF52B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03" w:history="1">
              <w:r>
                <w:rPr>
                  <w:rStyle w:val="afa"/>
                  <w:rFonts w:ascii="Calibri" w:hAnsi="Calibri" w:cs="Calibri"/>
                  <w:sz w:val="18"/>
                  <w:lang w:eastAsia="en-US"/>
                </w:rPr>
                <w:t>R3-255747</w:t>
              </w:r>
            </w:hyperlink>
          </w:p>
        </w:tc>
      </w:tr>
      <w:tr w:rsidR="003C68B3"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7A454CC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04" w:history="1">
              <w:r w:rsidR="003C68B3"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05" w:history="1">
              <w:r>
                <w:rPr>
                  <w:rStyle w:val="afa"/>
                  <w:rFonts w:ascii="Calibri" w:hAnsi="Calibri" w:cs="Calibri"/>
                  <w:sz w:val="18"/>
                  <w:lang w:eastAsia="en-US"/>
                </w:rPr>
                <w:t>R3-255748</w:t>
              </w:r>
            </w:hyperlink>
          </w:p>
        </w:tc>
      </w:tr>
      <w:tr w:rsidR="003C68B3"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08B0AFF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06" w:history="1">
              <w:r w:rsidR="003C68B3"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1506154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07" w:history="1">
              <w:r w:rsidR="003C68B3"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3C68B3"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3E46171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08" w:history="1">
              <w:r w:rsidR="003C68B3"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09" w:history="1">
              <w:r>
                <w:rPr>
                  <w:rStyle w:val="afa"/>
                  <w:rFonts w:ascii="Calibri" w:hAnsi="Calibri" w:cs="Calibri"/>
                  <w:sz w:val="18"/>
                  <w:lang w:eastAsia="en-US"/>
                </w:rPr>
                <w:t>R3-255750</w:t>
              </w:r>
            </w:hyperlink>
          </w:p>
        </w:tc>
      </w:tr>
      <w:tr w:rsidR="003C68B3"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46B31C9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10" w:history="1">
              <w:r w:rsidR="003C68B3"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0BF5F4AC" w:rsidR="003C68B3" w:rsidRPr="00CF0A17" w:rsidRDefault="007A6A7C" w:rsidP="003C68B3">
            <w:pPr>
              <w:widowControl w:val="0"/>
              <w:spacing w:before="0" w:beforeAutospacing="0" w:after="60" w:line="276" w:lineRule="auto"/>
              <w:ind w:left="144" w:hanging="144"/>
              <w:rPr>
                <w:rFonts w:ascii="Calibri" w:hAnsi="Calibri" w:cs="Calibri"/>
                <w:sz w:val="18"/>
                <w:highlight w:val="red"/>
                <w:lang w:eastAsia="en-US"/>
              </w:rPr>
            </w:pPr>
            <w:hyperlink r:id="rId511" w:history="1">
              <w:r w:rsidR="003C68B3"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the support of S&amp;F (Nokia, Nokia </w:t>
            </w:r>
            <w:r w:rsidRPr="00CF0A17">
              <w:rPr>
                <w:rFonts w:ascii="Calibri" w:hAnsi="Calibri" w:cs="Calibri"/>
                <w:sz w:val="18"/>
                <w:lang w:eastAsia="en-US"/>
              </w:rPr>
              <w:lastRenderedPageBreak/>
              <w:t>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p w14:paraId="6382C8A3" w14:textId="37880A9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withdrawn</w:t>
            </w:r>
          </w:p>
        </w:tc>
      </w:tr>
      <w:tr w:rsidR="003C68B3" w:rsidRPr="00621F18" w14:paraId="1B4816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33A734F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12" w:history="1">
              <w:r w:rsidR="003C68B3"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3C68B3"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[Ambient_IoT_solutions-Core]: </w:t>
            </w:r>
            <w:hyperlink r:id="rId513" w:history="1">
              <w:r w:rsidRPr="00621F18">
                <w:rPr>
                  <w:rStyle w:val="afa"/>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3C68B3" w:rsidRPr="00621F18" w:rsidRDefault="003C68B3" w:rsidP="003C68B3">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3C68B3"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31D4604" w:rsidR="003C68B3" w:rsidRPr="006B2F24"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14" w:history="1">
              <w:r w:rsidR="003C68B3"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draftCR</w:t>
            </w:r>
          </w:p>
          <w:p w14:paraId="22237B7F" w14:textId="22E3AAD7"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2333FE9" w:rsidR="003C68B3" w:rsidRPr="006B2F24"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15" w:history="1">
              <w:r w:rsidR="003C68B3"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5200C0D9" w:rsidR="003C68B3" w:rsidRPr="006B2F24"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16" w:history="1">
              <w:r w:rsidR="003C68B3"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6A22992B" w:rsidR="003C68B3" w:rsidRPr="006B2F24"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17" w:history="1">
              <w:r w:rsidR="003C68B3"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56E8E5F4" w:rsidR="003C68B3" w:rsidRPr="006B2F24"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18" w:history="1">
              <w:r w:rsidR="003C68B3"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3C68B3" w:rsidRPr="00621F18" w:rsidRDefault="003C68B3" w:rsidP="003C68B3">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3C68B3" w:rsidRPr="00621F18" w:rsidRDefault="003C68B3" w:rsidP="003C68B3">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3C68B3" w:rsidRPr="00621F18" w:rsidRDefault="003C68B3" w:rsidP="003C68B3">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3C68B3" w:rsidRPr="00621F18" w:rsidRDefault="003C68B3" w:rsidP="003C68B3">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From RAN3#128:</w:t>
            </w:r>
          </w:p>
          <w:p w14:paraId="2CF82B4F"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Define the A-IoT Device Identification Requested IE as CHOICE type, with three branches:</w:t>
            </w:r>
          </w:p>
          <w:p w14:paraId="69D2E0C4" w14:textId="77777777" w:rsidR="003C68B3" w:rsidRPr="00621F18" w:rsidRDefault="003C68B3" w:rsidP="003C68B3">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3C68B3" w:rsidRPr="00621F18" w:rsidRDefault="003C68B3" w:rsidP="003C68B3">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3C68B3" w:rsidRPr="00621F18" w:rsidRDefault="003C68B3" w:rsidP="003C68B3">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a class2 procedure to allow NG-RAN node to trigger Session Release procedure towards AIoT CN.</w:t>
            </w:r>
          </w:p>
          <w:p w14:paraId="1F78BBEC"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3C68B3"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5B8D65E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19" w:history="1">
              <w:r w:rsidR="003C68B3"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39BE3BC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20" w:history="1">
              <w:r w:rsidR="003C68B3"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43DF4E0C" w:rsidR="003C68B3" w:rsidRPr="00897786" w:rsidRDefault="007A6A7C" w:rsidP="003C68B3">
            <w:pPr>
              <w:widowControl w:val="0"/>
              <w:spacing w:before="0" w:beforeAutospacing="0" w:after="60" w:line="276" w:lineRule="auto"/>
              <w:ind w:left="144" w:hanging="144"/>
              <w:rPr>
                <w:rFonts w:ascii="Calibri" w:hAnsi="Calibri" w:cs="Calibri"/>
                <w:sz w:val="18"/>
                <w:lang w:eastAsia="en-US"/>
              </w:rPr>
            </w:pPr>
            <w:hyperlink r:id="rId521" w:history="1">
              <w:r w:rsidR="003C68B3"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38232E1" w:rsidR="003C68B3" w:rsidRPr="00897786" w:rsidRDefault="007A6A7C" w:rsidP="003C68B3">
            <w:pPr>
              <w:widowControl w:val="0"/>
              <w:spacing w:before="0" w:beforeAutospacing="0" w:after="60" w:line="276" w:lineRule="auto"/>
              <w:ind w:left="144" w:hanging="144"/>
              <w:rPr>
                <w:rFonts w:ascii="Calibri" w:hAnsi="Calibri" w:cs="Calibri"/>
                <w:sz w:val="18"/>
                <w:lang w:eastAsia="en-US"/>
              </w:rPr>
            </w:pPr>
            <w:hyperlink r:id="rId522" w:history="1">
              <w:r w:rsidR="003C68B3"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07939671" w:rsidR="003C68B3" w:rsidRPr="00897786" w:rsidRDefault="007A6A7C" w:rsidP="003C68B3">
            <w:pPr>
              <w:widowControl w:val="0"/>
              <w:spacing w:before="0" w:beforeAutospacing="0" w:after="60" w:line="276" w:lineRule="auto"/>
              <w:ind w:left="144" w:hanging="144"/>
              <w:rPr>
                <w:rFonts w:ascii="Calibri" w:hAnsi="Calibri" w:cs="Calibri"/>
                <w:sz w:val="18"/>
                <w:lang w:eastAsia="en-US"/>
              </w:rPr>
            </w:pPr>
            <w:hyperlink r:id="rId523" w:history="1">
              <w:r w:rsidR="003C68B3"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3C68B3" w:rsidRPr="00505570"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Session Release and Inventory Complete Indication</w:t>
            </w:r>
          </w:p>
        </w:tc>
      </w:tr>
      <w:tr w:rsidR="003C68B3"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304A2D4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24" w:history="1">
              <w:r w:rsidR="003C68B3"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4047778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25" w:history="1">
              <w:r w:rsidR="003C68B3"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4843B84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26" w:history="1">
              <w:r w:rsidR="003C68B3"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4B48A5C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27" w:history="1">
              <w:r w:rsidR="003C68B3"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40B1761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28" w:history="1">
              <w:r w:rsidR="003C68B3"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5EEB0BF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29" w:history="1">
              <w:r w:rsidR="003C68B3"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1C8F083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30" w:history="1">
              <w:r w:rsidR="003C68B3"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3C68B3" w:rsidRPr="00897786" w:rsidRDefault="003C68B3" w:rsidP="003C68B3">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5414AE8D" w14:textId="1A62B361" w:rsidR="003C68B3" w:rsidRPr="008B795C"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A-IoT Session release should not only rely on the class 2 A-IoT Session Release Request procedure, the Class 1 CN triggered A-IoT Session Release procedure should be performed</w:t>
            </w:r>
            <w:r>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6A4B8F2C" w14:textId="705122B5" w:rsidR="003C68B3" w:rsidRPr="00237707"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 the case of Inventory with command scenario, introduce Inventory Complete indication to inform the AIoT CN about the complete of the triggered Inventory session.</w:t>
            </w:r>
          </w:p>
          <w:p w14:paraId="6FC079F3" w14:textId="06041D49" w:rsidR="003C68B3" w:rsidRPr="00237707"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3C68B3" w:rsidRPr="00237707"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55E3F6F2" w14:textId="09CB07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3C68B3"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3C68B3" w:rsidRPr="00505570"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3C68B3"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36ADB4B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31" w:history="1">
              <w:r w:rsidR="003C68B3"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993240E" w14:textId="6A6186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0A00BCE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32" w:history="1">
              <w:r w:rsidR="003C68B3"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4856A7F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33" w:history="1">
              <w:r w:rsidR="003C68B3"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21284DE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34" w:history="1">
              <w:r w:rsidR="003C68B3"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3C68B3" w:rsidRPr="00AD402D"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Turn the previous WA: Define the A-IoT Support IE in NG Setup Request as ENUMERATED (A-IoT only, A-IoT and NR Uu,..) into agreement</w:t>
            </w:r>
          </w:p>
          <w:p w14:paraId="7DA8B15A"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0AA2E8AF" w14:textId="7B295660" w:rsidR="003C68B3" w:rsidRPr="00A707F5"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3C68B3" w:rsidRPr="00A707F5"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08D7AF40" w14:textId="42DD4DA6" w:rsidR="003C68B3" w:rsidRPr="000C3E06" w:rsidRDefault="003C68B3" w:rsidP="003C68B3">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3C68B3" w:rsidRDefault="003C68B3" w:rsidP="003C68B3">
            <w:pPr>
              <w:widowControl w:val="0"/>
              <w:spacing w:before="0" w:beforeAutospacing="0" w:after="60" w:line="276" w:lineRule="auto"/>
              <w:rPr>
                <w:rFonts w:ascii="Calibri" w:hAnsi="Calibri" w:cs="Calibri"/>
                <w:sz w:val="18"/>
                <w:lang w:eastAsia="en-US"/>
              </w:rPr>
            </w:pPr>
          </w:p>
          <w:p w14:paraId="20ECBF70" w14:textId="3578F112" w:rsidR="003C68B3" w:rsidRPr="00642BF2" w:rsidRDefault="003C68B3" w:rsidP="003C68B3">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lastRenderedPageBreak/>
              <w:t>Reader Selection:</w:t>
            </w:r>
          </w:p>
          <w:p w14:paraId="4E86032C" w14:textId="02E091EB" w:rsidR="003C68B3"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only the reader list in Inventory Request, the gNB shall use all the readers indicated by the reader list to perform inventory; or</w:t>
            </w:r>
          </w:p>
          <w:p w14:paraId="325785D1" w14:textId="77777777" w:rsidR="003C68B3"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the reader list in Inventory Request, no matter whether AIoT service area is included, the gNB shall take it into account when performing inventory</w:t>
            </w:r>
          </w:p>
          <w:p w14:paraId="0EAB906D" w14:textId="62B5806F" w:rsidR="003C68B3" w:rsidRPr="00CB5D17"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3C68B3" w:rsidRPr="00CF0A17" w:rsidRDefault="003C68B3" w:rsidP="003C68B3">
            <w:pPr>
              <w:widowControl w:val="0"/>
              <w:spacing w:before="0" w:beforeAutospacing="0" w:after="60" w:line="276" w:lineRule="auto"/>
              <w:rPr>
                <w:rFonts w:ascii="Calibri" w:hAnsi="Calibri" w:cs="Calibri"/>
                <w:sz w:val="18"/>
                <w:lang w:eastAsia="en-US"/>
              </w:rPr>
            </w:pPr>
          </w:p>
        </w:tc>
      </w:tr>
      <w:tr w:rsidR="003C68B3"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3C68B3" w:rsidRPr="00505570"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IE Encoding, Time Interval, Command Type</w:t>
            </w:r>
          </w:p>
        </w:tc>
      </w:tr>
      <w:tr w:rsidR="003C68B3"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1CFAD08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35" w:history="1">
              <w:r w:rsidR="003C68B3"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652D86A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36" w:history="1">
              <w:r w:rsidR="003C68B3"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4C11CE1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37" w:history="1">
              <w:r w:rsidR="003C68B3"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3C68B3" w:rsidRPr="004C0710" w:rsidRDefault="003C68B3" w:rsidP="003C68B3">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57B5578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38" w:history="1">
              <w:r w:rsidR="003C68B3"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14BF21E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39" w:history="1">
              <w:r w:rsidR="003C68B3"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C4BF74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40" w:history="1">
              <w:r w:rsidR="003C68B3"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3C68B3" w:rsidRPr="004C0710" w:rsidRDefault="003C68B3" w:rsidP="003C68B3">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3C68B3" w:rsidRPr="00914C5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mandatory</w:t>
            </w:r>
            <w:r w:rsidRPr="00914C50">
              <w:rPr>
                <w:rFonts w:ascii="Calibri" w:hAnsi="Calibri" w:cs="Calibri"/>
                <w:b/>
                <w:color w:val="008000"/>
                <w:sz w:val="18"/>
                <w:lang w:eastAsia="en-US"/>
              </w:rPr>
              <w:t xml:space="preserve"> provided</w:t>
            </w:r>
            <w:r>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3C68B3" w:rsidRPr="00914C50" w:rsidRDefault="003C68B3" w:rsidP="003C68B3">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3C68B3" w:rsidRPr="00095FD6"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095FD6">
              <w:rPr>
                <w:rFonts w:ascii="Calibri" w:hAnsi="Calibri" w:cs="Calibri"/>
                <w:b/>
                <w:color w:val="008000"/>
                <w:sz w:val="18"/>
                <w:lang w:eastAsia="en-US"/>
              </w:rPr>
              <w:t>Introduce Time Interval as Inventory Assistance Information.</w:t>
            </w:r>
          </w:p>
        </w:tc>
      </w:tr>
      <w:tr w:rsidR="003C68B3"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3C68B3" w:rsidRPr="00505570"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3C68B3"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4540E0E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41" w:history="1">
              <w:r w:rsidR="003C68B3"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3C68B3" w:rsidRPr="007C2F57" w:rsidRDefault="003C68B3" w:rsidP="003C68B3">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03FF0F2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42" w:history="1">
              <w:r w:rsidR="003C68B3"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3C68B3" w:rsidRPr="007C2F57" w:rsidRDefault="003C68B3" w:rsidP="003C68B3">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C8DDCC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43" w:history="1">
              <w:r w:rsidR="003C68B3"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3C68B3" w:rsidRPr="004C0710" w:rsidRDefault="003C68B3" w:rsidP="003C68B3">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2584ABC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44" w:history="1">
              <w:r w:rsidR="003C68B3"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67EF01B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45" w:history="1">
              <w:r w:rsidR="003C68B3"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2A1F945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46" w:history="1">
              <w:r w:rsidR="003C68B3"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159AC7E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47" w:history="1">
              <w:r w:rsidR="003C68B3"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A73C7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48" w:history="1">
              <w:r w:rsidR="003C68B3"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03FFF87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49" w:history="1">
              <w:r w:rsidR="003C68B3"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288317C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50" w:history="1">
              <w:r w:rsidR="003C68B3"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6177819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51" w:history="1">
              <w:r w:rsidR="003C68B3"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1CB338D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52" w:history="1">
              <w:r w:rsidR="003C68B3"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1AB7AF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53" w:history="1">
              <w:r w:rsidR="003C68B3"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170C811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54" w:history="1">
              <w:r w:rsidR="003C68B3"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6B48580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55" w:history="1">
              <w:r w:rsidR="003C68B3"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642E28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56" w:history="1">
              <w:r w:rsidR="003C68B3"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F0B23A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57" w:history="1">
              <w:r w:rsidR="003C68B3"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5F7818C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58" w:history="1">
              <w:r w:rsidR="003C68B3"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6C1980CD" w:rsidR="003C68B3" w:rsidRPr="00897E21"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59" w:history="1">
              <w:r w:rsidR="003C68B3"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3C68B3" w:rsidRPr="00897E21" w:rsidRDefault="003C68B3" w:rsidP="003C68B3">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3C68B3" w:rsidRPr="00897E21" w:rsidRDefault="003C68B3" w:rsidP="003C68B3">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3C68B3" w:rsidRPr="00897E21" w:rsidRDefault="003C68B3" w:rsidP="003C68B3">
            <w:pPr>
              <w:pStyle w:val="afe"/>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3C68B3" w:rsidRPr="00897E21"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560" w:history="1">
              <w:r w:rsidRPr="00897E21">
                <w:rPr>
                  <w:rStyle w:val="afa"/>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C68B3"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28E42D5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61" w:history="1">
              <w:r w:rsidR="003C68B3"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C68B3"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0606C53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62" w:history="1">
              <w:r w:rsidR="003C68B3"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C68B3" w:rsidRPr="00621F18" w14:paraId="6B641B34"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B9104" w14:textId="19DB510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63" w:history="1">
              <w:r w:rsidR="003C68B3">
                <w:rPr>
                  <w:rFonts w:ascii="Calibri" w:hAnsi="Calibri" w:cs="Calibri"/>
                  <w:sz w:val="18"/>
                  <w:highlight w:val="yellow"/>
                  <w:lang w:eastAsia="en-US"/>
                </w:rPr>
                <w:t>R3-255774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7344D" w14:textId="6C80BE2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Ambient IoT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9B791" w14:textId="6EBD9AD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E5B1448" w:rsidR="003C68B3" w:rsidRPr="00CF0A17" w:rsidRDefault="007A6A7C" w:rsidP="003C68B3">
            <w:pPr>
              <w:widowControl w:val="0"/>
              <w:spacing w:before="0" w:beforeAutospacing="0" w:after="60" w:line="276" w:lineRule="auto"/>
              <w:ind w:left="144" w:hanging="144"/>
              <w:rPr>
                <w:rFonts w:ascii="Calibri" w:hAnsi="Calibri" w:cs="Calibri"/>
                <w:sz w:val="18"/>
                <w:highlight w:val="red"/>
                <w:lang w:eastAsia="en-US"/>
              </w:rPr>
            </w:pPr>
            <w:hyperlink r:id="rId564" w:history="1">
              <w:r w:rsidR="003C68B3"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5A830B46" w:rsidR="003C68B3" w:rsidRPr="00CF0A17" w:rsidRDefault="007A6A7C" w:rsidP="003C68B3">
            <w:pPr>
              <w:widowControl w:val="0"/>
              <w:spacing w:before="0" w:beforeAutospacing="0" w:after="60" w:line="276" w:lineRule="auto"/>
              <w:ind w:left="144" w:hanging="144"/>
              <w:rPr>
                <w:rFonts w:ascii="Calibri" w:hAnsi="Calibri" w:cs="Calibri"/>
                <w:sz w:val="18"/>
                <w:highlight w:val="red"/>
                <w:lang w:eastAsia="en-US"/>
              </w:rPr>
            </w:pPr>
            <w:hyperlink r:id="rId565" w:history="1">
              <w:r w:rsidR="003C68B3"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TPs capturing the above agreements</w:t>
            </w:r>
          </w:p>
          <w:p w14:paraId="62E7F10E" w14:textId="12F88FBD"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091B4DAE" w14:textId="452B8A24" w:rsidR="003C68B3" w:rsidRPr="009403AC" w:rsidRDefault="003C68B3" w:rsidP="003C68B3">
            <w:pPr>
              <w:widowControl w:val="0"/>
              <w:spacing w:before="0" w:beforeAutospacing="0" w:after="60" w:line="276" w:lineRule="auto"/>
              <w:ind w:left="144" w:hanging="144"/>
              <w:rPr>
                <w:rFonts w:ascii="Calibri" w:hAnsi="Calibri" w:cs="Calibri"/>
                <w:color w:val="000000"/>
                <w:sz w:val="18"/>
                <w:lang w:eastAsia="en-US"/>
              </w:rPr>
            </w:pPr>
          </w:p>
        </w:tc>
      </w:tr>
      <w:tr w:rsidR="003C68B3"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3C68B3" w:rsidRPr="00621F18" w:rsidRDefault="003C68B3" w:rsidP="003C68B3">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3C68B3" w:rsidRPr="00621F18" w:rsidRDefault="003C68B3" w:rsidP="003C68B3">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3C68B3"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[Netw_Energy_NR_enh-Core]: </w:t>
            </w:r>
            <w:hyperlink r:id="rId566" w:history="1">
              <w:r w:rsidRPr="00621F18">
                <w:rPr>
                  <w:rStyle w:val="afa"/>
                  <w:rFonts w:ascii="Calibri" w:hAnsi="Calibri" w:cs="Calibri"/>
                  <w:sz w:val="18"/>
                  <w:szCs w:val="18"/>
                </w:rPr>
                <w:t>R3-251678</w:t>
              </w:r>
            </w:hyperlink>
            <w:r w:rsidRPr="00621F18">
              <w:rPr>
                <w:rFonts w:ascii="Calibri" w:hAnsi="Calibri" w:cs="Calibri"/>
                <w:sz w:val="18"/>
                <w:szCs w:val="18"/>
                <w:lang w:eastAsia="en-US"/>
              </w:rPr>
              <w:t xml:space="preserve"> (target: RAN #109) [TU: 0.5]</w:t>
            </w:r>
          </w:p>
          <w:p w14:paraId="4034E2BC" w14:textId="77777777" w:rsidR="003C68B3" w:rsidRPr="00621F18" w:rsidRDefault="003C68B3" w:rsidP="003C68B3">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3 (was 2)</w:t>
            </w:r>
          </w:p>
        </w:tc>
      </w:tr>
      <w:tr w:rsidR="003C68B3"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lastRenderedPageBreak/>
              <w:t>Work plan, BL CRs</w:t>
            </w:r>
          </w:p>
        </w:tc>
      </w:tr>
      <w:tr w:rsidR="003C68B3"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6F617C8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67" w:history="1">
              <w:r w:rsidR="003C68B3"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46A772E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68" w:history="1">
              <w:r w:rsidR="003C68B3"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3C68B3"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3BD1DE9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69" w:history="1">
              <w:r w:rsidR="003C68B3"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3C68B3"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FD8034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70" w:history="1">
              <w:r w:rsidR="003C68B3"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3C68B3"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3737D2E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71" w:history="1">
              <w:r w:rsidR="003C68B3"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3C68B3"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1A8CF4D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72" w:history="1">
              <w:r w:rsidR="003C68B3"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3C68B3"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3C68B3" w:rsidRPr="00621F18" w:rsidRDefault="003C68B3" w:rsidP="003C68B3">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3C68B3" w:rsidRPr="00621F18" w:rsidRDefault="003C68B3" w:rsidP="003C68B3">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3C68B3" w:rsidRPr="00621F18" w:rsidRDefault="003C68B3" w:rsidP="003C68B3">
            <w:pPr>
              <w:numPr>
                <w:ilvl w:val="0"/>
                <w:numId w:val="11"/>
              </w:numPr>
              <w:spacing w:before="0" w:beforeAutospacing="0" w:after="60" w:line="276" w:lineRule="auto"/>
              <w:ind w:right="-96"/>
              <w:jc w:val="both"/>
              <w:rPr>
                <w:rFonts w:ascii="Calibri" w:eastAsia="等线" w:hAnsi="Calibri" w:cs="Calibri"/>
                <w:color w:val="FF0000"/>
              </w:rPr>
            </w:pPr>
            <w:r w:rsidRPr="00621F18">
              <w:rPr>
                <w:rFonts w:ascii="Calibri" w:hAnsi="Calibri" w:cs="Calibri"/>
                <w:i/>
                <w:color w:val="FF0000"/>
                <w:sz w:val="16"/>
                <w:szCs w:val="16"/>
                <w:lang w:eastAsia="en-US"/>
              </w:rPr>
              <w:t>Note1: On-demand SSB transmission can be used by UE for at least SCell time/frequency synchronization, L1/L3 measurements and SCell activation, and is supported for FR1 and FR2 in non-shared spectrum.</w:t>
            </w:r>
          </w:p>
        </w:tc>
      </w:tr>
      <w:tr w:rsidR="003C68B3"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42CBC4A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73" w:history="1">
              <w:r w:rsidR="003C68B3"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4468F8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74" w:history="1">
              <w:r w:rsidR="003C68B3"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1F47674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75" w:history="1">
              <w:r w:rsidR="003C68B3"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77012D4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76" w:history="1">
              <w:r w:rsidR="003C68B3"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3A98517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77" w:history="1">
              <w:r w:rsidR="003C68B3"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0D56B44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78" w:history="1">
              <w:r w:rsidR="003C68B3"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4B4679C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79" w:history="1">
              <w:r w:rsidR="003C68B3"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4ABB6C9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80" w:history="1">
              <w:r w:rsidR="003C68B3"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5E3817B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81" w:history="1">
              <w:r w:rsidR="003C68B3"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On-demand SSB SCell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9FA2F6A"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1F43867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82" w:history="1">
              <w:r w:rsidR="003C68B3">
                <w:rPr>
                  <w:rFonts w:ascii="Calibri" w:hAnsi="Calibri" w:cs="Calibri"/>
                  <w:sz w:val="18"/>
                  <w:highlight w:val="yellow"/>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75ED3A6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of offline discussions: Rel-19 Network </w:t>
            </w:r>
            <w:r>
              <w:rPr>
                <w:rFonts w:ascii="Calibri" w:hAnsi="Calibri" w:cs="Calibri"/>
                <w:sz w:val="18"/>
                <w:lang w:eastAsia="en-US"/>
              </w:rPr>
              <w:lastRenderedPageBreak/>
              <w:t>Energy Saving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discussion</w:t>
            </w:r>
          </w:p>
        </w:tc>
      </w:tr>
      <w:tr w:rsidR="003C68B3"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3C68B3" w:rsidRPr="00621F18" w:rsidRDefault="003C68B3" w:rsidP="003C68B3">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3C68B3" w:rsidRPr="00621F18" w:rsidRDefault="003C68B3" w:rsidP="003C68B3">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3C68B3" w:rsidRPr="00621F18" w:rsidRDefault="003C68B3" w:rsidP="003C68B3">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3C68B3" w:rsidRPr="00621F18" w:rsidRDefault="003C68B3" w:rsidP="003C68B3">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3C68B3" w:rsidRPr="00621F18" w:rsidRDefault="003C68B3" w:rsidP="003C68B3">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3C68B3" w:rsidRPr="00621F18" w:rsidRDefault="003C68B3" w:rsidP="003C68B3">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3C68B3" w:rsidRPr="00621F18" w:rsidRDefault="003C68B3" w:rsidP="003C68B3">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3C68B3" w:rsidRPr="00621F18" w:rsidRDefault="003C68B3" w:rsidP="003C68B3">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3C68B3" w:rsidRPr="00621F18" w:rsidRDefault="003C68B3" w:rsidP="003C68B3">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3C68B3" w:rsidRPr="00621F18" w:rsidRDefault="003C68B3" w:rsidP="003C68B3">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3C68B3" w:rsidRPr="00621F18" w:rsidRDefault="003C68B3" w:rsidP="003C68B3">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3361B4D8"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3C68B3"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5B64C65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83" w:history="1">
              <w:r w:rsidR="003C68B3"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0B0C211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84" w:history="1">
              <w:r w:rsidR="003C68B3"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421B945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85" w:history="1">
              <w:r w:rsidR="003C68B3"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723DF88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86" w:history="1">
              <w:r w:rsidR="003C68B3"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34D705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87" w:history="1">
              <w:r w:rsidR="003C68B3"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33B01D8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88" w:history="1">
              <w:r w:rsidR="003C68B3"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2599F40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89" w:history="1">
              <w:r w:rsidR="003C68B3"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3C13EEF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90" w:history="1">
              <w:r w:rsidR="003C68B3"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5DDEAF5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91" w:history="1">
              <w:r w:rsidR="003C68B3"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0406120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92" w:history="1">
              <w:r w:rsidR="003C68B3"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277BD26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93" w:history="1">
              <w:r w:rsidR="003C68B3"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12F85D0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94" w:history="1">
              <w:r w:rsidR="003C68B3"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2DF688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95" w:history="1">
              <w:r w:rsidR="003C68B3"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17.4. Others</w:t>
            </w:r>
          </w:p>
          <w:p w14:paraId="48EC86E5"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3C68B3"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5A4445C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96" w:history="1">
              <w:r w:rsidR="003C68B3"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20525E7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97" w:history="1">
              <w:r w:rsidR="003C68B3"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7227D85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98" w:history="1">
              <w:r w:rsidR="003C68B3"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6AC1DEF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599" w:history="1">
              <w:r w:rsidR="003C68B3"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5E7A719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00" w:history="1">
              <w:r w:rsidR="003C68B3"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3C68B3" w:rsidRPr="00621F18" w:rsidRDefault="003C68B3" w:rsidP="003C68B3">
            <w:pPr>
              <w:pStyle w:val="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601" w:history="1">
              <w:r w:rsidRPr="00621F18">
                <w:rPr>
                  <w:rStyle w:val="afa"/>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3C68B3"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39220D8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02" w:history="1">
              <w:r w:rsidR="003C68B3"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09D2013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03" w:history="1">
              <w:r w:rsidR="003C68B3"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3C68B3"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2C8A865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04" w:history="1">
              <w:r w:rsidR="003C68B3"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3C68B3"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6896C33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05" w:history="1">
              <w:r w:rsidR="003C68B3"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3C68B3"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0C98C78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06" w:history="1">
              <w:r w:rsidR="003C68B3"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CR0051r1, TS 38.420 v18.1.0, Rel-19, Cat. B</w:t>
            </w:r>
          </w:p>
        </w:tc>
      </w:tr>
      <w:tr w:rsidR="003C68B3"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1CE9B6D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07" w:history="1">
              <w:r w:rsidR="003C68B3"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3C68B3"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3DE6F60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08" w:history="1">
              <w:r w:rsidR="003C68B3"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3C68B3"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3C68B3" w:rsidRPr="00621F18" w:rsidRDefault="003C68B3" w:rsidP="003C68B3">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From RAN3#128:</w:t>
            </w:r>
          </w:p>
          <w:p w14:paraId="07CA31EC" w14:textId="77777777" w:rsidR="003C68B3" w:rsidRPr="00621F18" w:rsidRDefault="003C68B3" w:rsidP="003C68B3">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3C68B3" w:rsidRPr="00621F18" w:rsidRDefault="003C68B3" w:rsidP="003C68B3">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FFS on the range of LP-WUS CN Subgroup ID IE included in LP-WUSPS Assistance Information pending on RAN1 decision on which subgroup ID(s) would be reserved for common codepoint.</w:t>
            </w:r>
          </w:p>
        </w:tc>
      </w:tr>
      <w:tr w:rsidR="003C68B3"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09" w:history="1">
              <w:r w:rsidR="003C68B3"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3C68B3"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3C68B3" w:rsidRDefault="007A6A7C" w:rsidP="003C68B3">
            <w:pPr>
              <w:widowControl w:val="0"/>
              <w:spacing w:before="0" w:beforeAutospacing="0" w:after="60" w:line="276" w:lineRule="auto"/>
              <w:ind w:left="144" w:hanging="144"/>
            </w:pPr>
            <w:hyperlink r:id="rId610" w:history="1">
              <w:r w:rsidR="003C68B3"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3C68B3"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3C68B3" w:rsidRDefault="007A6A7C" w:rsidP="003C68B3">
            <w:pPr>
              <w:widowControl w:val="0"/>
              <w:spacing w:before="0" w:beforeAutospacing="0" w:after="60" w:line="276" w:lineRule="auto"/>
              <w:ind w:left="144" w:hanging="144"/>
            </w:pPr>
            <w:hyperlink r:id="rId611" w:history="1">
              <w:r w:rsidR="003C68B3"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3C68B3" w:rsidRDefault="007A6A7C" w:rsidP="003C68B3">
            <w:pPr>
              <w:widowControl w:val="0"/>
              <w:spacing w:before="0" w:beforeAutospacing="0" w:after="60" w:line="276" w:lineRule="auto"/>
              <w:ind w:left="144" w:hanging="144"/>
            </w:pPr>
            <w:hyperlink r:id="rId612" w:history="1">
              <w:r w:rsidR="003C68B3"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13" w:history="1">
              <w:r w:rsidR="003C68B3"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3C68B3" w:rsidRDefault="007A6A7C" w:rsidP="003C68B3">
            <w:pPr>
              <w:widowControl w:val="0"/>
              <w:spacing w:before="0" w:beforeAutospacing="0" w:after="60" w:line="276" w:lineRule="auto"/>
              <w:ind w:left="144" w:hanging="144"/>
            </w:pPr>
            <w:hyperlink r:id="rId614" w:history="1">
              <w:r w:rsidR="003C68B3"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3C68B3" w:rsidRDefault="007A6A7C" w:rsidP="003C68B3">
            <w:pPr>
              <w:widowControl w:val="0"/>
              <w:spacing w:before="0" w:beforeAutospacing="0" w:after="60" w:line="276" w:lineRule="auto"/>
              <w:ind w:left="144" w:hanging="144"/>
            </w:pPr>
            <w:hyperlink r:id="rId615" w:history="1">
              <w:r w:rsidR="003C68B3"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3C68B3" w:rsidRDefault="007A6A7C" w:rsidP="003C68B3">
            <w:pPr>
              <w:widowControl w:val="0"/>
              <w:spacing w:before="0" w:beforeAutospacing="0" w:after="60" w:line="276" w:lineRule="auto"/>
              <w:ind w:left="144" w:hanging="144"/>
            </w:pPr>
            <w:hyperlink r:id="rId616" w:history="1">
              <w:r w:rsidR="003C68B3"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3C68B3" w:rsidRDefault="007A6A7C" w:rsidP="003C68B3">
            <w:pPr>
              <w:widowControl w:val="0"/>
              <w:spacing w:before="0" w:beforeAutospacing="0" w:after="60" w:line="276" w:lineRule="auto"/>
              <w:ind w:left="144" w:hanging="144"/>
            </w:pPr>
            <w:hyperlink r:id="rId617" w:history="1">
              <w:r w:rsidR="003C68B3"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3C68B3" w:rsidRDefault="007A6A7C" w:rsidP="003C68B3">
            <w:pPr>
              <w:widowControl w:val="0"/>
              <w:spacing w:before="0" w:beforeAutospacing="0" w:after="60" w:line="276" w:lineRule="auto"/>
              <w:ind w:left="144" w:hanging="144"/>
            </w:pPr>
            <w:hyperlink r:id="rId618" w:history="1">
              <w:r w:rsidR="003C68B3"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3C68B3" w:rsidRDefault="007A6A7C" w:rsidP="003C68B3">
            <w:pPr>
              <w:widowControl w:val="0"/>
              <w:spacing w:before="0" w:beforeAutospacing="0" w:after="60" w:line="276" w:lineRule="auto"/>
              <w:ind w:left="144" w:hanging="144"/>
            </w:pPr>
            <w:hyperlink r:id="rId619" w:history="1">
              <w:r w:rsidR="003C68B3"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3C68B3" w:rsidRDefault="007A6A7C" w:rsidP="003C68B3">
            <w:pPr>
              <w:widowControl w:val="0"/>
              <w:spacing w:before="0" w:beforeAutospacing="0" w:after="60" w:line="276" w:lineRule="auto"/>
              <w:ind w:left="144" w:hanging="144"/>
            </w:pPr>
            <w:hyperlink r:id="rId620" w:history="1">
              <w:r w:rsidR="003C68B3"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21" w:history="1">
              <w:r w:rsidR="003C68B3"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22" w:history="1">
              <w:r w:rsidR="003C68B3"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23" w:history="1">
              <w:r w:rsidR="003C68B3"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24" w:history="1">
              <w:r w:rsidR="003C68B3"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25" w:history="1">
              <w:r w:rsidR="003C68B3"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3C68B3"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26" w:history="1">
              <w:r w:rsidR="003C68B3"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3C68B3"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27" w:history="1">
              <w:r w:rsidR="003C68B3"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3C68B3"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28" w:history="1">
              <w:r w:rsidR="003C68B3"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29" w:history="1">
              <w:r w:rsidR="003C68B3"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3C68B3"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30" w:history="1">
              <w:r w:rsidR="003C68B3"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3C68B3"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31" w:history="1">
              <w:r w:rsidR="003C68B3"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3C68B3"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32" w:history="1">
              <w:r w:rsidR="003C68B3"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Avoiding paging capability loss for CN paging (Huawei, </w:t>
            </w:r>
            <w:r w:rsidRPr="00CF0A17">
              <w:rPr>
                <w:rFonts w:ascii="Calibri" w:hAnsi="Calibri" w:cs="Calibri"/>
                <w:sz w:val="18"/>
                <w:lang w:eastAsia="en-US"/>
              </w:rPr>
              <w:lastRenderedPageBreak/>
              <w:t>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3C68B3"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33" w:history="1">
              <w:r w:rsidR="003C68B3"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41BB29F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34" w:history="1">
              <w:r w:rsidR="003C68B3"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bookmarkEnd w:id="41"/>
      <w:tr w:rsidR="003C68B3"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635" w:history="1">
              <w:r w:rsidRPr="00621F18">
                <w:rPr>
                  <w:rStyle w:val="afa"/>
                  <w:rFonts w:ascii="Calibri" w:hAnsi="Calibri" w:cs="Calibri"/>
                  <w:sz w:val="18"/>
                  <w:szCs w:val="18"/>
                  <w:lang w:eastAsia="en-US"/>
                </w:rPr>
                <w:t>RP-251874</w:t>
              </w:r>
            </w:hyperlink>
            <w:r w:rsidRPr="00621F18">
              <w:rPr>
                <w:rFonts w:ascii="Calibri" w:hAnsi="Calibri" w:cs="Calibri"/>
                <w:sz w:val="18"/>
                <w:szCs w:val="18"/>
                <w:lang w:eastAsia="en-US"/>
              </w:rPr>
              <w:t xml:space="preserve"> (target: RAN #109) [TU: 0.5]</w:t>
            </w:r>
          </w:p>
          <w:p w14:paraId="4FEB20FB" w14:textId="77777777" w:rsidR="003C68B3" w:rsidRPr="00621F18" w:rsidRDefault="003C68B3" w:rsidP="003C68B3">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3C68B3"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4AF5FBB" w:rsidR="003C68B3" w:rsidRPr="00462DCA" w:rsidRDefault="007A6A7C" w:rsidP="003C68B3">
            <w:pPr>
              <w:widowControl w:val="0"/>
              <w:spacing w:before="0" w:beforeAutospacing="0" w:after="60" w:line="276" w:lineRule="auto"/>
              <w:ind w:left="144" w:hanging="144"/>
              <w:rPr>
                <w:rFonts w:ascii="Calibri" w:hAnsi="Calibri" w:cs="Calibri"/>
                <w:sz w:val="18"/>
                <w:lang w:eastAsia="en-US"/>
              </w:rPr>
            </w:pPr>
            <w:hyperlink r:id="rId636" w:history="1">
              <w:r w:rsidR="003C68B3"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draftCR</w:t>
            </w:r>
          </w:p>
          <w:p w14:paraId="0C99F160" w14:textId="4754AC19"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1D5A6C80" w:rsidR="003C68B3" w:rsidRPr="00462DCA" w:rsidRDefault="007A6A7C" w:rsidP="003C68B3">
            <w:pPr>
              <w:widowControl w:val="0"/>
              <w:spacing w:before="0" w:beforeAutospacing="0" w:after="60" w:line="276" w:lineRule="auto"/>
              <w:ind w:left="144" w:hanging="144"/>
              <w:rPr>
                <w:rFonts w:ascii="Calibri" w:hAnsi="Calibri" w:cs="Calibri"/>
                <w:sz w:val="18"/>
                <w:lang w:eastAsia="en-US"/>
              </w:rPr>
            </w:pPr>
            <w:hyperlink r:id="rId637" w:history="1">
              <w:r w:rsidR="003C68B3"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3C68B3"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1277B68A" w:rsidR="003C68B3" w:rsidRPr="00462DCA" w:rsidRDefault="007A6A7C" w:rsidP="003C68B3">
            <w:pPr>
              <w:widowControl w:val="0"/>
              <w:spacing w:before="0" w:beforeAutospacing="0" w:after="60" w:line="276" w:lineRule="auto"/>
              <w:ind w:left="144" w:hanging="144"/>
              <w:rPr>
                <w:rFonts w:ascii="Calibri" w:hAnsi="Calibri" w:cs="Calibri"/>
                <w:sz w:val="18"/>
                <w:lang w:eastAsia="en-US"/>
              </w:rPr>
            </w:pPr>
            <w:hyperlink r:id="rId638" w:history="1">
              <w:r w:rsidR="003C68B3"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170BE994" w:rsidR="003C68B3" w:rsidRPr="00462DCA" w:rsidRDefault="007A6A7C" w:rsidP="003C68B3">
            <w:pPr>
              <w:widowControl w:val="0"/>
              <w:spacing w:before="0" w:beforeAutospacing="0" w:after="60" w:line="276" w:lineRule="auto"/>
              <w:ind w:left="144" w:hanging="144"/>
              <w:rPr>
                <w:rFonts w:ascii="Calibri" w:hAnsi="Calibri" w:cs="Calibri"/>
                <w:sz w:val="18"/>
                <w:lang w:eastAsia="en-US"/>
              </w:rPr>
            </w:pPr>
            <w:hyperlink r:id="rId639" w:history="1">
              <w:r w:rsidR="003C68B3"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FC01C19" w:rsidR="003C68B3" w:rsidRPr="00462DCA" w:rsidRDefault="007A6A7C" w:rsidP="003C68B3">
            <w:pPr>
              <w:widowControl w:val="0"/>
              <w:spacing w:before="0" w:beforeAutospacing="0" w:after="60" w:line="276" w:lineRule="auto"/>
              <w:ind w:left="144" w:hanging="144"/>
              <w:rPr>
                <w:rFonts w:ascii="Calibri" w:hAnsi="Calibri" w:cs="Calibri"/>
                <w:sz w:val="18"/>
                <w:lang w:eastAsia="en-US"/>
              </w:rPr>
            </w:pPr>
            <w:hyperlink r:id="rId640" w:history="1">
              <w:r w:rsidR="003C68B3"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EE470E9" w:rsidR="003C68B3" w:rsidRPr="00462DCA" w:rsidRDefault="007A6A7C" w:rsidP="003C68B3">
            <w:pPr>
              <w:widowControl w:val="0"/>
              <w:spacing w:before="0" w:beforeAutospacing="0" w:after="60" w:line="276" w:lineRule="auto"/>
              <w:ind w:left="144" w:hanging="144"/>
              <w:rPr>
                <w:rFonts w:ascii="Calibri" w:hAnsi="Calibri" w:cs="Calibri"/>
                <w:sz w:val="18"/>
                <w:lang w:eastAsia="en-US"/>
              </w:rPr>
            </w:pPr>
            <w:hyperlink r:id="rId641" w:history="1">
              <w:r w:rsidR="003C68B3"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3E38413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42" w:history="1">
              <w:r w:rsidR="003C68B3"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3C68B3" w:rsidRPr="00621F18" w:rsidRDefault="003C68B3" w:rsidP="003C68B3">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3C68B3" w:rsidRPr="00621F18" w:rsidRDefault="003C68B3" w:rsidP="003C68B3">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3C68B3" w:rsidRPr="00621F18" w:rsidRDefault="003C68B3" w:rsidP="003C68B3">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3C68B3" w:rsidRPr="00621F18" w:rsidRDefault="003C68B3" w:rsidP="003C68B3">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3C68B3" w:rsidRPr="00621F18" w:rsidRDefault="003C68B3" w:rsidP="003C68B3">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3C68B3"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6610F31C" w:rsidR="003C68B3" w:rsidRPr="004B1413" w:rsidRDefault="007A6A7C" w:rsidP="003C68B3">
            <w:pPr>
              <w:widowControl w:val="0"/>
              <w:spacing w:before="0" w:beforeAutospacing="0" w:after="60" w:line="276" w:lineRule="auto"/>
              <w:ind w:left="144" w:hanging="144"/>
              <w:rPr>
                <w:rFonts w:ascii="Calibri" w:hAnsi="Calibri" w:cs="Calibri"/>
                <w:sz w:val="18"/>
                <w:lang w:eastAsia="en-US"/>
              </w:rPr>
            </w:pPr>
            <w:hyperlink r:id="rId643" w:history="1">
              <w:r w:rsidR="003C68B3"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6CB0C0C4" w:rsidR="003C68B3" w:rsidRPr="004B1413" w:rsidRDefault="007A6A7C" w:rsidP="003C68B3">
            <w:pPr>
              <w:widowControl w:val="0"/>
              <w:spacing w:before="0" w:beforeAutospacing="0" w:after="60" w:line="276" w:lineRule="auto"/>
              <w:ind w:left="144" w:hanging="144"/>
              <w:rPr>
                <w:rFonts w:ascii="Calibri" w:hAnsi="Calibri" w:cs="Calibri"/>
                <w:sz w:val="18"/>
                <w:lang w:eastAsia="en-US"/>
              </w:rPr>
            </w:pPr>
            <w:hyperlink r:id="rId644" w:history="1">
              <w:r w:rsidR="003C68B3"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574FD40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45" w:history="1">
              <w:r w:rsidR="003C68B3"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40990D9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46" w:history="1">
              <w:r w:rsidR="003C68B3"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43B202D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47" w:history="1">
              <w:r w:rsidR="003C68B3"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4FB509D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48" w:history="1">
              <w:r w:rsidR="003C68B3"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3BB7E75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49" w:history="1">
              <w:r w:rsidR="003C68B3"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58C8B71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50" w:history="1">
              <w:r w:rsidR="003C68B3"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5E3EE5E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51" w:history="1">
              <w:r w:rsidR="003C68B3"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42538F9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52" w:history="1">
              <w:r w:rsidR="003C68B3"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5740171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53" w:history="1">
              <w:r w:rsidR="003C68B3"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5A664ED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54" w:history="1">
              <w:r w:rsidR="003C68B3"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042A148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55" w:history="1">
              <w:r w:rsidR="003C68B3"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1226527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56" w:history="1">
              <w:r w:rsidR="003C68B3"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5751FC5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57" w:history="1">
              <w:r w:rsidR="003C68B3"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070139B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58" w:history="1">
              <w:r w:rsidR="003C68B3"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76A1533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59" w:history="1">
              <w:r w:rsidR="003C68B3"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1A6237F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60" w:history="1">
              <w:r w:rsidR="003C68B3"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277DF6E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61" w:history="1">
              <w:r w:rsidR="003C68B3"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3182757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62" w:history="1">
              <w:r w:rsidR="003C68B3"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CDEA8D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63" w:history="1">
              <w:r w:rsidR="003C68B3"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14F5387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64" w:history="1">
              <w:r w:rsidR="003C68B3"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6BF348E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65" w:history="1">
              <w:r w:rsidR="003C68B3"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3C68B3" w:rsidRPr="000E3C78"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Remove the Editor’s Note in section 8.4.y CLI Indication procedure about the procedure text, and update the message name in figure to CLI INDICATION.</w:t>
            </w:r>
          </w:p>
          <w:p w14:paraId="47114DC6" w14:textId="3F9B8D41" w:rsidR="003C68B3" w:rsidRPr="00026A5C"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3C68B3" w:rsidRPr="00026A5C" w:rsidRDefault="003C68B3" w:rsidP="003C68B3">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Pr>
                <w:rFonts w:ascii="Calibri" w:hAnsi="Calibri" w:cs="Calibri"/>
                <w:b/>
                <w:bCs/>
                <w:color w:val="008000"/>
                <w:sz w:val="18"/>
                <w:lang w:eastAsia="en-US"/>
              </w:rPr>
              <w:t xml:space="preserve"> signalled</w:t>
            </w:r>
            <w:r w:rsidRPr="00026A5C">
              <w:rPr>
                <w:rFonts w:ascii="Calibri" w:hAnsi="Calibri" w:cs="Calibri"/>
                <w:b/>
                <w:bCs/>
                <w:color w:val="008000"/>
                <w:sz w:val="18"/>
                <w:lang w:eastAsia="en-US"/>
              </w:rPr>
              <w:t>.</w:t>
            </w:r>
          </w:p>
          <w:p w14:paraId="66C763B1" w14:textId="77777777" w:rsidR="003C68B3" w:rsidRDefault="003C68B3" w:rsidP="003C68B3">
            <w:pPr>
              <w:widowControl w:val="0"/>
              <w:spacing w:before="0" w:beforeAutospacing="0" w:after="60" w:line="276" w:lineRule="auto"/>
              <w:rPr>
                <w:rFonts w:ascii="Calibri" w:hAnsi="Calibri" w:cs="Calibri"/>
                <w:sz w:val="18"/>
                <w:lang w:eastAsia="en-US"/>
              </w:rPr>
            </w:pPr>
          </w:p>
          <w:p w14:paraId="4862C725" w14:textId="7621CA4D"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3C68B3" w:rsidRPr="00D76FA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Pr="00D76FA3">
              <w:rPr>
                <w:rFonts w:ascii="Calibri" w:hAnsi="Calibri" w:cs="Calibri"/>
                <w:sz w:val="18"/>
                <w:lang w:eastAsia="en-US"/>
              </w:rPr>
              <w:t xml:space="preserve"> and it is up to gNB2 implementation when to request</w:t>
            </w:r>
          </w:p>
          <w:p w14:paraId="01CC23FD" w14:textId="25192466" w:rsidR="003C68B3" w:rsidRPr="0071069F" w:rsidRDefault="003C68B3" w:rsidP="003C68B3">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3C68B3" w:rsidRPr="00AB5632"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6BAA3025" w14:textId="65AB7FAE"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agrees to introduce option 2 SBFD RACH configuration (which will have separate configuration for legacy ROs and SBFD specific ROs) related IEs as part of Served Cell Information IE and Neighbour NR Cells for SON List IEs in both F1 and Xn signalling messages.</w:t>
            </w:r>
          </w:p>
          <w:p w14:paraId="5878F389" w14:textId="25F877EA"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Was previously discussed, and thought it was concluded that it is out of scope of Rel-19 WID</w:t>
            </w:r>
          </w:p>
          <w:p w14:paraId="34CB6ADB" w14:textId="395F372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3C68B3" w:rsidRPr="00162AF1" w:rsidRDefault="003C68B3" w:rsidP="003C68B3">
            <w:pPr>
              <w:widowControl w:val="0"/>
              <w:spacing w:before="0" w:beforeAutospacing="0" w:after="60" w:line="276" w:lineRule="auto"/>
              <w:ind w:left="144" w:hanging="144"/>
              <w:rPr>
                <w:rFonts w:ascii="Calibri" w:hAnsi="Calibri" w:cs="Calibri"/>
                <w:sz w:val="18"/>
                <w:lang w:eastAsia="en-US"/>
              </w:rPr>
            </w:pPr>
          </w:p>
          <w:p w14:paraId="069C48F4" w14:textId="6C03B7B5"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 that CU makes the decision of whether to configure SBFD UEs with either L1 or L3 based measurements. If CU decides to configure L1 based Inter-UE CLI measurement configuration for UE, then CU has to request DU to generate SBFD Inter-UE L1 CLI measurement based configuration for UE.</w:t>
            </w:r>
          </w:p>
          <w:p w14:paraId="6108DF2E" w14:textId="61E3CBB9"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3C68B3"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9_DuplexOperation</w:t>
            </w:r>
          </w:p>
          <w:p w14:paraId="1F2949AB" w14:textId="38E8BCD1"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Reflect above agreements in TPs</w:t>
            </w:r>
          </w:p>
          <w:p w14:paraId="77EC9195" w14:textId="1855808C"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3C68B3" w:rsidRPr="0062463A" w:rsidRDefault="003C68B3" w:rsidP="003C68B3">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5279EAFD" w14:textId="4442DAB6"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10_ DuplexUEtoUECLI</w:t>
            </w:r>
          </w:p>
          <w:p w14:paraId="0052810C" w14:textId="4DDBD53C"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lastRenderedPageBreak/>
              <w:t>(Samsung)</w:t>
            </w:r>
          </w:p>
          <w:p w14:paraId="0C872A2B" w14:textId="07785333" w:rsidR="003C68B3" w:rsidRPr="00CF0A17" w:rsidRDefault="003C68B3" w:rsidP="003C68B3">
            <w:pPr>
              <w:widowControl w:val="0"/>
              <w:spacing w:before="0" w:beforeAutospacing="0" w:after="60" w:line="276" w:lineRule="auto"/>
              <w:rPr>
                <w:rFonts w:ascii="Calibri" w:hAnsi="Calibri" w:cs="Calibri"/>
                <w:sz w:val="18"/>
                <w:lang w:eastAsia="en-US"/>
              </w:rPr>
            </w:pPr>
          </w:p>
        </w:tc>
      </w:tr>
      <w:tr w:rsidR="003C68B3"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3C68B3" w:rsidRPr="00621F18" w:rsidRDefault="003C68B3" w:rsidP="003C68B3">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[NR_AIML_air-Core]: </w:t>
            </w:r>
            <w:hyperlink r:id="rId666" w:history="1">
              <w:r w:rsidRPr="00621F18">
                <w:rPr>
                  <w:rStyle w:val="afa"/>
                  <w:rFonts w:ascii="Calibri" w:hAnsi="Calibri" w:cs="Calibri"/>
                  <w:sz w:val="18"/>
                  <w:szCs w:val="18"/>
                  <w:lang w:eastAsia="en-US"/>
                </w:rPr>
                <w:t>RP-251186</w:t>
              </w:r>
            </w:hyperlink>
            <w:r w:rsidRPr="00621F18">
              <w:rPr>
                <w:rFonts w:ascii="Calibri" w:hAnsi="Calibri" w:cs="Calibri"/>
                <w:sz w:val="18"/>
                <w:szCs w:val="18"/>
                <w:lang w:eastAsia="en-US"/>
              </w:rPr>
              <w:t xml:space="preserve"> (target: RAN #109) [TU: 0.5]</w:t>
            </w:r>
          </w:p>
          <w:p w14:paraId="3AE03A06"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3C68B3"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21C6F2FA" w:rsidR="003C68B3" w:rsidRPr="00C24058"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67" w:history="1">
              <w:r w:rsidR="003C68B3"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5170E01" w14:textId="76CB2748"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66DDC611" w:rsidR="003C68B3" w:rsidRPr="00C24058"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68" w:history="1">
              <w:r w:rsidR="003C68B3"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74AD1161" w:rsidR="003C68B3" w:rsidRPr="00C24058"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69" w:history="1">
              <w:r w:rsidR="003C68B3"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16C20E64" w:rsidR="003C68B3" w:rsidRPr="00C24058"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70" w:history="1">
              <w:r w:rsidR="003C68B3"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28EF3315" w:rsidR="003C68B3" w:rsidRPr="00C24058"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71" w:history="1">
              <w:r w:rsidR="003C68B3"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15EE816B" w:rsidR="003C68B3" w:rsidRPr="00C24058"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72" w:history="1">
              <w:r w:rsidR="003C68B3"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9654554" w14:textId="5D4B41FC"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8DB100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73" w:history="1">
              <w:r w:rsidR="003C68B3"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3C68B3" w:rsidRPr="00621F18" w:rsidRDefault="003C68B3" w:rsidP="003C68B3">
            <w:pPr>
              <w:pStyle w:val="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3C68B3" w:rsidRPr="00621F18" w:rsidRDefault="003C68B3" w:rsidP="003C68B3">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3C68B3" w:rsidRPr="00621F18" w:rsidRDefault="003C68B3" w:rsidP="003C68B3">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3C68B3" w:rsidRPr="00621F18" w:rsidRDefault="003C68B3" w:rsidP="003C68B3">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3C68B3" w:rsidRPr="00621F18" w:rsidRDefault="003C68B3" w:rsidP="003C68B3">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3C68B3" w:rsidRPr="00621F18" w:rsidRDefault="003C68B3" w:rsidP="003C68B3">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3C68B3" w:rsidRPr="00621F18" w:rsidRDefault="003C68B3" w:rsidP="003C68B3">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4B30BEC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w:t>
            </w:r>
            <w:r w:rsidRPr="00621F18">
              <w:rPr>
                <w:rFonts w:ascii="Calibri" w:eastAsia="MS Mincho" w:hAnsi="Calibri" w:cs="Calibri"/>
                <w:i/>
                <w:iCs/>
                <w:color w:val="00B050"/>
                <w:kern w:val="2"/>
                <w:sz w:val="16"/>
                <w:szCs w:val="16"/>
              </w:rPr>
              <w:lastRenderedPageBreak/>
              <w:t xml:space="preserve">Measurement IDs </w:t>
            </w:r>
          </w:p>
          <w:p w14:paraId="50B0E1FD"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3C68B3" w:rsidRPr="00621F18" w:rsidRDefault="003C68B3" w:rsidP="003C68B3">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3C68B3"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339E88A5" w:rsidR="003C68B3" w:rsidRPr="009D6327" w:rsidRDefault="007A6A7C" w:rsidP="003C68B3">
            <w:pPr>
              <w:widowControl w:val="0"/>
              <w:spacing w:before="0" w:beforeAutospacing="0" w:after="60" w:line="276" w:lineRule="auto"/>
              <w:ind w:left="144" w:hanging="144"/>
              <w:rPr>
                <w:rFonts w:ascii="Calibri" w:hAnsi="Calibri" w:cs="Calibri"/>
                <w:sz w:val="18"/>
                <w:lang w:eastAsia="en-US"/>
              </w:rPr>
            </w:pPr>
            <w:hyperlink r:id="rId674" w:history="1">
              <w:r w:rsidR="003C68B3"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127BDC40" w:rsidR="003C68B3" w:rsidRPr="009D6327" w:rsidRDefault="007A6A7C" w:rsidP="003C68B3">
            <w:pPr>
              <w:widowControl w:val="0"/>
              <w:spacing w:before="0" w:beforeAutospacing="0" w:after="60" w:line="276" w:lineRule="auto"/>
              <w:ind w:left="144" w:hanging="144"/>
              <w:rPr>
                <w:rFonts w:ascii="Calibri" w:hAnsi="Calibri" w:cs="Calibri"/>
                <w:sz w:val="18"/>
                <w:lang w:eastAsia="en-US"/>
              </w:rPr>
            </w:pPr>
            <w:hyperlink r:id="rId675" w:history="1">
              <w:r w:rsidR="003C68B3"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59DDCFC2" w:rsidR="003C68B3" w:rsidRPr="009D6327" w:rsidRDefault="007A6A7C" w:rsidP="003C68B3">
            <w:pPr>
              <w:widowControl w:val="0"/>
              <w:spacing w:before="0" w:beforeAutospacing="0" w:after="60" w:line="276" w:lineRule="auto"/>
              <w:ind w:left="144" w:hanging="144"/>
              <w:rPr>
                <w:rFonts w:ascii="Calibri" w:hAnsi="Calibri" w:cs="Calibri"/>
                <w:sz w:val="18"/>
                <w:lang w:eastAsia="en-US"/>
              </w:rPr>
            </w:pPr>
            <w:hyperlink r:id="rId676" w:history="1">
              <w:r w:rsidR="003C68B3"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3C68B3" w:rsidRPr="000B1035" w:rsidRDefault="003C68B3" w:rsidP="003C68B3">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76BD5C6B" w:rsidR="003C68B3" w:rsidRPr="009D6327" w:rsidRDefault="007A6A7C" w:rsidP="003C68B3">
            <w:pPr>
              <w:widowControl w:val="0"/>
              <w:spacing w:before="0" w:beforeAutospacing="0" w:after="60" w:line="276" w:lineRule="auto"/>
              <w:ind w:left="144" w:hanging="144"/>
              <w:rPr>
                <w:rFonts w:ascii="Calibri" w:hAnsi="Calibri" w:cs="Calibri"/>
                <w:sz w:val="18"/>
                <w:lang w:eastAsia="en-US"/>
              </w:rPr>
            </w:pPr>
            <w:hyperlink r:id="rId677" w:history="1">
              <w:r w:rsidR="003C68B3"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6F8B2BA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78" w:history="1">
              <w:r w:rsidR="003C68B3"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2742ACE" w14:textId="112B95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Power Information needs further checking offline</w:t>
            </w:r>
          </w:p>
        </w:tc>
      </w:tr>
      <w:tr w:rsidR="003C68B3"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A60C70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79" w:history="1">
              <w:r w:rsidR="003C68B3"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A62DAB" w14:textId="290C1A2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F1AP mirror of 5572, should be aligned with NRPPa</w:t>
            </w:r>
          </w:p>
        </w:tc>
      </w:tr>
      <w:bookmarkStart w:id="42" w:name="_Hlk206494744"/>
      <w:tr w:rsidR="003C68B3"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6A3CF6E4"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w:instrText>
            </w:r>
            <w:r w:rsidR="00A73849">
              <w:instrText>..\\Docs</w:instrText>
            </w:r>
            <w:r>
              <w:instrText>\\R3-255160.zip"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713BC78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80" w:history="1">
              <w:r w:rsidR="003C68B3"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6D32C1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81" w:history="1">
              <w:r w:rsidR="003C68B3"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D5B6686" w14:textId="77777777" w:rsidR="003C68B3" w:rsidRDefault="003C68B3" w:rsidP="003C68B3">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taking into account other 38.305 TPs</w:t>
            </w:r>
          </w:p>
          <w:p w14:paraId="08BE36D2" w14:textId="513D3600" w:rsidR="003C68B3" w:rsidRDefault="003C68B3" w:rsidP="003C68B3">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Figure should be updated to reflect up to N number of gNGs</w:t>
            </w:r>
          </w:p>
          <w:p w14:paraId="7C764432" w14:textId="182B2840" w:rsidR="003C68B3" w:rsidRPr="004B5EDB"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682" w:history="1">
              <w:r>
                <w:rPr>
                  <w:rStyle w:val="afa"/>
                  <w:rFonts w:ascii="Calibri" w:hAnsi="Calibri" w:cs="Calibri"/>
                  <w:sz w:val="18"/>
                  <w:lang w:eastAsia="en-US"/>
                </w:rPr>
                <w:t>R3-255775</w:t>
              </w:r>
            </w:hyperlink>
          </w:p>
        </w:tc>
      </w:tr>
      <w:tr w:rsidR="003C68B3"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1D8F49C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83" w:history="1">
              <w:r w:rsidR="003C68B3"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6C98893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84" w:history="1">
              <w:r w:rsidR="003C68B3"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165F855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85" w:history="1">
              <w:r w:rsidR="003C68B3"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2127B46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86" w:history="1">
              <w:r w:rsidR="003C68B3"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2BECD79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87" w:history="1">
              <w:r w:rsidR="003C68B3"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0633C7F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88" w:history="1">
              <w:r w:rsidR="003C68B3"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7971633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89" w:history="1">
              <w:r w:rsidR="003C68B3"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16CF7D9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90" w:history="1">
              <w:r w:rsidR="003C68B3"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1422AED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91" w:history="1">
              <w:r w:rsidR="003C68B3"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3F660622" w:rsidR="003C68B3" w:rsidRPr="004B5EDB"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92" w:history="1">
              <w:r w:rsidR="003C68B3"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3C68B3" w:rsidRPr="004B5EDB" w:rsidRDefault="003C68B3" w:rsidP="003C68B3">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3C68B3" w:rsidRPr="004B5EDB" w:rsidRDefault="003C68B3" w:rsidP="003C68B3">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3C68B3" w:rsidRPr="004B5EDB"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3C68B3"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2C6CFC3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93" w:history="1">
              <w:r w:rsidR="003C68B3"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7D9BB727" w:rsidR="003C68B3" w:rsidRPr="004B5EDB"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94" w:history="1">
              <w:r w:rsidR="003C68B3"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3C68B3" w:rsidRPr="004B5EDB" w:rsidRDefault="003C68B3" w:rsidP="003C68B3">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3C68B3" w:rsidRPr="004B5EDB" w:rsidRDefault="003C68B3" w:rsidP="003C68B3">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3C68B3" w:rsidRPr="004B5EDB"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3C68B3"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5B10B8E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95" w:history="1">
              <w:r w:rsidR="003C68B3"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0591B8A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96" w:history="1">
              <w:r w:rsidR="003C68B3"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6B9C6DF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97" w:history="1">
              <w:r w:rsidR="003C68B3"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0F752BA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98" w:history="1">
              <w:r w:rsidR="003C68B3"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3C68B3"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5594AE3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699" w:history="1">
              <w:r w:rsidR="003C68B3"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01F2C9B"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46DA702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00" w:history="1">
              <w:r w:rsidR="003C68B3">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3C68B3" w:rsidRPr="00980116" w:rsidRDefault="003C68B3" w:rsidP="003C68B3">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3C68B3"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"LoS/NLoS indicator" can also be a gNB inferred measurement.</w:t>
            </w:r>
          </w:p>
          <w:p w14:paraId="47C3FB2A" w14:textId="0369381E"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HW: Can be inferred but no need for gNB to indicate that it has been inferred</w:t>
            </w:r>
          </w:p>
          <w:p w14:paraId="23C331D0" w14:textId="77777777" w:rsidR="003C68B3" w:rsidRPr="00980116" w:rsidRDefault="003C68B3" w:rsidP="003C68B3">
            <w:pPr>
              <w:widowControl w:val="0"/>
              <w:spacing w:before="0" w:beforeAutospacing="0" w:after="60" w:line="276" w:lineRule="auto"/>
              <w:ind w:left="144" w:hanging="144"/>
              <w:rPr>
                <w:rFonts w:ascii="Calibri" w:hAnsi="Calibri" w:cs="Calibri"/>
                <w:sz w:val="18"/>
                <w:lang w:eastAsia="en-US"/>
              </w:rPr>
            </w:pPr>
          </w:p>
          <w:p w14:paraId="0A255A42" w14:textId="147042C2" w:rsidR="003C68B3" w:rsidRPr="009E3C35"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In a POSITIONING DATA COLLECTION REPORT message, a LMF can provide the LoS/NLoS label information independently of any timing information label. The current semantics description in IE Positioning Data Information (9.2.Z2 [1]) is removed.</w:t>
            </w:r>
          </w:p>
          <w:p w14:paraId="56044FBF" w14:textId="31BDD4B5" w:rsidR="003C68B3" w:rsidRPr="005E2319"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3C68B3" w:rsidRPr="00980116" w:rsidRDefault="003C68B3" w:rsidP="003C68B3">
            <w:pPr>
              <w:widowControl w:val="0"/>
              <w:spacing w:before="0" w:beforeAutospacing="0" w:after="60" w:line="276" w:lineRule="auto"/>
              <w:ind w:left="144" w:hanging="144"/>
              <w:rPr>
                <w:rFonts w:ascii="Calibri" w:hAnsi="Calibri" w:cs="Calibri"/>
                <w:sz w:val="18"/>
                <w:lang w:eastAsia="en-US"/>
              </w:rPr>
            </w:pPr>
          </w:p>
          <w:p w14:paraId="0D4BD1C1" w14:textId="77777777" w:rsidR="003C68B3" w:rsidRPr="005E2319" w:rsidRDefault="003C68B3" w:rsidP="003C68B3">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3C68B3" w:rsidRPr="0016043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Add the following error causes to the Positioning Data Unavailable IE:</w:t>
            </w:r>
          </w:p>
          <w:p w14:paraId="0C02EA69" w14:textId="0CE33A5E" w:rsidR="003C68B3" w:rsidRPr="0016043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 Positioning Data Information Not Supported</w:t>
            </w:r>
          </w:p>
          <w:p w14:paraId="66E768DA" w14:textId="147690CC" w:rsidR="003C68B3" w:rsidRPr="0016043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 Positioning Data Information Supported But Currently Not Available</w:t>
            </w:r>
          </w:p>
          <w:p w14:paraId="1DBCBBCC" w14:textId="77777777" w:rsidR="003C68B3"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17_AIPHY</w:t>
            </w:r>
          </w:p>
          <w:p w14:paraId="451FF928" w14:textId="661FC521"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3C68B3" w:rsidRDefault="003C68B3" w:rsidP="003C68B3">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lastRenderedPageBreak/>
              <w:t>(Ericsson)</w:t>
            </w:r>
          </w:p>
          <w:p w14:paraId="6ADB5FD3" w14:textId="46DBCFC8" w:rsidR="003C68B3" w:rsidRPr="004B5EDB" w:rsidRDefault="003C68B3" w:rsidP="003C68B3">
            <w:pPr>
              <w:widowControl w:val="0"/>
              <w:spacing w:before="0" w:beforeAutospacing="0" w:after="60" w:line="276" w:lineRule="auto"/>
              <w:rPr>
                <w:rFonts w:ascii="Calibri" w:hAnsi="Calibri" w:cs="Calibri"/>
                <w:color w:val="000000"/>
                <w:sz w:val="18"/>
                <w:lang w:eastAsia="en-US"/>
              </w:rPr>
            </w:pPr>
          </w:p>
        </w:tc>
      </w:tr>
      <w:tr w:rsidR="003C68B3"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3C68B3" w:rsidRPr="007E58AE"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Logged data handling during handover</w:t>
            </w:r>
          </w:p>
        </w:tc>
      </w:tr>
      <w:bookmarkStart w:id="43" w:name="_Hlk206495746"/>
      <w:tr w:rsidR="003C68B3"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21F63CD5"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w:instrText>
            </w:r>
            <w:r w:rsidR="00A73849">
              <w:instrText>..\\Docs</w:instrText>
            </w:r>
            <w:r>
              <w:instrText>\\R3-255338.zip"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3C68B3"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5266E60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01" w:history="1">
              <w:r w:rsidR="003C68B3"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250988A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02" w:history="1">
              <w:r w:rsidR="003C68B3"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3994245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03" w:history="1">
              <w:r w:rsidR="003C68B3"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123C78D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04" w:history="1">
              <w:r w:rsidR="003C68B3"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tc>
      </w:tr>
      <w:tr w:rsidR="003C68B3"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1DAED5C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05" w:history="1">
              <w:r w:rsidR="003C68B3"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01F86A8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06" w:history="1">
              <w:r w:rsidR="003C68B3"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42"/>
      <w:bookmarkEnd w:id="43"/>
      <w:tr w:rsidR="003C68B3"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0DD2ABF0" w:rsidR="003C68B3" w:rsidRPr="00CF0A17" w:rsidRDefault="003C68B3" w:rsidP="003C68B3">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w:instrText>
            </w:r>
            <w:r w:rsidR="00A73849">
              <w:instrText>..\\Docs</w:instrText>
            </w:r>
            <w:r>
              <w:instrText>\\R3-255551.zip"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3C68B3" w:rsidRPr="00621F18" w:rsidRDefault="003C68B3" w:rsidP="003C68B3">
            <w:pPr>
              <w:pStyle w:val="2"/>
              <w:keepNext w:val="0"/>
              <w:widowControl w:val="0"/>
              <w:spacing w:before="0" w:beforeAutospacing="0" w:line="276" w:lineRule="auto"/>
              <w:rPr>
                <w:rFonts w:ascii="Calibri" w:eastAsia="等线" w:hAnsi="Calibri" w:cs="Calibri"/>
                <w:lang w:eastAsia="en-US"/>
              </w:rPr>
            </w:pPr>
            <w:r w:rsidRPr="00621F18">
              <w:rPr>
                <w:rFonts w:ascii="Calibri" w:eastAsia="等线" w:hAnsi="Calibri" w:cs="Calibri"/>
                <w:lang w:eastAsia="en-US"/>
              </w:rPr>
              <w:t>21. NR XR Enhancements WI</w:t>
            </w:r>
          </w:p>
          <w:p w14:paraId="2B08A580" w14:textId="77777777" w:rsidR="003C68B3" w:rsidRPr="00621F18" w:rsidRDefault="003C68B3" w:rsidP="003C68B3">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 xml:space="preserve">]: </w:t>
            </w:r>
            <w:hyperlink r:id="rId707" w:history="1">
              <w:r w:rsidRPr="00621F18">
                <w:rPr>
                  <w:rStyle w:val="afa"/>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0.5]</w:t>
            </w:r>
          </w:p>
          <w:p w14:paraId="05C1EBEE" w14:textId="77777777" w:rsidR="003C68B3" w:rsidRPr="00621F18" w:rsidRDefault="003C68B3" w:rsidP="003C68B3">
            <w:pPr>
              <w:spacing w:before="0" w:beforeAutospacing="0" w:after="60" w:line="276" w:lineRule="auto"/>
              <w:rPr>
                <w:rFonts w:ascii="Calibri" w:eastAsia="等线" w:hAnsi="Calibri" w:cs="Calibri"/>
                <w:lang w:eastAsia="en-US"/>
              </w:rPr>
            </w:pPr>
            <w:r w:rsidRPr="00621F18">
              <w:rPr>
                <w:rFonts w:ascii="Calibri" w:hAnsi="Calibri" w:cs="Calibri"/>
                <w:b/>
                <w:color w:val="D60093"/>
                <w:lang w:eastAsia="en-US"/>
              </w:rPr>
              <w:t>QUOTA: 2</w:t>
            </w:r>
          </w:p>
        </w:tc>
      </w:tr>
      <w:tr w:rsidR="003C68B3"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3C68B3"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2FC52D4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08" w:history="1">
              <w:r w:rsidR="003C68B3"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7273331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09" w:history="1">
              <w:r w:rsidR="003C68B3"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CR0171r3, TS 37.483 v18.5.0, Rel-19, Cat. B</w:t>
            </w:r>
          </w:p>
        </w:tc>
      </w:tr>
      <w:tr w:rsidR="003C68B3"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3874960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10" w:history="1">
              <w:r w:rsidR="003C68B3"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3C4C535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11" w:history="1">
              <w:r w:rsidR="003C68B3"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3C68B3"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54EAB53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12" w:history="1">
              <w:r w:rsidR="003C68B3"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CR0056r3, TS 38.415 v18.2.0, Rel-19, Cat. B</w:t>
            </w:r>
          </w:p>
        </w:tc>
      </w:tr>
      <w:tr w:rsidR="003C68B3"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2FB66D9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13" w:history="1">
              <w:r w:rsidR="003C68B3"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Support of XR enhancements (CATT, Samsung, Ericsson, Nokia, Nokia Shanghai Bell, </w:t>
            </w:r>
            <w:r w:rsidRPr="00CF0A17">
              <w:rPr>
                <w:rFonts w:ascii="Calibri" w:hAnsi="Calibri" w:cs="Calibri"/>
                <w:sz w:val="18"/>
                <w:lang w:eastAsia="en-US"/>
              </w:rPr>
              <w:lastRenderedPageBreak/>
              <w:t>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CR1269r14, TS 38.423 v18.6.0, Rel-19, Cat. B</w:t>
            </w:r>
          </w:p>
        </w:tc>
      </w:tr>
      <w:tr w:rsidR="003C68B3"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1D521D6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14" w:history="1">
              <w:r w:rsidR="003C68B3"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3C68B3"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5278C92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15" w:history="1">
              <w:r w:rsidR="003C68B3"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CR1485r7, TS 38.473 v18.6.0, Rel-19, Cat. B</w:t>
            </w:r>
          </w:p>
        </w:tc>
      </w:tr>
      <w:tr w:rsidR="003C68B3"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368861FC"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16" w:history="1">
              <w:r w:rsidR="003C68B3"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3C68B3"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3C68B3" w:rsidRPr="00621F18" w:rsidRDefault="003C68B3" w:rsidP="003C68B3">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3C68B3" w:rsidRPr="00621F18" w:rsidRDefault="003C68B3" w:rsidP="003C68B3">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3C68B3" w:rsidRPr="00621F18" w:rsidRDefault="003C68B3" w:rsidP="003C68B3">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3C68B3" w:rsidRPr="00621F18" w:rsidRDefault="003C68B3" w:rsidP="003C68B3">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3C68B3" w:rsidRPr="00621F18" w:rsidRDefault="003C68B3" w:rsidP="003C68B3">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3C68B3"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21.3. Others</w:t>
            </w:r>
          </w:p>
          <w:p w14:paraId="51B1451A" w14:textId="77777777" w:rsidR="003C68B3" w:rsidRPr="00621F18" w:rsidRDefault="003C68B3" w:rsidP="003C68B3">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3C68B3" w:rsidRPr="00621F18" w:rsidRDefault="003C68B3" w:rsidP="003C68B3">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3C68B3" w:rsidRPr="00621F18" w:rsidRDefault="003C68B3" w:rsidP="003C68B3">
            <w:pPr>
              <w:pStyle w:val="B2"/>
              <w:numPr>
                <w:ilvl w:val="0"/>
                <w:numId w:val="24"/>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3C68B3" w:rsidRPr="00621F18" w:rsidRDefault="003C68B3" w:rsidP="003C68B3">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3C68B3" w:rsidRPr="00621F18" w:rsidRDefault="003C68B3" w:rsidP="003C68B3">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Support of DL PDU Set marking without PDU Set QoS</w:t>
            </w:r>
          </w:p>
          <w:p w14:paraId="12B4FB60" w14:textId="77777777" w:rsidR="003C68B3" w:rsidRPr="00621F18" w:rsidRDefault="003C68B3" w:rsidP="003C68B3">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3C68B3" w:rsidRPr="00621F18" w:rsidRDefault="003C68B3" w:rsidP="003C68B3">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3C68B3" w:rsidRPr="00621F18" w:rsidRDefault="003C68B3" w:rsidP="003C68B3">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TTNB and burst size to be provided over GTP-U</w:t>
            </w:r>
          </w:p>
          <w:p w14:paraId="75E973A7" w14:textId="77777777" w:rsidR="003C68B3" w:rsidRPr="00621F18" w:rsidRDefault="003C68B3" w:rsidP="003C68B3">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3C68B3" w:rsidRPr="00621F18" w:rsidRDefault="003C68B3" w:rsidP="003C68B3">
            <w:pPr>
              <w:pStyle w:val="aff4"/>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2FF10C54" w14:textId="77777777" w:rsidR="003C68B3" w:rsidRPr="00621F18" w:rsidRDefault="003C68B3" w:rsidP="003C68B3">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3C68B3" w:rsidRPr="00621F18" w:rsidRDefault="003C68B3" w:rsidP="003C68B3">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3C68B3"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5B9586A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17" w:history="1">
              <w:r w:rsidR="003C68B3"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3C68B3"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9D0F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18" w:history="1">
              <w:r w:rsidR="003C68B3"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3C68B3"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6F34E33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19" w:history="1">
              <w:r w:rsidR="003C68B3"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D76935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20" w:history="1">
              <w:r w:rsidR="003C68B3"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7548337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21" w:history="1">
              <w:r w:rsidR="003C68B3"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717DD9C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22" w:history="1">
              <w:r w:rsidR="003C68B3"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E7458F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23" w:history="1">
              <w:r w:rsidR="003C68B3"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7C95566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24" w:history="1">
              <w:r w:rsidR="003C68B3"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1206826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25" w:history="1">
              <w:r w:rsidR="003C68B3"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0CF121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26" w:history="1">
              <w:r w:rsidR="003C68B3"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4A977FD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27" w:history="1">
              <w:r w:rsidR="003C68B3"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ED12A8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28" w:history="1">
              <w:r w:rsidR="003C68B3"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FD4877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29" w:history="1">
              <w:r w:rsidR="003C68B3"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54B1FBA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30" w:history="1">
              <w:r w:rsidR="003C68B3"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3EFF64A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31" w:history="1">
              <w:r w:rsidR="003C68B3"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11181F8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32" w:history="1">
              <w:r w:rsidR="003C68B3"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1878EE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33" w:history="1">
              <w:r w:rsidR="003C68B3"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44A6BAE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34" w:history="1">
              <w:r w:rsidR="003C68B3"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546A402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35" w:history="1">
              <w:r w:rsidR="003C68B3"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792610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36" w:history="1">
              <w:r w:rsidR="003C68B3"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7DE0ADA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37" w:history="1">
              <w:r w:rsidR="003C68B3"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474D55F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38" w:history="1">
              <w:r w:rsidR="003C68B3"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52A0445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39" w:history="1">
              <w:r w:rsidR="003C68B3"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255B274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40" w:history="1">
              <w:r w:rsidR="003C68B3"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024E198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41" w:history="1">
              <w:r w:rsidR="003C68B3"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79E6C35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42" w:history="1">
              <w:r w:rsidR="003C68B3"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4082317"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525BF074" w:rsidR="003C68B3" w:rsidRDefault="007A6A7C" w:rsidP="003C68B3">
            <w:pPr>
              <w:widowControl w:val="0"/>
              <w:spacing w:before="0" w:beforeAutospacing="0" w:after="60" w:line="276" w:lineRule="auto"/>
              <w:ind w:left="144" w:hanging="144"/>
            </w:pPr>
            <w:hyperlink r:id="rId743" w:history="1">
              <w:r w:rsidR="003C68B3">
                <w:rPr>
                  <w:rFonts w:ascii="Calibri" w:hAnsi="Calibri" w:cs="Calibri"/>
                  <w:sz w:val="18"/>
                  <w:highlight w:val="yellow"/>
                  <w:lang w:eastAsia="en-US"/>
                </w:rPr>
                <w:t>R3-255759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A24A4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3C68B3" w:rsidRPr="00621F18" w:rsidRDefault="003C68B3" w:rsidP="003C68B3">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22. NR Sidelink Multi-hop Relay WI</w:t>
            </w:r>
          </w:p>
          <w:p w14:paraId="61E5BA6B"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 xml:space="preserve">]: </w:t>
            </w:r>
            <w:hyperlink r:id="rId744" w:history="1">
              <w:r w:rsidRPr="00621F18">
                <w:rPr>
                  <w:rStyle w:val="afa"/>
                  <w:rFonts w:ascii="Calibri" w:hAnsi="Calibri" w:cs="Calibri"/>
                  <w:sz w:val="18"/>
                  <w:szCs w:val="18"/>
                  <w:lang w:eastAsia="en-US"/>
                </w:rPr>
                <w:t>RP-250188</w:t>
              </w:r>
            </w:hyperlink>
            <w:r w:rsidRPr="00621F18">
              <w:rPr>
                <w:rFonts w:ascii="Calibri" w:hAnsi="Calibri" w:cs="Calibri"/>
                <w:sz w:val="18"/>
                <w:szCs w:val="18"/>
                <w:lang w:eastAsia="en-US"/>
              </w:rPr>
              <w:t xml:space="preserve"> (target: RAN #109) [TU: 0.5]</w:t>
            </w:r>
          </w:p>
          <w:p w14:paraId="452D7DDA"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3C68B3"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3C68B3" w:rsidRPr="00621F18" w:rsidRDefault="003C68B3" w:rsidP="003C68B3">
            <w:pPr>
              <w:spacing w:before="0" w:beforeAutospacing="0" w:after="60" w:line="276" w:lineRule="auto"/>
              <w:rPr>
                <w:rFonts w:ascii="Calibri" w:hAnsi="Calibri" w:cs="Calibri"/>
              </w:rPr>
            </w:pPr>
            <w:r w:rsidRPr="00621F18">
              <w:rPr>
                <w:rFonts w:ascii="Calibri" w:eastAsia="等线"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3C68B3" w:rsidRPr="00621F18" w:rsidRDefault="003C68B3" w:rsidP="003C68B3">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3C68B3"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0C5DAD3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45" w:history="1">
              <w:r w:rsidR="003C68B3"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3C68B3"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7B9E008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46" w:history="1">
              <w:r w:rsidR="003C68B3"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3C68B3"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03F99A7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47" w:history="1">
              <w:r w:rsidR="003C68B3"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3C68B3"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346C71A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48" w:history="1">
              <w:r w:rsidR="003C68B3"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3C68B3"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1265F3A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49" w:history="1">
              <w:r w:rsidR="003C68B3"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3C68B3"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3C68B3" w:rsidRPr="00621F18" w:rsidRDefault="003C68B3" w:rsidP="003C68B3">
            <w:pPr>
              <w:spacing w:before="0" w:beforeAutospacing="0" w:after="60" w:line="276" w:lineRule="auto"/>
              <w:rPr>
                <w:rFonts w:ascii="Calibri" w:hAnsi="Calibri" w:cs="Calibri"/>
              </w:rPr>
            </w:pPr>
            <w:r w:rsidRPr="00621F18">
              <w:rPr>
                <w:rFonts w:ascii="Calibri" w:eastAsia="等线"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3C68B3" w:rsidRPr="00621F18" w:rsidRDefault="003C68B3" w:rsidP="003C68B3">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solutions that are needed to support multi-hop Layer-2 UE-to-Network relay for a single indirect path via SL relay UEs based on Rel-17/18 SL relay functionalities [RAN2, RAN3]</w:t>
            </w:r>
          </w:p>
          <w:p w14:paraId="3754FE1B" w14:textId="77777777" w:rsidR="003C68B3" w:rsidRPr="00621F18" w:rsidRDefault="003C68B3" w:rsidP="003C68B3">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3C68B3" w:rsidRPr="00621F18" w:rsidRDefault="003C68B3" w:rsidP="003C68B3">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3C68B3" w:rsidRPr="00621F18" w:rsidRDefault="003C68B3" w:rsidP="003C68B3">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3C68B3" w:rsidRPr="00621F18" w:rsidRDefault="003C68B3" w:rsidP="003C68B3">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3C68B3" w:rsidRPr="00621F18" w:rsidRDefault="003C68B3" w:rsidP="003C68B3">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3C68B3" w:rsidRPr="00621F18" w:rsidRDefault="003C68B3" w:rsidP="003C68B3">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lastRenderedPageBreak/>
              <w:t>From RAN3#128:</w:t>
            </w:r>
          </w:p>
          <w:p w14:paraId="4F39FD5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3C68B3"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50" w:history="1">
              <w:r w:rsidR="003C68B3"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51" w:history="1">
              <w:r w:rsidR="003C68B3"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3C68B3" w:rsidRDefault="007A6A7C" w:rsidP="003C68B3">
            <w:pPr>
              <w:widowControl w:val="0"/>
              <w:spacing w:before="0" w:beforeAutospacing="0" w:after="60" w:line="276" w:lineRule="auto"/>
              <w:ind w:left="144" w:hanging="144"/>
            </w:pPr>
            <w:hyperlink r:id="rId752" w:history="1">
              <w:r w:rsidR="003C68B3"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3C68B3" w:rsidRDefault="007A6A7C" w:rsidP="003C68B3">
            <w:pPr>
              <w:widowControl w:val="0"/>
              <w:spacing w:before="0" w:beforeAutospacing="0" w:after="60" w:line="276" w:lineRule="auto"/>
              <w:ind w:left="144" w:hanging="144"/>
            </w:pPr>
            <w:hyperlink r:id="rId753" w:history="1">
              <w:r w:rsidR="003C68B3"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3C68B3" w:rsidRDefault="007A6A7C" w:rsidP="003C68B3">
            <w:pPr>
              <w:widowControl w:val="0"/>
              <w:spacing w:before="0" w:beforeAutospacing="0" w:after="60" w:line="276" w:lineRule="auto"/>
              <w:ind w:left="144" w:hanging="144"/>
            </w:pPr>
            <w:hyperlink r:id="rId754" w:history="1">
              <w:r w:rsidR="003C68B3"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55" w:history="1">
              <w:r w:rsidR="003C68B3"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3C68B3" w:rsidRDefault="007A6A7C" w:rsidP="003C68B3">
            <w:pPr>
              <w:widowControl w:val="0"/>
              <w:spacing w:before="0" w:beforeAutospacing="0" w:after="60" w:line="276" w:lineRule="auto"/>
              <w:ind w:left="144" w:hanging="144"/>
            </w:pPr>
            <w:hyperlink r:id="rId756" w:history="1">
              <w:r w:rsidR="003C68B3"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3C68B3" w:rsidRDefault="007A6A7C" w:rsidP="003C68B3">
            <w:pPr>
              <w:widowControl w:val="0"/>
              <w:spacing w:before="0" w:beforeAutospacing="0" w:after="60" w:line="276" w:lineRule="auto"/>
              <w:ind w:left="144" w:hanging="144"/>
            </w:pPr>
            <w:hyperlink r:id="rId757" w:history="1">
              <w:r w:rsidR="003C68B3"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58" w:history="1">
              <w:r w:rsidR="003C68B3"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3C68B3" w:rsidRDefault="007A6A7C" w:rsidP="003C68B3">
            <w:pPr>
              <w:widowControl w:val="0"/>
              <w:spacing w:before="0" w:beforeAutospacing="0" w:after="60" w:line="276" w:lineRule="auto"/>
              <w:ind w:left="144" w:hanging="144"/>
            </w:pPr>
            <w:hyperlink r:id="rId759" w:history="1">
              <w:r w:rsidR="003C68B3"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EB968B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60" w:history="1">
              <w:r w:rsidR="003C68B3"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128B1E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61" w:history="1">
              <w:r w:rsidR="003C68B3"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6B02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F1B9B7C" w14:textId="4070168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62" w:history="1">
              <w:r>
                <w:rPr>
                  <w:rStyle w:val="afa"/>
                  <w:rFonts w:ascii="Calibri" w:hAnsi="Calibri" w:cs="Calibri"/>
                  <w:sz w:val="18"/>
                  <w:lang w:eastAsia="en-US"/>
                </w:rPr>
                <w:t>R3-255763</w:t>
              </w:r>
            </w:hyperlink>
          </w:p>
        </w:tc>
      </w:tr>
      <w:tr w:rsidR="003C68B3" w:rsidRPr="00621F18" w14:paraId="4A104B2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63" w:history="1">
              <w:r w:rsidR="003C68B3"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08EA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6B93418" w14:textId="124F473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64" w:history="1">
              <w:r>
                <w:rPr>
                  <w:rStyle w:val="afa"/>
                  <w:rFonts w:ascii="Calibri" w:hAnsi="Calibri" w:cs="Calibri"/>
                  <w:sz w:val="18"/>
                  <w:lang w:eastAsia="en-US"/>
                </w:rPr>
                <w:t>R3-255762</w:t>
              </w:r>
            </w:hyperlink>
          </w:p>
        </w:tc>
      </w:tr>
      <w:tr w:rsidR="003C68B3" w:rsidRPr="00621F18" w14:paraId="6BEF1C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65" w:history="1">
              <w:r w:rsidR="003C68B3"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7DE61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853A508" w14:textId="2865D5E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66" w:history="1">
              <w:r>
                <w:rPr>
                  <w:rStyle w:val="afa"/>
                  <w:rFonts w:ascii="Calibri" w:hAnsi="Calibri" w:cs="Calibri"/>
                  <w:sz w:val="18"/>
                  <w:lang w:eastAsia="en-US"/>
                </w:rPr>
                <w:t>R3-255764</w:t>
              </w:r>
            </w:hyperlink>
          </w:p>
        </w:tc>
      </w:tr>
      <w:tr w:rsidR="003C68B3"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67" w:history="1">
              <w:r w:rsidR="003C68B3"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27EF66F"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68" w:history="1">
              <w:r w:rsidR="003C68B3">
                <w:rPr>
                  <w:rFonts w:ascii="Calibri" w:hAnsi="Calibri" w:cs="Calibri"/>
                  <w:sz w:val="18"/>
                  <w:highlight w:val="yellow"/>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on NR Sidelink Multi-hop Relay</w:t>
            </w:r>
            <w:r w:rsidRPr="00CF0A17">
              <w:rPr>
                <w:rFonts w:ascii="Calibri" w:hAnsi="Calibri" w:cs="Calibri"/>
                <w:sz w:val="18"/>
                <w:lang w:eastAsia="en-US"/>
              </w:rPr>
              <w:t xml:space="preserve"> (</w:t>
            </w:r>
            <w:r>
              <w:rPr>
                <w:rFonts w:ascii="Calibri" w:hAnsi="Calibri" w:cs="Calibri"/>
                <w:sz w:val="18"/>
                <w:lang w:eastAsia="en-US"/>
              </w:rPr>
              <w:t>LG 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72E7B" w14:textId="6B9CAC5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3C68B3" w:rsidRPr="00621F18" w:rsidRDefault="003C68B3" w:rsidP="003C68B3">
            <w:pPr>
              <w:pStyle w:val="2"/>
              <w:spacing w:before="0" w:beforeAutospacing="0" w:line="276" w:lineRule="auto"/>
              <w:rPr>
                <w:rFonts w:ascii="Calibri" w:eastAsia="等线" w:hAnsi="Calibri" w:cs="Calibri"/>
                <w:lang w:eastAsia="en-US"/>
              </w:rPr>
            </w:pPr>
            <w:r w:rsidRPr="00621F18">
              <w:rPr>
                <w:rFonts w:ascii="Calibri" w:eastAsia="等线" w:hAnsi="Calibri" w:cs="Calibri"/>
                <w:lang w:eastAsia="en-US"/>
              </w:rPr>
              <w:t>23. LTE-based 5G Broadcast WI</w:t>
            </w:r>
          </w:p>
          <w:p w14:paraId="57B80E1E" w14:textId="77777777" w:rsidR="003C68B3" w:rsidRPr="00621F18" w:rsidRDefault="003C68B3" w:rsidP="003C68B3">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LTE_terr_bcast_Ph2-Core</w:t>
            </w:r>
            <w:r w:rsidRPr="00621F18">
              <w:rPr>
                <w:rFonts w:ascii="Calibri" w:hAnsi="Calibri" w:cs="Calibri"/>
                <w:kern w:val="2"/>
                <w:sz w:val="18"/>
                <w:szCs w:val="18"/>
                <w:lang w:eastAsia="en-US"/>
              </w:rPr>
              <w:t xml:space="preserve">]: </w:t>
            </w:r>
            <w:hyperlink r:id="rId769" w:history="1">
              <w:r w:rsidRPr="00621F18">
                <w:rPr>
                  <w:rStyle w:val="afa"/>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0.5]</w:t>
            </w:r>
          </w:p>
          <w:p w14:paraId="4B026705" w14:textId="77777777" w:rsidR="003C68B3" w:rsidRPr="00621F18" w:rsidRDefault="003C68B3" w:rsidP="003C68B3">
            <w:pPr>
              <w:spacing w:before="0" w:beforeAutospacing="0" w:after="60" w:line="276" w:lineRule="auto"/>
              <w:rPr>
                <w:rFonts w:ascii="Calibri" w:eastAsia="等线" w:hAnsi="Calibri" w:cs="Calibri"/>
                <w:lang w:eastAsia="en-US"/>
              </w:rPr>
            </w:pPr>
            <w:r w:rsidRPr="00621F18">
              <w:rPr>
                <w:rFonts w:ascii="Calibri" w:hAnsi="Calibri" w:cs="Calibri"/>
                <w:b/>
                <w:color w:val="D60093"/>
                <w:lang w:eastAsia="en-US"/>
              </w:rPr>
              <w:t>QUOTA: 2</w:t>
            </w:r>
          </w:p>
        </w:tc>
      </w:tr>
      <w:tr w:rsidR="003C68B3"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3C68B3"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3C68B3" w:rsidRPr="00621F18" w:rsidRDefault="003C68B3" w:rsidP="003C68B3">
            <w:pPr>
              <w:spacing w:before="0" w:beforeAutospacing="0" w:after="60" w:line="276" w:lineRule="auto"/>
              <w:rPr>
                <w:rFonts w:ascii="Calibri" w:eastAsia="等线" w:hAnsi="Calibri" w:cs="Calibri"/>
                <w:b/>
                <w:bCs/>
                <w:iCs/>
                <w:color w:val="800000"/>
                <w:szCs w:val="28"/>
              </w:rPr>
            </w:pPr>
            <w:r w:rsidRPr="00621F18">
              <w:rPr>
                <w:rFonts w:ascii="Calibri" w:eastAsia="等线" w:hAnsi="Calibri" w:cs="Calibri"/>
                <w:b/>
                <w:bCs/>
                <w:iCs/>
                <w:color w:val="800000"/>
                <w:szCs w:val="28"/>
              </w:rPr>
              <w:t>23.2. Signalling Support</w:t>
            </w:r>
          </w:p>
          <w:p w14:paraId="062799B1"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02683FEB" w14:textId="77777777" w:rsidR="003C68B3" w:rsidRPr="00621F18" w:rsidRDefault="003C68B3" w:rsidP="003C68B3">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lastRenderedPageBreak/>
              <w:t>MCE decides the TFI and the configuration of TFI, and indicates the configuration of TFI to the eNBs.</w:t>
            </w:r>
          </w:p>
          <w:p w14:paraId="7468CB26"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3C68B3"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07BE10E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70" w:history="1">
              <w:r w:rsidR="003C68B3"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6440DCE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71" w:history="1">
              <w:r w:rsidR="003C68B3"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3C68B3" w:rsidRDefault="003C68B3" w:rsidP="003C68B3">
            <w:pPr>
              <w:widowControl w:val="0"/>
              <w:spacing w:before="0" w:beforeAutospacing="0" w:after="60" w:line="276" w:lineRule="auto"/>
              <w:rPr>
                <w:rFonts w:ascii="Calibri" w:hAnsi="Calibri" w:cs="Calibri"/>
                <w:sz w:val="18"/>
                <w:lang w:eastAsia="en-US"/>
              </w:rPr>
            </w:pPr>
          </w:p>
          <w:p w14:paraId="39104F89" w14:textId="3D6CFD7E"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18_LTE5Gbroadcast</w:t>
            </w:r>
          </w:p>
          <w:p w14:paraId="41EFB63A" w14:textId="63A5F9D6" w:rsidR="003C68B3" w:rsidRPr="00FF73C6"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add ZTE as cosource</w:t>
            </w:r>
          </w:p>
          <w:p w14:paraId="1DDF3D83" w14:textId="7122EB33" w:rsidR="003C68B3" w:rsidRDefault="003C68B3" w:rsidP="003C68B3">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3C68B3" w:rsidRDefault="003C68B3" w:rsidP="003C68B3">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34301E34" w14:textId="4726464D" w:rsidR="003C68B3" w:rsidRPr="00FF73C6" w:rsidRDefault="003C68B3" w:rsidP="003C68B3">
            <w:pPr>
              <w:widowControl w:val="0"/>
              <w:spacing w:before="0" w:beforeAutospacing="0" w:after="60" w:line="276" w:lineRule="auto"/>
              <w:rPr>
                <w:rFonts w:ascii="Calibri" w:hAnsi="Calibri" w:cs="Calibri"/>
                <w:sz w:val="18"/>
                <w:lang w:eastAsia="en-US"/>
              </w:rPr>
            </w:pPr>
          </w:p>
        </w:tc>
      </w:tr>
      <w:tr w:rsidR="003C68B3"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3CC2735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72" w:history="1">
              <w:r w:rsidR="003C68B3"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68BA141A"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73" w:history="1">
              <w:r w:rsidR="003C68B3"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3C68B3" w:rsidRPr="00621F18" w:rsidRDefault="003C68B3" w:rsidP="003C68B3">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44" w:name="_Hlk206422808"/>
            <w:r w:rsidRPr="00621F18">
              <w:rPr>
                <w:rFonts w:ascii="Calibri" w:hAnsi="Calibri" w:cs="Calibri"/>
                <w:lang w:eastAsia="en-US"/>
              </w:rPr>
              <w:t>Corrections and Enhancements to Rel-19</w:t>
            </w:r>
            <w:bookmarkEnd w:id="44"/>
          </w:p>
          <w:p w14:paraId="5F9FD9C8" w14:textId="77777777" w:rsidR="003C68B3" w:rsidRPr="00621F18" w:rsidRDefault="003C68B3" w:rsidP="003C68B3">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3C68B3" w:rsidRPr="00621F18" w:rsidRDefault="003C68B3" w:rsidP="003C68B3">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3C68B3"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45" w:name="_Hlk206422942"/>
      <w:tr w:rsidR="003C68B3"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74C38969"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w:instrText>
            </w:r>
            <w:r w:rsidR="00A73849">
              <w:instrText>..\\Docs</w:instrText>
            </w:r>
            <w:r w:rsidRPr="005257CF">
              <w:instrText xml:space="preserve">\\R3-255289.zip" </w:instrText>
            </w:r>
            <w:r w:rsidRPr="005257CF">
              <w:fldChar w:fldCharType="separate"/>
            </w:r>
            <w:r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78718CD6" w:rsidR="003C68B3" w:rsidRPr="005257CF"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74" w:history="1">
              <w:r w:rsidR="003C68B3"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3C68B3" w:rsidRPr="005257CF" w:rsidRDefault="003C68B3" w:rsidP="003C68B3">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3C68B3" w:rsidRPr="005257CF" w:rsidRDefault="003C68B3" w:rsidP="003C68B3">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3C68B3" w:rsidRPr="005257CF"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3C68B3"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0262E83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75" w:history="1">
              <w:r w:rsidR="003C68B3"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be discussed in SA2 for end-to-end behaviour</w:t>
            </w:r>
          </w:p>
          <w:p w14:paraId="70F5E27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0D640D2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76" w:history="1">
              <w:r w:rsidR="003C68B3"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45"/>
      <w:tr w:rsidR="003C68B3"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46" w:name="_Hlk206422954"/>
      <w:tr w:rsidR="003C68B3"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1FBF6394"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w:instrText>
            </w:r>
            <w:r w:rsidR="00A73849">
              <w:instrText>..\\Docs</w:instrText>
            </w:r>
            <w:r w:rsidRPr="00C872AC">
              <w:instrText xml:space="preserve">\\R3-255519.zip" </w:instrText>
            </w:r>
            <w:r w:rsidRPr="00C872AC">
              <w:fldChar w:fldCharType="separate"/>
            </w:r>
            <w:r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Does this create potential security issue?</w:t>
            </w:r>
          </w:p>
          <w:p w14:paraId="2071EA7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3BFC234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77" w:history="1">
              <w:r w:rsidR="003C68B3"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[Nok] Does not seem to solve the problem since it doesn’t consider the number of samples</w:t>
            </w:r>
          </w:p>
          <w:p w14:paraId="00C8E745" w14:textId="6E18BC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280FEF6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78" w:history="1">
              <w:r w:rsidR="003C68B3"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3C68B3"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3C68B3"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3C68B3" w:rsidRPr="00CF0A17"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46"/>
      <w:tr w:rsidR="003C68B3"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3C68B3" w:rsidRPr="00621F18" w:rsidRDefault="003C68B3" w:rsidP="003C68B3">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Resubmission of previously endorsed Rel-19 TEI CRs.</w:t>
            </w:r>
          </w:p>
          <w:p w14:paraId="56996817"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3C68B3"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5959AAE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79" w:history="1">
              <w:r w:rsidR="003C68B3"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3C68B3"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62A86212"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80" w:history="1">
              <w:r w:rsidR="003C68B3"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3C68B3"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23C4A127"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81" w:history="1">
              <w:r w:rsidR="003C68B3"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3C68B3"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13E84F68"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82" w:history="1">
              <w:r w:rsidR="003C68B3"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3C68B3"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3B68079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83" w:history="1">
              <w:r w:rsidR="003C68B3"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71174F8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84" w:history="1">
              <w:r w:rsidR="003C68B3"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3C68B3"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03B3F07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85" w:history="1">
              <w:r w:rsidR="003C68B3"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3C68B3"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7114943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86" w:history="1">
              <w:r w:rsidR="003C68B3"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3C68B3"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A2ACA8E"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87" w:history="1">
              <w:r w:rsidR="003C68B3"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3C68B3"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6CAB863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88" w:history="1">
              <w:r w:rsidR="003C68B3"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3C68B3"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19E4261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89" w:history="1">
              <w:r w:rsidR="003C68B3"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3C68B3"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275EAD3"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90" w:history="1">
              <w:r w:rsidR="003C68B3"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3C68B3"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06FADF1D" w:rsidR="003C68B3" w:rsidRPr="00CF0A17" w:rsidRDefault="007A6A7C" w:rsidP="003C68B3">
            <w:pPr>
              <w:widowControl w:val="0"/>
              <w:spacing w:before="0" w:beforeAutospacing="0" w:after="60" w:line="276" w:lineRule="auto"/>
              <w:ind w:left="144" w:hanging="144"/>
              <w:rPr>
                <w:rFonts w:ascii="Calibri" w:hAnsi="Calibri" w:cs="Calibri"/>
                <w:sz w:val="18"/>
                <w:highlight w:val="red"/>
                <w:lang w:eastAsia="en-US"/>
              </w:rPr>
            </w:pPr>
            <w:hyperlink r:id="rId791" w:history="1">
              <w:r w:rsidR="003C68B3"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Trace Depth for Vendor Specific Trace Record </w:t>
            </w:r>
            <w:r w:rsidRPr="00CF0A17">
              <w:rPr>
                <w:rFonts w:ascii="Calibri" w:hAnsi="Calibri" w:cs="Calibri"/>
                <w:sz w:val="18"/>
                <w:lang w:eastAsia="en-US"/>
              </w:rPr>
              <w:lastRenderedPageBreak/>
              <w:t>(Ericsson,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CR1485r2, TS 38.423 v18.6.0, Rel-19, Cat. B</w:t>
            </w:r>
          </w:p>
        </w:tc>
      </w:tr>
      <w:tr w:rsidR="003C68B3"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90D6A0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92" w:history="1">
              <w:r w:rsidR="003C68B3"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3C68B3"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6ADEB21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93" w:history="1">
              <w:r w:rsidR="003C68B3"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3C68B3"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5C5D351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94" w:history="1">
              <w:r w:rsidR="003C68B3"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3C68B3"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6D66CB25"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95" w:history="1">
              <w:r w:rsidR="003C68B3"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3C68B3"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6D0A90D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96" w:history="1">
              <w:r w:rsidR="003C68B3"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3C68B3"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296BCBB6"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97" w:history="1">
              <w:r w:rsidR="003C68B3"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7CBAD05B"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98" w:history="1">
              <w:r w:rsidR="003C68B3"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(CATT, 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6EA9EBBF"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799" w:history="1">
              <w:r w:rsidR="003C68B3"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3C68B3"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50C4E430"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800" w:history="1">
              <w:r w:rsidR="003C68B3"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1D9ADD3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01" w:history="1">
              <w:r>
                <w:rPr>
                  <w:rStyle w:val="afa"/>
                  <w:rFonts w:ascii="Calibri" w:hAnsi="Calibri" w:cs="Calibri"/>
                  <w:sz w:val="18"/>
                  <w:lang w:eastAsia="en-US"/>
                </w:rPr>
                <w:t>R3-255757</w:t>
              </w:r>
            </w:hyperlink>
          </w:p>
        </w:tc>
      </w:tr>
      <w:tr w:rsidR="003C68B3"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4D6B1E49"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802" w:history="1">
              <w:r w:rsidR="003C68B3"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3C68B3"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39F5F6DD"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803" w:history="1">
              <w:r w:rsidR="003C68B3"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3C68B3"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3C68B3" w:rsidRPr="00621F18" w:rsidRDefault="003C68B3" w:rsidP="003C68B3">
            <w:pPr>
              <w:pStyle w:val="1"/>
              <w:keepNext w:val="0"/>
              <w:widowControl w:val="0"/>
              <w:spacing w:before="0" w:beforeAutospacing="0" w:after="60" w:line="276" w:lineRule="auto"/>
              <w:rPr>
                <w:rFonts w:ascii="Calibri" w:hAnsi="Calibri" w:cs="Calibri"/>
              </w:rPr>
            </w:pPr>
            <w:bookmarkStart w:id="47" w:name="_Hlk516525052"/>
            <w:bookmarkStart w:id="48" w:name="_Hlk516525030"/>
            <w:bookmarkEnd w:id="47"/>
            <w:bookmarkEnd w:id="48"/>
            <w:r w:rsidRPr="00621F18">
              <w:rPr>
                <w:rFonts w:ascii="Calibri" w:hAnsi="Calibri" w:cs="Calibri"/>
                <w:lang w:eastAsia="en-US"/>
              </w:rPr>
              <w:t>32. Any other business</w:t>
            </w:r>
          </w:p>
        </w:tc>
      </w:tr>
      <w:tr w:rsidR="003C68B3"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6EF50AF1"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hyperlink r:id="rId804" w:history="1">
              <w:r w:rsidR="003C68B3"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3C68B3" w:rsidRPr="00621F18" w:rsidRDefault="003C68B3" w:rsidP="003C68B3">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3"/>
              <w:spacing w:after="0"/>
              <w:jc w:val="center"/>
              <w:rPr>
                <w:rFonts w:ascii="Calibri" w:hAnsi="Calibri" w:cs="Calibri"/>
              </w:rPr>
            </w:pPr>
            <w:bookmarkStart w:id="49" w:name="_Hlk511294021"/>
            <w:bookmarkEnd w:id="4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3"/>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3"/>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3"/>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3"/>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3"/>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3"/>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3"/>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3"/>
              <w:spacing w:after="0"/>
              <w:jc w:val="right"/>
              <w:rPr>
                <w:rFonts w:ascii="Calibri" w:hAnsi="Calibri" w:cs="Calibri"/>
              </w:rPr>
            </w:pPr>
          </w:p>
          <w:p w14:paraId="05B1EE2A" w14:textId="77777777" w:rsidR="00A42A3F" w:rsidRPr="00621F18" w:rsidRDefault="00A42A3F" w:rsidP="000C755C">
            <w:pPr>
              <w:pStyle w:val="23"/>
              <w:spacing w:after="0"/>
              <w:jc w:val="right"/>
              <w:rPr>
                <w:rFonts w:ascii="Calibri" w:hAnsi="Calibri" w:cs="Calibri"/>
              </w:rPr>
            </w:pPr>
          </w:p>
          <w:p w14:paraId="160A8047" w14:textId="77777777" w:rsidR="00A42A3F" w:rsidRPr="00621F18" w:rsidRDefault="00A42A3F" w:rsidP="000C755C">
            <w:pPr>
              <w:pStyle w:val="23"/>
              <w:spacing w:after="0"/>
              <w:jc w:val="right"/>
              <w:rPr>
                <w:rFonts w:ascii="Calibri" w:hAnsi="Calibri" w:cs="Calibri"/>
              </w:rPr>
            </w:pPr>
          </w:p>
          <w:p w14:paraId="2BE7CE0E" w14:textId="77777777" w:rsidR="00A42A3F" w:rsidRPr="00621F18" w:rsidRDefault="00A42A3F" w:rsidP="000C755C">
            <w:pPr>
              <w:pStyle w:val="23"/>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3"/>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3"/>
              <w:spacing w:after="0"/>
              <w:jc w:val="center"/>
              <w:rPr>
                <w:rFonts w:ascii="Calibri" w:hAnsi="Calibri" w:cs="Calibri"/>
                <w:sz w:val="18"/>
                <w:szCs w:val="18"/>
              </w:rPr>
            </w:pPr>
          </w:p>
          <w:p w14:paraId="3D4352DE" w14:textId="77777777" w:rsidR="00A42A3F" w:rsidRPr="00621F18" w:rsidRDefault="00EA0809" w:rsidP="000C755C">
            <w:pPr>
              <w:pStyle w:val="23"/>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3"/>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3"/>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3"/>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3"/>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3"/>
              <w:spacing w:after="0"/>
              <w:rPr>
                <w:rFonts w:ascii="Calibri" w:hAnsi="Calibri" w:cs="Calibri"/>
              </w:rPr>
            </w:pPr>
          </w:p>
          <w:p w14:paraId="26472FC4" w14:textId="77777777" w:rsidR="00A42A3F" w:rsidRPr="00621F18" w:rsidRDefault="00A42A3F" w:rsidP="000C755C">
            <w:pPr>
              <w:pStyle w:val="23"/>
              <w:spacing w:after="0"/>
              <w:rPr>
                <w:rFonts w:ascii="Calibri" w:hAnsi="Calibri" w:cs="Calibri"/>
              </w:rPr>
            </w:pPr>
          </w:p>
          <w:p w14:paraId="14004993" w14:textId="77777777" w:rsidR="00A42A3F" w:rsidRPr="00621F18" w:rsidRDefault="00A42A3F" w:rsidP="000C755C">
            <w:pPr>
              <w:pStyle w:val="23"/>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3"/>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3"/>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3"/>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3"/>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3"/>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3"/>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3"/>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3"/>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3"/>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3"/>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3"/>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3"/>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3"/>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3"/>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3"/>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3"/>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3"/>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3"/>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3"/>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3"/>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3"/>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3"/>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3"/>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3"/>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3"/>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3"/>
              <w:spacing w:after="0"/>
              <w:jc w:val="right"/>
              <w:rPr>
                <w:rFonts w:ascii="Calibri" w:hAnsi="Calibri" w:cs="Calibri"/>
                <w:lang w:eastAsia="zh-CN"/>
              </w:rPr>
            </w:pPr>
          </w:p>
          <w:p w14:paraId="255BED9E" w14:textId="77777777" w:rsidR="001558C6" w:rsidRPr="00621F18" w:rsidRDefault="001558C6" w:rsidP="000C755C">
            <w:pPr>
              <w:pStyle w:val="23"/>
              <w:spacing w:after="0"/>
              <w:jc w:val="right"/>
              <w:rPr>
                <w:rFonts w:ascii="Calibri" w:hAnsi="Calibri" w:cs="Calibri"/>
                <w:lang w:eastAsia="zh-CN"/>
              </w:rPr>
            </w:pPr>
          </w:p>
          <w:p w14:paraId="52B79C57" w14:textId="77777777" w:rsidR="001558C6" w:rsidRPr="00621F18" w:rsidRDefault="001558C6" w:rsidP="000C755C">
            <w:pPr>
              <w:pStyle w:val="23"/>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3"/>
              <w:spacing w:after="0"/>
              <w:jc w:val="right"/>
              <w:rPr>
                <w:rFonts w:ascii="Calibri" w:hAnsi="Calibri" w:cs="Calibri"/>
              </w:rPr>
            </w:pPr>
          </w:p>
          <w:p w14:paraId="3183E375" w14:textId="77777777" w:rsidR="001558C6" w:rsidRPr="00621F18" w:rsidRDefault="001558C6" w:rsidP="000C755C">
            <w:pPr>
              <w:pStyle w:val="23"/>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3"/>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3"/>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3"/>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3"/>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3"/>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3"/>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3"/>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3"/>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3"/>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3"/>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50"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50"/>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rsidSect="00473EA5">
      <w:type w:val="continuous"/>
      <w:pgSz w:w="12240" w:h="15840"/>
      <w:pgMar w:top="1440" w:right="1440" w:bottom="134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F42C" w14:textId="77777777" w:rsidR="007A6A7C" w:rsidRDefault="007A6A7C" w:rsidP="00487B02">
      <w:pPr>
        <w:spacing w:before="0" w:after="0"/>
      </w:pPr>
      <w:r>
        <w:separator/>
      </w:r>
    </w:p>
  </w:endnote>
  <w:endnote w:type="continuationSeparator" w:id="0">
    <w:p w14:paraId="14E67E13" w14:textId="77777777" w:rsidR="007A6A7C" w:rsidRDefault="007A6A7C" w:rsidP="00487B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6A20" w14:textId="77777777" w:rsidR="007A6A7C" w:rsidRDefault="007A6A7C" w:rsidP="00487B02">
      <w:pPr>
        <w:spacing w:before="0" w:after="0"/>
      </w:pPr>
      <w:r>
        <w:separator/>
      </w:r>
    </w:p>
  </w:footnote>
  <w:footnote w:type="continuationSeparator" w:id="0">
    <w:p w14:paraId="4F1B57B4" w14:textId="77777777" w:rsidR="007A6A7C" w:rsidRDefault="007A6A7C" w:rsidP="00487B0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宋体"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宋体"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3F089E"/>
    <w:multiLevelType w:val="hybridMultilevel"/>
    <w:tmpl w:val="7B76DFFA"/>
    <w:lvl w:ilvl="0" w:tplc="E2D4700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4"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8"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CE6FC9"/>
    <w:multiLevelType w:val="multilevel"/>
    <w:tmpl w:val="83A4B8DA"/>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1" w15:restartNumberingAfterBreak="0">
    <w:nsid w:val="664E7B7D"/>
    <w:multiLevelType w:val="hybridMultilevel"/>
    <w:tmpl w:val="572C9F6E"/>
    <w:lvl w:ilvl="0" w:tplc="58D8B94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3957C4"/>
    <w:multiLevelType w:val="multilevel"/>
    <w:tmpl w:val="6A3957C4"/>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8" w15:restartNumberingAfterBreak="0">
    <w:nsid w:val="75B21046"/>
    <w:multiLevelType w:val="hybridMultilevel"/>
    <w:tmpl w:val="DD14C7D4"/>
    <w:lvl w:ilvl="0" w:tplc="58D8B94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num>
  <w:num w:numId="8">
    <w:abstractNumId w:val="25"/>
  </w:num>
  <w:num w:numId="9">
    <w:abstractNumId w:val="8"/>
  </w:num>
  <w:num w:numId="10">
    <w:abstractNumId w:val="33"/>
  </w:num>
  <w:num w:numId="11">
    <w:abstractNumId w:val="32"/>
  </w:num>
  <w:num w:numId="12">
    <w:abstractNumId w:val="4"/>
  </w:num>
  <w:num w:numId="13">
    <w:abstractNumId w:val="36"/>
  </w:num>
  <w:num w:numId="14">
    <w:abstractNumId w:val="18"/>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2"/>
  </w:num>
  <w:num w:numId="21">
    <w:abstractNumId w:val="5"/>
  </w:num>
  <w:num w:numId="22">
    <w:abstractNumId w:val="39"/>
  </w:num>
  <w:num w:numId="23">
    <w:abstractNumId w:val="21"/>
  </w:num>
  <w:num w:numId="24">
    <w:abstractNumId w:val="15"/>
  </w:num>
  <w:num w:numId="25">
    <w:abstractNumId w:val="22"/>
  </w:num>
  <w:num w:numId="26">
    <w:abstractNumId w:val="16"/>
  </w:num>
  <w:num w:numId="27">
    <w:abstractNumId w:val="27"/>
  </w:num>
  <w:num w:numId="28">
    <w:abstractNumId w:val="37"/>
  </w:num>
  <w:num w:numId="29">
    <w:abstractNumId w:val="13"/>
  </w:num>
  <w:num w:numId="30">
    <w:abstractNumId w:val="28"/>
  </w:num>
  <w:num w:numId="31">
    <w:abstractNumId w:val="34"/>
  </w:num>
  <w:num w:numId="32">
    <w:abstractNumId w:val="38"/>
  </w:num>
  <w:num w:numId="33">
    <w:abstractNumId w:val="19"/>
  </w:num>
  <w:num w:numId="34">
    <w:abstractNumId w:val="6"/>
  </w:num>
  <w:num w:numId="35">
    <w:abstractNumId w:val="7"/>
  </w:num>
  <w:num w:numId="36">
    <w:abstractNumId w:val="14"/>
  </w:num>
  <w:num w:numId="37">
    <w:abstractNumId w:val="35"/>
  </w:num>
  <w:num w:numId="38">
    <w:abstractNumId w:val="17"/>
  </w:num>
  <w:num w:numId="39">
    <w:abstractNumId w:val="41"/>
  </w:num>
  <w:num w:numId="40">
    <w:abstractNumId w:val="26"/>
  </w:num>
  <w:num w:numId="41">
    <w:abstractNumId w:val="29"/>
  </w:num>
  <w:num w:numId="42">
    <w:abstractNumId w:val="31"/>
  </w:num>
  <w:num w:numId="43">
    <w:abstractNumId w:val="40"/>
  </w:num>
  <w:num w:numId="44">
    <w:abstractNumId w:val="1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4EB"/>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46"/>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055"/>
    <w:rsid w:val="00077374"/>
    <w:rsid w:val="000775ED"/>
    <w:rsid w:val="00077715"/>
    <w:rsid w:val="000777E2"/>
    <w:rsid w:val="00077903"/>
    <w:rsid w:val="0008000E"/>
    <w:rsid w:val="0008061D"/>
    <w:rsid w:val="00080DAB"/>
    <w:rsid w:val="00081360"/>
    <w:rsid w:val="000815EF"/>
    <w:rsid w:val="000815F4"/>
    <w:rsid w:val="00081C07"/>
    <w:rsid w:val="00081E70"/>
    <w:rsid w:val="00081E7C"/>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3E"/>
    <w:rsid w:val="00086012"/>
    <w:rsid w:val="00086124"/>
    <w:rsid w:val="00086662"/>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BFE"/>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91"/>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868"/>
    <w:rsid w:val="00132974"/>
    <w:rsid w:val="00132AE0"/>
    <w:rsid w:val="00132B61"/>
    <w:rsid w:val="00132E56"/>
    <w:rsid w:val="001332C4"/>
    <w:rsid w:val="001332E7"/>
    <w:rsid w:val="00133311"/>
    <w:rsid w:val="00133531"/>
    <w:rsid w:val="001336ED"/>
    <w:rsid w:val="001338FE"/>
    <w:rsid w:val="001339E0"/>
    <w:rsid w:val="00133A45"/>
    <w:rsid w:val="00133B6E"/>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108"/>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67F7C"/>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96A"/>
    <w:rsid w:val="001B0C2C"/>
    <w:rsid w:val="001B0D80"/>
    <w:rsid w:val="001B11A4"/>
    <w:rsid w:val="001B12F5"/>
    <w:rsid w:val="001B142F"/>
    <w:rsid w:val="001B1741"/>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2C"/>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5F9"/>
    <w:rsid w:val="00206749"/>
    <w:rsid w:val="002069A3"/>
    <w:rsid w:val="00206BAB"/>
    <w:rsid w:val="002072FA"/>
    <w:rsid w:val="002073A4"/>
    <w:rsid w:val="00207555"/>
    <w:rsid w:val="002076AF"/>
    <w:rsid w:val="002078D1"/>
    <w:rsid w:val="00207B70"/>
    <w:rsid w:val="00207BB6"/>
    <w:rsid w:val="00207CAA"/>
    <w:rsid w:val="00207F0F"/>
    <w:rsid w:val="00210192"/>
    <w:rsid w:val="0021025A"/>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706"/>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5A9"/>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0F5"/>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7A"/>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8B3"/>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AAC"/>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BF8"/>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BD"/>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B02"/>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5D0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D10"/>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4DB"/>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645"/>
    <w:rsid w:val="00517781"/>
    <w:rsid w:val="00517862"/>
    <w:rsid w:val="00517D3B"/>
    <w:rsid w:val="00517EB4"/>
    <w:rsid w:val="00517EC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82"/>
    <w:rsid w:val="005251CB"/>
    <w:rsid w:val="005255F1"/>
    <w:rsid w:val="0052567A"/>
    <w:rsid w:val="005257CF"/>
    <w:rsid w:val="00525824"/>
    <w:rsid w:val="00525912"/>
    <w:rsid w:val="00525AEF"/>
    <w:rsid w:val="00525DA7"/>
    <w:rsid w:val="00525E29"/>
    <w:rsid w:val="00525EB9"/>
    <w:rsid w:val="0052619A"/>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1AA"/>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3D1"/>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3DF"/>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63A"/>
    <w:rsid w:val="006247DB"/>
    <w:rsid w:val="006249E4"/>
    <w:rsid w:val="00624BCD"/>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6B5"/>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97D0D"/>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0E"/>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2B1E"/>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A7C"/>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860"/>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9CA"/>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4EE1"/>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C98"/>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4E8"/>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9F4"/>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17D"/>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346"/>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2DA"/>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04"/>
    <w:rsid w:val="00A44811"/>
    <w:rsid w:val="00A44BC2"/>
    <w:rsid w:val="00A44CFF"/>
    <w:rsid w:val="00A44DBD"/>
    <w:rsid w:val="00A44DFB"/>
    <w:rsid w:val="00A4532A"/>
    <w:rsid w:val="00A4538A"/>
    <w:rsid w:val="00A45D71"/>
    <w:rsid w:val="00A45DA2"/>
    <w:rsid w:val="00A46124"/>
    <w:rsid w:val="00A46212"/>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28A"/>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8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6E82"/>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6F38"/>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C1C"/>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1CB"/>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74D"/>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2"/>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67F3F"/>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58F"/>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3D4"/>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CFB"/>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249"/>
    <w:rsid w:val="00BE133F"/>
    <w:rsid w:val="00BE164D"/>
    <w:rsid w:val="00BE19E9"/>
    <w:rsid w:val="00BE1EED"/>
    <w:rsid w:val="00BE1FBE"/>
    <w:rsid w:val="00BE223D"/>
    <w:rsid w:val="00BE2304"/>
    <w:rsid w:val="00BE24E5"/>
    <w:rsid w:val="00BE270F"/>
    <w:rsid w:val="00BE29BA"/>
    <w:rsid w:val="00BE3139"/>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7EC"/>
    <w:rsid w:val="00BF6CCF"/>
    <w:rsid w:val="00BF6E84"/>
    <w:rsid w:val="00BF6FB0"/>
    <w:rsid w:val="00BF7179"/>
    <w:rsid w:val="00BF72C3"/>
    <w:rsid w:val="00BF745F"/>
    <w:rsid w:val="00BF7F2E"/>
    <w:rsid w:val="00BF7FF2"/>
    <w:rsid w:val="00C00280"/>
    <w:rsid w:val="00C002AC"/>
    <w:rsid w:val="00C0035E"/>
    <w:rsid w:val="00C003D6"/>
    <w:rsid w:val="00C00682"/>
    <w:rsid w:val="00C007F4"/>
    <w:rsid w:val="00C00980"/>
    <w:rsid w:val="00C00A18"/>
    <w:rsid w:val="00C00BF6"/>
    <w:rsid w:val="00C00C61"/>
    <w:rsid w:val="00C00F2A"/>
    <w:rsid w:val="00C00F45"/>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5D3"/>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181"/>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183"/>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212E"/>
    <w:rsid w:val="00C824C5"/>
    <w:rsid w:val="00C82687"/>
    <w:rsid w:val="00C82B9A"/>
    <w:rsid w:val="00C82CD9"/>
    <w:rsid w:val="00C82D6E"/>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6FE9"/>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68B"/>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ED8"/>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3E5"/>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699"/>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078"/>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A1"/>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0E9"/>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2D32"/>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6E1E"/>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5EA"/>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03"/>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3A5"/>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83F"/>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8BD"/>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E77"/>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16"/>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585"/>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4B8"/>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CE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066"/>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1D"/>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6F6"/>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1">
    <w:name w:val="heading 1"/>
    <w:basedOn w:val="a"/>
    <w:next w:val="a"/>
    <w:link w:val="10"/>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2">
    <w:name w:val="heading 2"/>
    <w:basedOn w:val="a"/>
    <w:next w:val="a"/>
    <w:link w:val="20"/>
    <w:uiPriority w:val="99"/>
    <w:qFormat/>
    <w:pPr>
      <w:keepNext/>
      <w:numPr>
        <w:ilvl w:val="1"/>
        <w:numId w:val="1"/>
      </w:numPr>
      <w:spacing w:before="60" w:after="60"/>
      <w:outlineLvl w:val="1"/>
    </w:pPr>
    <w:rPr>
      <w:rFonts w:eastAsia="Times New Roman"/>
      <w:b/>
      <w:bCs/>
      <w:iCs/>
      <w:color w:val="800000"/>
      <w:szCs w:val="28"/>
    </w:rPr>
  </w:style>
  <w:style w:type="paragraph" w:styleId="3">
    <w:name w:val="heading 3"/>
    <w:basedOn w:val="a"/>
    <w:next w:val="a"/>
    <w:link w:val="30"/>
    <w:qFormat/>
    <w:pPr>
      <w:keepNext/>
      <w:numPr>
        <w:ilvl w:val="2"/>
        <w:numId w:val="1"/>
      </w:numPr>
      <w:tabs>
        <w:tab w:val="left" w:pos="0"/>
      </w:tabs>
      <w:spacing w:before="60" w:after="60"/>
      <w:outlineLvl w:val="2"/>
    </w:pPr>
    <w:rPr>
      <w:rFonts w:eastAsia="Times New Roman"/>
      <w:b/>
      <w:bCs/>
      <w:color w:val="800000"/>
      <w:sz w:val="20"/>
      <w:szCs w:val="26"/>
    </w:rPr>
  </w:style>
  <w:style w:type="paragraph" w:styleId="4">
    <w:name w:val="heading 4"/>
    <w:basedOn w:val="3"/>
    <w:next w:val="a"/>
    <w:link w:val="40"/>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5">
    <w:name w:val="heading 5"/>
    <w:basedOn w:val="a"/>
    <w:next w:val="a"/>
    <w:link w:val="50"/>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locked/>
    <w:rPr>
      <w:rFonts w:ascii="Times New Roman" w:eastAsia="Times New Roman" w:hAnsi="Times New Roman" w:cs="Times New Roman"/>
      <w:b/>
      <w:bCs/>
      <w:color w:val="800000"/>
      <w:kern w:val="2"/>
      <w:sz w:val="24"/>
      <w:szCs w:val="32"/>
    </w:rPr>
  </w:style>
  <w:style w:type="character" w:customStyle="1" w:styleId="20">
    <w:name w:val="标题 2 字符"/>
    <w:link w:val="2"/>
    <w:uiPriority w:val="99"/>
    <w:locked/>
    <w:rPr>
      <w:rFonts w:ascii="Times New Roman" w:eastAsia="Times New Roman" w:hAnsi="Times New Roman" w:cs="Times New Roman"/>
      <w:b/>
      <w:bCs/>
      <w:iCs/>
      <w:color w:val="800000"/>
      <w:sz w:val="24"/>
      <w:szCs w:val="28"/>
    </w:rPr>
  </w:style>
  <w:style w:type="character" w:customStyle="1" w:styleId="30">
    <w:name w:val="标题 3 字符"/>
    <w:link w:val="3"/>
    <w:locked/>
    <w:rPr>
      <w:rFonts w:ascii="Times New Roman" w:eastAsia="Times New Roman" w:hAnsi="Times New Roman" w:cs="Times New Roman"/>
      <w:b/>
      <w:bCs/>
      <w:color w:val="800000"/>
      <w:szCs w:val="26"/>
    </w:rPr>
  </w:style>
  <w:style w:type="character" w:customStyle="1" w:styleId="40">
    <w:name w:val="标题 4 字符"/>
    <w:link w:val="4"/>
    <w:locked/>
    <w:rPr>
      <w:rFonts w:ascii="Arial" w:eastAsia="Times New Roman" w:hAnsi="Arial" w:cs="Arial"/>
      <w:sz w:val="24"/>
      <w:lang w:val="en-GB"/>
    </w:rPr>
  </w:style>
  <w:style w:type="character" w:customStyle="1" w:styleId="50">
    <w:name w:val="标题 5 字符"/>
    <w:link w:val="5"/>
    <w:locked/>
    <w:rPr>
      <w:rFonts w:ascii="Times New Roman" w:eastAsia="Times New Roman" w:hAnsi="Times New Roman" w:cs="Times New Roman"/>
      <w:b/>
      <w:bCs/>
      <w:i/>
      <w:iCs/>
      <w:color w:val="800000"/>
      <w:sz w:val="18"/>
      <w:szCs w:val="26"/>
    </w:rPr>
  </w:style>
  <w:style w:type="paragraph" w:styleId="TOC7">
    <w:name w:val="toc 7"/>
    <w:basedOn w:val="a"/>
    <w:next w:val="a"/>
    <w:uiPriority w:val="99"/>
    <w:pPr>
      <w:spacing w:before="0" w:after="100" w:line="256" w:lineRule="auto"/>
      <w:ind w:left="1320"/>
    </w:pPr>
    <w:rPr>
      <w:rFonts w:ascii="Calibri" w:eastAsia="Times New Roman" w:hAnsi="Calibri"/>
      <w:lang w:val="en-GB"/>
    </w:rPr>
  </w:style>
  <w:style w:type="paragraph" w:styleId="a3">
    <w:name w:val="caption"/>
    <w:basedOn w:val="a"/>
    <w:uiPriority w:val="99"/>
    <w:qFormat/>
    <w:pPr>
      <w:suppressLineNumbers/>
      <w:spacing w:before="120" w:after="120"/>
    </w:pPr>
    <w:rPr>
      <w:rFonts w:cs="Lucida Sans"/>
      <w:i/>
      <w:iCs/>
    </w:rPr>
  </w:style>
  <w:style w:type="paragraph" w:styleId="a4">
    <w:name w:val="Document Map"/>
    <w:basedOn w:val="a"/>
    <w:link w:val="a5"/>
    <w:uiPriority w:val="99"/>
    <w:rPr>
      <w:rFonts w:ascii="Tahoma" w:hAnsi="Tahoma" w:cs="Tahoma"/>
      <w:sz w:val="16"/>
      <w:szCs w:val="16"/>
    </w:rPr>
  </w:style>
  <w:style w:type="character" w:customStyle="1" w:styleId="a5">
    <w:name w:val="文档结构图 字符"/>
    <w:link w:val="a4"/>
    <w:uiPriority w:val="99"/>
    <w:locked/>
    <w:rPr>
      <w:rFonts w:ascii="Tahoma" w:eastAsia="Calibri" w:hAnsi="Tahoma" w:cs="Tahoma"/>
      <w:sz w:val="16"/>
      <w:szCs w:val="16"/>
      <w:lang w:eastAsia="en-US" w:bidi="ar-SA"/>
    </w:rPr>
  </w:style>
  <w:style w:type="paragraph" w:styleId="a6">
    <w:name w:val="annotation text"/>
    <w:basedOn w:val="a"/>
    <w:link w:val="a7"/>
    <w:uiPriority w:val="99"/>
    <w:rPr>
      <w:sz w:val="20"/>
      <w:szCs w:val="20"/>
    </w:rPr>
  </w:style>
  <w:style w:type="character" w:customStyle="1" w:styleId="a7">
    <w:name w:val="批注文字 字符"/>
    <w:link w:val="a6"/>
    <w:uiPriority w:val="99"/>
    <w:locked/>
    <w:rPr>
      <w:rFonts w:eastAsia="Calibri"/>
      <w:lang w:eastAsia="en-US" w:bidi="ar-SA"/>
    </w:rPr>
  </w:style>
  <w:style w:type="paragraph" w:styleId="a8">
    <w:name w:val="Body Text"/>
    <w:basedOn w:val="a"/>
    <w:link w:val="a9"/>
    <w:uiPriority w:val="99"/>
    <w:pPr>
      <w:spacing w:before="0" w:after="120"/>
    </w:pPr>
    <w:rPr>
      <w:rFonts w:eastAsia="Times New Roman"/>
      <w:sz w:val="20"/>
      <w:szCs w:val="20"/>
      <w:lang w:val="en-GB"/>
    </w:rPr>
  </w:style>
  <w:style w:type="character" w:customStyle="1" w:styleId="a9">
    <w:name w:val="正文文本 字符"/>
    <w:link w:val="a8"/>
    <w:uiPriority w:val="99"/>
    <w:locked/>
    <w:rPr>
      <w:rFonts w:ascii="Times New Roman" w:eastAsia="Times New Roman" w:hAnsi="Times New Roman"/>
      <w:lang w:val="en-GB" w:eastAsia="en-US" w:bidi="ar-SA"/>
    </w:rPr>
  </w:style>
  <w:style w:type="paragraph" w:styleId="21">
    <w:name w:val="List Bullet 2"/>
    <w:basedOn w:val="a"/>
    <w:uiPriority w:val="99"/>
    <w:pPr>
      <w:spacing w:before="0" w:after="200"/>
      <w:ind w:left="566" w:hanging="283"/>
      <w:contextualSpacing/>
    </w:pPr>
  </w:style>
  <w:style w:type="paragraph" w:styleId="TOC5">
    <w:name w:val="toc 5"/>
    <w:basedOn w:val="a"/>
    <w:next w:val="a"/>
    <w:uiPriority w:val="99"/>
    <w:pPr>
      <w:spacing w:before="0" w:after="100" w:line="256" w:lineRule="auto"/>
      <w:ind w:left="880"/>
    </w:pPr>
    <w:rPr>
      <w:rFonts w:ascii="Calibri" w:eastAsia="Times New Roman" w:hAnsi="Calibri"/>
      <w:lang w:val="en-GB"/>
    </w:rPr>
  </w:style>
  <w:style w:type="paragraph" w:styleId="TOC3">
    <w:name w:val="toc 3"/>
    <w:basedOn w:val="a"/>
    <w:next w:val="a"/>
    <w:uiPriority w:val="99"/>
    <w:pPr>
      <w:ind w:left="440"/>
    </w:pPr>
  </w:style>
  <w:style w:type="paragraph" w:styleId="aa">
    <w:name w:val="Plain Text"/>
    <w:basedOn w:val="a"/>
    <w:link w:val="ab"/>
    <w:uiPriority w:val="99"/>
    <w:rPr>
      <w:rFonts w:ascii="Courier New" w:hAnsi="Courier New" w:cs="Courier New"/>
      <w:sz w:val="20"/>
      <w:szCs w:val="20"/>
    </w:rPr>
  </w:style>
  <w:style w:type="character" w:customStyle="1" w:styleId="ab">
    <w:name w:val="纯文本 字符"/>
    <w:link w:val="aa"/>
    <w:uiPriority w:val="99"/>
    <w:locked/>
    <w:rPr>
      <w:rFonts w:ascii="Courier New" w:eastAsia="Calibri" w:hAnsi="Courier New" w:cs="Courier New"/>
      <w:lang w:eastAsia="en-US" w:bidi="ar-SA"/>
    </w:rPr>
  </w:style>
  <w:style w:type="paragraph" w:styleId="TOC8">
    <w:name w:val="toc 8"/>
    <w:basedOn w:val="a"/>
    <w:next w:val="a"/>
    <w:uiPriority w:val="99"/>
    <w:pPr>
      <w:spacing w:before="0" w:after="100" w:line="256" w:lineRule="auto"/>
      <w:ind w:left="1540"/>
    </w:pPr>
    <w:rPr>
      <w:rFonts w:ascii="Calibri" w:eastAsia="Times New Roman" w:hAnsi="Calibri"/>
      <w:lang w:val="en-GB"/>
    </w:rPr>
  </w:style>
  <w:style w:type="paragraph" w:styleId="ac">
    <w:name w:val="Balloon Text"/>
    <w:basedOn w:val="a"/>
    <w:link w:val="ad"/>
    <w:uiPriority w:val="99"/>
    <w:pPr>
      <w:spacing w:before="0" w:after="0"/>
    </w:pPr>
    <w:rPr>
      <w:rFonts w:ascii="Segoe UI" w:hAnsi="Segoe UI" w:cs="Segoe UI"/>
      <w:sz w:val="18"/>
      <w:szCs w:val="18"/>
    </w:rPr>
  </w:style>
  <w:style w:type="character" w:customStyle="1" w:styleId="ad">
    <w:name w:val="批注框文本 字符"/>
    <w:link w:val="ac"/>
    <w:uiPriority w:val="99"/>
    <w:locked/>
    <w:rPr>
      <w:rFonts w:ascii="Segoe UI" w:eastAsia="Calibri" w:hAnsi="Segoe UI" w:cs="Segoe UI"/>
      <w:sz w:val="18"/>
      <w:szCs w:val="18"/>
      <w:lang w:eastAsia="en-US" w:bidi="ar-SA"/>
    </w:rPr>
  </w:style>
  <w:style w:type="paragraph" w:styleId="ae">
    <w:name w:val="footer"/>
    <w:basedOn w:val="a"/>
    <w:link w:val="af"/>
    <w:uiPriority w:val="99"/>
    <w:semiHidden/>
    <w:qFormat/>
    <w:pPr>
      <w:tabs>
        <w:tab w:val="center" w:pos="4153"/>
        <w:tab w:val="right" w:pos="8306"/>
      </w:tabs>
      <w:snapToGrid w:val="0"/>
    </w:pPr>
    <w:rPr>
      <w:sz w:val="18"/>
      <w:szCs w:val="18"/>
    </w:rPr>
  </w:style>
  <w:style w:type="character" w:customStyle="1" w:styleId="af">
    <w:name w:val="页脚 字符"/>
    <w:link w:val="ae"/>
    <w:uiPriority w:val="99"/>
    <w:semiHidden/>
    <w:rPr>
      <w:rFonts w:eastAsia="Calibri"/>
      <w:sz w:val="18"/>
      <w:szCs w:val="18"/>
      <w:lang w:eastAsia="en-US" w:bidi="ar-SA"/>
    </w:rPr>
  </w:style>
  <w:style w:type="paragraph" w:styleId="af0">
    <w:name w:val="header"/>
    <w:basedOn w:val="a"/>
    <w:link w:val="af1"/>
    <w:uiPriority w:val="99"/>
    <w:pPr>
      <w:tabs>
        <w:tab w:val="center" w:pos="4153"/>
        <w:tab w:val="right" w:pos="8306"/>
      </w:tabs>
      <w:spacing w:after="0"/>
    </w:pPr>
    <w:rPr>
      <w:sz w:val="20"/>
      <w:szCs w:val="20"/>
      <w:lang w:val="en-GB" w:eastAsia="en-US" w:bidi="he-IL"/>
    </w:rPr>
  </w:style>
  <w:style w:type="character" w:customStyle="1" w:styleId="af1">
    <w:name w:val="页眉 字符"/>
    <w:link w:val="af0"/>
    <w:uiPriority w:val="99"/>
    <w:rPr>
      <w:lang w:val="en-GB"/>
    </w:rPr>
  </w:style>
  <w:style w:type="paragraph" w:styleId="TOC1">
    <w:name w:val="toc 1"/>
    <w:basedOn w:val="a"/>
    <w:next w:val="a"/>
    <w:uiPriority w:val="99"/>
    <w:pPr>
      <w:tabs>
        <w:tab w:val="right" w:leader="dot" w:pos="9350"/>
      </w:tabs>
      <w:spacing w:before="0" w:after="0"/>
    </w:pPr>
  </w:style>
  <w:style w:type="paragraph" w:styleId="TOC4">
    <w:name w:val="toc 4"/>
    <w:basedOn w:val="a"/>
    <w:next w:val="a"/>
    <w:uiPriority w:val="99"/>
    <w:pPr>
      <w:spacing w:before="0" w:after="100" w:line="256" w:lineRule="auto"/>
      <w:ind w:left="660"/>
    </w:pPr>
    <w:rPr>
      <w:rFonts w:ascii="Calibri" w:eastAsia="Times New Roman" w:hAnsi="Calibri"/>
      <w:lang w:val="en-GB"/>
    </w:rPr>
  </w:style>
  <w:style w:type="paragraph" w:styleId="af2">
    <w:name w:val="List"/>
    <w:basedOn w:val="a"/>
    <w:uiPriority w:val="99"/>
    <w:pPr>
      <w:spacing w:before="0" w:after="200"/>
      <w:ind w:left="283" w:hanging="283"/>
      <w:contextualSpacing/>
    </w:pPr>
  </w:style>
  <w:style w:type="paragraph" w:styleId="TOC6">
    <w:name w:val="toc 6"/>
    <w:basedOn w:val="a"/>
    <w:next w:val="a"/>
    <w:uiPriority w:val="99"/>
    <w:pPr>
      <w:spacing w:before="0" w:after="100" w:line="256" w:lineRule="auto"/>
      <w:ind w:left="1100"/>
    </w:pPr>
    <w:rPr>
      <w:rFonts w:ascii="Calibri" w:eastAsia="Times New Roman" w:hAnsi="Calibri"/>
      <w:lang w:val="en-GB"/>
    </w:rPr>
  </w:style>
  <w:style w:type="paragraph" w:styleId="TOC2">
    <w:name w:val="toc 2"/>
    <w:basedOn w:val="a"/>
    <w:next w:val="a"/>
    <w:uiPriority w:val="99"/>
    <w:pPr>
      <w:tabs>
        <w:tab w:val="right" w:leader="dot" w:pos="9350"/>
      </w:tabs>
      <w:spacing w:before="0" w:after="0"/>
      <w:ind w:left="216"/>
    </w:pPr>
  </w:style>
  <w:style w:type="paragraph" w:styleId="TOC9">
    <w:name w:val="toc 9"/>
    <w:basedOn w:val="a"/>
    <w:next w:val="a"/>
    <w:uiPriority w:val="99"/>
    <w:pPr>
      <w:spacing w:before="0" w:after="100" w:line="256" w:lineRule="auto"/>
      <w:ind w:left="1760"/>
    </w:pPr>
    <w:rPr>
      <w:rFonts w:ascii="Calibri" w:eastAsia="Times New Roman" w:hAnsi="Calibri"/>
      <w:lang w:val="en-GB"/>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0">
    <w:name w:val="HTML 预设格式 字符"/>
    <w:link w:val="HTML"/>
    <w:locked/>
    <w:rPr>
      <w:rFonts w:ascii="Courier New" w:eastAsia="Times New Roman" w:hAnsi="Courier New" w:cs="Courier New"/>
      <w:lang w:eastAsia="en-US" w:bidi="ar-SA"/>
    </w:rPr>
  </w:style>
  <w:style w:type="paragraph" w:styleId="af3">
    <w:name w:val="Normal (Web)"/>
    <w:basedOn w:val="a"/>
    <w:uiPriority w:val="99"/>
    <w:unhideWhenUsed/>
    <w:pPr>
      <w:spacing w:after="100" w:afterAutospacing="1"/>
    </w:pPr>
  </w:style>
  <w:style w:type="paragraph" w:styleId="af4">
    <w:name w:val="annotation subject"/>
    <w:basedOn w:val="a6"/>
    <w:next w:val="a6"/>
    <w:link w:val="af5"/>
    <w:uiPriority w:val="99"/>
    <w:rPr>
      <w:b/>
      <w:bCs/>
    </w:rPr>
  </w:style>
  <w:style w:type="character" w:customStyle="1" w:styleId="af5">
    <w:name w:val="批注主题 字符"/>
    <w:link w:val="af4"/>
    <w:uiPriority w:val="99"/>
    <w:locked/>
    <w:rPr>
      <w:rFonts w:eastAsia="Calibri"/>
      <w:b/>
      <w:bCs/>
      <w:lang w:eastAsia="en-US" w:bidi="ar-SA"/>
    </w:rPr>
  </w:style>
  <w:style w:type="character" w:styleId="af6">
    <w:name w:val="Strong"/>
    <w:uiPriority w:val="22"/>
    <w:qFormat/>
    <w:rPr>
      <w:b/>
      <w:bCs/>
    </w:rPr>
  </w:style>
  <w:style w:type="character" w:styleId="af7">
    <w:name w:val="page number"/>
    <w:semiHidden/>
    <w:qFormat/>
  </w:style>
  <w:style w:type="character" w:styleId="af8">
    <w:name w:val="FollowedHyperlink"/>
    <w:rPr>
      <w:color w:val="800080"/>
      <w:u w:val="single"/>
    </w:rPr>
  </w:style>
  <w:style w:type="character" w:styleId="af9">
    <w:name w:val="Emphasis"/>
    <w:uiPriority w:val="20"/>
    <w:qFormat/>
    <w:rPr>
      <w:i/>
    </w:rPr>
  </w:style>
  <w:style w:type="character" w:styleId="afa">
    <w:name w:val="Hyperlink"/>
    <w:uiPriority w:val="99"/>
    <w:rPr>
      <w:color w:val="0000FF"/>
      <w:u w:val="single"/>
    </w:rPr>
  </w:style>
  <w:style w:type="character" w:styleId="afb">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afc">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afd">
    <w:name w:val="列表段落 字符"/>
    <w:link w:val="afe"/>
    <w:uiPriority w:val="34"/>
    <w:qFormat/>
    <w:locked/>
    <w:rPr>
      <w:rFonts w:ascii="Calibri" w:eastAsia="Calibri" w:hAnsi="Calibri"/>
      <w:sz w:val="22"/>
      <w:szCs w:val="22"/>
      <w:lang w:eastAsia="en-US"/>
    </w:rPr>
  </w:style>
  <w:style w:type="paragraph" w:styleId="afe">
    <w:name w:val="List Paragraph"/>
    <w:basedOn w:val="a"/>
    <w:link w:val="afd"/>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宋体"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aff">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1">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宋体"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a8"/>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a"/>
    <w:uiPriority w:val="99"/>
    <w:pPr>
      <w:widowControl w:val="0"/>
      <w:spacing w:after="0"/>
      <w:jc w:val="both"/>
    </w:pPr>
    <w:rPr>
      <w:kern w:val="2"/>
      <w:sz w:val="21"/>
    </w:rPr>
  </w:style>
  <w:style w:type="paragraph" w:customStyle="1" w:styleId="Heading">
    <w:name w:val="Heading"/>
    <w:basedOn w:val="a"/>
    <w:next w:val="a8"/>
    <w:uiPriority w:val="99"/>
    <w:pPr>
      <w:keepNext/>
      <w:spacing w:before="240" w:after="120"/>
    </w:pPr>
    <w:rPr>
      <w:rFonts w:ascii="Liberation Sans" w:eastAsia="微软雅黑" w:hAnsi="Liberation Sans" w:cs="Lucida Sans"/>
      <w:sz w:val="28"/>
      <w:szCs w:val="28"/>
    </w:rPr>
  </w:style>
  <w:style w:type="paragraph" w:customStyle="1" w:styleId="ListParagraph2">
    <w:name w:val="List Paragraph2"/>
    <w:basedOn w:val="a"/>
    <w:pPr>
      <w:ind w:left="720"/>
      <w:contextualSpacing/>
    </w:pPr>
  </w:style>
  <w:style w:type="paragraph" w:customStyle="1" w:styleId="23">
    <w:name w:val="正文2"/>
    <w:pPr>
      <w:suppressAutoHyphens/>
      <w:autoSpaceDN w:val="0"/>
      <w:spacing w:after="200" w:line="276" w:lineRule="auto"/>
      <w:textAlignment w:val="baseline"/>
    </w:pPr>
    <w:rPr>
      <w:sz w:val="22"/>
      <w:szCs w:val="22"/>
    </w:rPr>
  </w:style>
  <w:style w:type="paragraph" w:customStyle="1" w:styleId="Reference">
    <w:name w:val="Reference"/>
    <w:basedOn w:val="a"/>
    <w:pPr>
      <w:ind w:left="567" w:hanging="567"/>
    </w:pPr>
  </w:style>
  <w:style w:type="paragraph" w:customStyle="1" w:styleId="Normal3">
    <w:name w:val="Normal3"/>
    <w:pPr>
      <w:jc w:val="both"/>
    </w:pPr>
    <w:rPr>
      <w:rFonts w:cs="宋体"/>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af2"/>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a"/>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ff0">
    <w:name w:val="リスト段落"/>
    <w:basedOn w:val="a"/>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a"/>
    <w:pPr>
      <w:keepNext/>
      <w:keepLines/>
      <w:spacing w:before="0" w:after="0"/>
    </w:pPr>
    <w:rPr>
      <w:rFonts w:ascii="Arial" w:hAnsi="Arial" w:cs="Arial"/>
      <w:sz w:val="18"/>
      <w:szCs w:val="20"/>
      <w:lang w:val="en-GB"/>
    </w:rPr>
  </w:style>
  <w:style w:type="paragraph" w:customStyle="1" w:styleId="maintext">
    <w:name w:val="main text"/>
    <w:basedOn w:val="a"/>
    <w:pPr>
      <w:spacing w:before="60" w:beforeAutospacing="0" w:after="60" w:line="288" w:lineRule="auto"/>
      <w:ind w:firstLineChars="200" w:firstLine="200"/>
      <w:jc w:val="both"/>
    </w:pPr>
    <w:rPr>
      <w:rFonts w:ascii="Calibri" w:eastAsia="Malgun Gothic" w:hAnsi="Calibri" w:cs="Batang"/>
    </w:rPr>
  </w:style>
  <w:style w:type="paragraph" w:customStyle="1" w:styleId="32">
    <w:name w:val="正文3"/>
    <w:pPr>
      <w:suppressAutoHyphens/>
      <w:autoSpaceDN w:val="0"/>
      <w:spacing w:after="200" w:line="276" w:lineRule="auto"/>
      <w:textAlignment w:val="baseline"/>
    </w:pPr>
    <w:rPr>
      <w:sz w:val="22"/>
      <w:szCs w:val="22"/>
    </w:rPr>
  </w:style>
  <w:style w:type="paragraph" w:customStyle="1" w:styleId="Index">
    <w:name w:val="Index"/>
    <w:basedOn w:val="a"/>
    <w:uiPriority w:val="99"/>
    <w:pPr>
      <w:suppressLineNumbers/>
    </w:pPr>
    <w:rPr>
      <w:rFonts w:cs="Lucida Sans"/>
    </w:rPr>
  </w:style>
  <w:style w:type="paragraph" w:customStyle="1" w:styleId="xmsonormal">
    <w:name w:val="x_msonormal"/>
    <w:basedOn w:val="a"/>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a"/>
    <w:semiHidden/>
    <w:pPr>
      <w:spacing w:after="120"/>
      <w:ind w:firstLineChars="200" w:firstLine="420"/>
    </w:pPr>
    <w:rPr>
      <w:rFonts w:ascii="MS Mincho" w:hAnsi="宋体" w:cs="宋体"/>
    </w:rPr>
  </w:style>
  <w:style w:type="paragraph" w:customStyle="1" w:styleId="msonormal0">
    <w:name w:val="msonormal"/>
    <w:basedOn w:val="a"/>
    <w:uiPriority w:val="99"/>
    <w:pPr>
      <w:spacing w:after="100" w:afterAutospacing="1"/>
    </w:pPr>
  </w:style>
  <w:style w:type="paragraph" w:customStyle="1" w:styleId="NO">
    <w:name w:val="NO"/>
    <w:basedOn w:val="a"/>
    <w:pPr>
      <w:keepLines/>
      <w:spacing w:before="0"/>
      <w:ind w:left="1135" w:hanging="851"/>
    </w:pPr>
    <w:rPr>
      <w:rFonts w:eastAsia="Times New Roman"/>
      <w:sz w:val="20"/>
      <w:szCs w:val="20"/>
    </w:rPr>
  </w:style>
  <w:style w:type="paragraph" w:styleId="aff1">
    <w:name w:val="No Spacing"/>
    <w:basedOn w:val="a"/>
    <w:uiPriority w:val="99"/>
    <w:qFormat/>
    <w:pPr>
      <w:spacing w:before="0" w:after="0"/>
    </w:pPr>
    <w:rPr>
      <w:rFonts w:eastAsia="Calibri"/>
      <w:lang w:val="en-GB"/>
    </w:rPr>
  </w:style>
  <w:style w:type="paragraph" w:customStyle="1" w:styleId="B2">
    <w:name w:val="B2"/>
    <w:basedOn w:val="21"/>
    <w:pPr>
      <w:spacing w:after="180"/>
      <w:ind w:left="851" w:hanging="284"/>
    </w:pPr>
    <w:rPr>
      <w:rFonts w:ascii="Arial" w:eastAsia="MS Mincho" w:hAnsi="Arial" w:cs="Arial"/>
      <w:sz w:val="20"/>
      <w:szCs w:val="20"/>
      <w:lang w:val="en-GB"/>
    </w:rPr>
  </w:style>
  <w:style w:type="paragraph" w:customStyle="1" w:styleId="listparagraph3">
    <w:name w:val="listparagraph3"/>
    <w:basedOn w:val="a"/>
    <w:semiHidden/>
    <w:pPr>
      <w:spacing w:after="100" w:afterAutospacing="1"/>
    </w:pPr>
    <w:rPr>
      <w:rFonts w:ascii="Calibri" w:hAnsi="Calibri" w:cs="Calibri"/>
    </w:rPr>
  </w:style>
  <w:style w:type="paragraph" w:customStyle="1" w:styleId="ListParagraph5">
    <w:name w:val="List Paragraph5"/>
    <w:basedOn w:val="a"/>
    <w:pPr>
      <w:ind w:left="720"/>
      <w:contextualSpacing/>
    </w:pPr>
  </w:style>
  <w:style w:type="paragraph" w:styleId="TOC">
    <w:name w:val="TOC Heading"/>
    <w:basedOn w:val="1"/>
    <w:next w:val="a"/>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a"/>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a"/>
    <w:pPr>
      <w:spacing w:line="254" w:lineRule="auto"/>
    </w:pPr>
  </w:style>
  <w:style w:type="paragraph" w:customStyle="1" w:styleId="00BodyText">
    <w:name w:val="00 BodyText"/>
    <w:basedOn w:val="a"/>
    <w:qFormat/>
    <w:pPr>
      <w:spacing w:after="220"/>
    </w:pPr>
    <w:rPr>
      <w:rFonts w:ascii="Arial" w:hAnsi="Arial"/>
      <w:sz w:val="22"/>
    </w:rPr>
  </w:style>
  <w:style w:type="paragraph" w:customStyle="1" w:styleId="Discussion">
    <w:name w:val="Discussion"/>
    <w:basedOn w:val="a"/>
    <w:rPr>
      <w:rFonts w:ascii="Arial" w:hAnsi="Arial" w:cs="Arial"/>
    </w:rPr>
  </w:style>
  <w:style w:type="paragraph" w:customStyle="1" w:styleId="TableContents">
    <w:name w:val="Table Contents"/>
    <w:basedOn w:val="a"/>
    <w:uiPriority w:val="99"/>
    <w:pPr>
      <w:suppressLineNumbers/>
    </w:pPr>
  </w:style>
  <w:style w:type="paragraph" w:customStyle="1" w:styleId="TableHeading">
    <w:name w:val="Table Heading"/>
    <w:basedOn w:val="TableContents"/>
    <w:pPr>
      <w:jc w:val="center"/>
    </w:pPr>
    <w:rPr>
      <w:b/>
      <w:bCs/>
    </w:rPr>
  </w:style>
  <w:style w:type="paragraph" w:styleId="aff2">
    <w:name w:val="Revision"/>
    <w:uiPriority w:val="99"/>
    <w:pPr>
      <w:suppressAutoHyphens/>
      <w:spacing w:line="276" w:lineRule="auto"/>
    </w:pPr>
    <w:rPr>
      <w:rFonts w:eastAsia="Calibri"/>
      <w:sz w:val="22"/>
      <w:szCs w:val="22"/>
      <w:lang w:eastAsia="zh-CN"/>
    </w:rPr>
  </w:style>
  <w:style w:type="paragraph" w:customStyle="1" w:styleId="12">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a8"/>
    <w:uiPriority w:val="99"/>
  </w:style>
  <w:style w:type="paragraph" w:customStyle="1" w:styleId="Eyecatcher">
    <w:name w:val="Eyecatcher"/>
    <w:basedOn w:val="a"/>
    <w:pPr>
      <w:ind w:left="1418" w:hanging="1418"/>
    </w:pPr>
    <w:rPr>
      <w:rFonts w:ascii="Arial" w:eastAsia="Times New Roman" w:hAnsi="Arial" w:cs="Arial"/>
      <w:b/>
      <w:bCs/>
      <w:sz w:val="20"/>
      <w:szCs w:val="20"/>
    </w:rPr>
  </w:style>
  <w:style w:type="paragraph" w:customStyle="1" w:styleId="Style2">
    <w:name w:val="_Style 2"/>
    <w:basedOn w:val="a"/>
    <w:pPr>
      <w:spacing w:after="0"/>
    </w:pPr>
    <w:rPr>
      <w:rFonts w:eastAsia="Calibri"/>
    </w:rPr>
  </w:style>
  <w:style w:type="table" w:styleId="13">
    <w:name w:val="Grid Table 1 Light"/>
    <w:basedOn w:val="a1"/>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a1"/>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3">
    <w:name w:val="Grid Table Light"/>
    <w:basedOn w:val="a1"/>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4">
    <w:name w:val="列表段落1"/>
    <w:basedOn w:val="a"/>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a"/>
    <w:pPr>
      <w:overflowPunct/>
      <w:autoSpaceDE/>
      <w:autoSpaceDN/>
      <w:adjustRightInd/>
      <w:ind w:left="1560" w:hanging="1134"/>
      <w:textAlignment w:val="auto"/>
    </w:pPr>
    <w:rPr>
      <w:rFonts w:eastAsia="等线"/>
      <w:b/>
    </w:rPr>
  </w:style>
  <w:style w:type="paragraph" w:customStyle="1" w:styleId="24">
    <w:name w:val="列出段落2"/>
    <w:basedOn w:val="a"/>
    <w:pPr>
      <w:overflowPunct/>
      <w:autoSpaceDN/>
      <w:adjustRightInd/>
      <w:ind w:left="720"/>
      <w:contextualSpacing/>
      <w:textAlignment w:val="auto"/>
    </w:pPr>
  </w:style>
  <w:style w:type="paragraph" w:customStyle="1" w:styleId="PropObs">
    <w:name w:val="PropObs"/>
    <w:basedOn w:val="a"/>
    <w:rPr>
      <w:rFonts w:cs="Calibri"/>
      <w:b/>
      <w:bCs/>
      <w:sz w:val="22"/>
      <w:szCs w:val="22"/>
    </w:rPr>
  </w:style>
  <w:style w:type="paragraph" w:customStyle="1" w:styleId="ListParagraph30">
    <w:name w:val="List Paragraph3"/>
    <w:basedOn w:val="a"/>
    <w:pPr>
      <w:ind w:left="720"/>
      <w:contextualSpacing/>
    </w:pPr>
  </w:style>
  <w:style w:type="paragraph" w:customStyle="1" w:styleId="ListParagraph4">
    <w:name w:val="List Paragraph4"/>
    <w:basedOn w:val="a"/>
    <w:rsid w:val="001A5C6C"/>
    <w:pPr>
      <w:ind w:left="720"/>
      <w:contextualSpacing/>
    </w:pPr>
  </w:style>
  <w:style w:type="paragraph" w:styleId="aff4">
    <w:name w:val="Note Heading"/>
    <w:basedOn w:val="a"/>
    <w:next w:val="a"/>
    <w:link w:val="aff5"/>
    <w:uiPriority w:val="99"/>
    <w:unhideWhenUsed/>
    <w:rsid w:val="004D5B86"/>
  </w:style>
  <w:style w:type="character" w:customStyle="1" w:styleId="aff5">
    <w:name w:val="注释标题 字符"/>
    <w:link w:val="aff4"/>
    <w:uiPriority w:val="99"/>
    <w:rsid w:val="004D5B86"/>
    <w:rPr>
      <w:sz w:val="24"/>
      <w:szCs w:val="24"/>
    </w:rPr>
  </w:style>
  <w:style w:type="paragraph" w:customStyle="1" w:styleId="ProposalandObservation">
    <w:name w:val="Proposal and Observation"/>
    <w:basedOn w:val="a"/>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a"/>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a"/>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Docs\R3-255613.zip" TargetMode="External"/><Relationship Id="rId671" Type="http://schemas.openxmlformats.org/officeDocument/2006/relationships/hyperlink" Target="..\Docs\R3-255099.zip" TargetMode="External"/><Relationship Id="rId769" Type="http://schemas.openxmlformats.org/officeDocument/2006/relationships/hyperlink" Target="https://www.3gpp.org/ftp/tsg_ran/TSG_RAN/TSGR_107/Docs" TargetMode="External"/><Relationship Id="rId21" Type="http://schemas.openxmlformats.org/officeDocument/2006/relationships/hyperlink" Target="https://www.3gpp.org/ftp/tsg_ran/WG3_Iu/TSGR3_112-e/Docs/R3-212800.zip" TargetMode="External"/><Relationship Id="rId324" Type="http://schemas.openxmlformats.org/officeDocument/2006/relationships/hyperlink" Target="..\Docs\R3-255473.zip" TargetMode="External"/><Relationship Id="rId531" Type="http://schemas.openxmlformats.org/officeDocument/2006/relationships/hyperlink" Target="..\Docs\R3-255313.zip" TargetMode="External"/><Relationship Id="rId629" Type="http://schemas.openxmlformats.org/officeDocument/2006/relationships/hyperlink" Target="file:\D:\3GPP%20WG%20tdoc\TSGR3_129\Docs\R3-255653.zip" TargetMode="External"/><Relationship Id="rId170" Type="http://schemas.openxmlformats.org/officeDocument/2006/relationships/hyperlink" Target="..\Docs\R3-255321.zip" TargetMode="External"/><Relationship Id="rId268" Type="http://schemas.openxmlformats.org/officeDocument/2006/relationships/hyperlink" Target="..\Docs\R3-255730.zip" TargetMode="External"/><Relationship Id="rId475" Type="http://schemas.openxmlformats.org/officeDocument/2006/relationships/hyperlink" Target="..\Docs\R3-255547.zip" TargetMode="External"/><Relationship Id="rId682" Type="http://schemas.openxmlformats.org/officeDocument/2006/relationships/hyperlink" Target="file:///C:\Users\q12059\Documents\3GPP%20RAN3\RAN3%20Meetings\RAN3_129%20(Aug%202025,%20Bangalore)\Chair\Agenda\Inbox\R3-255775.zip" TargetMode="External"/><Relationship Id="rId32" Type="http://schemas.openxmlformats.org/officeDocument/2006/relationships/hyperlink" Target="..\Docs\R3-255145.zip" TargetMode="External"/><Relationship Id="rId128" Type="http://schemas.openxmlformats.org/officeDocument/2006/relationships/hyperlink" Target="..\Docs\R3-255147.zip" TargetMode="External"/><Relationship Id="rId335" Type="http://schemas.openxmlformats.org/officeDocument/2006/relationships/hyperlink" Target="https://www.3gpp.org/ftp/tsg_ran/TSG_RAN/TSGR_106/Docs/RP-243009.zip" TargetMode="External"/><Relationship Id="rId542" Type="http://schemas.openxmlformats.org/officeDocument/2006/relationships/hyperlink" Target="..\Docs\R3-255153.zip" TargetMode="External"/><Relationship Id="rId181" Type="http://schemas.openxmlformats.org/officeDocument/2006/relationships/hyperlink" Target="..\Docs\R3-255593.zip" TargetMode="External"/><Relationship Id="rId402" Type="http://schemas.openxmlformats.org/officeDocument/2006/relationships/hyperlink" Target="file:\D:\3GPP%20WG%20tdoc\TSGR3_129\Docs\R3-255138.zip" TargetMode="External"/><Relationship Id="rId279" Type="http://schemas.openxmlformats.org/officeDocument/2006/relationships/hyperlink" Target="..\Docs\R3-255588.zip" TargetMode="External"/><Relationship Id="rId486" Type="http://schemas.openxmlformats.org/officeDocument/2006/relationships/hyperlink" Target="https://www.3gpp.org/ftp/tsg_ran/TSG_RAN/TSGR_107/Docs" TargetMode="External"/><Relationship Id="rId693" Type="http://schemas.openxmlformats.org/officeDocument/2006/relationships/hyperlink" Target="..\Docs\R3-255457.zip" TargetMode="External"/><Relationship Id="rId707" Type="http://schemas.openxmlformats.org/officeDocument/2006/relationships/hyperlink" Target="https://www.3gpp.org/ftp/tsg_ran/TSG_RAN/TSGR_107/Docs" TargetMode="External"/><Relationship Id="rId43" Type="http://schemas.openxmlformats.org/officeDocument/2006/relationships/hyperlink" Target="..\Docs\R3-255555.zip" TargetMode="External"/><Relationship Id="rId139" Type="http://schemas.openxmlformats.org/officeDocument/2006/relationships/hyperlink" Target="..\Docs\R3-255410.zip" TargetMode="External"/><Relationship Id="rId346" Type="http://schemas.openxmlformats.org/officeDocument/2006/relationships/hyperlink" Target="..\Docs\R3-255169.zip" TargetMode="External"/><Relationship Id="rId553" Type="http://schemas.openxmlformats.org/officeDocument/2006/relationships/hyperlink" Target="..\Docs\R3-255482.zip" TargetMode="External"/><Relationship Id="rId760" Type="http://schemas.openxmlformats.org/officeDocument/2006/relationships/hyperlink" Target="file:\D:\3GPP%20WG%20tdoc\TSGR3_129\Docs\R3-255258.zip" TargetMode="External"/><Relationship Id="rId192" Type="http://schemas.openxmlformats.org/officeDocument/2006/relationships/hyperlink" Target="..\Docs\R3-255734.zip" TargetMode="External"/><Relationship Id="rId206" Type="http://schemas.openxmlformats.org/officeDocument/2006/relationships/hyperlink" Target="..\Docs\R3-255431.zip" TargetMode="External"/><Relationship Id="rId413" Type="http://schemas.openxmlformats.org/officeDocument/2006/relationships/hyperlink" Target="file:\D:\3GPP%20WG%20tdoc\TSGR3_129\Docs\R3-255614.zip" TargetMode="External"/><Relationship Id="rId497" Type="http://schemas.openxmlformats.org/officeDocument/2006/relationships/hyperlink" Target="..\Docs\R3-255381.zip" TargetMode="External"/><Relationship Id="rId620" Type="http://schemas.openxmlformats.org/officeDocument/2006/relationships/hyperlink" Target="file:\D:\3GPP%20WG%20tdoc\TSGR3_129\Docs\R3-255652.zip" TargetMode="External"/><Relationship Id="rId718" Type="http://schemas.openxmlformats.org/officeDocument/2006/relationships/hyperlink" Target="..\Docs\R3-255014.zip" TargetMode="External"/><Relationship Id="rId357" Type="http://schemas.openxmlformats.org/officeDocument/2006/relationships/hyperlink" Target="..\Docs\R3-255400.zip" TargetMode="External"/><Relationship Id="rId54" Type="http://schemas.openxmlformats.org/officeDocument/2006/relationships/hyperlink" Target="file:///C:\Users\q12059\Documents\3GPP%20RAN3\RAN3%20Meetings\RAN3_129%20(Aug%202025,%20Bangalore)\Chair\Agenda\Inbox\R3-255756.zip" TargetMode="External"/><Relationship Id="rId217" Type="http://schemas.openxmlformats.org/officeDocument/2006/relationships/hyperlink" Target="..\Docs\R3-255447.zip" TargetMode="External"/><Relationship Id="rId564" Type="http://schemas.openxmlformats.org/officeDocument/2006/relationships/hyperlink" Target="..\Docs\R3-255444.zip" TargetMode="External"/><Relationship Id="rId771" Type="http://schemas.openxmlformats.org/officeDocument/2006/relationships/hyperlink" Target="..\Docs\R3-255675.zip" TargetMode="External"/><Relationship Id="rId424" Type="http://schemas.openxmlformats.org/officeDocument/2006/relationships/hyperlink" Target="file:\D:\3GPP%20WG%20tdoc\TSGR3_129\Docs\R3-255281.zip" TargetMode="External"/><Relationship Id="rId631" Type="http://schemas.openxmlformats.org/officeDocument/2006/relationships/hyperlink" Target="file:\D:\3GPP%20WG%20tdoc\TSGR3_129\Docs\R3-255655.zip" TargetMode="External"/><Relationship Id="rId729" Type="http://schemas.openxmlformats.org/officeDocument/2006/relationships/hyperlink" Target="..\Docs\R3-255417.zip" TargetMode="External"/><Relationship Id="rId270" Type="http://schemas.openxmlformats.org/officeDocument/2006/relationships/hyperlink" Target="..\Docs\R3-255362.zip" TargetMode="External"/><Relationship Id="rId65" Type="http://schemas.openxmlformats.org/officeDocument/2006/relationships/hyperlink" Target="..\Docs\R3-255687.zip" TargetMode="External"/><Relationship Id="rId130" Type="http://schemas.openxmlformats.org/officeDocument/2006/relationships/hyperlink" Target="..\Docs\R3-255187.zip" TargetMode="External"/><Relationship Id="rId368" Type="http://schemas.openxmlformats.org/officeDocument/2006/relationships/hyperlink" Target="..\Docs\R3-255776.zip" TargetMode="External"/><Relationship Id="rId575" Type="http://schemas.openxmlformats.org/officeDocument/2006/relationships/hyperlink" Target="..\Docs\R3-255247.zip" TargetMode="External"/><Relationship Id="rId782" Type="http://schemas.openxmlformats.org/officeDocument/2006/relationships/hyperlink" Target="..\Docs\R3-255117.zip" TargetMode="External"/><Relationship Id="rId228" Type="http://schemas.openxmlformats.org/officeDocument/2006/relationships/hyperlink" Target="..\Docs\R3-255047.zip" TargetMode="External"/><Relationship Id="rId435" Type="http://schemas.openxmlformats.org/officeDocument/2006/relationships/hyperlink" Target="file:\D:\3GPP%20WG%20tdoc\TSGR3_129\Docs\R3-255626.zip" TargetMode="External"/><Relationship Id="rId642" Type="http://schemas.openxmlformats.org/officeDocument/2006/relationships/hyperlink" Target="..\Docs\R3-255684.zip" TargetMode="External"/><Relationship Id="rId281" Type="http://schemas.openxmlformats.org/officeDocument/2006/relationships/hyperlink" Target="..\Docs\R3-255273.zip" TargetMode="External"/><Relationship Id="rId502" Type="http://schemas.openxmlformats.org/officeDocument/2006/relationships/hyperlink" Target="..\Docs\R3-255513.zip" TargetMode="External"/><Relationship Id="rId76" Type="http://schemas.openxmlformats.org/officeDocument/2006/relationships/hyperlink" Target="..\Docs\R3-255526.zip" TargetMode="External"/><Relationship Id="rId141" Type="http://schemas.openxmlformats.org/officeDocument/2006/relationships/hyperlink" Target="..\Docs\R3-255484.zip" TargetMode="External"/><Relationship Id="rId379" Type="http://schemas.openxmlformats.org/officeDocument/2006/relationships/hyperlink" Target="..\Docs\R3-255415.zip" TargetMode="External"/><Relationship Id="rId586" Type="http://schemas.openxmlformats.org/officeDocument/2006/relationships/hyperlink" Target="..\Docs\R3-255248.zip" TargetMode="External"/><Relationship Id="rId793" Type="http://schemas.openxmlformats.org/officeDocument/2006/relationships/hyperlink" Target="..\Docs\R3-255128.zip" TargetMode="External"/><Relationship Id="rId7" Type="http://schemas.openxmlformats.org/officeDocument/2006/relationships/hyperlink" Target="https://www.3gpp.org/about-us/legal-matters/call-for-ipr" TargetMode="External"/><Relationship Id="rId239" Type="http://schemas.openxmlformats.org/officeDocument/2006/relationships/hyperlink" Target="..\Docs\R3-255449.zip" TargetMode="External"/><Relationship Id="rId446" Type="http://schemas.openxmlformats.org/officeDocument/2006/relationships/hyperlink" Target="file:\D:\3GPP%20WG%20tdoc\TSGR3_129\Docs\R3-255427.zip" TargetMode="External"/><Relationship Id="rId653" Type="http://schemas.openxmlformats.org/officeDocument/2006/relationships/hyperlink" Target="..\Docs\R3-255480.zip" TargetMode="External"/><Relationship Id="rId292" Type="http://schemas.openxmlformats.org/officeDocument/2006/relationships/hyperlink" Target="..\Docs\R3-255698.zip" TargetMode="External"/><Relationship Id="rId306" Type="http://schemas.openxmlformats.org/officeDocument/2006/relationships/hyperlink" Target="..\Docs\R3-255477.zip" TargetMode="External"/><Relationship Id="rId87" Type="http://schemas.openxmlformats.org/officeDocument/2006/relationships/hyperlink" Target="..\Docs\R3-255742.zip" TargetMode="External"/><Relationship Id="rId513" Type="http://schemas.openxmlformats.org/officeDocument/2006/relationships/hyperlink" Target="https://www.3gpp.org/ftp/tsg_ran/TSG_RAN/TSGR_107/Docs" TargetMode="External"/><Relationship Id="rId597" Type="http://schemas.openxmlformats.org/officeDocument/2006/relationships/hyperlink" Target="..\Docs\R3-255249.zip" TargetMode="External"/><Relationship Id="rId720" Type="http://schemas.openxmlformats.org/officeDocument/2006/relationships/hyperlink" Target="..\Docs\R3-255215.zip" TargetMode="External"/><Relationship Id="rId152" Type="http://schemas.openxmlformats.org/officeDocument/2006/relationships/hyperlink" Target="..\Docs\R3-255242.zip" TargetMode="External"/><Relationship Id="rId457" Type="http://schemas.openxmlformats.org/officeDocument/2006/relationships/hyperlink" Target="..\Docs\R3-255067.zip" TargetMode="External"/><Relationship Id="rId664" Type="http://schemas.openxmlformats.org/officeDocument/2006/relationships/hyperlink" Target="..\Docs\R3-255438.zip" TargetMode="External"/><Relationship Id="rId14" Type="http://schemas.openxmlformats.org/officeDocument/2006/relationships/hyperlink" Target="..\Docs\R3-255001.zip" TargetMode="External"/><Relationship Id="rId317" Type="http://schemas.openxmlformats.org/officeDocument/2006/relationships/hyperlink" Target="..\Docs\R3-255207.zip" TargetMode="External"/><Relationship Id="rId524" Type="http://schemas.openxmlformats.org/officeDocument/2006/relationships/hyperlink" Target="..\Docs\R3-255154.zip" TargetMode="External"/><Relationship Id="rId731" Type="http://schemas.openxmlformats.org/officeDocument/2006/relationships/hyperlink" Target="..\Docs\R3-255573.zip" TargetMode="External"/><Relationship Id="rId98" Type="http://schemas.openxmlformats.org/officeDocument/2006/relationships/hyperlink" Target="..\Docs\R3-255325.zip" TargetMode="External"/><Relationship Id="rId163" Type="http://schemas.openxmlformats.org/officeDocument/2006/relationships/hyperlink" Target="..\Docs\R3-255040.zip" TargetMode="External"/><Relationship Id="rId370" Type="http://schemas.openxmlformats.org/officeDocument/2006/relationships/hyperlink" Target="..\Docs\R3-255163.zip" TargetMode="External"/><Relationship Id="rId230" Type="http://schemas.openxmlformats.org/officeDocument/2006/relationships/hyperlink" Target="..\Docs\R3-255178.zip" TargetMode="External"/><Relationship Id="rId468" Type="http://schemas.openxmlformats.org/officeDocument/2006/relationships/hyperlink" Target="..\Docs\R3-255508.zip" TargetMode="External"/><Relationship Id="rId675" Type="http://schemas.openxmlformats.org/officeDocument/2006/relationships/hyperlink" Target="..\Docs\R3-255016.zip" TargetMode="External"/><Relationship Id="rId25" Type="http://schemas.openxmlformats.org/officeDocument/2006/relationships/hyperlink" Target="..\Docs\R3-255339.zip" TargetMode="External"/><Relationship Id="rId328" Type="http://schemas.openxmlformats.org/officeDocument/2006/relationships/hyperlink" Target="..\Docs\R3-255663.zip" TargetMode="External"/><Relationship Id="rId535" Type="http://schemas.openxmlformats.org/officeDocument/2006/relationships/hyperlink" Target="..\Docs\R3-255346.zip" TargetMode="External"/><Relationship Id="rId742" Type="http://schemas.openxmlformats.org/officeDocument/2006/relationships/hyperlink" Target="..\Docs\R3-255733.zip" TargetMode="External"/><Relationship Id="rId174" Type="http://schemas.openxmlformats.org/officeDocument/2006/relationships/hyperlink" Target="..\Docs\R3-255486.zip" TargetMode="External"/><Relationship Id="rId381" Type="http://schemas.openxmlformats.org/officeDocument/2006/relationships/hyperlink" Target="..\Docs\R3-255612.zip" TargetMode="External"/><Relationship Id="rId602" Type="http://schemas.openxmlformats.org/officeDocument/2006/relationships/hyperlink" Target="..\Docs\R3-255082.zip" TargetMode="External"/><Relationship Id="rId241" Type="http://schemas.openxmlformats.org/officeDocument/2006/relationships/hyperlink" Target="..\Docs\R3-255464.zip" TargetMode="External"/><Relationship Id="rId479" Type="http://schemas.openxmlformats.org/officeDocument/2006/relationships/hyperlink" Target="..\Docs\R3-255334.zip" TargetMode="External"/><Relationship Id="rId686" Type="http://schemas.openxmlformats.org/officeDocument/2006/relationships/hyperlink" Target="..\Docs\R3-255288.zip" TargetMode="External"/><Relationship Id="rId36" Type="http://schemas.openxmlformats.org/officeDocument/2006/relationships/hyperlink" Target="..\Docs\R3-255308.zip" TargetMode="External"/><Relationship Id="rId339" Type="http://schemas.openxmlformats.org/officeDocument/2006/relationships/hyperlink" Target="..\Docs\R3-255053.zip" TargetMode="External"/><Relationship Id="rId546" Type="http://schemas.openxmlformats.org/officeDocument/2006/relationships/hyperlink" Target="..\Docs\R3-255314.zip" TargetMode="External"/><Relationship Id="rId753" Type="http://schemas.openxmlformats.org/officeDocument/2006/relationships/hyperlink" Target="file:\D:\3GPP%20WG%20tdoc\TSGR3_129\Docs\R3-255493.zip" TargetMode="External"/><Relationship Id="rId101" Type="http://schemas.openxmlformats.org/officeDocument/2006/relationships/hyperlink" Target="..\Docs\R3-255387.zip" TargetMode="External"/><Relationship Id="rId185" Type="http://schemas.openxmlformats.org/officeDocument/2006/relationships/hyperlink" Target="Inbox\R3-255791.zip" TargetMode="External"/><Relationship Id="rId406" Type="http://schemas.openxmlformats.org/officeDocument/2006/relationships/hyperlink" Target="file:\D:\3GPP%20WG%20tdoc\TSGR3_129\Docs\R3-255424.zip" TargetMode="External"/><Relationship Id="rId392" Type="http://schemas.openxmlformats.org/officeDocument/2006/relationships/hyperlink" Target="..\Docs\R3-255064.zip" TargetMode="External"/><Relationship Id="rId613" Type="http://schemas.openxmlformats.org/officeDocument/2006/relationships/hyperlink" Target="file:\D:\3GPP%20WG%20tdoc\TSGR3_129\Docs\R3-255220.zip" TargetMode="External"/><Relationship Id="rId697" Type="http://schemas.openxmlformats.org/officeDocument/2006/relationships/hyperlink" Target="..\Docs\R3-255571.zip" TargetMode="External"/><Relationship Id="rId252" Type="http://schemas.openxmlformats.org/officeDocument/2006/relationships/hyperlink" Target="..\Docs\R3-255284.zip" TargetMode="External"/><Relationship Id="rId47" Type="http://schemas.openxmlformats.org/officeDocument/2006/relationships/hyperlink" Target="..\Docs\R3-255236.zip" TargetMode="External"/><Relationship Id="rId112" Type="http://schemas.openxmlformats.org/officeDocument/2006/relationships/hyperlink" Target="..\Docs\R3-255559.zip" TargetMode="External"/><Relationship Id="rId557" Type="http://schemas.openxmlformats.org/officeDocument/2006/relationships/hyperlink" Target="..\Docs\R3-255543.zip" TargetMode="External"/><Relationship Id="rId764" Type="http://schemas.openxmlformats.org/officeDocument/2006/relationships/hyperlink" Target="file:///D:\3GPP%20Standardization\RAN3\RAN3%23129\agenda\Inbox\R3-255762.zip" TargetMode="External"/><Relationship Id="rId196" Type="http://schemas.openxmlformats.org/officeDocument/2006/relationships/hyperlink" Target="Inbox\R3-255779.zip" TargetMode="External"/><Relationship Id="rId417" Type="http://schemas.openxmlformats.org/officeDocument/2006/relationships/hyperlink" Target="file:\D:\3GPP%20WG%20tdoc\TSGR3_129\Docs\R3-255139.zip" TargetMode="External"/><Relationship Id="rId624" Type="http://schemas.openxmlformats.org/officeDocument/2006/relationships/hyperlink" Target="file:\D:\3GPP%20WG%20tdoc\TSGR3_129\Docs\R3-255251.zip" TargetMode="External"/><Relationship Id="rId263" Type="http://schemas.openxmlformats.org/officeDocument/2006/relationships/hyperlink" Target="..\Docs\R3-255498.zip" TargetMode="External"/><Relationship Id="rId470" Type="http://schemas.openxmlformats.org/officeDocument/2006/relationships/hyperlink" Target="..\Docs\R3-255671.zip" TargetMode="External"/><Relationship Id="rId58" Type="http://schemas.openxmlformats.org/officeDocument/2006/relationships/hyperlink" Target="file:///C:\Users\q12059\Documents\3GPP%20RAN3\RAN3%20Meetings\RAN3_129%20(Aug%202025,%20Bangalore)\Chair\Agenda\Inbox\R3-255754.zip" TargetMode="External"/><Relationship Id="rId123" Type="http://schemas.openxmlformats.org/officeDocument/2006/relationships/hyperlink" Target="..\Docs\R3-255718.zip" TargetMode="External"/><Relationship Id="rId330" Type="http://schemas.openxmlformats.org/officeDocument/2006/relationships/hyperlink" Target="..\Docs\R3-255697.zip" TargetMode="External"/><Relationship Id="rId568" Type="http://schemas.openxmlformats.org/officeDocument/2006/relationships/hyperlink" Target="..\Docs\R3-255078.zip" TargetMode="External"/><Relationship Id="rId775" Type="http://schemas.openxmlformats.org/officeDocument/2006/relationships/hyperlink" Target="..\Docs\R3-255518.zip" TargetMode="External"/><Relationship Id="rId428" Type="http://schemas.openxmlformats.org/officeDocument/2006/relationships/hyperlink" Target="file:\D:\3GPP%20WG%20tdoc\TSGR3_129\Docs\R3-255425.zip" TargetMode="External"/><Relationship Id="rId635" Type="http://schemas.openxmlformats.org/officeDocument/2006/relationships/hyperlink" Target="https://www.3gpp.org/ftp/tsg_ran/TSG_RAN/TSGR_108/Docs/" TargetMode="External"/><Relationship Id="rId274" Type="http://schemas.openxmlformats.org/officeDocument/2006/relationships/hyperlink" Target="..\Docs\R3-255466.zip" TargetMode="External"/><Relationship Id="rId481" Type="http://schemas.openxmlformats.org/officeDocument/2006/relationships/hyperlink" Target="..\Docs\R3-255343.zip" TargetMode="External"/><Relationship Id="rId702" Type="http://schemas.openxmlformats.org/officeDocument/2006/relationships/hyperlink" Target="..\Docs\R3-255406.zip" TargetMode="External"/><Relationship Id="rId69" Type="http://schemas.openxmlformats.org/officeDocument/2006/relationships/hyperlink" Target="..\Docs\R3-255025.zip" TargetMode="External"/><Relationship Id="rId134" Type="http://schemas.openxmlformats.org/officeDocument/2006/relationships/hyperlink" Target="..\Docs\R3-255190.zip" TargetMode="External"/><Relationship Id="rId579" Type="http://schemas.openxmlformats.org/officeDocument/2006/relationships/hyperlink" Target="..\Docs\R3-255577.zip" TargetMode="External"/><Relationship Id="rId786" Type="http://schemas.openxmlformats.org/officeDocument/2006/relationships/hyperlink" Target="..\Docs\R3-255121.zip" TargetMode="External"/><Relationship Id="rId341" Type="http://schemas.openxmlformats.org/officeDocument/2006/relationships/hyperlink" Target="..\Docs\R3-255051.zip" TargetMode="External"/><Relationship Id="rId439" Type="http://schemas.openxmlformats.org/officeDocument/2006/relationships/hyperlink" Target="file:\D:\3GPP%20WG%20tdoc\TSGR3_129\Docs\R3-255630.zip" TargetMode="External"/><Relationship Id="rId646" Type="http://schemas.openxmlformats.org/officeDocument/2006/relationships/hyperlink" Target="..\Docs\R3-255681.zip" TargetMode="External"/><Relationship Id="rId201" Type="http://schemas.openxmlformats.org/officeDocument/2006/relationships/hyperlink" Target="..\Docs\R3-255350.zip" TargetMode="External"/><Relationship Id="rId285" Type="http://schemas.openxmlformats.org/officeDocument/2006/relationships/hyperlink" Target="..\Docs\R3-255745.zip" TargetMode="External"/><Relationship Id="rId506" Type="http://schemas.openxmlformats.org/officeDocument/2006/relationships/hyperlink" Target="..\Docs\R3-255515.zip" TargetMode="External"/><Relationship Id="rId492" Type="http://schemas.openxmlformats.org/officeDocument/2006/relationships/hyperlink" Target="..\Docs\R3-255294.zip" TargetMode="External"/><Relationship Id="rId713" Type="http://schemas.openxmlformats.org/officeDocument/2006/relationships/hyperlink" Target="..\Docs\R3-255106.zip" TargetMode="External"/><Relationship Id="rId797" Type="http://schemas.openxmlformats.org/officeDocument/2006/relationships/hyperlink" Target="..\Docs\R3-255132.zip" TargetMode="External"/><Relationship Id="rId145" Type="http://schemas.openxmlformats.org/officeDocument/2006/relationships/hyperlink" Target="..\Docs\R3-255562.zip" TargetMode="External"/><Relationship Id="rId352" Type="http://schemas.openxmlformats.org/officeDocument/2006/relationships/hyperlink" Target="..\Docs\R3-255252.zip" TargetMode="External"/><Relationship Id="rId212" Type="http://schemas.openxmlformats.org/officeDocument/2006/relationships/hyperlink" Target="..\Docs\R3-255644.zip" TargetMode="External"/><Relationship Id="rId657" Type="http://schemas.openxmlformats.org/officeDocument/2006/relationships/hyperlink" Target="..\Docs\R3-255668.zip" TargetMode="External"/><Relationship Id="rId296" Type="http://schemas.openxmlformats.org/officeDocument/2006/relationships/hyperlink" Target="..\Docs\R3-255318.zip" TargetMode="External"/><Relationship Id="rId517" Type="http://schemas.openxmlformats.org/officeDocument/2006/relationships/hyperlink" Target="..\Docs\R3-255075.zip" TargetMode="External"/><Relationship Id="rId724" Type="http://schemas.openxmlformats.org/officeDocument/2006/relationships/hyperlink" Target="..\Docs\R3-255323.zip" TargetMode="External"/><Relationship Id="rId60" Type="http://schemas.openxmlformats.org/officeDocument/2006/relationships/hyperlink" Target="..\Docs\R3-255585.zip" TargetMode="External"/><Relationship Id="rId156" Type="http://schemas.openxmlformats.org/officeDocument/2006/relationships/hyperlink" Target="..\Docs\R3-255033.zip" TargetMode="External"/><Relationship Id="rId363" Type="http://schemas.openxmlformats.org/officeDocument/2006/relationships/hyperlink" Target="..\Docs\R3-255599.zip" TargetMode="External"/><Relationship Id="rId570" Type="http://schemas.openxmlformats.org/officeDocument/2006/relationships/hyperlink" Target="..\Docs\R3-255080.zip" TargetMode="External"/><Relationship Id="rId223" Type="http://schemas.openxmlformats.org/officeDocument/2006/relationships/hyperlink" Target="..\Docs\R3-255042.zip" TargetMode="External"/><Relationship Id="rId430" Type="http://schemas.openxmlformats.org/officeDocument/2006/relationships/hyperlink" Target="file:\D:\3GPP%20WG%20tdoc\TSGR3_129\Docs\R3-255533.zip" TargetMode="External"/><Relationship Id="rId668" Type="http://schemas.openxmlformats.org/officeDocument/2006/relationships/hyperlink" Target="..\Docs\R3-255096.zip" TargetMode="External"/><Relationship Id="rId18" Type="http://schemas.openxmlformats.org/officeDocument/2006/relationships/hyperlink" Target="https://www.3gpp.org/ftp/TSG_RAN/WG3_Iu/TSGR3_129/Inbox/Chairs_Notes/RAN3%23129_election_guidance_v2.docx" TargetMode="External"/><Relationship Id="rId528" Type="http://schemas.openxmlformats.org/officeDocument/2006/relationships/hyperlink" Target="..\Docs\R3-255328.zip" TargetMode="External"/><Relationship Id="rId735" Type="http://schemas.openxmlformats.org/officeDocument/2006/relationships/hyperlink" Target="..\Docs\R3-255638.zip" TargetMode="External"/><Relationship Id="rId167" Type="http://schemas.openxmlformats.org/officeDocument/2006/relationships/hyperlink" Target="Inbox\R3-255803.zip" TargetMode="External"/><Relationship Id="rId374" Type="http://schemas.openxmlformats.org/officeDocument/2006/relationships/hyperlink" Target="..\Docs\R3-255245.zip" TargetMode="External"/><Relationship Id="rId581" Type="http://schemas.openxmlformats.org/officeDocument/2006/relationships/hyperlink" Target="..\Docs\R3-255636.zip" TargetMode="External"/><Relationship Id="rId71" Type="http://schemas.openxmlformats.org/officeDocument/2006/relationships/hyperlink" Target="..\Docs\R3-255713.zip" TargetMode="External"/><Relationship Id="rId234" Type="http://schemas.openxmlformats.org/officeDocument/2006/relationships/hyperlink" Target="..\Docs\R3-255171.zip" TargetMode="External"/><Relationship Id="rId679" Type="http://schemas.openxmlformats.org/officeDocument/2006/relationships/hyperlink" Target="..\Docs\R3-255337.zip" TargetMode="External"/><Relationship Id="rId802" Type="http://schemas.openxmlformats.org/officeDocument/2006/relationships/hyperlink" Target="..\Docs\R3-255136.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Chair\Agenda\Inbox\R3-255753.zip" TargetMode="External"/><Relationship Id="rId441" Type="http://schemas.openxmlformats.org/officeDocument/2006/relationships/hyperlink" Target="file:\D:\3GPP%20WG%20tdoc\TSGR3_129\Docs\R3-255726.zip" TargetMode="External"/><Relationship Id="rId539" Type="http://schemas.openxmlformats.org/officeDocument/2006/relationships/hyperlink" Target="..\Docs\R3-255183.zip" TargetMode="External"/><Relationship Id="rId746" Type="http://schemas.openxmlformats.org/officeDocument/2006/relationships/hyperlink" Target="..\Docs\R3-255110.zip" TargetMode="External"/><Relationship Id="rId178" Type="http://schemas.openxmlformats.org/officeDocument/2006/relationships/hyperlink" Target="..\Docs\R3-255490.zip" TargetMode="External"/><Relationship Id="rId301" Type="http://schemas.openxmlformats.org/officeDocument/2006/relationships/hyperlink" Target="..\Docs\R3-255397.zip" TargetMode="External"/><Relationship Id="rId82" Type="http://schemas.openxmlformats.org/officeDocument/2006/relationships/hyperlink" Target="..\Docs\R3-255142.zip" TargetMode="External"/><Relationship Id="rId385" Type="http://schemas.openxmlformats.org/officeDocument/2006/relationships/hyperlink" Target="https://www.3gpp.org/ftp/tsg_ran/TSG_RAN/TSGR_107/Docs" TargetMode="External"/><Relationship Id="rId592" Type="http://schemas.openxmlformats.org/officeDocument/2006/relationships/hyperlink" Target="..\Docs\R3-255580.zip" TargetMode="External"/><Relationship Id="rId606" Type="http://schemas.openxmlformats.org/officeDocument/2006/relationships/hyperlink" Target="..\Docs\R3-255086.zip" TargetMode="External"/><Relationship Id="rId245" Type="http://schemas.openxmlformats.org/officeDocument/2006/relationships/hyperlink" Target="..\Docs\R3-255603.zip" TargetMode="External"/><Relationship Id="rId452" Type="http://schemas.openxmlformats.org/officeDocument/2006/relationships/hyperlink" Target="file:\D:\3GPP%20WG%20tdoc\TSGR3_129\Docs\R3-255302.zip" TargetMode="External"/><Relationship Id="rId105" Type="http://schemas.openxmlformats.org/officeDocument/2006/relationships/hyperlink" Target="file:///D:\3GPP%20Standardization\RAN3\RAN3%23129\agenda\Inbox\R3-255767.zip" TargetMode="External"/><Relationship Id="rId312" Type="http://schemas.openxmlformats.org/officeDocument/2006/relationships/hyperlink" Target="..\Docs\R3-255700.zip" TargetMode="External"/><Relationship Id="rId757" Type="http://schemas.openxmlformats.org/officeDocument/2006/relationships/hyperlink" Target="file:\D:\3GPP%20WG%20tdoc\TSGR3_129\Docs\R3-255649.zip" TargetMode="External"/><Relationship Id="rId93" Type="http://schemas.openxmlformats.org/officeDocument/2006/relationships/hyperlink" Target="..\Docs\R3-255520.zip" TargetMode="External"/><Relationship Id="rId189" Type="http://schemas.openxmlformats.org/officeDocument/2006/relationships/hyperlink" Target="..\Docs\R3-255624.zip" TargetMode="External"/><Relationship Id="rId396" Type="http://schemas.openxmlformats.org/officeDocument/2006/relationships/hyperlink" Target="file:\D:\3GPP%20WG%20tdoc\TSGR3_129\Docs\R3-255011.zip" TargetMode="External"/><Relationship Id="rId617" Type="http://schemas.openxmlformats.org/officeDocument/2006/relationships/hyperlink" Target="file:\D:\3GPP%20WG%20tdoc\TSGR3_129\Docs\R3-255230.zip" TargetMode="External"/><Relationship Id="rId256" Type="http://schemas.openxmlformats.org/officeDocument/2006/relationships/hyperlink" Target="..\Docs\R3-255360.zip" TargetMode="External"/><Relationship Id="rId463" Type="http://schemas.openxmlformats.org/officeDocument/2006/relationships/hyperlink" Target="..\Docs\R3-255264.zip" TargetMode="External"/><Relationship Id="rId670" Type="http://schemas.openxmlformats.org/officeDocument/2006/relationships/hyperlink" Target="..\Docs\R3-255098.zip" TargetMode="External"/><Relationship Id="rId116" Type="http://schemas.openxmlformats.org/officeDocument/2006/relationships/hyperlink" Target="file:///C:\Users\q12059\Documents\3GPP%20RAN3\RAN3%20Meetings\RAN3_129%20(Aug%202025,%20Bangalore)\Chair\Agenda\Inbox\R3-255749.zip" TargetMode="External"/><Relationship Id="rId323" Type="http://schemas.openxmlformats.org/officeDocument/2006/relationships/hyperlink" Target="..\Docs\R3-255453.zip" TargetMode="External"/><Relationship Id="rId530" Type="http://schemas.openxmlformats.org/officeDocument/2006/relationships/hyperlink" Target="..\Docs\R3-255710.zip" TargetMode="External"/><Relationship Id="rId768" Type="http://schemas.openxmlformats.org/officeDocument/2006/relationships/hyperlink" Target="file:///D:\3GPP%20WG%20tdoc\TSGR3_129\Docs\R3-255761.zip" TargetMode="External"/><Relationship Id="rId20" Type="http://schemas.openxmlformats.org/officeDocument/2006/relationships/hyperlink" Target="http://www.3gpp.org/DynaReport/30531.htm" TargetMode="External"/><Relationship Id="rId628" Type="http://schemas.openxmlformats.org/officeDocument/2006/relationships/hyperlink" Target="file:\D:\3GPP%20WG%20tdoc\TSGR3_129\Docs\R3-255568.zip" TargetMode="External"/><Relationship Id="rId267" Type="http://schemas.openxmlformats.org/officeDocument/2006/relationships/hyperlink" Target="..\Docs\R3-255729.zip" TargetMode="External"/><Relationship Id="rId474" Type="http://schemas.openxmlformats.org/officeDocument/2006/relationships/hyperlink" Target="..\Docs\R3-255546.zip" TargetMode="External"/><Relationship Id="rId127" Type="http://schemas.openxmlformats.org/officeDocument/2006/relationships/hyperlink" Target="..\Docs\R3-255448.zip" TargetMode="External"/><Relationship Id="rId681" Type="http://schemas.openxmlformats.org/officeDocument/2006/relationships/hyperlink" Target="..\Docs\R3-255184.zip" TargetMode="External"/><Relationship Id="rId779" Type="http://schemas.openxmlformats.org/officeDocument/2006/relationships/hyperlink" Target="..\Docs\R3-255114.zip" TargetMode="External"/><Relationship Id="rId31" Type="http://schemas.openxmlformats.org/officeDocument/2006/relationships/hyperlink" Target="..\Docs\R3-255144.zip" TargetMode="External"/><Relationship Id="rId334" Type="http://schemas.openxmlformats.org/officeDocument/2006/relationships/hyperlink" Target="..\Docs\R3-255665.zip" TargetMode="External"/><Relationship Id="rId541" Type="http://schemas.openxmlformats.org/officeDocument/2006/relationships/hyperlink" Target="..\Docs\R3-255152.zip" TargetMode="External"/><Relationship Id="rId639" Type="http://schemas.openxmlformats.org/officeDocument/2006/relationships/hyperlink" Target="..\Docs\R3-255092.zip" TargetMode="External"/><Relationship Id="rId180" Type="http://schemas.openxmlformats.org/officeDocument/2006/relationships/hyperlink" Target="..\Docs\R3-255592.zip" TargetMode="External"/><Relationship Id="rId278" Type="http://schemas.openxmlformats.org/officeDocument/2006/relationships/hyperlink" Target="..\Docs\R3-255470.zip" TargetMode="External"/><Relationship Id="rId401" Type="http://schemas.openxmlformats.org/officeDocument/2006/relationships/hyperlink" Target="file:\D:\3GPP%20WG%20tdoc\TSGR3_129\Docs\R3-255532.zip" TargetMode="External"/><Relationship Id="rId485" Type="http://schemas.openxmlformats.org/officeDocument/2006/relationships/hyperlink" Target="..\Docs\R3-255702.zip" TargetMode="External"/><Relationship Id="rId692" Type="http://schemas.openxmlformats.org/officeDocument/2006/relationships/hyperlink" Target="..\Docs\R3-255456.zip" TargetMode="External"/><Relationship Id="rId706" Type="http://schemas.openxmlformats.org/officeDocument/2006/relationships/hyperlink" Target="..\Docs\R3-255670.zip" TargetMode="External"/><Relationship Id="rId42" Type="http://schemas.openxmlformats.org/officeDocument/2006/relationships/hyperlink" Target="file:///D:\3GPP%20Standardization\RAN3\RAN3%23129\agenda\Inbox\R3-255766.zip" TargetMode="External"/><Relationship Id="rId138" Type="http://schemas.openxmlformats.org/officeDocument/2006/relationships/hyperlink" Target="..\Docs\R3-255392.zip" TargetMode="External"/><Relationship Id="rId345" Type="http://schemas.openxmlformats.org/officeDocument/2006/relationships/hyperlink" Target="..\Docs\R3-255157.zip" TargetMode="External"/><Relationship Id="rId552" Type="http://schemas.openxmlformats.org/officeDocument/2006/relationships/hyperlink" Target="..\Docs\R3-255383.zip" TargetMode="External"/><Relationship Id="rId191" Type="http://schemas.openxmlformats.org/officeDocument/2006/relationships/hyperlink" Target="..\Docs\R3-255642.zip" TargetMode="External"/><Relationship Id="rId205" Type="http://schemas.openxmlformats.org/officeDocument/2006/relationships/hyperlink" Target="..\Docs\R3-255430.zip" TargetMode="External"/><Relationship Id="rId412" Type="http://schemas.openxmlformats.org/officeDocument/2006/relationships/hyperlink" Target="file:\D:\3GPP%20WG%20tdoc\TSGR3_129\Docs\R3-255403.zip" TargetMode="External"/><Relationship Id="rId289" Type="http://schemas.openxmlformats.org/officeDocument/2006/relationships/hyperlink" Target="..\Docs\R3-255172.zip" TargetMode="External"/><Relationship Id="rId496" Type="http://schemas.openxmlformats.org/officeDocument/2006/relationships/hyperlink" Target="..\Docs\R3-255345.zip" TargetMode="External"/><Relationship Id="rId717" Type="http://schemas.openxmlformats.org/officeDocument/2006/relationships/hyperlink" Target="..\Docs\R3-255013.zip" TargetMode="External"/><Relationship Id="rId53" Type="http://schemas.openxmlformats.org/officeDocument/2006/relationships/hyperlink" Target="..\Docs\R3-255166.zip" TargetMode="External"/><Relationship Id="rId149" Type="http://schemas.openxmlformats.org/officeDocument/2006/relationships/hyperlink" Target="..\Docs\R3-255566.zip" TargetMode="External"/><Relationship Id="rId356" Type="http://schemas.openxmlformats.org/officeDocument/2006/relationships/hyperlink" Target="..\Docs\R3-255291.zip" TargetMode="External"/><Relationship Id="rId563" Type="http://schemas.openxmlformats.org/officeDocument/2006/relationships/hyperlink" Target="..\Docs\R3-255774.zip" TargetMode="External"/><Relationship Id="rId770" Type="http://schemas.openxmlformats.org/officeDocument/2006/relationships/hyperlink" Target="..\Docs\R3-255674.zip" TargetMode="External"/><Relationship Id="rId216" Type="http://schemas.openxmlformats.org/officeDocument/2006/relationships/hyperlink" Target="..\Docs\R3-255446.zip" TargetMode="External"/><Relationship Id="rId423" Type="http://schemas.openxmlformats.org/officeDocument/2006/relationships/hyperlink" Target="file:\D:\3GPP%20WG%20tdoc\TSGR3_129\Docs\R3-255283.zip" TargetMode="External"/><Relationship Id="rId630" Type="http://schemas.openxmlformats.org/officeDocument/2006/relationships/hyperlink" Target="file:\D:\3GPP%20WG%20tdoc\TSGR3_129\Docs\R3-255654.zip" TargetMode="External"/><Relationship Id="rId728" Type="http://schemas.openxmlformats.org/officeDocument/2006/relationships/hyperlink" Target="..\Docs\R3-255416.zip" TargetMode="External"/><Relationship Id="rId64" Type="http://schemas.openxmlformats.org/officeDocument/2006/relationships/hyperlink" Target="..\Docs\R3-255690.zip" TargetMode="External"/><Relationship Id="rId367" Type="http://schemas.openxmlformats.org/officeDocument/2006/relationships/hyperlink" Target="..\Docs\R3-255673.zip" TargetMode="External"/><Relationship Id="rId574" Type="http://schemas.openxmlformats.org/officeDocument/2006/relationships/hyperlink" Target="..\Docs\R3-255239.zip" TargetMode="External"/><Relationship Id="rId227" Type="http://schemas.openxmlformats.org/officeDocument/2006/relationships/hyperlink" Target="..\Docs\R3-255046.zip" TargetMode="External"/><Relationship Id="rId781" Type="http://schemas.openxmlformats.org/officeDocument/2006/relationships/hyperlink" Target="..\Docs\R3-255116.zip" TargetMode="External"/><Relationship Id="rId434" Type="http://schemas.openxmlformats.org/officeDocument/2006/relationships/hyperlink" Target="file:\D:\3GPP%20WG%20tdoc\TSGR3_129\Docs\R3-255615.zip" TargetMode="External"/><Relationship Id="rId641" Type="http://schemas.openxmlformats.org/officeDocument/2006/relationships/hyperlink" Target="..\Docs\R3-255094.zip" TargetMode="External"/><Relationship Id="rId739" Type="http://schemas.openxmlformats.org/officeDocument/2006/relationships/hyperlink" Target="..\Docs\R3-255717.zip" TargetMode="External"/><Relationship Id="rId33" Type="http://schemas.openxmlformats.org/officeDocument/2006/relationships/hyperlink" Target="..\Docs\R3-255146.zip" TargetMode="External"/><Relationship Id="rId129" Type="http://schemas.openxmlformats.org/officeDocument/2006/relationships/hyperlink" Target="..\Docs\R3-255148.zip" TargetMode="External"/><Relationship Id="rId280" Type="http://schemas.openxmlformats.org/officeDocument/2006/relationships/hyperlink" Target="..\Docs\R3-255589.zip" TargetMode="External"/><Relationship Id="rId336" Type="http://schemas.openxmlformats.org/officeDocument/2006/relationships/hyperlink" Target="..\Docs\R3-255049.zip" TargetMode="External"/><Relationship Id="rId501" Type="http://schemas.openxmlformats.org/officeDocument/2006/relationships/hyperlink" Target="..\Docs\R3-255512.zip" TargetMode="External"/><Relationship Id="rId543" Type="http://schemas.openxmlformats.org/officeDocument/2006/relationships/hyperlink" Target="..\Docs\R3-255213.zip" TargetMode="External"/><Relationship Id="rId75" Type="http://schemas.openxmlformats.org/officeDocument/2006/relationships/hyperlink" Target="..\Docs\R3-255525.zip" TargetMode="External"/><Relationship Id="rId140" Type="http://schemas.openxmlformats.org/officeDocument/2006/relationships/hyperlink" Target="..\Docs\R3-255483.zip" TargetMode="External"/><Relationship Id="rId182" Type="http://schemas.openxmlformats.org/officeDocument/2006/relationships/hyperlink" Target="Inbox\R3-255838.zip" TargetMode="External"/><Relationship Id="rId378" Type="http://schemas.openxmlformats.org/officeDocument/2006/relationships/hyperlink" Target="..\Docs\R3-255414.zip" TargetMode="External"/><Relationship Id="rId403" Type="http://schemas.openxmlformats.org/officeDocument/2006/relationships/hyperlink" Target="file:\D:\3GPP%20WG%20tdoc\TSGR3_129\Docs\R3-255374.zip" TargetMode="External"/><Relationship Id="rId585" Type="http://schemas.openxmlformats.org/officeDocument/2006/relationships/hyperlink" Target="..\Docs\R3-255240.zip" TargetMode="External"/><Relationship Id="rId750" Type="http://schemas.openxmlformats.org/officeDocument/2006/relationships/hyperlink" Target="file:\D:\3GPP%20WG%20tdoc\TSGR3_129\Docs\R3-255158.zip" TargetMode="External"/><Relationship Id="rId792" Type="http://schemas.openxmlformats.org/officeDocument/2006/relationships/hyperlink" Target="..\Docs\R3-255127.zip" TargetMode="External"/><Relationship Id="rId806" Type="http://schemas.openxmlformats.org/officeDocument/2006/relationships/theme" Target="theme/theme1.xml"/><Relationship Id="rId6" Type="http://schemas.openxmlformats.org/officeDocument/2006/relationships/endnotes" Target="endnotes.xml"/><Relationship Id="rId238" Type="http://schemas.openxmlformats.org/officeDocument/2006/relationships/hyperlink" Target="..\Docs\R3-255358.zip" TargetMode="External"/><Relationship Id="rId445" Type="http://schemas.openxmlformats.org/officeDocument/2006/relationships/hyperlink" Target="file:\D:\3GPP%20WG%20tdoc\TSGR3_129\Docs\R3-255270.zip" TargetMode="External"/><Relationship Id="rId487" Type="http://schemas.openxmlformats.org/officeDocument/2006/relationships/hyperlink" Target="..\Docs\R3-255069.zip" TargetMode="External"/><Relationship Id="rId610" Type="http://schemas.openxmlformats.org/officeDocument/2006/relationships/hyperlink" Target="file:\D:\3GPP%20WG%20tdoc\TSGR3_129\Docs\R3-255528.zip" TargetMode="External"/><Relationship Id="rId652" Type="http://schemas.openxmlformats.org/officeDocument/2006/relationships/hyperlink" Target="..\Docs\R3-255439.zip" TargetMode="External"/><Relationship Id="rId694" Type="http://schemas.openxmlformats.org/officeDocument/2006/relationships/hyperlink" Target="..\Docs\R3-255503.zip" TargetMode="External"/><Relationship Id="rId708" Type="http://schemas.openxmlformats.org/officeDocument/2006/relationships/hyperlink" Target="..\Docs\R3-255101.zip" TargetMode="External"/><Relationship Id="rId291" Type="http://schemas.openxmlformats.org/officeDocument/2006/relationships/hyperlink" Target="..\Docs\R3-255173.zip" TargetMode="External"/><Relationship Id="rId305" Type="http://schemas.openxmlformats.org/officeDocument/2006/relationships/hyperlink" Target="..\Docs\R3-255476.zip" TargetMode="External"/><Relationship Id="rId347" Type="http://schemas.openxmlformats.org/officeDocument/2006/relationships/hyperlink" Target="..\Docs\R3-255202.zip" TargetMode="External"/><Relationship Id="rId512" Type="http://schemas.openxmlformats.org/officeDocument/2006/relationships/hyperlink" Target="..\Docs\R3-255511.zip" TargetMode="External"/><Relationship Id="rId44" Type="http://schemas.openxmlformats.org/officeDocument/2006/relationships/hyperlink" Target="..\Docs\R3-255222.zip" TargetMode="External"/><Relationship Id="rId86" Type="http://schemas.openxmlformats.org/officeDocument/2006/relationships/hyperlink" Target="..\Docs\R3-255741.zip" TargetMode="External"/><Relationship Id="rId151" Type="http://schemas.openxmlformats.org/officeDocument/2006/relationships/hyperlink" Target="..\Docs\R3-255738.zip" TargetMode="External"/><Relationship Id="rId389" Type="http://schemas.openxmlformats.org/officeDocument/2006/relationships/hyperlink" Target="..\Docs\R3-255060.zip" TargetMode="External"/><Relationship Id="rId554" Type="http://schemas.openxmlformats.org/officeDocument/2006/relationships/hyperlink" Target="..\Docs\R3-255496.zip" TargetMode="External"/><Relationship Id="rId596" Type="http://schemas.openxmlformats.org/officeDocument/2006/relationships/hyperlink" Target="..\Docs\R3-255241.zip" TargetMode="External"/><Relationship Id="rId761" Type="http://schemas.openxmlformats.org/officeDocument/2006/relationships/hyperlink" Target="file:\D:\3GPP%20WG%20tdoc\TSGR3_129\Docs\R3-255300.zip" TargetMode="External"/><Relationship Id="rId193" Type="http://schemas.openxmlformats.org/officeDocument/2006/relationships/hyperlink" Target="..\Docs\R3-255735.zip" TargetMode="External"/><Relationship Id="rId207" Type="http://schemas.openxmlformats.org/officeDocument/2006/relationships/hyperlink" Target="..\Docs\R3-255433.zip" TargetMode="External"/><Relationship Id="rId249" Type="http://schemas.openxmlformats.org/officeDocument/2006/relationships/hyperlink" Target="..\Docs\R3-255356.zip" TargetMode="External"/><Relationship Id="rId414" Type="http://schemas.openxmlformats.org/officeDocument/2006/relationships/hyperlink" Target="file:\D:\3GPP%20WG%20tdoc\TSGR3_129\Docs\R3-255550.zip" TargetMode="External"/><Relationship Id="rId456" Type="http://schemas.openxmlformats.org/officeDocument/2006/relationships/hyperlink" Target="..\Docs\R3-255066.zip" TargetMode="External"/><Relationship Id="rId498" Type="http://schemas.openxmlformats.org/officeDocument/2006/relationships/hyperlink" Target="..\Docs\R3-255443.zip" TargetMode="External"/><Relationship Id="rId621" Type="http://schemas.openxmlformats.org/officeDocument/2006/relationships/hyperlink" Target="file:\D:\3GPP%20WG%20tdoc\TSGR3_129\Docs\R3-255221.zip" TargetMode="External"/><Relationship Id="rId663" Type="http://schemas.openxmlformats.org/officeDocument/2006/relationships/hyperlink" Target="..\Docs\R3-255703.zip" TargetMode="External"/><Relationship Id="rId13" Type="http://schemas.openxmlformats.org/officeDocument/2006/relationships/hyperlink" Target="http://www.3gpp.org/ftp/tsg_ran/WG3_Iu/TSGR3_AHGs/R3_AH_NR_1706/Docs/R3-172219.zip" TargetMode="External"/><Relationship Id="rId109" Type="http://schemas.openxmlformats.org/officeDocument/2006/relationships/hyperlink" Target="..\Docs\R3-255721.zip" TargetMode="External"/><Relationship Id="rId260" Type="http://schemas.openxmlformats.org/officeDocument/2006/relationships/hyperlink" Target="..\Docs\R3-255272.zip" TargetMode="External"/><Relationship Id="rId316" Type="http://schemas.openxmlformats.org/officeDocument/2006/relationships/hyperlink" Target="..\Docs\R3-255175.zip" TargetMode="External"/><Relationship Id="rId523" Type="http://schemas.openxmlformats.org/officeDocument/2006/relationships/hyperlink" Target="..\Docs\R3-255020.zip" TargetMode="External"/><Relationship Id="rId719" Type="http://schemas.openxmlformats.org/officeDocument/2006/relationships/hyperlink" Target="..\Docs\R3-255297.zip" TargetMode="External"/><Relationship Id="rId55" Type="http://schemas.openxmlformats.org/officeDocument/2006/relationships/hyperlink" Target="..\Docs\R3-255167.zip" TargetMode="External"/><Relationship Id="rId97" Type="http://schemas.openxmlformats.org/officeDocument/2006/relationships/hyperlink" Target="..\Docs\R3-255707.zip" TargetMode="External"/><Relationship Id="rId120" Type="http://schemas.openxmlformats.org/officeDocument/2006/relationships/hyperlink" Target="..\Docs\R3-255535.zip" TargetMode="External"/><Relationship Id="rId358" Type="http://schemas.openxmlformats.org/officeDocument/2006/relationships/hyperlink" Target="..\Docs\R3-255401.zip" TargetMode="External"/><Relationship Id="rId565" Type="http://schemas.openxmlformats.org/officeDocument/2006/relationships/hyperlink" Target="..\Docs\R3-255445.zip" TargetMode="External"/><Relationship Id="rId730" Type="http://schemas.openxmlformats.org/officeDocument/2006/relationships/hyperlink" Target="..\Docs\R3-255422.zip" TargetMode="External"/><Relationship Id="rId772" Type="http://schemas.openxmlformats.org/officeDocument/2006/relationships/hyperlink" Target="..\Docs\R3-255739.zip" TargetMode="External"/><Relationship Id="rId162" Type="http://schemas.openxmlformats.org/officeDocument/2006/relationships/hyperlink" Target="..\Docs\R3-255039.zip" TargetMode="External"/><Relationship Id="rId218" Type="http://schemas.openxmlformats.org/officeDocument/2006/relationships/hyperlink" Target="Inbox\R3-255852.zip" TargetMode="External"/><Relationship Id="rId425" Type="http://schemas.openxmlformats.org/officeDocument/2006/relationships/hyperlink" Target="file:\D:\3GPP%20WG%20tdoc\TSGR3_129\Docs\R3-255282.zip" TargetMode="External"/><Relationship Id="rId467" Type="http://schemas.openxmlformats.org/officeDocument/2006/relationships/hyperlink" Target="..\Docs\R3-255617.zip" TargetMode="External"/><Relationship Id="rId632" Type="http://schemas.openxmlformats.org/officeDocument/2006/relationships/hyperlink" Target="file:\D:\3GPP%20WG%20tdoc\TSGR3_129\Docs\R3-255656.zip" TargetMode="External"/><Relationship Id="rId271" Type="http://schemas.openxmlformats.org/officeDocument/2006/relationships/hyperlink" Target="..\Docs\R3-255363.zip" TargetMode="External"/><Relationship Id="rId674" Type="http://schemas.openxmlformats.org/officeDocument/2006/relationships/hyperlink" Target="..\Docs\R3-255009.zip" TargetMode="External"/><Relationship Id="rId24" Type="http://schemas.openxmlformats.org/officeDocument/2006/relationships/hyperlink" Target="..\Docs\R3-255017.zip" TargetMode="External"/><Relationship Id="rId66" Type="http://schemas.openxmlformats.org/officeDocument/2006/relationships/hyperlink" Target="..\Docs\R3-255688.zip" TargetMode="External"/><Relationship Id="rId131" Type="http://schemas.openxmlformats.org/officeDocument/2006/relationships/hyperlink" Target="..\Docs\R3-255186.zip" TargetMode="External"/><Relationship Id="rId327" Type="http://schemas.openxmlformats.org/officeDocument/2006/relationships/hyperlink" Target="..\Docs\R3-255501.zip" TargetMode="External"/><Relationship Id="rId369" Type="http://schemas.openxmlformats.org/officeDocument/2006/relationships/hyperlink" Target="..\Docs\R3-255162.zip" TargetMode="External"/><Relationship Id="rId534" Type="http://schemas.openxmlformats.org/officeDocument/2006/relationships/hyperlink" Target="..\Docs\R3-255708.zip" TargetMode="External"/><Relationship Id="rId576" Type="http://schemas.openxmlformats.org/officeDocument/2006/relationships/hyperlink" Target="..\Docs\R3-255305.zip" TargetMode="External"/><Relationship Id="rId741" Type="http://schemas.openxmlformats.org/officeDocument/2006/relationships/hyperlink" Target="..\Docs\R3-255732.zip" TargetMode="External"/><Relationship Id="rId783" Type="http://schemas.openxmlformats.org/officeDocument/2006/relationships/hyperlink" Target="..\Docs\R3-255118.zip" TargetMode="External"/><Relationship Id="rId173" Type="http://schemas.openxmlformats.org/officeDocument/2006/relationships/hyperlink" Target="..\Docs\R3-255432.zip" TargetMode="External"/><Relationship Id="rId229" Type="http://schemas.openxmlformats.org/officeDocument/2006/relationships/hyperlink" Target="..\Docs\R3-255048.zip" TargetMode="External"/><Relationship Id="rId380" Type="http://schemas.openxmlformats.org/officeDocument/2006/relationships/hyperlink" Target="..\Docs\R3-255540.zip" TargetMode="External"/><Relationship Id="rId436" Type="http://schemas.openxmlformats.org/officeDocument/2006/relationships/hyperlink" Target="file:\D:\3GPP%20WG%20tdoc\TSGR3_129\Docs\R3-255627.zip" TargetMode="External"/><Relationship Id="rId601" Type="http://schemas.openxmlformats.org/officeDocument/2006/relationships/hyperlink" Target="https://www.3gpp.org/ftp/tsg_ran/TSG_RAN/TSGR_108/Docs/" TargetMode="External"/><Relationship Id="rId643" Type="http://schemas.openxmlformats.org/officeDocument/2006/relationships/hyperlink" Target="..\Docs\R3-255008.zip" TargetMode="External"/><Relationship Id="rId240" Type="http://schemas.openxmlformats.org/officeDocument/2006/relationships/hyperlink" Target="..\Docs\R3-255450.zip" TargetMode="External"/><Relationship Id="rId478" Type="http://schemas.openxmlformats.org/officeDocument/2006/relationships/hyperlink" Target="..\Docs\R3-255287.zip" TargetMode="External"/><Relationship Id="rId685" Type="http://schemas.openxmlformats.org/officeDocument/2006/relationships/hyperlink" Target="..\Docs\R3-255201.zip" TargetMode="External"/><Relationship Id="rId35" Type="http://schemas.openxmlformats.org/officeDocument/2006/relationships/hyperlink" Target="..\Docs\R3-255304.zip" TargetMode="External"/><Relationship Id="rId77" Type="http://schemas.openxmlformats.org/officeDocument/2006/relationships/hyperlink" Target="..\Docs\R3-255522.zip" TargetMode="External"/><Relationship Id="rId100" Type="http://schemas.openxmlformats.org/officeDocument/2006/relationships/hyperlink" Target="..\Docs\R3-255386.zip" TargetMode="External"/><Relationship Id="rId282" Type="http://schemas.openxmlformats.org/officeDocument/2006/relationships/hyperlink" Target="..\Docs\R3-255317.zip" TargetMode="External"/><Relationship Id="rId338" Type="http://schemas.openxmlformats.org/officeDocument/2006/relationships/hyperlink" Target="..\Docs\R3-255052.zip" TargetMode="External"/><Relationship Id="rId503" Type="http://schemas.openxmlformats.org/officeDocument/2006/relationships/hyperlink" Target="file:///C:\Users\q12059\Documents\3GPP%20RAN3\RAN3%20Meetings\RAN3_129%20(Aug%202025,%20Bangalore)\Chair\Agenda\Inbox\R3-255747.zip" TargetMode="External"/><Relationship Id="rId545" Type="http://schemas.openxmlformats.org/officeDocument/2006/relationships/hyperlink" Target="..\Docs\R3-255217.zip" TargetMode="External"/><Relationship Id="rId587" Type="http://schemas.openxmlformats.org/officeDocument/2006/relationships/hyperlink" Target="..\Docs\R3-255255.zip" TargetMode="External"/><Relationship Id="rId710" Type="http://schemas.openxmlformats.org/officeDocument/2006/relationships/hyperlink" Target="..\Docs\R3-255103.zip" TargetMode="External"/><Relationship Id="rId752" Type="http://schemas.openxmlformats.org/officeDocument/2006/relationships/hyperlink" Target="file:\D:\3GPP%20WG%20tdoc\TSGR3_129\Docs\R3-255257.zip" TargetMode="External"/><Relationship Id="rId8" Type="http://schemas.openxmlformats.org/officeDocument/2006/relationships/hyperlink" Target="http://ipr.etsi.org/" TargetMode="External"/><Relationship Id="rId142" Type="http://schemas.openxmlformats.org/officeDocument/2006/relationships/hyperlink" Target="..\Docs\R3-255485.zip" TargetMode="External"/><Relationship Id="rId184" Type="http://schemas.openxmlformats.org/officeDocument/2006/relationships/hyperlink" Target="..\Docs\R3-255596.zip" TargetMode="External"/><Relationship Id="rId391" Type="http://schemas.openxmlformats.org/officeDocument/2006/relationships/hyperlink" Target="..\Docs\R3-255062.zip" TargetMode="External"/><Relationship Id="rId405" Type="http://schemas.openxmlformats.org/officeDocument/2006/relationships/hyperlink" Target="file:\D:\3GPP%20WG%20tdoc\TSGR3_129\Docs\R3-255268.zip" TargetMode="External"/><Relationship Id="rId447" Type="http://schemas.openxmlformats.org/officeDocument/2006/relationships/hyperlink" Target="file:\D:\3GPP%20WG%20tdoc\TSGR3_129\Docs\R3-255140.zip" TargetMode="External"/><Relationship Id="rId612" Type="http://schemas.openxmlformats.org/officeDocument/2006/relationships/hyperlink" Target="file:\D:\3GPP%20WG%20tdoc\TSGR3_129\Docs\R3-255237.zip" TargetMode="External"/><Relationship Id="rId794" Type="http://schemas.openxmlformats.org/officeDocument/2006/relationships/hyperlink" Target="..\Docs\R3-255129.zip" TargetMode="External"/><Relationship Id="rId251" Type="http://schemas.openxmlformats.org/officeDocument/2006/relationships/hyperlink" Target="..\Docs\R3-255205.zip" TargetMode="External"/><Relationship Id="rId489" Type="http://schemas.openxmlformats.org/officeDocument/2006/relationships/hyperlink" Target="..\Docs\R3-255071.zip" TargetMode="External"/><Relationship Id="rId654" Type="http://schemas.openxmlformats.org/officeDocument/2006/relationships/hyperlink" Target="..\Docs\R3-255645.zip" TargetMode="External"/><Relationship Id="rId696" Type="http://schemas.openxmlformats.org/officeDocument/2006/relationships/hyperlink" Target="..\Docs\R3-255570.zip" TargetMode="External"/><Relationship Id="rId46" Type="http://schemas.openxmlformats.org/officeDocument/2006/relationships/hyperlink" Target="..\Docs\R3-255235.zip" TargetMode="External"/><Relationship Id="rId293" Type="http://schemas.openxmlformats.org/officeDocument/2006/relationships/hyperlink" Target="..\Docs\R3-255176.zip" TargetMode="External"/><Relationship Id="rId307" Type="http://schemas.openxmlformats.org/officeDocument/2006/relationships/hyperlink" Target="..\Docs\R3-255502.zip" TargetMode="External"/><Relationship Id="rId349" Type="http://schemas.openxmlformats.org/officeDocument/2006/relationships/hyperlink" Target="..\Docs\R3-255225.zip" TargetMode="External"/><Relationship Id="rId514" Type="http://schemas.openxmlformats.org/officeDocument/2006/relationships/hyperlink" Target="..\Docs\R3-255072.zip" TargetMode="External"/><Relationship Id="rId556" Type="http://schemas.openxmlformats.org/officeDocument/2006/relationships/hyperlink" Target="..\Docs\R3-255542.zip" TargetMode="External"/><Relationship Id="rId721" Type="http://schemas.openxmlformats.org/officeDocument/2006/relationships/hyperlink" Target="..\Docs\R3-255279.zip" TargetMode="External"/><Relationship Id="rId763" Type="http://schemas.openxmlformats.org/officeDocument/2006/relationships/hyperlink" Target="file:\D:\3GPP%20WG%20tdoc\TSGR3_129\Docs\R3-255349.zip" TargetMode="External"/><Relationship Id="rId88" Type="http://schemas.openxmlformats.org/officeDocument/2006/relationships/hyperlink" Target="file:///D:\3GPP%20Standardization\RAN3\RAN3%23129\agenda\Inbox\R3-255773.zip" TargetMode="External"/><Relationship Id="rId111" Type="http://schemas.openxmlformats.org/officeDocument/2006/relationships/hyperlink" Target="..\Docs\R3-255723.zip" TargetMode="External"/><Relationship Id="rId153" Type="http://schemas.openxmlformats.org/officeDocument/2006/relationships/hyperlink" Target="..\Docs\R3-255192.zip" TargetMode="External"/><Relationship Id="rId195" Type="http://schemas.openxmlformats.org/officeDocument/2006/relationships/hyperlink" Target="Inbox\R3-255777.zip" TargetMode="External"/><Relationship Id="rId209" Type="http://schemas.openxmlformats.org/officeDocument/2006/relationships/hyperlink" Target="..\Docs\R3-255597.zip" TargetMode="External"/><Relationship Id="rId360" Type="http://schemas.openxmlformats.org/officeDocument/2006/relationships/hyperlink" Target="..\Docs\R3-255412.zip" TargetMode="External"/><Relationship Id="rId416" Type="http://schemas.openxmlformats.org/officeDocument/2006/relationships/hyperlink" Target="file:\D:\3GPP%20WG%20tdoc\TSGR3_129\Docs\R3-255375.zip" TargetMode="External"/><Relationship Id="rId598" Type="http://schemas.openxmlformats.org/officeDocument/2006/relationships/hyperlink" Target="..\Docs\R3-255307.zip" TargetMode="External"/><Relationship Id="rId220" Type="http://schemas.openxmlformats.org/officeDocument/2006/relationships/hyperlink" Target="..\Docs\R3-255492.zip" TargetMode="External"/><Relationship Id="rId458" Type="http://schemas.openxmlformats.org/officeDocument/2006/relationships/hyperlink" Target="..\Docs\R3-255068.zip" TargetMode="External"/><Relationship Id="rId623" Type="http://schemas.openxmlformats.org/officeDocument/2006/relationships/hyperlink" Target="file:\D:\3GPP%20WG%20tdoc\TSGR3_129\Docs\R3-255238.zip" TargetMode="External"/><Relationship Id="rId665" Type="http://schemas.openxmlformats.org/officeDocument/2006/relationships/hyperlink" Target="..\Docs\R3-255481.zip" TargetMode="External"/><Relationship Id="rId15" Type="http://schemas.openxmlformats.org/officeDocument/2006/relationships/hyperlink" Target="..\Docs\R3-255002.zip" TargetMode="External"/><Relationship Id="rId57" Type="http://schemas.openxmlformats.org/officeDocument/2006/relationships/hyperlink" Target="..\Docs\R3-255168.zip" TargetMode="External"/><Relationship Id="rId262" Type="http://schemas.openxmlformats.org/officeDocument/2006/relationships/hyperlink" Target="..\Docs\R3-255434.zip" TargetMode="External"/><Relationship Id="rId318" Type="http://schemas.openxmlformats.org/officeDocument/2006/relationships/hyperlink" Target="..\Docs\R3-255274.zip" TargetMode="External"/><Relationship Id="rId525" Type="http://schemas.openxmlformats.org/officeDocument/2006/relationships/hyperlink" Target="..\Docs\R3-255155.zip" TargetMode="External"/><Relationship Id="rId567" Type="http://schemas.openxmlformats.org/officeDocument/2006/relationships/hyperlink" Target="..\Docs\R3-255077.zip" TargetMode="External"/><Relationship Id="rId732" Type="http://schemas.openxmlformats.org/officeDocument/2006/relationships/hyperlink" Target="..\Docs\R3-255574.zip" TargetMode="External"/><Relationship Id="rId99" Type="http://schemas.openxmlformats.org/officeDocument/2006/relationships/hyperlink" Target="file:///C:\Users\q12059\Documents\3GPP%20RAN3\RAN3%20Meetings\RAN3_129%20(Aug%202025,%20Bangalore)\Chair\Agenda\Inbox\R3-255751.zip" TargetMode="External"/><Relationship Id="rId122" Type="http://schemas.openxmlformats.org/officeDocument/2006/relationships/hyperlink" Target="..\Docs\R3-255537.zip" TargetMode="External"/><Relationship Id="rId164" Type="http://schemas.openxmlformats.org/officeDocument/2006/relationships/hyperlink" Target="..\Docs\R3-255320.zip" TargetMode="External"/><Relationship Id="rId371" Type="http://schemas.openxmlformats.org/officeDocument/2006/relationships/hyperlink" Target="..\Docs\R3-255226.zip" TargetMode="External"/><Relationship Id="rId774" Type="http://schemas.openxmlformats.org/officeDocument/2006/relationships/hyperlink" Target="..\Docs\R3-255390.zip" TargetMode="External"/><Relationship Id="rId427" Type="http://schemas.openxmlformats.org/officeDocument/2006/relationships/hyperlink" Target="file:\D:\3GPP%20WG%20tdoc\TSGR3_129\Docs\R3-255405.zip" TargetMode="External"/><Relationship Id="rId469" Type="http://schemas.openxmlformats.org/officeDocument/2006/relationships/hyperlink" Target="..\Docs\R3-255442.zip" TargetMode="External"/><Relationship Id="rId634" Type="http://schemas.openxmlformats.org/officeDocument/2006/relationships/hyperlink" Target="file:\D:\3GPP%20WG%20tdoc\TSGR3_129\Docs\R3-255658.zip" TargetMode="External"/><Relationship Id="rId676" Type="http://schemas.openxmlformats.org/officeDocument/2006/relationships/hyperlink" Target="..\Docs\R3-255023.zip" TargetMode="External"/><Relationship Id="rId26" Type="http://schemas.openxmlformats.org/officeDocument/2006/relationships/hyperlink" Target="..\Docs\R3-255340.zip" TargetMode="External"/><Relationship Id="rId231" Type="http://schemas.openxmlformats.org/officeDocument/2006/relationships/hyperlink" Target="..\Docs\R3-255462.zip" TargetMode="External"/><Relationship Id="rId273" Type="http://schemas.openxmlformats.org/officeDocument/2006/relationships/hyperlink" Target="..\Docs\R3-255365.zip" TargetMode="External"/><Relationship Id="rId329" Type="http://schemas.openxmlformats.org/officeDocument/2006/relationships/hyperlink" Target="..\Docs\R3-255696.zip" TargetMode="External"/><Relationship Id="rId480" Type="http://schemas.openxmlformats.org/officeDocument/2006/relationships/hyperlink" Target="..\Docs\R3-255335.zip" TargetMode="External"/><Relationship Id="rId536" Type="http://schemas.openxmlformats.org/officeDocument/2006/relationships/hyperlink" Target="..\Docs\R3-255327.zip" TargetMode="External"/><Relationship Id="rId701" Type="http://schemas.openxmlformats.org/officeDocument/2006/relationships/hyperlink" Target="..\Docs\R3-255373.zip" TargetMode="External"/><Relationship Id="rId68" Type="http://schemas.openxmlformats.org/officeDocument/2006/relationships/hyperlink" Target="..\Docs\R3-255686.zip" TargetMode="External"/><Relationship Id="rId133" Type="http://schemas.openxmlformats.org/officeDocument/2006/relationships/hyperlink" Target="..\Docs\R3-255189.zip" TargetMode="External"/><Relationship Id="rId175" Type="http://schemas.openxmlformats.org/officeDocument/2006/relationships/hyperlink" Target="..\Docs\R3-255487.zip" TargetMode="External"/><Relationship Id="rId340" Type="http://schemas.openxmlformats.org/officeDocument/2006/relationships/hyperlink" Target="..\Docs\R3-255054.zip" TargetMode="External"/><Relationship Id="rId578" Type="http://schemas.openxmlformats.org/officeDocument/2006/relationships/hyperlink" Target="..\Docs\R3-255435.zip" TargetMode="External"/><Relationship Id="rId743" Type="http://schemas.openxmlformats.org/officeDocument/2006/relationships/hyperlink" Target="..\Docs\R3-255759.zip" TargetMode="External"/><Relationship Id="rId785" Type="http://schemas.openxmlformats.org/officeDocument/2006/relationships/hyperlink" Target="..\Docs\R3-255120.zip" TargetMode="External"/><Relationship Id="rId200" Type="http://schemas.openxmlformats.org/officeDocument/2006/relationships/hyperlink" Target="..\Docs\R3-255316.zip" TargetMode="External"/><Relationship Id="rId382" Type="http://schemas.openxmlformats.org/officeDocument/2006/relationships/hyperlink" Target="..\Docs\R3-255633.zip" TargetMode="External"/><Relationship Id="rId438" Type="http://schemas.openxmlformats.org/officeDocument/2006/relationships/hyperlink" Target="file:\D:\3GPP%20WG%20tdoc\TSGR3_129\Docs\R3-255629.zip" TargetMode="External"/><Relationship Id="rId603" Type="http://schemas.openxmlformats.org/officeDocument/2006/relationships/hyperlink" Target="..\Docs\R3-255083.zip" TargetMode="External"/><Relationship Id="rId645" Type="http://schemas.openxmlformats.org/officeDocument/2006/relationships/hyperlink" Target="..\Docs\R3-255679.zip" TargetMode="External"/><Relationship Id="rId687" Type="http://schemas.openxmlformats.org/officeDocument/2006/relationships/hyperlink" Target="..\Docs\R3-255336.zip" TargetMode="External"/><Relationship Id="rId242" Type="http://schemas.openxmlformats.org/officeDocument/2006/relationships/hyperlink" Target="..\Docs\R3-255465.zip" TargetMode="External"/><Relationship Id="rId284" Type="http://schemas.openxmlformats.org/officeDocument/2006/relationships/hyperlink" Target="..\Docs\R3-255590.zip" TargetMode="External"/><Relationship Id="rId491" Type="http://schemas.openxmlformats.org/officeDocument/2006/relationships/hyperlink" Target="..\Docs\R3-255266.zip" TargetMode="External"/><Relationship Id="rId505" Type="http://schemas.openxmlformats.org/officeDocument/2006/relationships/hyperlink" Target="file:///C:\Users\q12059\Documents\3GPP%20RAN3\RAN3%20Meetings\RAN3_129%20(Aug%202025,%20Bangalore)\Chair\Agenda\Inbox\R3-255748.zip" TargetMode="External"/><Relationship Id="rId712" Type="http://schemas.openxmlformats.org/officeDocument/2006/relationships/hyperlink" Target="..\Docs\R3-255105.zip" TargetMode="External"/><Relationship Id="rId37" Type="http://schemas.openxmlformats.org/officeDocument/2006/relationships/hyperlink" Target="..\Docs\R3-255022.zip" TargetMode="External"/><Relationship Id="rId79" Type="http://schemas.openxmlformats.org/officeDocument/2006/relationships/hyperlink" Target="..\Docs\R3-255018.zip" TargetMode="External"/><Relationship Id="rId102" Type="http://schemas.openxmlformats.org/officeDocument/2006/relationships/hyperlink" Target="..\Docs\R3-255388.zip" TargetMode="External"/><Relationship Id="rId144" Type="http://schemas.openxmlformats.org/officeDocument/2006/relationships/hyperlink" Target="..\Docs\R3-255561.zip" TargetMode="External"/><Relationship Id="rId547" Type="http://schemas.openxmlformats.org/officeDocument/2006/relationships/hyperlink" Target="..\Docs\R3-255326.zip" TargetMode="External"/><Relationship Id="rId589" Type="http://schemas.openxmlformats.org/officeDocument/2006/relationships/hyperlink" Target="..\Docs\R3-255436.zip" TargetMode="External"/><Relationship Id="rId754" Type="http://schemas.openxmlformats.org/officeDocument/2006/relationships/hyperlink" Target="file:\D:\3GPP%20WG%20tdoc\TSGR3_129\Docs\R3-255494.zip" TargetMode="External"/><Relationship Id="rId796" Type="http://schemas.openxmlformats.org/officeDocument/2006/relationships/hyperlink" Target="..\Docs\R3-255131.zip" TargetMode="External"/><Relationship Id="rId90" Type="http://schemas.openxmlformats.org/officeDocument/2006/relationships/hyperlink" Target="..\Docs\R3-255353.zip" TargetMode="External"/><Relationship Id="rId186" Type="http://schemas.openxmlformats.org/officeDocument/2006/relationships/hyperlink" Target="..\Docs\R3-255621.zip" TargetMode="External"/><Relationship Id="rId351" Type="http://schemas.openxmlformats.org/officeDocument/2006/relationships/hyperlink" Target="..\Docs\R3-255244.zip" TargetMode="External"/><Relationship Id="rId393" Type="http://schemas.openxmlformats.org/officeDocument/2006/relationships/hyperlink" Target="..\Docs\R3-255065.zip" TargetMode="External"/><Relationship Id="rId407" Type="http://schemas.openxmlformats.org/officeDocument/2006/relationships/hyperlink" Target="file:\D:\3GPP%20WG%20tdoc\TSGR3_129\Docs\R3-255149.zip" TargetMode="External"/><Relationship Id="rId449" Type="http://schemas.openxmlformats.org/officeDocument/2006/relationships/hyperlink" Target="file:\D:\3GPP%20WG%20tdoc\TSGR3_129\Docs\R3-255199.zip" TargetMode="External"/><Relationship Id="rId614" Type="http://schemas.openxmlformats.org/officeDocument/2006/relationships/hyperlink" Target="file:\D:\3GPP%20WG%20tdoc\TSGR3_129\Docs\R3-255256.zip" TargetMode="External"/><Relationship Id="rId656" Type="http://schemas.openxmlformats.org/officeDocument/2006/relationships/hyperlink" Target="..\Docs\R3-255667.zip" TargetMode="External"/><Relationship Id="rId211" Type="http://schemas.openxmlformats.org/officeDocument/2006/relationships/hyperlink" Target="..\Docs\R3-255643.zip" TargetMode="External"/><Relationship Id="rId253" Type="http://schemas.openxmlformats.org/officeDocument/2006/relationships/hyperlink" Target="..\Docs\R3-255285.zip" TargetMode="External"/><Relationship Id="rId295" Type="http://schemas.openxmlformats.org/officeDocument/2006/relationships/hyperlink" Target="..\Docs\R3-255208.zip" TargetMode="External"/><Relationship Id="rId309" Type="http://schemas.openxmlformats.org/officeDocument/2006/relationships/hyperlink" Target="..\Docs\R3-255666.zip" TargetMode="External"/><Relationship Id="rId460" Type="http://schemas.openxmlformats.org/officeDocument/2006/relationships/hyperlink" Target="..\Docs\R3-255510.zip" TargetMode="External"/><Relationship Id="rId516" Type="http://schemas.openxmlformats.org/officeDocument/2006/relationships/hyperlink" Target="..\Docs\R3-255074.zip" TargetMode="External"/><Relationship Id="rId698" Type="http://schemas.openxmlformats.org/officeDocument/2006/relationships/hyperlink" Target="..\Docs\R3-255583.zip" TargetMode="External"/><Relationship Id="rId48" Type="http://schemas.openxmlformats.org/officeDocument/2006/relationships/hyperlink" Target="..\Docs\R3-255259.zip" TargetMode="External"/><Relationship Id="rId113" Type="http://schemas.openxmlformats.org/officeDocument/2006/relationships/hyperlink" Target="..\Docs\R3-255233.zip" TargetMode="External"/><Relationship Id="rId320" Type="http://schemas.openxmlformats.org/officeDocument/2006/relationships/hyperlink" Target="..\Docs\R3-255366.zip" TargetMode="External"/><Relationship Id="rId558" Type="http://schemas.openxmlformats.org/officeDocument/2006/relationships/hyperlink" Target="..\Docs\R3-255709.zip" TargetMode="External"/><Relationship Id="rId723" Type="http://schemas.openxmlformats.org/officeDocument/2006/relationships/hyperlink" Target="..\Docs\R3-255298.zip" TargetMode="External"/><Relationship Id="rId765" Type="http://schemas.openxmlformats.org/officeDocument/2006/relationships/hyperlink" Target="file:\D:\3GPP%20WG%20tdoc\TSGR3_129\Docs\R3-255229.zip" TargetMode="External"/><Relationship Id="rId155" Type="http://schemas.openxmlformats.org/officeDocument/2006/relationships/hyperlink" Target="..\Docs\R3-255032.zip" TargetMode="External"/><Relationship Id="rId197" Type="http://schemas.openxmlformats.org/officeDocument/2006/relationships/hyperlink" Target="Inbox\R3-255804.zip" TargetMode="External"/><Relationship Id="rId362" Type="http://schemas.openxmlformats.org/officeDocument/2006/relationships/hyperlink" Target="..\Docs\R3-255591.zip" TargetMode="External"/><Relationship Id="rId418" Type="http://schemas.openxmlformats.org/officeDocument/2006/relationships/hyperlink" Target="file:\D:\3GPP%20WG%20tdoc\TSGR3_129\Docs\R3-255660.zip" TargetMode="External"/><Relationship Id="rId625" Type="http://schemas.openxmlformats.org/officeDocument/2006/relationships/hyperlink" Target="file:\D:\3GPP%20WG%20tdoc\TSGR3_129\Docs\R3-255529.zip" TargetMode="External"/><Relationship Id="rId222" Type="http://schemas.openxmlformats.org/officeDocument/2006/relationships/hyperlink" Target="..\Docs\R3-255041.zip" TargetMode="External"/><Relationship Id="rId264" Type="http://schemas.openxmlformats.org/officeDocument/2006/relationships/hyperlink" Target="..\Docs\R3-255499.zip" TargetMode="External"/><Relationship Id="rId471" Type="http://schemas.openxmlformats.org/officeDocument/2006/relationships/hyperlink" Target="..\Docs\R3-255672.zip" TargetMode="External"/><Relationship Id="rId667" Type="http://schemas.openxmlformats.org/officeDocument/2006/relationships/hyperlink" Target="..\Docs\R3-255095.zip" TargetMode="External"/><Relationship Id="rId17" Type="http://schemas.openxmlformats.org/officeDocument/2006/relationships/hyperlink" Target="https://portal.3gpp.org/VotingTool/Vote/DetailList/1183" TargetMode="External"/><Relationship Id="rId59" Type="http://schemas.openxmlformats.org/officeDocument/2006/relationships/hyperlink" Target="..\Docs\R3-255584.zip" TargetMode="External"/><Relationship Id="rId124" Type="http://schemas.openxmlformats.org/officeDocument/2006/relationships/hyperlink" Target="..\Docs\R3-255719.zip" TargetMode="External"/><Relationship Id="rId527" Type="http://schemas.openxmlformats.org/officeDocument/2006/relationships/hyperlink" Target="..\Docs\R3-255219.zip" TargetMode="External"/><Relationship Id="rId569" Type="http://schemas.openxmlformats.org/officeDocument/2006/relationships/hyperlink" Target="..\Docs\R3-255079.zip" TargetMode="External"/><Relationship Id="rId734" Type="http://schemas.openxmlformats.org/officeDocument/2006/relationships/hyperlink" Target="..\Docs\R3-255611.zip" TargetMode="External"/><Relationship Id="rId776" Type="http://schemas.openxmlformats.org/officeDocument/2006/relationships/hyperlink" Target="..\Docs\R3-255694.zip" TargetMode="External"/><Relationship Id="rId70" Type="http://schemas.openxmlformats.org/officeDocument/2006/relationships/hyperlink" Target="..\Docs\R3-255712.zip" TargetMode="External"/><Relationship Id="rId166" Type="http://schemas.openxmlformats.org/officeDocument/2006/relationships/hyperlink" Target="..\Docs\R3-255165.zip" TargetMode="External"/><Relationship Id="rId331" Type="http://schemas.openxmlformats.org/officeDocument/2006/relationships/hyperlink" Target="..\Docs\R3-255174.zip" TargetMode="External"/><Relationship Id="rId373" Type="http://schemas.openxmlformats.org/officeDocument/2006/relationships/hyperlink" Target="..\Docs\R3-255246.zip" TargetMode="External"/><Relationship Id="rId429" Type="http://schemas.openxmlformats.org/officeDocument/2006/relationships/hyperlink" Target="file:\D:\3GPP%20WG%20tdoc\TSGR3_129\Docs\R3-255440.zip" TargetMode="External"/><Relationship Id="rId580" Type="http://schemas.openxmlformats.org/officeDocument/2006/relationships/hyperlink" Target="..\Docs\R3-255635.zip" TargetMode="External"/><Relationship Id="rId636" Type="http://schemas.openxmlformats.org/officeDocument/2006/relationships/hyperlink" Target="..\Docs\R3-255089.zip" TargetMode="External"/><Relationship Id="rId801" Type="http://schemas.openxmlformats.org/officeDocument/2006/relationships/hyperlink" Target="https://nokianam-my.sharepoint.com/personal/sean_kelley_nokia_com/Documents/Inbox/R3-255757.zip" TargetMode="External"/><Relationship Id="rId1" Type="http://schemas.openxmlformats.org/officeDocument/2006/relationships/numbering" Target="numbering.xml"/><Relationship Id="rId233" Type="http://schemas.openxmlformats.org/officeDocument/2006/relationships/hyperlink" Target="..\Docs\R3-255170.zip" TargetMode="External"/><Relationship Id="rId440" Type="http://schemas.openxmlformats.org/officeDocument/2006/relationships/hyperlink" Target="file:\D:\3GPP%20WG%20tdoc\TSGR3_129\Docs\R3-255725.zip" TargetMode="External"/><Relationship Id="rId678" Type="http://schemas.openxmlformats.org/officeDocument/2006/relationships/hyperlink" Target="..\Docs\R3-255572.zip" TargetMode="External"/><Relationship Id="rId28" Type="http://schemas.openxmlformats.org/officeDocument/2006/relationships/hyperlink" Target="..\Docs\R3-255341.zip" TargetMode="External"/><Relationship Id="rId275" Type="http://schemas.openxmlformats.org/officeDocument/2006/relationships/hyperlink" Target="..\Docs\R3-255467.zip" TargetMode="External"/><Relationship Id="rId300" Type="http://schemas.openxmlformats.org/officeDocument/2006/relationships/hyperlink" Target="..\Docs\R3-255371.zip" TargetMode="External"/><Relationship Id="rId482" Type="http://schemas.openxmlformats.org/officeDocument/2006/relationships/hyperlink" Target="..\Docs\R3-255382.zip" TargetMode="External"/><Relationship Id="rId538" Type="http://schemas.openxmlformats.org/officeDocument/2006/relationships/hyperlink" Target="..\Docs\R3-255182.zip" TargetMode="External"/><Relationship Id="rId703" Type="http://schemas.openxmlformats.org/officeDocument/2006/relationships/hyperlink" Target="..\Docs\R3-255458.zip" TargetMode="External"/><Relationship Id="rId745" Type="http://schemas.openxmlformats.org/officeDocument/2006/relationships/hyperlink" Target="..\Docs\R3-255109.zip" TargetMode="External"/><Relationship Id="rId81" Type="http://schemas.openxmlformats.org/officeDocument/2006/relationships/hyperlink" Target="..\Docs\R3-255538.zip" TargetMode="External"/><Relationship Id="rId135" Type="http://schemas.openxmlformats.org/officeDocument/2006/relationships/hyperlink" Target="..\Docs\R3-255232.zip" TargetMode="External"/><Relationship Id="rId177" Type="http://schemas.openxmlformats.org/officeDocument/2006/relationships/hyperlink" Target="Inbox\R3-255787.zip" TargetMode="External"/><Relationship Id="rId342" Type="http://schemas.openxmlformats.org/officeDocument/2006/relationships/hyperlink" Target="..\Docs\R3-255055.zip" TargetMode="External"/><Relationship Id="rId384" Type="http://schemas.openxmlformats.org/officeDocument/2006/relationships/hyperlink" Target="..\Docs\R3-255744.zip" TargetMode="External"/><Relationship Id="rId591" Type="http://schemas.openxmlformats.org/officeDocument/2006/relationships/hyperlink" Target="..\Docs\R3-255579.zip" TargetMode="External"/><Relationship Id="rId605" Type="http://schemas.openxmlformats.org/officeDocument/2006/relationships/hyperlink" Target="..\Docs\R3-255085.zip" TargetMode="External"/><Relationship Id="rId787" Type="http://schemas.openxmlformats.org/officeDocument/2006/relationships/hyperlink" Target="..\Docs\R3-255122.zip" TargetMode="External"/><Relationship Id="rId202" Type="http://schemas.openxmlformats.org/officeDocument/2006/relationships/hyperlink" Target="..\Docs\R3-255395.zip" TargetMode="External"/><Relationship Id="rId244" Type="http://schemas.openxmlformats.org/officeDocument/2006/relationships/hyperlink" Target="..\Docs\R3-255704.zip" TargetMode="External"/><Relationship Id="rId647" Type="http://schemas.openxmlformats.org/officeDocument/2006/relationships/hyperlink" Target="..\Docs\R3-255267.zip" TargetMode="External"/><Relationship Id="rId689" Type="http://schemas.openxmlformats.org/officeDocument/2006/relationships/hyperlink" Target="..\Docs\R3-255377.zip" TargetMode="External"/><Relationship Id="rId39" Type="http://schemas.openxmlformats.org/officeDocument/2006/relationships/hyperlink" Target="..\Docs\R3-255553.zip" TargetMode="External"/><Relationship Id="rId286" Type="http://schemas.openxmlformats.org/officeDocument/2006/relationships/hyperlink" Target="..\Docs\R3-255441.zip" TargetMode="External"/><Relationship Id="rId451" Type="http://schemas.openxmlformats.org/officeDocument/2006/relationships/hyperlink" Target="file:\D:\3GPP%20WG%20tdoc\TSGR3_129\Docs\R3-255606.zip" TargetMode="External"/><Relationship Id="rId493" Type="http://schemas.openxmlformats.org/officeDocument/2006/relationships/hyperlink" Target="..\Docs\R3-255295.zip" TargetMode="External"/><Relationship Id="rId507" Type="http://schemas.openxmlformats.org/officeDocument/2006/relationships/hyperlink" Target="..\Docs\R3-255516.zip" TargetMode="External"/><Relationship Id="rId549" Type="http://schemas.openxmlformats.org/officeDocument/2006/relationships/hyperlink" Target="..\Docs\R3-255331.zip" TargetMode="External"/><Relationship Id="rId714" Type="http://schemas.openxmlformats.org/officeDocument/2006/relationships/hyperlink" Target="..\Docs\R3-255107.zip" TargetMode="External"/><Relationship Id="rId756" Type="http://schemas.openxmlformats.org/officeDocument/2006/relationships/hyperlink" Target="file:\D:\3GPP%20WG%20tdoc\TSGR3_129\Docs\R3-255299.zip" TargetMode="External"/><Relationship Id="rId50" Type="http://schemas.openxmlformats.org/officeDocument/2006/relationships/hyperlink" Target="..\Docs\R3-255309.zip" TargetMode="External"/><Relationship Id="rId104" Type="http://schemas.openxmlformats.org/officeDocument/2006/relationships/hyperlink" Target="..\Docs\R3-255557.zip" TargetMode="External"/><Relationship Id="rId146" Type="http://schemas.openxmlformats.org/officeDocument/2006/relationships/hyperlink" Target="..\Docs\R3-255563.zip" TargetMode="External"/><Relationship Id="rId188" Type="http://schemas.openxmlformats.org/officeDocument/2006/relationships/hyperlink" Target="Inbox\R3-255833.zip" TargetMode="External"/><Relationship Id="rId311" Type="http://schemas.openxmlformats.org/officeDocument/2006/relationships/hyperlink" Target="..\Docs\R3-255699.zip" TargetMode="External"/><Relationship Id="rId353" Type="http://schemas.openxmlformats.org/officeDocument/2006/relationships/hyperlink" Target="..\Docs\R3-255253.zip" TargetMode="External"/><Relationship Id="rId395" Type="http://schemas.openxmlformats.org/officeDocument/2006/relationships/hyperlink" Target="..\Docs\R3-255063.zip" TargetMode="External"/><Relationship Id="rId409" Type="http://schemas.openxmlformats.org/officeDocument/2006/relationships/hyperlink" Target="file:\D:\3GPP%20WG%20tdoc\TSGR3_129\Docs\R3-255301.zip" TargetMode="External"/><Relationship Id="rId560" Type="http://schemas.openxmlformats.org/officeDocument/2006/relationships/hyperlink" Target="file:///C:\Users\q12059\Documents\3GPP%20RAN3\RAN3%20Meetings\RAN3_129%20(Aug%202025,%20Bangalore)\Chair\Agenda\Inbox\R3-255771.zip" TargetMode="External"/><Relationship Id="rId798" Type="http://schemas.openxmlformats.org/officeDocument/2006/relationships/hyperlink" Target="..\Docs\R3-255133.zip" TargetMode="External"/><Relationship Id="rId92" Type="http://schemas.openxmlformats.org/officeDocument/2006/relationships/hyperlink" Target="..\Docs\R3-255582.zip" TargetMode="External"/><Relationship Id="rId213" Type="http://schemas.openxmlformats.org/officeDocument/2006/relationships/hyperlink" Target="..\Docs\R3-255423.zip" TargetMode="External"/><Relationship Id="rId420" Type="http://schemas.openxmlformats.org/officeDocument/2006/relationships/hyperlink" Target="file:\D:\3GPP%20WG%20tdoc\TSGR3_129\Docs\R3-255404.zip" TargetMode="External"/><Relationship Id="rId616" Type="http://schemas.openxmlformats.org/officeDocument/2006/relationships/hyperlink" Target="file:\D:\3GPP%20WG%20tdoc\TSGR3_129\Docs\R3-255527.zip" TargetMode="External"/><Relationship Id="rId658" Type="http://schemas.openxmlformats.org/officeDocument/2006/relationships/hyperlink" Target="..\Docs\R3-255680.zip" TargetMode="External"/><Relationship Id="rId255" Type="http://schemas.openxmlformats.org/officeDocument/2006/relationships/hyperlink" Target="..\Docs\R3-255359.zip" TargetMode="External"/><Relationship Id="rId297" Type="http://schemas.openxmlformats.org/officeDocument/2006/relationships/hyperlink" Target="..\Docs\R3-255368.zip" TargetMode="External"/><Relationship Id="rId462" Type="http://schemas.openxmlformats.org/officeDocument/2006/relationships/hyperlink" Target="..\Docs\R3-255262.zip" TargetMode="External"/><Relationship Id="rId518" Type="http://schemas.openxmlformats.org/officeDocument/2006/relationships/hyperlink" Target="..\Docs\R3-255076.zip" TargetMode="External"/><Relationship Id="rId725" Type="http://schemas.openxmlformats.org/officeDocument/2006/relationships/hyperlink" Target="..\Docs\R3-255389.zip" TargetMode="External"/><Relationship Id="rId115" Type="http://schemas.openxmlformats.org/officeDocument/2006/relationships/hyperlink" Target="..\Docs\R3-255234.zip" TargetMode="External"/><Relationship Id="rId157" Type="http://schemas.openxmlformats.org/officeDocument/2006/relationships/hyperlink" Target="..\Docs\R3-255034.zip" TargetMode="External"/><Relationship Id="rId322" Type="http://schemas.openxmlformats.org/officeDocument/2006/relationships/hyperlink" Target="..\Docs\R3-255398.zip" TargetMode="External"/><Relationship Id="rId364" Type="http://schemas.openxmlformats.org/officeDocument/2006/relationships/hyperlink" Target="..\Docs\R3-255609.zip" TargetMode="External"/><Relationship Id="rId767" Type="http://schemas.openxmlformats.org/officeDocument/2006/relationships/hyperlink" Target="file:\D:\3GPP%20WG%20tdoc\TSGR3_129\Docs\R3-255650.zip" TargetMode="External"/><Relationship Id="rId61" Type="http://schemas.openxmlformats.org/officeDocument/2006/relationships/hyperlink" Target="..\Docs\R3-255676.zip" TargetMode="External"/><Relationship Id="rId199" Type="http://schemas.openxmlformats.org/officeDocument/2006/relationships/hyperlink" Target="..\Docs\R3-255261.zip" TargetMode="External"/><Relationship Id="rId571" Type="http://schemas.openxmlformats.org/officeDocument/2006/relationships/hyperlink" Target="..\Docs\R3-255081.zip" TargetMode="External"/><Relationship Id="rId627" Type="http://schemas.openxmlformats.org/officeDocument/2006/relationships/hyperlink" Target="file:\D:\3GPP%20WG%20tdoc\TSGR3_129\Docs\R3-255531.zip" TargetMode="External"/><Relationship Id="rId669" Type="http://schemas.openxmlformats.org/officeDocument/2006/relationships/hyperlink" Target="..\Docs\R3-255097.zip" TargetMode="External"/><Relationship Id="rId19" Type="http://schemas.openxmlformats.org/officeDocument/2006/relationships/hyperlink" Target="..\Docs\R3-255141.zip" TargetMode="External"/><Relationship Id="rId224" Type="http://schemas.openxmlformats.org/officeDocument/2006/relationships/hyperlink" Target="..\Docs\R3-255043.zip" TargetMode="External"/><Relationship Id="rId266" Type="http://schemas.openxmlformats.org/officeDocument/2006/relationships/hyperlink" Target="..\Docs\R3-255705.zip" TargetMode="External"/><Relationship Id="rId431" Type="http://schemas.openxmlformats.org/officeDocument/2006/relationships/hyperlink" Target="file:\D:\3GPP%20WG%20tdoc\TSGR3_129\Docs\R3-255534.zip" TargetMode="External"/><Relationship Id="rId473" Type="http://schemas.openxmlformats.org/officeDocument/2006/relationships/hyperlink" Target="..\Docs\R3-255263.zip" TargetMode="External"/><Relationship Id="rId529" Type="http://schemas.openxmlformats.org/officeDocument/2006/relationships/hyperlink" Target="..\Docs\R3-255347.zip" TargetMode="External"/><Relationship Id="rId680" Type="http://schemas.openxmlformats.org/officeDocument/2006/relationships/hyperlink" Target="..\Docs\R3-255161.zip" TargetMode="External"/><Relationship Id="rId736" Type="http://schemas.openxmlformats.org/officeDocument/2006/relationships/hyperlink" Target="..\Docs\R3-255639.zip" TargetMode="External"/><Relationship Id="rId30" Type="http://schemas.openxmlformats.org/officeDocument/2006/relationships/hyperlink" Target="..\Docs\R3-255342.zip" TargetMode="External"/><Relationship Id="rId126" Type="http://schemas.openxmlformats.org/officeDocument/2006/relationships/hyperlink" Target="..\Docs\R3-255461.zip" TargetMode="External"/><Relationship Id="rId168" Type="http://schemas.openxmlformats.org/officeDocument/2006/relationships/hyperlink" Target="..\Docs\R3-255214.zip" TargetMode="External"/><Relationship Id="rId333" Type="http://schemas.openxmlformats.org/officeDocument/2006/relationships/hyperlink" Target="..\Docs\R3-255479.zip" TargetMode="External"/><Relationship Id="rId540" Type="http://schemas.openxmlformats.org/officeDocument/2006/relationships/hyperlink" Target="..\Docs\R3-255196.zip" TargetMode="External"/><Relationship Id="rId778" Type="http://schemas.openxmlformats.org/officeDocument/2006/relationships/hyperlink" Target="..\Docs\R3-255575.zip" TargetMode="External"/><Relationship Id="rId72" Type="http://schemas.openxmlformats.org/officeDocument/2006/relationships/hyperlink" Target="..\Docs\R3-255714.zip" TargetMode="External"/><Relationship Id="rId375" Type="http://schemas.openxmlformats.org/officeDocument/2006/relationships/hyperlink" Target="..\Docs\R3-255413.zip" TargetMode="External"/><Relationship Id="rId582" Type="http://schemas.openxmlformats.org/officeDocument/2006/relationships/hyperlink" Target="..\Docs\R3-255770.zip" TargetMode="External"/><Relationship Id="rId638" Type="http://schemas.openxmlformats.org/officeDocument/2006/relationships/hyperlink" Target="..\Docs\R3-255091.zip" TargetMode="External"/><Relationship Id="rId803" Type="http://schemas.openxmlformats.org/officeDocument/2006/relationships/hyperlink" Target="..\Docs\R3-255137.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Chair\Agenda\Inbox\R3-255760.zip" TargetMode="External"/><Relationship Id="rId277" Type="http://schemas.openxmlformats.org/officeDocument/2006/relationships/hyperlink" Target="..\Docs\R3-255469.zip" TargetMode="External"/><Relationship Id="rId400" Type="http://schemas.openxmlformats.org/officeDocument/2006/relationships/hyperlink" Target="file:\D:\3GPP%20WG%20tdoc\TSGR3_129\Docs\R3-255724.zip" TargetMode="External"/><Relationship Id="rId442" Type="http://schemas.openxmlformats.org/officeDocument/2006/relationships/hyperlink" Target="file:\D:\3GPP%20WG%20tdoc\TSGR3_129\Docs\R3-255727.zip" TargetMode="External"/><Relationship Id="rId484" Type="http://schemas.openxmlformats.org/officeDocument/2006/relationships/hyperlink" Target="..\Docs\R3-255640.zip" TargetMode="External"/><Relationship Id="rId705" Type="http://schemas.openxmlformats.org/officeDocument/2006/relationships/hyperlink" Target="..\Docs\R3-255505.zip" TargetMode="External"/><Relationship Id="rId137" Type="http://schemas.openxmlformats.org/officeDocument/2006/relationships/hyperlink" Target="..\Docs\R3-255391.zip" TargetMode="External"/><Relationship Id="rId302" Type="http://schemas.openxmlformats.org/officeDocument/2006/relationships/hyperlink" Target="..\Docs\R3-255454.zip" TargetMode="External"/><Relationship Id="rId344" Type="http://schemas.openxmlformats.org/officeDocument/2006/relationships/hyperlink" Target="..\Docs\R3-255156.zip" TargetMode="External"/><Relationship Id="rId691" Type="http://schemas.openxmlformats.org/officeDocument/2006/relationships/hyperlink" Target="..\Docs\R3-255407.zip" TargetMode="External"/><Relationship Id="rId747" Type="http://schemas.openxmlformats.org/officeDocument/2006/relationships/hyperlink" Target="..\Docs\R3-255111.zip" TargetMode="External"/><Relationship Id="rId789" Type="http://schemas.openxmlformats.org/officeDocument/2006/relationships/hyperlink" Target="..\Docs\R3-255124.zip" TargetMode="External"/><Relationship Id="rId41" Type="http://schemas.openxmlformats.org/officeDocument/2006/relationships/hyperlink" Target="..\Docs\R3-255554.zip" TargetMode="External"/><Relationship Id="rId83" Type="http://schemas.openxmlformats.org/officeDocument/2006/relationships/hyperlink" Target="..\Docs\R3-255143.zip" TargetMode="External"/><Relationship Id="rId179" Type="http://schemas.openxmlformats.org/officeDocument/2006/relationships/hyperlink" Target="..\Docs\R3-255491.zip" TargetMode="External"/><Relationship Id="rId386" Type="http://schemas.openxmlformats.org/officeDocument/2006/relationships/hyperlink" Target="..\Docs\R3-255057.zip" TargetMode="External"/><Relationship Id="rId551" Type="http://schemas.openxmlformats.org/officeDocument/2006/relationships/hyperlink" Target="..\Docs\R3-255333.zip" TargetMode="External"/><Relationship Id="rId593" Type="http://schemas.openxmlformats.org/officeDocument/2006/relationships/hyperlink" Target="..\Docs\R3-255637.zip" TargetMode="External"/><Relationship Id="rId607" Type="http://schemas.openxmlformats.org/officeDocument/2006/relationships/hyperlink" Target="..\Docs\R3-255087.zip" TargetMode="External"/><Relationship Id="rId649" Type="http://schemas.openxmlformats.org/officeDocument/2006/relationships/hyperlink" Target="..\Docs\R3-255277.zip" TargetMode="External"/><Relationship Id="rId190" Type="http://schemas.openxmlformats.org/officeDocument/2006/relationships/hyperlink" Target="..\Docs\R3-255641.zip" TargetMode="External"/><Relationship Id="rId204" Type="http://schemas.openxmlformats.org/officeDocument/2006/relationships/hyperlink" Target="..\Docs\R3-255429.zip" TargetMode="External"/><Relationship Id="rId246" Type="http://schemas.openxmlformats.org/officeDocument/2006/relationships/hyperlink" Target="..\Docs\R3-255661.zip" TargetMode="External"/><Relationship Id="rId288" Type="http://schemas.openxmlformats.org/officeDocument/2006/relationships/hyperlink" Target="..\Docs\R3-255587.zip" TargetMode="External"/><Relationship Id="rId411" Type="http://schemas.openxmlformats.org/officeDocument/2006/relationships/hyperlink" Target="file:\D:\3GPP%20WG%20tdoc\TSGR3_129\Docs\R3-255604.zip" TargetMode="External"/><Relationship Id="rId453" Type="http://schemas.openxmlformats.org/officeDocument/2006/relationships/hyperlink" Target="file:\D:\3GPP%20WG%20tdoc\TSGR3_129\Docs\R3-255616.zip" TargetMode="External"/><Relationship Id="rId509" Type="http://schemas.openxmlformats.org/officeDocument/2006/relationships/hyperlink" Target="file:///C:\Users\q12059\Documents\3GPP%20RAN3\RAN3%20Meetings\RAN3_129%20(Aug%202025,%20Bangalore)\Chair\Agenda\Inbox\R3-255750.zip" TargetMode="External"/><Relationship Id="rId660" Type="http://schemas.openxmlformats.org/officeDocument/2006/relationships/hyperlink" Target="..\Docs\R3-255683.zip" TargetMode="External"/><Relationship Id="rId106" Type="http://schemas.openxmlformats.org/officeDocument/2006/relationships/hyperlink" Target="..\Docs\R3-255558.zip" TargetMode="External"/><Relationship Id="rId313" Type="http://schemas.openxmlformats.org/officeDocument/2006/relationships/hyperlink" Target="..\Docs\R3-255399.zip" TargetMode="External"/><Relationship Id="rId495" Type="http://schemas.openxmlformats.org/officeDocument/2006/relationships/hyperlink" Target="..\Docs\R3-255312.zip" TargetMode="External"/><Relationship Id="rId716" Type="http://schemas.openxmlformats.org/officeDocument/2006/relationships/hyperlink" Target="..\Docs\R3-255296.zip" TargetMode="External"/><Relationship Id="rId758" Type="http://schemas.openxmlformats.org/officeDocument/2006/relationships/hyperlink" Target="file:\D:\3GPP%20WG%20tdoc\TSGR3_129\Docs\R3-255348.zip" TargetMode="External"/><Relationship Id="rId10" Type="http://schemas.openxmlformats.org/officeDocument/2006/relationships/hyperlink" Target="http://www.3gpp.org/ftp/PCG/PCG_27/DOCS/PCG27_13r1.zip" TargetMode="External"/><Relationship Id="rId52" Type="http://schemas.openxmlformats.org/officeDocument/2006/relationships/hyperlink" Target="..\Docs\R3-255028.zip" TargetMode="External"/><Relationship Id="rId94" Type="http://schemas.openxmlformats.org/officeDocument/2006/relationships/hyperlink" Target="..\Docs\R3-255618.zip" TargetMode="External"/><Relationship Id="rId148" Type="http://schemas.openxmlformats.org/officeDocument/2006/relationships/hyperlink" Target="..\Docs\R3-255565.zip" TargetMode="External"/><Relationship Id="rId355" Type="http://schemas.openxmlformats.org/officeDocument/2006/relationships/hyperlink" Target="..\Docs\R3-255290.zip" TargetMode="External"/><Relationship Id="rId397" Type="http://schemas.openxmlformats.org/officeDocument/2006/relationships/hyperlink" Target="file:\D:\3GPP%20WG%20tdoc\TSGR3_129\Docs\R3-255027.zip" TargetMode="External"/><Relationship Id="rId520" Type="http://schemas.openxmlformats.org/officeDocument/2006/relationships/hyperlink" Target="..\Docs\R3-255021.zip" TargetMode="External"/><Relationship Id="rId562" Type="http://schemas.openxmlformats.org/officeDocument/2006/relationships/hyperlink" Target="..\Docs\R3-255619.zip" TargetMode="External"/><Relationship Id="rId618" Type="http://schemas.openxmlformats.org/officeDocument/2006/relationships/hyperlink" Target="file:\D:\3GPP%20WG%20tdoc\TSGR3_129\Docs\R3-255250.zip" TargetMode="External"/><Relationship Id="rId215" Type="http://schemas.openxmlformats.org/officeDocument/2006/relationships/hyperlink" Target="..\Docs\R3-255195.zip" TargetMode="External"/><Relationship Id="rId257" Type="http://schemas.openxmlformats.org/officeDocument/2006/relationships/hyperlink" Target="..\Docs\R3-255471.zip" TargetMode="External"/><Relationship Id="rId422" Type="http://schemas.openxmlformats.org/officeDocument/2006/relationships/hyperlink" Target="file:\D:\3GPP%20WG%20tdoc\TSGR3_129\Docs\R3-255419.zip" TargetMode="External"/><Relationship Id="rId464" Type="http://schemas.openxmlformats.org/officeDocument/2006/relationships/hyperlink" Target="..\Docs\R3-255292.zip" TargetMode="External"/><Relationship Id="rId299" Type="http://schemas.openxmlformats.org/officeDocument/2006/relationships/hyperlink" Target="..\Docs\R3-255370.zip" TargetMode="External"/><Relationship Id="rId727" Type="http://schemas.openxmlformats.org/officeDocument/2006/relationships/hyperlink" Target="..\Docs\R3-255409.zip" TargetMode="External"/><Relationship Id="rId63" Type="http://schemas.openxmlformats.org/officeDocument/2006/relationships/hyperlink" Target="..\Docs\R3-255678.zip" TargetMode="External"/><Relationship Id="rId159" Type="http://schemas.openxmlformats.org/officeDocument/2006/relationships/hyperlink" Target="..\Docs\R3-255036.zip" TargetMode="External"/><Relationship Id="rId366" Type="http://schemas.openxmlformats.org/officeDocument/2006/relationships/hyperlink" Target="..\Docs\R3-255632.zip" TargetMode="External"/><Relationship Id="rId573" Type="http://schemas.openxmlformats.org/officeDocument/2006/relationships/hyperlink" Target="..\Docs\R3-255209.zip" TargetMode="External"/><Relationship Id="rId780" Type="http://schemas.openxmlformats.org/officeDocument/2006/relationships/hyperlink" Target="..\Docs\R3-255115.zip" TargetMode="External"/><Relationship Id="rId226" Type="http://schemas.openxmlformats.org/officeDocument/2006/relationships/hyperlink" Target="..\Docs\R3-255045.zip" TargetMode="External"/><Relationship Id="rId433" Type="http://schemas.openxmlformats.org/officeDocument/2006/relationships/hyperlink" Target="file:\D:\3GPP%20WG%20tdoc\TSGR3_129\Docs\R3-255605.zip" TargetMode="External"/><Relationship Id="rId640" Type="http://schemas.openxmlformats.org/officeDocument/2006/relationships/hyperlink" Target="..\Docs\R3-255093.zip" TargetMode="External"/><Relationship Id="rId738" Type="http://schemas.openxmlformats.org/officeDocument/2006/relationships/hyperlink" Target="..\Docs\R3-255648.zip" TargetMode="External"/><Relationship Id="rId74" Type="http://schemas.openxmlformats.org/officeDocument/2006/relationships/hyperlink" Target="..\Docs\R3-255524.zip" TargetMode="External"/><Relationship Id="rId377" Type="http://schemas.openxmlformats.org/officeDocument/2006/relationships/hyperlink" Target="..\Docs\R3-255402.zip" TargetMode="External"/><Relationship Id="rId500" Type="http://schemas.openxmlformats.org/officeDocument/2006/relationships/hyperlink" Target="..\Docs\R3-255509.zip" TargetMode="External"/><Relationship Id="rId584" Type="http://schemas.openxmlformats.org/officeDocument/2006/relationships/hyperlink" Target="..\Docs\R3-255211.zip" TargetMode="External"/><Relationship Id="rId805" Type="http://schemas.openxmlformats.org/officeDocument/2006/relationships/fontTable" Target="fontTable.xml"/><Relationship Id="rId5" Type="http://schemas.openxmlformats.org/officeDocument/2006/relationships/footnotes" Target="footnotes.xml"/><Relationship Id="rId237" Type="http://schemas.openxmlformats.org/officeDocument/2006/relationships/hyperlink" Target="..\Docs\R3-255357.zip" TargetMode="External"/><Relationship Id="rId791" Type="http://schemas.openxmlformats.org/officeDocument/2006/relationships/hyperlink" Target="..\Docs\R3-255126.zip" TargetMode="External"/><Relationship Id="rId444" Type="http://schemas.openxmlformats.org/officeDocument/2006/relationships/hyperlink" Target="..\Docs\R3-255772.zip" TargetMode="External"/><Relationship Id="rId651" Type="http://schemas.openxmlformats.org/officeDocument/2006/relationships/hyperlink" Target="..\Docs\R3-255324.zip" TargetMode="External"/><Relationship Id="rId749" Type="http://schemas.openxmlformats.org/officeDocument/2006/relationships/hyperlink" Target="..\Docs\R3-255113.zip" TargetMode="External"/><Relationship Id="rId290" Type="http://schemas.openxmlformats.org/officeDocument/2006/relationships/hyperlink" Target="..\Docs\R3-255206.zip" TargetMode="External"/><Relationship Id="rId304" Type="http://schemas.openxmlformats.org/officeDocument/2006/relationships/hyperlink" Target="..\Docs\R3-255475.zip" TargetMode="External"/><Relationship Id="rId388" Type="http://schemas.openxmlformats.org/officeDocument/2006/relationships/hyperlink" Target="..\Docs\R3-255059.zip" TargetMode="External"/><Relationship Id="rId511" Type="http://schemas.openxmlformats.org/officeDocument/2006/relationships/hyperlink" Target="..\Docs\R3-255293.zip" TargetMode="External"/><Relationship Id="rId609" Type="http://schemas.openxmlformats.org/officeDocument/2006/relationships/hyperlink" Target="file:\D:\3GPP%20WG%20tdoc\TSGR3_129\Docs\R3-255026.zip" TargetMode="External"/><Relationship Id="rId85" Type="http://schemas.openxmlformats.org/officeDocument/2006/relationships/hyperlink" Target="..\Docs\R3-255012.zip" TargetMode="External"/><Relationship Id="rId150" Type="http://schemas.openxmlformats.org/officeDocument/2006/relationships/hyperlink" Target="..\Docs\R3-255737.zip" TargetMode="External"/><Relationship Id="rId595" Type="http://schemas.openxmlformats.org/officeDocument/2006/relationships/hyperlink" Target="..\Docs\R3-255743.zip" TargetMode="External"/><Relationship Id="rId248" Type="http://schemas.openxmlformats.org/officeDocument/2006/relationships/hyperlink" Target="..\Docs\R3-255355.zip" TargetMode="External"/><Relationship Id="rId455" Type="http://schemas.openxmlformats.org/officeDocument/2006/relationships/hyperlink" Target="https://www.3gpp.org/ftp/tsg_ran/TSG_RAN/TSGR_106/Docs/RP-243300.zip" TargetMode="External"/><Relationship Id="rId662" Type="http://schemas.openxmlformats.org/officeDocument/2006/relationships/hyperlink" Target="..\Docs\R3-255692.zip" TargetMode="External"/><Relationship Id="rId12" Type="http://schemas.openxmlformats.org/officeDocument/2006/relationships/hyperlink" Target="https://www.3gpp.org/ftp/tsg_ran/WG3_Iu/TSGR3_107_e/Docs" TargetMode="External"/><Relationship Id="rId108" Type="http://schemas.openxmlformats.org/officeDocument/2006/relationships/hyperlink" Target="..\Docs\R3-255720.zip" TargetMode="External"/><Relationship Id="rId315" Type="http://schemas.openxmlformats.org/officeDocument/2006/relationships/hyperlink" Target="..\Docs\R3-255701.zip" TargetMode="External"/><Relationship Id="rId522" Type="http://schemas.openxmlformats.org/officeDocument/2006/relationships/hyperlink" Target="..\Docs\R3-255006.zip" TargetMode="External"/><Relationship Id="rId96" Type="http://schemas.openxmlformats.org/officeDocument/2006/relationships/hyperlink" Target="..\Docs\R3-255693.zip" TargetMode="External"/><Relationship Id="rId161" Type="http://schemas.openxmlformats.org/officeDocument/2006/relationships/hyperlink" Target="..\Docs\R3-255038.zip" TargetMode="External"/><Relationship Id="rId399" Type="http://schemas.openxmlformats.org/officeDocument/2006/relationships/hyperlink" Target="file:\D:\3GPP%20WG%20tdoc\TSGR3_129\Docs\R3-255625.zip" TargetMode="External"/><Relationship Id="rId259" Type="http://schemas.openxmlformats.org/officeDocument/2006/relationships/hyperlink" Target="..\Docs\R3-255271.zip" TargetMode="External"/><Relationship Id="rId466" Type="http://schemas.openxmlformats.org/officeDocument/2006/relationships/hyperlink" Target="..\Docs\R3-255506.zip" TargetMode="External"/><Relationship Id="rId673" Type="http://schemas.openxmlformats.org/officeDocument/2006/relationships/hyperlink" Target="..\Docs\R3-255569.zip" TargetMode="External"/><Relationship Id="rId23" Type="http://schemas.openxmlformats.org/officeDocument/2006/relationships/hyperlink" Target="..\Docs\R3-255004.zip" TargetMode="External"/><Relationship Id="rId119" Type="http://schemas.openxmlformats.org/officeDocument/2006/relationships/hyperlink" Target="..\Docs\R3-255322.zip" TargetMode="External"/><Relationship Id="rId326" Type="http://schemas.openxmlformats.org/officeDocument/2006/relationships/hyperlink" Target="..\Docs\R3-255500.zip" TargetMode="External"/><Relationship Id="rId533" Type="http://schemas.openxmlformats.org/officeDocument/2006/relationships/hyperlink" Target="..\Docs\R3-255329.zip" TargetMode="External"/><Relationship Id="rId740" Type="http://schemas.openxmlformats.org/officeDocument/2006/relationships/hyperlink" Target="..\Docs\R3-255731.zip" TargetMode="External"/><Relationship Id="rId172" Type="http://schemas.openxmlformats.org/officeDocument/2006/relationships/hyperlink" Target="..\Docs\R3-255394.zip" TargetMode="External"/><Relationship Id="rId477" Type="http://schemas.openxmlformats.org/officeDocument/2006/relationships/hyperlink" Target="..\Docs\R3-255212.zip" TargetMode="External"/><Relationship Id="rId600" Type="http://schemas.openxmlformats.org/officeDocument/2006/relationships/hyperlink" Target="..\Docs\R3-255581.zip" TargetMode="External"/><Relationship Id="rId684" Type="http://schemas.openxmlformats.org/officeDocument/2006/relationships/hyperlink" Target="..\Docs\R3-255200.zip" TargetMode="External"/><Relationship Id="rId337" Type="http://schemas.openxmlformats.org/officeDocument/2006/relationships/hyperlink" Target="..\Docs\R3-255050.zip" TargetMode="External"/><Relationship Id="rId34" Type="http://schemas.openxmlformats.org/officeDocument/2006/relationships/hyperlink" Target="..\Docs\R3-255303.zip" TargetMode="External"/><Relationship Id="rId544" Type="http://schemas.openxmlformats.org/officeDocument/2006/relationships/hyperlink" Target="..\Docs\R3-255216.zip" TargetMode="External"/><Relationship Id="rId751" Type="http://schemas.openxmlformats.org/officeDocument/2006/relationships/hyperlink" Target="file:\D:\3GPP%20WG%20tdoc\TSGR3_129\Docs\R3-255159.zip" TargetMode="External"/><Relationship Id="rId183" Type="http://schemas.openxmlformats.org/officeDocument/2006/relationships/hyperlink" Target="..\Docs\R3-255595.zip" TargetMode="External"/><Relationship Id="rId390" Type="http://schemas.openxmlformats.org/officeDocument/2006/relationships/hyperlink" Target="..\Docs\R3-255061.zip" TargetMode="External"/><Relationship Id="rId404" Type="http://schemas.openxmlformats.org/officeDocument/2006/relationships/hyperlink" Target="file:\D:\3GPP%20WG%20tdoc\TSGR3_129\Docs\R3-255197.zip" TargetMode="External"/><Relationship Id="rId611" Type="http://schemas.openxmlformats.org/officeDocument/2006/relationships/hyperlink" Target="file:\D:\3GPP%20WG%20tdoc\TSGR3_129\Docs\R3-255420.zip" TargetMode="External"/><Relationship Id="rId250" Type="http://schemas.openxmlformats.org/officeDocument/2006/relationships/hyperlink" Target="..\Docs\R3-255204.zip" TargetMode="External"/><Relationship Id="rId488" Type="http://schemas.openxmlformats.org/officeDocument/2006/relationships/hyperlink" Target="..\Docs\R3-255070.zip" TargetMode="External"/><Relationship Id="rId695" Type="http://schemas.openxmlformats.org/officeDocument/2006/relationships/hyperlink" Target="..\Docs\R3-255504.zip" TargetMode="External"/><Relationship Id="rId709" Type="http://schemas.openxmlformats.org/officeDocument/2006/relationships/hyperlink" Target="..\Docs\R3-255102.zip" TargetMode="External"/><Relationship Id="rId45" Type="http://schemas.openxmlformats.org/officeDocument/2006/relationships/hyperlink" Target="..\Docs\R3-255223.zip" TargetMode="External"/><Relationship Id="rId110" Type="http://schemas.openxmlformats.org/officeDocument/2006/relationships/hyperlink" Target="..\Docs\R3-255722.zip" TargetMode="External"/><Relationship Id="rId348" Type="http://schemas.openxmlformats.org/officeDocument/2006/relationships/hyperlink" Target="..\Docs\R3-255224.zip" TargetMode="External"/><Relationship Id="rId555" Type="http://schemas.openxmlformats.org/officeDocument/2006/relationships/hyperlink" Target="..\Docs\R3-255541.zip" TargetMode="External"/><Relationship Id="rId762" Type="http://schemas.openxmlformats.org/officeDocument/2006/relationships/hyperlink" Target="file:///D:\3GPP%20Standardization\RAN3\RAN3%23129\agenda\Inbox\R3-255763.zip" TargetMode="External"/><Relationship Id="rId194" Type="http://schemas.openxmlformats.org/officeDocument/2006/relationships/hyperlink" Target="Inbox\R3-255814.zip" TargetMode="External"/><Relationship Id="rId208" Type="http://schemas.openxmlformats.org/officeDocument/2006/relationships/hyperlink" Target="..\Docs\R3-255495.zip" TargetMode="External"/><Relationship Id="rId415" Type="http://schemas.openxmlformats.org/officeDocument/2006/relationships/hyperlink" Target="file:\D:\3GPP%20WG%20tdoc\TSGR3_129\Docs\R3-255150.zip" TargetMode="External"/><Relationship Id="rId622" Type="http://schemas.openxmlformats.org/officeDocument/2006/relationships/hyperlink" Target="file:\D:\3GPP%20WG%20tdoc\TSGR3_129\Docs\R3-255231.zip" TargetMode="External"/><Relationship Id="rId261" Type="http://schemas.openxmlformats.org/officeDocument/2006/relationships/hyperlink" Target="..\Docs\R3-255385.zip" TargetMode="External"/><Relationship Id="rId499" Type="http://schemas.openxmlformats.org/officeDocument/2006/relationships/hyperlink" Target="..\Docs\R3-255507.zip" TargetMode="External"/><Relationship Id="rId56" Type="http://schemas.openxmlformats.org/officeDocument/2006/relationships/hyperlink" Target="file:///C:\Users\q12059\Documents\3GPP%20RAN3\RAN3%20Meetings\RAN3_129%20(Aug%202025,%20Bangalore)\Chair\Agenda\Inbox\R3-255755.zip" TargetMode="External"/><Relationship Id="rId359" Type="http://schemas.openxmlformats.org/officeDocument/2006/relationships/hyperlink" Target="..\Docs\R3-255411.zip" TargetMode="External"/><Relationship Id="rId566" Type="http://schemas.openxmlformats.org/officeDocument/2006/relationships/hyperlink" Target="https://www.3gpp.org/ftp/tsg_ran/TSG_RAN/TSGR_108/Docs" TargetMode="External"/><Relationship Id="rId773" Type="http://schemas.openxmlformats.org/officeDocument/2006/relationships/hyperlink" Target="..\Docs\R3-255740.zip" TargetMode="External"/><Relationship Id="rId121" Type="http://schemas.openxmlformats.org/officeDocument/2006/relationships/hyperlink" Target="..\Docs\R3-255536.zip" TargetMode="External"/><Relationship Id="rId219" Type="http://schemas.openxmlformats.org/officeDocument/2006/relationships/hyperlink" Target="Inbox\R3-255812.zip" TargetMode="External"/><Relationship Id="rId426" Type="http://schemas.openxmlformats.org/officeDocument/2006/relationships/hyperlink" Target="file:\D:\3GPP%20WG%20tdoc\TSGR3_129\Docs\R3-255269.zip" TargetMode="External"/><Relationship Id="rId633" Type="http://schemas.openxmlformats.org/officeDocument/2006/relationships/hyperlink" Target="file:\D:\3GPP%20WG%20tdoc\TSGR3_129\Docs\R3-255657.zip" TargetMode="External"/><Relationship Id="rId67" Type="http://schemas.openxmlformats.org/officeDocument/2006/relationships/hyperlink" Target="..\Docs\R3-255689.zip" TargetMode="External"/><Relationship Id="rId272" Type="http://schemas.openxmlformats.org/officeDocument/2006/relationships/hyperlink" Target="..\Docs\R3-255364.zip" TargetMode="External"/><Relationship Id="rId577" Type="http://schemas.openxmlformats.org/officeDocument/2006/relationships/hyperlink" Target="..\Docs\R3-255379.zip" TargetMode="External"/><Relationship Id="rId700" Type="http://schemas.openxmlformats.org/officeDocument/2006/relationships/hyperlink" Target="..\Docs\R3-255758.zip" TargetMode="External"/><Relationship Id="rId132" Type="http://schemas.openxmlformats.org/officeDocument/2006/relationships/hyperlink" Target="..\Docs\R3-255188.zip" TargetMode="External"/><Relationship Id="rId784" Type="http://schemas.openxmlformats.org/officeDocument/2006/relationships/hyperlink" Target="..\Docs\R3-255119.zip" TargetMode="External"/><Relationship Id="rId437" Type="http://schemas.openxmlformats.org/officeDocument/2006/relationships/hyperlink" Target="file:\D:\3GPP%20WG%20tdoc\TSGR3_129\Docs\R3-255628.zip" TargetMode="External"/><Relationship Id="rId644" Type="http://schemas.openxmlformats.org/officeDocument/2006/relationships/hyperlink" Target="..\Docs\R3-255010.zip" TargetMode="External"/><Relationship Id="rId283" Type="http://schemas.openxmlformats.org/officeDocument/2006/relationships/hyperlink" Target="..\Docs\R3-255396.zip" TargetMode="External"/><Relationship Id="rId490" Type="http://schemas.openxmlformats.org/officeDocument/2006/relationships/hyperlink" Target="..\Docs\R3-255265.zip" TargetMode="External"/><Relationship Id="rId504" Type="http://schemas.openxmlformats.org/officeDocument/2006/relationships/hyperlink" Target="..\Docs\R3-255514.zip" TargetMode="External"/><Relationship Id="rId711" Type="http://schemas.openxmlformats.org/officeDocument/2006/relationships/hyperlink" Target="..\Docs\R3-255104.zip" TargetMode="External"/><Relationship Id="rId78" Type="http://schemas.openxmlformats.org/officeDocument/2006/relationships/hyperlink" Target="..\Docs\R3-255651.zip" TargetMode="External"/><Relationship Id="rId143" Type="http://schemas.openxmlformats.org/officeDocument/2006/relationships/hyperlink" Target="..\Docs\R3-255560.zip" TargetMode="External"/><Relationship Id="rId350" Type="http://schemas.openxmlformats.org/officeDocument/2006/relationships/hyperlink" Target="..\Docs\R3-255243.zip" TargetMode="External"/><Relationship Id="rId588" Type="http://schemas.openxmlformats.org/officeDocument/2006/relationships/hyperlink" Target="..\Docs\R3-255306.zip" TargetMode="External"/><Relationship Id="rId795" Type="http://schemas.openxmlformats.org/officeDocument/2006/relationships/hyperlink" Target="..\Docs\R3-255130.zip" TargetMode="External"/><Relationship Id="rId9" Type="http://schemas.openxmlformats.org/officeDocument/2006/relationships/hyperlink" Target="https://www.3gpp.org/about-us/legal-matters/statement-regarding-competition-law" TargetMode="External"/><Relationship Id="rId210" Type="http://schemas.openxmlformats.org/officeDocument/2006/relationships/hyperlink" Target="..\Docs\R3-255598.zip" TargetMode="External"/><Relationship Id="rId448" Type="http://schemas.openxmlformats.org/officeDocument/2006/relationships/hyperlink" Target="file:\D:\3GPP%20WG%20tdoc\TSGR3_129\Docs\R3-255151.zip" TargetMode="External"/><Relationship Id="rId655" Type="http://schemas.openxmlformats.org/officeDocument/2006/relationships/hyperlink" Target="..\Docs\R3-255646.zip" TargetMode="External"/><Relationship Id="rId294" Type="http://schemas.openxmlformats.org/officeDocument/2006/relationships/hyperlink" Target="..\Docs\R3-255177.zip" TargetMode="External"/><Relationship Id="rId308" Type="http://schemas.openxmlformats.org/officeDocument/2006/relationships/hyperlink" Target="..\Docs\R3-255664.zip" TargetMode="External"/><Relationship Id="rId515" Type="http://schemas.openxmlformats.org/officeDocument/2006/relationships/hyperlink" Target="..\Docs\R3-255073.zip" TargetMode="External"/><Relationship Id="rId722" Type="http://schemas.openxmlformats.org/officeDocument/2006/relationships/hyperlink" Target="..\Docs\R3-255280.zip" TargetMode="External"/><Relationship Id="rId89" Type="http://schemas.openxmlformats.org/officeDocument/2006/relationships/hyperlink" Target="..\Docs\R3-255352.zip" TargetMode="External"/><Relationship Id="rId154" Type="http://schemas.openxmlformats.org/officeDocument/2006/relationships/hyperlink" Target="https://www.3gpp.org/ftp/tsg_ran/TSG_RAN/TSGR_102/Docs/RP-234038.zip" TargetMode="External"/><Relationship Id="rId361" Type="http://schemas.openxmlformats.org/officeDocument/2006/relationships/hyperlink" Target="..\Docs\R3-255523.zip" TargetMode="External"/><Relationship Id="rId599" Type="http://schemas.openxmlformats.org/officeDocument/2006/relationships/hyperlink" Target="..\Docs\R3-255437.zip" TargetMode="External"/><Relationship Id="rId459" Type="http://schemas.openxmlformats.org/officeDocument/2006/relationships/hyperlink" Target="..\Docs\R3-255024.zip" TargetMode="External"/><Relationship Id="rId666" Type="http://schemas.openxmlformats.org/officeDocument/2006/relationships/hyperlink" Target="https://www.3gpp.org/ftp/tsg_ran/TSG_RAN/TSGR_108/Docs/" TargetMode="External"/><Relationship Id="rId16" Type="http://schemas.openxmlformats.org/officeDocument/2006/relationships/hyperlink" Target="..\Docs\R3-255003.zip" TargetMode="External"/><Relationship Id="rId221" Type="http://schemas.openxmlformats.org/officeDocument/2006/relationships/hyperlink" Target="https://www.3gpp.org/ftp/tsg_ran/TSG_RAN/TSGR_108/Docs" TargetMode="External"/><Relationship Id="rId319" Type="http://schemas.openxmlformats.org/officeDocument/2006/relationships/hyperlink" Target="..\Docs\R3-255275.zip" TargetMode="External"/><Relationship Id="rId526" Type="http://schemas.openxmlformats.org/officeDocument/2006/relationships/hyperlink" Target="..\Docs\R3-255218.zip" TargetMode="External"/><Relationship Id="rId733" Type="http://schemas.openxmlformats.org/officeDocument/2006/relationships/hyperlink" Target="..\Docs\R3-255610.zip" TargetMode="External"/><Relationship Id="rId165" Type="http://schemas.openxmlformats.org/officeDocument/2006/relationships/hyperlink" Target="..\Docs\R3-255164.zip" TargetMode="External"/><Relationship Id="rId372" Type="http://schemas.openxmlformats.org/officeDocument/2006/relationships/hyperlink" Target="..\Docs\R3-255227.zip" TargetMode="External"/><Relationship Id="rId677" Type="http://schemas.openxmlformats.org/officeDocument/2006/relationships/hyperlink" Target="..\Docs\R3-255029.zip" TargetMode="External"/><Relationship Id="rId800" Type="http://schemas.openxmlformats.org/officeDocument/2006/relationships/hyperlink" Target="..\Docs\R3-255135.zip" TargetMode="External"/><Relationship Id="rId232" Type="http://schemas.openxmlformats.org/officeDocument/2006/relationships/hyperlink" Target="..\Docs\R3-255463.zip" TargetMode="External"/><Relationship Id="rId27" Type="http://schemas.openxmlformats.org/officeDocument/2006/relationships/hyperlink" Target="file:///C:\Users\q12059\Documents\3GPP%20RAN3\RAN3%20Meetings\RAN3_129%20(Aug%202025,%20Bangalore)\Chair\Agenda\Inbox\R3-255752.zip" TargetMode="External"/><Relationship Id="rId537" Type="http://schemas.openxmlformats.org/officeDocument/2006/relationships/hyperlink" Target="..\Docs\R3-255181.zip" TargetMode="External"/><Relationship Id="rId744" Type="http://schemas.openxmlformats.org/officeDocument/2006/relationships/hyperlink" Target="https://www.3gpp.org/ftp/tsg_ran/TSG_RAN/TSGR_107/Docs" TargetMode="External"/><Relationship Id="rId80" Type="http://schemas.openxmlformats.org/officeDocument/2006/relationships/hyperlink" Target="..\Docs\R3-255019.zip" TargetMode="External"/><Relationship Id="rId176" Type="http://schemas.openxmlformats.org/officeDocument/2006/relationships/hyperlink" Target="..\Docs\R3-255488.zip" TargetMode="External"/><Relationship Id="rId383" Type="http://schemas.openxmlformats.org/officeDocument/2006/relationships/hyperlink" Target="..\Docs\R3-255634.zip" TargetMode="External"/><Relationship Id="rId590" Type="http://schemas.openxmlformats.org/officeDocument/2006/relationships/hyperlink" Target="..\Docs\R3-255578.zip" TargetMode="External"/><Relationship Id="rId604" Type="http://schemas.openxmlformats.org/officeDocument/2006/relationships/hyperlink" Target="..\Docs\R3-255084.zip" TargetMode="External"/><Relationship Id="rId243" Type="http://schemas.openxmlformats.org/officeDocument/2006/relationships/hyperlink" Target="..\Docs\R3-255497.zip" TargetMode="External"/><Relationship Id="rId450" Type="http://schemas.openxmlformats.org/officeDocument/2006/relationships/hyperlink" Target="file:\D:\3GPP%20WG%20tdoc\TSGR3_129\Docs\R3-255685.zip" TargetMode="External"/><Relationship Id="rId688" Type="http://schemas.openxmlformats.org/officeDocument/2006/relationships/hyperlink" Target="..\Docs\R3-255372.zip" TargetMode="External"/><Relationship Id="rId38" Type="http://schemas.openxmlformats.org/officeDocument/2006/relationships/hyperlink" Target="..\Docs\R3-255552.zip" TargetMode="External"/><Relationship Id="rId103" Type="http://schemas.openxmlformats.org/officeDocument/2006/relationships/hyperlink" Target="..\Docs\R3-255556.zip" TargetMode="External"/><Relationship Id="rId310" Type="http://schemas.openxmlformats.org/officeDocument/2006/relationships/hyperlink" Target="..\Docs\R3-255452.zip" TargetMode="External"/><Relationship Id="rId548" Type="http://schemas.openxmlformats.org/officeDocument/2006/relationships/hyperlink" Target="..\Docs\R3-255330.zip" TargetMode="External"/><Relationship Id="rId755" Type="http://schemas.openxmlformats.org/officeDocument/2006/relationships/hyperlink" Target="file:\D:\3GPP%20WG%20tdoc\TSGR3_129\Docs\R3-255228.zip" TargetMode="External"/><Relationship Id="rId91" Type="http://schemas.openxmlformats.org/officeDocument/2006/relationships/hyperlink" Target="..\Docs\R3-255191.zip" TargetMode="External"/><Relationship Id="rId187" Type="http://schemas.openxmlformats.org/officeDocument/2006/relationships/hyperlink" Target="..\Docs\R3-255622.zip" TargetMode="External"/><Relationship Id="rId394" Type="http://schemas.openxmlformats.org/officeDocument/2006/relationships/hyperlink" Target="..\Docs\R3-255715.zip" TargetMode="External"/><Relationship Id="rId408" Type="http://schemas.openxmlformats.org/officeDocument/2006/relationships/hyperlink" Target="file:\D:\3GPP%20WG%20tdoc\TSGR3_129\Docs\R3-255659.zip" TargetMode="External"/><Relationship Id="rId615" Type="http://schemas.openxmlformats.org/officeDocument/2006/relationships/hyperlink" Target="file:\D:\3GPP%20WG%20tdoc\TSGR3_129\Docs\R3-255567.zip" TargetMode="External"/><Relationship Id="rId254" Type="http://schemas.openxmlformats.org/officeDocument/2006/relationships/hyperlink" Target="..\Docs\R3-255286.zip" TargetMode="External"/><Relationship Id="rId699" Type="http://schemas.openxmlformats.org/officeDocument/2006/relationships/hyperlink" Target="..\Docs\R3-255669.zip" TargetMode="External"/><Relationship Id="rId49" Type="http://schemas.openxmlformats.org/officeDocument/2006/relationships/hyperlink" Target="..\Docs\R3-255260.zip" TargetMode="External"/><Relationship Id="rId114" Type="http://schemas.openxmlformats.org/officeDocument/2006/relationships/hyperlink" Target="file:///C:\Users\q12059\Documents\3GPP%20RAN3\RAN3%20Meetings\RAN3_129%20(Aug%202025,%20Bangalore)\Chair\Agenda\Inbox\R3-255749.zip" TargetMode="External"/><Relationship Id="rId461" Type="http://schemas.openxmlformats.org/officeDocument/2006/relationships/hyperlink" Target="..\Docs\R3-255545.zip" TargetMode="External"/><Relationship Id="rId559" Type="http://schemas.openxmlformats.org/officeDocument/2006/relationships/hyperlink" Target="..\Docs\R3-255711.zip" TargetMode="External"/><Relationship Id="rId766" Type="http://schemas.openxmlformats.org/officeDocument/2006/relationships/hyperlink" Target="file:///D:\3GPP%20Standardization\RAN3\RAN3%23129\agenda\Inbox\R3-255764.zip" TargetMode="External"/><Relationship Id="rId198" Type="http://schemas.openxmlformats.org/officeDocument/2006/relationships/hyperlink" Target="..\Docs\R3-255194.zip" TargetMode="External"/><Relationship Id="rId321" Type="http://schemas.openxmlformats.org/officeDocument/2006/relationships/hyperlink" Target="..\Docs\R3-255367.zip" TargetMode="External"/><Relationship Id="rId419" Type="http://schemas.openxmlformats.org/officeDocument/2006/relationships/hyperlink" Target="file:\D:\3GPP%20WG%20tdoc\TSGR3_129\Docs\R3-255198.zip" TargetMode="External"/><Relationship Id="rId626" Type="http://schemas.openxmlformats.org/officeDocument/2006/relationships/hyperlink" Target="file:\D:\3GPP%20WG%20tdoc\TSGR3_129\Docs\R3-255530.zip" TargetMode="External"/><Relationship Id="rId265" Type="http://schemas.openxmlformats.org/officeDocument/2006/relationships/hyperlink" Target="..\Docs\R3-255662.zip" TargetMode="External"/><Relationship Id="rId472" Type="http://schemas.openxmlformats.org/officeDocument/2006/relationships/hyperlink" Target="..\Docs\R3-255179.zip" TargetMode="External"/><Relationship Id="rId125" Type="http://schemas.openxmlformats.org/officeDocument/2006/relationships/hyperlink" Target="..\Docs\R3-255460.zip" TargetMode="External"/><Relationship Id="rId332" Type="http://schemas.openxmlformats.org/officeDocument/2006/relationships/hyperlink" Target="..\Docs\R3-255478.zip" TargetMode="External"/><Relationship Id="rId777" Type="http://schemas.openxmlformats.org/officeDocument/2006/relationships/hyperlink" Target="..\Docs\R3-255539.zip" TargetMode="External"/><Relationship Id="rId637" Type="http://schemas.openxmlformats.org/officeDocument/2006/relationships/hyperlink" Target="..\Docs\R3-255090.zip" TargetMode="External"/><Relationship Id="rId276" Type="http://schemas.openxmlformats.org/officeDocument/2006/relationships/hyperlink" Target="..\Docs\R3-255468.zip" TargetMode="External"/><Relationship Id="rId483" Type="http://schemas.openxmlformats.org/officeDocument/2006/relationships/hyperlink" Target="..\Docs\R3-255602.zip" TargetMode="External"/><Relationship Id="rId690" Type="http://schemas.openxmlformats.org/officeDocument/2006/relationships/hyperlink" Target="..\Docs\R3-255378.zip" TargetMode="External"/><Relationship Id="rId704" Type="http://schemas.openxmlformats.org/officeDocument/2006/relationships/hyperlink" Target="..\Docs\R3-255459.zip" TargetMode="External"/><Relationship Id="rId40" Type="http://schemas.openxmlformats.org/officeDocument/2006/relationships/hyperlink" Target="file:///D:\3GPP%20Standardization\RAN3\RAN3%23129\agenda\Inbox\R3-255765.zip" TargetMode="External"/><Relationship Id="rId136" Type="http://schemas.openxmlformats.org/officeDocument/2006/relationships/hyperlink" Target="..\Docs\R3-255351.zip" TargetMode="External"/><Relationship Id="rId343" Type="http://schemas.openxmlformats.org/officeDocument/2006/relationships/hyperlink" Target="..\Docs\R3-255056.zip" TargetMode="External"/><Relationship Id="rId550" Type="http://schemas.openxmlformats.org/officeDocument/2006/relationships/hyperlink" Target="..\Docs\R3-255332.zip" TargetMode="External"/><Relationship Id="rId788" Type="http://schemas.openxmlformats.org/officeDocument/2006/relationships/hyperlink" Target="..\Docs\R3-255123.zip" TargetMode="External"/><Relationship Id="rId203" Type="http://schemas.openxmlformats.org/officeDocument/2006/relationships/hyperlink" Target="..\Docs\R3-255428.zip" TargetMode="External"/><Relationship Id="rId648" Type="http://schemas.openxmlformats.org/officeDocument/2006/relationships/hyperlink" Target="..\Docs\R3-255276.zip" TargetMode="External"/><Relationship Id="rId287" Type="http://schemas.openxmlformats.org/officeDocument/2006/relationships/hyperlink" Target="..\Docs\R3-255586.zip" TargetMode="External"/><Relationship Id="rId410" Type="http://schemas.openxmlformats.org/officeDocument/2006/relationships/hyperlink" Target="file:\D:\3GPP%20WG%20tdoc\TSGR3_129\Docs\R3-255421.zip" TargetMode="External"/><Relationship Id="rId494" Type="http://schemas.openxmlformats.org/officeDocument/2006/relationships/hyperlink" Target="..\Docs\R3-255311.zip" TargetMode="External"/><Relationship Id="rId508" Type="http://schemas.openxmlformats.org/officeDocument/2006/relationships/hyperlink" Target="..\Docs\R3-255549.zip" TargetMode="External"/><Relationship Id="rId715" Type="http://schemas.openxmlformats.org/officeDocument/2006/relationships/hyperlink" Target="..\Docs\R3-255108.zip" TargetMode="External"/><Relationship Id="rId147" Type="http://schemas.openxmlformats.org/officeDocument/2006/relationships/hyperlink" Target="..\Docs\R3-255564.zip" TargetMode="External"/><Relationship Id="rId354" Type="http://schemas.openxmlformats.org/officeDocument/2006/relationships/hyperlink" Target="..\Docs\R3-255254.zip" TargetMode="External"/><Relationship Id="rId799" Type="http://schemas.openxmlformats.org/officeDocument/2006/relationships/hyperlink" Target="..\Docs\R3-255134.zip" TargetMode="External"/><Relationship Id="rId51" Type="http://schemas.openxmlformats.org/officeDocument/2006/relationships/hyperlink" Target="file:///D:\3GPP%20Standardization\RAN3\RAN3%23129\agenda\Inbox\R3-255769.zip" TargetMode="External"/><Relationship Id="rId561" Type="http://schemas.openxmlformats.org/officeDocument/2006/relationships/hyperlink" Target="..\Docs\R3-255608.zip" TargetMode="External"/><Relationship Id="rId659" Type="http://schemas.openxmlformats.org/officeDocument/2006/relationships/hyperlink" Target="..\Docs\R3-255682.zip" TargetMode="External"/><Relationship Id="rId214" Type="http://schemas.openxmlformats.org/officeDocument/2006/relationships/hyperlink" Target="Inbox\R3-255790.zip" TargetMode="External"/><Relationship Id="rId298" Type="http://schemas.openxmlformats.org/officeDocument/2006/relationships/hyperlink" Target="..\Docs\R3-255369.zip" TargetMode="External"/><Relationship Id="rId421" Type="http://schemas.openxmlformats.org/officeDocument/2006/relationships/hyperlink" Target="file:\D:\3GPP%20WG%20tdoc\TSGR3_129\Docs\R3-255418.zip" TargetMode="External"/><Relationship Id="rId519" Type="http://schemas.openxmlformats.org/officeDocument/2006/relationships/hyperlink" Target="..\Docs\R3-255015.zip" TargetMode="External"/><Relationship Id="rId158" Type="http://schemas.openxmlformats.org/officeDocument/2006/relationships/hyperlink" Target="..\Docs\R3-255035.zip" TargetMode="External"/><Relationship Id="rId726" Type="http://schemas.openxmlformats.org/officeDocument/2006/relationships/hyperlink" Target="..\Docs\R3-255408.zip" TargetMode="External"/><Relationship Id="rId62" Type="http://schemas.openxmlformats.org/officeDocument/2006/relationships/hyperlink" Target="..\Docs\R3-255677.zip" TargetMode="External"/><Relationship Id="rId365" Type="http://schemas.openxmlformats.org/officeDocument/2006/relationships/hyperlink" Target="..\Docs\R3-255631.zip" TargetMode="External"/><Relationship Id="rId572" Type="http://schemas.openxmlformats.org/officeDocument/2006/relationships/hyperlink" Target="..\Docs\R3-255576.zip" TargetMode="External"/><Relationship Id="rId225" Type="http://schemas.openxmlformats.org/officeDocument/2006/relationships/hyperlink" Target="..\Docs\R3-255044.zip" TargetMode="External"/><Relationship Id="rId432" Type="http://schemas.openxmlformats.org/officeDocument/2006/relationships/hyperlink" Target="file:\D:\3GPP%20WG%20tdoc\TSGR3_129\Docs\R3-255601.zip" TargetMode="External"/><Relationship Id="rId737" Type="http://schemas.openxmlformats.org/officeDocument/2006/relationships/hyperlink" Target="..\Docs\R3-255647.zip" TargetMode="External"/><Relationship Id="rId73" Type="http://schemas.openxmlformats.org/officeDocument/2006/relationships/hyperlink" Target="..\Docs\R3-255521.zip" TargetMode="External"/><Relationship Id="rId169" Type="http://schemas.openxmlformats.org/officeDocument/2006/relationships/hyperlink" Target="..\Docs\R3-255315.zip" TargetMode="External"/><Relationship Id="rId376" Type="http://schemas.openxmlformats.org/officeDocument/2006/relationships/hyperlink" Target="..\Docs\R3-255380.zip" TargetMode="External"/><Relationship Id="rId583" Type="http://schemas.openxmlformats.org/officeDocument/2006/relationships/hyperlink" Target="..\Docs\R3-255210.zip" TargetMode="External"/><Relationship Id="rId790" Type="http://schemas.openxmlformats.org/officeDocument/2006/relationships/hyperlink" Target="..\Docs\R3-255125.zip" TargetMode="External"/><Relationship Id="rId804" Type="http://schemas.openxmlformats.org/officeDocument/2006/relationships/hyperlink" Target="..\Docs\R3-255517.zip" TargetMode="External"/><Relationship Id="rId4" Type="http://schemas.openxmlformats.org/officeDocument/2006/relationships/webSettings" Target="webSettings.xml"/><Relationship Id="rId236" Type="http://schemas.openxmlformats.org/officeDocument/2006/relationships/hyperlink" Target="..\Docs\R3-255203.zip" TargetMode="External"/><Relationship Id="rId443" Type="http://schemas.openxmlformats.org/officeDocument/2006/relationships/hyperlink" Target="file:\D:\3GPP%20WG%20tdoc\TSGR3_129\Docs\R3-255728.zip" TargetMode="External"/><Relationship Id="rId650" Type="http://schemas.openxmlformats.org/officeDocument/2006/relationships/hyperlink" Target="..\Docs\R3-255278.zip" TargetMode="External"/><Relationship Id="rId303" Type="http://schemas.openxmlformats.org/officeDocument/2006/relationships/hyperlink" Target="..\Docs\R3-255455.zip" TargetMode="External"/><Relationship Id="rId748" Type="http://schemas.openxmlformats.org/officeDocument/2006/relationships/hyperlink" Target="..\Docs\R3-255112.zip" TargetMode="External"/><Relationship Id="rId84" Type="http://schemas.openxmlformats.org/officeDocument/2006/relationships/hyperlink" Target="..\Docs\R3-255007.zip" TargetMode="External"/><Relationship Id="rId387" Type="http://schemas.openxmlformats.org/officeDocument/2006/relationships/hyperlink" Target="..\Docs\R3-255058.zip" TargetMode="External"/><Relationship Id="rId510" Type="http://schemas.openxmlformats.org/officeDocument/2006/relationships/hyperlink" Target="..\Docs\R3-255607.zip" TargetMode="External"/><Relationship Id="rId594" Type="http://schemas.openxmlformats.org/officeDocument/2006/relationships/hyperlink" Target="..\Docs\R3-255716.zip" TargetMode="External"/><Relationship Id="rId608" Type="http://schemas.openxmlformats.org/officeDocument/2006/relationships/hyperlink" Target="..\Docs\R3-255088.zip" TargetMode="External"/><Relationship Id="rId247" Type="http://schemas.openxmlformats.org/officeDocument/2006/relationships/hyperlink" Target="..\Docs\R3-255354.zip" TargetMode="External"/><Relationship Id="rId107" Type="http://schemas.openxmlformats.org/officeDocument/2006/relationships/hyperlink" Target="file:///D:\3GPP%20Standardization\RAN3\RAN3%23129\agenda\Inbox\R3-255768.zip" TargetMode="External"/><Relationship Id="rId454" Type="http://schemas.openxmlformats.org/officeDocument/2006/relationships/hyperlink" Target="file:\D:\3GPP%20WG%20tdoc\TSGR3_129\Docs\R3-255376.zip" TargetMode="External"/><Relationship Id="rId661" Type="http://schemas.openxmlformats.org/officeDocument/2006/relationships/hyperlink" Target="..\Docs\R3-255691.zip" TargetMode="External"/><Relationship Id="rId759" Type="http://schemas.openxmlformats.org/officeDocument/2006/relationships/hyperlink" Target="file:\D:\3GPP%20WG%20tdoc\TSGR3_129\Docs\R3-255384.zip" TargetMode="External"/><Relationship Id="rId11" Type="http://schemas.openxmlformats.org/officeDocument/2006/relationships/hyperlink" Target="https://www.3gpp.org/ftp/tsg_ran/WG3_Iu/TSGR3_114bis-e/Inbox" TargetMode="External"/><Relationship Id="rId314" Type="http://schemas.openxmlformats.org/officeDocument/2006/relationships/hyperlink" Target="..\Docs\R3-255451.zip" TargetMode="External"/><Relationship Id="rId398" Type="http://schemas.openxmlformats.org/officeDocument/2006/relationships/hyperlink" Target="file:\D:\3GPP%20WG%20tdoc\TSGR3_129\Docs\R3-255426.zip" TargetMode="External"/><Relationship Id="rId521" Type="http://schemas.openxmlformats.org/officeDocument/2006/relationships/hyperlink" Target="..\Docs\R3-255005.zip" TargetMode="External"/><Relationship Id="rId619" Type="http://schemas.openxmlformats.org/officeDocument/2006/relationships/hyperlink" Target="file:\D:\3GPP%20WG%20tdoc\TSGR3_129\Docs\R3-255706.zip" TargetMode="External"/><Relationship Id="rId95" Type="http://schemas.openxmlformats.org/officeDocument/2006/relationships/hyperlink" Target="..\Docs\R3-255695.zip" TargetMode="External"/><Relationship Id="rId160" Type="http://schemas.openxmlformats.org/officeDocument/2006/relationships/hyperlink" Target="..\Docs\R3-255037.zip" TargetMode="External"/><Relationship Id="rId258" Type="http://schemas.openxmlformats.org/officeDocument/2006/relationships/hyperlink" Target="..\Docs\R3-255472.zip" TargetMode="External"/><Relationship Id="rId465" Type="http://schemas.openxmlformats.org/officeDocument/2006/relationships/hyperlink" Target="..\Docs\R3-255344.zip" TargetMode="External"/><Relationship Id="rId672" Type="http://schemas.openxmlformats.org/officeDocument/2006/relationships/hyperlink" Target="..\Docs\R3-255100.zip" TargetMode="External"/><Relationship Id="rId22" Type="http://schemas.openxmlformats.org/officeDocument/2006/relationships/hyperlink" Target="https://www.3gpp.org/ftp/tsg_ran/WG3_Iu/TSGR3_119/Inbox/R3-230802.zip" TargetMode="External"/><Relationship Id="rId118" Type="http://schemas.openxmlformats.org/officeDocument/2006/relationships/hyperlink" Target="..\Docs\R3-255319.zip" TargetMode="External"/><Relationship Id="rId325" Type="http://schemas.openxmlformats.org/officeDocument/2006/relationships/hyperlink" Target="..\Docs\R3-255474.zip" TargetMode="External"/><Relationship Id="rId532" Type="http://schemas.openxmlformats.org/officeDocument/2006/relationships/hyperlink" Target="..\Docs\R3-255544.zip" TargetMode="External"/><Relationship Id="rId171" Type="http://schemas.openxmlformats.org/officeDocument/2006/relationships/hyperlink" Target="..\Docs\R3-255393.zip" TargetMode="External"/><Relationship Id="rId269" Type="http://schemas.openxmlformats.org/officeDocument/2006/relationships/hyperlink" Target="..\Docs\R3-255361.zip" TargetMode="External"/><Relationship Id="rId476" Type="http://schemas.openxmlformats.org/officeDocument/2006/relationships/hyperlink" Target="..\Docs\R3-255548.zip" TargetMode="External"/><Relationship Id="rId683" Type="http://schemas.openxmlformats.org/officeDocument/2006/relationships/hyperlink" Target="..\Docs\R3-255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1421</TotalTime>
  <Pages>71</Pages>
  <Words>30220</Words>
  <Characters>172256</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202072</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samsung</cp:lastModifiedBy>
  <cp:revision>479</cp:revision>
  <dcterms:created xsi:type="dcterms:W3CDTF">2025-08-27T07:27:00Z</dcterms:created>
  <dcterms:modified xsi:type="dcterms:W3CDTF">2025-08-28T08:43:00Z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