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proofErr w:type="spellStart"/>
      <w:r w:rsidRPr="009F6CFF">
        <w:rPr>
          <w:rFonts w:ascii="Calibri" w:hAnsi="Calibri" w:cs="Calibri"/>
          <w:b/>
          <w:bCs/>
          <w:color w:val="FF0000"/>
        </w:rPr>
        <w:t>Tdoc</w:t>
      </w:r>
      <w:proofErr w:type="spellEnd"/>
      <w:r w:rsidRPr="009F6CFF">
        <w:rPr>
          <w:rFonts w:ascii="Calibri" w:hAnsi="Calibri" w:cs="Calibri"/>
          <w:b/>
          <w:bCs/>
          <w:color w:val="FF0000"/>
        </w:rPr>
        <w:t xml:space="preserve">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proofErr w:type="spellStart"/>
            <w:r w:rsidRPr="00621F18">
              <w:rPr>
                <w:rFonts w:ascii="Calibri" w:hAnsi="Calibri" w:cs="Calibri"/>
                <w:b/>
                <w:lang w:eastAsia="en-US"/>
              </w:rPr>
              <w:t>Tdoc</w:t>
            </w:r>
            <w:proofErr w:type="spellEnd"/>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220F6AFB"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1. Opening of the meeting</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21F18">
              <w:rPr>
                <w:rFonts w:ascii="Calibri" w:hAnsi="Calibri" w:cs="Calibri"/>
                <w:sz w:val="18"/>
                <w:szCs w:val="18"/>
                <w:lang w:eastAsia="en-US"/>
              </w:rPr>
              <w:t>member</w:t>
            </w:r>
            <w:proofErr w:type="gramEnd"/>
            <w:r w:rsidRPr="00621F18">
              <w:rPr>
                <w:rFonts w:ascii="Calibri" w:hAnsi="Calibri" w:cs="Calibri"/>
                <w:sz w:val="18"/>
                <w:szCs w:val="18"/>
                <w:lang w:eastAsia="en-US"/>
              </w:rPr>
              <w:t xml:space="preserve">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21F18">
              <w:rPr>
                <w:rFonts w:ascii="Calibri" w:hAnsi="Calibri" w:cs="Calibri"/>
                <w:sz w:val="18"/>
                <w:szCs w:val="18"/>
                <w:lang w:eastAsia="en-US"/>
              </w:rPr>
              <w:t>question</w:t>
            </w:r>
            <w:proofErr w:type="gramEnd"/>
            <w:r w:rsidRPr="00621F18">
              <w:rPr>
                <w:rFonts w:ascii="Calibri" w:hAnsi="Calibri" w:cs="Calibri"/>
                <w:sz w:val="18"/>
                <w:szCs w:val="18"/>
                <w:lang w:eastAsia="en-US"/>
              </w:rPr>
              <w:t xml:space="preserve">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 xml:space="preserve">The attention of the delegates to the meeting is drawn to the fact that 3GPP </w:t>
            </w:r>
            <w:proofErr w:type="spellStart"/>
            <w:r w:rsidRPr="00621F18">
              <w:rPr>
                <w:rFonts w:ascii="Calibri" w:hAnsi="Calibri" w:cs="Calibri"/>
                <w:sz w:val="18"/>
                <w:szCs w:val="18"/>
                <w:lang w:eastAsia="en-US"/>
              </w:rPr>
              <w:t>endeavours</w:t>
            </w:r>
            <w:proofErr w:type="spellEnd"/>
            <w:r w:rsidRPr="00621F18">
              <w:rPr>
                <w:rFonts w:ascii="Calibri" w:hAnsi="Calibri" w:cs="Calibri"/>
                <w:sz w:val="18"/>
                <w:szCs w:val="18"/>
                <w:lang w:eastAsia="en-US"/>
              </w:rPr>
              <w:t xml:space="preserve"> to reach consensus on all decisions and therefore depends on a cooperative spirit of the Individual Members. </w:t>
            </w:r>
            <w:proofErr w:type="gramStart"/>
            <w:r w:rsidRPr="00621F18">
              <w:rPr>
                <w:rFonts w:ascii="Calibri" w:hAnsi="Calibri" w:cs="Calibri"/>
                <w:sz w:val="18"/>
                <w:szCs w:val="18"/>
                <w:lang w:eastAsia="en-US"/>
              </w:rPr>
              <w:t>In particular, Individual</w:t>
            </w:r>
            <w:proofErr w:type="gramEnd"/>
            <w:r w:rsidRPr="00621F18">
              <w:rPr>
                <w:rFonts w:ascii="Calibri" w:hAnsi="Calibri" w:cs="Calibri"/>
                <w:sz w:val="18"/>
                <w:szCs w:val="18"/>
                <w:lang w:eastAsia="en-US"/>
              </w:rPr>
              <w:t xml:space="preserve"> Members are encouraged to seek a consensus-based solution and only to sustain objections as a very last resort, and where </w:t>
            </w:r>
            <w:proofErr w:type="gramStart"/>
            <w:r w:rsidRPr="00621F18">
              <w:rPr>
                <w:rFonts w:ascii="Calibri" w:hAnsi="Calibri" w:cs="Calibri"/>
                <w:sz w:val="18"/>
                <w:szCs w:val="18"/>
                <w:lang w:eastAsia="en-US"/>
              </w:rPr>
              <w:t>absolutely necessary</w:t>
            </w:r>
            <w:proofErr w:type="gramEnd"/>
            <w:r w:rsidRPr="00621F18">
              <w:rPr>
                <w:rFonts w:ascii="Calibri" w:hAnsi="Calibri" w:cs="Calibri"/>
                <w:sz w:val="18"/>
                <w:szCs w:val="18"/>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21F18">
              <w:rPr>
                <w:rFonts w:ascii="Calibri" w:hAnsi="Calibri" w:cs="Calibri"/>
                <w:sz w:val="18"/>
                <w:szCs w:val="18"/>
                <w:lang w:eastAsia="en-US"/>
              </w:rPr>
              <w:t>taken into account</w:t>
            </w:r>
            <w:proofErr w:type="gramEnd"/>
            <w:r w:rsidRPr="00621F18">
              <w:rPr>
                <w:rFonts w:ascii="Calibri" w:hAnsi="Calibri" w:cs="Calibri"/>
                <w:sz w:val="18"/>
                <w:szCs w:val="18"/>
                <w:lang w:eastAsia="en-US"/>
              </w:rPr>
              <w: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1. DON’T place your </w:t>
            </w:r>
            <w:proofErr w:type="spellStart"/>
            <w:r w:rsidRPr="00621F18">
              <w:rPr>
                <w:rFonts w:ascii="Calibri" w:hAnsi="Calibri" w:cs="Calibri"/>
                <w:b/>
                <w:color w:val="FF0000"/>
                <w:sz w:val="18"/>
                <w:szCs w:val="18"/>
                <w:lang w:eastAsia="en-US"/>
              </w:rPr>
              <w:t>WiFi</w:t>
            </w:r>
            <w:proofErr w:type="spellEnd"/>
            <w:r w:rsidRPr="00621F18">
              <w:rPr>
                <w:rFonts w:ascii="Calibri" w:hAnsi="Calibri" w:cs="Calibri"/>
                <w:b/>
                <w:color w:val="FF0000"/>
                <w:sz w:val="18"/>
                <w:szCs w:val="18"/>
                <w:lang w:eastAsia="en-US"/>
              </w:rPr>
              <w:t xml:space="preserve"> device in ad-hoc </w:t>
            </w:r>
            <w:proofErr w:type="gramStart"/>
            <w:r w:rsidRPr="00621F18">
              <w:rPr>
                <w:rFonts w:ascii="Calibri" w:hAnsi="Calibri" w:cs="Calibri"/>
                <w:b/>
                <w:color w:val="FF0000"/>
                <w:sz w:val="18"/>
                <w:szCs w:val="18"/>
                <w:lang w:eastAsia="en-US"/>
              </w:rPr>
              <w:t>mode;</w:t>
            </w:r>
            <w:proofErr w:type="gramEnd"/>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2. DON’T set up a personal </w:t>
            </w:r>
            <w:proofErr w:type="gramStart"/>
            <w:r w:rsidRPr="00621F18">
              <w:rPr>
                <w:rFonts w:ascii="Calibri" w:hAnsi="Calibri" w:cs="Calibri"/>
                <w:b/>
                <w:color w:val="FF0000"/>
                <w:sz w:val="18"/>
                <w:szCs w:val="18"/>
                <w:lang w:eastAsia="en-US"/>
              </w:rPr>
              <w:t>hotspot</w:t>
            </w:r>
            <w:proofErr w:type="gramEnd"/>
            <w:r w:rsidRPr="00621F18">
              <w:rPr>
                <w:rFonts w:ascii="Calibri" w:hAnsi="Calibri" w:cs="Calibri"/>
                <w:b/>
                <w:color w:val="FF0000"/>
                <w:sz w:val="18"/>
                <w:szCs w:val="18"/>
                <w:lang w:eastAsia="en-US"/>
              </w:rPr>
              <w:t xml:space="preserve"> in the meeting </w:t>
            </w:r>
            <w:proofErr w:type="gramStart"/>
            <w:r w:rsidRPr="00621F18">
              <w:rPr>
                <w:rFonts w:ascii="Calibri" w:hAnsi="Calibri" w:cs="Calibri"/>
                <w:b/>
                <w:color w:val="FF0000"/>
                <w:sz w:val="18"/>
                <w:szCs w:val="18"/>
                <w:lang w:eastAsia="en-US"/>
              </w:rPr>
              <w:t>room;</w:t>
            </w:r>
            <w:proofErr w:type="gramEnd"/>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3. DO try 802.11a if your device supports </w:t>
            </w:r>
            <w:proofErr w:type="gramStart"/>
            <w:r w:rsidRPr="00621F18">
              <w:rPr>
                <w:rFonts w:ascii="Calibri" w:hAnsi="Calibri" w:cs="Calibri"/>
                <w:b/>
                <w:color w:val="FF0000"/>
                <w:sz w:val="18"/>
                <w:szCs w:val="18"/>
                <w:lang w:eastAsia="en-US"/>
              </w:rPr>
              <w:t>it;</w:t>
            </w:r>
            <w:proofErr w:type="gramEnd"/>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4. DON’T manually allocate an IP </w:t>
            </w:r>
            <w:proofErr w:type="gramStart"/>
            <w:r w:rsidRPr="00621F18">
              <w:rPr>
                <w:rFonts w:ascii="Calibri" w:hAnsi="Calibri" w:cs="Calibri"/>
                <w:b/>
                <w:color w:val="FF0000"/>
                <w:sz w:val="18"/>
                <w:szCs w:val="18"/>
                <w:lang w:eastAsia="en-US"/>
              </w:rPr>
              <w:t>address;</w:t>
            </w:r>
            <w:proofErr w:type="gramEnd"/>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5. DON’T stream </w:t>
            </w:r>
            <w:proofErr w:type="gramStart"/>
            <w:r w:rsidRPr="00621F18">
              <w:rPr>
                <w:rFonts w:ascii="Calibri" w:hAnsi="Calibri" w:cs="Calibri"/>
                <w:b/>
                <w:color w:val="FF0000"/>
                <w:sz w:val="18"/>
                <w:szCs w:val="18"/>
                <w:lang w:eastAsia="en-US"/>
              </w:rPr>
              <w:t>video</w:t>
            </w:r>
            <w:proofErr w:type="gramEnd"/>
            <w:r w:rsidRPr="00621F18">
              <w:rPr>
                <w:rFonts w:ascii="Calibri" w:hAnsi="Calibri" w:cs="Calibri"/>
                <w:b/>
                <w:color w:val="FF0000"/>
                <w:sz w:val="18"/>
                <w:szCs w:val="18"/>
                <w:lang w:eastAsia="en-US"/>
              </w:rPr>
              <w:t xml:space="preserve">, play online games, or download huge </w:t>
            </w:r>
            <w:proofErr w:type="gramStart"/>
            <w:r w:rsidRPr="00621F18">
              <w:rPr>
                <w:rFonts w:ascii="Calibri" w:hAnsi="Calibri" w:cs="Calibri"/>
                <w:b/>
                <w:color w:val="FF0000"/>
                <w:sz w:val="18"/>
                <w:szCs w:val="18"/>
                <w:lang w:eastAsia="en-US"/>
              </w:rPr>
              <w:t>files;</w:t>
            </w:r>
            <w:proofErr w:type="gramEnd"/>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w:t>
            </w:r>
            <w:proofErr w:type="gramStart"/>
            <w:r w:rsidRPr="00621F18">
              <w:rPr>
                <w:rFonts w:ascii="Calibri" w:hAnsi="Calibri" w:cs="Calibri"/>
                <w:sz w:val="18"/>
                <w:szCs w:val="18"/>
                <w:lang w:eastAsia="en-US"/>
              </w:rPr>
              <w:t>In order to</w:t>
            </w:r>
            <w:proofErr w:type="gramEnd"/>
            <w:r w:rsidRPr="00621F18">
              <w:rPr>
                <w:rFonts w:ascii="Calibri" w:hAnsi="Calibri" w:cs="Calibri"/>
                <w:sz w:val="18"/>
                <w:szCs w:val="18"/>
                <w:lang w:eastAsia="en-US"/>
              </w:rPr>
              <w:t xml:space="preserve">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proofErr w:type="gramStart"/>
            <w:r w:rsidRPr="00621F18">
              <w:rPr>
                <w:rFonts w:ascii="Calibri" w:hAnsi="Calibri" w:cs="Calibri"/>
                <w:b/>
                <w:color w:val="FF00FF"/>
                <w:sz w:val="18"/>
                <w:szCs w:val="18"/>
                <w:lang w:eastAsia="en-US"/>
              </w:rPr>
              <w:t>CB: #</w:t>
            </w:r>
            <w:proofErr w:type="gramEnd"/>
            <w:r w:rsidRPr="00621F18">
              <w:rPr>
                <w:rFonts w:ascii="Calibri" w:hAnsi="Calibri" w:cs="Calibri"/>
                <w:b/>
                <w:color w:val="FF00FF"/>
                <w:sz w:val="18"/>
                <w:szCs w:val="18"/>
                <w:lang w:eastAsia="en-US"/>
              </w:rPr>
              <w:t xml:space="preserve">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xml:space="preserve">) and </w:t>
            </w:r>
            <w:proofErr w:type="gramStart"/>
            <w:r w:rsidRPr="00DC3FD0">
              <w:rPr>
                <w:rFonts w:ascii="Calibri" w:hAnsi="Calibri" w:cs="Calibri"/>
                <w:color w:val="000000"/>
                <w:sz w:val="18"/>
                <w:szCs w:val="18"/>
                <w:lang w:eastAsia="en-US"/>
              </w:rPr>
              <w:t>name;</w:t>
            </w:r>
            <w:proofErr w:type="gramEnd"/>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proofErr w:type="gramStart"/>
            <w:r w:rsidRPr="00DC3FD0">
              <w:rPr>
                <w:rFonts w:ascii="Calibri" w:hAnsi="Calibri" w:cs="Calibri"/>
                <w:color w:val="000000"/>
                <w:sz w:val="18"/>
                <w:szCs w:val="18"/>
                <w:lang w:eastAsia="en-US"/>
              </w:rPr>
              <w:t>”;</w:t>
            </w:r>
            <w:proofErr w:type="gramEnd"/>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 xml:space="preserve">When sending e-mails, do not attach any </w:t>
            </w:r>
            <w:proofErr w:type="gramStart"/>
            <w:r w:rsidRPr="00DC3FD0">
              <w:rPr>
                <w:rFonts w:ascii="Calibri" w:hAnsi="Calibri" w:cs="Calibri"/>
                <w:color w:val="000000"/>
                <w:sz w:val="18"/>
                <w:szCs w:val="18"/>
                <w:lang w:eastAsia="en-US"/>
              </w:rPr>
              <w:t>document</w:t>
            </w:r>
            <w:proofErr w:type="gramEnd"/>
            <w:r w:rsidRPr="00DC3FD0">
              <w:rPr>
                <w:rFonts w:ascii="Calibri" w:hAnsi="Calibri" w:cs="Calibri"/>
                <w:color w:val="000000"/>
                <w:sz w:val="18"/>
                <w:szCs w:val="18"/>
                <w:lang w:eastAsia="en-US"/>
              </w:rPr>
              <w:t xml:space="preserve">, and please minimize e-mail discussion (e.g. it is enough to announce </w:t>
            </w:r>
            <w:proofErr w:type="gramStart"/>
            <w:r w:rsidRPr="00DC3FD0">
              <w:rPr>
                <w:rFonts w:ascii="Calibri" w:hAnsi="Calibri" w:cs="Calibri"/>
                <w:color w:val="000000"/>
                <w:sz w:val="18"/>
                <w:szCs w:val="18"/>
                <w:lang w:eastAsia="en-US"/>
              </w:rPr>
              <w:t>start</w:t>
            </w:r>
            <w:proofErr w:type="gramEnd"/>
            <w:r w:rsidRPr="00DC3FD0">
              <w:rPr>
                <w:rFonts w:ascii="Calibri" w:hAnsi="Calibri" w:cs="Calibri"/>
                <w:color w:val="000000"/>
                <w:sz w:val="18"/>
                <w:szCs w:val="18"/>
                <w:lang w:eastAsia="en-US"/>
              </w:rPr>
              <w:t xml:space="preserve"> of discussion, </w:t>
            </w:r>
            <w:proofErr w:type="gramStart"/>
            <w:r w:rsidRPr="00DC3FD0">
              <w:rPr>
                <w:rFonts w:ascii="Calibri" w:hAnsi="Calibri" w:cs="Calibri"/>
                <w:color w:val="000000"/>
                <w:sz w:val="18"/>
                <w:szCs w:val="18"/>
                <w:lang w:eastAsia="en-US"/>
              </w:rPr>
              <w:t>availability</w:t>
            </w:r>
            <w:proofErr w:type="gramEnd"/>
            <w:r w:rsidRPr="00DC3FD0">
              <w:rPr>
                <w:rFonts w:ascii="Calibri" w:hAnsi="Calibri" w:cs="Calibri"/>
                <w:color w:val="000000"/>
                <w:sz w:val="18"/>
                <w:szCs w:val="18"/>
                <w:lang w:eastAsia="en-US"/>
              </w:rPr>
              <w:t xml:space="preserve"> of drafts on </w:t>
            </w:r>
            <w:proofErr w:type="gramStart"/>
            <w:r w:rsidRPr="00DC3FD0">
              <w:rPr>
                <w:rFonts w:ascii="Calibri" w:hAnsi="Calibri" w:cs="Calibri"/>
                <w:color w:val="000000"/>
                <w:sz w:val="18"/>
                <w:szCs w:val="18"/>
                <w:lang w:eastAsia="en-US"/>
              </w:rPr>
              <w:t>server</w:t>
            </w:r>
            <w:proofErr w:type="gramEnd"/>
            <w:r w:rsidRPr="00DC3FD0">
              <w:rPr>
                <w:rFonts w:ascii="Calibri" w:hAnsi="Calibri" w:cs="Calibri"/>
                <w:color w:val="000000"/>
                <w:sz w:val="18"/>
                <w:szCs w:val="18"/>
                <w:lang w:eastAsia="en-US"/>
              </w:rPr>
              <w:t>,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4. To encourage the use of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if there are discussion papers and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from the same company on the same topic, only the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w:t>
            </w:r>
            <w:proofErr w:type="spellStart"/>
            <w:r w:rsidR="00A8397F" w:rsidRPr="00136383">
              <w:rPr>
                <w:rFonts w:ascii="Calibri" w:hAnsi="Calibri" w:cs="Calibri"/>
                <w:sz w:val="18"/>
                <w:szCs w:val="18"/>
                <w:lang w:eastAsia="en-US"/>
              </w:rPr>
              <w:t>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w:t>
            </w:r>
            <w:proofErr w:type="spellEnd"/>
            <w:r w:rsidR="00116BD3" w:rsidRPr="00136383">
              <w:rPr>
                <w:rFonts w:ascii="Calibri" w:hAnsi="Calibri" w:cs="Calibri"/>
                <w:sz w:val="18"/>
                <w:szCs w:val="18"/>
                <w:lang w:eastAsia="en-US"/>
              </w:rPr>
              <w:t xml:space="preserve">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w:t>
            </w:r>
            <w:proofErr w:type="spellStart"/>
            <w:r w:rsidRPr="00621F18">
              <w:rPr>
                <w:rFonts w:ascii="Calibri" w:hAnsi="Calibri" w:cs="Calibri"/>
                <w:i/>
                <w:color w:val="FF0000"/>
                <w:sz w:val="16"/>
                <w:szCs w:val="16"/>
                <w:lang w:eastAsia="en-US"/>
              </w:rPr>
              <w:t>GoToWebinar</w:t>
            </w:r>
            <w:proofErr w:type="spellEnd"/>
            <w:r w:rsidRPr="00621F18">
              <w:rPr>
                <w:rFonts w:ascii="Calibri" w:hAnsi="Calibri" w:cs="Calibri"/>
                <w:i/>
                <w:color w:val="FF0000"/>
                <w:sz w:val="16"/>
                <w:szCs w:val="16"/>
                <w:lang w:eastAsia="en-US"/>
              </w:rPr>
              <w:t>/</w:t>
            </w:r>
            <w:proofErr w:type="spellStart"/>
            <w:r w:rsidRPr="00621F18">
              <w:rPr>
                <w:rFonts w:ascii="Calibri" w:hAnsi="Calibri" w:cs="Calibri"/>
                <w:i/>
                <w:color w:val="FF0000"/>
                <w:sz w:val="16"/>
                <w:szCs w:val="16"/>
                <w:lang w:eastAsia="en-US"/>
              </w:rPr>
              <w:t>GotoMeeting</w:t>
            </w:r>
            <w:proofErr w:type="spellEnd"/>
            <w:r w:rsidRPr="00621F18">
              <w:rPr>
                <w:rFonts w:ascii="Calibri" w:hAnsi="Calibri" w:cs="Calibri"/>
                <w:i/>
                <w:color w:val="FF0000"/>
                <w:sz w:val="16"/>
                <w:szCs w:val="16"/>
                <w:lang w:eastAsia="en-US"/>
              </w:rPr>
              <w:t xml:space="preserve"> sessions of the present meeting is strictly prohibited. No individual or entity - including the speakers and/or the authors </w:t>
            </w:r>
            <w:proofErr w:type="gramStart"/>
            <w:r w:rsidRPr="00621F18">
              <w:rPr>
                <w:rFonts w:ascii="Calibri" w:hAnsi="Calibri" w:cs="Calibri"/>
                <w:i/>
                <w:color w:val="FF0000"/>
                <w:sz w:val="16"/>
                <w:szCs w:val="16"/>
                <w:lang w:eastAsia="en-US"/>
              </w:rPr>
              <w:t>-may</w:t>
            </w:r>
            <w:proofErr w:type="gramEnd"/>
            <w:r w:rsidRPr="00621F18">
              <w:rPr>
                <w:rFonts w:ascii="Calibri" w:hAnsi="Calibri" w:cs="Calibri"/>
                <w:i/>
                <w:color w:val="FF0000"/>
                <w:sz w:val="16"/>
                <w:szCs w:val="16"/>
                <w:lang w:eastAsia="en-US"/>
              </w:rPr>
              <w:t xml:space="preserve">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proofErr w:type="gramStart"/>
            <w:r w:rsidRPr="00621F18">
              <w:rPr>
                <w:rFonts w:ascii="Calibri" w:hAnsi="Calibri" w:cs="Calibri"/>
                <w:i/>
                <w:color w:val="FF0000"/>
                <w:sz w:val="16"/>
                <w:szCs w:val="16"/>
                <w:lang w:eastAsia="en-US"/>
              </w:rPr>
              <w:t>Recording of</w:t>
            </w:r>
            <w:proofErr w:type="gramEnd"/>
            <w:r w:rsidRPr="00621F18">
              <w:rPr>
                <w:rFonts w:ascii="Calibri" w:hAnsi="Calibri" w:cs="Calibri"/>
                <w:i/>
                <w:color w:val="FF0000"/>
                <w:sz w:val="16"/>
                <w:szCs w:val="16"/>
                <w:lang w:eastAsia="en-US"/>
              </w:rPr>
              <w:t xml:space="preserve">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TDoc</w:t>
            </w:r>
            <w:proofErr w:type="spellEnd"/>
            <w:r w:rsidRPr="00CF0A17">
              <w:rPr>
                <w:rFonts w:ascii="Calibri" w:hAnsi="Calibri" w:cs="Calibri"/>
                <w:sz w:val="18"/>
                <w:lang w:eastAsia="en-US"/>
              </w:rPr>
              <w:t xml:space="preserve">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to RAN2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 xml:space="preserve">RAN3 to send </w:t>
            </w:r>
            <w:proofErr w:type="gramStart"/>
            <w:r w:rsidRPr="007D466A">
              <w:rPr>
                <w:rFonts w:ascii="Calibri" w:hAnsi="Calibri" w:cs="Calibri"/>
                <w:sz w:val="18"/>
                <w:lang w:eastAsia="en-US"/>
              </w:rPr>
              <w:t>reply</w:t>
            </w:r>
            <w:proofErr w:type="gramEnd"/>
            <w:r w:rsidRPr="007D466A">
              <w:rPr>
                <w:rFonts w:ascii="Calibri" w:hAnsi="Calibri" w:cs="Calibri"/>
                <w:sz w:val="18"/>
                <w:lang w:eastAsia="en-US"/>
              </w:rPr>
              <w:t xml:space="preserve">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We do not have magic </w:t>
            </w:r>
            <w:proofErr w:type="gramStart"/>
            <w:r>
              <w:rPr>
                <w:rFonts w:ascii="Calibri" w:hAnsi="Calibri" w:cs="Calibri"/>
                <w:sz w:val="18"/>
                <w:lang w:eastAsia="en-US"/>
              </w:rPr>
              <w:t>sentence</w:t>
            </w:r>
            <w:proofErr w:type="gramEnd"/>
            <w:r>
              <w:rPr>
                <w:rFonts w:ascii="Calibri" w:hAnsi="Calibri" w:cs="Calibri"/>
                <w:sz w:val="18"/>
                <w:lang w:eastAsia="en-US"/>
              </w:rPr>
              <w:t xml:space="preserv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3B10EED" w14:textId="564148F9"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8" w:history="1">
              <w:r>
                <w:rPr>
                  <w:rStyle w:val="Hyperlink"/>
                  <w:rFonts w:ascii="Calibri" w:hAnsi="Calibri" w:cs="Calibri"/>
                  <w:sz w:val="18"/>
                  <w:lang w:eastAsia="en-US"/>
                </w:rPr>
                <w:t>R3-255765</w:t>
              </w:r>
            </w:hyperlink>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5F80FD"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153B4C53" w14:textId="385105E5"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 w:history="1">
              <w:r>
                <w:rPr>
                  <w:rStyle w:val="Hyperlink"/>
                  <w:rFonts w:ascii="Calibri" w:hAnsi="Calibri" w:cs="Calibri"/>
                  <w:sz w:val="18"/>
                  <w:lang w:eastAsia="en-US"/>
                </w:rPr>
                <w:t>R3-255766</w:t>
              </w:r>
            </w:hyperlink>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CT1, RAN2, RAN</w:t>
            </w:r>
          </w:p>
          <w:p w14:paraId="349DF356"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7514E9B6" w14:textId="28058470" w:rsidR="00C81F24" w:rsidRPr="00CF0A17" w:rsidRDefault="00C81F24"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R3-255769</w:t>
              </w:r>
            </w:hyperlink>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 xml:space="preserve">Is it possible to have different </w:t>
            </w:r>
            <w:proofErr w:type="spellStart"/>
            <w:r w:rsidRPr="00AF3200">
              <w:rPr>
                <w:rFonts w:ascii="Calibri" w:hAnsi="Calibri" w:cs="Calibri" w:hint="eastAsia"/>
                <w:sz w:val="18"/>
                <w:lang w:eastAsia="en-US"/>
              </w:rPr>
              <w:t>behaviour</w:t>
            </w:r>
            <w:proofErr w:type="spellEnd"/>
            <w:r w:rsidRPr="00AF3200">
              <w:rPr>
                <w:rFonts w:ascii="Calibri" w:hAnsi="Calibri" w:cs="Calibri" w:hint="eastAsia"/>
                <w:sz w:val="18"/>
                <w:lang w:eastAsia="en-US"/>
              </w:rPr>
              <w:t xml:space="preserve">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 xml:space="preserve">Q2: If yes, when the emergency PDU session </w:t>
            </w:r>
            <w:proofErr w:type="gramStart"/>
            <w:r w:rsidRPr="00AF3200">
              <w:rPr>
                <w:rFonts w:ascii="Calibri" w:hAnsi="Calibri" w:cs="Calibri"/>
                <w:sz w:val="18"/>
                <w:lang w:eastAsia="en-US"/>
              </w:rPr>
              <w:t>exist</w:t>
            </w:r>
            <w:proofErr w:type="gramEnd"/>
            <w:r w:rsidRPr="00AF3200">
              <w:rPr>
                <w:rFonts w:ascii="Calibri" w:hAnsi="Calibri" w:cs="Calibri"/>
                <w:sz w:val="18"/>
                <w:lang w:eastAsia="en-US"/>
              </w:rPr>
              <w: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 xml:space="preserve">CR does not seem </w:t>
            </w:r>
            <w:proofErr w:type="gramStart"/>
            <w:r w:rsidR="00CE7598">
              <w:rPr>
                <w:rFonts w:ascii="Calibri" w:hAnsi="Calibri" w:cs="Calibri"/>
                <w:sz w:val="18"/>
                <w:lang w:eastAsia="en-US"/>
              </w:rPr>
              <w:t>needed,</w:t>
            </w:r>
            <w:proofErr w:type="gramEnd"/>
            <w:r w:rsidR="00CE7598">
              <w:rPr>
                <w:rFonts w:ascii="Calibri" w:hAnsi="Calibri" w:cs="Calibri"/>
                <w:sz w:val="18"/>
                <w:lang w:eastAsia="en-US"/>
              </w:rPr>
              <w:t xml:space="preserve">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CR seems to </w:t>
            </w:r>
            <w:proofErr w:type="spellStart"/>
            <w:r>
              <w:rPr>
                <w:rFonts w:ascii="Calibri" w:hAnsi="Calibri" w:cs="Calibri"/>
                <w:sz w:val="18"/>
                <w:lang w:eastAsia="en-US"/>
              </w:rPr>
              <w:t>overspecify</w:t>
            </w:r>
            <w:proofErr w:type="spellEnd"/>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Further </w:t>
            </w:r>
            <w:proofErr w:type="gramStart"/>
            <w:r>
              <w:rPr>
                <w:rFonts w:ascii="Calibri" w:hAnsi="Calibri" w:cs="Calibri"/>
                <w:b/>
                <w:color w:val="FF00FF"/>
                <w:sz w:val="18"/>
                <w:lang w:eastAsia="en-US"/>
              </w:rPr>
              <w:t>discussion</w:t>
            </w:r>
            <w:proofErr w:type="gramEnd"/>
            <w:r>
              <w:rPr>
                <w:rFonts w:ascii="Calibri" w:hAnsi="Calibri" w:cs="Calibri"/>
                <w:b/>
                <w:color w:val="FF00FF"/>
                <w:sz w:val="18"/>
                <w:lang w:eastAsia="en-US"/>
              </w:rPr>
              <w:t xml:space="preserve">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0"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1"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2"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3"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6D925A09" w14:textId="77777777" w:rsidR="007959AE" w:rsidRDefault="00284EB8" w:rsidP="007959AE">
            <w:pPr>
              <w:widowControl w:val="0"/>
              <w:spacing w:before="0" w:beforeAutospacing="0" w:after="60" w:line="276" w:lineRule="auto"/>
              <w:ind w:left="144" w:hanging="144"/>
            </w:pPr>
            <w:r>
              <w:rPr>
                <w:rFonts w:ascii="Calibri" w:hAnsi="Calibri" w:cs="Calibri"/>
                <w:sz w:val="18"/>
                <w:lang w:eastAsia="en-US"/>
              </w:rPr>
              <w:t xml:space="preserve">Rev in </w:t>
            </w:r>
            <w:hyperlink r:id="rId54" w:history="1">
              <w:r>
                <w:rPr>
                  <w:rStyle w:val="Hyperlink"/>
                  <w:rFonts w:ascii="Calibri" w:hAnsi="Calibri" w:cs="Calibri"/>
                  <w:sz w:val="18"/>
                  <w:lang w:eastAsia="en-US"/>
                </w:rPr>
                <w:t>R3-255755</w:t>
              </w:r>
            </w:hyperlink>
          </w:p>
          <w:p w14:paraId="27F03DF1" w14:textId="46AA1223" w:rsidR="007959AE" w:rsidRPr="007959AE" w:rsidRDefault="007959AE" w:rsidP="007959AE">
            <w:pPr>
              <w:widowControl w:val="0"/>
              <w:spacing w:before="0" w:beforeAutospacing="0" w:after="60" w:line="276" w:lineRule="auto"/>
              <w:ind w:left="144" w:hanging="144"/>
              <w:rPr>
                <w:rFonts w:asciiTheme="minorHAnsi" w:hAnsiTheme="minorHAnsi" w:cstheme="minorHAnsi"/>
              </w:rPr>
            </w:pPr>
            <w:r w:rsidRPr="007959AE">
              <w:rPr>
                <w:rFonts w:asciiTheme="minorHAnsi" w:hAnsiTheme="minorHAnsi" w:cstheme="minorHAnsi"/>
                <w:sz w:val="18"/>
                <w:szCs w:val="18"/>
              </w:rPr>
              <w:t xml:space="preserve">Rev in </w:t>
            </w:r>
            <w:hyperlink r:id="rId55" w:history="1">
              <w:r w:rsidRPr="007959AE">
                <w:rPr>
                  <w:rStyle w:val="Hyperlink"/>
                  <w:rFonts w:asciiTheme="minorHAnsi" w:hAnsiTheme="minorHAnsi" w:cstheme="minorHAnsi"/>
                  <w:sz w:val="18"/>
                  <w:szCs w:val="18"/>
                </w:rPr>
                <w:t>R3-255819</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280E7429" w:rsidR="007959AE" w:rsidRPr="007959AE" w:rsidRDefault="00284EB8" w:rsidP="007959AE">
            <w:pPr>
              <w:widowControl w:val="0"/>
              <w:spacing w:before="0" w:beforeAutospacing="0" w:after="60" w:line="276" w:lineRule="auto"/>
              <w:ind w:left="144" w:hanging="144"/>
            </w:pPr>
            <w:r>
              <w:rPr>
                <w:rFonts w:ascii="Calibri" w:hAnsi="Calibri" w:cs="Calibri"/>
                <w:sz w:val="18"/>
                <w:lang w:eastAsia="en-US"/>
              </w:rPr>
              <w:t xml:space="preserve">Rev in </w:t>
            </w:r>
            <w:hyperlink r:id="rId57"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stage 2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SA4 CC: RAN</w:t>
            </w:r>
            <w:proofErr w:type="gramStart"/>
            <w:r w:rsidRPr="00CF0A17">
              <w:rPr>
                <w:rFonts w:ascii="Calibri" w:hAnsi="Calibri" w:cs="Calibri"/>
                <w:sz w:val="18"/>
                <w:lang w:eastAsia="en-US"/>
              </w:rPr>
              <w:t>2,SA</w:t>
            </w:r>
            <w:proofErr w:type="gramEnd"/>
            <w:r w:rsidRPr="00CF0A17">
              <w:rPr>
                <w:rFonts w:ascii="Calibri" w:hAnsi="Calibri" w:cs="Calibri"/>
                <w:sz w:val="18"/>
                <w:lang w:eastAsia="en-US"/>
              </w:rPr>
              <w:t>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Align the codepoints of MBS Communication Service Type with the codepoints </w:t>
            </w:r>
            <w:proofErr w:type="gramStart"/>
            <w:r w:rsidRPr="00284EB8">
              <w:rPr>
                <w:rFonts w:ascii="Calibri" w:hAnsi="Calibri" w:cs="Calibri"/>
                <w:sz w:val="18"/>
                <w:lang w:eastAsia="en-US"/>
              </w:rPr>
              <w:t>of @</w:t>
            </w:r>
            <w:proofErr w:type="gramEnd"/>
            <w:r w:rsidRPr="00284EB8">
              <w:rPr>
                <w:rFonts w:ascii="Calibri" w:hAnsi="Calibri" w:cs="Calibri"/>
                <w:sz w:val="18"/>
                <w:lang w:eastAsia="en-US"/>
              </w:rPr>
              <w:t>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 xml:space="preserve">ENUMERATED (broadcast, </w:t>
            </w:r>
            <w:proofErr w:type="gramStart"/>
            <w:r w:rsidR="007F6D64" w:rsidRPr="007F6D64">
              <w:rPr>
                <w:rFonts w:ascii="Calibri" w:hAnsi="Calibri" w:cs="Calibri"/>
                <w:sz w:val="18"/>
                <w:lang w:eastAsia="en-US"/>
              </w:rPr>
              <w:t>multicast,...</w:t>
            </w:r>
            <w:proofErr w:type="gramEnd"/>
            <w:r w:rsidR="007F6D64" w:rsidRPr="007F6D64">
              <w:rPr>
                <w:rFonts w:ascii="Calibri" w:hAnsi="Calibri" w:cs="Calibri"/>
                <w:sz w:val="18"/>
                <w:lang w:eastAsia="en-US"/>
              </w:rPr>
              <w: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 xml:space="preserve">Whether the text in TS 26.247 implies that </w:t>
            </w:r>
            <w:proofErr w:type="gramStart"/>
            <w:r w:rsidRPr="00284EB8">
              <w:rPr>
                <w:rFonts w:ascii="Calibri" w:hAnsi="Calibri" w:cs="Calibri"/>
                <w:sz w:val="18"/>
                <w:lang w:eastAsia="en-US"/>
              </w:rPr>
              <w:t>the @</w:t>
            </w:r>
            <w:proofErr w:type="gramEnd"/>
            <w:r w:rsidRPr="00284EB8">
              <w:rPr>
                <w:rFonts w:ascii="Calibri" w:hAnsi="Calibri" w:cs="Calibri"/>
                <w:sz w:val="18"/>
                <w:lang w:eastAsia="en-US"/>
              </w:rPr>
              <w:t>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 xml:space="preserve">Send a </w:t>
            </w:r>
            <w:proofErr w:type="gramStart"/>
            <w:r w:rsidRPr="000C0F92">
              <w:rPr>
                <w:rFonts w:ascii="Calibri" w:hAnsi="Calibri" w:cs="Calibri"/>
                <w:sz w:val="18"/>
                <w:lang w:eastAsia="en-US"/>
              </w:rPr>
              <w:t>reply</w:t>
            </w:r>
            <w:proofErr w:type="gramEnd"/>
            <w:r w:rsidRPr="000C0F92">
              <w:rPr>
                <w:rFonts w:ascii="Calibri" w:hAnsi="Calibri" w:cs="Calibri"/>
                <w:sz w:val="18"/>
                <w:lang w:eastAsia="en-US"/>
              </w:rPr>
              <w:t xml:space="preserve">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 xml:space="preserve">The current RAN3 spec already support to perform QMC </w:t>
            </w:r>
            <w:proofErr w:type="gramStart"/>
            <w:r w:rsidRPr="000C0F92">
              <w:rPr>
                <w:rFonts w:ascii="Calibri" w:hAnsi="Calibri" w:cs="Calibri"/>
                <w:sz w:val="18"/>
                <w:lang w:eastAsia="en-US"/>
              </w:rPr>
              <w:t>task</w:t>
            </w:r>
            <w:proofErr w:type="gramEnd"/>
            <w:r w:rsidRPr="000C0F92">
              <w:rPr>
                <w:rFonts w:ascii="Calibri" w:hAnsi="Calibri" w:cs="Calibri"/>
                <w:sz w:val="18"/>
                <w:lang w:eastAsia="en-US"/>
              </w:rPr>
              <w:t xml:space="preserve">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Introduce new codepoint “all” for MBS Communication Service Type </w:t>
            </w:r>
            <w:proofErr w:type="spellStart"/>
            <w:proofErr w:type="gramStart"/>
            <w:r w:rsidRPr="00453183">
              <w:rPr>
                <w:rFonts w:ascii="Calibri" w:hAnsi="Calibri" w:cs="Calibri"/>
                <w:sz w:val="18"/>
                <w:lang w:eastAsia="en-US"/>
              </w:rPr>
              <w:t>IE.With</w:t>
            </w:r>
            <w:proofErr w:type="spellEnd"/>
            <w:proofErr w:type="gramEnd"/>
            <w:r w:rsidRPr="00453183">
              <w:rPr>
                <w:rFonts w:ascii="Calibri" w:hAnsi="Calibri" w:cs="Calibri"/>
                <w:sz w:val="18"/>
                <w:lang w:eastAsia="en-US"/>
              </w:rPr>
              <w:t xml:space="preserve"> this “all” for MBS Communication Service Type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may be triggered when UE is using either unicast, multicast, or broadcast service for one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Update semantic description for MBS Communication Service Type IE, without the presence of this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8"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9"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658ACE2C" w14:textId="77777777" w:rsidR="00A737D6"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5D926382" w14:textId="09DDD410" w:rsidR="007959AE" w:rsidRPr="00CF0A17" w:rsidRDefault="007959AE"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0" w:history="1">
              <w:r>
                <w:rPr>
                  <w:rStyle w:val="Hyperlink"/>
                  <w:rFonts w:ascii="Calibri" w:hAnsi="Calibri" w:cs="Calibri"/>
                  <w:sz w:val="18"/>
                  <w:lang w:eastAsia="en-US"/>
                </w:rPr>
                <w:t>R3-255820</w:t>
              </w:r>
            </w:hyperlink>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13273181"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665822CA" w14:textId="41F18ADF" w:rsidR="007959AE" w:rsidRPr="00CF0A17" w:rsidRDefault="007959A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2" w:history="1">
              <w:r>
                <w:rPr>
                  <w:rStyle w:val="Hyperlink"/>
                  <w:rFonts w:ascii="Calibri" w:hAnsi="Calibri" w:cs="Calibri"/>
                  <w:sz w:val="18"/>
                  <w:lang w:eastAsia="en-US"/>
                </w:rPr>
                <w:t>R3-255821</w:t>
              </w:r>
            </w:hyperlink>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2E59D485"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5BA17BA6" w14:textId="01CBE96E" w:rsidR="007959AE" w:rsidRPr="00CF0A17" w:rsidRDefault="007959A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4" w:history="1">
              <w:r>
                <w:rPr>
                  <w:rStyle w:val="Hyperlink"/>
                  <w:rFonts w:ascii="Calibri" w:hAnsi="Calibri" w:cs="Calibri"/>
                  <w:sz w:val="18"/>
                  <w:lang w:eastAsia="en-US"/>
                </w:rPr>
                <w:t>R3-255822</w:t>
              </w:r>
            </w:hyperlink>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75"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76"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 xml:space="preserve">RAN3 to agree that when the AMF receives the new UE Radio Capability for Paging IE in the UE RADIO CAPABILITY INFO INDICATION message, the AMF replaces the currently stored IE </w:t>
            </w:r>
            <w:proofErr w:type="gramStart"/>
            <w:r w:rsidRPr="00367C7B">
              <w:rPr>
                <w:rFonts w:ascii="Calibri" w:hAnsi="Calibri" w:cs="Calibri"/>
                <w:sz w:val="18"/>
                <w:lang w:eastAsia="en-US"/>
              </w:rPr>
              <w:t>by</w:t>
            </w:r>
            <w:proofErr w:type="gramEnd"/>
            <w:r w:rsidRPr="00367C7B">
              <w:rPr>
                <w:rFonts w:ascii="Calibri" w:hAnsi="Calibri" w:cs="Calibri"/>
                <w:sz w:val="18"/>
                <w:lang w:eastAsia="en-US"/>
              </w:rPr>
              <w:t xml:space="preserve">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1"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from RAN on removal of support of PWS over satellite NG-RAN in Rel-17 and 18 (TSG </w:t>
            </w:r>
            <w:r w:rsidRPr="00CF0A17">
              <w:rPr>
                <w:rFonts w:ascii="Calibri" w:hAnsi="Calibri" w:cs="Calibri"/>
                <w:sz w:val="18"/>
                <w:lang w:eastAsia="en-US"/>
              </w:rPr>
              <w:lastRenderedPageBreak/>
              <w:t>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2"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r w:rsidRPr="00CF0A17">
              <w:rPr>
                <w:rFonts w:ascii="Calibri" w:hAnsi="Calibri" w:cs="Calibri"/>
                <w:sz w:val="18"/>
                <w:lang w:eastAsia="en-US"/>
              </w:rPr>
              <w:t xml:space="preserve">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 xml:space="preserve">RAN3 should wait for </w:t>
            </w:r>
            <w:proofErr w:type="gramStart"/>
            <w:r w:rsidRPr="00FB34E4">
              <w:rPr>
                <w:rFonts w:ascii="Calibri" w:hAnsi="Calibri" w:cs="Calibri"/>
                <w:b/>
                <w:bCs/>
                <w:color w:val="FF0000"/>
                <w:sz w:val="18"/>
                <w:lang w:eastAsia="en-US"/>
              </w:rPr>
              <w:t>CT1</w:t>
            </w:r>
            <w:proofErr w:type="gramEnd"/>
            <w:r w:rsidRPr="00FB34E4">
              <w:rPr>
                <w:rFonts w:ascii="Calibri" w:hAnsi="Calibri" w:cs="Calibri"/>
                <w:b/>
                <w:bCs/>
                <w:color w:val="FF0000"/>
                <w:sz w:val="18"/>
                <w:lang w:eastAsia="en-US"/>
              </w:rPr>
              <w:t xml:space="preserve">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w:t>
            </w:r>
            <w:proofErr w:type="spellStart"/>
            <w:r w:rsidRPr="00CF0A17">
              <w:rPr>
                <w:rFonts w:ascii="Calibri" w:hAnsi="Calibri" w:cs="Calibri"/>
                <w:sz w:val="18"/>
                <w:lang w:eastAsia="en-US"/>
              </w:rPr>
              <w:t>chinatelecom</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8"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9"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0DA6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p w14:paraId="0CC7FB35" w14:textId="2915C76F"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90" w:history="1">
              <w:r>
                <w:rPr>
                  <w:rStyle w:val="Hyperlink"/>
                  <w:rFonts w:ascii="Calibri" w:hAnsi="Calibri" w:cs="Calibri"/>
                  <w:sz w:val="18"/>
                  <w:lang w:eastAsia="en-US"/>
                </w:rPr>
                <w:t>R3-255773</w:t>
              </w:r>
            </w:hyperlink>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w:t>
            </w:r>
            <w:proofErr w:type="gramStart"/>
            <w:r w:rsidRPr="008365E5">
              <w:rPr>
                <w:rFonts w:ascii="Calibri" w:hAnsi="Calibri" w:cs="Calibri"/>
                <w:sz w:val="18"/>
                <w:lang w:eastAsia="en-US"/>
              </w:rPr>
              <w:t>CAS, and</w:t>
            </w:r>
            <w:proofErr w:type="gramEnd"/>
            <w:r w:rsidRPr="008365E5">
              <w:rPr>
                <w:rFonts w:ascii="Calibri" w:hAnsi="Calibri" w:cs="Calibri"/>
                <w:sz w:val="18"/>
                <w:lang w:eastAsia="en-US"/>
              </w:rPr>
              <w:t xml:space="preserve"> </w:t>
            </w:r>
            <w:proofErr w:type="gramStart"/>
            <w:r w:rsidRPr="008365E5">
              <w:rPr>
                <w:rFonts w:ascii="Calibri" w:hAnsi="Calibri" w:cs="Calibri"/>
                <w:sz w:val="18"/>
                <w:lang w:eastAsia="en-US"/>
              </w:rPr>
              <w:t>informs to</w:t>
            </w:r>
            <w:proofErr w:type="gramEnd"/>
            <w:r w:rsidRPr="008365E5">
              <w:rPr>
                <w:rFonts w:ascii="Calibri" w:hAnsi="Calibri" w:cs="Calibri"/>
                <w:sz w:val="18"/>
                <w:lang w:eastAsia="en-US"/>
              </w:rPr>
              <w:t xml:space="preserve"> the </w:t>
            </w:r>
            <w:proofErr w:type="spellStart"/>
            <w:r w:rsidRPr="008365E5">
              <w:rPr>
                <w:rFonts w:ascii="Calibri" w:hAnsi="Calibri" w:cs="Calibri"/>
                <w:sz w:val="18"/>
                <w:lang w:eastAsia="en-US"/>
              </w:rPr>
              <w:t>eNBs</w:t>
            </w:r>
            <w:proofErr w:type="spellEnd"/>
            <w:r w:rsidRPr="008365E5">
              <w:rPr>
                <w:rFonts w:ascii="Calibri" w:hAnsi="Calibri" w:cs="Calibri"/>
                <w:sz w:val="18"/>
                <w:lang w:eastAsia="en-US"/>
              </w:rPr>
              <w:t xml:space="preserve">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 xml:space="preserve">Include the CAS Muting Parameters IE (includes sub-IEs K_CAS and N_CAS) in the MBSFN Area Configuration Item </w:t>
            </w:r>
            <w:proofErr w:type="spellStart"/>
            <w:r w:rsidRPr="008365E5">
              <w:rPr>
                <w:rFonts w:ascii="Calibri" w:hAnsi="Calibri" w:cs="Calibri"/>
                <w:sz w:val="18"/>
                <w:lang w:eastAsia="en-US"/>
              </w:rPr>
              <w:t>Ies</w:t>
            </w:r>
            <w:proofErr w:type="spellEnd"/>
            <w:r w:rsidRPr="008365E5">
              <w:rPr>
                <w:rFonts w:ascii="Calibri" w:hAnsi="Calibri" w:cs="Calibri"/>
                <w:sz w:val="18"/>
                <w:lang w:eastAsia="en-US"/>
              </w:rPr>
              <w:t xml:space="preserve">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w:t>
            </w:r>
            <w:proofErr w:type="gramStart"/>
            <w:r w:rsidRPr="008365E5">
              <w:rPr>
                <w:rFonts w:ascii="Calibri" w:hAnsi="Calibri" w:cs="Calibri"/>
                <w:sz w:val="18"/>
                <w:lang w:eastAsia="en-US"/>
              </w:rPr>
              <w:t>4..</w:t>
            </w:r>
            <w:proofErr w:type="gramEnd"/>
            <w:r w:rsidRPr="008365E5">
              <w:rPr>
                <w:rFonts w:ascii="Calibri" w:hAnsi="Calibri" w:cs="Calibri"/>
                <w:sz w:val="18"/>
                <w:lang w:eastAsia="en-US"/>
              </w:rPr>
              <w:t>63, ...</w:t>
            </w:r>
            <w:proofErr w:type="gramStart"/>
            <w:r w:rsidRPr="008365E5">
              <w:rPr>
                <w:rFonts w:ascii="Calibri" w:hAnsi="Calibri" w:cs="Calibri"/>
                <w:sz w:val="18"/>
                <w:lang w:eastAsia="en-US"/>
              </w:rPr>
              <w:t>), and</w:t>
            </w:r>
            <w:proofErr w:type="gramEnd"/>
            <w:r w:rsidRPr="008365E5">
              <w:rPr>
                <w:rFonts w:ascii="Calibri" w:hAnsi="Calibri" w:cs="Calibri"/>
                <w:sz w:val="18"/>
                <w:lang w:eastAsia="en-US"/>
              </w:rPr>
              <w:t xml:space="preserve">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8.2. </w:t>
            </w:r>
            <w:proofErr w:type="spellStart"/>
            <w:r w:rsidRPr="00621F18">
              <w:rPr>
                <w:rFonts w:ascii="Calibri" w:hAnsi="Calibri" w:cs="Calibri"/>
                <w:lang w:eastAsia="en-US"/>
              </w:rPr>
              <w:t>LSin</w:t>
            </w:r>
            <w:proofErr w:type="spellEnd"/>
            <w:r w:rsidRPr="00621F18">
              <w:rPr>
                <w:rFonts w:ascii="Calibri" w:hAnsi="Calibri" w:cs="Calibri"/>
                <w:lang w:eastAsia="en-US"/>
              </w:rPr>
              <w:t xml:space="preserve">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lastRenderedPageBreak/>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33BA1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p w14:paraId="78C8B263" w14:textId="107B9657"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96" w:history="1">
              <w:r>
                <w:rPr>
                  <w:rStyle w:val="Hyperlink"/>
                  <w:rFonts w:ascii="Calibri" w:hAnsi="Calibri" w:cs="Calibri"/>
                  <w:sz w:val="18"/>
                  <w:lang w:eastAsia="en-US"/>
                </w:rPr>
                <w:t>R3-255817</w:t>
              </w:r>
            </w:hyperlink>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265BF440" w:rsidR="00CF0A17" w:rsidRPr="00CF0A17" w:rsidRDefault="00D102A5"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Failure Reporting in </w:t>
            </w:r>
            <w:proofErr w:type="spellStart"/>
            <w:r w:rsidRPr="00CF0A17">
              <w:rPr>
                <w:rFonts w:ascii="Calibri" w:hAnsi="Calibri" w:cs="Calibri"/>
                <w:sz w:val="18"/>
                <w:lang w:eastAsia="en-US"/>
              </w:rPr>
              <w:t>Filure</w:t>
            </w:r>
            <w:proofErr w:type="spellEnd"/>
            <w:r w:rsidRPr="00CF0A17">
              <w:rPr>
                <w:rFonts w:ascii="Calibri" w:hAnsi="Calibri" w:cs="Calibri"/>
                <w:sz w:val="18"/>
                <w:lang w:eastAsia="en-US"/>
              </w:rPr>
              <w:t xml:space="preserv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91150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9F3BE2B" w14:textId="28B5DB98" w:rsidR="000F7557" w:rsidRPr="000F7557" w:rsidRDefault="000F7557" w:rsidP="00CF0A1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sz w:val="18"/>
                <w:lang w:eastAsia="en-US"/>
              </w:rPr>
              <w:t xml:space="preserve">rev in </w:t>
            </w:r>
            <w:hyperlink r:id="rId98" w:history="1">
              <w:r>
                <w:rPr>
                  <w:rStyle w:val="Hyperlink"/>
                  <w:rFonts w:ascii="Calibri" w:hAnsi="Calibri" w:cs="Calibri"/>
                  <w:sz w:val="18"/>
                  <w:lang w:eastAsia="en-US"/>
                </w:rPr>
                <w:t>R3-255818</w:t>
              </w:r>
            </w:hyperlink>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proofErr w:type="gramStart"/>
            <w:r>
              <w:rPr>
                <w:rFonts w:ascii="Calibri" w:hAnsi="Calibri" w:cs="Calibri"/>
                <w:sz w:val="18"/>
                <w:lang w:eastAsia="en-US"/>
              </w:rPr>
              <w:lastRenderedPageBreak/>
              <w:t>E//</w:t>
            </w:r>
            <w:proofErr w:type="gramEnd"/>
            <w:r>
              <w:rPr>
                <w:rFonts w:ascii="Calibri" w:hAnsi="Calibri" w:cs="Calibri"/>
                <w:sz w:val="18"/>
                <w:lang w:eastAsia="en-US"/>
              </w:rPr>
              <w:t>/: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proofErr w:type="spellStart"/>
            <w:r>
              <w:rPr>
                <w:rFonts w:ascii="Calibri" w:hAnsi="Calibri" w:cs="Calibri"/>
                <w:b/>
                <w:color w:val="FF00FF"/>
                <w:sz w:val="18"/>
                <w:lang w:eastAsia="en-US"/>
              </w:rPr>
              <w:t>Downselect</w:t>
            </w:r>
            <w:proofErr w:type="spellEnd"/>
            <w:r>
              <w:rPr>
                <w:rFonts w:ascii="Calibri" w:hAnsi="Calibri" w:cs="Calibri"/>
                <w:b/>
                <w:color w:val="FF00FF"/>
                <w:sz w:val="18"/>
                <w:lang w:eastAsia="en-US"/>
              </w:rPr>
              <w:t xml:space="preserve">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56D7472D" w14:textId="2641E7EF" w:rsidR="007959AE" w:rsidRDefault="007959AE"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w:t>
            </w:r>
            <w:hyperlink r:id="rId102" w:history="1">
              <w:r>
                <w:rPr>
                  <w:rStyle w:val="Hyperlink"/>
                  <w:rFonts w:ascii="Calibri" w:hAnsi="Calibri" w:cs="Calibri"/>
                  <w:sz w:val="18"/>
                  <w:lang w:eastAsia="en-US"/>
                </w:rPr>
                <w:t>R3-255815</w:t>
              </w:r>
            </w:hyperlink>
          </w:p>
          <w:p w14:paraId="129D1C3F" w14:textId="77777777" w:rsidR="007959AE" w:rsidRDefault="007959AE" w:rsidP="008365E5">
            <w:pPr>
              <w:widowControl w:val="0"/>
              <w:spacing w:before="0" w:beforeAutospacing="0" w:after="60" w:line="276" w:lineRule="auto"/>
              <w:ind w:left="144" w:hanging="144"/>
              <w:rPr>
                <w:rFonts w:ascii="Calibri" w:hAnsi="Calibri" w:cs="Calibri"/>
                <w:color w:val="000000"/>
                <w:sz w:val="18"/>
                <w:lang w:eastAsia="en-US"/>
              </w:rPr>
            </w:pPr>
          </w:p>
          <w:p w14:paraId="3BE41443" w14:textId="080067DC" w:rsidR="007959AE" w:rsidRDefault="007959AE" w:rsidP="008365E5">
            <w:pPr>
              <w:widowControl w:val="0"/>
              <w:spacing w:before="0" w:beforeAutospacing="0" w:after="60" w:line="276" w:lineRule="auto"/>
              <w:ind w:left="144" w:hanging="144"/>
              <w:rPr>
                <w:rFonts w:ascii="Calibri" w:hAnsi="Calibri" w:cs="Calibri"/>
                <w:color w:val="000000"/>
                <w:sz w:val="18"/>
                <w:lang w:eastAsia="en-US"/>
              </w:rPr>
            </w:pPr>
            <w:r w:rsidRPr="007959AE">
              <w:rPr>
                <w:rFonts w:ascii="Calibri" w:hAnsi="Calibri" w:cs="Calibri"/>
                <w:color w:val="000000"/>
                <w:sz w:val="18"/>
                <w:lang w:eastAsia="en-US"/>
              </w:rPr>
              <w:t>Reply LS on Reply LS on clarification of UAV regulation</w:t>
            </w:r>
            <w:r>
              <w:rPr>
                <w:rFonts w:ascii="Calibri" w:hAnsi="Calibri" w:cs="Calibri"/>
                <w:color w:val="000000"/>
                <w:sz w:val="18"/>
                <w:lang w:eastAsia="en-US"/>
              </w:rPr>
              <w:t xml:space="preserve"> in </w:t>
            </w:r>
            <w:hyperlink r:id="rId103" w:history="1">
              <w:r>
                <w:rPr>
                  <w:rStyle w:val="Hyperlink"/>
                  <w:rFonts w:ascii="Calibri" w:hAnsi="Calibri" w:cs="Calibri"/>
                  <w:sz w:val="18"/>
                  <w:lang w:eastAsia="en-US"/>
                </w:rPr>
                <w:t>R3-255816</w:t>
              </w:r>
            </w:hyperlink>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04"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 xml:space="preserve">Correction on RRC establishment Cause for </w:t>
            </w:r>
            <w:proofErr w:type="spellStart"/>
            <w:r w:rsidRPr="00E600EC">
              <w:rPr>
                <w:rFonts w:ascii="Calibri" w:hAnsi="Calibri" w:cs="Calibri"/>
                <w:sz w:val="18"/>
                <w:lang w:eastAsia="en-US"/>
              </w:rPr>
              <w:t>CIoT</w:t>
            </w:r>
            <w:proofErr w:type="spellEnd"/>
            <w:r w:rsidRPr="00E600EC">
              <w:rPr>
                <w:rFonts w:ascii="Calibri" w:hAnsi="Calibri" w:cs="Calibri"/>
                <w:sz w:val="18"/>
                <w:lang w:eastAsia="en-US"/>
              </w:rPr>
              <w:t xml:space="preserve">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105"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06"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8"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F1A2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4F408BE9" w14:textId="160FBB33"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11" w:history="1">
              <w:r>
                <w:rPr>
                  <w:rStyle w:val="Hyperlink"/>
                  <w:rFonts w:ascii="Calibri" w:hAnsi="Calibri" w:cs="Calibri"/>
                  <w:sz w:val="18"/>
                  <w:lang w:eastAsia="en-US"/>
                </w:rPr>
                <w:t>R3-255767</w:t>
              </w:r>
            </w:hyperlink>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56B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4335B0CC" w14:textId="2A9A94FB"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13" w:history="1">
              <w:r>
                <w:rPr>
                  <w:rStyle w:val="Hyperlink"/>
                  <w:rFonts w:ascii="Calibri" w:hAnsi="Calibri" w:cs="Calibri"/>
                  <w:sz w:val="18"/>
                  <w:lang w:eastAsia="en-US"/>
                </w:rPr>
                <w:t>R3-255768</w:t>
              </w:r>
            </w:hyperlink>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7"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20" w:history="1">
              <w:r>
                <w:rPr>
                  <w:rStyle w:val="Hyperlink"/>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22" w:history="1">
              <w:r>
                <w:rPr>
                  <w:rStyle w:val="Hyperlink"/>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Cell Level Measurements signaling from CU to DU for L3 measurement based R18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Cell level measurements in F1-AP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L3 measurements-based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 xml:space="preserve">Update stage 2 (TS 38.401) to update the Cell Switch </w:t>
            </w:r>
            <w:r w:rsidRPr="00513E74">
              <w:rPr>
                <w:rFonts w:ascii="Calibri" w:hAnsi="Calibri" w:cs="Calibri"/>
                <w:sz w:val="18"/>
                <w:lang w:eastAsia="en-US"/>
              </w:rPr>
              <w:lastRenderedPageBreak/>
              <w:t>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proofErr w:type="gramStart"/>
            <w:r w:rsidRPr="004437CE">
              <w:rPr>
                <w:rFonts w:ascii="Calibri" w:hAnsi="Calibri" w:cs="Calibri"/>
                <w:b/>
                <w:color w:val="FF00FF"/>
                <w:sz w:val="18"/>
                <w:lang w:eastAsia="en-US"/>
              </w:rPr>
              <w:t>CB: #</w:t>
            </w:r>
            <w:proofErr w:type="gramEnd"/>
            <w:r w:rsidRPr="004437CE">
              <w:rPr>
                <w:rFonts w:ascii="Calibri" w:hAnsi="Calibri" w:cs="Calibri"/>
                <w:b/>
                <w:color w:val="FF00FF"/>
                <w:sz w:val="18"/>
                <w:lang w:eastAsia="en-US"/>
              </w:rPr>
              <w:t xml:space="preserve">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Essential corrections to TCI states for LTM (Ericsson, Lenovo, Google, Jio Platforms,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Essential corrections to TCI states for LTM (Ericsson, Lenovo, Google, Jio Platforms,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31"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32"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33"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lastRenderedPageBreak/>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 xml:space="preserve">Wait for Reply </w:t>
            </w:r>
            <w:proofErr w:type="gramStart"/>
            <w:r w:rsidRPr="004E2043">
              <w:rPr>
                <w:rFonts w:ascii="Calibri" w:hAnsi="Calibri" w:cs="Calibri"/>
                <w:b/>
                <w:bCs/>
                <w:sz w:val="18"/>
                <w:lang w:eastAsia="en-US"/>
              </w:rPr>
              <w:t>LS(</w:t>
            </w:r>
            <w:proofErr w:type="gramEnd"/>
            <w:r w:rsidRPr="004E2043">
              <w:rPr>
                <w:rFonts w:ascii="Calibri" w:hAnsi="Calibri" w:cs="Calibri"/>
                <w:b/>
                <w:bCs/>
                <w:sz w:val="18"/>
                <w:lang w:eastAsia="en-US"/>
              </w:rPr>
              <w:t>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1: RAN3 shall clarify that in case of CHO with CPAC configured, whether or </w:t>
            </w:r>
            <w:proofErr w:type="spellStart"/>
            <w:proofErr w:type="gramStart"/>
            <w:r w:rsidRPr="004E2043">
              <w:rPr>
                <w:rFonts w:ascii="Calibri" w:hAnsi="Calibri" w:cs="Calibri"/>
                <w:sz w:val="18"/>
                <w:lang w:eastAsia="en-US"/>
              </w:rPr>
              <w:t>not“</w:t>
            </w:r>
            <w:proofErr w:type="gramEnd"/>
            <w:r w:rsidRPr="004E2043">
              <w:rPr>
                <w:rFonts w:ascii="Calibri" w:hAnsi="Calibri" w:cs="Calibri"/>
                <w:sz w:val="18"/>
                <w:lang w:eastAsia="en-US"/>
              </w:rPr>
              <w:t>CHO</w:t>
            </w:r>
            <w:proofErr w:type="spellEnd"/>
            <w:r w:rsidRPr="004E2043">
              <w:rPr>
                <w:rFonts w:ascii="Calibri" w:hAnsi="Calibri" w:cs="Calibri"/>
                <w:sz w:val="18"/>
                <w:lang w:eastAsia="en-US"/>
              </w:rPr>
              <w:t xml:space="preserve">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xml:space="preserve">. We are OK to further discuss </w:t>
            </w:r>
            <w:proofErr w:type="gramStart"/>
            <w:r w:rsidR="007C6987">
              <w:rPr>
                <w:rFonts w:ascii="Calibri" w:hAnsi="Calibri" w:cs="Calibri"/>
                <w:sz w:val="18"/>
                <w:lang w:eastAsia="en-US"/>
              </w:rPr>
              <w:t>on the basis of</w:t>
            </w:r>
            <w:proofErr w:type="gramEnd"/>
            <w:r w:rsidR="007C6987">
              <w:rPr>
                <w:rFonts w:ascii="Calibri" w:hAnsi="Calibri" w:cs="Calibri"/>
                <w:sz w:val="18"/>
                <w:lang w:eastAsia="en-US"/>
              </w:rPr>
              <w:t xml:space="preserve">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w:t>
            </w:r>
            <w:proofErr w:type="gramStart"/>
            <w:r w:rsidRPr="00CF0A17">
              <w:rPr>
                <w:rFonts w:ascii="Calibri" w:hAnsi="Calibri" w:cs="Calibri"/>
                <w:sz w:val="18"/>
                <w:lang w:eastAsia="en-US"/>
              </w:rPr>
              <w:t>activation</w:t>
            </w:r>
            <w:proofErr w:type="gramEnd"/>
            <w:r w:rsidRPr="00CF0A17">
              <w:rPr>
                <w:rFonts w:ascii="Calibri" w:hAnsi="Calibri" w:cs="Calibri"/>
                <w:sz w:val="18"/>
                <w:lang w:eastAsia="en-US"/>
              </w:rPr>
              <w:t xml:space="preserve"> and </w:t>
            </w:r>
            <w:proofErr w:type="gramStart"/>
            <w:r w:rsidRPr="00CF0A17">
              <w:rPr>
                <w:rFonts w:ascii="Calibri" w:hAnsi="Calibri" w:cs="Calibri"/>
                <w:sz w:val="18"/>
                <w:lang w:eastAsia="en-US"/>
              </w:rPr>
              <w:t>deactivation procedure</w:t>
            </w:r>
            <w:proofErr w:type="gramEnd"/>
            <w:r w:rsidRPr="00CF0A17">
              <w:rPr>
                <w:rFonts w:ascii="Calibri" w:hAnsi="Calibri" w:cs="Calibri"/>
                <w:sz w:val="18"/>
                <w:lang w:eastAsia="en-US"/>
              </w:rPr>
              <w:t xml:space="preserv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6"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for propagation of MDT Configuration in stage2 (ZTE </w:t>
            </w:r>
            <w:proofErr w:type="spellStart"/>
            <w:proofErr w:type="gramStart"/>
            <w:r w:rsidRPr="00CF0A17">
              <w:rPr>
                <w:rFonts w:ascii="Calibri" w:hAnsi="Calibri" w:cs="Calibri"/>
                <w:sz w:val="18"/>
                <w:lang w:eastAsia="en-US"/>
              </w:rPr>
              <w:t>Corporation,China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Unicom,China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Telecom,CMCC</w:t>
            </w:r>
            <w:proofErr w:type="spellEnd"/>
            <w:proofErr w:type="gramEnd"/>
            <w:r w:rsidRPr="00CF0A17">
              <w:rPr>
                <w:rFonts w:ascii="Calibri" w:hAnsi="Calibri" w:cs="Calibri"/>
                <w:sz w:val="18"/>
                <w:lang w:eastAsia="en-US"/>
              </w:rPr>
              <w: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L3-report based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59"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60"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38.420 for SON) Addition of SON enhancements (Samsung, ZTE, CATT, Lenovo, </w:t>
            </w:r>
            <w:proofErr w:type="spellStart"/>
            <w:r w:rsidRPr="00CF0A17">
              <w:rPr>
                <w:rFonts w:ascii="Calibri" w:hAnsi="Calibri" w:cs="Calibri"/>
                <w:sz w:val="18"/>
                <w:lang w:eastAsia="en-US"/>
              </w:rPr>
              <w:t>Cybecore</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lastRenderedPageBreak/>
              <w:t xml:space="preserve">The Timer configured in DU (e.g., </w:t>
            </w:r>
            <w:proofErr w:type="spellStart"/>
            <w:r w:rsidRPr="00621F18">
              <w:rPr>
                <w:rFonts w:ascii="Calibri" w:eastAsia="MS Mincho" w:hAnsi="Calibri" w:cs="Calibri"/>
                <w:i/>
                <w:iCs/>
                <w:color w:val="00B050"/>
                <w:kern w:val="2"/>
                <w:sz w:val="16"/>
                <w:szCs w:val="16"/>
                <w:lang w:val="en-US"/>
              </w:rPr>
              <w:t>Tstore_UE_cntxt</w:t>
            </w:r>
            <w:proofErr w:type="spellEnd"/>
            <w:r w:rsidRPr="00621F18">
              <w:rPr>
                <w:rFonts w:ascii="Calibri" w:eastAsia="MS Mincho" w:hAnsi="Calibri" w:cs="Calibri"/>
                <w:i/>
                <w:iCs/>
                <w:color w:val="00B050"/>
                <w:kern w:val="2"/>
                <w:sz w:val="16"/>
                <w:szCs w:val="16"/>
                <w:lang w:val="en-US"/>
              </w:rPr>
              <w: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No stage2, work in </w:t>
            </w:r>
            <w:proofErr w:type="gramStart"/>
            <w:r w:rsidRPr="00621F18">
              <w:rPr>
                <w:rFonts w:ascii="Calibri" w:eastAsia="MS Mincho" w:hAnsi="Calibri" w:cs="Calibri"/>
                <w:i/>
                <w:iCs/>
                <w:color w:val="0070C0"/>
                <w:kern w:val="2"/>
                <w:sz w:val="16"/>
                <w:szCs w:val="16"/>
              </w:rPr>
              <w:t>stage3</w:t>
            </w:r>
            <w:proofErr w:type="gramEnd"/>
            <w:r w:rsidRPr="00621F18">
              <w:rPr>
                <w:rFonts w:ascii="Calibri" w:eastAsia="MS Mincho" w:hAnsi="Calibri" w:cs="Calibri"/>
                <w:i/>
                <w:iCs/>
                <w:color w:val="0070C0"/>
                <w:kern w:val="2"/>
                <w:sz w:val="16"/>
                <w:szCs w:val="16"/>
              </w:rPr>
              <w:t xml:space="preserve">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proofErr w:type="spellStart"/>
            <w:r w:rsidRPr="00621F18">
              <w:rPr>
                <w:rFonts w:ascii="Calibri" w:eastAsia="MS Mincho" w:hAnsi="Calibri" w:cs="Calibri"/>
                <w:i/>
                <w:iCs/>
                <w:color w:val="FF0000"/>
                <w:kern w:val="2"/>
                <w:sz w:val="16"/>
                <w:szCs w:val="16"/>
                <w:u w:val="single"/>
              </w:rPr>
              <w:t>RACHless</w:t>
            </w:r>
            <w:proofErr w:type="spellEnd"/>
            <w:r w:rsidRPr="00621F18">
              <w:rPr>
                <w:rFonts w:ascii="Calibri" w:eastAsia="MS Mincho" w:hAnsi="Calibri" w:cs="Calibri"/>
                <w:i/>
                <w:iCs/>
                <w:color w:val="FF0000"/>
                <w:kern w:val="2"/>
                <w:sz w:val="16"/>
                <w:szCs w:val="16"/>
                <w:u w:val="single"/>
              </w:rPr>
              <w:t xml:space="preserve">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 </w:t>
            </w:r>
            <w:proofErr w:type="gramStart"/>
            <w:r w:rsidRPr="00621F18">
              <w:rPr>
                <w:rFonts w:ascii="Calibri" w:eastAsia="MS Mincho" w:hAnsi="Calibri" w:cs="Calibri"/>
                <w:i/>
                <w:iCs/>
                <w:color w:val="00B050"/>
                <w:kern w:val="2"/>
                <w:sz w:val="16"/>
                <w:szCs w:val="16"/>
              </w:rPr>
              <w:t>case that</w:t>
            </w:r>
            <w:proofErr w:type="gramEnd"/>
            <w:r w:rsidRPr="00621F18">
              <w:rPr>
                <w:rFonts w:ascii="Calibri" w:eastAsia="MS Mincho" w:hAnsi="Calibri" w:cs="Calibri"/>
                <w:i/>
                <w:iCs/>
                <w:color w:val="00B050"/>
                <w:kern w:val="2"/>
                <w:sz w:val="16"/>
                <w:szCs w:val="16"/>
              </w:rPr>
              <w:t xml:space="preserve">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Reply LS to RAN2 on the </w:t>
            </w:r>
            <w:proofErr w:type="gramStart"/>
            <w:r w:rsidRPr="00621F18">
              <w:rPr>
                <w:rFonts w:ascii="Calibri" w:eastAsia="MS Mincho" w:hAnsi="Calibri" w:cs="Calibri"/>
                <w:i/>
                <w:iCs/>
                <w:color w:val="00B050"/>
                <w:kern w:val="2"/>
                <w:sz w:val="16"/>
                <w:szCs w:val="16"/>
              </w:rPr>
              <w:t>network based</w:t>
            </w:r>
            <w:proofErr w:type="gramEnd"/>
            <w:r w:rsidRPr="00621F18">
              <w:rPr>
                <w:rFonts w:ascii="Calibri" w:eastAsia="MS Mincho" w:hAnsi="Calibri" w:cs="Calibri"/>
                <w:i/>
                <w:iCs/>
                <w:color w:val="00B050"/>
                <w:kern w:val="2"/>
                <w:sz w:val="16"/>
                <w:szCs w:val="16"/>
              </w:rPr>
              <w:t xml:space="preserve">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w:t>
            </w:r>
            <w:proofErr w:type="gramStart"/>
            <w:r w:rsidRPr="00621F18">
              <w:rPr>
                <w:rFonts w:ascii="Calibri" w:eastAsia="MS Mincho" w:hAnsi="Calibri" w:cs="Calibri"/>
                <w:i/>
                <w:iCs/>
                <w:color w:val="00B050"/>
                <w:kern w:val="2"/>
                <w:sz w:val="16"/>
                <w:szCs w:val="16"/>
              </w:rPr>
              <w:t>stage3</w:t>
            </w:r>
            <w:proofErr w:type="gramEnd"/>
            <w:r w:rsidRPr="00621F18">
              <w:rPr>
                <w:rFonts w:ascii="Calibri" w:eastAsia="MS Mincho" w:hAnsi="Calibri" w:cs="Calibri"/>
                <w:i/>
                <w:iCs/>
                <w:color w:val="00B050"/>
                <w:kern w:val="2"/>
                <w:sz w:val="16"/>
                <w:szCs w:val="16"/>
              </w:rPr>
              <w:t xml:space="preserve">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Update the MN node of wrong candidate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In addition to </w:t>
            </w:r>
            <w:proofErr w:type="spellStart"/>
            <w:r w:rsidRPr="00621F18">
              <w:rPr>
                <w:rFonts w:ascii="Calibri" w:eastAsia="MS Mincho" w:hAnsi="Calibri" w:cs="Calibri"/>
                <w:i/>
                <w:iCs/>
                <w:color w:val="0070C0"/>
                <w:kern w:val="2"/>
                <w:sz w:val="16"/>
                <w:szCs w:val="16"/>
              </w:rPr>
              <w:t>SCGFailureInformation</w:t>
            </w:r>
            <w:proofErr w:type="spellEnd"/>
            <w:r w:rsidRPr="00621F18">
              <w:rPr>
                <w:rFonts w:ascii="Calibri" w:eastAsia="MS Mincho" w:hAnsi="Calibri" w:cs="Calibri"/>
                <w:i/>
                <w:iCs/>
                <w:color w:val="0070C0"/>
                <w:kern w:val="2"/>
                <w:sz w:val="16"/>
                <w:szCs w:val="16"/>
              </w:rPr>
              <w:t>,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w:t>
            </w:r>
            <w:proofErr w:type="spellStart"/>
            <w:r w:rsidRPr="00621F18">
              <w:rPr>
                <w:rFonts w:ascii="Calibri" w:eastAsia="DengXian" w:hAnsi="Calibri" w:cs="Calibri"/>
                <w:i/>
                <w:iCs/>
                <w:color w:val="00B050"/>
                <w:kern w:val="2"/>
                <w:sz w:val="16"/>
                <w:szCs w:val="16"/>
              </w:rPr>
              <w:t>previousPSCellId</w:t>
            </w:r>
            <w:proofErr w:type="spellEnd"/>
            <w:r w:rsidRPr="00621F18">
              <w:rPr>
                <w:rFonts w:ascii="Calibri" w:eastAsia="DengXian" w:hAnsi="Calibri" w:cs="Calibri"/>
                <w:i/>
                <w:iCs/>
                <w:color w:val="00B050"/>
                <w:kern w:val="2"/>
                <w:sz w:val="16"/>
                <w:szCs w:val="16"/>
              </w:rPr>
              <w:t xml:space="preserve"> and </w:t>
            </w:r>
            <w:proofErr w:type="spellStart"/>
            <w:r w:rsidRPr="00621F18">
              <w:rPr>
                <w:rFonts w:ascii="Calibri" w:eastAsia="DengXian" w:hAnsi="Calibri" w:cs="Calibri"/>
                <w:i/>
                <w:iCs/>
                <w:color w:val="00B050"/>
                <w:kern w:val="2"/>
                <w:sz w:val="16"/>
                <w:szCs w:val="16"/>
              </w:rPr>
              <w:t>timeSCGFailure</w:t>
            </w:r>
            <w:proofErr w:type="spellEnd"/>
            <w:r w:rsidRPr="00621F18">
              <w:rPr>
                <w:rFonts w:ascii="Calibri" w:eastAsia="DengXian" w:hAnsi="Calibri" w:cs="Calibri"/>
                <w:i/>
                <w:iCs/>
                <w:color w:val="00B050"/>
                <w:kern w:val="2"/>
                <w:sz w:val="16"/>
                <w:szCs w:val="16"/>
              </w:rPr>
              <w:t xml:space="preserv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The TP in 10.18.3 Conditional </w:t>
            </w:r>
            <w:proofErr w:type="spellStart"/>
            <w:r w:rsidRPr="00621F18">
              <w:rPr>
                <w:rFonts w:ascii="Calibri" w:eastAsia="DengXian" w:hAnsi="Calibri" w:cs="Calibri"/>
                <w:i/>
                <w:iCs/>
                <w:color w:val="0070C0"/>
                <w:kern w:val="2"/>
                <w:sz w:val="16"/>
                <w:szCs w:val="16"/>
              </w:rPr>
              <w:t>PSCell</w:t>
            </w:r>
            <w:proofErr w:type="spellEnd"/>
            <w:r w:rsidRPr="00621F18">
              <w:rPr>
                <w:rFonts w:ascii="Calibri" w:eastAsia="DengXian" w:hAnsi="Calibri" w:cs="Calibri"/>
                <w:i/>
                <w:iCs/>
                <w:color w:val="0070C0"/>
                <w:kern w:val="2"/>
                <w:sz w:val="16"/>
                <w:szCs w:val="16"/>
              </w:rPr>
              <w:t xml:space="preserve">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RAN3 supports network-based </w:t>
            </w:r>
            <w:proofErr w:type="gramStart"/>
            <w:r w:rsidRPr="00621F18">
              <w:rPr>
                <w:rFonts w:ascii="Calibri" w:eastAsia="DengXian" w:hAnsi="Calibri" w:cs="Calibri"/>
                <w:i/>
                <w:iCs/>
                <w:color w:val="00B050"/>
                <w:kern w:val="2"/>
                <w:sz w:val="16"/>
                <w:szCs w:val="16"/>
              </w:rPr>
              <w:t>solution</w:t>
            </w:r>
            <w:proofErr w:type="gramEnd"/>
            <w:r w:rsidRPr="00621F18">
              <w:rPr>
                <w:rFonts w:ascii="Calibri" w:eastAsia="DengXian" w:hAnsi="Calibri" w:cs="Calibri"/>
                <w:i/>
                <w:iCs/>
                <w:color w:val="00B050"/>
                <w:kern w:val="2"/>
                <w:sz w:val="16"/>
                <w:szCs w:val="16"/>
              </w:rPr>
              <w:t xml:space="preserve">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TA acquisition Type </w:t>
            </w:r>
            <w:proofErr w:type="spellStart"/>
            <w:r w:rsidRPr="00621F18">
              <w:rPr>
                <w:rFonts w:ascii="Calibri" w:eastAsia="DengXian" w:hAnsi="Calibri" w:cs="Calibri"/>
                <w:i/>
                <w:iCs/>
                <w:color w:val="00B050"/>
                <w:kern w:val="2"/>
                <w:sz w:val="16"/>
                <w:szCs w:val="16"/>
              </w:rPr>
              <w:t>signalling</w:t>
            </w:r>
            <w:proofErr w:type="spellEnd"/>
            <w:r w:rsidRPr="00621F18">
              <w:rPr>
                <w:rFonts w:ascii="Calibri" w:eastAsia="DengXian" w:hAnsi="Calibri" w:cs="Calibri"/>
                <w:i/>
                <w:iCs/>
                <w:color w:val="00B050"/>
                <w:kern w:val="2"/>
                <w:sz w:val="16"/>
                <w:szCs w:val="16"/>
              </w:rPr>
              <w:t xml:space="preserve">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MRO Enhancements for CHO with Candidate SCG(s) </w:t>
            </w:r>
            <w:r w:rsidRPr="00CF0A17">
              <w:rPr>
                <w:rFonts w:ascii="Calibri" w:hAnsi="Calibri" w:cs="Calibri"/>
                <w:sz w:val="18"/>
                <w:lang w:eastAsia="en-US"/>
              </w:rPr>
              <w:lastRenderedPageBreak/>
              <w:t>(Nokia)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7C61F99E" w:rsidR="00CF0A17" w:rsidRPr="00CF0A17" w:rsidRDefault="00E72F23"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(SON TPs to BL CR to TS 38.423 and to TS 37.340) Completion of the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DF4A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8A89A88" w14:textId="4D9E6722" w:rsidR="007F047F"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w:t>
            </w:r>
            <w:r w:rsidR="007F047F">
              <w:rPr>
                <w:rFonts w:ascii="Calibri" w:hAnsi="Calibri" w:cs="Calibri"/>
                <w:sz w:val="18"/>
                <w:lang w:eastAsia="en-US"/>
              </w:rPr>
              <w:t xml:space="preserve">ev in </w:t>
            </w:r>
            <w:hyperlink r:id="rId176" w:history="1">
              <w:r w:rsidR="007F047F">
                <w:rPr>
                  <w:rStyle w:val="Hyperlink"/>
                  <w:rFonts w:ascii="Calibri" w:hAnsi="Calibri" w:cs="Calibri"/>
                  <w:sz w:val="18"/>
                  <w:lang w:eastAsia="en-US"/>
                </w:rPr>
                <w:t>R3-255803</w:t>
              </w:r>
            </w:hyperlink>
            <w:r w:rsidR="00E72F23">
              <w:t xml:space="preserve"> </w:t>
            </w:r>
            <w:r w:rsidR="00E72F23" w:rsidRPr="00E72F23">
              <w:rPr>
                <w:rFonts w:asciiTheme="minorHAnsi" w:hAnsiTheme="minorHAnsi" w:cstheme="minorHAnsi"/>
                <w:sz w:val="18"/>
                <w:szCs w:val="18"/>
              </w:rPr>
              <w:t xml:space="preserve">(SON TP to BL CR to TS 38.423) Completion of the </w:t>
            </w:r>
            <w:proofErr w:type="spellStart"/>
            <w:r w:rsidR="00E72F23" w:rsidRPr="00E72F23">
              <w:rPr>
                <w:rFonts w:asciiTheme="minorHAnsi" w:hAnsiTheme="minorHAnsi" w:cstheme="minorHAnsi"/>
                <w:sz w:val="18"/>
                <w:szCs w:val="18"/>
              </w:rPr>
              <w:t>signalling</w:t>
            </w:r>
            <w:proofErr w:type="spellEnd"/>
            <w:r w:rsidR="00E72F23" w:rsidRPr="00E72F23">
              <w:rPr>
                <w:rFonts w:asciiTheme="minorHAnsi" w:hAnsiTheme="minorHAnsi" w:cstheme="minorHAnsi"/>
                <w:sz w:val="18"/>
                <w:szCs w:val="18"/>
              </w:rPr>
              <w:t xml:space="preserve"> for providing UHI to the SN in case of S-CPAC release</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295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24C8651" w14:textId="1E8B221D"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87" w:history="1">
              <w:r>
                <w:rPr>
                  <w:rStyle w:val="Hyperlink"/>
                  <w:rFonts w:ascii="Calibri" w:hAnsi="Calibri" w:cs="Calibri"/>
                  <w:sz w:val="18"/>
                  <w:lang w:eastAsia="en-US"/>
                </w:rPr>
                <w:t>R3-255787</w:t>
              </w:r>
            </w:hyperlink>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5B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7FD28E" w14:textId="04238996"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96" w:history="1">
              <w:r>
                <w:rPr>
                  <w:rStyle w:val="Hyperlink"/>
                  <w:rFonts w:ascii="Calibri" w:hAnsi="Calibri" w:cs="Calibri"/>
                  <w:sz w:val="18"/>
                  <w:lang w:eastAsia="en-US"/>
                </w:rPr>
                <w:t>R3-255791</w:t>
              </w:r>
            </w:hyperlink>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20609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w:t>
            </w:r>
            <w:r w:rsidR="000F7557">
              <w:rPr>
                <w:rFonts w:ascii="Calibri" w:hAnsi="Calibri" w:cs="Calibri"/>
                <w:sz w:val="18"/>
                <w:lang w:eastAsia="en-US"/>
              </w:rPr>
              <w:t>to</w:t>
            </w:r>
            <w:r w:rsidRPr="00CF0A17">
              <w:rPr>
                <w:rFonts w:ascii="Calibri" w:hAnsi="Calibri" w:cs="Calibri"/>
                <w:sz w:val="18"/>
                <w:lang w:eastAsia="en-US"/>
              </w:rPr>
              <w:t xml:space="preserve"> SON BLCR for TS38.300)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8E5F6" w14:textId="77777777" w:rsidR="00CF0A17" w:rsidRPr="00D102A5"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D102A5">
              <w:rPr>
                <w:rFonts w:asciiTheme="minorHAnsi" w:hAnsiTheme="minorHAnsi" w:cstheme="minorHAnsi"/>
                <w:sz w:val="18"/>
                <w:szCs w:val="18"/>
                <w:lang w:eastAsia="en-US"/>
              </w:rPr>
              <w:t>other</w:t>
            </w:r>
          </w:p>
          <w:p w14:paraId="42D44DB6" w14:textId="4F04A3D2" w:rsidR="000F7557" w:rsidRPr="00D102A5" w:rsidRDefault="000F755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D102A5">
              <w:rPr>
                <w:rFonts w:asciiTheme="minorHAnsi" w:hAnsiTheme="minorHAnsi" w:cstheme="minorHAnsi"/>
                <w:sz w:val="18"/>
                <w:szCs w:val="18"/>
                <w:lang w:eastAsia="en-US"/>
              </w:rPr>
              <w:t xml:space="preserve">Rev in </w:t>
            </w:r>
            <w:hyperlink r:id="rId200" w:history="1">
              <w:r w:rsidRPr="00D102A5">
                <w:rPr>
                  <w:rStyle w:val="Hyperlink"/>
                  <w:rFonts w:asciiTheme="minorHAnsi" w:hAnsiTheme="minorHAnsi" w:cstheme="minorHAnsi"/>
                  <w:sz w:val="18"/>
                  <w:szCs w:val="18"/>
                  <w:lang w:eastAsia="en-US"/>
                </w:rPr>
                <w:t>R3-255833</w:t>
              </w:r>
            </w:hyperlink>
            <w:r w:rsidR="00D102A5" w:rsidRPr="00D102A5">
              <w:rPr>
                <w:rFonts w:asciiTheme="minorHAnsi" w:hAnsiTheme="minorHAnsi" w:cstheme="minorHAnsi"/>
                <w:sz w:val="18"/>
                <w:szCs w:val="18"/>
              </w:rPr>
              <w:t xml:space="preserve"> </w:t>
            </w:r>
            <w:r w:rsidR="00D102A5" w:rsidRPr="00D102A5">
              <w:rPr>
                <w:rFonts w:asciiTheme="minorHAnsi" w:hAnsiTheme="minorHAnsi" w:cstheme="minorHAnsi"/>
                <w:sz w:val="18"/>
                <w:szCs w:val="18"/>
              </w:rPr>
              <w:t>(TP to SON BLCR for TS38.300) MRO for CHO with candidate SCGs</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D102A5"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D102A5">
              <w:rPr>
                <w:rFonts w:asciiTheme="minorHAnsi" w:hAnsiTheme="minorHAnsi" w:cstheme="minorHAnsi"/>
                <w:sz w:val="18"/>
                <w:szCs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21E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4D6D93" w14:textId="719195F6" w:rsidR="007F047F"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w:t>
            </w:r>
            <w:r w:rsidR="007F047F">
              <w:rPr>
                <w:rFonts w:ascii="Calibri" w:hAnsi="Calibri" w:cs="Calibri"/>
                <w:sz w:val="18"/>
                <w:lang w:eastAsia="en-US"/>
              </w:rPr>
              <w:t xml:space="preserve">ev in </w:t>
            </w:r>
            <w:hyperlink r:id="rId207" w:history="1">
              <w:r w:rsidR="007F047F">
                <w:rPr>
                  <w:rStyle w:val="Hyperlink"/>
                  <w:rFonts w:ascii="Calibri" w:hAnsi="Calibri" w:cs="Calibri"/>
                  <w:sz w:val="18"/>
                  <w:lang w:eastAsia="en-US"/>
                </w:rPr>
                <w:t>R3-255814</w:t>
              </w:r>
            </w:hyperlink>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29CB9E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D5C1E" w:rsidRPr="00621F18" w14:paraId="2EC54E8F"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E9671" w14:textId="02FC09DC"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09" w:history="1">
              <w:r>
                <w:rPr>
                  <w:rFonts w:ascii="Calibri" w:hAnsi="Calibri" w:cs="Calibri"/>
                  <w:sz w:val="18"/>
                  <w:highlight w:val="yellow"/>
                  <w:lang w:eastAsia="en-US"/>
                </w:rPr>
                <w:t>R3-255777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9E4251" w14:textId="4AAA0E8B"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proofErr w:type="spellStart"/>
            <w:r>
              <w:rPr>
                <w:rFonts w:ascii="Calibri" w:hAnsi="Calibri" w:cs="Calibri"/>
                <w:sz w:val="18"/>
                <w:lang w:eastAsia="en-US"/>
              </w:rPr>
              <w:t>SoD</w:t>
            </w:r>
            <w:proofErr w:type="spellEnd"/>
            <w:r>
              <w:rPr>
                <w:rFonts w:ascii="Calibri" w:hAnsi="Calibri" w:cs="Calibri"/>
                <w:sz w:val="18"/>
                <w:lang w:eastAsia="en-US"/>
              </w:rPr>
              <w:t xml:space="preserve">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31263" w14:textId="77777777"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D5C1E" w:rsidRPr="00621F18" w14:paraId="7FF7110D"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4ED52" w14:textId="7F43B238"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10" w:history="1">
              <w:r>
                <w:rPr>
                  <w:rFonts w:ascii="Calibri" w:hAnsi="Calibri" w:cs="Calibri"/>
                  <w:sz w:val="18"/>
                  <w:highlight w:val="yellow"/>
                  <w:lang w:eastAsia="en-US"/>
                </w:rPr>
                <w:t>R3-255779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0145B2" w14:textId="69BE53A4"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proofErr w:type="spellStart"/>
            <w:r>
              <w:rPr>
                <w:rFonts w:ascii="Calibri" w:hAnsi="Calibri" w:cs="Calibri"/>
                <w:sz w:val="18"/>
                <w:lang w:eastAsia="en-US"/>
              </w:rPr>
              <w:t>SoD</w:t>
            </w:r>
            <w:proofErr w:type="spellEnd"/>
            <w:r>
              <w:rPr>
                <w:rFonts w:ascii="Calibri" w:hAnsi="Calibri" w:cs="Calibri"/>
                <w:sz w:val="18"/>
                <w:lang w:eastAsia="en-US"/>
              </w:rPr>
              <w:t xml:space="preserve">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DB8E84" w14:textId="77777777"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F047F" w:rsidRPr="00621F18" w14:paraId="48287830"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56C986" w14:textId="72AC6611" w:rsidR="007F047F" w:rsidRPr="00CF0A17" w:rsidRDefault="007F047F" w:rsidP="00AF3B86">
            <w:pPr>
              <w:widowControl w:val="0"/>
              <w:spacing w:before="0" w:beforeAutospacing="0" w:after="60" w:line="276" w:lineRule="auto"/>
              <w:ind w:left="144" w:hanging="144"/>
              <w:rPr>
                <w:rFonts w:ascii="Calibri" w:hAnsi="Calibri" w:cs="Calibri"/>
                <w:sz w:val="18"/>
                <w:highlight w:val="yellow"/>
                <w:lang w:eastAsia="en-US"/>
              </w:rPr>
            </w:pPr>
            <w:hyperlink r:id="rId211" w:history="1">
              <w:r>
                <w:rPr>
                  <w:rFonts w:ascii="Calibri" w:hAnsi="Calibri" w:cs="Calibri"/>
                  <w:sz w:val="18"/>
                  <w:highlight w:val="yellow"/>
                  <w:lang w:eastAsia="en-US"/>
                </w:rPr>
                <w:t>R3-255804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7E0FB1" w14:textId="2627B911" w:rsidR="007F047F" w:rsidRPr="00CF0A17" w:rsidRDefault="007F047F"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(SON TPs to BL CR to TS 37.340)</w:t>
            </w:r>
            <w:r w:rsidR="00DA22D8">
              <w:rPr>
                <w:rFonts w:ascii="Calibri" w:hAnsi="Calibri" w:cs="Calibri"/>
                <w:sz w:val="18"/>
                <w:lang w:eastAsia="en-US"/>
              </w:rPr>
              <w:t xml:space="preserve"> Completion of the </w:t>
            </w:r>
            <w:proofErr w:type="spellStart"/>
            <w:r w:rsidR="00DA22D8">
              <w:rPr>
                <w:rFonts w:ascii="Calibri" w:hAnsi="Calibri" w:cs="Calibri"/>
                <w:sz w:val="18"/>
                <w:lang w:eastAsia="en-US"/>
              </w:rPr>
              <w:t>signalling</w:t>
            </w:r>
            <w:proofErr w:type="spellEnd"/>
            <w:r w:rsidR="00DA22D8">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2CD65C" w14:textId="55B59A85" w:rsidR="007F047F"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other</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7"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83A1C" w:rsidRPr="00621F18" w14:paraId="346C6275"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ABB39" w14:textId="53A21803" w:rsidR="00883A1C" w:rsidRPr="00CF0A17" w:rsidRDefault="00883A1C" w:rsidP="00AF3B86">
            <w:pPr>
              <w:widowControl w:val="0"/>
              <w:spacing w:before="0" w:beforeAutospacing="0" w:after="60" w:line="276" w:lineRule="auto"/>
              <w:ind w:left="144" w:hanging="144"/>
              <w:rPr>
                <w:rFonts w:ascii="Calibri" w:hAnsi="Calibri" w:cs="Calibri"/>
                <w:sz w:val="18"/>
                <w:highlight w:val="yellow"/>
                <w:lang w:eastAsia="en-US"/>
              </w:rPr>
            </w:pPr>
            <w:hyperlink r:id="rId227" w:history="1">
              <w:r>
                <w:rPr>
                  <w:rFonts w:ascii="Calibri" w:hAnsi="Calibri" w:cs="Calibri"/>
                  <w:sz w:val="18"/>
                  <w:highlight w:val="yellow"/>
                  <w:lang w:eastAsia="en-US"/>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BD3BCC" w14:textId="4344920D" w:rsidR="00883A1C" w:rsidRPr="00CF0A17" w:rsidRDefault="00883A1C"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SONMDT for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BBC88" w14:textId="23236166" w:rsidR="00883A1C" w:rsidRPr="00CF0A17" w:rsidRDefault="00883A1C" w:rsidP="00883A1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28"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38.413 for SON) 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A22D8" w:rsidRPr="00621F18" w14:paraId="46974933"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FDF8F" w14:textId="18C3764F" w:rsidR="00DA22D8" w:rsidRPr="00CF0A17" w:rsidRDefault="00DA22D8" w:rsidP="00AF3B86">
            <w:pPr>
              <w:widowControl w:val="0"/>
              <w:spacing w:before="0" w:beforeAutospacing="0" w:after="60" w:line="276" w:lineRule="auto"/>
              <w:ind w:left="144" w:hanging="144"/>
              <w:rPr>
                <w:rFonts w:ascii="Calibri" w:hAnsi="Calibri" w:cs="Calibri"/>
                <w:sz w:val="18"/>
                <w:highlight w:val="yellow"/>
                <w:lang w:eastAsia="en-US"/>
              </w:rPr>
            </w:pPr>
            <w:hyperlink r:id="rId233" w:history="1">
              <w:r>
                <w:rPr>
                  <w:rFonts w:ascii="Calibri" w:hAnsi="Calibri" w:cs="Calibri"/>
                  <w:sz w:val="18"/>
                  <w:highlight w:val="yellow"/>
                  <w:lang w:eastAsia="en-US"/>
                </w:rPr>
                <w:t>R3-255812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051D4" w14:textId="71900F2B"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on data collection for TAI Slice Support List configuration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102CE6" w14:textId="695392EF"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out</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lastRenderedPageBreak/>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NW collects the absolute time (i.e. accumulated time) spent in the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the absolute time with SCG activated in the Last Visited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NR_AIML_NGRAN_enh</w:t>
            </w:r>
            <w:proofErr w:type="spellEnd"/>
            <w:r w:rsidRPr="00621F18">
              <w:rPr>
                <w:rFonts w:ascii="Calibri" w:hAnsi="Calibri" w:cs="Calibri"/>
                <w:sz w:val="18"/>
                <w:szCs w:val="18"/>
                <w:lang w:eastAsia="en-US"/>
              </w:rPr>
              <w:t>-Core</w:t>
            </w:r>
            <w:r w:rsidR="008879FB" w:rsidRPr="00621F18">
              <w:rPr>
                <w:rFonts w:ascii="Calibri" w:hAnsi="Calibri" w:cs="Calibri"/>
                <w:sz w:val="18"/>
                <w:szCs w:val="18"/>
                <w:lang w:eastAsia="en-US"/>
              </w:rPr>
              <w:t xml:space="preserve">]: </w:t>
            </w:r>
            <w:hyperlink r:id="rId235"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6"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7"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8"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38.401) Enhancement of AI/ML Energy Saving for NGRAN split architecture (CMCC, Samsung, Huawei, NEC, CATT, ZTE, Nokia, Ericsson,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39"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38.423) Support of enhancements on AI/ML for NG-RAN (ZTE Corporation, Qualcomm, China Unicom, Ericsson, Samsung, Nokia, Lenovo, CATT, Huawei, NEC, CMCC, China Telecom, Telecom Italia, Deutsche Telekom, Verizon Wireless, LGE, Jio Platforms (JPL), Rakuten, Orange,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InterDigital</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40"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38.425) UE performance enhancement for split architecture (Nokia, Samsung, Ericsson, Huawei, ZTE,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41"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TS 38.473) Support of enhancements on AI/ML for NG-RAN (Ericsson (Rapporteur), ZTE, NEC, Nokia, Huawei,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42"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37.340) AIML for NR-DC (Huawei, Lenovo, CATT, ZTE Corporation, Samsung, Ericsson, Nokia,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43"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38.300) Support of enhancements on AI/ML for NG-RAN (NEC, ZTE, Qualcomm, Samsung, CMCC, Ericsson, CATT,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01ED1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26394C2" w14:textId="6C6287B3" w:rsidR="00DA22D8" w:rsidRPr="00CF0A17" w:rsidRDefault="00DA22D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46" w:history="1">
              <w:r>
                <w:rPr>
                  <w:rStyle w:val="Hyperlink"/>
                  <w:rFonts w:ascii="Calibri" w:hAnsi="Calibri" w:cs="Calibri"/>
                  <w:sz w:val="18"/>
                  <w:lang w:eastAsia="en-US"/>
                </w:rPr>
                <w:t>R3-255801</w:t>
              </w:r>
            </w:hyperlink>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38.401) AI/ML support (Ericsson, Deutsche </w:t>
            </w:r>
            <w:r w:rsidRPr="00CF0A17">
              <w:rPr>
                <w:rFonts w:ascii="Calibri" w:hAnsi="Calibri" w:cs="Calibri"/>
                <w:sz w:val="18"/>
                <w:lang w:eastAsia="en-US"/>
              </w:rPr>
              <w:lastRenderedPageBreak/>
              <w:t>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3F96A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797B25C4" w14:textId="59566274" w:rsidR="00DA22D8" w:rsidRPr="00CF0A17" w:rsidRDefault="00DA22D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 xml:space="preserve">Rev in </w:t>
            </w:r>
            <w:hyperlink r:id="rId248" w:history="1">
              <w:r>
                <w:rPr>
                  <w:rStyle w:val="Hyperlink"/>
                  <w:rFonts w:ascii="Calibri" w:hAnsi="Calibri" w:cs="Calibri"/>
                  <w:sz w:val="18"/>
                  <w:lang w:eastAsia="en-US"/>
                </w:rPr>
                <w:t>R3-255802</w:t>
              </w:r>
            </w:hyperlink>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51" w:history="1">
              <w:r>
                <w:rPr>
                  <w:rStyle w:val="Hyperlink"/>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Further discussion on per-UE per-slice UE performance in AI/ML-based Network Slicing (Huawei,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(Huawei, </w:t>
            </w:r>
            <w:proofErr w:type="spellStart"/>
            <w:r w:rsidRPr="00767FC9">
              <w:rPr>
                <w:rFonts w:ascii="Calibri" w:hAnsi="Calibri" w:cs="Calibri"/>
                <w:sz w:val="18"/>
                <w:lang w:eastAsia="en-US"/>
              </w:rPr>
              <w:t>Ofinno</w:t>
            </w:r>
            <w:proofErr w:type="spellEnd"/>
            <w:r w:rsidRPr="00767FC9">
              <w:rPr>
                <w:rFonts w:ascii="Calibri" w:hAnsi="Calibri" w:cs="Calibri"/>
                <w:sz w:val="18"/>
                <w:lang w:eastAsia="en-US"/>
              </w:rPr>
              <w:t xml:space="preserve">,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A1DBE6" w14:textId="6696975D" w:rsidR="00E0324A" w:rsidRPr="00CF0A17" w:rsidRDefault="00E0324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38.300) Capturing agreements in Stage 2 RAN specifications (Huawei, Jio Platforms, Deutsche Telekom,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38.401) Capturing agreements in Stage 2 RAN specifications (Huawei, Jio Platforms, Deutsche Telekom,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37.340) Capturing agreements in Stage 2 RAN specifications (Huawei, Jio Platforms,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xml:space="preserve">, </w:t>
            </w:r>
            <w:r w:rsidRPr="00CF0A17">
              <w:rPr>
                <w:rFonts w:ascii="Calibri" w:hAnsi="Calibri" w:cs="Calibri"/>
                <w:sz w:val="18"/>
                <w:lang w:eastAsia="en-US"/>
              </w:rPr>
              <w:lastRenderedPageBreak/>
              <w:t>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The UL/DL Packet Loss IEs will be revised with </w:t>
            </w:r>
            <w:proofErr w:type="gramStart"/>
            <w:r>
              <w:rPr>
                <w:rFonts w:ascii="Calibri" w:hAnsi="Calibri" w:cs="Calibri"/>
                <w:b/>
                <w:color w:val="FF0000"/>
                <w:sz w:val="18"/>
                <w:lang w:eastAsia="en-US"/>
              </w:rPr>
              <w:t>a reference</w:t>
            </w:r>
            <w:proofErr w:type="gramEnd"/>
            <w:r>
              <w:rPr>
                <w:rFonts w:ascii="Calibri" w:hAnsi="Calibri" w:cs="Calibri"/>
                <w:b/>
                <w:color w:val="FF0000"/>
                <w:sz w:val="18"/>
                <w:lang w:eastAsia="en-US"/>
              </w:rPr>
              <w:t xml:space="preserv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proofErr w:type="gramStart"/>
            <w:r>
              <w:rPr>
                <w:rFonts w:ascii="Calibri" w:hAnsi="Calibri" w:cs="Calibri"/>
                <w:color w:val="FF00FF"/>
                <w:sz w:val="18"/>
                <w:lang w:eastAsia="en-US"/>
              </w:rPr>
              <w:t>CB: #</w:t>
            </w:r>
            <w:proofErr w:type="gramEnd"/>
            <w:r>
              <w:rPr>
                <w:rFonts w:ascii="Calibri" w:hAnsi="Calibri" w:cs="Calibri"/>
                <w:color w:val="FF00FF"/>
                <w:sz w:val="18"/>
                <w:lang w:eastAsia="en-US"/>
              </w:rPr>
              <w:t xml:space="preserve"> 11_AIRAN_slicing</w:t>
            </w:r>
          </w:p>
          <w:p w14:paraId="7FDCDB63" w14:textId="317BF17C"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xml:space="preserve">- Handling of slice performance reporting in case target cannot report for a specific </w:t>
            </w:r>
            <w:proofErr w:type="gramStart"/>
            <w:r>
              <w:rPr>
                <w:rFonts w:ascii="Calibri" w:hAnsi="Calibri" w:cs="Calibri"/>
                <w:color w:val="FF00FF"/>
                <w:sz w:val="18"/>
                <w:lang w:eastAsia="en-US"/>
              </w:rPr>
              <w:t>slice?</w:t>
            </w:r>
            <w:proofErr w:type="gramEnd"/>
          </w:p>
          <w:p w14:paraId="3C75FE8B" w14:textId="6A469982" w:rsid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 xml:space="preserve">(TP for </w:t>
            </w:r>
            <w:proofErr w:type="spellStart"/>
            <w:r w:rsidRPr="00B116BD">
              <w:rPr>
                <w:rFonts w:ascii="Calibri" w:hAnsi="Calibri" w:cs="Calibri"/>
                <w:sz w:val="18"/>
                <w:lang w:eastAsia="en-US"/>
              </w:rPr>
              <w:t>NR_AIML_NGRAN_enh</w:t>
            </w:r>
            <w:proofErr w:type="spellEnd"/>
            <w:r w:rsidRPr="00B116BD">
              <w:rPr>
                <w:rFonts w:ascii="Calibri" w:hAnsi="Calibri" w:cs="Calibri"/>
                <w:sz w:val="18"/>
                <w:lang w:eastAsia="en-US"/>
              </w:rPr>
              <w:t>-Core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 xml:space="preserve">(TP for </w:t>
            </w:r>
            <w:proofErr w:type="spellStart"/>
            <w:r w:rsidRPr="00B95DDB">
              <w:rPr>
                <w:rFonts w:ascii="Calibri" w:hAnsi="Calibri" w:cs="Calibri"/>
                <w:sz w:val="18"/>
                <w:lang w:eastAsia="en-US"/>
              </w:rPr>
              <w:t>NR_AIML_NGRAN_enh</w:t>
            </w:r>
            <w:proofErr w:type="spellEnd"/>
            <w:r w:rsidRPr="00B95DDB">
              <w:rPr>
                <w:rFonts w:ascii="Calibri" w:hAnsi="Calibri" w:cs="Calibri"/>
                <w:sz w:val="18"/>
                <w:lang w:eastAsia="en-US"/>
              </w:rPr>
              <w:t>-Core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43F0CD" w14:textId="16FA851D" w:rsidR="00E0324A" w:rsidRPr="00CF0A17" w:rsidRDefault="00E0324A"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 xml:space="preserve">Timing information </w:t>
            </w:r>
            <w:r w:rsidRPr="00B116BD">
              <w:rPr>
                <w:rFonts w:ascii="Calibri" w:hAnsi="Calibri" w:cs="Calibri"/>
                <w:sz w:val="18"/>
                <w:lang w:eastAsia="en-US"/>
              </w:rPr>
              <w:lastRenderedPageBreak/>
              <w:t>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AI/ML enabled Coverage and Capacity Optimization: Cause value in the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Future Coverage Modification Notification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6"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BLCR to 38.473) AI/ML enabled Coverage and Capacity Optimization: Cause value in the </w:t>
            </w:r>
            <w:proofErr w:type="spellStart"/>
            <w:r w:rsidRPr="000A7943">
              <w:rPr>
                <w:rFonts w:ascii="Calibri" w:hAnsi="Calibri" w:cs="Calibri"/>
                <w:sz w:val="18"/>
                <w:lang w:eastAsia="en-US"/>
              </w:rPr>
              <w:t>Neighbour</w:t>
            </w:r>
            <w:proofErr w:type="spellEnd"/>
            <w:r w:rsidRPr="000A7943">
              <w:rPr>
                <w:rFonts w:ascii="Calibri" w:hAnsi="Calibri" w:cs="Calibri"/>
                <w:sz w:val="18"/>
                <w:lang w:eastAsia="en-US"/>
              </w:rPr>
              <w:t xml:space="preserve"> Future Coverage Modification Notification (</w:t>
            </w:r>
            <w:proofErr w:type="spellStart"/>
            <w:r w:rsidRPr="000A7943">
              <w:rPr>
                <w:rFonts w:ascii="Calibri" w:hAnsi="Calibri" w:cs="Calibri"/>
                <w:sz w:val="18"/>
                <w:lang w:eastAsia="en-US"/>
              </w:rPr>
              <w:t>Ofinno</w:t>
            </w:r>
            <w:proofErr w:type="spellEnd"/>
            <w:r w:rsidRPr="000A7943">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7"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0DE5C07B" w:rsidR="00CF0A17" w:rsidRPr="001E5A91" w:rsidRDefault="003F663C"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 xml:space="preserve">Replacing a predicted CCO assistance information previously </w:t>
            </w:r>
            <w:proofErr w:type="spellStart"/>
            <w:r w:rsidRPr="001E5A91">
              <w:rPr>
                <w:rFonts w:ascii="Calibri" w:hAnsi="Calibri" w:cs="Calibri"/>
                <w:sz w:val="18"/>
                <w:lang w:eastAsia="en-US"/>
              </w:rPr>
              <w:t>signalled</w:t>
            </w:r>
            <w:bookmarkEnd w:id="23"/>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1FD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374FCBC" w14:textId="0DB52862"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89" w:history="1">
              <w:r>
                <w:rPr>
                  <w:rStyle w:val="Hyperlink"/>
                  <w:rFonts w:ascii="Calibri" w:hAnsi="Calibri" w:cs="Calibri"/>
                  <w:sz w:val="18"/>
                  <w:lang w:eastAsia="en-US"/>
                </w:rPr>
                <w:t>R3-255788</w:t>
              </w:r>
            </w:hyperlink>
            <w:r w:rsidR="003F663C">
              <w:t xml:space="preserve"> </w:t>
            </w:r>
            <w:r w:rsidR="003F663C" w:rsidRPr="003F663C">
              <w:rPr>
                <w:rFonts w:asciiTheme="minorHAnsi" w:hAnsiTheme="minorHAnsi" w:cstheme="minorHAnsi"/>
                <w:sz w:val="18"/>
                <w:szCs w:val="18"/>
              </w:rPr>
              <w:t xml:space="preserve">(TP for AI/ML BLCR to TS 38.473) Mechanism to cancel previously </w:t>
            </w:r>
            <w:proofErr w:type="spellStart"/>
            <w:r w:rsidR="003F663C" w:rsidRPr="003F663C">
              <w:rPr>
                <w:rFonts w:asciiTheme="minorHAnsi" w:hAnsiTheme="minorHAnsi" w:cstheme="minorHAnsi"/>
                <w:sz w:val="18"/>
                <w:szCs w:val="18"/>
              </w:rPr>
              <w:t>signalled</w:t>
            </w:r>
            <w:proofErr w:type="spellEnd"/>
            <w:r w:rsidR="003F663C" w:rsidRPr="003F663C">
              <w:rPr>
                <w:rFonts w:asciiTheme="minorHAnsi" w:hAnsiTheme="minorHAnsi" w:cstheme="minorHAnsi"/>
                <w:sz w:val="18"/>
                <w:szCs w:val="18"/>
              </w:rPr>
              <w:t xml:space="preserve"> AI/ML-based CCO information</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Replacing a predicted CCO assistance information previously </w:t>
            </w:r>
            <w:proofErr w:type="spellStart"/>
            <w:r w:rsidRPr="001E5A91">
              <w:rPr>
                <w:rFonts w:ascii="Calibri" w:hAnsi="Calibri" w:cs="Calibri"/>
                <w:sz w:val="18"/>
                <w:lang w:eastAsia="en-US"/>
              </w:rPr>
              <w:t>signalled</w:t>
            </w:r>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Prediction time for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38.473) - 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w:t>
            </w:r>
            <w:proofErr w:type="spellStart"/>
            <w:r w:rsidRPr="001E5A91">
              <w:rPr>
                <w:rFonts w:ascii="Calibri" w:hAnsi="Calibri" w:cs="Calibri"/>
                <w:sz w:val="18"/>
                <w:lang w:eastAsia="en-US"/>
              </w:rPr>
              <w:t>Ofinno</w:t>
            </w:r>
            <w:proofErr w:type="spellEnd"/>
            <w:r w:rsidRPr="001E5A91">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03"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04"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05"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(XnAP)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 xml:space="preserve">Code-point is received with a list of affected cells and beams, and any previously received predicted CCO issue and future </w:t>
            </w:r>
            <w:r w:rsidRPr="003F017D">
              <w:rPr>
                <w:rFonts w:ascii="Calibri" w:hAnsi="Calibri" w:cs="Calibri"/>
                <w:b/>
                <w:bCs/>
                <w:color w:val="0000FF"/>
                <w:sz w:val="18"/>
                <w:lang w:eastAsia="en-US"/>
              </w:rPr>
              <w:lastRenderedPageBreak/>
              <w:t>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 xml:space="preserve">RAN3 to agree that, for the timing information, the gNB(-CU) which predicted the CCO issue sends to a </w:t>
            </w:r>
            <w:proofErr w:type="spellStart"/>
            <w:r w:rsidRPr="005469F8">
              <w:rPr>
                <w:rFonts w:ascii="Calibri" w:hAnsi="Calibri" w:cs="Calibri"/>
                <w:sz w:val="18"/>
                <w:lang w:eastAsia="en-US"/>
              </w:rPr>
              <w:t>neighbour</w:t>
            </w:r>
            <w:proofErr w:type="spellEnd"/>
            <w:r w:rsidRPr="005469F8">
              <w:rPr>
                <w:rFonts w:ascii="Calibri" w:hAnsi="Calibri" w:cs="Calibri"/>
                <w:sz w:val="18"/>
                <w:lang w:eastAsia="en-US"/>
              </w:rPr>
              <w:t xml:space="preserve"> gNB(-CU) over Xn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HW, Jio, </w:t>
            </w:r>
            <w:proofErr w:type="spellStart"/>
            <w:r>
              <w:rPr>
                <w:rFonts w:ascii="Calibri" w:hAnsi="Calibri" w:cs="Calibri"/>
                <w:sz w:val="18"/>
                <w:lang w:eastAsia="en-US"/>
              </w:rPr>
              <w:t>InterDigital</w:t>
            </w:r>
            <w:proofErr w:type="spellEnd"/>
            <w:r>
              <w:rPr>
                <w:rFonts w:ascii="Calibri" w:hAnsi="Calibri" w:cs="Calibri"/>
                <w:sz w:val="18"/>
                <w:lang w:eastAsia="en-US"/>
              </w:rPr>
              <w:t>,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77777777" w:rsidR="00685FCC" w:rsidRPr="00685FCC" w:rsidRDefault="00685FCC" w:rsidP="001658F9">
            <w:pPr>
              <w:widowControl w:val="0"/>
              <w:spacing w:before="0" w:beforeAutospacing="0" w:after="60" w:line="276" w:lineRule="auto"/>
              <w:rPr>
                <w:rFonts w:ascii="Calibri" w:hAnsi="Calibri" w:cs="Calibri"/>
                <w:color w:val="000000"/>
                <w:sz w:val="18"/>
                <w:lang w:eastAsia="en-US"/>
              </w:rPr>
            </w:pPr>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proofErr w:type="gramStart"/>
            <w:r w:rsidRPr="00621F18">
              <w:rPr>
                <w:rFonts w:ascii="Calibri" w:eastAsia="MS Mincho" w:hAnsi="Calibri" w:cs="Calibri"/>
                <w:i/>
                <w:iCs/>
                <w:color w:val="00B050"/>
                <w:sz w:val="16"/>
                <w:szCs w:val="16"/>
              </w:rPr>
              <w:t>Introduce</w:t>
            </w:r>
            <w:proofErr w:type="gramEnd"/>
            <w:r w:rsidRPr="00621F18">
              <w:rPr>
                <w:rFonts w:ascii="Calibri" w:eastAsia="MS Mincho" w:hAnsi="Calibri" w:cs="Calibri"/>
                <w:i/>
                <w:iCs/>
                <w:color w:val="00B050"/>
                <w:sz w:val="16"/>
                <w:szCs w:val="16"/>
              </w:rPr>
              <w:t xml:space="preserv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 xml:space="preserve">(TP to BLCR for TS 38.473) </w:t>
            </w:r>
            <w:proofErr w:type="spellStart"/>
            <w:r w:rsidRPr="003F017D">
              <w:rPr>
                <w:rFonts w:ascii="Calibri" w:hAnsi="Calibri" w:cs="Calibri"/>
                <w:sz w:val="18"/>
                <w:lang w:eastAsia="en-US"/>
              </w:rPr>
              <w:t>Transfor</w:t>
            </w:r>
            <w:proofErr w:type="spellEnd"/>
            <w:r w:rsidRPr="003F017D">
              <w:rPr>
                <w:rFonts w:ascii="Calibri" w:hAnsi="Calibri" w:cs="Calibri"/>
                <w:sz w:val="18"/>
                <w:lang w:eastAsia="en-US"/>
              </w:rPr>
              <w:t xml:space="preserve">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 xml:space="preserve">Merged </w:t>
            </w:r>
            <w:proofErr w:type="gramStart"/>
            <w:r w:rsidR="00054C9E">
              <w:rPr>
                <w:rFonts w:ascii="Calibri" w:hAnsi="Calibri" w:cs="Calibri"/>
                <w:b/>
                <w:color w:val="008000"/>
                <w:sz w:val="18"/>
                <w:lang w:eastAsia="en-US"/>
              </w:rPr>
              <w:t>to</w:t>
            </w:r>
            <w:proofErr w:type="gramEnd"/>
            <w:r w:rsidR="00054C9E">
              <w:rPr>
                <w:rFonts w:ascii="Calibri" w:hAnsi="Calibri" w:cs="Calibri"/>
                <w:b/>
                <w:color w:val="008000"/>
                <w:sz w:val="18"/>
                <w:lang w:eastAsia="en-US"/>
              </w:rPr>
              <w:t xml:space="preserve">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 xml:space="preserve">Merged </w:t>
            </w:r>
            <w:proofErr w:type="gramStart"/>
            <w:r>
              <w:rPr>
                <w:rFonts w:ascii="Calibri" w:hAnsi="Calibri" w:cs="Calibri"/>
                <w:b/>
                <w:color w:val="008000"/>
                <w:sz w:val="18"/>
                <w:lang w:eastAsia="en-US"/>
              </w:rPr>
              <w:t>to</w:t>
            </w:r>
            <w:proofErr w:type="gramEnd"/>
            <w:r>
              <w:rPr>
                <w:rFonts w:ascii="Calibri" w:hAnsi="Calibri" w:cs="Calibri"/>
                <w:b/>
                <w:color w:val="008000"/>
                <w:sz w:val="18"/>
                <w:lang w:eastAsia="en-US"/>
              </w:rPr>
              <w:t xml:space="preserve">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46878057" w:rsidR="003010FE" w:rsidRPr="000E36E2" w:rsidRDefault="000F7557"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12" w:history="1">
              <w:r>
                <w:rPr>
                  <w:rStyle w:val="Hyperlink"/>
                  <w:rFonts w:ascii="Calibri" w:hAnsi="Calibri" w:cs="Calibri"/>
                  <w:sz w:val="18"/>
                  <w:lang w:eastAsia="en-US"/>
                </w:rPr>
                <w:t>R3-255830</w:t>
              </w:r>
            </w:hyperlink>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0667C0" w14:textId="5845C48D" w:rsidR="00CA5498"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other</w:t>
            </w:r>
          </w:p>
          <w:p w14:paraId="4F2D143E" w14:textId="5D61A979" w:rsidR="000F7557" w:rsidRPr="00CF0A17"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14" w:history="1">
              <w:r>
                <w:rPr>
                  <w:rStyle w:val="Hyperlink"/>
                  <w:rFonts w:ascii="Calibri" w:hAnsi="Calibri" w:cs="Calibri"/>
                  <w:sz w:val="18"/>
                  <w:lang w:eastAsia="en-US"/>
                </w:rPr>
                <w:t>R3-255829</w:t>
              </w:r>
            </w:hyperlink>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4C5D8" w14:textId="77777777" w:rsidR="00CA5498"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9E33DB" w14:textId="5B2966E9" w:rsidR="000F7557" w:rsidRPr="00CF0A17"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21" w:history="1">
              <w:r>
                <w:rPr>
                  <w:rStyle w:val="Hyperlink"/>
                  <w:rFonts w:ascii="Calibri" w:hAnsi="Calibri" w:cs="Calibri"/>
                  <w:sz w:val="18"/>
                  <w:lang w:eastAsia="en-US"/>
                </w:rPr>
                <w:t>R3-255831</w:t>
              </w:r>
            </w:hyperlink>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Discusson</w:t>
            </w:r>
            <w:proofErr w:type="spellEnd"/>
            <w:r w:rsidRPr="00CF0A17">
              <w:rPr>
                <w:rFonts w:ascii="Calibri" w:hAnsi="Calibri" w:cs="Calibri"/>
                <w:sz w:val="18"/>
                <w:lang w:eastAsia="en-US"/>
              </w:rPr>
              <w:t xml:space="preserve">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13EA07C9" w:rsidR="00554B41" w:rsidRPr="00CF0A17" w:rsidRDefault="00576C2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38.425) Stage 2 NR User Plane Updates (Nokia,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DF42" w14:textId="77777777" w:rsidR="00554B41" w:rsidRPr="00576C22" w:rsidRDefault="00554B4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576C22">
              <w:rPr>
                <w:rFonts w:asciiTheme="minorHAnsi" w:hAnsiTheme="minorHAnsi" w:cstheme="minorHAnsi"/>
                <w:sz w:val="18"/>
                <w:szCs w:val="18"/>
                <w:lang w:eastAsia="en-US"/>
              </w:rPr>
              <w:t>other</w:t>
            </w:r>
          </w:p>
          <w:p w14:paraId="464CA5AA" w14:textId="0EA94721" w:rsidR="000F7557" w:rsidRPr="00576C22" w:rsidRDefault="000F7557"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576C22">
              <w:rPr>
                <w:rFonts w:asciiTheme="minorHAnsi" w:hAnsiTheme="minorHAnsi" w:cstheme="minorHAnsi"/>
                <w:sz w:val="18"/>
                <w:szCs w:val="18"/>
                <w:lang w:eastAsia="en-US"/>
              </w:rPr>
              <w:t xml:space="preserve">Rev in </w:t>
            </w:r>
            <w:hyperlink r:id="rId331" w:history="1">
              <w:r w:rsidRPr="00576C22">
                <w:rPr>
                  <w:rStyle w:val="Hyperlink"/>
                  <w:rFonts w:asciiTheme="minorHAnsi" w:hAnsiTheme="minorHAnsi" w:cstheme="minorHAnsi"/>
                  <w:sz w:val="18"/>
                  <w:szCs w:val="18"/>
                  <w:lang w:eastAsia="en-US"/>
                </w:rPr>
                <w:t>R3-255832</w:t>
              </w:r>
            </w:hyperlink>
            <w:r w:rsidR="00576C22" w:rsidRPr="00576C22">
              <w:rPr>
                <w:rFonts w:asciiTheme="minorHAnsi" w:hAnsiTheme="minorHAnsi" w:cstheme="minorHAnsi"/>
                <w:sz w:val="18"/>
                <w:szCs w:val="18"/>
              </w:rPr>
              <w:t xml:space="preserve"> </w:t>
            </w:r>
            <w:r w:rsidR="00576C22" w:rsidRPr="00576C22">
              <w:rPr>
                <w:rFonts w:asciiTheme="minorHAnsi" w:hAnsiTheme="minorHAnsi" w:cstheme="minorHAnsi"/>
                <w:sz w:val="18"/>
                <w:szCs w:val="18"/>
              </w:rPr>
              <w:t>(TP to TS 38.425) Stage 3 NR User Plane Updates</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576C22" w:rsidRDefault="00CA5498"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576C22">
              <w:rPr>
                <w:rFonts w:asciiTheme="minorHAnsi" w:hAnsiTheme="minorHAnsi" w:cstheme="minorHAnsi"/>
                <w:sz w:val="18"/>
                <w:szCs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38.401) Stage 2 updates for split architecture </w:t>
            </w:r>
            <w:r w:rsidRPr="00CF0A17">
              <w:rPr>
                <w:rFonts w:ascii="Calibri" w:hAnsi="Calibri" w:cs="Calibri"/>
                <w:sz w:val="18"/>
                <w:lang w:eastAsia="en-US"/>
              </w:rPr>
              <w:lastRenderedPageBreak/>
              <w:t>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 xml:space="preserve">the time since the bearer context was successfully established is equal to the value of the Collection Time Duration for UE Performance </w:t>
            </w:r>
            <w:proofErr w:type="gramStart"/>
            <w:r w:rsidRPr="00CA4610">
              <w:rPr>
                <w:rFonts w:ascii="Calibri" w:hAnsi="Calibri" w:cs="Calibri"/>
                <w:b/>
                <w:color w:val="008000"/>
                <w:sz w:val="18"/>
                <w:lang w:eastAsia="en-US"/>
              </w:rPr>
              <w:t>IE;</w:t>
            </w:r>
            <w:proofErr w:type="gramEnd"/>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F439C4">
              <w:rPr>
                <w:rFonts w:ascii="Calibri" w:hAnsi="Calibri" w:cs="Calibri"/>
                <w:color w:val="000000"/>
                <w:sz w:val="18"/>
                <w:lang w:eastAsia="en-US"/>
              </w:rPr>
              <w:t>CATT</w:t>
            </w:r>
            <w:r>
              <w:rPr>
                <w:rFonts w:ascii="Calibri" w:hAnsi="Calibri" w:cs="Calibri"/>
                <w:color w:val="000000"/>
                <w:sz w:val="18"/>
                <w:lang w:eastAsia="en-US"/>
              </w:rPr>
              <w:t>)</w:t>
            </w:r>
          </w:p>
          <w:p w14:paraId="5CF994EA" w14:textId="082CB970" w:rsidR="000F7557" w:rsidRDefault="000F7557"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w:t>
            </w:r>
            <w:hyperlink r:id="rId337" w:history="1">
              <w:r>
                <w:rPr>
                  <w:rStyle w:val="Hyperlink"/>
                  <w:rFonts w:ascii="Calibri" w:hAnsi="Calibri" w:cs="Calibri"/>
                  <w:sz w:val="18"/>
                  <w:lang w:eastAsia="en-US"/>
                </w:rPr>
                <w:t>R3-255827</w:t>
              </w:r>
            </w:hyperlink>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to 38.423) Addition of predicted </w:t>
            </w:r>
            <w:proofErr w:type="spellStart"/>
            <w:r w:rsidRPr="00CF0A17">
              <w:rPr>
                <w:rFonts w:ascii="Calibri" w:hAnsi="Calibri" w:cs="Calibri"/>
                <w:sz w:val="18"/>
                <w:lang w:eastAsia="en-US"/>
              </w:rPr>
              <w:t>PSCell</w:t>
            </w:r>
            <w:proofErr w:type="spellEnd"/>
            <w:r w:rsidRPr="00CF0A17">
              <w:rPr>
                <w:rFonts w:ascii="Calibri" w:hAnsi="Calibri" w:cs="Calibri"/>
                <w:sz w:val="18"/>
                <w:lang w:eastAsia="en-US"/>
              </w:rPr>
              <w:t xml:space="preserve"> ID within DC procedure (ZTE Corporation, Samsung, Qualcomm, China Unicom, CMCC,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37.320) -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TS38.423)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 xml:space="preserve">Check </w:t>
            </w:r>
            <w:proofErr w:type="gramStart"/>
            <w:r w:rsidR="008C3D21">
              <w:rPr>
                <w:rFonts w:ascii="Calibri" w:hAnsi="Calibri" w:cs="Calibri"/>
                <w:b/>
                <w:color w:val="FF00FF"/>
                <w:sz w:val="18"/>
                <w:lang w:eastAsia="en-US"/>
              </w:rPr>
              <w:t>remaining</w:t>
            </w:r>
            <w:proofErr w:type="gramEnd"/>
            <w:r w:rsidR="008C3D21">
              <w:rPr>
                <w:rFonts w:ascii="Calibri" w:hAnsi="Calibri" w:cs="Calibri"/>
                <w:b/>
                <w:color w:val="FF00FF"/>
                <w:sz w:val="18"/>
                <w:lang w:eastAsia="en-US"/>
              </w:rPr>
              <w:t xml:space="preserve">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2E6F4827" w:rsidR="00DD0B97" w:rsidRPr="00DD0B97" w:rsidRDefault="004C3417" w:rsidP="00554B41">
            <w:pPr>
              <w:widowControl w:val="0"/>
              <w:spacing w:before="0" w:beforeAutospacing="0" w:after="60" w:line="276" w:lineRule="auto"/>
              <w:ind w:left="144" w:hanging="144"/>
              <w:rPr>
                <w:rFonts w:ascii="Calibri" w:hAnsi="Calibri" w:cs="Calibri"/>
                <w:color w:val="000000"/>
                <w:sz w:val="18"/>
                <w:lang w:eastAsia="en-US"/>
              </w:rPr>
            </w:pPr>
            <w:r w:rsidRPr="004C3417">
              <w:rPr>
                <w:rFonts w:ascii="Calibri" w:hAnsi="Calibri" w:cs="Calibri"/>
                <w:color w:val="000000"/>
                <w:sz w:val="18"/>
                <w:lang w:eastAsia="en-US"/>
              </w:rPr>
              <w:t>Summary of offline disc</w:t>
            </w:r>
            <w:r>
              <w:rPr>
                <w:rFonts w:ascii="Calibri" w:hAnsi="Calibri" w:cs="Calibri"/>
                <w:color w:val="000000"/>
                <w:sz w:val="18"/>
                <w:lang w:eastAsia="en-US"/>
              </w:rPr>
              <w:t xml:space="preserve"> </w:t>
            </w:r>
            <w:hyperlink r:id="rId357" w:history="1">
              <w:r>
                <w:rPr>
                  <w:rStyle w:val="Hyperlink"/>
                  <w:rFonts w:ascii="Calibri" w:hAnsi="Calibri" w:cs="Calibri"/>
                  <w:sz w:val="18"/>
                  <w:lang w:eastAsia="en-US"/>
                </w:rPr>
                <w:t>R3-255800</w:t>
              </w:r>
            </w:hyperlink>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58"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6727F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727FB" w14:paraId="4959AC3B"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62A62" w14:textId="38298ACD"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59" w:history="1">
              <w:r w:rsidRPr="00556A29">
                <w:rPr>
                  <w:rFonts w:ascii="Calibri" w:hAnsi="Calibri" w:cs="Calibri"/>
                  <w:sz w:val="18"/>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F4DCD3" w14:textId="2CBEAA59"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5387F6F"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727FB">
              <w:rPr>
                <w:rFonts w:ascii="Calibri" w:hAnsi="Calibri" w:cs="Calibri"/>
                <w:sz w:val="18"/>
                <w:lang w:eastAsia="en-US"/>
              </w:rPr>
              <w:t>draftCR</w:t>
            </w:r>
            <w:proofErr w:type="spellEnd"/>
          </w:p>
          <w:p w14:paraId="53C861B8" w14:textId="00D0D5EB"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727FB" w14:paraId="581D658C"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A3112" w14:textId="131B9C8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60" w:history="1">
              <w:r w:rsidRPr="00556A29">
                <w:rPr>
                  <w:rFonts w:ascii="Calibri" w:hAnsi="Calibri" w:cs="Calibri"/>
                  <w:sz w:val="18"/>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F93856" w14:textId="2551A903"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4B5E3B"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CR0439r9, TS 38.401 v18.6.0, Rel-19, Cat. B</w:t>
            </w:r>
          </w:p>
          <w:p w14:paraId="26F31FF3" w14:textId="39FDBB10"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A3C053E"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6D09EA"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61" w:history="1">
              <w:r w:rsidRPr="00556A29">
                <w:rPr>
                  <w:rFonts w:ascii="Calibri" w:hAnsi="Calibri" w:cs="Calibri"/>
                  <w:sz w:val="18"/>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223D8F"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 xml:space="preserve">(BL CR to 38.413 for WAB) Support for Wireless Access </w:t>
            </w:r>
            <w:r w:rsidRPr="006727FB">
              <w:rPr>
                <w:rFonts w:ascii="Calibri" w:hAnsi="Calibri" w:cs="Calibri"/>
                <w:sz w:val="18"/>
                <w:lang w:eastAsia="en-US"/>
              </w:rPr>
              <w:lastRenderedPageBreak/>
              <w:t>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AF9596"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lastRenderedPageBreak/>
              <w:t>CR1263r4, TS 38.413 v18.6.0, Rel-19, Cat. B</w:t>
            </w:r>
          </w:p>
          <w:p w14:paraId="64A071D6" w14:textId="76CE795F"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lastRenderedPageBreak/>
              <w:t xml:space="preserve"> </w:t>
            </w:r>
            <w:r>
              <w:rPr>
                <w:rFonts w:ascii="Calibri" w:hAnsi="Calibri" w:cs="Calibri"/>
                <w:b/>
                <w:color w:val="008000"/>
                <w:sz w:val="18"/>
                <w:lang w:eastAsia="en-US"/>
              </w:rPr>
              <w:t>Endorsed as Baseline CR</w:t>
            </w:r>
          </w:p>
        </w:tc>
      </w:tr>
      <w:tr w:rsidR="003251AC" w:rsidRPr="006727FB" w14:paraId="52A57B34"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4ADDB"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62" w:history="1">
              <w:r w:rsidRPr="00556A29">
                <w:rPr>
                  <w:rFonts w:ascii="Calibri" w:hAnsi="Calibri" w:cs="Calibri"/>
                  <w:sz w:val="18"/>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6E7C01"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C63E0D"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CR1487r2, TS 38.423 v18.6.0, Rel-19, Cat. B</w:t>
            </w:r>
          </w:p>
          <w:p w14:paraId="5C981D36" w14:textId="72E4E9D1"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11AC4E8"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746AE2"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63" w:history="1">
              <w:r w:rsidRPr="00556A29">
                <w:rPr>
                  <w:rFonts w:ascii="Calibri" w:hAnsi="Calibri" w:cs="Calibri"/>
                  <w:sz w:val="18"/>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3536A4"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182CC7"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CR0189r3, TS 38.455 v18.6.0, Rel-19, Cat. B</w:t>
            </w:r>
          </w:p>
          <w:p w14:paraId="467E29EA" w14:textId="33D7287B"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13DC1213"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12F9" w14:textId="3B40EF80"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64" w:history="1">
              <w:r w:rsidRPr="00556A29">
                <w:rPr>
                  <w:rFonts w:ascii="Calibri" w:hAnsi="Calibri" w:cs="Calibri"/>
                  <w:sz w:val="18"/>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B1CA8E" w14:textId="4530E574"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(BL CR to 38.410 for Femto) Introduction of NR Femto in NGAP list of functions (ZTE Corporation, Nokia, </w:t>
            </w:r>
            <w:proofErr w:type="spellStart"/>
            <w:r w:rsidRPr="0066681D">
              <w:rPr>
                <w:rFonts w:ascii="Calibri" w:hAnsi="Calibri" w:cs="Calibri"/>
                <w:sz w:val="18"/>
                <w:lang w:eastAsia="en-US"/>
              </w:rPr>
              <w:t>Baicells</w:t>
            </w:r>
            <w:proofErr w:type="spellEnd"/>
            <w:r w:rsidRPr="0066681D">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93E36D"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CR0052r5, TS 38.410 v18.3.0, Rel-19, Cat. B</w:t>
            </w:r>
          </w:p>
          <w:p w14:paraId="0FB452E0" w14:textId="29A708DC"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49F89D77"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F61B49" w14:textId="20BA13D1"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65" w:history="1">
              <w:r w:rsidRPr="00556A29">
                <w:rPr>
                  <w:rFonts w:ascii="Calibri" w:hAnsi="Calibri" w:cs="Calibri"/>
                  <w:sz w:val="18"/>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48195B0" w14:textId="1D96F7A5"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66681D">
              <w:rPr>
                <w:rFonts w:ascii="Calibri" w:hAnsi="Calibri" w:cs="Calibri"/>
                <w:sz w:val="18"/>
                <w:lang w:eastAsia="en-US"/>
              </w:rPr>
              <w:t>Baicells</w:t>
            </w:r>
            <w:proofErr w:type="spellEnd"/>
            <w:r w:rsidRPr="0066681D">
              <w:rPr>
                <w:rFonts w:ascii="Calibri" w:hAnsi="Calibri" w:cs="Calibri"/>
                <w:sz w:val="18"/>
                <w:lang w:eastAsia="en-US"/>
              </w:rPr>
              <w:t>,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B1E43E"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6681D">
              <w:rPr>
                <w:rFonts w:ascii="Calibri" w:hAnsi="Calibri" w:cs="Calibri"/>
                <w:sz w:val="18"/>
                <w:lang w:eastAsia="en-US"/>
              </w:rPr>
              <w:t>draftCR</w:t>
            </w:r>
            <w:proofErr w:type="spellEnd"/>
          </w:p>
          <w:p w14:paraId="1A58566F" w14:textId="57307092"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6B8182C6"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F51F80" w14:textId="0B9AB5B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66" w:history="1">
              <w:r w:rsidRPr="00556A29">
                <w:rPr>
                  <w:rFonts w:ascii="Calibri" w:hAnsi="Calibri" w:cs="Calibri"/>
                  <w:sz w:val="18"/>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C656A8" w14:textId="493AF332"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700542"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CR1232r5, TS 38.413 v18.6.0, Rel-19, Cat. B</w:t>
            </w:r>
          </w:p>
          <w:p w14:paraId="3BD167A2" w14:textId="2135AF23"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DF512A" w:rsidRPr="00621F18" w14:paraId="5A35FF2A"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71480" w14:textId="77777777" w:rsidR="00DF512A" w:rsidRPr="00CF0A17" w:rsidRDefault="00DF512A" w:rsidP="00AF3B86">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086B3B">
                <w:rPr>
                  <w:rFonts w:ascii="Calibri" w:hAnsi="Calibri" w:cs="Calibri"/>
                  <w:sz w:val="18"/>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A4BAB" w14:textId="77777777" w:rsidR="00DF512A" w:rsidRPr="00CF0A17"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400662" w14:textId="77777777" w:rsidR="00DF512A"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0E21ED52" w14:textId="64DD0572" w:rsidR="006727FB" w:rsidRDefault="006727F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68" w:history="1">
              <w:r>
                <w:rPr>
                  <w:rStyle w:val="Hyperlink"/>
                  <w:rFonts w:ascii="Calibri" w:hAnsi="Calibri" w:cs="Calibri"/>
                  <w:sz w:val="18"/>
                  <w:lang w:eastAsia="en-US"/>
                </w:rPr>
                <w:t>R3-255778</w:t>
              </w:r>
            </w:hyperlink>
          </w:p>
          <w:p w14:paraId="02859872" w14:textId="4CECA72F" w:rsidR="00086B3B" w:rsidRPr="00CF0A17" w:rsidRDefault="00086B3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-node including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-gNB and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Xn interface(s) by the WAB-gNB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including how to avoid setting up Xn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w:t>
            </w:r>
            <w:proofErr w:type="spellStart"/>
            <w:r w:rsidRPr="00621F18">
              <w:rPr>
                <w:rFonts w:ascii="Calibri" w:eastAsia="SimSun" w:hAnsi="Calibri" w:cs="Calibri"/>
                <w:i/>
                <w:color w:val="FF0000"/>
                <w:sz w:val="16"/>
                <w:szCs w:val="16"/>
                <w:lang w:val="en-US" w:eastAsia="en-US"/>
              </w:rPr>
              <w:t>gNBs</w:t>
            </w:r>
            <w:proofErr w:type="spellEnd"/>
            <w:r w:rsidRPr="00621F18">
              <w:rPr>
                <w:rFonts w:ascii="Calibri" w:eastAsia="SimSun" w:hAnsi="Calibri" w:cs="Calibri"/>
                <w:i/>
                <w:color w:val="FF0000"/>
                <w:sz w:val="16"/>
                <w:szCs w:val="16"/>
                <w:lang w:val="en-US" w:eastAsia="en-US"/>
              </w:rPr>
              <w:t>.</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w:t>
            </w:r>
            <w:proofErr w:type="spellStart"/>
            <w:r w:rsidRPr="00621F18">
              <w:rPr>
                <w:rFonts w:ascii="Calibri" w:eastAsia="SimSun" w:hAnsi="Calibri" w:cs="Calibri"/>
                <w:i/>
                <w:color w:val="FF0000"/>
                <w:sz w:val="16"/>
                <w:szCs w:val="16"/>
                <w:lang w:eastAsia="en-US"/>
              </w:rPr>
              <w:t>gNBs</w:t>
            </w:r>
            <w:proofErr w:type="spellEnd"/>
            <w:r w:rsidRPr="00621F18">
              <w:rPr>
                <w:rFonts w:ascii="Calibri" w:eastAsia="SimSun" w:hAnsi="Calibri" w:cs="Calibri"/>
                <w:i/>
                <w:color w:val="FF0000"/>
                <w:sz w:val="16"/>
                <w:szCs w:val="16"/>
                <w:lang w:eastAsia="en-US"/>
              </w:rPr>
              <w:t>,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lastRenderedPageBreak/>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 xml:space="preserve">NOTE 9: RAN2 impact should be identified as early as </w:t>
            </w:r>
            <w:proofErr w:type="gramStart"/>
            <w:r w:rsidRPr="00621F18">
              <w:rPr>
                <w:rFonts w:ascii="Calibri" w:eastAsia="SimSun" w:hAnsi="Calibri" w:cs="Calibri"/>
                <w:i/>
                <w:color w:val="FF0000"/>
                <w:sz w:val="16"/>
                <w:szCs w:val="16"/>
                <w:lang w:eastAsia="en-US"/>
              </w:rPr>
              <w:t>possible, and</w:t>
            </w:r>
            <w:proofErr w:type="gramEnd"/>
            <w:r w:rsidRPr="00621F18">
              <w:rPr>
                <w:rFonts w:ascii="Calibri" w:eastAsia="SimSun" w:hAnsi="Calibri" w:cs="Calibri"/>
                <w:i/>
                <w:color w:val="FF0000"/>
                <w:sz w:val="16"/>
                <w:szCs w:val="16"/>
                <w:lang w:eastAsia="en-US"/>
              </w:rPr>
              <w:t xml:space="preserve">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It is possible to prevent </w:t>
            </w:r>
            <w:proofErr w:type="gramStart"/>
            <w:r w:rsidRPr="00621F18">
              <w:rPr>
                <w:rFonts w:ascii="Calibri" w:eastAsia="MS Mincho" w:hAnsi="Calibri" w:cs="Calibri"/>
                <w:i/>
                <w:iCs/>
                <w:color w:val="00B050"/>
                <w:kern w:val="2"/>
                <w:sz w:val="16"/>
                <w:szCs w:val="16"/>
              </w:rPr>
              <w:t>establishment</w:t>
            </w:r>
            <w:proofErr w:type="gramEnd"/>
            <w:r w:rsidRPr="00621F18">
              <w:rPr>
                <w:rFonts w:ascii="Calibri" w:eastAsia="MS Mincho" w:hAnsi="Calibri" w:cs="Calibri"/>
                <w:i/>
                <w:iCs/>
                <w:color w:val="00B050"/>
                <w:kern w:val="2"/>
                <w:sz w:val="16"/>
                <w:szCs w:val="16"/>
              </w:rPr>
              <w:t xml:space="preserve">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The BH-gNB can provide the TNL information of </w:t>
            </w:r>
            <w:proofErr w:type="spellStart"/>
            <w:r w:rsidRPr="00621F18">
              <w:rPr>
                <w:rFonts w:ascii="Calibri" w:eastAsia="MS Mincho" w:hAnsi="Calibri" w:cs="Calibri"/>
                <w:i/>
                <w:iCs/>
                <w:color w:val="0070C0"/>
                <w:kern w:val="2"/>
                <w:sz w:val="16"/>
                <w:szCs w:val="16"/>
              </w:rPr>
              <w:t>neighbour</w:t>
            </w:r>
            <w:proofErr w:type="spellEnd"/>
            <w:r w:rsidRPr="00621F18">
              <w:rPr>
                <w:rFonts w:ascii="Calibri" w:eastAsia="MS Mincho" w:hAnsi="Calibri" w:cs="Calibri"/>
                <w:i/>
                <w:iCs/>
                <w:color w:val="0070C0"/>
                <w:kern w:val="2"/>
                <w:sz w:val="16"/>
                <w:szCs w:val="16"/>
              </w:rPr>
              <w:t xml:space="preserve"> </w:t>
            </w:r>
            <w:proofErr w:type="spellStart"/>
            <w:r w:rsidRPr="00621F18">
              <w:rPr>
                <w:rFonts w:ascii="Calibri" w:eastAsia="MS Mincho" w:hAnsi="Calibri" w:cs="Calibri"/>
                <w:i/>
                <w:iCs/>
                <w:color w:val="0070C0"/>
                <w:kern w:val="2"/>
                <w:sz w:val="16"/>
                <w:szCs w:val="16"/>
              </w:rPr>
              <w:t>gNBs</w:t>
            </w:r>
            <w:proofErr w:type="spellEnd"/>
            <w:r w:rsidRPr="00621F18">
              <w:rPr>
                <w:rFonts w:ascii="Calibri" w:eastAsia="MS Mincho" w:hAnsi="Calibri" w:cs="Calibri"/>
                <w:i/>
                <w:iCs/>
                <w:color w:val="0070C0"/>
                <w:kern w:val="2"/>
                <w:sz w:val="16"/>
                <w:szCs w:val="16"/>
              </w:rPr>
              <w:t xml:space="preserve">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w:t>
            </w:r>
            <w:proofErr w:type="gramStart"/>
            <w:r w:rsidRPr="00621F18">
              <w:rPr>
                <w:rFonts w:ascii="Calibri" w:eastAsia="MS Mincho" w:hAnsi="Calibri" w:cs="Calibri"/>
                <w:i/>
                <w:iCs/>
                <w:color w:val="0070C0"/>
                <w:kern w:val="2"/>
                <w:sz w:val="16"/>
                <w:szCs w:val="16"/>
              </w:rPr>
              <w:t>non</w:t>
            </w:r>
            <w:proofErr w:type="gramEnd"/>
            <w:r w:rsidRPr="00621F18">
              <w:rPr>
                <w:rFonts w:ascii="Calibri" w:eastAsia="MS Mincho" w:hAnsi="Calibri" w:cs="Calibri"/>
                <w:i/>
                <w:iCs/>
                <w:color w:val="0070C0"/>
                <w:kern w:val="2"/>
                <w:sz w:val="16"/>
                <w:szCs w:val="16"/>
              </w:rPr>
              <w:t>-terrestrial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086B3B">
                <w:rPr>
                  <w:rFonts w:ascii="Calibri" w:hAnsi="Calibri" w:cs="Calibri"/>
                  <w:sz w:val="18"/>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58415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8C61D32" w14:textId="3ED80309" w:rsidR="00DF63A0" w:rsidRPr="00DF63A0" w:rsidRDefault="00DF63A0" w:rsidP="00DF63A0">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71" w:history="1">
              <w:r>
                <w:rPr>
                  <w:rStyle w:val="Hyperlink"/>
                  <w:rFonts w:ascii="Calibri" w:hAnsi="Calibri" w:cs="Calibri"/>
                  <w:sz w:val="18"/>
                  <w:lang w:eastAsia="en-US"/>
                </w:rPr>
                <w:t>R3-255789</w:t>
              </w:r>
            </w:hyperlink>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6727FB">
                <w:rPr>
                  <w:rFonts w:ascii="Calibri" w:hAnsi="Calibri" w:cs="Calibri"/>
                  <w:sz w:val="18"/>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68B1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0B6BFDC6" w14:textId="3640E9F5" w:rsidR="006727FB" w:rsidRPr="006727FB" w:rsidRDefault="006727FB" w:rsidP="006727FB">
            <w:pPr>
              <w:pStyle w:val="ListParagraph"/>
              <w:widowControl w:val="0"/>
              <w:numPr>
                <w:ilvl w:val="0"/>
                <w:numId w:val="41"/>
              </w:numPr>
              <w:spacing w:before="0" w:beforeAutospacing="0" w:after="60" w:line="276" w:lineRule="auto"/>
              <w:rPr>
                <w:rFonts w:ascii="Calibri" w:hAnsi="Calibri" w:cs="Calibri"/>
                <w:sz w:val="18"/>
                <w:lang w:eastAsia="en-US"/>
              </w:rPr>
            </w:pPr>
            <w:r w:rsidRPr="006727FB">
              <w:rPr>
                <w:rFonts w:ascii="Calibri" w:hAnsi="Calibri" w:cs="Calibri"/>
                <w:sz w:val="18"/>
                <w:lang w:eastAsia="en-US"/>
              </w:rPr>
              <w:t xml:space="preserve">For the definition of WAB-gNB and WAB-MT in BLCR 38.300 </w:t>
            </w:r>
            <w:r w:rsidR="005A049A">
              <w:rPr>
                <w:rFonts w:ascii="Calibri" w:hAnsi="Calibri" w:cs="Calibri"/>
                <w:sz w:val="18"/>
                <w:lang w:eastAsia="en-US"/>
              </w:rPr>
              <w:t>use “</w:t>
            </w:r>
            <w:r w:rsidR="005A049A" w:rsidRPr="005A049A">
              <w:rPr>
                <w:rFonts w:ascii="Calibri" w:hAnsi="Calibri" w:cs="Calibri"/>
                <w:sz w:val="18"/>
                <w:lang w:eastAsia="en-US"/>
              </w:rPr>
              <w:t>as defined in TS 38.401 [4]</w:t>
            </w:r>
            <w:r w:rsidR="005A049A">
              <w:rPr>
                <w:rFonts w:ascii="Calibri" w:hAnsi="Calibri" w:cs="Calibri"/>
                <w:sz w:val="18"/>
                <w:lang w:eastAsia="en-US"/>
              </w:rPr>
              <w:t>”</w:t>
            </w:r>
          </w:p>
          <w:p w14:paraId="2CD87951" w14:textId="7BED2D9E" w:rsidR="006727FB" w:rsidRPr="00CF0A17" w:rsidRDefault="006727FB" w:rsidP="00086B3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81" w:history="1">
              <w:r>
                <w:rPr>
                  <w:rStyle w:val="Hyperlink"/>
                  <w:rFonts w:ascii="Calibri" w:hAnsi="Calibri" w:cs="Calibri"/>
                  <w:sz w:val="18"/>
                  <w:lang w:eastAsia="en-US"/>
                </w:rPr>
                <w:t>R3-255784</w:t>
              </w:r>
            </w:hyperlink>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38.401) Discussion on NG management and </w:t>
            </w:r>
            <w:r w:rsidRPr="00CF0A17">
              <w:rPr>
                <w:rFonts w:ascii="Calibri" w:hAnsi="Calibri" w:cs="Calibri"/>
                <w:sz w:val="18"/>
                <w:lang w:eastAsia="en-US"/>
              </w:rPr>
              <w:lastRenderedPageBreak/>
              <w:t>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551802">
                <w:rPr>
                  <w:rFonts w:ascii="Calibri" w:hAnsi="Calibri" w:cs="Calibri"/>
                  <w:sz w:val="18"/>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9357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EE44F4A" w14:textId="4914399C" w:rsidR="00551802" w:rsidRDefault="00551802" w:rsidP="00551802">
            <w:pPr>
              <w:pStyle w:val="ListParagraph"/>
              <w:widowControl w:val="0"/>
              <w:numPr>
                <w:ilvl w:val="0"/>
                <w:numId w:val="41"/>
              </w:numPr>
              <w:spacing w:before="0" w:beforeAutospacing="0" w:after="60" w:line="276" w:lineRule="auto"/>
              <w:rPr>
                <w:rFonts w:ascii="Calibri" w:hAnsi="Calibri" w:cs="Calibri"/>
                <w:sz w:val="18"/>
                <w:lang w:eastAsia="en-US"/>
              </w:rPr>
            </w:pPr>
            <w:r>
              <w:rPr>
                <w:rFonts w:ascii="Calibri" w:hAnsi="Calibri" w:cs="Calibri"/>
                <w:sz w:val="18"/>
                <w:lang w:eastAsia="en-US"/>
              </w:rPr>
              <w:t>Focus on the change in 8.2.1.3 of XnAP</w:t>
            </w:r>
          </w:p>
          <w:p w14:paraId="7517CDF1" w14:textId="55F1973B" w:rsidR="00D003F0" w:rsidRPr="00551802" w:rsidRDefault="00D003F0" w:rsidP="00551802">
            <w:pPr>
              <w:pStyle w:val="ListParagraph"/>
              <w:widowControl w:val="0"/>
              <w:numPr>
                <w:ilvl w:val="0"/>
                <w:numId w:val="41"/>
              </w:numPr>
              <w:spacing w:before="0" w:beforeAutospacing="0" w:after="60" w:line="276" w:lineRule="auto"/>
              <w:rPr>
                <w:rFonts w:ascii="Calibri" w:hAnsi="Calibri" w:cs="Calibri"/>
                <w:sz w:val="18"/>
                <w:lang w:eastAsia="en-US"/>
              </w:rPr>
            </w:pPr>
            <w:proofErr w:type="gramStart"/>
            <w:r>
              <w:rPr>
                <w:rFonts w:ascii="Calibri" w:hAnsi="Calibri" w:cs="Calibri"/>
                <w:sz w:val="18"/>
                <w:lang w:eastAsia="en-US"/>
              </w:rPr>
              <w:t>Take into account</w:t>
            </w:r>
            <w:proofErr w:type="gramEnd"/>
            <w:r>
              <w:rPr>
                <w:rFonts w:ascii="Calibri" w:hAnsi="Calibri" w:cs="Calibri"/>
                <w:sz w:val="18"/>
                <w:lang w:eastAsia="en-US"/>
              </w:rPr>
              <w:t xml:space="preserve"> the agreement on the MT ID</w:t>
            </w:r>
          </w:p>
          <w:p w14:paraId="6952E1E5" w14:textId="3BBBE920" w:rsidR="00551802" w:rsidRPr="00CF0A17" w:rsidRDefault="0055180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87" w:history="1">
              <w:r>
                <w:rPr>
                  <w:rStyle w:val="Hyperlink"/>
                  <w:rFonts w:ascii="Calibri" w:hAnsi="Calibri" w:cs="Calibri"/>
                  <w:sz w:val="18"/>
                  <w:lang w:eastAsia="en-US"/>
                </w:rPr>
                <w:t>R3-255785</w:t>
              </w:r>
            </w:hyperlink>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8"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9"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Multi-</w:t>
            </w:r>
            <w:proofErr w:type="gramStart"/>
            <w:r w:rsidRPr="00CF0A17">
              <w:rPr>
                <w:rFonts w:ascii="Calibri" w:hAnsi="Calibri" w:cs="Calibri"/>
                <w:sz w:val="18"/>
                <w:lang w:eastAsia="en-US"/>
              </w:rPr>
              <w:t>hop</w:t>
            </w:r>
            <w:proofErr w:type="gramEnd"/>
            <w:r w:rsidRPr="00CF0A17">
              <w:rPr>
                <w:rFonts w:ascii="Calibri" w:hAnsi="Calibri" w:cs="Calibri"/>
                <w:sz w:val="18"/>
                <w:lang w:eastAsia="en-US"/>
              </w:rPr>
              <w:t xml:space="preserve">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0"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1"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2"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3"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4"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8C25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5"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SA2</w:t>
            </w:r>
          </w:p>
        </w:tc>
      </w:tr>
      <w:tr w:rsidR="006727FB" w:rsidRPr="00621F18" w14:paraId="1453AF09" w14:textId="77777777" w:rsidTr="008C25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77CA78" w14:textId="77777777" w:rsidR="005A049A" w:rsidRPr="005A049A" w:rsidRDefault="005A049A" w:rsidP="005A049A">
            <w:pPr>
              <w:widowControl w:val="0"/>
              <w:spacing w:before="0" w:beforeAutospacing="0" w:after="60" w:line="276" w:lineRule="auto"/>
              <w:ind w:left="144" w:hanging="144"/>
              <w:rPr>
                <w:rFonts w:ascii="Calibri" w:hAnsi="Calibri" w:cs="Calibri"/>
                <w:b/>
                <w:color w:val="008000"/>
                <w:sz w:val="18"/>
                <w:lang w:eastAsia="en-US"/>
              </w:rPr>
            </w:pPr>
            <w:r w:rsidRPr="005A049A">
              <w:rPr>
                <w:rFonts w:ascii="Calibri" w:hAnsi="Calibri" w:cs="Calibri"/>
                <w:b/>
                <w:color w:val="008000"/>
                <w:sz w:val="18"/>
                <w:lang w:eastAsia="en-US"/>
              </w:rPr>
              <w:t>Endorse BLCR 38.300 based on R3-255254.</w:t>
            </w:r>
          </w:p>
          <w:p w14:paraId="11161D64" w14:textId="20E116B6"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Keep the Additional ULI IE in NGAP UE-associated messages.</w:t>
            </w:r>
          </w:p>
          <w:p w14:paraId="18724026"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 xml:space="preserve">Add Note to BLCR 38.401: using </w:t>
            </w:r>
            <w:proofErr w:type="spellStart"/>
            <w:r w:rsidRPr="006727FB">
              <w:rPr>
                <w:rFonts w:ascii="Calibri" w:hAnsi="Calibri" w:cs="Calibri"/>
                <w:b/>
                <w:color w:val="008000"/>
                <w:sz w:val="18"/>
                <w:lang w:eastAsia="en-US"/>
              </w:rPr>
              <w:t>SeGW</w:t>
            </w:r>
            <w:proofErr w:type="spellEnd"/>
            <w:r w:rsidRPr="006727FB">
              <w:rPr>
                <w:rFonts w:ascii="Calibri" w:hAnsi="Calibri" w:cs="Calibri"/>
                <w:b/>
                <w:color w:val="008000"/>
                <w:sz w:val="18"/>
                <w:lang w:eastAsia="en-US"/>
              </w:rPr>
              <w:t xml:space="preserve"> for authorization is out of scope of this specification.</w:t>
            </w:r>
          </w:p>
          <w:p w14:paraId="7213BBD5"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No need to introduce a new “WAB-gNB” indication in the NG SETUP REQUEST message.</w:t>
            </w:r>
          </w:p>
          <w:p w14:paraId="7A19C5E6" w14:textId="7F9D8F52"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 xml:space="preserve">Single-gNB solution </w:t>
            </w:r>
            <w:r w:rsidR="005A049A">
              <w:rPr>
                <w:rFonts w:ascii="Calibri" w:hAnsi="Calibri" w:cs="Calibri"/>
                <w:b/>
                <w:color w:val="008000"/>
                <w:sz w:val="18"/>
                <w:lang w:eastAsia="en-US"/>
              </w:rPr>
              <w:t xml:space="preserve">for WAB-gNB mobility with change of UE’s AMF </w:t>
            </w:r>
            <w:r w:rsidRPr="006727FB">
              <w:rPr>
                <w:rFonts w:ascii="Calibri" w:hAnsi="Calibri" w:cs="Calibri"/>
                <w:b/>
                <w:color w:val="008000"/>
                <w:sz w:val="18"/>
                <w:lang w:eastAsia="en-US"/>
              </w:rPr>
              <w:t xml:space="preserve">is </w:t>
            </w:r>
            <w:r w:rsidR="005A049A">
              <w:rPr>
                <w:rFonts w:ascii="Calibri" w:hAnsi="Calibri" w:cs="Calibri"/>
                <w:b/>
                <w:color w:val="008000"/>
                <w:sz w:val="18"/>
                <w:lang w:eastAsia="en-US"/>
              </w:rPr>
              <w:t>not supported in Rel-19</w:t>
            </w:r>
            <w:r w:rsidRPr="006727FB">
              <w:rPr>
                <w:rFonts w:ascii="Calibri" w:hAnsi="Calibri" w:cs="Calibri"/>
                <w:b/>
                <w:color w:val="008000"/>
                <w:sz w:val="18"/>
                <w:lang w:eastAsia="en-US"/>
              </w:rPr>
              <w:t xml:space="preserve">. </w:t>
            </w:r>
          </w:p>
          <w:p w14:paraId="64C4E2FC" w14:textId="07381B5D"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ng-</w:t>
            </w:r>
            <w:proofErr w:type="spellStart"/>
            <w:r w:rsidRPr="006727FB">
              <w:rPr>
                <w:rFonts w:ascii="Calibri" w:hAnsi="Calibri" w:cs="Calibri"/>
                <w:b/>
                <w:color w:val="008000"/>
                <w:sz w:val="18"/>
                <w:lang w:eastAsia="en-US"/>
              </w:rPr>
              <w:t>eNB</w:t>
            </w:r>
            <w:proofErr w:type="spellEnd"/>
            <w:r w:rsidRPr="006727FB">
              <w:rPr>
                <w:rFonts w:ascii="Calibri" w:hAnsi="Calibri" w:cs="Calibri"/>
                <w:b/>
                <w:color w:val="008000"/>
                <w:sz w:val="18"/>
                <w:lang w:eastAsia="en-US"/>
              </w:rPr>
              <w:t xml:space="preserve"> is not supported for BH-RAN</w:t>
            </w:r>
            <w:r w:rsidR="005A049A">
              <w:rPr>
                <w:rFonts w:ascii="Calibri" w:hAnsi="Calibri" w:cs="Calibri"/>
                <w:b/>
                <w:color w:val="008000"/>
                <w:sz w:val="18"/>
                <w:lang w:eastAsia="en-US"/>
              </w:rPr>
              <w:t>, c</w:t>
            </w:r>
            <w:r w:rsidRPr="006727FB">
              <w:rPr>
                <w:rFonts w:ascii="Calibri" w:hAnsi="Calibri" w:cs="Calibri"/>
                <w:b/>
                <w:color w:val="008000"/>
                <w:sz w:val="18"/>
                <w:lang w:eastAsia="en-US"/>
              </w:rPr>
              <w:t xml:space="preserve">hange </w:t>
            </w:r>
            <w:r w:rsidR="005A049A">
              <w:rPr>
                <w:rFonts w:ascii="Calibri" w:hAnsi="Calibri" w:cs="Calibri"/>
                <w:b/>
                <w:color w:val="008000"/>
                <w:sz w:val="18"/>
                <w:lang w:eastAsia="en-US"/>
              </w:rPr>
              <w:t>“</w:t>
            </w:r>
            <w:r w:rsidRPr="006727FB">
              <w:rPr>
                <w:rFonts w:ascii="Calibri" w:hAnsi="Calibri" w:cs="Calibri"/>
                <w:b/>
                <w:color w:val="008000"/>
                <w:sz w:val="18"/>
                <w:lang w:eastAsia="en-US"/>
              </w:rPr>
              <w:t>BH-RAN node</w:t>
            </w:r>
            <w:r w:rsidR="005A049A">
              <w:rPr>
                <w:rFonts w:ascii="Calibri" w:hAnsi="Calibri" w:cs="Calibri"/>
                <w:b/>
                <w:color w:val="008000"/>
                <w:sz w:val="18"/>
                <w:lang w:eastAsia="en-US"/>
              </w:rPr>
              <w:t>”</w:t>
            </w:r>
            <w:r w:rsidRPr="006727FB">
              <w:rPr>
                <w:rFonts w:ascii="Calibri" w:hAnsi="Calibri" w:cs="Calibri"/>
                <w:b/>
                <w:color w:val="008000"/>
                <w:sz w:val="18"/>
                <w:lang w:eastAsia="en-US"/>
              </w:rPr>
              <w:t xml:space="preserve"> to </w:t>
            </w:r>
            <w:r w:rsidR="005A049A">
              <w:rPr>
                <w:rFonts w:ascii="Calibri" w:hAnsi="Calibri" w:cs="Calibri"/>
                <w:b/>
                <w:color w:val="008000"/>
                <w:sz w:val="18"/>
                <w:lang w:eastAsia="en-US"/>
              </w:rPr>
              <w:t>“</w:t>
            </w:r>
            <w:r w:rsidRPr="006727FB">
              <w:rPr>
                <w:rFonts w:ascii="Calibri" w:hAnsi="Calibri" w:cs="Calibri"/>
                <w:b/>
                <w:color w:val="008000"/>
                <w:sz w:val="18"/>
                <w:lang w:eastAsia="en-US"/>
              </w:rPr>
              <w:t>BH-gNB</w:t>
            </w:r>
            <w:r w:rsidR="005A049A">
              <w:rPr>
                <w:rFonts w:ascii="Calibri" w:hAnsi="Calibri" w:cs="Calibri"/>
                <w:b/>
                <w:color w:val="008000"/>
                <w:sz w:val="18"/>
                <w:lang w:eastAsia="en-US"/>
              </w:rPr>
              <w:t>” everywhere</w:t>
            </w:r>
            <w:r w:rsidRPr="006727FB">
              <w:rPr>
                <w:rFonts w:ascii="Calibri" w:hAnsi="Calibri" w:cs="Calibri"/>
                <w:b/>
                <w:color w:val="008000"/>
                <w:sz w:val="18"/>
                <w:lang w:eastAsia="en-US"/>
              </w:rPr>
              <w:t>.</w:t>
            </w:r>
          </w:p>
          <w:p w14:paraId="27022256" w14:textId="3449D7D4" w:rsidR="00902CEB" w:rsidRPr="00902CEB" w:rsidRDefault="00902CEB" w:rsidP="00902CEB">
            <w:pPr>
              <w:widowControl w:val="0"/>
              <w:spacing w:before="0" w:beforeAutospacing="0" w:after="60" w:line="276" w:lineRule="auto"/>
              <w:ind w:left="144" w:hanging="144"/>
              <w:rPr>
                <w:rFonts w:ascii="Calibri" w:hAnsi="Calibri" w:cs="Calibri"/>
                <w:b/>
                <w:sz w:val="18"/>
                <w:lang w:eastAsia="en-US"/>
              </w:rPr>
            </w:pPr>
            <w:r>
              <w:rPr>
                <w:rFonts w:ascii="Calibri" w:hAnsi="Calibri" w:cs="Calibri"/>
                <w:b/>
                <w:color w:val="008000"/>
                <w:sz w:val="18"/>
                <w:lang w:eastAsia="en-US"/>
              </w:rPr>
              <w:t xml:space="preserve">This release does not specify any </w:t>
            </w:r>
            <w:proofErr w:type="spellStart"/>
            <w:r>
              <w:rPr>
                <w:rFonts w:ascii="Calibri" w:hAnsi="Calibri" w:cs="Calibri"/>
                <w:b/>
                <w:color w:val="008000"/>
                <w:sz w:val="18"/>
                <w:lang w:eastAsia="en-US"/>
              </w:rPr>
              <w:t>signalling</w:t>
            </w:r>
            <w:proofErr w:type="spellEnd"/>
            <w:r>
              <w:rPr>
                <w:rFonts w:ascii="Calibri" w:hAnsi="Calibri" w:cs="Calibri"/>
                <w:b/>
                <w:color w:val="008000"/>
                <w:sz w:val="18"/>
                <w:lang w:eastAsia="en-US"/>
              </w:rPr>
              <w:t xml:space="preserve"> for </w:t>
            </w:r>
            <w:r w:rsidR="006727FB" w:rsidRPr="006727FB">
              <w:rPr>
                <w:rFonts w:ascii="Calibri" w:hAnsi="Calibri" w:cs="Calibri"/>
                <w:b/>
                <w:color w:val="008000"/>
                <w:sz w:val="18"/>
                <w:lang w:eastAsia="en-US"/>
              </w:rPr>
              <w:t>Resource coordination</w:t>
            </w:r>
            <w:r w:rsidR="005A049A">
              <w:rPr>
                <w:rFonts w:ascii="Calibri" w:hAnsi="Calibri" w:cs="Calibri"/>
                <w:b/>
                <w:color w:val="008000"/>
                <w:sz w:val="18"/>
                <w:lang w:eastAsia="en-US"/>
              </w:rPr>
              <w:t xml:space="preserve"> </w:t>
            </w:r>
            <w:r>
              <w:rPr>
                <w:rFonts w:ascii="Calibri" w:hAnsi="Calibri" w:cs="Calibri"/>
                <w:b/>
                <w:color w:val="008000"/>
                <w:sz w:val="18"/>
                <w:lang w:eastAsia="en-US"/>
              </w:rPr>
              <w:t>between WAG nodes access and BH link</w:t>
            </w:r>
            <w:r w:rsidR="006727FB" w:rsidRPr="006727FB">
              <w:rPr>
                <w:rFonts w:ascii="Calibri" w:hAnsi="Calibri" w:cs="Calibri"/>
                <w:b/>
                <w:color w:val="008000"/>
                <w:sz w:val="18"/>
                <w:lang w:eastAsia="en-US"/>
              </w:rPr>
              <w:t>. Any previous agreements on resource coordination are obsolete. Update the stage2 spec accordingly.</w:t>
            </w:r>
            <w:r>
              <w:rPr>
                <w:rFonts w:ascii="Calibri" w:hAnsi="Calibri" w:cs="Calibri"/>
                <w:b/>
                <w:color w:val="008000"/>
                <w:sz w:val="18"/>
                <w:lang w:eastAsia="en-US"/>
              </w:rPr>
              <w:t xml:space="preserve"> </w:t>
            </w:r>
            <w:proofErr w:type="gramStart"/>
            <w:r>
              <w:rPr>
                <w:rFonts w:ascii="Calibri" w:hAnsi="Calibri" w:cs="Calibri"/>
                <w:b/>
                <w:sz w:val="18"/>
                <w:lang w:eastAsia="en-US"/>
              </w:rPr>
              <w:t>Rapporteur</w:t>
            </w:r>
            <w:proofErr w:type="gramEnd"/>
            <w:r>
              <w:rPr>
                <w:rFonts w:ascii="Calibri" w:hAnsi="Calibri" w:cs="Calibri"/>
                <w:b/>
                <w:sz w:val="18"/>
                <w:lang w:eastAsia="en-US"/>
              </w:rPr>
              <w:t xml:space="preserve"> will update the WID.</w:t>
            </w:r>
          </w:p>
          <w:p w14:paraId="76496E98" w14:textId="77777777" w:rsidR="006727FB" w:rsidRDefault="00650117" w:rsidP="006727FB">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Keep the</w:t>
            </w:r>
            <w:r w:rsidR="006727FB" w:rsidRPr="006727FB">
              <w:rPr>
                <w:rFonts w:ascii="Calibri" w:hAnsi="Calibri" w:cs="Calibri"/>
                <w:b/>
                <w:color w:val="008000"/>
                <w:sz w:val="18"/>
                <w:lang w:eastAsia="en-US"/>
              </w:rPr>
              <w:t xml:space="preserve"> WAB-MT I</w:t>
            </w:r>
            <w:r w:rsidR="00265D0B">
              <w:rPr>
                <w:rFonts w:ascii="Calibri" w:hAnsi="Calibri" w:cs="Calibri"/>
                <w:b/>
                <w:color w:val="008000"/>
                <w:sz w:val="18"/>
                <w:lang w:eastAsia="en-US"/>
              </w:rPr>
              <w:t xml:space="preserve">D </w:t>
            </w:r>
            <w:r w:rsidR="006727FB" w:rsidRPr="006727FB">
              <w:rPr>
                <w:rFonts w:ascii="Calibri" w:hAnsi="Calibri" w:cs="Calibri"/>
                <w:b/>
                <w:color w:val="008000"/>
                <w:sz w:val="18"/>
                <w:lang w:eastAsia="en-US"/>
              </w:rPr>
              <w:t xml:space="preserve">in the </w:t>
            </w:r>
            <w:r>
              <w:rPr>
                <w:rFonts w:ascii="Calibri" w:hAnsi="Calibri" w:cs="Calibri"/>
                <w:b/>
                <w:color w:val="008000"/>
                <w:sz w:val="18"/>
                <w:lang w:eastAsia="en-US"/>
              </w:rPr>
              <w:t>Xn BL CR</w:t>
            </w:r>
            <w:r w:rsidR="00265D0B">
              <w:rPr>
                <w:rFonts w:ascii="Calibri" w:hAnsi="Calibri" w:cs="Calibri"/>
                <w:b/>
                <w:color w:val="008000"/>
                <w:sz w:val="18"/>
                <w:lang w:eastAsia="en-US"/>
              </w:rPr>
              <w:t xml:space="preserve">. </w:t>
            </w:r>
            <w:r w:rsidR="00265D0B" w:rsidRPr="00265D0B">
              <w:rPr>
                <w:rFonts w:ascii="Calibri" w:hAnsi="Calibri" w:cs="Calibri"/>
                <w:b/>
                <w:color w:val="008000"/>
                <w:sz w:val="18"/>
                <w:lang w:eastAsia="en-US"/>
              </w:rPr>
              <w:t>The “WAB-MT ID” sent from the WAB-gNB to the BH-gNB consists of the WAB-MT’s C-RNTI assigned by the BH-gNB and the cell id of BH-</w:t>
            </w:r>
            <w:proofErr w:type="spellStart"/>
            <w:r w:rsidR="00265D0B" w:rsidRPr="00265D0B">
              <w:rPr>
                <w:rFonts w:ascii="Calibri" w:hAnsi="Calibri" w:cs="Calibri"/>
                <w:b/>
                <w:color w:val="008000"/>
                <w:sz w:val="18"/>
                <w:lang w:eastAsia="en-US"/>
              </w:rPr>
              <w:t>gNB´s</w:t>
            </w:r>
            <w:proofErr w:type="spellEnd"/>
            <w:r w:rsidR="00265D0B" w:rsidRPr="00265D0B">
              <w:rPr>
                <w:rFonts w:ascii="Calibri" w:hAnsi="Calibri" w:cs="Calibri"/>
                <w:b/>
                <w:color w:val="008000"/>
                <w:sz w:val="18"/>
                <w:lang w:eastAsia="en-US"/>
              </w:rPr>
              <w:t xml:space="preserve"> cell serving the WAB MT.</w:t>
            </w:r>
          </w:p>
          <w:p w14:paraId="6B7B8CE6" w14:textId="77777777" w:rsidR="00D003F0" w:rsidRPr="00D003F0" w:rsidRDefault="00D003F0" w:rsidP="006727FB">
            <w:pPr>
              <w:widowControl w:val="0"/>
              <w:spacing w:before="0" w:beforeAutospacing="0" w:after="60" w:line="276" w:lineRule="auto"/>
              <w:ind w:left="144" w:hanging="144"/>
              <w:rPr>
                <w:rFonts w:ascii="Calibri" w:hAnsi="Calibri" w:cs="Calibri"/>
                <w:bCs/>
                <w:sz w:val="18"/>
                <w:lang w:eastAsia="en-US"/>
              </w:rPr>
            </w:pPr>
          </w:p>
          <w:p w14:paraId="2C7056AA" w14:textId="7513261B" w:rsidR="00D003F0" w:rsidRPr="00D003F0" w:rsidRDefault="00D003F0" w:rsidP="006727FB">
            <w:pPr>
              <w:widowControl w:val="0"/>
              <w:spacing w:before="0" w:beforeAutospacing="0" w:after="60" w:line="276" w:lineRule="auto"/>
              <w:ind w:left="144" w:hanging="144"/>
              <w:rPr>
                <w:rFonts w:ascii="Calibri" w:hAnsi="Calibri" w:cs="Calibri"/>
                <w:b/>
                <w:sz w:val="18"/>
                <w:lang w:eastAsia="en-US"/>
              </w:rPr>
            </w:pPr>
            <w:r w:rsidRPr="00D003F0">
              <w:rPr>
                <w:rFonts w:ascii="Calibri" w:hAnsi="Calibri" w:cs="Calibri"/>
                <w:b/>
                <w:sz w:val="18"/>
                <w:lang w:eastAsia="en-US"/>
              </w:rPr>
              <w:t>Xn Connection Management</w:t>
            </w:r>
            <w:r w:rsidR="00274FBD">
              <w:rPr>
                <w:rFonts w:ascii="Calibri" w:hAnsi="Calibri" w:cs="Calibri"/>
                <w:b/>
                <w:sz w:val="18"/>
                <w:lang w:eastAsia="en-US"/>
              </w:rPr>
              <w:t>:</w:t>
            </w:r>
          </w:p>
          <w:p w14:paraId="62738785" w14:textId="1ED6154F"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A</w:t>
            </w:r>
          </w:p>
          <w:p w14:paraId="3E189811" w14:textId="7AA9E2ED" w:rsid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 xml:space="preserve">BH-gNB can provide to the WAB-gNB the TNL information of other </w:t>
            </w:r>
            <w:proofErr w:type="spellStart"/>
            <w:r w:rsidRPr="00D003F0">
              <w:rPr>
                <w:rFonts w:ascii="Calibri" w:hAnsi="Calibri" w:cs="Calibri"/>
                <w:bCs/>
                <w:sz w:val="18"/>
                <w:lang w:eastAsia="en-US"/>
              </w:rPr>
              <w:t>gNBs</w:t>
            </w:r>
            <w:proofErr w:type="spellEnd"/>
          </w:p>
          <w:p w14:paraId="479500B5" w14:textId="0C255F0A" w:rsidR="00D003F0" w:rsidRDefault="00D003F0"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lastRenderedPageBreak/>
              <w:t xml:space="preserve">CATT: This is an </w:t>
            </w:r>
            <w:proofErr w:type="gramStart"/>
            <w:r>
              <w:rPr>
                <w:rFonts w:ascii="Calibri" w:hAnsi="Calibri" w:cs="Calibri"/>
                <w:bCs/>
                <w:sz w:val="18"/>
                <w:lang w:eastAsia="en-US"/>
              </w:rPr>
              <w:t>enhancement</w:t>
            </w:r>
            <w:proofErr w:type="gramEnd"/>
            <w:r>
              <w:rPr>
                <w:rFonts w:ascii="Calibri" w:hAnsi="Calibri" w:cs="Calibri"/>
                <w:bCs/>
                <w:sz w:val="18"/>
                <w:lang w:eastAsia="en-US"/>
              </w:rPr>
              <w:t>, does not seem necessary</w:t>
            </w:r>
          </w:p>
          <w:p w14:paraId="73EE09E6" w14:textId="63AC6E22"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Nok: Needed, useful since WAB node is mobile</w:t>
            </w:r>
          </w:p>
          <w:p w14:paraId="17348D25" w14:textId="755C2DCD"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 xml:space="preserve">Len: We agree </w:t>
            </w:r>
            <w:proofErr w:type="spellStart"/>
            <w:proofErr w:type="gramStart"/>
            <w:r>
              <w:rPr>
                <w:rFonts w:ascii="Calibri" w:hAnsi="Calibri" w:cs="Calibri"/>
                <w:bCs/>
                <w:sz w:val="18"/>
                <w:lang w:eastAsia="en-US"/>
              </w:rPr>
              <w:t>its</w:t>
            </w:r>
            <w:proofErr w:type="spellEnd"/>
            <w:proofErr w:type="gramEnd"/>
            <w:r>
              <w:rPr>
                <w:rFonts w:ascii="Calibri" w:hAnsi="Calibri" w:cs="Calibri"/>
                <w:bCs/>
                <w:sz w:val="18"/>
                <w:lang w:eastAsia="en-US"/>
              </w:rPr>
              <w:t xml:space="preserve"> useful</w:t>
            </w:r>
          </w:p>
          <w:p w14:paraId="3A8CB29B" w14:textId="3DD01604"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 xml:space="preserve">SS: Although it may be considered an enhancement, </w:t>
            </w:r>
            <w:proofErr w:type="spellStart"/>
            <w:proofErr w:type="gramStart"/>
            <w:r>
              <w:rPr>
                <w:rFonts w:ascii="Calibri" w:hAnsi="Calibri" w:cs="Calibri"/>
                <w:bCs/>
                <w:sz w:val="18"/>
                <w:lang w:eastAsia="en-US"/>
              </w:rPr>
              <w:t>its</w:t>
            </w:r>
            <w:proofErr w:type="spellEnd"/>
            <w:proofErr w:type="gramEnd"/>
            <w:r>
              <w:rPr>
                <w:rFonts w:ascii="Calibri" w:hAnsi="Calibri" w:cs="Calibri"/>
                <w:bCs/>
                <w:sz w:val="18"/>
                <w:lang w:eastAsia="en-US"/>
              </w:rPr>
              <w:t xml:space="preserve"> for a critical issue so is necessary</w:t>
            </w:r>
          </w:p>
          <w:p w14:paraId="655C6812" w14:textId="5E8970D5"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ZTE: Support</w:t>
            </w:r>
          </w:p>
          <w:p w14:paraId="498F36EE" w14:textId="14850896"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HW: Support</w:t>
            </w:r>
          </w:p>
          <w:p w14:paraId="62FE8231" w14:textId="50DE23E0"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Canon: Support</w:t>
            </w:r>
          </w:p>
          <w:p w14:paraId="247C5113" w14:textId="73FE0914" w:rsidR="00B51775" w:rsidRDefault="00B51775"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QC: Xn is not critical (particularly since there is no resource coordination)</w:t>
            </w:r>
          </w:p>
          <w:p w14:paraId="60AA8E72" w14:textId="77777777" w:rsidR="00274FBD" w:rsidRDefault="00274FBD" w:rsidP="00D003F0">
            <w:pPr>
              <w:widowControl w:val="0"/>
              <w:spacing w:before="0" w:beforeAutospacing="0" w:after="60" w:line="276" w:lineRule="auto"/>
              <w:ind w:left="144" w:hanging="144"/>
              <w:rPr>
                <w:rFonts w:ascii="Calibri" w:hAnsi="Calibri" w:cs="Calibri"/>
                <w:bCs/>
                <w:sz w:val="18"/>
                <w:lang w:eastAsia="en-US"/>
              </w:rPr>
            </w:pPr>
          </w:p>
          <w:p w14:paraId="0B35B3CB" w14:textId="0CCCF364" w:rsidR="00274FBD" w:rsidRPr="00D003F0"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B</w:t>
            </w:r>
          </w:p>
          <w:p w14:paraId="07FDCBE6" w14:textId="170097B5"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the target BH-gNB before the WAB-MT HO.</w:t>
            </w:r>
          </w:p>
          <w:p w14:paraId="10B201CD" w14:textId="0CC8C696"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 xml:space="preserve">The source BH-gNB can provide to the WAB-gNB the TNL information of its </w:t>
            </w:r>
            <w:proofErr w:type="spellStart"/>
            <w:r w:rsidRPr="00D003F0">
              <w:rPr>
                <w:rFonts w:ascii="Calibri" w:hAnsi="Calibri" w:cs="Calibri"/>
                <w:bCs/>
                <w:sz w:val="18"/>
                <w:lang w:eastAsia="en-US"/>
              </w:rPr>
              <w:t>neighbour</w:t>
            </w:r>
            <w:proofErr w:type="spellEnd"/>
            <w:r w:rsidRPr="00D003F0">
              <w:rPr>
                <w:rFonts w:ascii="Calibri" w:hAnsi="Calibri" w:cs="Calibri"/>
                <w:bCs/>
                <w:sz w:val="18"/>
                <w:lang w:eastAsia="en-US"/>
              </w:rPr>
              <w:t xml:space="preserve"> </w:t>
            </w:r>
            <w:proofErr w:type="spellStart"/>
            <w:r w:rsidRPr="00D003F0">
              <w:rPr>
                <w:rFonts w:ascii="Calibri" w:hAnsi="Calibri" w:cs="Calibri"/>
                <w:bCs/>
                <w:sz w:val="18"/>
                <w:lang w:eastAsia="en-US"/>
              </w:rPr>
              <w:t>gNBs</w:t>
            </w:r>
            <w:proofErr w:type="spellEnd"/>
            <w:r w:rsidRPr="00D003F0">
              <w:rPr>
                <w:rFonts w:ascii="Calibri" w:hAnsi="Calibri" w:cs="Calibri"/>
                <w:bCs/>
                <w:sz w:val="18"/>
                <w:lang w:eastAsia="en-US"/>
              </w:rPr>
              <w:t>.</w:t>
            </w:r>
          </w:p>
          <w:p w14:paraId="24CD1DDC" w14:textId="77777777" w:rsidR="00D003F0" w:rsidRDefault="00D003F0" w:rsidP="006727FB">
            <w:pPr>
              <w:widowControl w:val="0"/>
              <w:spacing w:before="0" w:beforeAutospacing="0" w:after="60" w:line="276" w:lineRule="auto"/>
              <w:ind w:left="144" w:hanging="144"/>
              <w:rPr>
                <w:rFonts w:ascii="Calibri" w:hAnsi="Calibri" w:cs="Calibri"/>
                <w:sz w:val="18"/>
                <w:lang w:eastAsia="en-US"/>
              </w:rPr>
            </w:pPr>
          </w:p>
          <w:p w14:paraId="56426B17" w14:textId="77777777" w:rsidR="00B51775" w:rsidRPr="008C2561" w:rsidRDefault="00B51775" w:rsidP="006727FB">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71604AC" w14:textId="77777777" w:rsidR="00B51775" w:rsidRDefault="00B51775" w:rsidP="006727FB">
            <w:pPr>
              <w:widowControl w:val="0"/>
              <w:spacing w:before="0" w:beforeAutospacing="0" w:after="60" w:line="276" w:lineRule="auto"/>
              <w:ind w:left="144" w:hanging="144"/>
              <w:rPr>
                <w:rFonts w:ascii="Calibri" w:hAnsi="Calibri" w:cs="Calibri"/>
                <w:sz w:val="18"/>
                <w:lang w:eastAsia="en-US"/>
              </w:rPr>
            </w:pPr>
          </w:p>
          <w:p w14:paraId="4E88CC96" w14:textId="0CDC6DF5" w:rsidR="008C2561" w:rsidRPr="008C2561" w:rsidRDefault="008C2561" w:rsidP="006727FB">
            <w:pPr>
              <w:widowControl w:val="0"/>
              <w:spacing w:before="0" w:beforeAutospacing="0" w:after="60" w:line="276" w:lineRule="auto"/>
              <w:ind w:left="144" w:hanging="144"/>
              <w:rPr>
                <w:rFonts w:ascii="Calibri" w:hAnsi="Calibri" w:cs="Calibri"/>
                <w:b/>
                <w:bCs/>
                <w:sz w:val="18"/>
                <w:lang w:eastAsia="en-US"/>
              </w:rPr>
            </w:pPr>
            <w:r w:rsidRPr="008C2561">
              <w:rPr>
                <w:rFonts w:ascii="Calibri" w:hAnsi="Calibri" w:cs="Calibri"/>
                <w:b/>
                <w:bCs/>
                <w:sz w:val="18"/>
                <w:lang w:eastAsia="en-US"/>
              </w:rPr>
              <w:t>Notification of UE’s CN of NTN backhauling</w:t>
            </w:r>
          </w:p>
          <w:p w14:paraId="66C6E9E8" w14:textId="09D6A6B9"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Include an indication of wireless backhaul type (terrestrial or non-terrestrial) in:</w:t>
            </w:r>
          </w:p>
          <w:p w14:paraId="78085553" w14:textId="77777777"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 xml:space="preserve">NGAP interface management </w:t>
            </w:r>
            <w:proofErr w:type="spellStart"/>
            <w:r w:rsidRPr="00B51775">
              <w:rPr>
                <w:rFonts w:ascii="Calibri" w:hAnsi="Calibri" w:cs="Calibri"/>
                <w:sz w:val="18"/>
                <w:lang w:eastAsia="en-US"/>
              </w:rPr>
              <w:t>signalling</w:t>
            </w:r>
            <w:proofErr w:type="spellEnd"/>
            <w:r w:rsidRPr="00B51775">
              <w:rPr>
                <w:rFonts w:ascii="Calibri" w:hAnsi="Calibri" w:cs="Calibri"/>
                <w:sz w:val="18"/>
                <w:lang w:eastAsia="en-US"/>
              </w:rPr>
              <w:t>, between a WAB-gNB and the UE’s 5GC.</w:t>
            </w:r>
          </w:p>
          <w:p w14:paraId="1295A6E4" w14:textId="77777777" w:rsid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 xml:space="preserve">XnAP interface management </w:t>
            </w:r>
            <w:proofErr w:type="spellStart"/>
            <w:r w:rsidRPr="00B51775">
              <w:rPr>
                <w:rFonts w:ascii="Calibri" w:hAnsi="Calibri" w:cs="Calibri"/>
                <w:sz w:val="18"/>
                <w:lang w:eastAsia="en-US"/>
              </w:rPr>
              <w:t>signalling</w:t>
            </w:r>
            <w:proofErr w:type="spellEnd"/>
            <w:r w:rsidRPr="00B51775">
              <w:rPr>
                <w:rFonts w:ascii="Calibri" w:hAnsi="Calibri" w:cs="Calibri"/>
                <w:sz w:val="18"/>
                <w:lang w:eastAsia="en-US"/>
              </w:rPr>
              <w:t>, between a WAB-gNB and the BH-gNB serving the WAB-MT co-located with the WAB-gNB.</w:t>
            </w:r>
          </w:p>
          <w:p w14:paraId="1EB8E56A" w14:textId="5384CE33"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Canon: Useful for UE’s CN to select proper QoS parameters, also enables AMF to report satellite BH to SMF</w:t>
            </w:r>
          </w:p>
          <w:p w14:paraId="4C2C7C60" w14:textId="7A65E10E"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Ack the issue, but should be handled generally and by SA2</w:t>
            </w:r>
          </w:p>
          <w:p w14:paraId="257CF9A7"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468232AA" w14:textId="77777777" w:rsidR="008C2561" w:rsidRPr="008C2561" w:rsidRDefault="008C2561" w:rsidP="008C2561">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36252C8"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7E35D3CA" w14:textId="20560B40" w:rsidR="00DF63A0" w:rsidRDefault="00DF63A0" w:rsidP="00B51775">
            <w:pPr>
              <w:widowControl w:val="0"/>
              <w:spacing w:before="0" w:beforeAutospacing="0" w:after="60" w:line="276" w:lineRule="auto"/>
              <w:ind w:left="144" w:hanging="144"/>
              <w:rPr>
                <w:rFonts w:ascii="Calibri" w:hAnsi="Calibri" w:cs="Calibri"/>
                <w:b/>
                <w:bCs/>
                <w:sz w:val="18"/>
                <w:lang w:eastAsia="en-US"/>
              </w:rPr>
            </w:pPr>
            <w:r w:rsidRPr="00DF63A0">
              <w:rPr>
                <w:rFonts w:ascii="Calibri" w:hAnsi="Calibri" w:cs="Calibri"/>
                <w:b/>
                <w:bCs/>
                <w:sz w:val="18"/>
                <w:lang w:eastAsia="en-US"/>
              </w:rPr>
              <w:t xml:space="preserve">How </w:t>
            </w:r>
            <w:proofErr w:type="gramStart"/>
            <w:r w:rsidRPr="00DF63A0">
              <w:rPr>
                <w:rFonts w:ascii="Calibri" w:hAnsi="Calibri" w:cs="Calibri"/>
                <w:b/>
                <w:bCs/>
                <w:sz w:val="18"/>
                <w:lang w:eastAsia="en-US"/>
              </w:rPr>
              <w:t>to</w:t>
            </w:r>
            <w:proofErr w:type="gramEnd"/>
            <w:r w:rsidRPr="00DF63A0">
              <w:rPr>
                <w:rFonts w:ascii="Calibri" w:hAnsi="Calibri" w:cs="Calibri"/>
                <w:b/>
                <w:bCs/>
                <w:sz w:val="18"/>
                <w:lang w:eastAsia="en-US"/>
              </w:rPr>
              <w:t xml:space="preserve"> select the proper BH-gNB considering the </w:t>
            </w:r>
            <w:proofErr w:type="spellStart"/>
            <w:r w:rsidRPr="00DF63A0">
              <w:rPr>
                <w:rFonts w:ascii="Calibri" w:hAnsi="Calibri" w:cs="Calibri"/>
                <w:b/>
                <w:bCs/>
                <w:sz w:val="18"/>
                <w:lang w:eastAsia="en-US"/>
              </w:rPr>
              <w:t>inband</w:t>
            </w:r>
            <w:proofErr w:type="spellEnd"/>
            <w:r w:rsidRPr="00DF63A0">
              <w:rPr>
                <w:rFonts w:ascii="Calibri" w:hAnsi="Calibri" w:cs="Calibri"/>
                <w:b/>
                <w:bCs/>
                <w:sz w:val="18"/>
                <w:lang w:eastAsia="en-US"/>
              </w:rPr>
              <w:t>/</w:t>
            </w:r>
            <w:proofErr w:type="spellStart"/>
            <w:r w:rsidRPr="00DF63A0">
              <w:rPr>
                <w:rFonts w:ascii="Calibri" w:hAnsi="Calibri" w:cs="Calibri"/>
                <w:b/>
                <w:bCs/>
                <w:sz w:val="18"/>
                <w:lang w:eastAsia="en-US"/>
              </w:rPr>
              <w:t>outband</w:t>
            </w:r>
            <w:proofErr w:type="spellEnd"/>
            <w:r w:rsidRPr="00DF63A0">
              <w:rPr>
                <w:rFonts w:ascii="Calibri" w:hAnsi="Calibri" w:cs="Calibri"/>
                <w:b/>
                <w:bCs/>
                <w:sz w:val="18"/>
                <w:lang w:eastAsia="en-US"/>
              </w:rPr>
              <w:t xml:space="preserve"> mode for WAB-node?</w:t>
            </w:r>
          </w:p>
          <w:p w14:paraId="3CC57CA3" w14:textId="7871A083" w:rsidR="00DF63A0" w:rsidRDefault="00DF63A0" w:rsidP="00B51775">
            <w:pPr>
              <w:widowControl w:val="0"/>
              <w:spacing w:before="0" w:beforeAutospacing="0" w:after="60" w:line="276" w:lineRule="auto"/>
              <w:ind w:left="144" w:hanging="144"/>
              <w:rPr>
                <w:rFonts w:ascii="Calibri" w:hAnsi="Calibri" w:cs="Calibri"/>
                <w:sz w:val="18"/>
                <w:lang w:eastAsia="en-US"/>
              </w:rPr>
            </w:pPr>
            <w:r w:rsidRPr="00DF63A0">
              <w:rPr>
                <w:rFonts w:ascii="Calibri" w:hAnsi="Calibri" w:cs="Calibri"/>
                <w:sz w:val="18"/>
                <w:lang w:eastAsia="en-US"/>
              </w:rPr>
              <w:t>WAB-MT (re-)selects a proper BH-gNB based on the configuration from OAM and the knowledge about BH-gNB.</w:t>
            </w:r>
          </w:p>
          <w:p w14:paraId="1EAD63AD" w14:textId="4B904361" w:rsidR="00DF63A0" w:rsidRDefault="00DF63A0" w:rsidP="00B51775">
            <w:pPr>
              <w:widowControl w:val="0"/>
              <w:spacing w:before="0" w:beforeAutospacing="0" w:after="60" w:line="276" w:lineRule="auto"/>
              <w:ind w:left="144" w:hanging="144"/>
              <w:rPr>
                <w:rFonts w:ascii="Calibri" w:hAnsi="Calibri" w:cs="Calibri"/>
                <w:sz w:val="18"/>
                <w:lang w:eastAsia="en-US"/>
              </w:rPr>
            </w:pPr>
            <w:proofErr w:type="gramStart"/>
            <w:r>
              <w:rPr>
                <w:rFonts w:ascii="Calibri" w:hAnsi="Calibri" w:cs="Calibri"/>
                <w:sz w:val="18"/>
                <w:lang w:eastAsia="en-US"/>
              </w:rPr>
              <w:t>E//</w:t>
            </w:r>
            <w:proofErr w:type="gramEnd"/>
            <w:r>
              <w:rPr>
                <w:rFonts w:ascii="Calibri" w:hAnsi="Calibri" w:cs="Calibri"/>
                <w:sz w:val="18"/>
                <w:lang w:eastAsia="en-US"/>
              </w:rPr>
              <w:t>/: Can be solved by deployment, configuration parameters will be location based</w:t>
            </w:r>
          </w:p>
          <w:p w14:paraId="5667EED6" w14:textId="5FF37597"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Similar view as E///, nothing needed by RAN3</w:t>
            </w:r>
          </w:p>
          <w:p w14:paraId="2826293F" w14:textId="5B09110B" w:rsidR="005A00B7" w:rsidRPr="00DF63A0" w:rsidRDefault="00DF63A0" w:rsidP="005A00B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no issue in realistic deployments</w:t>
            </w:r>
          </w:p>
          <w:p w14:paraId="796FEEBB"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r>
              <w:rPr>
                <w:rFonts w:ascii="Calibri" w:hAnsi="Calibri" w:cs="Calibri"/>
                <w:b/>
                <w:bCs/>
                <w:sz w:val="18"/>
                <w:lang w:eastAsia="en-US"/>
              </w:rPr>
              <w:t xml:space="preserve"> </w:t>
            </w:r>
          </w:p>
          <w:p w14:paraId="7C408A6E" w14:textId="799FF4D2"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proofErr w:type="gramStart"/>
            <w:r>
              <w:rPr>
                <w:rFonts w:ascii="Calibri" w:hAnsi="Calibri" w:cs="Calibri"/>
                <w:bCs/>
                <w:color w:val="FF00FF"/>
                <w:sz w:val="18"/>
                <w:lang w:eastAsia="en-US"/>
              </w:rPr>
              <w:t>CB: #</w:t>
            </w:r>
            <w:proofErr w:type="gramEnd"/>
            <w:r>
              <w:rPr>
                <w:rFonts w:ascii="Calibri" w:hAnsi="Calibri" w:cs="Calibri"/>
                <w:bCs/>
                <w:color w:val="FF00FF"/>
                <w:sz w:val="18"/>
                <w:lang w:eastAsia="en-US"/>
              </w:rPr>
              <w:t xml:space="preserve"> 19_AddTop_WAB</w:t>
            </w:r>
          </w:p>
          <w:p w14:paraId="4B43E748" w14:textId="5BB49165" w:rsidR="00DF63A0" w:rsidRDefault="00DF63A0"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Capture all agreements in TPs</w:t>
            </w:r>
          </w:p>
          <w:p w14:paraId="1AF424C6" w14:textId="1394438B"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BL CR cleanup and corrections</w:t>
            </w:r>
            <w:r w:rsidR="00DF63A0">
              <w:rPr>
                <w:rFonts w:ascii="Calibri" w:hAnsi="Calibri" w:cs="Calibri"/>
                <w:bCs/>
                <w:color w:val="FF00FF"/>
                <w:sz w:val="18"/>
                <w:lang w:eastAsia="en-US"/>
              </w:rPr>
              <w:t>, e.g. 38.401 in 5789</w:t>
            </w:r>
          </w:p>
          <w:p w14:paraId="263D1A31" w14:textId="275F22D4"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- 38.300 draft BL CR finalization</w:t>
            </w:r>
          </w:p>
          <w:p w14:paraId="1AD6FB6F" w14:textId="19D552E9"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Finalize XnAP TP in 5785</w:t>
            </w:r>
          </w:p>
          <w:p w14:paraId="038BAB9D" w14:textId="0C313B50" w:rsid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r>
              <w:rPr>
                <w:rFonts w:ascii="Calibri" w:hAnsi="Calibri" w:cs="Calibri"/>
                <w:b/>
                <w:bCs/>
                <w:color w:val="000000"/>
                <w:sz w:val="18"/>
                <w:lang w:eastAsia="en-US"/>
              </w:rPr>
              <w:t>(</w:t>
            </w:r>
            <w:r w:rsidR="00DF63A0">
              <w:rPr>
                <w:rFonts w:ascii="Calibri" w:hAnsi="Calibri" w:cs="Calibri"/>
                <w:b/>
                <w:bCs/>
                <w:color w:val="000000"/>
                <w:sz w:val="18"/>
                <w:lang w:eastAsia="en-US"/>
              </w:rPr>
              <w:t>Docomo</w:t>
            </w:r>
            <w:r>
              <w:rPr>
                <w:rFonts w:ascii="Calibri" w:hAnsi="Calibri" w:cs="Calibri"/>
                <w:b/>
                <w:bCs/>
                <w:color w:val="000000"/>
                <w:sz w:val="18"/>
                <w:lang w:eastAsia="en-US"/>
              </w:rPr>
              <w:t>)</w:t>
            </w:r>
          </w:p>
          <w:p w14:paraId="23D743E0" w14:textId="233392E1" w:rsidR="008C2561" w:rsidRP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6" w:history="1">
              <w:r w:rsidRPr="0066681D">
                <w:rPr>
                  <w:rFonts w:ascii="Calibri" w:hAnsi="Calibri" w:cs="Calibri"/>
                  <w:sz w:val="18"/>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423A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0A990AA" w14:textId="307428D2"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7" w:history="1">
              <w:r w:rsidRPr="00623E6F">
                <w:rPr>
                  <w:rFonts w:ascii="Calibri" w:hAnsi="Calibri" w:cs="Calibri"/>
                  <w:sz w:val="18"/>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Femto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6000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3C28821" w14:textId="79E94824"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8" w:history="1">
              <w:r w:rsidRPr="00623E6F">
                <w:rPr>
                  <w:rFonts w:ascii="Calibri" w:hAnsi="Calibri" w:cs="Calibri"/>
                  <w:sz w:val="18"/>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Femto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261D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6BA120A" w14:textId="665307F6"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99" w:history="1">
              <w:r w:rsidRPr="00623E6F">
                <w:rPr>
                  <w:rFonts w:ascii="Calibri" w:hAnsi="Calibri" w:cs="Calibri"/>
                  <w:sz w:val="18"/>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EE7B3"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F578D82" w14:textId="77777777" w:rsidR="005416C9" w:rsidRDefault="005416C9" w:rsidP="005416C9">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TP seems agreeable</w:t>
            </w:r>
          </w:p>
          <w:p w14:paraId="139F9A56" w14:textId="5AE449F8" w:rsidR="005416C9" w:rsidRPr="005416C9" w:rsidRDefault="005416C9" w:rsidP="005416C9">
            <w:pPr>
              <w:pStyle w:val="ListParagraph"/>
              <w:widowControl w:val="0"/>
              <w:numPr>
                <w:ilvl w:val="0"/>
                <w:numId w:val="12"/>
              </w:numPr>
              <w:spacing w:before="0" w:beforeAutospacing="0" w:after="60" w:line="276" w:lineRule="auto"/>
              <w:rPr>
                <w:rFonts w:ascii="Calibri" w:hAnsi="Calibri" w:cs="Calibri"/>
                <w:sz w:val="18"/>
                <w:lang w:eastAsia="en-US"/>
              </w:rPr>
            </w:pPr>
            <w:r>
              <w:rPr>
                <w:rFonts w:ascii="Calibri" w:hAnsi="Calibri" w:cs="Calibri"/>
                <w:sz w:val="18"/>
                <w:lang w:eastAsia="en-US"/>
              </w:rPr>
              <w:t>Further cleanup and corrections to reflect existing agreements</w:t>
            </w:r>
          </w:p>
          <w:p w14:paraId="11241966" w14:textId="3069D973" w:rsidR="005416C9" w:rsidRPr="005416C9" w:rsidRDefault="005416C9" w:rsidP="005416C9">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400" w:history="1">
              <w:r>
                <w:rPr>
                  <w:rStyle w:val="Hyperlink"/>
                  <w:rFonts w:ascii="Calibri" w:hAnsi="Calibri" w:cs="Calibri"/>
                  <w:sz w:val="18"/>
                  <w:lang w:eastAsia="en-US"/>
                </w:rPr>
                <w:t>R3-255799</w:t>
              </w:r>
            </w:hyperlink>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01" w:history="1">
              <w:r w:rsidRPr="00560388">
                <w:rPr>
                  <w:rFonts w:ascii="Calibri" w:hAnsi="Calibri" w:cs="Calibri"/>
                  <w:sz w:val="18"/>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394A6"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4CA4B11" w14:textId="5F48147D" w:rsidR="00934900" w:rsidRPr="00CF0A17" w:rsidRDefault="00934900"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02" w:history="1">
              <w:r w:rsidRPr="005416C9">
                <w:rPr>
                  <w:rFonts w:ascii="Calibri" w:hAnsi="Calibri" w:cs="Calibri"/>
                  <w:sz w:val="18"/>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remain</w:t>
            </w:r>
            <w:proofErr w:type="gramEnd"/>
            <w:r w:rsidRPr="00CF0A17">
              <w:rPr>
                <w:rFonts w:ascii="Calibri" w:hAnsi="Calibri"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32144"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8CFDFDA" w14:textId="0C5001A9" w:rsidR="00560388" w:rsidRPr="00CF0A17" w:rsidRDefault="0056038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03" w:history="1">
              <w:r w:rsidRPr="005416C9">
                <w:rPr>
                  <w:rFonts w:ascii="Calibri" w:hAnsi="Calibri" w:cs="Calibri"/>
                  <w:sz w:val="18"/>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D67370"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9386135" w14:textId="430D5B50" w:rsidR="00324BF5" w:rsidRPr="00324BF5" w:rsidRDefault="00324BF5" w:rsidP="00324BF5">
            <w:pPr>
              <w:pStyle w:val="ListParagraph"/>
              <w:widowControl w:val="0"/>
              <w:numPr>
                <w:ilvl w:val="0"/>
                <w:numId w:val="12"/>
              </w:numPr>
              <w:spacing w:before="0" w:beforeAutospacing="0" w:after="60" w:line="276" w:lineRule="auto"/>
              <w:rPr>
                <w:rFonts w:ascii="Calibri" w:hAnsi="Calibri" w:cs="Calibri"/>
                <w:sz w:val="18"/>
                <w:lang w:eastAsia="en-US"/>
              </w:rPr>
            </w:pPr>
            <w:r>
              <w:rPr>
                <w:rFonts w:ascii="Calibri" w:hAnsi="Calibri" w:cs="Calibri"/>
                <w:sz w:val="18"/>
                <w:lang w:eastAsia="en-US"/>
              </w:rPr>
              <w:t>Change criticality of new IE, check other NGAP details</w:t>
            </w:r>
          </w:p>
          <w:p w14:paraId="42224AF9" w14:textId="142CFBD3" w:rsidR="00324BF5" w:rsidRPr="00CF0A17" w:rsidRDefault="00324BF5"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4" w:history="1">
              <w:r>
                <w:rPr>
                  <w:rStyle w:val="Hyperlink"/>
                  <w:rFonts w:ascii="Calibri" w:hAnsi="Calibri" w:cs="Calibri"/>
                  <w:sz w:val="18"/>
                  <w:lang w:eastAsia="en-US"/>
                </w:rPr>
                <w:t>R3-255805</w:t>
              </w:r>
            </w:hyperlink>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5"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934900">
                <w:rPr>
                  <w:rFonts w:ascii="Calibri" w:hAnsi="Calibri" w:cs="Calibri"/>
                  <w:sz w:val="18"/>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A182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225049B" w14:textId="071DF93F" w:rsidR="00934900" w:rsidRPr="00CF0A17" w:rsidRDefault="0093490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1"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9349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6681D" w:rsidRPr="00621F18" w14:paraId="49DD16FE" w14:textId="77777777" w:rsidTr="0093490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8DA1A3" w14:textId="77777777" w:rsidR="0066681D" w:rsidRPr="00623E6F" w:rsidRDefault="0066681D"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lastRenderedPageBreak/>
              <w:t xml:space="preserve">Paging </w:t>
            </w:r>
            <w:proofErr w:type="spellStart"/>
            <w:r w:rsidRPr="00623E6F">
              <w:rPr>
                <w:rFonts w:ascii="Calibri" w:hAnsi="Calibri" w:cs="Calibri"/>
                <w:b/>
                <w:bCs/>
                <w:sz w:val="18"/>
                <w:lang w:eastAsia="en-US"/>
              </w:rPr>
              <w:t>femtos</w:t>
            </w:r>
            <w:proofErr w:type="spellEnd"/>
            <w:r w:rsidRPr="00623E6F">
              <w:rPr>
                <w:rFonts w:ascii="Calibri" w:hAnsi="Calibri" w:cs="Calibri"/>
                <w:b/>
                <w:bCs/>
                <w:sz w:val="18"/>
                <w:lang w:eastAsia="en-US"/>
              </w:rPr>
              <w:t xml:space="preserve"> with limited Xn connectivity</w:t>
            </w:r>
          </w:p>
          <w:p w14:paraId="54420072"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Observation 1: upon paging failure to last served NR Femto the paging escalation to TA or RA could lead to paging tens to hundreds of NR </w:t>
            </w:r>
            <w:proofErr w:type="spellStart"/>
            <w:r w:rsidRPr="0066681D">
              <w:rPr>
                <w:rFonts w:ascii="Calibri" w:hAnsi="Calibri" w:cs="Calibri"/>
                <w:sz w:val="18"/>
                <w:lang w:eastAsia="en-US"/>
              </w:rPr>
              <w:t>Femtos</w:t>
            </w:r>
            <w:proofErr w:type="spellEnd"/>
            <w:r w:rsidRPr="0066681D">
              <w:rPr>
                <w:rFonts w:ascii="Calibri" w:hAnsi="Calibri" w:cs="Calibri"/>
                <w:sz w:val="18"/>
                <w:lang w:eastAsia="en-US"/>
              </w:rPr>
              <w:t xml:space="preserve"> in the area whereas the end user is likely near the last serving NR cell.</w:t>
            </w:r>
          </w:p>
          <w:p w14:paraId="3B30387F"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Option 1: introduce a second list of recommended </w:t>
            </w:r>
            <w:proofErr w:type="spellStart"/>
            <w:r w:rsidRPr="0066681D">
              <w:rPr>
                <w:rFonts w:ascii="Calibri" w:hAnsi="Calibri" w:cs="Calibri"/>
                <w:sz w:val="18"/>
                <w:lang w:eastAsia="en-US"/>
              </w:rPr>
              <w:t>gNbs</w:t>
            </w:r>
            <w:proofErr w:type="spellEnd"/>
            <w:r w:rsidRPr="0066681D">
              <w:rPr>
                <w:rFonts w:ascii="Calibri" w:hAnsi="Calibri" w:cs="Calibri"/>
                <w:sz w:val="18"/>
                <w:lang w:eastAsia="en-US"/>
              </w:rPr>
              <w:t xml:space="preserve"> for paging for second paging</w:t>
            </w:r>
          </w:p>
          <w:p w14:paraId="43F446F0"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This second list of recommended </w:t>
            </w:r>
            <w:proofErr w:type="spellStart"/>
            <w:r w:rsidRPr="0066681D">
              <w:rPr>
                <w:rFonts w:ascii="Calibri" w:hAnsi="Calibri" w:cs="Calibri"/>
                <w:sz w:val="18"/>
                <w:lang w:eastAsia="en-US"/>
              </w:rPr>
              <w:t>gNBs</w:t>
            </w:r>
            <w:proofErr w:type="spellEnd"/>
            <w:r w:rsidRPr="0066681D">
              <w:rPr>
                <w:rFonts w:ascii="Calibri" w:hAnsi="Calibri" w:cs="Calibri"/>
                <w:sz w:val="18"/>
                <w:lang w:eastAsia="en-US"/>
              </w:rPr>
              <w:t xml:space="preserve"> for paging can be sent by the last serving NR Femto in the NGAP UE Context Release Complete message together with current list of recommended cells and </w:t>
            </w:r>
            <w:proofErr w:type="spellStart"/>
            <w:r w:rsidRPr="0066681D">
              <w:rPr>
                <w:rFonts w:ascii="Calibri" w:hAnsi="Calibri" w:cs="Calibri"/>
                <w:sz w:val="18"/>
                <w:lang w:eastAsia="en-US"/>
              </w:rPr>
              <w:t>gNBs</w:t>
            </w:r>
            <w:proofErr w:type="spellEnd"/>
            <w:r w:rsidRPr="0066681D">
              <w:rPr>
                <w:rFonts w:ascii="Calibri" w:hAnsi="Calibri" w:cs="Calibri"/>
                <w:sz w:val="18"/>
                <w:lang w:eastAsia="en-US"/>
              </w:rPr>
              <w:t xml:space="preserve">. This list contains the list of </w:t>
            </w:r>
            <w:proofErr w:type="gramStart"/>
            <w:r w:rsidRPr="0066681D">
              <w:rPr>
                <w:rFonts w:ascii="Calibri" w:hAnsi="Calibri" w:cs="Calibri"/>
                <w:sz w:val="18"/>
                <w:lang w:eastAsia="en-US"/>
              </w:rPr>
              <w:t>NR</w:t>
            </w:r>
            <w:proofErr w:type="gramEnd"/>
            <w:r w:rsidRPr="0066681D">
              <w:rPr>
                <w:rFonts w:ascii="Calibri" w:hAnsi="Calibri" w:cs="Calibri"/>
                <w:sz w:val="18"/>
                <w:lang w:eastAsia="en-US"/>
              </w:rPr>
              <w:t xml:space="preserve"> </w:t>
            </w:r>
            <w:proofErr w:type="spellStart"/>
            <w:r w:rsidRPr="0066681D">
              <w:rPr>
                <w:rFonts w:ascii="Calibri" w:hAnsi="Calibri" w:cs="Calibri"/>
                <w:sz w:val="18"/>
                <w:lang w:eastAsia="en-US"/>
              </w:rPr>
              <w:t>Femtos</w:t>
            </w:r>
            <w:proofErr w:type="spellEnd"/>
            <w:r w:rsidRPr="0066681D">
              <w:rPr>
                <w:rFonts w:ascii="Calibri" w:hAnsi="Calibri" w:cs="Calibri"/>
                <w:sz w:val="18"/>
                <w:lang w:eastAsia="en-US"/>
              </w:rPr>
              <w:t xml:space="preserve"> neighboring the last serving femto as configured in the last serving femto even if no Xn interface exists between them. The AMF may use this second list after failing the first paging to last serving NR femto in the second paging (first paging repetition). </w:t>
            </w:r>
          </w:p>
          <w:p w14:paraId="655CCF24" w14:textId="0D52471F" w:rsid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Option 2: introduce a new NR Femto area ID</w:t>
            </w:r>
          </w:p>
          <w:p w14:paraId="01E5FB1E"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Nothing broken, signaling optimization</w:t>
            </w:r>
          </w:p>
          <w:p w14:paraId="799C46D3"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Same view as E///, nothing needs to be solved</w:t>
            </w:r>
          </w:p>
          <w:p w14:paraId="7431AA5E" w14:textId="2C8F8396"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ZTE/Samsung/HW: Optimization</w:t>
            </w:r>
          </w:p>
          <w:p w14:paraId="5E372250"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p>
          <w:p w14:paraId="4936F0B6" w14:textId="441C47FD" w:rsidR="00623E6F" w:rsidRDefault="00623E6F"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 consensus</w:t>
            </w:r>
          </w:p>
          <w:p w14:paraId="5792FFC9" w14:textId="77777777" w:rsidR="00623E6F" w:rsidRDefault="00623E6F" w:rsidP="0066681D">
            <w:pPr>
              <w:widowControl w:val="0"/>
              <w:spacing w:before="0" w:beforeAutospacing="0" w:after="60" w:line="276" w:lineRule="auto"/>
              <w:ind w:left="144" w:hanging="144"/>
              <w:rPr>
                <w:rFonts w:ascii="Calibri" w:hAnsi="Calibri" w:cs="Calibri"/>
                <w:sz w:val="18"/>
                <w:lang w:eastAsia="en-US"/>
              </w:rPr>
            </w:pPr>
          </w:p>
          <w:p w14:paraId="4D6288BE" w14:textId="51040C83" w:rsidR="00623E6F" w:rsidRPr="00623E6F" w:rsidRDefault="00623E6F"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IP version selection at Femto GW</w:t>
            </w:r>
          </w:p>
          <w:p w14:paraId="6F33AA77" w14:textId="7135BD63" w:rsidR="00623E6F" w:rsidRP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 xml:space="preserve">When NR Femto GW is deployed, </w:t>
            </w:r>
            <w:proofErr w:type="gramStart"/>
            <w:r w:rsidRPr="00623E6F">
              <w:rPr>
                <w:rFonts w:ascii="Calibri" w:hAnsi="Calibri" w:cs="Calibri"/>
                <w:sz w:val="18"/>
                <w:lang w:eastAsia="en-US"/>
              </w:rPr>
              <w:t>the Femto</w:t>
            </w:r>
            <w:proofErr w:type="gramEnd"/>
            <w:r w:rsidRPr="00623E6F">
              <w:rPr>
                <w:rFonts w:ascii="Calibri" w:hAnsi="Calibri" w:cs="Calibri"/>
                <w:sz w:val="18"/>
                <w:lang w:eastAsia="en-US"/>
              </w:rPr>
              <w:t xml:space="preserve"> GW may perform IP version selection for NG-U transport by implementation. No stage 3 impact.</w:t>
            </w:r>
          </w:p>
          <w:p w14:paraId="65AB888E" w14:textId="25808E77" w:rsid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 xml:space="preserve">Agree the </w:t>
            </w:r>
            <w:r>
              <w:rPr>
                <w:rFonts w:ascii="Calibri" w:hAnsi="Calibri" w:cs="Calibri"/>
                <w:sz w:val="18"/>
                <w:lang w:eastAsia="en-US"/>
              </w:rPr>
              <w:t xml:space="preserve">Stage 2 </w:t>
            </w:r>
            <w:r w:rsidRPr="00623E6F">
              <w:rPr>
                <w:rFonts w:ascii="Calibri" w:hAnsi="Calibri" w:cs="Calibri"/>
                <w:sz w:val="18"/>
                <w:lang w:eastAsia="en-US"/>
              </w:rPr>
              <w:t>TP that the Femto GW may perform IP version selection by implementation.</w:t>
            </w:r>
          </w:p>
          <w:p w14:paraId="6B442B86" w14:textId="33072AEA" w:rsidR="0066681D"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Already agreed that IP version selection can occur at Femto, don’t need a 2</w:t>
            </w:r>
            <w:r w:rsidRPr="00623E6F">
              <w:rPr>
                <w:rFonts w:ascii="Calibri" w:hAnsi="Calibri" w:cs="Calibri"/>
                <w:sz w:val="18"/>
                <w:vertAlign w:val="superscript"/>
                <w:lang w:eastAsia="en-US"/>
              </w:rPr>
              <w:t>nd</w:t>
            </w:r>
            <w:r>
              <w:rPr>
                <w:rFonts w:ascii="Calibri" w:hAnsi="Calibri" w:cs="Calibri"/>
                <w:sz w:val="18"/>
                <w:lang w:eastAsia="en-US"/>
              </w:rPr>
              <w:t xml:space="preserve"> option</w:t>
            </w:r>
          </w:p>
          <w:p w14:paraId="4F875A20"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QC: Legacy specifications are </w:t>
            </w:r>
            <w:proofErr w:type="gramStart"/>
            <w:r>
              <w:rPr>
                <w:rFonts w:ascii="Calibri" w:hAnsi="Calibri" w:cs="Calibri"/>
                <w:sz w:val="18"/>
                <w:lang w:eastAsia="en-US"/>
              </w:rPr>
              <w:t>sufficient,</w:t>
            </w:r>
            <w:proofErr w:type="gramEnd"/>
            <w:r>
              <w:rPr>
                <w:rFonts w:ascii="Calibri" w:hAnsi="Calibri" w:cs="Calibri"/>
                <w:sz w:val="18"/>
                <w:lang w:eastAsia="en-US"/>
              </w:rPr>
              <w:t xml:space="preserve"> this is not needed and </w:t>
            </w:r>
            <w:proofErr w:type="gramStart"/>
            <w:r>
              <w:rPr>
                <w:rFonts w:ascii="Calibri" w:hAnsi="Calibri" w:cs="Calibri"/>
                <w:sz w:val="18"/>
                <w:lang w:eastAsia="en-US"/>
              </w:rPr>
              <w:t>potential</w:t>
            </w:r>
            <w:proofErr w:type="gramEnd"/>
            <w:r>
              <w:rPr>
                <w:rFonts w:ascii="Calibri" w:hAnsi="Calibri" w:cs="Calibri"/>
                <w:sz w:val="18"/>
                <w:lang w:eastAsia="en-US"/>
              </w:rPr>
              <w:t xml:space="preserve"> dangerous if Femto GW makes </w:t>
            </w:r>
            <w:proofErr w:type="gramStart"/>
            <w:r>
              <w:rPr>
                <w:rFonts w:ascii="Calibri" w:hAnsi="Calibri" w:cs="Calibri"/>
                <w:sz w:val="18"/>
                <w:lang w:eastAsia="en-US"/>
              </w:rPr>
              <w:t>incorrect</w:t>
            </w:r>
            <w:proofErr w:type="gramEnd"/>
            <w:r>
              <w:rPr>
                <w:rFonts w:ascii="Calibri" w:hAnsi="Calibri" w:cs="Calibri"/>
                <w:sz w:val="18"/>
                <w:lang w:eastAsia="en-US"/>
              </w:rPr>
              <w:t xml:space="preserve"> decision</w:t>
            </w:r>
          </w:p>
          <w:p w14:paraId="47F36DD9"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Agree with Nokia and Qualcomm</w:t>
            </w:r>
          </w:p>
          <w:p w14:paraId="4117FD2C" w14:textId="77777777" w:rsidR="00623E6F" w:rsidRDefault="00623E6F" w:rsidP="0066681D">
            <w:pPr>
              <w:widowControl w:val="0"/>
              <w:spacing w:before="0" w:beforeAutospacing="0" w:after="60" w:line="276" w:lineRule="auto"/>
              <w:rPr>
                <w:rFonts w:ascii="Calibri" w:hAnsi="Calibri" w:cs="Calibri"/>
                <w:sz w:val="18"/>
                <w:lang w:eastAsia="en-US"/>
              </w:rPr>
            </w:pPr>
          </w:p>
          <w:p w14:paraId="60C712EC"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 consensus</w:t>
            </w:r>
          </w:p>
          <w:p w14:paraId="07D0B5E3" w14:textId="77777777" w:rsidR="00623E6F" w:rsidRDefault="00623E6F" w:rsidP="0066681D">
            <w:pPr>
              <w:widowControl w:val="0"/>
              <w:spacing w:before="0" w:beforeAutospacing="0" w:after="60" w:line="276" w:lineRule="auto"/>
              <w:rPr>
                <w:rFonts w:ascii="Calibri" w:hAnsi="Calibri" w:cs="Calibri"/>
                <w:sz w:val="18"/>
                <w:lang w:eastAsia="en-US"/>
              </w:rPr>
            </w:pPr>
          </w:p>
          <w:p w14:paraId="32B21D3E" w14:textId="77777777" w:rsidR="00623E6F" w:rsidRDefault="005416C9" w:rsidP="0066681D">
            <w:pPr>
              <w:widowControl w:val="0"/>
              <w:spacing w:before="0" w:beforeAutospacing="0" w:after="60" w:line="276" w:lineRule="auto"/>
              <w:rPr>
                <w:rFonts w:ascii="Calibri" w:hAnsi="Calibri" w:cs="Calibri"/>
                <w:sz w:val="18"/>
                <w:lang w:eastAsia="en-US"/>
              </w:rPr>
            </w:pPr>
            <w:r w:rsidRPr="005416C9">
              <w:rPr>
                <w:rFonts w:ascii="Calibri" w:hAnsi="Calibri" w:cs="Calibri"/>
                <w:sz w:val="18"/>
                <w:lang w:eastAsia="en-US"/>
              </w:rPr>
              <w:t>RAN3 should discuss the NG HO routing issue and clarify how, for NG HO to a target NR Femto under an NR Femto GW, the target NR Femto GW can determine the target NR Femto.</w:t>
            </w:r>
          </w:p>
          <w:p w14:paraId="33D0ABA5" w14:textId="65E3C890"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No issue, can be managed by implementation</w:t>
            </w:r>
            <w:r w:rsidR="00A63EA3">
              <w:rPr>
                <w:rFonts w:ascii="Calibri" w:hAnsi="Calibri" w:cs="Calibri"/>
                <w:sz w:val="18"/>
                <w:lang w:eastAsia="en-US"/>
              </w:rPr>
              <w:t>. Perhaps no harm to add the IE to avoid any coordination burden</w:t>
            </w:r>
          </w:p>
          <w:p w14:paraId="462145E1" w14:textId="77777777"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CATT: </w:t>
            </w:r>
            <w:r w:rsidR="00A63EA3">
              <w:rPr>
                <w:rFonts w:ascii="Calibri" w:hAnsi="Calibri" w:cs="Calibri"/>
                <w:sz w:val="18"/>
                <w:lang w:eastAsia="en-US"/>
              </w:rPr>
              <w:t>There are multiple implementation and deployment options to solve the issue</w:t>
            </w:r>
          </w:p>
          <w:p w14:paraId="580611AD"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Existing specifications require NR Femto to sniff into a container, proposal gives a cleaner solution</w:t>
            </w:r>
          </w:p>
          <w:p w14:paraId="6E9E04DA"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Implementation can work, signaling solution is worth discussing</w:t>
            </w:r>
          </w:p>
          <w:p w14:paraId="0572CDC7"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Implementation based solution requires special coordination</w:t>
            </w:r>
          </w:p>
          <w:p w14:paraId="42611990" w14:textId="3602FE26" w:rsidR="00324BF5" w:rsidRPr="00324BF5" w:rsidRDefault="00324BF5" w:rsidP="0066681D">
            <w:pPr>
              <w:widowControl w:val="0"/>
              <w:spacing w:before="0" w:beforeAutospacing="0" w:after="60" w:line="276" w:lineRule="auto"/>
              <w:rPr>
                <w:rFonts w:ascii="Calibri" w:hAnsi="Calibri" w:cs="Calibri"/>
                <w:b/>
                <w:color w:val="008000"/>
                <w:sz w:val="18"/>
                <w:lang w:eastAsia="en-US"/>
              </w:rPr>
            </w:pPr>
            <w:r w:rsidRPr="00324BF5">
              <w:rPr>
                <w:rFonts w:ascii="Calibri" w:hAnsi="Calibri" w:cs="Calibri"/>
                <w:b/>
                <w:color w:val="008000"/>
                <w:sz w:val="18"/>
                <w:lang w:eastAsia="en-US"/>
              </w:rPr>
              <w:t>For the routing of HANDOVER REQUEST message from target NR Femto GW to correct target Femto node in case of NG-based HO, the AMF includes the target global gNB ID in the HANDOVER REQUEST message before sending it to the target NR Femto GW.</w:t>
            </w:r>
          </w:p>
          <w:p w14:paraId="32F67120" w14:textId="77777777" w:rsidR="00934900" w:rsidRDefault="00934900"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0ED8A46B" w14:textId="5501926B" w:rsidR="00934900" w:rsidRDefault="00934900" w:rsidP="0066681D">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w:t>
            </w:r>
            <w:r w:rsidRPr="00560388">
              <w:rPr>
                <w:rFonts w:ascii="Calibri" w:hAnsi="Calibri" w:cs="Calibri"/>
                <w:b/>
                <w:color w:val="FF00FF"/>
                <w:sz w:val="18"/>
                <w:lang w:eastAsia="en-US"/>
              </w:rPr>
              <w:t>0_</w:t>
            </w:r>
            <w:r w:rsidR="00560388" w:rsidRPr="00560388">
              <w:rPr>
                <w:rFonts w:ascii="Calibri" w:hAnsi="Calibri" w:cs="Calibri"/>
                <w:b/>
                <w:color w:val="FF00FF"/>
                <w:sz w:val="18"/>
                <w:lang w:eastAsia="en-US"/>
              </w:rPr>
              <w:t xml:space="preserve"> </w:t>
            </w:r>
            <w:proofErr w:type="spellStart"/>
            <w:r w:rsidR="00560388" w:rsidRPr="00560388">
              <w:rPr>
                <w:rFonts w:ascii="Calibri" w:hAnsi="Calibri" w:cs="Calibri"/>
                <w:b/>
                <w:color w:val="FF00FF"/>
                <w:sz w:val="18"/>
                <w:lang w:eastAsia="en-US"/>
              </w:rPr>
              <w:t>AddTop_Femto</w:t>
            </w:r>
            <w:proofErr w:type="spellEnd"/>
          </w:p>
          <w:p w14:paraId="0E546213" w14:textId="5FD37CD3" w:rsidR="00560388"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08A742D6" w14:textId="65AB348C"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67F6107A" w14:textId="0C80F591" w:rsidR="00934900" w:rsidRDefault="00934900" w:rsidP="0066681D">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60388">
              <w:rPr>
                <w:rFonts w:ascii="Calibri" w:hAnsi="Calibri" w:cs="Calibri"/>
                <w:color w:val="000000"/>
                <w:sz w:val="18"/>
                <w:lang w:eastAsia="en-US"/>
              </w:rPr>
              <w:t>Docomo</w:t>
            </w:r>
            <w:r>
              <w:rPr>
                <w:rFonts w:ascii="Calibri" w:hAnsi="Calibri" w:cs="Calibri"/>
                <w:color w:val="000000"/>
                <w:sz w:val="18"/>
                <w:lang w:eastAsia="en-US"/>
              </w:rPr>
              <w:t>)</w:t>
            </w:r>
          </w:p>
          <w:p w14:paraId="34E7206A" w14:textId="77777777" w:rsidR="000F7557" w:rsidRDefault="000F7557" w:rsidP="0066681D">
            <w:pPr>
              <w:widowControl w:val="0"/>
              <w:spacing w:before="0" w:beforeAutospacing="0" w:after="60" w:line="276" w:lineRule="auto"/>
              <w:rPr>
                <w:rFonts w:ascii="Calibri" w:hAnsi="Calibri" w:cs="Calibri"/>
                <w:color w:val="000000"/>
                <w:sz w:val="18"/>
                <w:lang w:eastAsia="en-US"/>
              </w:rPr>
            </w:pPr>
          </w:p>
          <w:p w14:paraId="4417992D" w14:textId="5ED0243A" w:rsidR="000F7557" w:rsidRDefault="000F7557" w:rsidP="0066681D">
            <w:pPr>
              <w:widowControl w:val="0"/>
              <w:spacing w:before="0" w:beforeAutospacing="0" w:after="60" w:line="276" w:lineRule="auto"/>
              <w:rPr>
                <w:rFonts w:ascii="Calibri" w:hAnsi="Calibri" w:cs="Calibri"/>
                <w:color w:val="000000"/>
                <w:sz w:val="18"/>
                <w:lang w:eastAsia="en-US"/>
              </w:rPr>
            </w:pPr>
            <w:r w:rsidRPr="000F7557">
              <w:rPr>
                <w:rFonts w:ascii="Calibri" w:hAnsi="Calibri" w:cs="Calibri"/>
                <w:color w:val="000000"/>
                <w:sz w:val="18"/>
                <w:lang w:eastAsia="en-US"/>
              </w:rPr>
              <w:t>(TP for Femto BL CR for TS 38.300) Support of NG mobility for NR Femto</w:t>
            </w:r>
            <w:r>
              <w:rPr>
                <w:rFonts w:ascii="Calibri" w:hAnsi="Calibri" w:cs="Calibri"/>
                <w:color w:val="000000"/>
                <w:sz w:val="18"/>
                <w:lang w:eastAsia="en-US"/>
              </w:rPr>
              <w:t xml:space="preserve"> in </w:t>
            </w:r>
            <w:hyperlink r:id="rId414" w:history="1">
              <w:r>
                <w:rPr>
                  <w:rStyle w:val="Hyperlink"/>
                  <w:rFonts w:ascii="Calibri" w:hAnsi="Calibri" w:cs="Calibri"/>
                  <w:sz w:val="18"/>
                  <w:lang w:eastAsia="en-US"/>
                </w:rPr>
                <w:t>R3-255834</w:t>
              </w:r>
            </w:hyperlink>
          </w:p>
          <w:p w14:paraId="196EC736" w14:textId="6CA15BD3" w:rsidR="00934900" w:rsidRPr="00934900" w:rsidRDefault="00934900" w:rsidP="0066681D">
            <w:pPr>
              <w:widowControl w:val="0"/>
              <w:spacing w:before="0" w:beforeAutospacing="0" w:after="60" w:line="276" w:lineRule="auto"/>
              <w:rPr>
                <w:rFonts w:ascii="Calibri" w:hAnsi="Calibri" w:cs="Calibri"/>
                <w:color w:val="000000"/>
                <w:sz w:val="18"/>
                <w:lang w:eastAsia="en-US"/>
              </w:rPr>
            </w:pP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lastRenderedPageBreak/>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415"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F548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F54808" w14:paraId="3C79AC2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93EFE11" w14:textId="0AA0D86C"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16" w:history="1">
              <w:r w:rsidRPr="00F54808">
                <w:rPr>
                  <w:rFonts w:ascii="Calibri" w:hAnsi="Calibri" w:cs="Calibri"/>
                  <w:sz w:val="18"/>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A598D5" w14:textId="579B69B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37.483) Introducing Rel-19 Mobility enhancement (LG Electronics Inc., Nokia, China Telecom, Google, Ericsson, CATT, Qualcomm, Samsung, CMCC, ZTE, Huawei, NTT Docomo, Lenovo, NEC,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FCE08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CR0130r9, TS 37.483 v18.5.0, Rel-19, Cat. B</w:t>
            </w:r>
          </w:p>
          <w:p w14:paraId="1BE5083C" w14:textId="4CD5F99B"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E0662D2"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E3945F" w14:textId="0625D48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17" w:history="1">
              <w:r w:rsidRPr="00F54808">
                <w:rPr>
                  <w:rFonts w:ascii="Calibri" w:hAnsi="Calibri" w:cs="Calibri"/>
                  <w:sz w:val="18"/>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BFC0CD" w14:textId="74570EC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DC7D0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CR0046r7, TS 38.420 v18.1.0, Rel-19, Cat. B</w:t>
            </w:r>
          </w:p>
          <w:p w14:paraId="15544C78" w14:textId="0EBA4B44"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1EFA4CBC"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988C36" w14:textId="74A6095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18" w:history="1">
              <w:r w:rsidRPr="00F54808">
                <w:rPr>
                  <w:rFonts w:ascii="Calibri" w:hAnsi="Calibri" w:cs="Calibri"/>
                  <w:sz w:val="18"/>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7C3DE" w14:textId="20C156D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3BE6B6"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CR0164r3, TS 38.470 v18.5.0, Rel-19, Cat. B</w:t>
            </w:r>
          </w:p>
          <w:p w14:paraId="1231E3BC" w14:textId="09FA149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7F6089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C32AB4" w14:textId="460B206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19" w:history="1">
              <w:r w:rsidRPr="00F54808">
                <w:rPr>
                  <w:rFonts w:ascii="Calibri" w:hAnsi="Calibri" w:cs="Calibri"/>
                  <w:sz w:val="18"/>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4A257E" w14:textId="33E7120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37.340) stage 2 for inter-CU LTM in NR-DC (CATT, China Telecom, Huawei, Nokia, LG Electronics, Google, Samsung,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0445E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F54808">
              <w:rPr>
                <w:rFonts w:ascii="Calibri" w:hAnsi="Calibri" w:cs="Calibri"/>
                <w:sz w:val="18"/>
                <w:lang w:eastAsia="en-US"/>
              </w:rPr>
              <w:t>draftCR</w:t>
            </w:r>
            <w:proofErr w:type="spellEnd"/>
          </w:p>
          <w:p w14:paraId="358D0E0B" w14:textId="7792A44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5BC24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F0E3C4" w14:textId="47AA0F9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0" w:history="1">
              <w:r w:rsidRPr="00F54808">
                <w:rPr>
                  <w:rFonts w:ascii="Calibri" w:hAnsi="Calibri" w:cs="Calibri"/>
                  <w:sz w:val="18"/>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5EBC68" w14:textId="622474D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38.300) Support for Inter-CU LTM (Nokia, Huawei, Google, China Telecom, NEC, Ericsson, LGE, ZTE, CATT, Samsung,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EC2CD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F54808">
              <w:rPr>
                <w:rFonts w:ascii="Calibri" w:hAnsi="Calibri" w:cs="Calibri"/>
                <w:sz w:val="18"/>
                <w:lang w:eastAsia="en-US"/>
              </w:rPr>
              <w:t>draftCR</w:t>
            </w:r>
            <w:proofErr w:type="spellEnd"/>
          </w:p>
          <w:p w14:paraId="246EB255" w14:textId="6AB68CF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6FC93E0"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31BAF6" w14:textId="7BD384F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1" w:history="1">
              <w:r w:rsidRPr="00F54808">
                <w:rPr>
                  <w:rFonts w:ascii="Calibri" w:hAnsi="Calibri" w:cs="Calibri"/>
                  <w:sz w:val="18"/>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E6D2D" w14:textId="7C9FEB7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D385FF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CR0462r5, TS 38.401 v18.6.0, Rel-19, Cat. B</w:t>
            </w:r>
          </w:p>
          <w:p w14:paraId="070F09EE" w14:textId="48EEDF72"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8D3DAB1"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4B0949" w14:textId="39379DD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2" w:history="1">
              <w:r w:rsidRPr="00F54808">
                <w:rPr>
                  <w:rFonts w:ascii="Calibri" w:hAnsi="Calibri" w:cs="Calibri"/>
                  <w:sz w:val="18"/>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B019ED" w14:textId="25AEF0B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38.423 for DC) Xn support for inter-CU LTM in DC (Lenovo, Ericsson, CATT, Huawei,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BA2C9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CR1488r3, TS 38.423 v18.6.0, Rel-19, Cat. B</w:t>
            </w:r>
          </w:p>
          <w:p w14:paraId="59DF5BDC" w14:textId="7C22AEEC"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38192B7"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6DF6A9" w14:textId="663144A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3" w:history="1">
              <w:r w:rsidRPr="00F54808">
                <w:rPr>
                  <w:rFonts w:ascii="Calibri" w:hAnsi="Calibri" w:cs="Calibri"/>
                  <w:sz w:val="18"/>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9C6EAF" w14:textId="0B22F1FE"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38.473) Inter-CU LTM and intra-CU conditional LTM (Huawei, Nokia, Samsung, Google, NEC, China Telecom, Ericsson, LG Electronics, CATT,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40FB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CR1547r6, TS 38.473 v18.6.0, Rel-19, Cat. B</w:t>
            </w:r>
          </w:p>
          <w:p w14:paraId="014F1FBF" w14:textId="2D207D01"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2B3DB0E"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87A20F" w14:textId="41CE1B9D"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24" w:history="1">
              <w:r w:rsidRPr="00F54808">
                <w:rPr>
                  <w:rFonts w:ascii="Calibri" w:hAnsi="Calibri" w:cs="Calibri"/>
                  <w:sz w:val="18"/>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960E008" w14:textId="1B061D4B"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2E3AD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CR1414r11, TS 38.423 v18.6.0, Rel-19, Cat. B</w:t>
            </w:r>
          </w:p>
          <w:p w14:paraId="605547E4" w14:textId="4F4557A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25"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lastRenderedPageBreak/>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When DC is configured, inter-CU LTM can be configured either in MN or in SN but not </w:t>
            </w:r>
            <w:proofErr w:type="gramStart"/>
            <w:r w:rsidRPr="00621F18">
              <w:rPr>
                <w:rFonts w:eastAsia="MS Mincho" w:cs="Calibri"/>
                <w:i/>
                <w:color w:val="FF0000"/>
                <w:sz w:val="16"/>
                <w:szCs w:val="16"/>
                <w:lang w:eastAsia="en-US"/>
              </w:rPr>
              <w:t>both at</w:t>
            </w:r>
            <w:proofErr w:type="gramEnd"/>
            <w:r w:rsidRPr="00621F18">
              <w:rPr>
                <w:rFonts w:eastAsia="MS Mincho" w:cs="Calibri"/>
                <w:i/>
                <w:color w:val="FF0000"/>
                <w:sz w:val="16"/>
                <w:szCs w:val="16"/>
                <w:lang w:eastAsia="en-US"/>
              </w:rPr>
              <w:t xml:space="preserve">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As secondary priority, </w:t>
            </w:r>
            <w:proofErr w:type="gramStart"/>
            <w:r w:rsidRPr="00621F18">
              <w:rPr>
                <w:rFonts w:eastAsia="MS Mincho" w:cs="Calibri"/>
                <w:i/>
                <w:color w:val="FF0000"/>
                <w:sz w:val="16"/>
                <w:szCs w:val="16"/>
                <w:lang w:eastAsia="en-US"/>
              </w:rPr>
              <w:t>support</w:t>
            </w:r>
            <w:proofErr w:type="gramEnd"/>
            <w:r w:rsidRPr="00621F18">
              <w:rPr>
                <w:rFonts w:eastAsia="MS Mincho" w:cs="Calibri"/>
                <w:i/>
                <w:color w:val="FF0000"/>
                <w:sz w:val="16"/>
                <w:szCs w:val="16"/>
                <w:lang w:eastAsia="en-US"/>
              </w:rPr>
              <w:t xml:space="preserve">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w:t>
            </w:r>
            <w:proofErr w:type="gramStart"/>
            <w:r w:rsidRPr="00621F18">
              <w:rPr>
                <w:rFonts w:ascii="Calibri" w:eastAsia="MS Mincho" w:hAnsi="Calibri" w:cs="Calibri"/>
                <w:i/>
                <w:iCs/>
                <w:color w:val="00B050"/>
                <w:kern w:val="2"/>
                <w:sz w:val="16"/>
                <w:szCs w:val="16"/>
              </w:rPr>
              <w:t>description</w:t>
            </w:r>
            <w:proofErr w:type="gramEnd"/>
            <w:r w:rsidRPr="00621F18">
              <w:rPr>
                <w:rFonts w:ascii="Calibri" w:eastAsia="MS Mincho" w:hAnsi="Calibri" w:cs="Calibri"/>
                <w:i/>
                <w:iCs/>
                <w:color w:val="00B050"/>
                <w:kern w:val="2"/>
                <w:sz w:val="16"/>
                <w:szCs w:val="16"/>
              </w:rPr>
              <w:t xml:space="preserve">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Inter-CU LTM, LTM CONFIGURATION UPDATE procedure is per node </w:t>
            </w:r>
            <w:proofErr w:type="gramStart"/>
            <w:r w:rsidRPr="00621F18">
              <w:rPr>
                <w:rFonts w:ascii="Calibri" w:eastAsia="MS Mincho" w:hAnsi="Calibri" w:cs="Calibri"/>
                <w:i/>
                <w:iCs/>
                <w:color w:val="00B050"/>
                <w:kern w:val="2"/>
                <w:sz w:val="16"/>
                <w:szCs w:val="16"/>
              </w:rPr>
              <w:t>level basis</w:t>
            </w:r>
            <w:proofErr w:type="gramEnd"/>
            <w:r w:rsidRPr="00621F18">
              <w:rPr>
                <w:rFonts w:ascii="Calibri" w:eastAsia="MS Mincho" w:hAnsi="Calibri" w:cs="Calibri"/>
                <w:i/>
                <w:iCs/>
                <w:color w:val="00B050"/>
                <w:kern w:val="2"/>
                <w:sz w:val="16"/>
                <w:szCs w:val="16"/>
              </w:rPr>
              <w:t xml:space="preserve">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Remove Note in TS 38.300 BL CR “Editor’s Note: </w:t>
            </w:r>
            <w:proofErr w:type="gramStart"/>
            <w:r w:rsidRPr="00621F18">
              <w:rPr>
                <w:rFonts w:ascii="Calibri" w:eastAsia="MS Mincho" w:hAnsi="Calibri" w:cs="Calibri"/>
                <w:i/>
                <w:iCs/>
                <w:color w:val="00B050"/>
                <w:kern w:val="2"/>
                <w:sz w:val="16"/>
                <w:szCs w:val="16"/>
              </w:rPr>
              <w:t>step</w:t>
            </w:r>
            <w:proofErr w:type="gramEnd"/>
            <w:r w:rsidRPr="00621F18">
              <w:rPr>
                <w:rFonts w:ascii="Calibri" w:eastAsia="MS Mincho" w:hAnsi="Calibri" w:cs="Calibri"/>
                <w:i/>
                <w:iCs/>
                <w:color w:val="00B050"/>
                <w:kern w:val="2"/>
                <w:sz w:val="16"/>
                <w:szCs w:val="16"/>
              </w:rPr>
              <w:t xml:space="preserve">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text description of CELL SWITCH NOTIFICATION message to capture the RAN3#127bis agreement: Include the target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ID and corresponding TCI State ID(s) in the Cell Switch Notification </w:t>
            </w:r>
            <w:proofErr w:type="gramStart"/>
            <w:r w:rsidRPr="00621F18">
              <w:rPr>
                <w:rFonts w:ascii="Calibri" w:eastAsia="MS Mincho" w:hAnsi="Calibri" w:cs="Calibri"/>
                <w:i/>
                <w:iCs/>
                <w:color w:val="00B050"/>
                <w:kern w:val="2"/>
                <w:sz w:val="16"/>
                <w:szCs w:val="16"/>
              </w:rPr>
              <w:t>message, and</w:t>
            </w:r>
            <w:proofErr w:type="gramEnd"/>
            <w:r w:rsidRPr="00621F18">
              <w:rPr>
                <w:rFonts w:ascii="Calibri" w:eastAsia="MS Mincho" w:hAnsi="Calibri" w:cs="Calibri"/>
                <w:i/>
                <w:iCs/>
                <w:color w:val="00B050"/>
                <w:kern w:val="2"/>
                <w:sz w:val="16"/>
                <w:szCs w:val="16"/>
              </w:rPr>
              <w:t xml:space="preserve">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SCG reference configuration is provided </w:t>
            </w:r>
            <w:proofErr w:type="gramStart"/>
            <w:r w:rsidRPr="00621F18">
              <w:rPr>
                <w:rFonts w:ascii="Calibri" w:eastAsia="MS Mincho" w:hAnsi="Calibri" w:cs="Calibri"/>
                <w:i/>
                <w:iCs/>
                <w:color w:val="00B050"/>
                <w:kern w:val="2"/>
                <w:sz w:val="16"/>
                <w:szCs w:val="16"/>
              </w:rPr>
              <w:t>by</w:t>
            </w:r>
            <w:proofErr w:type="gramEnd"/>
            <w:r w:rsidRPr="00621F18">
              <w:rPr>
                <w:rFonts w:ascii="Calibri" w:eastAsia="MS Mincho" w:hAnsi="Calibri" w:cs="Calibri"/>
                <w:i/>
                <w:iCs/>
                <w:color w:val="00B050"/>
                <w:kern w:val="2"/>
                <w:sz w:val="16"/>
                <w:szCs w:val="16"/>
              </w:rPr>
              <w:t xml:space="preserve"> an implicit way in the CG-</w:t>
            </w:r>
            <w:proofErr w:type="spellStart"/>
            <w:r w:rsidRPr="00621F18">
              <w:rPr>
                <w:rFonts w:ascii="Calibri" w:eastAsia="MS Mincho" w:hAnsi="Calibri" w:cs="Calibri"/>
                <w:i/>
                <w:iCs/>
                <w:color w:val="00B050"/>
                <w:kern w:val="2"/>
                <w:sz w:val="16"/>
                <w:szCs w:val="16"/>
              </w:rPr>
              <w:t>ConfigInfo</w:t>
            </w:r>
            <w:proofErr w:type="spellEnd"/>
            <w:r w:rsidRPr="00621F18">
              <w:rPr>
                <w:rFonts w:ascii="Calibri" w:eastAsia="MS Mincho" w:hAnsi="Calibri" w:cs="Calibri"/>
                <w:i/>
                <w:iCs/>
                <w:color w:val="00B050"/>
                <w:kern w:val="2"/>
                <w:sz w:val="16"/>
                <w:szCs w:val="16"/>
              </w:rPr>
              <w:t xml:space="preserve">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SN Addition Request message should design a mechanism to support single candidate SN, i.e., MN sends SN addition </w:t>
            </w:r>
            <w:proofErr w:type="gramStart"/>
            <w:r w:rsidRPr="00621F18">
              <w:rPr>
                <w:rFonts w:ascii="Calibri" w:eastAsia="MS Mincho" w:hAnsi="Calibri" w:cs="Calibri"/>
                <w:i/>
                <w:iCs/>
                <w:color w:val="00B050"/>
                <w:kern w:val="2"/>
                <w:sz w:val="16"/>
                <w:szCs w:val="16"/>
              </w:rPr>
              <w:t>request</w:t>
            </w:r>
            <w:proofErr w:type="gramEnd"/>
            <w:r w:rsidRPr="00621F18">
              <w:rPr>
                <w:rFonts w:ascii="Calibri" w:eastAsia="MS Mincho" w:hAnsi="Calibri" w:cs="Calibri"/>
                <w:i/>
                <w:iCs/>
                <w:color w:val="00B050"/>
                <w:kern w:val="2"/>
                <w:sz w:val="16"/>
                <w:szCs w:val="16"/>
              </w:rPr>
              <w:t xml:space="preserve">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Source gNB </w:t>
            </w:r>
            <w:proofErr w:type="gramStart"/>
            <w:r w:rsidRPr="00621F18">
              <w:rPr>
                <w:rFonts w:ascii="Calibri" w:eastAsia="MS Mincho" w:hAnsi="Calibri" w:cs="Calibri"/>
                <w:i/>
                <w:iCs/>
                <w:color w:val="00B050"/>
                <w:kern w:val="2"/>
                <w:sz w:val="16"/>
                <w:szCs w:val="16"/>
              </w:rPr>
              <w:t>generate</w:t>
            </w:r>
            <w:proofErr w:type="gramEnd"/>
            <w:r w:rsidRPr="00621F18">
              <w:rPr>
                <w:rFonts w:ascii="Calibri" w:eastAsia="MS Mincho" w:hAnsi="Calibri" w:cs="Calibri"/>
                <w:i/>
                <w:iCs/>
                <w:color w:val="00B050"/>
                <w:kern w:val="2"/>
                <w:sz w:val="16"/>
                <w:szCs w:val="16"/>
              </w:rPr>
              <w:t xml:space="preserve"> the UE Based TA Measurement </w:t>
            </w:r>
            <w:proofErr w:type="gramStart"/>
            <w:r w:rsidRPr="00621F18">
              <w:rPr>
                <w:rFonts w:ascii="Calibri" w:eastAsia="MS Mincho" w:hAnsi="Calibri" w:cs="Calibri"/>
                <w:i/>
                <w:iCs/>
                <w:color w:val="00B050"/>
                <w:kern w:val="2"/>
                <w:sz w:val="16"/>
                <w:szCs w:val="16"/>
              </w:rPr>
              <w:t>Configuration, and</w:t>
            </w:r>
            <w:proofErr w:type="gramEnd"/>
            <w:r w:rsidRPr="00621F18">
              <w:rPr>
                <w:rFonts w:ascii="Calibri" w:eastAsia="MS Mincho" w:hAnsi="Calibri" w:cs="Calibri"/>
                <w:i/>
                <w:iCs/>
                <w:color w:val="00B050"/>
                <w:kern w:val="2"/>
                <w:sz w:val="16"/>
                <w:szCs w:val="16"/>
              </w:rPr>
              <w:t xml:space="preserve"> </w:t>
            </w:r>
            <w:proofErr w:type="gramStart"/>
            <w:r w:rsidRPr="00621F18">
              <w:rPr>
                <w:rFonts w:ascii="Calibri" w:eastAsia="MS Mincho" w:hAnsi="Calibri" w:cs="Calibri"/>
                <w:i/>
                <w:iCs/>
                <w:color w:val="00B050"/>
                <w:kern w:val="2"/>
                <w:sz w:val="16"/>
                <w:szCs w:val="16"/>
              </w:rPr>
              <w:t>transfer</w:t>
            </w:r>
            <w:proofErr w:type="gramEnd"/>
            <w:r w:rsidRPr="00621F18">
              <w:rPr>
                <w:rFonts w:ascii="Calibri" w:eastAsia="MS Mincho" w:hAnsi="Calibri" w:cs="Calibri"/>
                <w:i/>
                <w:iCs/>
                <w:color w:val="00B050"/>
                <w:kern w:val="2"/>
                <w:sz w:val="16"/>
                <w:szCs w:val="16"/>
              </w:rPr>
              <w:t xml:space="preserve">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w:t>
            </w:r>
            <w:r w:rsidRPr="00621F18">
              <w:rPr>
                <w:rFonts w:ascii="Calibri" w:eastAsia="MS Mincho" w:hAnsi="Calibri" w:cs="Calibri"/>
                <w:i/>
                <w:iCs/>
                <w:color w:val="0070C0"/>
                <w:kern w:val="2"/>
                <w:sz w:val="16"/>
                <w:szCs w:val="16"/>
              </w:rPr>
              <w:lastRenderedPageBreak/>
              <w:t xml:space="preserve">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suggested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Security Configuration List IE </w:t>
            </w:r>
            <w:proofErr w:type="gramStart"/>
            <w:r w:rsidRPr="00621F18">
              <w:rPr>
                <w:rFonts w:ascii="Calibri" w:eastAsia="MS Mincho" w:hAnsi="Calibri" w:cs="Calibri"/>
                <w:i/>
                <w:iCs/>
                <w:color w:val="00B050"/>
                <w:kern w:val="2"/>
                <w:sz w:val="16"/>
                <w:szCs w:val="16"/>
              </w:rPr>
              <w:t>including</w:t>
            </w:r>
            <w:proofErr w:type="gramEnd"/>
            <w:r w:rsidRPr="00621F18">
              <w:rPr>
                <w:rFonts w:ascii="Calibri" w:eastAsia="MS Mincho" w:hAnsi="Calibri" w:cs="Calibri"/>
                <w:i/>
                <w:iCs/>
                <w:color w:val="00B050"/>
                <w:kern w:val="2"/>
                <w:sz w:val="16"/>
                <w:szCs w:val="16"/>
              </w:rPr>
              <w:t xml:space="preserve"> a list of pair of {security </w:t>
            </w:r>
            <w:proofErr w:type="gramStart"/>
            <w:r w:rsidRPr="00621F18">
              <w:rPr>
                <w:rFonts w:ascii="Calibri" w:eastAsia="MS Mincho" w:hAnsi="Calibri" w:cs="Calibri"/>
                <w:i/>
                <w:iCs/>
                <w:color w:val="00B050"/>
                <w:kern w:val="2"/>
                <w:sz w:val="16"/>
                <w:szCs w:val="16"/>
              </w:rPr>
              <w:t>key</w:t>
            </w:r>
            <w:proofErr w:type="gramEnd"/>
            <w:r w:rsidRPr="00621F18">
              <w:rPr>
                <w:rFonts w:ascii="Calibri" w:eastAsia="MS Mincho" w:hAnsi="Calibri" w:cs="Calibri"/>
                <w:i/>
                <w:iCs/>
                <w:color w:val="00B050"/>
                <w:kern w:val="2"/>
                <w:sz w:val="16"/>
                <w:szCs w:val="16"/>
              </w:rPr>
              <w:t xml:space="preserve">, </w:t>
            </w:r>
            <w:proofErr w:type="spellStart"/>
            <w:r w:rsidRPr="00621F18">
              <w:rPr>
                <w:rFonts w:ascii="Calibri" w:eastAsia="MS Mincho" w:hAnsi="Calibri" w:cs="Calibri"/>
                <w:i/>
                <w:iCs/>
                <w:color w:val="00B050"/>
                <w:kern w:val="2"/>
                <w:sz w:val="16"/>
                <w:szCs w:val="16"/>
              </w:rPr>
              <w:t>sk</w:t>
            </w:r>
            <w:proofErr w:type="spellEnd"/>
            <w:r w:rsidRPr="00621F18">
              <w:rPr>
                <w:rFonts w:ascii="Calibri" w:eastAsia="MS Mincho" w:hAnsi="Calibri" w:cs="Calibri"/>
                <w:i/>
                <w:iCs/>
                <w:color w:val="00B050"/>
                <w:kern w:val="2"/>
                <w:sz w:val="16"/>
                <w:szCs w:val="16"/>
              </w:rPr>
              <w:t>-counter}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WA: Different candidate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MN uses SN modification request message to notify the Source SN that UE has successfully </w:t>
            </w:r>
            <w:proofErr w:type="gramStart"/>
            <w:r w:rsidRPr="00621F18">
              <w:rPr>
                <w:rFonts w:ascii="Calibri" w:eastAsia="MS Mincho" w:hAnsi="Calibri" w:cs="Calibri"/>
                <w:i/>
                <w:iCs/>
                <w:color w:val="00B050"/>
                <w:kern w:val="2"/>
                <w:sz w:val="16"/>
                <w:szCs w:val="16"/>
              </w:rPr>
              <w:t>accessed to</w:t>
            </w:r>
            <w:proofErr w:type="gramEnd"/>
            <w:r w:rsidRPr="00621F18">
              <w:rPr>
                <w:rFonts w:ascii="Calibri" w:eastAsia="MS Mincho" w:hAnsi="Calibri" w:cs="Calibri"/>
                <w:i/>
                <w:iCs/>
                <w:color w:val="00B050"/>
                <w:kern w:val="2"/>
                <w:sz w:val="16"/>
                <w:szCs w:val="16"/>
              </w:rPr>
              <w:t xml:space="preserve">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26" w:history="1">
              <w:r w:rsidRPr="00F54808">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4645C"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DCE04FF" w14:textId="3AF7A1DB" w:rsidR="00F54808" w:rsidRPr="00CF0A17" w:rsidRDefault="00F5480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27" w:history="1">
              <w:r w:rsidRPr="00F54808">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3668C"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D9832E3" w14:textId="561AAF2A" w:rsidR="00F54808" w:rsidRPr="00CF0A17" w:rsidRDefault="00F5480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428"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429"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430"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for Semi-persistent CSI-RS transmission (Ericsson, Jio Platforms, Verizon Wireless, ZTE,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431"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433"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TS38.401) On support of inter-CU LTM (China </w:t>
            </w:r>
            <w:r w:rsidRPr="00CF0A17">
              <w:rPr>
                <w:rFonts w:ascii="Calibri" w:hAnsi="Calibri" w:cs="Calibri"/>
                <w:sz w:val="18"/>
                <w:lang w:eastAsia="en-US"/>
              </w:rPr>
              <w:lastRenderedPageBreak/>
              <w:t>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434"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435"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436"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437"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438"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439"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440"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41"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for general issues </w:t>
            </w:r>
            <w:proofErr w:type="gramStart"/>
            <w:r w:rsidRPr="00CF0A17">
              <w:rPr>
                <w:rFonts w:ascii="Calibri" w:hAnsi="Calibri" w:cs="Calibri"/>
                <w:sz w:val="18"/>
                <w:lang w:eastAsia="en-US"/>
              </w:rPr>
              <w:t>in</w:t>
            </w:r>
            <w:proofErr w:type="gramEnd"/>
            <w:r w:rsidRPr="00CF0A17">
              <w:rPr>
                <w:rFonts w:ascii="Calibri" w:hAnsi="Calibri" w:cs="Calibri"/>
                <w:sz w:val="18"/>
                <w:lang w:eastAsia="en-US"/>
              </w:rPr>
              <w:t xml:space="preserve">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42"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43"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44"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45"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46"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51"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53"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38.423] Inter-CU LTM in DC - text </w:t>
            </w:r>
            <w:r w:rsidRPr="00CF0A17">
              <w:rPr>
                <w:rFonts w:ascii="Calibri" w:hAnsi="Calibri" w:cs="Calibri"/>
                <w:sz w:val="18"/>
                <w:lang w:eastAsia="en-US"/>
              </w:rPr>
              <w:lastRenderedPageBreak/>
              <w:t>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w:t>
            </w:r>
            <w:proofErr w:type="gramStart"/>
            <w:r w:rsidRPr="00CF0A17">
              <w:rPr>
                <w:rFonts w:ascii="Calibri" w:hAnsi="Calibri" w:cs="Calibri"/>
                <w:sz w:val="18"/>
                <w:lang w:eastAsia="en-US"/>
              </w:rPr>
              <w:t>):Inter</w:t>
            </w:r>
            <w:proofErr w:type="gramEnd"/>
            <w:r w:rsidRPr="00CF0A17">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95DE2"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9AD332E" w14:textId="0192F5C9" w:rsidR="00741694" w:rsidRPr="00CF0A17" w:rsidRDefault="0074169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59" w:history="1">
              <w:r>
                <w:rPr>
                  <w:rStyle w:val="Hyperlink"/>
                  <w:rFonts w:ascii="Calibri" w:hAnsi="Calibri" w:cs="Calibri"/>
                  <w:sz w:val="18"/>
                  <w:lang w:eastAsia="en-US"/>
                </w:rPr>
                <w:t>R3-255835</w:t>
              </w:r>
            </w:hyperlink>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E12FB" w:rsidRPr="00621F18" w14:paraId="4E15A8F2"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66C397FB" w:rsidR="003E12FB" w:rsidRPr="00CF0A17" w:rsidRDefault="0049617E" w:rsidP="004265A6">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8A12AB">
                <w:rPr>
                  <w:rFonts w:ascii="Calibri" w:hAnsi="Calibri" w:cs="Calibri"/>
                  <w:sz w:val="18"/>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 on </w:t>
            </w:r>
            <w:r w:rsidR="0049617E">
              <w:rPr>
                <w:rFonts w:ascii="Calibri" w:hAnsi="Calibri" w:cs="Calibri"/>
                <w:sz w:val="18"/>
                <w:lang w:eastAsia="en-US"/>
              </w:rPr>
              <w:t>inter-CU LTM</w:t>
            </w:r>
            <w:r>
              <w:rPr>
                <w:rFonts w:ascii="Calibri" w:hAnsi="Calibri" w:cs="Calibri"/>
                <w:sz w:val="18"/>
                <w:lang w:eastAsia="en-US"/>
              </w:rPr>
              <w:t xml:space="preserve"> (</w:t>
            </w:r>
            <w:r w:rsidR="0049617E">
              <w:rPr>
                <w:rFonts w:ascii="Calibri" w:hAnsi="Calibri" w:cs="Calibri"/>
                <w:sz w:val="18"/>
                <w:lang w:eastAsia="en-US"/>
              </w:rPr>
              <w:t xml:space="preserve">China </w:t>
            </w:r>
            <w:r w:rsidR="0049617E">
              <w:rPr>
                <w:rFonts w:ascii="Calibri" w:hAnsi="Calibri" w:cs="Calibri"/>
                <w:sz w:val="18"/>
                <w:lang w:eastAsia="en-US"/>
              </w:rPr>
              <w:lastRenderedPageBreak/>
              <w:t>Telecom</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C69D4" w14:textId="77777777" w:rsidR="003E12FB"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discussion</w:t>
            </w:r>
          </w:p>
          <w:p w14:paraId="55B2F960" w14:textId="5EF6E32C"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F54808" w:rsidRPr="00621F18" w14:paraId="20214DBA"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134923"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lastRenderedPageBreak/>
              <w:t>Confirm to have the explicit Request for CSI-RS Resource Configuration indicator in the Handover Request message.</w:t>
            </w:r>
          </w:p>
          <w:p w14:paraId="5BE9856D"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p>
          <w:p w14:paraId="28B08BE7" w14:textId="3F76BAD2" w:rsidR="00F54808" w:rsidRPr="00F54808" w:rsidRDefault="00F54808"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candidate gNB provides the CSI resource config in XnAP.</w:t>
            </w:r>
          </w:p>
          <w:p w14:paraId="17F3F20A"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The candidate gNB/gNB-DU provides the CSI-RS Report configuration for CSI Acquisition separately via a new IE (e.g., refers to ltm-CSI-ReportConfig-r19) during the preparation phase.</w:t>
            </w:r>
          </w:p>
          <w:p w14:paraId="44B97B89"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F54808">
              <w:rPr>
                <w:rFonts w:ascii="Calibri" w:hAnsi="Calibri" w:cs="Calibri"/>
                <w:sz w:val="18"/>
                <w:lang w:eastAsia="en-US"/>
              </w:rPr>
              <w:t xml:space="preserve"> </w:t>
            </w:r>
            <w:r w:rsidR="007A49EE">
              <w:rPr>
                <w:rFonts w:ascii="Calibri" w:hAnsi="Calibri" w:cs="Calibri"/>
                <w:b/>
                <w:color w:val="0000FF"/>
                <w:sz w:val="18"/>
                <w:lang w:eastAsia="en-US"/>
              </w:rPr>
              <w:t>FFS on the detail of the messages, e.g. Xn HANDOVER REQUEST ACKNOWLEDGEMENT, F1 UE CONTEXT SETUP RESPONSE messages.</w:t>
            </w:r>
          </w:p>
          <w:p w14:paraId="156B7EBA"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Further check the LTM Configuration Update Acknowledge message and UE Context Modification Response message.</w:t>
            </w:r>
          </w:p>
          <w:p w14:paraId="3AE3D704"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p>
          <w:p w14:paraId="10D6E09E" w14:textId="06E5D9DE" w:rsidR="00F54808" w:rsidRP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RAN3 agrees that, for both F1AP and XnAP, the activation and deactivation of CSI-RS transmission in LTM candidate cells are performed at the level of individual CSI-RS Resource IDs.</w:t>
            </w:r>
          </w:p>
          <w:p w14:paraId="1E73D0D7"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CATT: request and response messages include different IDs, e.g. CSI-RS Resource ID and CSI-RS Resource config ID.</w:t>
            </w:r>
          </w:p>
          <w:p w14:paraId="5C1F7E81"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E///: CSI-RS Resource config ID is </w:t>
            </w:r>
            <w:proofErr w:type="gramStart"/>
            <w:r w:rsidRPr="00F54808">
              <w:rPr>
                <w:rFonts w:ascii="Calibri" w:hAnsi="Calibri" w:cs="Calibri"/>
                <w:sz w:val="18"/>
                <w:lang w:eastAsia="en-US"/>
              </w:rPr>
              <w:t>clean</w:t>
            </w:r>
            <w:proofErr w:type="gramEnd"/>
            <w:r w:rsidRPr="00F54808">
              <w:rPr>
                <w:rFonts w:ascii="Calibri" w:hAnsi="Calibri" w:cs="Calibri"/>
                <w:sz w:val="18"/>
                <w:lang w:eastAsia="en-US"/>
              </w:rPr>
              <w:t xml:space="preserve"> solution.</w:t>
            </w:r>
          </w:p>
          <w:p w14:paraId="484FD491"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3F44EFC2" w14:textId="51BC853A"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For deactivation of SP CSI-RS of candidate cell(s) after the UE’s successful cell switch, the CSI-RS Coordination procedure is re-used, triggered by the previous serving gNB-CU after successful cell switch is confirmed, and toward the relevant candidate gNB-DU(s) and gNB-CU(s).</w:t>
            </w:r>
          </w:p>
          <w:p w14:paraId="7AC5B287"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5F07CA9F" w14:textId="77777777" w:rsidR="007A49EE" w:rsidRDefault="007A49EE"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source CU sends the Rel-19 Set ID per candidate cell or Rel-19 Set ID range/list of Rel-19 Set ID per-node to candidate CUs. Down-selection of two candidate solutions.</w:t>
            </w:r>
          </w:p>
          <w:p w14:paraId="52AEB799" w14:textId="69DB1BE4" w:rsidR="00F54808" w:rsidRPr="007A49EE" w:rsidRDefault="00F54808" w:rsidP="00F54808">
            <w:pPr>
              <w:widowControl w:val="0"/>
              <w:spacing w:before="0" w:beforeAutospacing="0" w:after="60" w:line="276" w:lineRule="auto"/>
              <w:ind w:left="144" w:hanging="144"/>
              <w:rPr>
                <w:rFonts w:ascii="Calibri" w:hAnsi="Calibri" w:cs="Calibri"/>
                <w:b/>
                <w:color w:val="0000FF"/>
                <w:sz w:val="18"/>
                <w:lang w:eastAsia="en-US"/>
              </w:rPr>
            </w:pPr>
          </w:p>
          <w:p w14:paraId="13C6456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Agree to reuse LTM Configuration Update message to transfer Rel-19 set ID per candidate cell to the candidate CUs.</w:t>
            </w:r>
          </w:p>
          <w:p w14:paraId="3861F5B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Once the UE XnAP association is </w:t>
            </w:r>
            <w:proofErr w:type="gramStart"/>
            <w:r w:rsidRPr="007A49EE">
              <w:rPr>
                <w:rFonts w:ascii="Calibri" w:hAnsi="Calibri" w:cs="Calibri"/>
                <w:b/>
                <w:color w:val="008000"/>
                <w:sz w:val="18"/>
                <w:lang w:eastAsia="en-US"/>
              </w:rPr>
              <w:t>setup</w:t>
            </w:r>
            <w:proofErr w:type="gramEnd"/>
            <w:r w:rsidRPr="007A49EE">
              <w:rPr>
                <w:rFonts w:ascii="Calibri" w:hAnsi="Calibri" w:cs="Calibri"/>
                <w:b/>
                <w:color w:val="008000"/>
                <w:sz w:val="18"/>
                <w:lang w:eastAsia="en-US"/>
              </w:rPr>
              <w:t>, the source gNB includes the target NG-RAN node UE XnAP ID in the handover request message for any follow-up preparation.</w:t>
            </w:r>
          </w:p>
          <w:p w14:paraId="211CFB4D"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To clarify that the “old target UE XnAP ID” is the target UE XnAP ID allocated by the candidate gNB after last LTM cell switch e.g., when receiving the LTM Configuration Update Request message from the new source gNB.</w:t>
            </w:r>
          </w:p>
          <w:p w14:paraId="6FE16FD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The old source gNB can deliver the old target UE XnAP ID(s) to the new serving gNB via Cell Switch Notification and LTM Configuration Update message.</w:t>
            </w:r>
          </w:p>
          <w:p w14:paraId="368BA3A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The source gNB sends the Data Forwarding Information as per-PDU session level to the candidate </w:t>
            </w:r>
            <w:proofErr w:type="spellStart"/>
            <w:r w:rsidRPr="007A49EE">
              <w:rPr>
                <w:rFonts w:ascii="Calibri" w:hAnsi="Calibri" w:cs="Calibri"/>
                <w:b/>
                <w:color w:val="008000"/>
                <w:sz w:val="18"/>
                <w:lang w:eastAsia="en-US"/>
              </w:rPr>
              <w:t>gNBs</w:t>
            </w:r>
            <w:proofErr w:type="spellEnd"/>
            <w:r w:rsidRPr="007A49EE">
              <w:rPr>
                <w:rFonts w:ascii="Calibri" w:hAnsi="Calibri" w:cs="Calibri"/>
                <w:b/>
                <w:color w:val="008000"/>
                <w:sz w:val="18"/>
                <w:lang w:eastAsia="en-US"/>
              </w:rPr>
              <w:t xml:space="preserve"> in the LTM CONFIGURATION UPDATE message.</w:t>
            </w:r>
          </w:p>
          <w:p w14:paraId="2611375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Tag ID Pointer and RACH resource request ID in TA Information Transfer in XnAP.</w:t>
            </w:r>
          </w:p>
          <w:p w14:paraId="7D842AD7"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 values in Cell Switch Notification message.</w:t>
            </w:r>
          </w:p>
          <w:p w14:paraId="526C6314"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 xml:space="preserve">RAN3 </w:t>
            </w:r>
            <w:proofErr w:type="gramStart"/>
            <w:r w:rsidRPr="007A49EE">
              <w:rPr>
                <w:rFonts w:ascii="Calibri" w:hAnsi="Calibri" w:cs="Calibri"/>
                <w:b/>
                <w:bCs/>
                <w:sz w:val="18"/>
                <w:lang w:eastAsia="en-US"/>
              </w:rPr>
              <w:t>discuss on</w:t>
            </w:r>
            <w:proofErr w:type="gramEnd"/>
            <w:r w:rsidRPr="007A49EE">
              <w:rPr>
                <w:rFonts w:ascii="Calibri" w:hAnsi="Calibri" w:cs="Calibri"/>
                <w:b/>
                <w:bCs/>
                <w:sz w:val="18"/>
                <w:lang w:eastAsia="en-US"/>
              </w:rPr>
              <w:t xml:space="preserve"> the potential enhancement on that the source gNB can request a candidate gNB to provide a reference configuration in Rel-19. But there is no consensus.</w:t>
            </w:r>
          </w:p>
          <w:p w14:paraId="120446CB" w14:textId="6CD9AD29" w:rsidR="007A49EE" w:rsidRDefault="007A49EE" w:rsidP="007A49EE">
            <w:pPr>
              <w:widowControl w:val="0"/>
              <w:spacing w:before="0" w:beforeAutospacing="0" w:after="60" w:line="276" w:lineRule="auto"/>
              <w:rPr>
                <w:rFonts w:ascii="Calibri" w:hAnsi="Calibri" w:cs="Calibri"/>
                <w:sz w:val="18"/>
                <w:lang w:eastAsia="en-US"/>
              </w:rPr>
            </w:pPr>
          </w:p>
          <w:p w14:paraId="033C4721" w14:textId="0AB7935D" w:rsidR="007A49EE" w:rsidRDefault="007A49EE" w:rsidP="00F54808">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w:t>
            </w:r>
            <w:proofErr w:type="spellStart"/>
            <w:r w:rsidRPr="007A49EE">
              <w:rPr>
                <w:rFonts w:asciiTheme="minorHAnsi" w:eastAsia="DengXian" w:hAnsiTheme="minorHAnsi" w:cstheme="minorHAnsi"/>
                <w:b/>
                <w:color w:val="FF00FF"/>
                <w:sz w:val="18"/>
                <w:szCs w:val="18"/>
                <w:lang w:val="en-GB"/>
              </w:rPr>
              <w:t>MobilityEnh_LTM</w:t>
            </w:r>
            <w:proofErr w:type="spellEnd"/>
          </w:p>
          <w:p w14:paraId="42932E5D"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Continue check with CSI-RS issues and the other remaining issues.</w:t>
            </w:r>
          </w:p>
          <w:p w14:paraId="23667DC1"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check with PRACH resources for RACH-less LTM.</w:t>
            </w:r>
          </w:p>
          <w:p w14:paraId="6D7648C5" w14:textId="61078A3B"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Capture the agreements and check with TPs.</w:t>
            </w:r>
            <w:r>
              <w:rPr>
                <w:rFonts w:ascii="Calibri" w:hAnsi="Calibri" w:cs="Calibri"/>
                <w:sz w:val="18"/>
                <w:lang w:eastAsia="en-US"/>
              </w:rPr>
              <w:t xml:space="preserve"> </w:t>
            </w:r>
          </w:p>
          <w:p w14:paraId="68E02210" w14:textId="219AA3BA" w:rsidR="007A49EE" w:rsidRPr="007A49EE" w:rsidRDefault="007A49EE" w:rsidP="00F54808">
            <w:pPr>
              <w:widowControl w:val="0"/>
              <w:spacing w:before="0" w:beforeAutospacing="0" w:after="60" w:line="276" w:lineRule="auto"/>
              <w:ind w:left="144" w:hanging="144"/>
              <w:rPr>
                <w:rFonts w:ascii="Calibri" w:hAnsi="Calibri" w:cs="Calibri"/>
                <w:bCs/>
                <w:color w:val="000000"/>
                <w:sz w:val="18"/>
                <w:lang w:eastAsia="en-US"/>
              </w:rPr>
            </w:pPr>
            <w:r w:rsidRPr="007A49EE">
              <w:rPr>
                <w:rFonts w:ascii="Calibri" w:hAnsi="Calibri" w:cs="Calibri"/>
                <w:bCs/>
                <w:color w:val="000000"/>
                <w:sz w:val="18"/>
                <w:lang w:eastAsia="en-US"/>
              </w:rPr>
              <w:t>(China Telecom)</w:t>
            </w:r>
          </w:p>
          <w:p w14:paraId="7B2DF0E0" w14:textId="2C13955B" w:rsidR="00F54808" w:rsidRDefault="00F54808" w:rsidP="007A49EE">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476" w:history="1">
              <w:r w:rsidR="007A49EE">
                <w:rPr>
                  <w:rStyle w:val="Hyperlink"/>
                  <w:rFonts w:ascii="Calibri" w:hAnsi="Calibri" w:cs="Calibri"/>
                  <w:sz w:val="18"/>
                  <w:lang w:eastAsia="en-US"/>
                </w:rPr>
                <w:t>R3-255781</w:t>
              </w:r>
            </w:hyperlink>
          </w:p>
          <w:p w14:paraId="05294564" w14:textId="77777777" w:rsidR="007A49EE" w:rsidRPr="00F54808" w:rsidRDefault="007A49EE" w:rsidP="00F54808">
            <w:pPr>
              <w:widowControl w:val="0"/>
              <w:spacing w:before="0" w:beforeAutospacing="0" w:after="60" w:line="276" w:lineRule="auto"/>
              <w:ind w:left="144" w:hanging="144"/>
              <w:rPr>
                <w:rFonts w:ascii="Calibri" w:hAnsi="Calibri" w:cs="Calibri"/>
                <w:sz w:val="18"/>
                <w:lang w:eastAsia="en-US"/>
              </w:rPr>
            </w:pPr>
          </w:p>
          <w:p w14:paraId="2C7EBFB5"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lastRenderedPageBreak/>
              <w:t xml:space="preserve">Turn the WA into agreement: Different candidate </w:t>
            </w:r>
            <w:proofErr w:type="spellStart"/>
            <w:r w:rsidRPr="007A49EE">
              <w:rPr>
                <w:rFonts w:ascii="Calibri" w:hAnsi="Calibri" w:cs="Calibri"/>
                <w:b/>
                <w:color w:val="008000"/>
                <w:sz w:val="18"/>
                <w:lang w:eastAsia="en-US"/>
              </w:rPr>
              <w:t>PSCells</w:t>
            </w:r>
            <w:proofErr w:type="spellEnd"/>
            <w:r w:rsidRPr="007A49EE">
              <w:rPr>
                <w:rFonts w:ascii="Calibri" w:hAnsi="Calibri" w:cs="Calibri"/>
                <w:b/>
                <w:color w:val="008000"/>
                <w:sz w:val="18"/>
                <w:lang w:eastAsia="en-US"/>
              </w:rPr>
              <w:t xml:space="preserve"> in the same SN can have different Rel-19 set IDs.</w:t>
            </w:r>
          </w:p>
          <w:p w14:paraId="158D3FD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Do not support LTM modification on the already prepared LTM candidate </w:t>
            </w:r>
            <w:proofErr w:type="spellStart"/>
            <w:r w:rsidRPr="007A49EE">
              <w:rPr>
                <w:rFonts w:ascii="Calibri" w:hAnsi="Calibri" w:cs="Calibri"/>
                <w:b/>
                <w:color w:val="008000"/>
                <w:sz w:val="18"/>
                <w:lang w:eastAsia="en-US"/>
              </w:rPr>
              <w:t>PScells</w:t>
            </w:r>
            <w:proofErr w:type="spellEnd"/>
            <w:r w:rsidRPr="007A49EE">
              <w:rPr>
                <w:rFonts w:ascii="Calibri" w:hAnsi="Calibri" w:cs="Calibri"/>
                <w:b/>
                <w:color w:val="008000"/>
                <w:sz w:val="18"/>
                <w:lang w:eastAsia="en-US"/>
              </w:rPr>
              <w:t xml:space="preserve"> in DC scenario in Rel-19.</w:t>
            </w:r>
          </w:p>
          <w:p w14:paraId="31635966"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7A49EE">
              <w:rPr>
                <w:rFonts w:ascii="Calibri" w:hAnsi="Calibri" w:cs="Calibri"/>
                <w:b/>
                <w:color w:val="008000"/>
                <w:sz w:val="18"/>
                <w:lang w:eastAsia="en-US"/>
              </w:rPr>
              <w:t>Support both Source SN-initiated and Candidate SN-initiated LTM Cancel</w:t>
            </w:r>
            <w:r w:rsidRPr="00F54808">
              <w:rPr>
                <w:rFonts w:ascii="Calibri" w:hAnsi="Calibri" w:cs="Calibri"/>
                <w:sz w:val="18"/>
                <w:lang w:eastAsia="en-US"/>
              </w:rPr>
              <w:t xml:space="preserve">, </w:t>
            </w:r>
            <w:r w:rsidR="007A49EE">
              <w:rPr>
                <w:rFonts w:ascii="Calibri" w:hAnsi="Calibri" w:cs="Calibri"/>
                <w:b/>
                <w:color w:val="0000FF"/>
                <w:sz w:val="18"/>
                <w:lang w:eastAsia="en-US"/>
              </w:rPr>
              <w:t xml:space="preserve">FFS reuse the following messages to cancel the prepared candidate </w:t>
            </w:r>
            <w:proofErr w:type="spellStart"/>
            <w:r w:rsidR="007A49EE">
              <w:rPr>
                <w:rFonts w:ascii="Calibri" w:hAnsi="Calibri" w:cs="Calibri"/>
                <w:b/>
                <w:color w:val="0000FF"/>
                <w:sz w:val="18"/>
                <w:lang w:eastAsia="en-US"/>
              </w:rPr>
              <w:t>PSCells</w:t>
            </w:r>
            <w:proofErr w:type="spellEnd"/>
            <w:r w:rsidR="007A49EE">
              <w:rPr>
                <w:rFonts w:ascii="Calibri" w:hAnsi="Calibri" w:cs="Calibri"/>
                <w:b/>
                <w:color w:val="0000FF"/>
                <w:sz w:val="18"/>
                <w:lang w:eastAsia="en-US"/>
              </w:rPr>
              <w:t xml:space="preserve"> resource in the candidate SN:</w:t>
            </w:r>
          </w:p>
          <w:p w14:paraId="2799A455" w14:textId="2F8A9940"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Request/ SN Modification Request Acknowledge</w:t>
            </w:r>
          </w:p>
          <w:p w14:paraId="1DBED0F0" w14:textId="589EF574"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Required/ SN Modification Confirm</w:t>
            </w:r>
          </w:p>
          <w:p w14:paraId="46BB0119"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 </w:t>
            </w:r>
          </w:p>
          <w:p w14:paraId="3D42D224" w14:textId="2A3CB303" w:rsidR="00F54808" w:rsidRDefault="00F54808" w:rsidP="00F54808">
            <w:pPr>
              <w:widowControl w:val="0"/>
              <w:spacing w:before="0" w:beforeAutospacing="0" w:after="60" w:line="276" w:lineRule="auto"/>
              <w:ind w:left="144" w:hanging="144"/>
              <w:rPr>
                <w:rFonts w:ascii="Calibri" w:hAnsi="Calibri" w:cs="Calibri"/>
                <w:b/>
                <w:color w:val="FF00FF"/>
                <w:sz w:val="18"/>
              </w:rPr>
            </w:pPr>
            <w:proofErr w:type="gramStart"/>
            <w:r>
              <w:rPr>
                <w:rFonts w:ascii="Calibri" w:hAnsi="Calibri" w:cs="Calibri"/>
                <w:b/>
                <w:color w:val="FF00FF"/>
                <w:sz w:val="18"/>
              </w:rPr>
              <w:t>CB: #</w:t>
            </w:r>
            <w:proofErr w:type="gramEnd"/>
            <w:r>
              <w:rPr>
                <w:rFonts w:ascii="Calibri" w:hAnsi="Calibri" w:cs="Calibri"/>
                <w:b/>
                <w:color w:val="FF00FF"/>
                <w:sz w:val="18"/>
              </w:rPr>
              <w:t xml:space="preserve"> </w:t>
            </w:r>
            <w:proofErr w:type="spellStart"/>
            <w:r w:rsidRPr="00E669D1">
              <w:rPr>
                <w:rFonts w:ascii="Calibri" w:hAnsi="Calibri" w:cs="Calibri"/>
                <w:b/>
                <w:color w:val="FF00FF"/>
                <w:sz w:val="18"/>
              </w:rPr>
              <w:t>MobilityEnh</w:t>
            </w:r>
            <w:r>
              <w:rPr>
                <w:rFonts w:ascii="Calibri" w:hAnsi="Calibri" w:cs="Calibri"/>
                <w:b/>
                <w:color w:val="FF00FF"/>
                <w:sz w:val="18"/>
              </w:rPr>
              <w:t>_</w:t>
            </w:r>
            <w:r>
              <w:rPr>
                <w:rFonts w:ascii="Calibri" w:hAnsi="Calibri" w:cs="Calibri" w:hint="eastAsia"/>
                <w:b/>
                <w:color w:val="FF00FF"/>
                <w:sz w:val="18"/>
              </w:rPr>
              <w:t>LTMNR</w:t>
            </w:r>
            <w:proofErr w:type="spellEnd"/>
            <w:r>
              <w:rPr>
                <w:rFonts w:ascii="Calibri" w:hAnsi="Calibri" w:cs="Calibri" w:hint="eastAsia"/>
                <w:b/>
                <w:color w:val="FF00FF"/>
                <w:sz w:val="18"/>
              </w:rPr>
              <w:t>-DC</w:t>
            </w:r>
          </w:p>
          <w:p w14:paraId="47848FE3"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4390C504"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w:t>
            </w:r>
            <w:proofErr w:type="gramStart"/>
            <w:r>
              <w:rPr>
                <w:rFonts w:ascii="Calibri" w:hAnsi="Calibri" w:cs="Calibri" w:hint="eastAsia"/>
                <w:b/>
                <w:color w:val="FF00FF"/>
                <w:sz w:val="18"/>
              </w:rPr>
              <w:t>the stage</w:t>
            </w:r>
            <w:proofErr w:type="gramEnd"/>
            <w:r>
              <w:rPr>
                <w:rFonts w:ascii="Calibri" w:hAnsi="Calibri" w:cs="Calibri" w:hint="eastAsia"/>
                <w:b/>
                <w:color w:val="FF00FF"/>
                <w:sz w:val="18"/>
              </w:rPr>
              <w:t>-2 inter-MCG LTM with SCG.</w:t>
            </w:r>
          </w:p>
          <w:p w14:paraId="23E30438" w14:textId="77777777" w:rsidR="00F54808" w:rsidRPr="00E669D1"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1DF41457" w14:textId="16FCE151"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r w:rsidRPr="00F54808">
              <w:rPr>
                <w:rFonts w:ascii="Calibri" w:hAnsi="Calibri" w:cs="Calibri"/>
                <w:sz w:val="18"/>
                <w:lang w:eastAsia="en-US"/>
              </w:rPr>
              <w:t>Lenovo)</w:t>
            </w:r>
          </w:p>
          <w:p w14:paraId="37BD0AD3" w14:textId="0D84AE75"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477" w:history="1">
              <w:r>
                <w:rPr>
                  <w:rStyle w:val="Hyperlink"/>
                  <w:rFonts w:ascii="Calibri" w:hAnsi="Calibri" w:cs="Calibri"/>
                  <w:sz w:val="18"/>
                  <w:lang w:eastAsia="en-US"/>
                </w:rPr>
                <w:t>R3-255782</w:t>
              </w:r>
            </w:hyperlink>
          </w:p>
          <w:p w14:paraId="7E01A4EF" w14:textId="77777777" w:rsidR="00F54808" w:rsidRDefault="00F54808" w:rsidP="004265A6">
            <w:pPr>
              <w:widowControl w:val="0"/>
              <w:spacing w:before="0" w:beforeAutospacing="0" w:after="60" w:line="276" w:lineRule="auto"/>
              <w:ind w:left="144" w:hanging="144"/>
              <w:rPr>
                <w:rFonts w:ascii="Calibri" w:hAnsi="Calibri" w:cs="Calibri"/>
                <w:sz w:val="18"/>
                <w:lang w:eastAsia="en-US"/>
              </w:rPr>
            </w:pP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w:t>
            </w:r>
            <w:proofErr w:type="gramStart"/>
            <w:r w:rsidRPr="00621F18">
              <w:rPr>
                <w:rFonts w:ascii="Calibri" w:eastAsia="MS Mincho" w:hAnsi="Calibri" w:cs="Calibri"/>
                <w:i/>
                <w:iCs/>
                <w:color w:val="00B050"/>
                <w:kern w:val="2"/>
                <w:sz w:val="16"/>
                <w:szCs w:val="16"/>
              </w:rPr>
              <w:t>a</w:t>
            </w:r>
            <w:proofErr w:type="gramEnd"/>
            <w:r w:rsidRPr="00621F18">
              <w:rPr>
                <w:rFonts w:ascii="Calibri" w:eastAsia="MS Mincho" w:hAnsi="Calibri" w:cs="Calibri"/>
                <w:i/>
                <w:iCs/>
                <w:color w:val="00B050"/>
                <w:kern w:val="2"/>
                <w:sz w:val="16"/>
                <w:szCs w:val="16"/>
              </w:rPr>
              <w:t xml:space="preserve">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w:t>
            </w:r>
            <w:proofErr w:type="gramStart"/>
            <w:r w:rsidRPr="00621F18">
              <w:rPr>
                <w:rFonts w:ascii="Calibri" w:eastAsia="MS Mincho" w:hAnsi="Calibri" w:cs="Calibri"/>
                <w:i/>
                <w:iCs/>
                <w:color w:val="00B050"/>
                <w:kern w:val="2"/>
                <w:sz w:val="16"/>
                <w:szCs w:val="16"/>
              </w:rPr>
              <w:t>need</w:t>
            </w:r>
            <w:proofErr w:type="gramEnd"/>
            <w:r w:rsidRPr="00621F18">
              <w:rPr>
                <w:rFonts w:ascii="Calibri" w:eastAsia="MS Mincho" w:hAnsi="Calibri" w:cs="Calibri"/>
                <w:i/>
                <w:iCs/>
                <w:color w:val="00B050"/>
                <w:kern w:val="2"/>
                <w:sz w:val="16"/>
                <w:szCs w:val="16"/>
              </w:rPr>
              <w:t xml:space="preserve">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w:t>
            </w:r>
            <w:proofErr w:type="gramStart"/>
            <w:r w:rsidRPr="00621F18">
              <w:rPr>
                <w:rFonts w:ascii="Calibri" w:eastAsia="MS Mincho" w:hAnsi="Calibri" w:cs="Calibri"/>
                <w:i/>
                <w:iCs/>
                <w:color w:val="00B050"/>
                <w:kern w:val="2"/>
                <w:sz w:val="16"/>
                <w:szCs w:val="16"/>
              </w:rPr>
              <w:t>know to</w:t>
            </w:r>
            <w:proofErr w:type="gramEnd"/>
            <w:r w:rsidRPr="00621F18">
              <w:rPr>
                <w:rFonts w:ascii="Calibri" w:eastAsia="MS Mincho" w:hAnsi="Calibri" w:cs="Calibri"/>
                <w:i/>
                <w:iCs/>
                <w:color w:val="00B050"/>
                <w:kern w:val="2"/>
                <w:sz w:val="16"/>
                <w:szCs w:val="16"/>
              </w:rPr>
              <w:t xml:space="preserve">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479"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31B31"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EA72408" w14:textId="0B1485C6" w:rsidR="00741694" w:rsidRPr="00D102A5" w:rsidRDefault="00741694" w:rsidP="000B23B8">
            <w:pPr>
              <w:widowControl w:val="0"/>
              <w:spacing w:before="0" w:beforeAutospacing="0" w:after="60" w:line="276" w:lineRule="auto"/>
              <w:ind w:left="144" w:hanging="144"/>
              <w:rPr>
                <w:rFonts w:asciiTheme="minorHAnsi" w:hAnsiTheme="minorHAnsi" w:cstheme="minorHAnsi"/>
                <w:sz w:val="18"/>
                <w:szCs w:val="18"/>
                <w:lang w:eastAsia="en-US"/>
              </w:rPr>
            </w:pPr>
            <w:r w:rsidRPr="00D102A5">
              <w:rPr>
                <w:rFonts w:asciiTheme="minorHAnsi" w:hAnsiTheme="minorHAnsi" w:cstheme="minorHAnsi"/>
                <w:sz w:val="18"/>
                <w:szCs w:val="18"/>
                <w:lang w:eastAsia="en-US"/>
              </w:rPr>
              <w:t xml:space="preserve">Rev in </w:t>
            </w:r>
            <w:hyperlink r:id="rId480" w:history="1">
              <w:r w:rsidRPr="00D102A5">
                <w:rPr>
                  <w:rStyle w:val="Hyperlink"/>
                  <w:rFonts w:asciiTheme="minorHAnsi" w:hAnsiTheme="minorHAnsi" w:cstheme="minorHAnsi"/>
                  <w:sz w:val="18"/>
                  <w:szCs w:val="18"/>
                  <w:lang w:eastAsia="en-US"/>
                </w:rPr>
                <w:t>R3-255836</w:t>
              </w:r>
            </w:hyperlink>
            <w:r w:rsidR="00D102A5" w:rsidRPr="00D102A5">
              <w:rPr>
                <w:rFonts w:asciiTheme="minorHAnsi" w:hAnsiTheme="minorHAnsi" w:cstheme="minorHAnsi"/>
                <w:sz w:val="18"/>
                <w:szCs w:val="18"/>
              </w:rPr>
              <w:t xml:space="preserve"> </w:t>
            </w:r>
            <w:r w:rsidR="00D102A5" w:rsidRPr="00D102A5">
              <w:rPr>
                <w:rFonts w:asciiTheme="minorHAnsi" w:hAnsiTheme="minorHAnsi" w:cstheme="minorHAnsi"/>
                <w:sz w:val="18"/>
                <w:szCs w:val="18"/>
              </w:rPr>
              <w:t>TP for LTM BLCR for TS38.473): Intra-CU conditional LTM</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481"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Intra-CU Conditional LTM </w:t>
            </w:r>
            <w:r w:rsidRPr="00CF0A17">
              <w:rPr>
                <w:rFonts w:ascii="Calibri" w:hAnsi="Calibri" w:cs="Calibri"/>
                <w:sz w:val="18"/>
                <w:lang w:eastAsia="en-US"/>
              </w:rPr>
              <w:lastRenderedPageBreak/>
              <w:t>(Qualcomm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A49EE" w:rsidRPr="00621F18" w14:paraId="1083058D"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A18601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convert the working assumptions into agreement:</w:t>
            </w:r>
          </w:p>
          <w:p w14:paraId="042A53E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one codepoint in the legacy LTM indicator IE, namely “C-LTM”.</w:t>
            </w:r>
          </w:p>
          <w:p w14:paraId="66E0B833"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a new IE with a list of candidate cells for L1 execution condition.</w:t>
            </w:r>
          </w:p>
          <w:p w14:paraId="56077815"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 case of L3 measurement report-triggered early RACH, to reuse the F1AP CU-DU Mobility Initiation procedure to notify the source DU to initiate early RACH procedure to the candidate cells.</w:t>
            </w:r>
          </w:p>
          <w:p w14:paraId="7796AB9F"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remove the TAT value IE in the UE CONTEXT SETUP RESPONSE message in the BLCR.</w:t>
            </w:r>
          </w:p>
          <w:p w14:paraId="2850B644" w14:textId="0405C816" w:rsidR="007A49EE" w:rsidRDefault="007A49EE" w:rsidP="007A49EE">
            <w:pPr>
              <w:widowControl w:val="0"/>
              <w:spacing w:before="0" w:beforeAutospacing="0" w:after="60" w:line="276" w:lineRule="auto"/>
              <w:rPr>
                <w:rFonts w:ascii="Calibri" w:hAnsi="Calibri" w:cs="Calibri"/>
                <w:sz w:val="18"/>
                <w:lang w:eastAsia="en-US"/>
              </w:rPr>
            </w:pPr>
          </w:p>
          <w:p w14:paraId="14A25D04" w14:textId="618FEF35"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w:t>
            </w:r>
            <w:proofErr w:type="spellStart"/>
            <w:r>
              <w:rPr>
                <w:rFonts w:ascii="Calibri" w:hAnsi="Calibri" w:cs="Calibri" w:hint="eastAsia"/>
                <w:b/>
                <w:color w:val="FF00FF"/>
                <w:sz w:val="18"/>
              </w:rPr>
              <w:t>MobilityEnh</w:t>
            </w:r>
            <w:r>
              <w:rPr>
                <w:rFonts w:ascii="Calibri" w:hAnsi="Calibri" w:cs="Calibri"/>
                <w:b/>
                <w:color w:val="FF00FF"/>
                <w:sz w:val="18"/>
              </w:rPr>
              <w:t>_</w:t>
            </w:r>
            <w:r>
              <w:rPr>
                <w:rFonts w:ascii="Calibri" w:hAnsi="Calibri" w:cs="Calibri" w:hint="eastAsia"/>
                <w:b/>
                <w:color w:val="FF00FF"/>
                <w:sz w:val="18"/>
              </w:rPr>
              <w:t>CLTM</w:t>
            </w:r>
            <w:proofErr w:type="spellEnd"/>
          </w:p>
          <w:p w14:paraId="217DC948" w14:textId="19DD9155"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7A49EE">
              <w:rPr>
                <w:rFonts w:ascii="Calibri" w:hAnsi="Calibri" w:cs="Calibri"/>
                <w:b/>
                <w:color w:val="FF00FF"/>
                <w:sz w:val="18"/>
                <w:lang w:eastAsia="en-US"/>
              </w:rPr>
              <w:t>further check with the open issues and capture the agreements.</w:t>
            </w:r>
          </w:p>
          <w:p w14:paraId="719F8AA6" w14:textId="77777777"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TAT transfer issues.</w:t>
            </w:r>
          </w:p>
          <w:p w14:paraId="706F49C8" w14:textId="1096E4B0"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update and check whit the TPs and BLCRs.</w:t>
            </w:r>
          </w:p>
          <w:p w14:paraId="3C642089" w14:textId="4EF57192" w:rsidR="007A49EE" w:rsidRDefault="007A49EE" w:rsidP="007A49E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3DE79979" w14:textId="7D60C22A" w:rsidR="007A49EE" w:rsidRPr="007A49EE" w:rsidRDefault="007A49EE" w:rsidP="007A49EE">
            <w:pPr>
              <w:widowControl w:val="0"/>
              <w:spacing w:before="0" w:beforeAutospacing="0" w:after="60" w:line="276" w:lineRule="auto"/>
              <w:rPr>
                <w:rFonts w:ascii="Calibri" w:hAnsi="Calibri" w:cs="Calibri"/>
                <w:sz w:val="18"/>
                <w:lang w:eastAsia="en-US"/>
              </w:rPr>
            </w:pPr>
            <w:r w:rsidRPr="007A49EE">
              <w:rPr>
                <w:rFonts w:ascii="Calibri" w:hAnsi="Calibri" w:cs="Calibri"/>
                <w:sz w:val="18"/>
                <w:lang w:eastAsia="en-US"/>
              </w:rPr>
              <w:t xml:space="preserve">Summary of offline disc in </w:t>
            </w:r>
            <w:hyperlink r:id="rId489" w:history="1">
              <w:r>
                <w:rPr>
                  <w:rStyle w:val="Hyperlink"/>
                  <w:rFonts w:ascii="Calibri" w:hAnsi="Calibri" w:cs="Calibri"/>
                  <w:sz w:val="18"/>
                  <w:lang w:eastAsia="en-US"/>
                </w:rPr>
                <w:t>R3-255783</w:t>
              </w:r>
            </w:hyperlink>
          </w:p>
          <w:p w14:paraId="323403D0" w14:textId="77777777" w:rsidR="007A49EE" w:rsidRPr="00CF0A17" w:rsidRDefault="007A49EE" w:rsidP="000B23B8">
            <w:pPr>
              <w:widowControl w:val="0"/>
              <w:spacing w:before="0" w:beforeAutospacing="0" w:after="60" w:line="276" w:lineRule="auto"/>
              <w:ind w:left="144" w:hanging="144"/>
              <w:rPr>
                <w:rFonts w:ascii="Calibri" w:hAnsi="Calibri" w:cs="Calibri"/>
                <w:sz w:val="18"/>
                <w:lang w:eastAsia="en-US"/>
              </w:rPr>
            </w:pP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90"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220FF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220FFA" w14:paraId="22E9FF66"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F42BE3" w14:textId="09DB9EB1"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491" w:history="1">
              <w:r w:rsidRPr="00220FFA">
                <w:rPr>
                  <w:rFonts w:ascii="Calibri" w:hAnsi="Calibri" w:cs="Calibri"/>
                  <w:sz w:val="18"/>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1445EF6" w14:textId="4963B46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318E65"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CR0051r6, TS 38.410 v18.3.0, Rel-19, Cat. B</w:t>
            </w:r>
          </w:p>
          <w:p w14:paraId="26FBBF63" w14:textId="782A070B"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768A3F97"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F906907" w14:textId="193A217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492" w:history="1">
              <w:r w:rsidRPr="00220FFA">
                <w:rPr>
                  <w:rFonts w:ascii="Calibri" w:hAnsi="Calibri" w:cs="Calibri"/>
                  <w:sz w:val="18"/>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219FD26" w14:textId="39E23FCB"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 xml:space="preserve">(BL CR to 38.300) Support for Regenerative Payload and MBS broadcast in NR NTN (Ericsson, Thales, Deutsche Telekom, Nokia, ESA, CATT, ZTE, </w:t>
            </w:r>
            <w:proofErr w:type="spellStart"/>
            <w:r w:rsidRPr="00220FFA">
              <w:rPr>
                <w:rFonts w:ascii="Calibri" w:hAnsi="Calibri" w:cs="Calibri"/>
                <w:sz w:val="18"/>
                <w:lang w:eastAsia="en-US"/>
              </w:rPr>
              <w:t>Sateliot</w:t>
            </w:r>
            <w:proofErr w:type="spellEnd"/>
            <w:r w:rsidRPr="00220FFA">
              <w:rPr>
                <w:rFonts w:ascii="Calibri" w:hAnsi="Calibri" w:cs="Calibri"/>
                <w:sz w:val="18"/>
                <w:lang w:eastAsia="en-US"/>
              </w:rPr>
              <w:t xml:space="preserve">, Huawei, Dish Networks, </w:t>
            </w:r>
            <w:proofErr w:type="spellStart"/>
            <w:r w:rsidRPr="00220FFA">
              <w:rPr>
                <w:rFonts w:ascii="Calibri" w:hAnsi="Calibri" w:cs="Calibri"/>
                <w:sz w:val="18"/>
                <w:lang w:eastAsia="en-US"/>
              </w:rPr>
              <w:t>Echostar</w:t>
            </w:r>
            <w:proofErr w:type="spellEnd"/>
            <w:r w:rsidRPr="00220FFA">
              <w:rPr>
                <w:rFonts w:ascii="Calibri" w:hAnsi="Calibri" w:cs="Calibri"/>
                <w:sz w:val="18"/>
                <w:lang w:eastAsia="en-US"/>
              </w:rPr>
              <w:t>,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01DE65C"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220FFA">
              <w:rPr>
                <w:rFonts w:ascii="Calibri" w:hAnsi="Calibri" w:cs="Calibri"/>
                <w:sz w:val="18"/>
                <w:lang w:eastAsia="en-US"/>
              </w:rPr>
              <w:t>draftCR</w:t>
            </w:r>
            <w:proofErr w:type="spellEnd"/>
          </w:p>
          <w:p w14:paraId="2A1158D9" w14:textId="40656699"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3CE691C3"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09A2D6" w14:textId="39F60174"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493" w:history="1">
              <w:r w:rsidRPr="00220FFA">
                <w:rPr>
                  <w:rFonts w:ascii="Calibri" w:hAnsi="Calibri" w:cs="Calibri"/>
                  <w:sz w:val="18"/>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B8DB89" w14:textId="684E73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C1E6714"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CR1212r9, TS 38.413 v18.6.0, Rel-19, Cat. B</w:t>
            </w:r>
          </w:p>
          <w:p w14:paraId="4F95B250" w14:textId="50EC591C"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lastRenderedPageBreak/>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14.3. Support of Regenerative </w:t>
            </w:r>
            <w:proofErr w:type="gramStart"/>
            <w:r w:rsidRPr="00621F18">
              <w:rPr>
                <w:rFonts w:ascii="Calibri" w:hAnsi="Calibri" w:cs="Calibri"/>
                <w:lang w:eastAsia="en-US"/>
              </w:rPr>
              <w:t>payload</w:t>
            </w:r>
            <w:proofErr w:type="gramEnd"/>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 xml:space="preserve">There is no consensus to discuss new NTN architecture now; wait for an LS from SA2 on this </w:t>
            </w:r>
            <w:proofErr w:type="gramStart"/>
            <w:r w:rsidRPr="00621F18">
              <w:rPr>
                <w:rFonts w:ascii="Calibri" w:hAnsi="Calibri" w:cs="Calibri"/>
                <w:b/>
                <w:color w:val="FF0000"/>
                <w:kern w:val="2"/>
                <w:sz w:val="16"/>
                <w:szCs w:val="16"/>
                <w:lang w:eastAsia="en-US"/>
              </w:rPr>
              <w:t>particular issue</w:t>
            </w:r>
            <w:proofErr w:type="gramEnd"/>
            <w:r w:rsidRPr="00621F18">
              <w:rPr>
                <w:rFonts w:ascii="Calibri" w:hAnsi="Calibri" w:cs="Calibri"/>
                <w:b/>
                <w:color w:val="FF0000"/>
                <w:kern w:val="2"/>
                <w:sz w:val="16"/>
                <w:szCs w:val="16"/>
                <w:lang w:eastAsia="en-US"/>
              </w:rPr>
              <w:t>.</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 xml:space="preserve">Check the use cases including Hard </w:t>
            </w:r>
            <w:proofErr w:type="spellStart"/>
            <w:r w:rsidRPr="00621F18">
              <w:rPr>
                <w:rFonts w:ascii="Calibri" w:eastAsia="MS Mincho" w:hAnsi="Calibri" w:cs="Calibri"/>
                <w:i/>
                <w:iCs/>
                <w:color w:val="0070C0"/>
                <w:kern w:val="2"/>
                <w:sz w:val="16"/>
                <w:szCs w:val="16"/>
              </w:rPr>
              <w:t>Feederlink</w:t>
            </w:r>
            <w:proofErr w:type="spellEnd"/>
            <w:r w:rsidRPr="00621F18">
              <w:rPr>
                <w:rFonts w:ascii="Calibri" w:eastAsia="MS Mincho" w:hAnsi="Calibri" w:cs="Calibri"/>
                <w:i/>
                <w:iCs/>
                <w:color w:val="0070C0"/>
                <w:kern w:val="2"/>
                <w:sz w:val="16"/>
                <w:szCs w:val="16"/>
              </w:rPr>
              <w:t xml:space="preserve">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hyperlink r:id="rId494" w:history="1">
              <w:r w:rsidRPr="00CC7225">
                <w:rPr>
                  <w:rFonts w:ascii="Calibri" w:hAnsi="Calibri" w:cs="Calibri"/>
                  <w:sz w:val="18"/>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9E452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2476C65" w14:textId="61BE70CA" w:rsidR="00220FFA" w:rsidRPr="00CF0A17" w:rsidRDefault="00220FF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r w:rsidRPr="00CC7225">
              <w:fldChar w:fldCharType="begin"/>
            </w:r>
            <w:r w:rsidRPr="00CC7225">
              <w:instrText>HYPERLINK "file:///C:\\Users\\q12059\\Documents\\3GPP%20RAN3\\RAN3%20Meetings\\RAN3_129%20(Aug%202025,%20Bangalore)\\Docs\\R3-255180.zip"</w:instrText>
            </w:r>
            <w:r w:rsidRPr="00CC7225">
              <w:fldChar w:fldCharType="separate"/>
            </w:r>
            <w:r w:rsidRPr="00CC7225">
              <w:rPr>
                <w:rFonts w:ascii="Calibri" w:hAnsi="Calibri" w:cs="Calibri"/>
                <w:sz w:val="18"/>
                <w:lang w:eastAsia="en-US"/>
              </w:rPr>
              <w:t>R3-255180</w:t>
            </w:r>
            <w:r w:rsidRPr="00CC7225">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C1C3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891C558" w14:textId="1C9FAE98" w:rsidR="00220FFA" w:rsidRDefault="00220FF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We </w:t>
            </w:r>
            <w:proofErr w:type="gramStart"/>
            <w:r>
              <w:rPr>
                <w:rFonts w:ascii="Calibri" w:hAnsi="Calibri" w:cs="Calibri"/>
                <w:sz w:val="18"/>
                <w:lang w:eastAsia="en-US"/>
              </w:rPr>
              <w:t>have concern</w:t>
            </w:r>
            <w:proofErr w:type="gramEnd"/>
            <w:r>
              <w:rPr>
                <w:rFonts w:ascii="Calibri" w:hAnsi="Calibri" w:cs="Calibri"/>
                <w:sz w:val="18"/>
                <w:lang w:eastAsia="en-US"/>
              </w:rPr>
              <w:t xml:space="preserve"> </w:t>
            </w:r>
            <w:proofErr w:type="gramStart"/>
            <w:r>
              <w:rPr>
                <w:rFonts w:ascii="Calibri" w:hAnsi="Calibri" w:cs="Calibri"/>
                <w:sz w:val="18"/>
                <w:lang w:eastAsia="en-US"/>
              </w:rPr>
              <w:t>for</w:t>
            </w:r>
            <w:proofErr w:type="gramEnd"/>
            <w:r>
              <w:rPr>
                <w:rFonts w:ascii="Calibri" w:hAnsi="Calibri" w:cs="Calibri"/>
                <w:sz w:val="18"/>
                <w:lang w:eastAsia="en-US"/>
              </w:rPr>
              <w:t xml:space="preserve"> this enhancement without SA2 support</w:t>
            </w:r>
          </w:p>
          <w:p w14:paraId="48D9C358" w14:textId="77777777" w:rsidR="00220FFA" w:rsidRDefault="00220FF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It is an OAM feature which does not require any signaling support</w:t>
            </w:r>
          </w:p>
          <w:p w14:paraId="27DEC9A6" w14:textId="77777777" w:rsidR="00CC7225" w:rsidRDefault="00CC7225" w:rsidP="00CF0A17">
            <w:pPr>
              <w:widowControl w:val="0"/>
              <w:spacing w:before="0" w:beforeAutospacing="0" w:after="60" w:line="276" w:lineRule="auto"/>
              <w:ind w:left="144" w:hanging="144"/>
              <w:rPr>
                <w:rFonts w:ascii="Calibri" w:hAnsi="Calibri" w:cs="Calibri"/>
                <w:b/>
                <w:color w:val="FF0000"/>
                <w:sz w:val="18"/>
                <w:lang w:eastAsia="en-US"/>
              </w:rPr>
            </w:pPr>
            <w:r w:rsidRPr="00E422E7">
              <w:rPr>
                <w:rFonts w:ascii="Calibri" w:hAnsi="Calibri" w:cs="Calibri"/>
                <w:b/>
                <w:color w:val="FF0000"/>
                <w:sz w:val="18"/>
                <w:lang w:eastAsia="en-US"/>
              </w:rPr>
              <w:t xml:space="preserve">OAM-based </w:t>
            </w:r>
            <w:r w:rsidR="00E422E7" w:rsidRPr="00E422E7">
              <w:rPr>
                <w:rFonts w:ascii="Calibri" w:hAnsi="Calibri" w:cs="Calibri"/>
                <w:b/>
                <w:color w:val="FF0000"/>
                <w:sz w:val="18"/>
                <w:lang w:eastAsia="en-US"/>
              </w:rPr>
              <w:t>solution is not precluded</w:t>
            </w:r>
          </w:p>
          <w:p w14:paraId="037682C1" w14:textId="367753AD" w:rsidR="001658F9" w:rsidRPr="00E422E7" w:rsidRDefault="001658F9"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sz w:val="18"/>
                <w:lang w:eastAsia="en-US"/>
              </w:rPr>
              <w:t>Noted</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C7225">
                <w:rPr>
                  <w:rFonts w:ascii="Calibri" w:hAnsi="Calibri" w:cs="Calibri"/>
                  <w:sz w:val="18"/>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4C8FF"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631B3B0" w14:textId="10B7C461"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C7225">
                <w:rPr>
                  <w:rFonts w:ascii="Calibri" w:hAnsi="Calibri" w:cs="Calibri"/>
                  <w:sz w:val="18"/>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F067"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2C9E26D" w14:textId="38908C95"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986D6C" w14:paraId="5178227A"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9B0B92" w14:textId="419A6C6C"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986D6C">
                <w:rPr>
                  <w:rFonts w:ascii="Calibri" w:hAnsi="Calibri" w:cs="Calibri"/>
                  <w:sz w:val="18"/>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17C591" w14:textId="5C3E44FF"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(TP for TS 38.410) NG Removal </w:t>
            </w:r>
            <w:proofErr w:type="gramStart"/>
            <w:r w:rsidRPr="00986D6C">
              <w:rPr>
                <w:rFonts w:ascii="Calibri" w:hAnsi="Calibri" w:cs="Calibri"/>
                <w:sz w:val="18"/>
                <w:lang w:eastAsia="en-US"/>
              </w:rPr>
              <w:t>completion</w:t>
            </w:r>
            <w:proofErr w:type="gramEnd"/>
            <w:r w:rsidRPr="00986D6C">
              <w:rPr>
                <w:rFonts w:ascii="Calibri" w:hAnsi="Calibri" w:cs="Calibri"/>
                <w:sz w:val="18"/>
                <w:lang w:eastAsia="en-US"/>
              </w:rPr>
              <w:t xml:space="preserve">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32A3C" w14:textId="0B0710CA" w:rsidR="00CF0A17" w:rsidRPr="00986D6C" w:rsidRDefault="00CF0A17"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sz w:val="18"/>
                <w:lang w:eastAsia="en-US"/>
              </w:rPr>
              <w:t>other</w:t>
            </w:r>
            <w:r w:rsidR="00986D6C" w:rsidRPr="00986D6C">
              <w:rPr>
                <w:rFonts w:ascii="Calibri" w:hAnsi="Calibri" w:cs="Calibri"/>
                <w:sz w:val="18"/>
                <w:lang w:eastAsia="en-US"/>
              </w:rPr>
              <w:t xml:space="preserve"> </w:t>
            </w:r>
            <w:r w:rsidR="00986D6C" w:rsidRPr="00986D6C">
              <w:rPr>
                <w:rFonts w:ascii="Calibri" w:hAnsi="Calibri" w:cs="Calibri"/>
                <w:b/>
                <w:color w:val="008000"/>
                <w:sz w:val="18"/>
                <w:lang w:eastAsia="en-US"/>
              </w:rPr>
              <w:t>Agreed</w:t>
            </w:r>
          </w:p>
        </w:tc>
      </w:tr>
      <w:tr w:rsidR="0078468A" w:rsidRPr="00986D6C" w14:paraId="0F65989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B28C1" w14:textId="77777777" w:rsidR="0078468A" w:rsidRPr="00986D6C"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986D6C">
                <w:rPr>
                  <w:rFonts w:ascii="Calibri" w:hAnsi="Calibri" w:cs="Calibri"/>
                  <w:sz w:val="18"/>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CE7597E" w14:textId="77777777" w:rsidR="0078468A" w:rsidRPr="00986D6C" w:rsidRDefault="0078468A" w:rsidP="000B23B8">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(TP for TS 38.413) NG Removal completion (Huawei, LG Electronics, Nokia, Nokia Shanghai Bell, Ericsson, Thales, Jio Platforms, CATT, Qualcomm Incorporated, Deutsche </w:t>
            </w:r>
            <w:proofErr w:type="spellStart"/>
            <w:proofErr w:type="gramStart"/>
            <w:r w:rsidRPr="00986D6C">
              <w:rPr>
                <w:rFonts w:ascii="Calibri" w:hAnsi="Calibri" w:cs="Calibri"/>
                <w:sz w:val="18"/>
                <w:lang w:eastAsia="en-US"/>
              </w:rPr>
              <w:t>Telekom,Samsung</w:t>
            </w:r>
            <w:proofErr w:type="spellEnd"/>
            <w:proofErr w:type="gramEnd"/>
            <w:r w:rsidRPr="00986D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2610765" w14:textId="520069BF" w:rsidR="0078468A" w:rsidRPr="00986D6C" w:rsidRDefault="0078468A" w:rsidP="000B23B8">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sz w:val="18"/>
                <w:lang w:eastAsia="en-US"/>
              </w:rPr>
              <w:t>other</w:t>
            </w:r>
            <w:r w:rsidR="00986D6C" w:rsidRPr="00986D6C">
              <w:rPr>
                <w:rFonts w:ascii="Calibri" w:hAnsi="Calibri" w:cs="Calibri"/>
                <w:b/>
                <w:color w:val="008000"/>
                <w:sz w:val="18"/>
                <w:lang w:eastAsia="en-US"/>
              </w:rPr>
              <w:t xml:space="preserve"> Agreed</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NR_NTN_Ph3 TS 38.300 BL CR) Stage-2 capturing logical connection between NG Removal/Setup and ephemeris info (LG Electronics </w:t>
            </w:r>
            <w:r w:rsidRPr="00CF0A17">
              <w:rPr>
                <w:rFonts w:ascii="Calibri" w:hAnsi="Calibri" w:cs="Calibri"/>
                <w:sz w:val="18"/>
                <w:lang w:eastAsia="en-US"/>
              </w:rPr>
              <w:lastRenderedPageBreak/>
              <w:t>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impacts on Xn interface with SMTC </w:t>
            </w:r>
            <w:proofErr w:type="spellStart"/>
            <w:r w:rsidRPr="00CF0A17">
              <w:rPr>
                <w:rFonts w:ascii="Calibri" w:hAnsi="Calibri" w:cs="Calibri"/>
                <w:sz w:val="18"/>
                <w:lang w:eastAsia="en-US"/>
              </w:rPr>
              <w:t>enhancment</w:t>
            </w:r>
            <w:proofErr w:type="spellEnd"/>
            <w:r w:rsidRPr="00CF0A17">
              <w:rPr>
                <w:rFonts w:ascii="Calibri" w:hAnsi="Calibri" w:cs="Calibri"/>
                <w:sz w:val="18"/>
                <w:lang w:eastAsia="en-US"/>
              </w:rPr>
              <w:t xml:space="preserve">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nodelevel</w:t>
            </w:r>
            <w:proofErr w:type="spellEnd"/>
            <w:r w:rsidRPr="00CF0A17">
              <w:rPr>
                <w:rFonts w:ascii="Calibri" w:hAnsi="Calibri" w:cs="Calibri"/>
                <w:sz w:val="18"/>
                <w:lang w:eastAsia="en-US"/>
              </w:rPr>
              <w:t xml:space="preserve">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E422E7">
                <w:rPr>
                  <w:rFonts w:ascii="Calibri" w:hAnsi="Calibri" w:cs="Calibri"/>
                  <w:sz w:val="18"/>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7AA80"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26A98D2" w14:textId="77777777" w:rsidR="00E422E7" w:rsidRDefault="00E422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Principles in this paper are incorrect, see 5546</w:t>
            </w:r>
          </w:p>
          <w:p w14:paraId="0566F7DE" w14:textId="3B6FE4BC"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E422E7">
                <w:rPr>
                  <w:rFonts w:ascii="Calibri" w:hAnsi="Calibri" w:cs="Calibri"/>
                  <w:sz w:val="18"/>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152FE"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3745B04" w14:textId="487581EF"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NGAP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NG transmission </w:t>
            </w:r>
            <w:proofErr w:type="gramStart"/>
            <w:r w:rsidRPr="00CF0A17">
              <w:rPr>
                <w:rFonts w:ascii="Calibri" w:hAnsi="Calibri" w:cs="Calibri"/>
                <w:sz w:val="18"/>
                <w:lang w:eastAsia="en-US"/>
              </w:rPr>
              <w:t>suspend</w:t>
            </w:r>
            <w:proofErr w:type="gramEnd"/>
            <w:r w:rsidRPr="00CF0A17">
              <w:rPr>
                <w:rFonts w:ascii="Calibri" w:hAnsi="Calibri" w:cs="Calibri"/>
                <w:sz w:val="18"/>
                <w:lang w:eastAsia="en-US"/>
              </w:rPr>
              <w:t xml:space="preserve">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Optional NGAP IEs for node-level indication of </w:t>
            </w:r>
            <w:r w:rsidRPr="00CF0A17">
              <w:rPr>
                <w:rFonts w:ascii="Calibri" w:hAnsi="Calibri" w:cs="Calibri"/>
                <w:sz w:val="18"/>
                <w:lang w:eastAsia="en-US"/>
              </w:rPr>
              <w:lastRenderedPageBreak/>
              <w:t>temporary NTN feeder-link outage via RAN CONFIGURATION UPDATE (</w:t>
            </w:r>
            <w:proofErr w:type="spellStart"/>
            <w:proofErr w:type="gramStart"/>
            <w:r w:rsidRPr="00CF0A17">
              <w:rPr>
                <w:rFonts w:ascii="Calibri" w:hAnsi="Calibri" w:cs="Calibri"/>
                <w:sz w:val="18"/>
                <w:lang w:eastAsia="en-US"/>
              </w:rPr>
              <w:t>gNB?AMF</w:t>
            </w:r>
            <w:proofErr w:type="spellEnd"/>
            <w:proofErr w:type="gramEnd"/>
            <w:r w:rsidRPr="00CF0A17">
              <w:rPr>
                <w:rFonts w:ascii="Calibri" w:hAnsi="Calibri" w:cs="Calibri"/>
                <w:sz w:val="18"/>
                <w:lang w:eastAsia="en-US"/>
              </w:rPr>
              <w:t>)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D5C1E" w:rsidRPr="00621F18" w14:paraId="704C45B0"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95BB0" w14:textId="791D44A2" w:rsidR="008D5C1E" w:rsidRDefault="008D5C1E" w:rsidP="008D5C1E">
            <w:pPr>
              <w:widowControl w:val="0"/>
              <w:spacing w:before="0" w:beforeAutospacing="0" w:after="60" w:line="276" w:lineRule="auto"/>
              <w:ind w:left="144" w:hanging="144"/>
            </w:pPr>
            <w:hyperlink r:id="rId521" w:history="1">
              <w:r w:rsidRPr="008D5C1E">
                <w:rPr>
                  <w:rFonts w:ascii="Calibri" w:hAnsi="Calibri" w:cs="Calibri"/>
                  <w:sz w:val="18"/>
                  <w:highlight w:val="red"/>
                  <w:lang w:eastAsia="en-US"/>
                </w:rPr>
                <w:t>R3-255780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3F720F" w14:textId="245F1FF5"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 Retention at SCTP Path Failure (Ericsson, Huawei, Thales, Airbus, Jio Platforms, Deutsche Telekom,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7A4DA" w14:textId="63EEA858"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E422E7" w:rsidRPr="00621F18" w14:paraId="59CE45B6"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0E7A92A" w14:textId="569DCB05" w:rsidR="00E422E7" w:rsidRPr="00E422E7" w:rsidRDefault="00E422E7" w:rsidP="008D5C1E">
            <w:pPr>
              <w:widowControl w:val="0"/>
              <w:spacing w:before="0" w:beforeAutospacing="0" w:after="60" w:line="276" w:lineRule="auto"/>
              <w:ind w:left="144" w:hanging="144"/>
              <w:rPr>
                <w:rFonts w:ascii="Calibri" w:hAnsi="Calibri" w:cs="Calibri"/>
                <w:b/>
                <w:bCs/>
                <w:sz w:val="18"/>
                <w:lang w:eastAsia="en-US"/>
              </w:rPr>
            </w:pPr>
            <w:r w:rsidRPr="00E422E7">
              <w:rPr>
                <w:rFonts w:ascii="Calibri" w:hAnsi="Calibri" w:cs="Calibri"/>
                <w:b/>
                <w:bCs/>
                <w:sz w:val="18"/>
                <w:lang w:eastAsia="en-US"/>
              </w:rPr>
              <w:t>NG suspend/resume</w:t>
            </w:r>
          </w:p>
          <w:p w14:paraId="6CBA923B" w14:textId="5F73C441" w:rsidR="00E422E7" w:rsidRDefault="00E422E7"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Path failures take time to recover</w:t>
            </w:r>
          </w:p>
          <w:p w14:paraId="72BD6E27" w14:textId="082C9903" w:rsidR="00E422E7" w:rsidRDefault="00E422E7"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Don’t acknowledge the scenario of AMF “not knowing</w:t>
            </w:r>
            <w:r w:rsidR="00864CBE">
              <w:rPr>
                <w:rFonts w:ascii="Calibri" w:hAnsi="Calibri" w:cs="Calibri"/>
                <w:sz w:val="18"/>
                <w:lang w:eastAsia="en-US"/>
              </w:rPr>
              <w:t xml:space="preserve"> time of Hard FLSO”, also existing UE retention feature can already handle this</w:t>
            </w:r>
          </w:p>
          <w:p w14:paraId="3A7F6D22" w14:textId="51CFB71C" w:rsidR="00986D6C" w:rsidRPr="00986D6C" w:rsidRDefault="00986D6C" w:rsidP="008D5C1E">
            <w:pPr>
              <w:widowControl w:val="0"/>
              <w:spacing w:before="0" w:beforeAutospacing="0" w:after="60" w:line="276" w:lineRule="auto"/>
              <w:ind w:left="144" w:hanging="144"/>
              <w:rPr>
                <w:rFonts w:ascii="Calibri" w:hAnsi="Calibri" w:cs="Calibri"/>
                <w:b/>
                <w:color w:val="008000"/>
                <w:sz w:val="18"/>
                <w:lang w:eastAsia="en-US"/>
              </w:rPr>
            </w:pPr>
            <w:r w:rsidRPr="00986D6C">
              <w:rPr>
                <w:rFonts w:ascii="Calibri" w:hAnsi="Calibri" w:cs="Calibri"/>
                <w:b/>
                <w:color w:val="008000"/>
                <w:sz w:val="18"/>
                <w:lang w:eastAsia="en-US"/>
              </w:rPr>
              <w:t>Remove text from BL CRs related to suspend/resume</w:t>
            </w:r>
          </w:p>
          <w:p w14:paraId="62ABAE28" w14:textId="6D15DB72" w:rsidR="00864CBE" w:rsidRDefault="00762A40" w:rsidP="008D5C1E">
            <w:pPr>
              <w:widowControl w:val="0"/>
              <w:spacing w:before="0" w:beforeAutospacing="0" w:after="60" w:line="276" w:lineRule="auto"/>
              <w:ind w:left="144" w:hanging="144"/>
              <w:rPr>
                <w:rFonts w:ascii="Calibri" w:hAnsi="Calibri" w:cs="Calibri"/>
                <w:b/>
                <w:bCs/>
                <w:color w:val="FF0000"/>
                <w:sz w:val="18"/>
                <w:lang w:eastAsia="en-US"/>
              </w:rPr>
            </w:pPr>
            <w:r w:rsidRPr="00106EF0">
              <w:rPr>
                <w:rFonts w:ascii="Calibri" w:hAnsi="Calibri" w:cs="Calibri"/>
                <w:b/>
                <w:bCs/>
                <w:color w:val="FF0000"/>
                <w:sz w:val="18"/>
                <w:lang w:eastAsia="en-US"/>
              </w:rPr>
              <w:t>short NG/S1 interruption</w:t>
            </w:r>
            <w:r w:rsidR="005405A1" w:rsidRPr="00106EF0">
              <w:rPr>
                <w:rFonts w:ascii="Calibri" w:hAnsi="Calibri" w:cs="Calibri"/>
                <w:b/>
                <w:bCs/>
                <w:color w:val="FF0000"/>
                <w:sz w:val="18"/>
                <w:lang w:eastAsia="en-US"/>
              </w:rPr>
              <w:t>, causing e.g. packet loss,</w:t>
            </w:r>
            <w:r w:rsidRPr="00106EF0">
              <w:rPr>
                <w:rFonts w:ascii="Calibri" w:hAnsi="Calibri" w:cs="Calibri"/>
                <w:b/>
                <w:bCs/>
                <w:color w:val="FF0000"/>
                <w:sz w:val="18"/>
                <w:lang w:eastAsia="en-US"/>
              </w:rPr>
              <w:t xml:space="preserve"> that may be predictable or unpredictable, e.g. hard FLSO to be further discussed in Q4</w:t>
            </w:r>
          </w:p>
          <w:p w14:paraId="5D0FFFE1" w14:textId="74E5A03F" w:rsidR="00106EF0" w:rsidRDefault="00106EF0" w:rsidP="008D5C1E">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r w:rsidR="00986D6C">
              <w:rPr>
                <w:rFonts w:ascii="Calibri" w:hAnsi="Calibri" w:cs="Calibri"/>
                <w:b/>
                <w:bCs/>
                <w:color w:val="FF0000"/>
                <w:sz w:val="18"/>
                <w:lang w:eastAsia="en-US"/>
              </w:rPr>
              <w:t xml:space="preserve"> </w:t>
            </w:r>
          </w:p>
          <w:p w14:paraId="74A1C588" w14:textId="69A2A54D"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proofErr w:type="gramStart"/>
            <w:r w:rsidRPr="00085D06">
              <w:rPr>
                <w:rFonts w:ascii="Calibri" w:hAnsi="Calibri" w:cs="Calibri"/>
                <w:b/>
                <w:color w:val="FF00FF"/>
                <w:sz w:val="18"/>
                <w:lang w:eastAsia="en-US"/>
              </w:rPr>
              <w:t>CB: #</w:t>
            </w:r>
            <w:proofErr w:type="gramEnd"/>
            <w:r w:rsidRPr="00085D06">
              <w:rPr>
                <w:rFonts w:ascii="Calibri" w:hAnsi="Calibri" w:cs="Calibri"/>
                <w:b/>
                <w:color w:val="FF00FF"/>
                <w:sz w:val="18"/>
                <w:lang w:eastAsia="en-US"/>
              </w:rPr>
              <w:t xml:space="preserve"> 26_NTN</w:t>
            </w:r>
          </w:p>
          <w:p w14:paraId="21A36774" w14:textId="3C9C23AD"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 BL CR cleanup and corrections</w:t>
            </w:r>
          </w:p>
          <w:p w14:paraId="30C534FE" w14:textId="181B11AE"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 Discussion of remaining open issues</w:t>
            </w:r>
          </w:p>
          <w:p w14:paraId="484B83CD" w14:textId="1F7E8A30" w:rsidR="00986D6C" w:rsidRPr="00986D6C" w:rsidRDefault="00986D6C" w:rsidP="008D5C1E">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color w:val="000000"/>
                <w:sz w:val="18"/>
                <w:lang w:eastAsia="en-US"/>
              </w:rPr>
              <w:t>(CATT)</w:t>
            </w:r>
          </w:p>
          <w:p w14:paraId="20283FEF" w14:textId="77777777" w:rsidR="00986D6C" w:rsidRPr="00986D6C" w:rsidRDefault="00986D6C" w:rsidP="008D5C1E">
            <w:pPr>
              <w:widowControl w:val="0"/>
              <w:spacing w:before="0" w:beforeAutospacing="0" w:after="60" w:line="276" w:lineRule="auto"/>
              <w:ind w:left="144" w:hanging="144"/>
              <w:rPr>
                <w:rFonts w:ascii="Calibri" w:hAnsi="Calibri" w:cs="Calibri"/>
                <w:b/>
                <w:bCs/>
                <w:color w:val="000000"/>
                <w:sz w:val="18"/>
                <w:lang w:eastAsia="en-US"/>
              </w:rPr>
            </w:pPr>
          </w:p>
          <w:p w14:paraId="4C8D0A3B" w14:textId="29657E22" w:rsidR="00E422E7" w:rsidRDefault="00E422E7" w:rsidP="00762A40">
            <w:pPr>
              <w:widowControl w:val="0"/>
              <w:spacing w:before="0" w:beforeAutospacing="0" w:after="60" w:line="276" w:lineRule="auto"/>
              <w:ind w:left="144" w:hanging="144"/>
              <w:rPr>
                <w:rFonts w:ascii="Calibri" w:hAnsi="Calibri" w:cs="Calibri"/>
                <w:sz w:val="18"/>
                <w:lang w:eastAsia="en-US"/>
              </w:rPr>
            </w:pP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522"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986D6C" w14:paraId="02DC57B9"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4BA8F7" w14:textId="3D4D04ED"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986D6C">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9DD709" w14:textId="4EC2DDA0"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36.410)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Regenerative payload (Samsung, Ericsson, </w:t>
            </w:r>
            <w:proofErr w:type="spellStart"/>
            <w:r w:rsidRPr="00986D6C">
              <w:rPr>
                <w:rFonts w:ascii="Calibri" w:hAnsi="Calibri" w:cs="Calibri"/>
                <w:sz w:val="18"/>
                <w:lang w:eastAsia="en-US"/>
              </w:rPr>
              <w:t>Sateliot</w:t>
            </w:r>
            <w:proofErr w:type="spellEnd"/>
            <w:r w:rsidRPr="00986D6C">
              <w:rPr>
                <w:rFonts w:ascii="Calibri" w:hAnsi="Calibri" w:cs="Calibri"/>
                <w:sz w:val="18"/>
                <w:lang w:eastAsia="en-US"/>
              </w:rPr>
              <w: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858474"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CR0031r2, TS 36.410 v18.0.0, Rel-19, Cat. B</w:t>
            </w:r>
          </w:p>
          <w:p w14:paraId="284F3CCD" w14:textId="442CDD46"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1D6DFF28"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540B42" w14:textId="74D21296"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986D6C">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40CDD3" w14:textId="3A20000D"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36.413)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Regenerative Payload (Huawei, Ericsson, Thales, Nokia, Nokia Shanghai Bell, Qualcomm Incorporated, ZTE, </w:t>
            </w:r>
            <w:proofErr w:type="spellStart"/>
            <w:r w:rsidRPr="00986D6C">
              <w:rPr>
                <w:rFonts w:ascii="Calibri" w:hAnsi="Calibri" w:cs="Calibri"/>
                <w:sz w:val="18"/>
                <w:lang w:eastAsia="en-US"/>
              </w:rPr>
              <w:t>Xaomi</w:t>
            </w:r>
            <w:proofErr w:type="spellEnd"/>
            <w:r w:rsidRPr="00986D6C">
              <w:rPr>
                <w:rFonts w:ascii="Calibri" w:hAnsi="Calibri" w:cs="Calibri"/>
                <w:sz w:val="18"/>
                <w:lang w:eastAsia="en-US"/>
              </w:rPr>
              <w:t>,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D614F1"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CR1963r4, TS 36.413 v18.3.0, Rel-19, Cat. B</w:t>
            </w:r>
          </w:p>
          <w:p w14:paraId="4D24F23D" w14:textId="03DAA67F"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0A4AF3A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F179A3" w14:textId="5DF7AC7A"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986D6C">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D454DC" w14:textId="01A09A0B"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36.300)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w:t>
            </w:r>
            <w:proofErr w:type="spellStart"/>
            <w:r w:rsidRPr="00986D6C">
              <w:rPr>
                <w:rFonts w:ascii="Calibri" w:hAnsi="Calibri" w:cs="Calibri"/>
                <w:sz w:val="18"/>
                <w:lang w:eastAsia="en-US"/>
              </w:rPr>
              <w:t>regnerative</w:t>
            </w:r>
            <w:proofErr w:type="spellEnd"/>
            <w:r w:rsidRPr="00986D6C">
              <w:rPr>
                <w:rFonts w:ascii="Calibri" w:hAnsi="Calibri" w:cs="Calibri"/>
                <w:sz w:val="18"/>
                <w:lang w:eastAsia="en-US"/>
              </w:rPr>
              <w:t xml:space="preserve"> payload and </w:t>
            </w:r>
            <w:proofErr w:type="spellStart"/>
            <w:r w:rsidRPr="00986D6C">
              <w:rPr>
                <w:rFonts w:ascii="Calibri" w:hAnsi="Calibri" w:cs="Calibri"/>
                <w:sz w:val="18"/>
                <w:lang w:eastAsia="en-US"/>
              </w:rPr>
              <w:t>store&amp;forward</w:t>
            </w:r>
            <w:proofErr w:type="spellEnd"/>
            <w:r w:rsidRPr="00986D6C">
              <w:rPr>
                <w:rFonts w:ascii="Calibri" w:hAnsi="Calibri" w:cs="Calibri"/>
                <w:sz w:val="18"/>
                <w:lang w:eastAsia="en-US"/>
              </w:rPr>
              <w:t xml:space="preserve">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2B80B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986D6C">
              <w:rPr>
                <w:rFonts w:ascii="Calibri" w:hAnsi="Calibri" w:cs="Calibri"/>
                <w:sz w:val="18"/>
                <w:lang w:eastAsia="en-US"/>
              </w:rPr>
              <w:t>draftCR</w:t>
            </w:r>
            <w:proofErr w:type="spellEnd"/>
          </w:p>
          <w:p w14:paraId="20C0186C" w14:textId="6597A48D" w:rsidR="00986D6C" w:rsidRPr="00986D6C" w:rsidRDefault="00986D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Corrections are needed</w:t>
            </w:r>
          </w:p>
          <w:p w14:paraId="30C82BF4" w14:textId="489688FD"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b/>
                <w:color w:val="008000"/>
                <w:sz w:val="18"/>
                <w:lang w:eastAsia="en-US"/>
              </w:rPr>
              <w:t>Endorsed as Baseline 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 Plan for IoT NTN (ZTE Corporation, CATT, </w:t>
            </w:r>
            <w:proofErr w:type="spellStart"/>
            <w:r w:rsidRPr="00CF0A17">
              <w:rPr>
                <w:rFonts w:ascii="Calibri" w:hAnsi="Calibri" w:cs="Calibri"/>
                <w:sz w:val="18"/>
                <w:lang w:eastAsia="en-US"/>
              </w:rPr>
              <w:t>MediaTek.Inc</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DFCB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4E0B9C9" w14:textId="1D92722A" w:rsidR="003771C8" w:rsidRPr="00CF0A17" w:rsidRDefault="003771C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15.2. Support Full </w:t>
            </w:r>
            <w:proofErr w:type="spellStart"/>
            <w:r w:rsidRPr="00621F18">
              <w:rPr>
                <w:rFonts w:ascii="Calibri" w:eastAsia="Times New Roman" w:hAnsi="Calibri" w:cs="Calibri"/>
                <w:b/>
                <w:bCs/>
                <w:iCs/>
                <w:color w:val="800000"/>
                <w:szCs w:val="28"/>
                <w:lang w:eastAsia="en-US"/>
              </w:rPr>
              <w:t>eNB</w:t>
            </w:r>
            <w:proofErr w:type="spellEnd"/>
            <w:r w:rsidRPr="00621F18">
              <w:rPr>
                <w:rFonts w:ascii="Calibri" w:eastAsia="Times New Roman" w:hAnsi="Calibri" w:cs="Calibri"/>
                <w:b/>
                <w:bCs/>
                <w:iCs/>
                <w:color w:val="800000"/>
                <w:szCs w:val="28"/>
                <w:lang w:eastAsia="en-US"/>
              </w:rPr>
              <w:t xml:space="preserve">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Support of </w:t>
            </w:r>
            <w:proofErr w:type="spellStart"/>
            <w:r w:rsidRPr="00621F18">
              <w:rPr>
                <w:rFonts w:ascii="Calibri" w:hAnsi="Calibri" w:cs="Calibri"/>
                <w:i/>
                <w:color w:val="FF0000"/>
                <w:sz w:val="16"/>
                <w:szCs w:val="16"/>
                <w:lang w:eastAsia="en-US"/>
              </w:rPr>
              <w:t>Store&amp;Forward</w:t>
            </w:r>
            <w:proofErr w:type="spellEnd"/>
            <w:r w:rsidRPr="00621F18">
              <w:rPr>
                <w:rFonts w:ascii="Calibri" w:hAnsi="Calibri" w:cs="Calibri"/>
                <w:i/>
                <w:color w:val="FF0000"/>
                <w:sz w:val="16"/>
                <w:szCs w:val="16"/>
                <w:lang w:eastAsia="en-US"/>
              </w:rPr>
              <w:t xml:space="preserve"> (S&amp;F) satellite operation with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enhancements for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Note: Strive to </w:t>
            </w:r>
            <w:proofErr w:type="spellStart"/>
            <w:r w:rsidRPr="00621F18">
              <w:rPr>
                <w:rFonts w:ascii="Calibri" w:hAnsi="Calibri" w:cs="Calibri"/>
                <w:i/>
                <w:color w:val="FF0000"/>
                <w:sz w:val="16"/>
                <w:szCs w:val="16"/>
                <w:lang w:eastAsia="en-US"/>
              </w:rPr>
              <w:t>minimise</w:t>
            </w:r>
            <w:proofErr w:type="spellEnd"/>
            <w:r w:rsidRPr="00621F18">
              <w:rPr>
                <w:rFonts w:ascii="Calibri" w:hAnsi="Calibri" w:cs="Calibri"/>
                <w:i/>
                <w:color w:val="FF0000"/>
                <w:sz w:val="16"/>
                <w:szCs w:val="16"/>
                <w:lang w:eastAsia="en-US"/>
              </w:rPr>
              <w:t xml:space="preserv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36.413) S1 Removal </w:t>
            </w:r>
            <w:proofErr w:type="gramStart"/>
            <w:r w:rsidRPr="00CF0A17">
              <w:rPr>
                <w:rFonts w:ascii="Calibri" w:hAnsi="Calibri" w:cs="Calibri"/>
                <w:sz w:val="18"/>
                <w:lang w:eastAsia="en-US"/>
              </w:rPr>
              <w:t>completion</w:t>
            </w:r>
            <w:proofErr w:type="gramEnd"/>
            <w:r w:rsidRPr="00CF0A17">
              <w:rPr>
                <w:rFonts w:ascii="Calibri" w:hAnsi="Calibri" w:cs="Calibri"/>
                <w:sz w:val="18"/>
                <w:lang w:eastAsia="en-US"/>
              </w:rPr>
              <w:t xml:space="preserve"> (Huawei, LG Electronics, Nokia, Nokia Shanghai Bell, Ericsson, Thales, Jio Platforms, CATT, Qualcomm Incorporated, Deutsche </w:t>
            </w:r>
            <w:proofErr w:type="spellStart"/>
            <w:proofErr w:type="gramStart"/>
            <w:r w:rsidRPr="00CF0A17">
              <w:rPr>
                <w:rFonts w:ascii="Calibri" w:hAnsi="Calibri" w:cs="Calibri"/>
                <w:sz w:val="18"/>
                <w:lang w:eastAsia="en-US"/>
              </w:rPr>
              <w:t>Telekom,Samsung</w:t>
            </w:r>
            <w:proofErr w:type="spellEnd"/>
            <w:proofErr w:type="gram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 TNL </w:t>
            </w:r>
            <w:proofErr w:type="spellStart"/>
            <w:r w:rsidRPr="00CF0A17">
              <w:rPr>
                <w:rFonts w:ascii="Calibri" w:hAnsi="Calibri" w:cs="Calibri"/>
                <w:sz w:val="18"/>
                <w:lang w:eastAsia="en-US"/>
              </w:rPr>
              <w:t>aspetcs</w:t>
            </w:r>
            <w:proofErr w:type="spellEnd"/>
            <w:r w:rsidRPr="00CF0A17">
              <w:rPr>
                <w:rFonts w:ascii="Calibri" w:hAnsi="Calibri" w:cs="Calibri"/>
                <w:sz w:val="18"/>
                <w:lang w:eastAsia="en-US"/>
              </w:rPr>
              <w:t xml:space="preserv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39"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Provision of S&amp;F Mode Indication of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41"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Reply LS to SA2 on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45" w:history="1">
              <w:r>
                <w:rPr>
                  <w:rStyle w:val="Hyperlink"/>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547"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3771C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3771C8" w:rsidRPr="00621F18" w14:paraId="19680A06" w14:textId="77777777" w:rsidTr="003771C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EB95437" w14:textId="77777777" w:rsidR="003771C8" w:rsidRDefault="003771C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3D3485E" w14:textId="1426D824" w:rsidR="003771C8" w:rsidRDefault="003771C8"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27_IoTNTN</w:t>
            </w:r>
          </w:p>
          <w:p w14:paraId="1347CE82" w14:textId="59CA5999" w:rsidR="003771C8" w:rsidRDefault="003771C8"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proofErr w:type="gramStart"/>
            <w:r>
              <w:rPr>
                <w:rFonts w:ascii="Calibri" w:hAnsi="Calibri" w:cs="Calibri"/>
                <w:b/>
                <w:color w:val="FF00FF"/>
                <w:sz w:val="18"/>
                <w:lang w:eastAsia="en-US"/>
              </w:rPr>
              <w:t>align</w:t>
            </w:r>
            <w:proofErr w:type="gramEnd"/>
            <w:r>
              <w:rPr>
                <w:rFonts w:ascii="Calibri" w:hAnsi="Calibri" w:cs="Calibri"/>
                <w:b/>
                <w:color w:val="FF00FF"/>
                <w:sz w:val="18"/>
                <w:lang w:eastAsia="en-US"/>
              </w:rPr>
              <w:t xml:space="preserve"> with NTN</w:t>
            </w:r>
          </w:p>
          <w:p w14:paraId="49720FD0" w14:textId="7A651F2C" w:rsidR="00085D06" w:rsidRDefault="00085D06"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discuss </w:t>
            </w:r>
            <w:proofErr w:type="spellStart"/>
            <w:proofErr w:type="gramStart"/>
            <w:r>
              <w:rPr>
                <w:rFonts w:ascii="Calibri" w:hAnsi="Calibri" w:cs="Calibri"/>
                <w:b/>
                <w:color w:val="FF00FF"/>
                <w:sz w:val="18"/>
                <w:lang w:eastAsia="en-US"/>
              </w:rPr>
              <w:t>store&amp;</w:t>
            </w:r>
            <w:proofErr w:type="gramEnd"/>
            <w:r>
              <w:rPr>
                <w:rFonts w:ascii="Calibri" w:hAnsi="Calibri" w:cs="Calibri"/>
                <w:b/>
                <w:color w:val="FF00FF"/>
                <w:sz w:val="18"/>
                <w:lang w:eastAsia="en-US"/>
              </w:rPr>
              <w:t>forward</w:t>
            </w:r>
            <w:proofErr w:type="spellEnd"/>
            <w:r>
              <w:rPr>
                <w:rFonts w:ascii="Calibri" w:hAnsi="Calibri" w:cs="Calibri"/>
                <w:b/>
                <w:color w:val="FF00FF"/>
                <w:sz w:val="18"/>
                <w:lang w:eastAsia="en-US"/>
              </w:rPr>
              <w:t xml:space="preserve"> and any other open topics</w:t>
            </w:r>
          </w:p>
          <w:p w14:paraId="3ACE542B" w14:textId="43D5FC97" w:rsidR="003771C8" w:rsidRDefault="003771C8" w:rsidP="000B23B8">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6DE5868F" w14:textId="44CA1AA8" w:rsidR="003771C8" w:rsidRPr="003771C8" w:rsidRDefault="003771C8" w:rsidP="000B23B8">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Ambient_IoT_solutions</w:t>
            </w:r>
            <w:proofErr w:type="spellEnd"/>
            <w:r w:rsidRPr="00621F18">
              <w:rPr>
                <w:rFonts w:ascii="Calibri" w:hAnsi="Calibri" w:cs="Calibri"/>
                <w:sz w:val="18"/>
                <w:szCs w:val="18"/>
                <w:lang w:eastAsia="en-US"/>
              </w:rPr>
              <w:t>-Core]:</w:t>
            </w:r>
            <w:r w:rsidR="00E23EEC" w:rsidRPr="00621F18">
              <w:rPr>
                <w:rFonts w:ascii="Calibri" w:hAnsi="Calibri" w:cs="Calibri"/>
                <w:sz w:val="18"/>
                <w:szCs w:val="18"/>
                <w:lang w:eastAsia="en-US"/>
              </w:rPr>
              <w:t xml:space="preserve"> </w:t>
            </w:r>
            <w:hyperlink r:id="rId549"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B2F24">
              <w:rPr>
                <w:rFonts w:ascii="Calibri" w:hAnsi="Calibri" w:cs="Calibri"/>
                <w:sz w:val="18"/>
                <w:lang w:eastAsia="en-US"/>
              </w:rPr>
              <w:t>draftCR</w:t>
            </w:r>
            <w:proofErr w:type="spellEnd"/>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w:t>
            </w:r>
            <w:proofErr w:type="gramStart"/>
            <w:r w:rsidRPr="00621F18">
              <w:rPr>
                <w:rFonts w:ascii="Calibri" w:hAnsi="Calibri" w:cs="Calibri"/>
                <w:i/>
                <w:color w:val="00B050"/>
                <w:sz w:val="16"/>
                <w:szCs w:val="16"/>
              </w:rPr>
              <w:t>NID(</w:t>
            </w:r>
            <w:proofErr w:type="gramEnd"/>
            <w:r w:rsidRPr="00621F18">
              <w:rPr>
                <w:rFonts w:ascii="Calibri" w:hAnsi="Calibri" w:cs="Calibri"/>
                <w:i/>
                <w:color w:val="00B050"/>
                <w:sz w:val="16"/>
                <w:szCs w:val="16"/>
              </w:rPr>
              <w:t>optional) + A-IoT Area Code (OCTET STRING (</w:t>
            </w:r>
            <w:proofErr w:type="gramStart"/>
            <w:r w:rsidRPr="00621F18">
              <w:rPr>
                <w:rFonts w:ascii="Calibri" w:hAnsi="Calibri" w:cs="Calibri"/>
                <w:i/>
                <w:color w:val="00B050"/>
                <w:sz w:val="16"/>
                <w:szCs w:val="16"/>
              </w:rPr>
              <w:t>SIZE(</w:t>
            </w:r>
            <w:proofErr w:type="gramEnd"/>
            <w:r w:rsidRPr="00621F18">
              <w:rPr>
                <w:rFonts w:ascii="Calibri" w:hAnsi="Calibri" w:cs="Calibri"/>
                <w:i/>
                <w:color w:val="00B050"/>
                <w:sz w:val="16"/>
                <w:szCs w:val="16"/>
              </w:rPr>
              <w:t>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A-IoT Area may include </w:t>
            </w:r>
            <w:proofErr w:type="gramStart"/>
            <w:r w:rsidRPr="00621F18">
              <w:rPr>
                <w:rFonts w:ascii="Calibri" w:hAnsi="Calibri" w:cs="Calibri"/>
                <w:i/>
                <w:color w:val="00B050"/>
                <w:sz w:val="16"/>
                <w:szCs w:val="16"/>
              </w:rPr>
              <w:t>readers</w:t>
            </w:r>
            <w:proofErr w:type="gramEnd"/>
            <w:r w:rsidRPr="00621F18">
              <w:rPr>
                <w:rFonts w:ascii="Calibri" w:hAnsi="Calibri" w:cs="Calibri"/>
                <w:i/>
                <w:color w:val="00B050"/>
                <w:sz w:val="16"/>
                <w:szCs w:val="16"/>
              </w:rPr>
              <w:t xml:space="preserve"> belong to the same or different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OAM configures in the AIOTF the mapping relationships among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Non-UE associated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 xml:space="preserve"> principle and requirements applies to A-IoT related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 xml:space="preserve">FFS on the detail encoding of the AIOTF Identifier IE? Refer to the </w:t>
            </w:r>
            <w:proofErr w:type="spellStart"/>
            <w:r w:rsidRPr="00621F18">
              <w:rPr>
                <w:rFonts w:ascii="Calibri" w:hAnsi="Calibri" w:cs="Calibri"/>
                <w:i/>
                <w:color w:val="0070C0"/>
                <w:sz w:val="16"/>
                <w:szCs w:val="16"/>
              </w:rPr>
              <w:t>NfInstanceId</w:t>
            </w:r>
            <w:proofErr w:type="spellEnd"/>
            <w:r w:rsidRPr="00621F18">
              <w:rPr>
                <w:rFonts w:ascii="Calibri" w:hAnsi="Calibri" w:cs="Calibri"/>
                <w:i/>
                <w:color w:val="0070C0"/>
                <w:sz w:val="16"/>
                <w:szCs w:val="16"/>
              </w:rPr>
              <w:t xml:space="preserve">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r>
            <w:proofErr w:type="gramStart"/>
            <w:r w:rsidRPr="00621F18">
              <w:rPr>
                <w:rFonts w:ascii="Calibri" w:hAnsi="Calibri" w:cs="Calibri"/>
                <w:i/>
                <w:color w:val="00B050"/>
                <w:sz w:val="16"/>
                <w:szCs w:val="16"/>
              </w:rPr>
              <w:t>refer</w:t>
            </w:r>
            <w:proofErr w:type="gramEnd"/>
            <w:r w:rsidRPr="00621F18">
              <w:rPr>
                <w:rFonts w:ascii="Calibri" w:hAnsi="Calibri" w:cs="Calibri"/>
                <w:i/>
                <w:color w:val="00B050"/>
                <w:sz w:val="16"/>
                <w:szCs w:val="16"/>
              </w:rPr>
              <w:t xml:space="preserve">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w:t>
            </w:r>
            <w:proofErr w:type="gramStart"/>
            <w:r w:rsidRPr="00621F18">
              <w:rPr>
                <w:rFonts w:ascii="Calibri" w:hAnsi="Calibri" w:cs="Calibri"/>
                <w:i/>
                <w:color w:val="00B050"/>
                <w:sz w:val="16"/>
                <w:szCs w:val="16"/>
              </w:rPr>
              <w:t>1..</w:t>
            </w:r>
            <w:proofErr w:type="gramEnd"/>
            <w:r w:rsidRPr="00621F18">
              <w:rPr>
                <w:rFonts w:ascii="Calibri" w:hAnsi="Calibri" w:cs="Calibri"/>
                <w:i/>
                <w:color w:val="00B050"/>
                <w:sz w:val="16"/>
                <w:szCs w:val="16"/>
              </w:rPr>
              <w:t>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Details of the Reader Location </w:t>
            </w:r>
            <w:proofErr w:type="gramStart"/>
            <w:r w:rsidRPr="00621F18">
              <w:rPr>
                <w:rFonts w:ascii="Calibri" w:hAnsi="Calibri" w:cs="Calibri"/>
                <w:i/>
                <w:color w:val="00B050"/>
                <w:sz w:val="16"/>
                <w:szCs w:val="16"/>
              </w:rPr>
              <w:t>is</w:t>
            </w:r>
            <w:proofErr w:type="gramEnd"/>
            <w:r w:rsidRPr="00621F18">
              <w:rPr>
                <w:rFonts w:ascii="Calibri" w:hAnsi="Calibri" w:cs="Calibri"/>
                <w:i/>
                <w:color w:val="00B050"/>
                <w:sz w:val="16"/>
                <w:szCs w:val="16"/>
              </w:rPr>
              <w:t xml:space="preserve">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RAN A-IoT Information will not be provided over NGAP from NG-RAN node to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Introduce a </w:t>
            </w:r>
            <w:proofErr w:type="gramStart"/>
            <w:r w:rsidRPr="00621F18">
              <w:rPr>
                <w:rFonts w:ascii="Calibri" w:hAnsi="Calibri" w:cs="Calibri"/>
                <w:i/>
                <w:color w:val="00B050"/>
                <w:sz w:val="16"/>
                <w:szCs w:val="16"/>
              </w:rPr>
              <w:t>class2</w:t>
            </w:r>
            <w:proofErr w:type="gramEnd"/>
            <w:r w:rsidRPr="00621F18">
              <w:rPr>
                <w:rFonts w:ascii="Calibri" w:hAnsi="Calibri" w:cs="Calibri"/>
                <w:i/>
                <w:color w:val="00B050"/>
                <w:sz w:val="16"/>
                <w:szCs w:val="16"/>
              </w:rPr>
              <w:t xml:space="preserve"> procedure to allow NG-RAN node to trigger Session Release procedure towards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57"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58"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59"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A-IoT BL CR TS 38.300]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38.300 and 38.413) Discussion on </w:t>
            </w:r>
            <w:proofErr w:type="gramStart"/>
            <w:r w:rsidRPr="00CF0A17">
              <w:rPr>
                <w:rFonts w:ascii="Calibri" w:hAnsi="Calibri" w:cs="Calibri"/>
                <w:sz w:val="18"/>
                <w:lang w:eastAsia="en-US"/>
              </w:rPr>
              <w:t>inventory complete</w:t>
            </w:r>
            <w:proofErr w:type="gramEnd"/>
            <w:r w:rsidRPr="00CF0A17">
              <w:rPr>
                <w:rFonts w:ascii="Calibri" w:hAnsi="Calibri" w:cs="Calibri"/>
                <w:sz w:val="18"/>
                <w:lang w:eastAsia="en-US"/>
              </w:rPr>
              <w:t xml:space="preserv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 xml:space="preserve">A-IoT Session release should not only rely on the class 2 A-IoT Session Release Request procedure, </w:t>
            </w:r>
            <w:proofErr w:type="gramStart"/>
            <w:r w:rsidRPr="008B795C">
              <w:rPr>
                <w:rFonts w:ascii="Calibri" w:hAnsi="Calibri" w:cs="Calibri"/>
                <w:b/>
                <w:color w:val="008000"/>
                <w:sz w:val="18"/>
                <w:lang w:eastAsia="en-US"/>
              </w:rPr>
              <w:t>the Class</w:t>
            </w:r>
            <w:proofErr w:type="gramEnd"/>
            <w:r w:rsidRPr="008B795C">
              <w:rPr>
                <w:rFonts w:ascii="Calibri" w:hAnsi="Calibri" w:cs="Calibri"/>
                <w:b/>
                <w:color w:val="008000"/>
                <w:sz w:val="18"/>
                <w:lang w:eastAsia="en-US"/>
              </w:rPr>
              <w:t xml:space="preserve">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 xml:space="preserve">In the case of Inventory with command scenario, introduce Inventory Complete indication to inform the </w:t>
            </w:r>
            <w:proofErr w:type="spellStart"/>
            <w:r w:rsidRPr="00237707">
              <w:rPr>
                <w:rFonts w:ascii="Calibri" w:hAnsi="Calibri" w:cs="Calibri"/>
                <w:b/>
                <w:color w:val="008000"/>
                <w:sz w:val="18"/>
                <w:lang w:eastAsia="en-US"/>
              </w:rPr>
              <w:t>AIoT</w:t>
            </w:r>
            <w:proofErr w:type="spellEnd"/>
            <w:r w:rsidRPr="00237707">
              <w:rPr>
                <w:rFonts w:ascii="Calibri" w:hAnsi="Calibri" w:cs="Calibri"/>
                <w:b/>
                <w:color w:val="008000"/>
                <w:sz w:val="18"/>
                <w:lang w:eastAsia="en-US"/>
              </w:rPr>
              <w:t xml:space="preserve">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505570"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lastRenderedPageBreak/>
              <w:t xml:space="preserve">Turn the previous WA: Define the A-IoT Support IE in NG Setup Request as ENUMERATED (A-IoT only, A-IoT and NR </w:t>
            </w:r>
            <w:proofErr w:type="gramStart"/>
            <w:r w:rsidRPr="00AD402D">
              <w:rPr>
                <w:rFonts w:ascii="Calibri" w:hAnsi="Calibri" w:cs="Calibri"/>
                <w:b/>
                <w:color w:val="008000"/>
                <w:sz w:val="18"/>
                <w:lang w:eastAsia="en-US"/>
              </w:rPr>
              <w:t>Uu,..</w:t>
            </w:r>
            <w:proofErr w:type="gramEnd"/>
            <w:r w:rsidRPr="00AD402D">
              <w:rPr>
                <w:rFonts w:ascii="Calibri" w:hAnsi="Calibri" w:cs="Calibri"/>
                <w:b/>
                <w:color w:val="008000"/>
                <w:sz w:val="18"/>
                <w:lang w:eastAsia="en-US"/>
              </w:rPr>
              <w:t>)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the reader list in Inventory Request, no matter whether </w:t>
            </w:r>
            <w:proofErr w:type="spellStart"/>
            <w:r>
              <w:rPr>
                <w:rFonts w:ascii="Calibri" w:hAnsi="Calibri" w:cs="Calibri"/>
                <w:b/>
                <w:color w:val="0000FF"/>
                <w:sz w:val="18"/>
                <w:lang w:eastAsia="en-US"/>
              </w:rPr>
              <w:t>AIoT</w:t>
            </w:r>
            <w:proofErr w:type="spellEnd"/>
            <w:r>
              <w:rPr>
                <w:rFonts w:ascii="Calibri" w:hAnsi="Calibri" w:cs="Calibri"/>
                <w:b/>
                <w:color w:val="0000FF"/>
                <w:sz w:val="18"/>
                <w:lang w:eastAsia="en-US"/>
              </w:rPr>
              <w:t xml:space="preserve">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38.413 and 38.401) Discussion on general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744B8E"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 xml:space="preserve">Open issues related to Rel 19 </w:t>
            </w:r>
            <w:proofErr w:type="spellStart"/>
            <w:r w:rsidRPr="004C0710">
              <w:rPr>
                <w:rFonts w:ascii="Calibri" w:hAnsi="Calibri" w:cs="Calibri"/>
                <w:sz w:val="18"/>
                <w:lang w:eastAsia="en-US"/>
              </w:rPr>
              <w:t>AIoT</w:t>
            </w:r>
            <w:proofErr w:type="spellEnd"/>
            <w:r w:rsidRPr="004C0710">
              <w:rPr>
                <w:rFonts w:ascii="Calibri" w:hAnsi="Calibri" w:cs="Calibri"/>
                <w:sz w:val="18"/>
                <w:lang w:eastAsia="en-US"/>
              </w:rPr>
              <w:t xml:space="preserve">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proofErr w:type="gramStart"/>
            <w:r w:rsidRPr="00095FD6">
              <w:rPr>
                <w:rFonts w:ascii="Calibri" w:hAnsi="Calibri" w:cs="Calibri"/>
                <w:b/>
                <w:color w:val="008000"/>
                <w:sz w:val="18"/>
                <w:lang w:eastAsia="en-US"/>
              </w:rPr>
              <w:t>Introduce</w:t>
            </w:r>
            <w:proofErr w:type="gramEnd"/>
            <w:r w:rsidRPr="00095FD6">
              <w:rPr>
                <w:rFonts w:ascii="Calibri" w:hAnsi="Calibri" w:cs="Calibri"/>
                <w:b/>
                <w:color w:val="008000"/>
                <w:sz w:val="18"/>
                <w:lang w:eastAsia="en-US"/>
              </w:rPr>
              <w:t xml:space="preserv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38.300)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38.413)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38.300]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Resolution of open </w:t>
            </w:r>
            <w:r w:rsidRPr="00CF0A17">
              <w:rPr>
                <w:rFonts w:ascii="Calibri" w:hAnsi="Calibri" w:cs="Calibri"/>
                <w:sz w:val="18"/>
                <w:lang w:eastAsia="en-US"/>
              </w:rPr>
              <w:lastRenderedPageBreak/>
              <w:t xml:space="preserve">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596"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C81F24"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12C29851" w:rsidR="00C81F24" w:rsidRPr="00CF0A17" w:rsidRDefault="00C81F24" w:rsidP="004265A6">
            <w:pPr>
              <w:widowControl w:val="0"/>
              <w:spacing w:before="0" w:beforeAutospacing="0" w:after="60" w:line="276" w:lineRule="auto"/>
              <w:ind w:left="144" w:hanging="144"/>
              <w:rPr>
                <w:rFonts w:ascii="Calibri" w:hAnsi="Calibri" w:cs="Calibri"/>
                <w:sz w:val="18"/>
                <w:highlight w:val="yellow"/>
                <w:lang w:eastAsia="en-US"/>
              </w:rPr>
            </w:pPr>
            <w:hyperlink r:id="rId599" w:history="1">
              <w:r>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00"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01"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lastRenderedPageBreak/>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6837BCC6" w14:textId="77777777" w:rsidR="00574E03" w:rsidRDefault="00574E03" w:rsidP="00563D07">
            <w:pPr>
              <w:widowControl w:val="0"/>
              <w:spacing w:before="0" w:beforeAutospacing="0" w:after="60" w:line="276" w:lineRule="auto"/>
              <w:ind w:left="144" w:hanging="144"/>
              <w:rPr>
                <w:rFonts w:ascii="Calibri" w:hAnsi="Calibri" w:cs="Calibri"/>
                <w:color w:val="000000"/>
                <w:sz w:val="18"/>
                <w:lang w:eastAsia="en-US"/>
              </w:rPr>
            </w:pPr>
          </w:p>
          <w:p w14:paraId="0B1C53E0" w14:textId="368A1982"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Session Release and Inventory Complete Indication</w:t>
            </w:r>
            <w:r w:rsidR="00574E03">
              <w:rPr>
                <w:rFonts w:ascii="Calibri" w:hAnsi="Calibri" w:cs="Calibri"/>
                <w:color w:val="000000"/>
                <w:sz w:val="18"/>
                <w:lang w:eastAsia="en-US"/>
              </w:rPr>
              <w:t xml:space="preserve"> in </w:t>
            </w:r>
            <w:hyperlink r:id="rId602" w:history="1">
              <w:r w:rsidR="00574E03">
                <w:rPr>
                  <w:rStyle w:val="Hyperlink"/>
                  <w:rFonts w:ascii="Calibri" w:hAnsi="Calibri" w:cs="Calibri"/>
                  <w:sz w:val="18"/>
                  <w:lang w:eastAsia="en-US"/>
                </w:rPr>
                <w:t>R3-255792</w:t>
              </w:r>
            </w:hyperlink>
          </w:p>
          <w:p w14:paraId="752A073E" w14:textId="62A4C957"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Session Release and Inventory Complete Indication</w:t>
            </w:r>
            <w:r w:rsidR="00574E03">
              <w:rPr>
                <w:rFonts w:ascii="Calibri" w:hAnsi="Calibri" w:cs="Calibri"/>
                <w:color w:val="000000"/>
                <w:sz w:val="18"/>
                <w:lang w:eastAsia="en-US"/>
              </w:rPr>
              <w:t xml:space="preserve"> in </w:t>
            </w:r>
            <w:hyperlink r:id="rId603" w:history="1">
              <w:r w:rsidR="00574E03">
                <w:rPr>
                  <w:rStyle w:val="Hyperlink"/>
                  <w:rFonts w:ascii="Calibri" w:hAnsi="Calibri" w:cs="Calibri"/>
                  <w:sz w:val="18"/>
                  <w:lang w:eastAsia="en-US"/>
                </w:rPr>
                <w:t>R3-255793</w:t>
              </w:r>
            </w:hyperlink>
          </w:p>
          <w:p w14:paraId="46D3690E" w14:textId="44299E1C"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Interface Management</w:t>
            </w:r>
            <w:r w:rsidR="00574E03">
              <w:rPr>
                <w:rFonts w:ascii="Calibri" w:hAnsi="Calibri" w:cs="Calibri"/>
                <w:color w:val="000000"/>
                <w:sz w:val="18"/>
                <w:lang w:eastAsia="en-US"/>
              </w:rPr>
              <w:t xml:space="preserve"> in </w:t>
            </w:r>
            <w:hyperlink r:id="rId604" w:history="1">
              <w:r w:rsidR="00574E03">
                <w:rPr>
                  <w:rStyle w:val="Hyperlink"/>
                  <w:rFonts w:ascii="Calibri" w:hAnsi="Calibri" w:cs="Calibri"/>
                  <w:sz w:val="18"/>
                  <w:lang w:eastAsia="en-US"/>
                </w:rPr>
                <w:t>R3-255794</w:t>
              </w:r>
            </w:hyperlink>
          </w:p>
          <w:p w14:paraId="78E27515" w14:textId="790AF20B"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Reader Selection</w:t>
            </w:r>
            <w:r w:rsidR="00574E03">
              <w:rPr>
                <w:rFonts w:ascii="Calibri" w:hAnsi="Calibri" w:cs="Calibri"/>
                <w:color w:val="000000"/>
                <w:sz w:val="18"/>
                <w:lang w:eastAsia="en-US"/>
              </w:rPr>
              <w:t xml:space="preserve"> in </w:t>
            </w:r>
            <w:hyperlink r:id="rId605" w:history="1">
              <w:r w:rsidR="00574E03">
                <w:rPr>
                  <w:rStyle w:val="Hyperlink"/>
                  <w:rFonts w:ascii="Calibri" w:hAnsi="Calibri" w:cs="Calibri"/>
                  <w:sz w:val="18"/>
                  <w:lang w:eastAsia="en-US"/>
                </w:rPr>
                <w:t>R3-255795</w:t>
              </w:r>
            </w:hyperlink>
          </w:p>
          <w:p w14:paraId="59793371" w14:textId="5DDD4DF7"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Detailed IE encoding and miscellaneous</w:t>
            </w:r>
            <w:r w:rsidR="00574E03">
              <w:rPr>
                <w:rFonts w:ascii="Calibri" w:hAnsi="Calibri" w:cs="Calibri"/>
                <w:color w:val="000000"/>
                <w:sz w:val="18"/>
                <w:lang w:eastAsia="en-US"/>
              </w:rPr>
              <w:t xml:space="preserve"> in </w:t>
            </w:r>
            <w:hyperlink r:id="rId606" w:history="1">
              <w:r w:rsidR="00574E03">
                <w:rPr>
                  <w:rStyle w:val="Hyperlink"/>
                  <w:rFonts w:ascii="Calibri" w:hAnsi="Calibri" w:cs="Calibri"/>
                  <w:sz w:val="18"/>
                  <w:lang w:eastAsia="en-US"/>
                </w:rPr>
                <w:t>R3-255796</w:t>
              </w:r>
            </w:hyperlink>
          </w:p>
          <w:p w14:paraId="141894CF" w14:textId="117A61AE"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Detailed IE encoding and miscellaneous</w:t>
            </w:r>
            <w:r w:rsidR="00574E03">
              <w:rPr>
                <w:rFonts w:ascii="Calibri" w:hAnsi="Calibri" w:cs="Calibri"/>
                <w:color w:val="000000"/>
                <w:sz w:val="18"/>
                <w:lang w:eastAsia="en-US"/>
              </w:rPr>
              <w:t xml:space="preserve"> in </w:t>
            </w:r>
            <w:hyperlink r:id="rId607" w:history="1">
              <w:r w:rsidR="00574E03">
                <w:rPr>
                  <w:rStyle w:val="Hyperlink"/>
                  <w:rFonts w:ascii="Calibri" w:hAnsi="Calibri" w:cs="Calibri"/>
                  <w:sz w:val="18"/>
                  <w:lang w:eastAsia="en-US"/>
                </w:rPr>
                <w:t>R3-255797</w:t>
              </w:r>
            </w:hyperlink>
          </w:p>
          <w:p w14:paraId="2067DC16" w14:textId="6242DE5B"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38.401 BL CR) Miscellaneous</w:t>
            </w:r>
            <w:r w:rsidR="00574E03">
              <w:rPr>
                <w:rFonts w:ascii="Calibri" w:hAnsi="Calibri" w:cs="Calibri"/>
                <w:color w:val="000000"/>
                <w:sz w:val="18"/>
                <w:lang w:eastAsia="en-US"/>
              </w:rPr>
              <w:t xml:space="preserve"> in </w:t>
            </w:r>
            <w:hyperlink r:id="rId608" w:history="1">
              <w:r w:rsidR="00574E03">
                <w:rPr>
                  <w:rStyle w:val="Hyperlink"/>
                  <w:rFonts w:ascii="Calibri" w:hAnsi="Calibri" w:cs="Calibri"/>
                  <w:sz w:val="18"/>
                  <w:lang w:eastAsia="en-US"/>
                </w:rPr>
                <w:t>R3-255798</w:t>
              </w:r>
            </w:hyperlink>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 xml:space="preserve">The </w:t>
            </w:r>
            <w:proofErr w:type="spellStart"/>
            <w:r w:rsidRPr="00621F18">
              <w:rPr>
                <w:rFonts w:ascii="Calibri" w:eastAsia="MS Mincho" w:hAnsi="Calibri" w:cs="Calibri"/>
                <w:b/>
                <w:bCs/>
                <w:color w:val="FF0000"/>
                <w:kern w:val="2"/>
                <w:sz w:val="16"/>
                <w:szCs w:val="16"/>
              </w:rPr>
              <w:t>AIoT</w:t>
            </w:r>
            <w:proofErr w:type="spellEnd"/>
            <w:r w:rsidRPr="00621F18">
              <w:rPr>
                <w:rFonts w:ascii="Calibri" w:eastAsia="MS Mincho" w:hAnsi="Calibri" w:cs="Calibri"/>
                <w:b/>
                <w:bCs/>
                <w:color w:val="FF0000"/>
                <w:kern w:val="2"/>
                <w:sz w:val="16"/>
                <w:szCs w:val="16"/>
              </w:rPr>
              <w:t xml:space="preserve">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Netw_Energy_NR_enh</w:t>
            </w:r>
            <w:proofErr w:type="spellEnd"/>
            <w:r w:rsidRPr="00621F18">
              <w:rPr>
                <w:rFonts w:ascii="Calibri" w:hAnsi="Calibri" w:cs="Calibri"/>
                <w:sz w:val="18"/>
                <w:szCs w:val="18"/>
                <w:lang w:eastAsia="en-US"/>
              </w:rPr>
              <w:t>-Core]:</w:t>
            </w:r>
            <w:r w:rsidR="001A5D27" w:rsidRPr="00621F18">
              <w:rPr>
                <w:rFonts w:ascii="Calibri" w:hAnsi="Calibri" w:cs="Calibri"/>
                <w:sz w:val="18"/>
                <w:szCs w:val="18"/>
                <w:lang w:eastAsia="en-US"/>
              </w:rPr>
              <w:t xml:space="preserve"> </w:t>
            </w:r>
            <w:hyperlink r:id="rId609"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D058FD" w14:paraId="3118634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F8FACD5" w14:textId="407B181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10" w:history="1">
              <w:r w:rsidRPr="00D058FD">
                <w:rPr>
                  <w:rFonts w:ascii="Calibri" w:hAnsi="Calibri" w:cs="Calibri"/>
                  <w:sz w:val="18"/>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E61B3A" w14:textId="4D589242"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EFF471A"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058FD">
              <w:rPr>
                <w:rFonts w:ascii="Calibri" w:hAnsi="Calibri" w:cs="Calibri"/>
                <w:sz w:val="18"/>
                <w:lang w:eastAsia="en-US"/>
              </w:rPr>
              <w:t>draftCR</w:t>
            </w:r>
            <w:proofErr w:type="spellEnd"/>
          </w:p>
          <w:p w14:paraId="47AF7495" w14:textId="7A66D259"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783FEC6D"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F2A93F6" w14:textId="1B94C4A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11" w:history="1">
              <w:r w:rsidRPr="00D058FD">
                <w:rPr>
                  <w:rFonts w:ascii="Calibri" w:hAnsi="Calibri" w:cs="Calibri"/>
                  <w:sz w:val="18"/>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7B29E5" w14:textId="3549A91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3B7C6A9"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CR0161r4, TS 38.470 v18.5.0, Rel-19, Cat. B</w:t>
            </w:r>
          </w:p>
          <w:p w14:paraId="130314C1" w14:textId="3FCCB2EC"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30C9B7E5"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45F2D29" w14:textId="5D748873"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12" w:history="1">
              <w:r w:rsidRPr="00D058FD">
                <w:rPr>
                  <w:rFonts w:ascii="Calibri" w:hAnsi="Calibri" w:cs="Calibri"/>
                  <w:sz w:val="18"/>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476FC" w14:textId="5AA37C44"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B8C1A4"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CR0049r2, TS 38.420 v18.1.0, Rel-19, Cat. B</w:t>
            </w:r>
          </w:p>
          <w:p w14:paraId="7D654309" w14:textId="336B8903"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249F2CA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51073A" w14:textId="3919754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13" w:history="1">
              <w:r w:rsidRPr="00D058FD">
                <w:rPr>
                  <w:rFonts w:ascii="Calibri" w:hAnsi="Calibri" w:cs="Calibri"/>
                  <w:sz w:val="18"/>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8F3214" w14:textId="36D22CE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98F7E0"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CR1436r9, TS 38.423 v18.6.0, Rel-19, Cat. B</w:t>
            </w:r>
          </w:p>
          <w:p w14:paraId="06812CC5" w14:textId="326DCBF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43FC079E"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1CC41A" w14:textId="2143B04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14" w:history="1">
              <w:r w:rsidRPr="00D058FD">
                <w:rPr>
                  <w:rFonts w:ascii="Calibri" w:hAnsi="Calibri" w:cs="Calibri"/>
                  <w:sz w:val="18"/>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9BFBE7" w14:textId="3CCEF3F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62296E1"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CR1531r7, TS 38.473 v18.6.0, Rel-19, Cat. B</w:t>
            </w:r>
          </w:p>
          <w:p w14:paraId="3E1B9A52" w14:textId="524957B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15" w:history="1">
              <w:r w:rsidRPr="00D058FD">
                <w:rPr>
                  <w:rFonts w:ascii="Calibri" w:hAnsi="Calibri" w:cs="Calibri"/>
                  <w:sz w:val="18"/>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71FE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4988525" w14:textId="009598B7" w:rsidR="00D058FD" w:rsidRPr="00CF0A17" w:rsidRDefault="00D058F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17.2. Support on-demand SSB </w:t>
            </w:r>
            <w:proofErr w:type="spellStart"/>
            <w:r w:rsidRPr="00621F18">
              <w:rPr>
                <w:rFonts w:ascii="Calibri" w:eastAsia="Times New Roman" w:hAnsi="Calibri" w:cs="Calibri"/>
                <w:b/>
                <w:bCs/>
                <w:iCs/>
                <w:color w:val="800000"/>
                <w:szCs w:val="28"/>
                <w:lang w:eastAsia="en-US"/>
              </w:rPr>
              <w:t>SCell</w:t>
            </w:r>
            <w:proofErr w:type="spellEnd"/>
            <w:r w:rsidRPr="00621F18">
              <w:rPr>
                <w:rFonts w:ascii="Calibri" w:eastAsia="Times New Roman" w:hAnsi="Calibri" w:cs="Calibri"/>
                <w:b/>
                <w:bCs/>
                <w:iCs/>
                <w:color w:val="800000"/>
                <w:szCs w:val="28"/>
                <w:lang w:eastAsia="en-US"/>
              </w:rPr>
              <w:t xml:space="preserve">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procedures and signaling method(s) to support on-demand SSB </w:t>
            </w:r>
            <w:proofErr w:type="spellStart"/>
            <w:r w:rsidRPr="00621F18">
              <w:rPr>
                <w:rFonts w:ascii="Calibri" w:hAnsi="Calibri" w:cs="Calibri"/>
                <w:i/>
                <w:iCs/>
                <w:color w:val="FF0000"/>
                <w:sz w:val="16"/>
                <w:szCs w:val="16"/>
                <w:lang w:eastAsia="en-US"/>
              </w:rPr>
              <w:t>SCell</w:t>
            </w:r>
            <w:proofErr w:type="spellEnd"/>
            <w:r w:rsidRPr="00621F18">
              <w:rPr>
                <w:rFonts w:ascii="Calibri" w:hAnsi="Calibri" w:cs="Calibri"/>
                <w:i/>
                <w:iCs/>
                <w:color w:val="FF0000"/>
                <w:sz w:val="16"/>
                <w:szCs w:val="16"/>
                <w:lang w:eastAsia="en-US"/>
              </w:rPr>
              <w:t xml:space="preserve">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Specify triggering method(s) (select from UE uplink wake-up-signal using an existing signal/channel, cell on/off indication via backhaul,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 xml:space="preserve">Note1: On-demand SSB transmission can be used by UE for at least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time/frequency synchronization, L1/L3 measurements and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and TS 38.470) 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D058FD">
                <w:rPr>
                  <w:rFonts w:ascii="Calibri" w:hAnsi="Calibri" w:cs="Calibri"/>
                  <w:sz w:val="18"/>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BL CR for 38.470 and 38.473) Support of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38.473) On support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4CF4BB6A" w:rsidR="00CF0A17" w:rsidRPr="00CF0A17" w:rsidRDefault="00E72F23"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38.470)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D25D1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946105" w14:textId="7DDAF509"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25" w:history="1">
              <w:r>
                <w:rPr>
                  <w:rStyle w:val="Hyperlink"/>
                  <w:rFonts w:ascii="Calibri" w:hAnsi="Calibri" w:cs="Calibri"/>
                  <w:sz w:val="18"/>
                  <w:lang w:eastAsia="en-US"/>
                </w:rPr>
                <w:t>R3-255826</w:t>
              </w:r>
            </w:hyperlink>
            <w:r w:rsidR="00E72F23">
              <w:t xml:space="preserve"> </w:t>
            </w:r>
            <w:r w:rsidR="00E72F23" w:rsidRPr="00E72F23">
              <w:rPr>
                <w:rFonts w:asciiTheme="minorHAnsi" w:hAnsiTheme="minorHAnsi" w:cstheme="minorHAnsi"/>
                <w:sz w:val="18"/>
                <w:szCs w:val="18"/>
              </w:rPr>
              <w:t>(TP to BLCR for TS 38.470) Support of on-demand SIB1</w:t>
            </w:r>
          </w:p>
        </w:tc>
      </w:tr>
      <w:tr w:rsidR="000A42D1" w:rsidRPr="00621F18" w14:paraId="79FA2F6A"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3F29C9" w:rsidR="000A42D1" w:rsidRPr="00CF0A17" w:rsidRDefault="000A42D1" w:rsidP="004265A6">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D058FD">
                <w:rPr>
                  <w:rFonts w:ascii="Calibri" w:hAnsi="Calibri" w:cs="Calibri"/>
                  <w:sz w:val="18"/>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2E1CFD09"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w:t>
            </w:r>
            <w:r w:rsidR="00574E03">
              <w:rPr>
                <w:rFonts w:ascii="Calibri" w:hAnsi="Calibri" w:cs="Calibri"/>
                <w:sz w:val="18"/>
                <w:lang w:eastAsia="en-US"/>
              </w:rPr>
              <w:t>Ericsson</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D058FD" w:rsidRPr="00621F18" w14:paraId="44F21CC0"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35EE925"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 xml:space="preserve">Agreements: it is agreed that the </w:t>
            </w:r>
            <w:proofErr w:type="gramStart"/>
            <w:r w:rsidRPr="00D058FD">
              <w:rPr>
                <w:rFonts w:ascii="Calibri" w:hAnsi="Calibri" w:cs="Calibri"/>
                <w:sz w:val="18"/>
                <w:lang w:eastAsia="en-US"/>
              </w:rPr>
              <w:t>below proposals</w:t>
            </w:r>
            <w:proofErr w:type="gramEnd"/>
            <w:r w:rsidRPr="00D058FD">
              <w:rPr>
                <w:rFonts w:ascii="Calibri" w:hAnsi="Calibri" w:cs="Calibri"/>
                <w:sz w:val="18"/>
                <w:lang w:eastAsia="en-US"/>
              </w:rPr>
              <w:t xml:space="preserve"> are not needed:</w:t>
            </w:r>
          </w:p>
          <w:p w14:paraId="7B23199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Over Xn, exchange OD-SSB state and OD-SSB request</w:t>
            </w:r>
          </w:p>
          <w:p w14:paraId="0C98A373"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The DU should inform the CU when the OD-SSB is being broadcast</w:t>
            </w:r>
          </w:p>
          <w:p w14:paraId="56C3294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CU may request DU to send OD-SSB to obtain L3 measurements?</w:t>
            </w:r>
          </w:p>
          <w:p w14:paraId="1812581D"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p>
          <w:p w14:paraId="12CB1E8A"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 xml:space="preserve">Conclusion: there is no consensus for the </w:t>
            </w:r>
            <w:proofErr w:type="gramStart"/>
            <w:r w:rsidRPr="00D058FD">
              <w:rPr>
                <w:rFonts w:ascii="Calibri" w:hAnsi="Calibri" w:cs="Calibri"/>
                <w:sz w:val="18"/>
                <w:lang w:eastAsia="en-US"/>
              </w:rPr>
              <w:t>below</w:t>
            </w:r>
            <w:proofErr w:type="gramEnd"/>
            <w:r w:rsidRPr="00D058FD">
              <w:rPr>
                <w:rFonts w:ascii="Calibri" w:hAnsi="Calibri" w:cs="Calibri"/>
                <w:sz w:val="18"/>
                <w:lang w:eastAsia="en-US"/>
              </w:rPr>
              <w:t xml:space="preserve"> items.</w:t>
            </w:r>
          </w:p>
          <w:p w14:paraId="155F4AFC"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Related to if to reuse Rel-18 Cells Allowed … List IE or a create new List for CU to indicate DU a list of cells for OD-SIB1 or do nothing:</w:t>
            </w:r>
          </w:p>
          <w:p w14:paraId="21299338" w14:textId="77777777" w:rsidR="00D058FD" w:rsidRDefault="00D058FD" w:rsidP="00D058FD">
            <w:pPr>
              <w:widowControl w:val="0"/>
              <w:spacing w:before="0" w:beforeAutospacing="0" w:after="60" w:line="276" w:lineRule="auto"/>
              <w:ind w:left="144" w:hanging="144"/>
              <w:rPr>
                <w:rFonts w:ascii="Calibri" w:hAnsi="Calibri" w:cs="Calibri"/>
                <w:sz w:val="18"/>
                <w:lang w:eastAsia="en-US"/>
              </w:rPr>
            </w:pPr>
          </w:p>
          <w:p w14:paraId="64862B8A" w14:textId="5F0E6A32" w:rsidR="00D058FD" w:rsidRPr="0026256D" w:rsidRDefault="0026256D" w:rsidP="0026256D">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New </w:t>
            </w:r>
            <w:proofErr w:type="spellStart"/>
            <w:r>
              <w:rPr>
                <w:rFonts w:ascii="Calibri" w:hAnsi="Calibri" w:cs="Calibri"/>
                <w:b/>
                <w:color w:val="0000FF"/>
                <w:sz w:val="18"/>
                <w:lang w:eastAsia="en-US"/>
              </w:rPr>
              <w:t>servingCellMO</w:t>
            </w:r>
            <w:proofErr w:type="spellEnd"/>
            <w:r>
              <w:rPr>
                <w:rFonts w:ascii="Calibri" w:hAnsi="Calibri" w:cs="Calibri"/>
                <w:b/>
                <w:color w:val="0000FF"/>
                <w:sz w:val="18"/>
                <w:lang w:eastAsia="en-US"/>
              </w:rPr>
              <w:t xml:space="preserve"> IE for OD-SSB should be introduced to the </w:t>
            </w:r>
            <w:proofErr w:type="spellStart"/>
            <w:r>
              <w:rPr>
                <w:rFonts w:ascii="Calibri" w:hAnsi="Calibri" w:cs="Calibri"/>
                <w:b/>
                <w:color w:val="0000FF"/>
                <w:sz w:val="18"/>
                <w:lang w:eastAsia="en-US"/>
              </w:rPr>
              <w:t>SCell</w:t>
            </w:r>
            <w:proofErr w:type="spellEnd"/>
            <w:r>
              <w:rPr>
                <w:rFonts w:ascii="Calibri" w:hAnsi="Calibri" w:cs="Calibri"/>
                <w:b/>
                <w:color w:val="0000FF"/>
                <w:sz w:val="18"/>
                <w:lang w:eastAsia="en-US"/>
              </w:rPr>
              <w:t xml:space="preserve"> To Be Setup List IE</w:t>
            </w:r>
          </w:p>
          <w:p w14:paraId="6DDE673B" w14:textId="77777777" w:rsidR="0026256D" w:rsidRDefault="0026256D" w:rsidP="00D058F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Nok: support the proposal, aligning with RAN2 agreements</w:t>
            </w:r>
          </w:p>
          <w:p w14:paraId="75A2416D" w14:textId="6CB4E862" w:rsid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Seems agreeable pending further checking of RAN2 agreements</w:t>
            </w:r>
          </w:p>
          <w:p w14:paraId="7A6D0F55" w14:textId="4FC1BAD8" w:rsidR="0026256D" w:rsidRDefault="0026256D" w:rsidP="00D058FD">
            <w:pPr>
              <w:widowControl w:val="0"/>
              <w:spacing w:before="0" w:beforeAutospacing="0" w:after="60" w:line="276" w:lineRule="auto"/>
              <w:ind w:left="144" w:hanging="144"/>
              <w:rPr>
                <w:rFonts w:ascii="Calibri" w:hAnsi="Calibri" w:cs="Calibri"/>
                <w:sz w:val="18"/>
                <w:lang w:eastAsia="en-US"/>
              </w:rPr>
            </w:pP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inter NG-RAN node </w:t>
            </w:r>
            <w:proofErr w:type="spellStart"/>
            <w:r w:rsidRPr="00621F18">
              <w:rPr>
                <w:rFonts w:ascii="Calibri" w:hAnsi="Calibri" w:cs="Calibri"/>
                <w:i/>
                <w:iCs/>
                <w:color w:val="FF0000"/>
                <w:sz w:val="16"/>
                <w:szCs w:val="16"/>
                <w:lang w:eastAsia="en-US"/>
              </w:rPr>
              <w:t>signalling</w:t>
            </w:r>
            <w:proofErr w:type="spellEnd"/>
            <w:r w:rsidRPr="00621F18">
              <w:rPr>
                <w:rFonts w:ascii="Calibri" w:hAnsi="Calibri" w:cs="Calibri"/>
                <w:i/>
                <w:iCs/>
                <w:color w:val="FF0000"/>
                <w:sz w:val="16"/>
                <w:szCs w:val="16"/>
                <w:lang w:eastAsia="en-US"/>
              </w:rPr>
              <w:t xml:space="preserve">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lastRenderedPageBreak/>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One “Provision Request message includes one “OD-SIB1 config R19” referring to the TS 38.331 definition, it is a RRC Container in octet string (presence M) + one NES Cell ID (presence </w:t>
            </w:r>
            <w:proofErr w:type="gramStart"/>
            <w:r w:rsidRPr="00621F18">
              <w:rPr>
                <w:rFonts w:ascii="Calibri" w:eastAsia="MS Mincho" w:hAnsi="Calibri" w:cs="Calibri"/>
                <w:i/>
                <w:iCs/>
                <w:color w:val="00B050"/>
                <w:kern w:val="2"/>
                <w:sz w:val="16"/>
                <w:szCs w:val="16"/>
              </w:rPr>
              <w:t>M )</w:t>
            </w:r>
            <w:proofErr w:type="gramEnd"/>
            <w:r w:rsidRPr="00621F18">
              <w:rPr>
                <w:rFonts w:ascii="Calibri" w:eastAsia="MS Mincho" w:hAnsi="Calibri" w:cs="Calibri"/>
                <w:i/>
                <w:iCs/>
                <w:color w:val="00B050"/>
                <w:kern w:val="2"/>
                <w:sz w:val="16"/>
                <w:szCs w:val="16"/>
              </w:rPr>
              <w:t xml:space="preserve"> + one Cell-A ID (presence </w:t>
            </w:r>
            <w:proofErr w:type="gramStart"/>
            <w:r w:rsidRPr="00621F18">
              <w:rPr>
                <w:rFonts w:ascii="Calibri" w:eastAsia="MS Mincho" w:hAnsi="Calibri" w:cs="Calibri"/>
                <w:i/>
                <w:iCs/>
                <w:color w:val="00B050"/>
                <w:kern w:val="2"/>
                <w:sz w:val="16"/>
                <w:szCs w:val="16"/>
              </w:rPr>
              <w:t>O )</w:t>
            </w:r>
            <w:proofErr w:type="gramEnd"/>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Cell A gNB-CU encoding the </w:t>
            </w:r>
            <w:proofErr w:type="spellStart"/>
            <w:r w:rsidRPr="00621F18">
              <w:rPr>
                <w:rFonts w:ascii="Calibri" w:eastAsia="MS Mincho" w:hAnsi="Calibri" w:cs="Calibri"/>
                <w:i/>
                <w:iCs/>
                <w:color w:val="00B050"/>
                <w:kern w:val="2"/>
                <w:sz w:val="16"/>
                <w:szCs w:val="16"/>
              </w:rPr>
              <w:t>SIBxx</w:t>
            </w:r>
            <w:proofErr w:type="spellEnd"/>
            <w:r w:rsidRPr="00621F18">
              <w:rPr>
                <w:rFonts w:ascii="Calibri" w:eastAsia="MS Mincho" w:hAnsi="Calibri" w:cs="Calibri"/>
                <w:i/>
                <w:iCs/>
                <w:color w:val="00B050"/>
                <w:kern w:val="2"/>
                <w:sz w:val="16"/>
                <w:szCs w:val="16"/>
              </w:rPr>
              <w:t>.</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42B816F3" w:rsidR="00CF0A17" w:rsidRPr="00CF0A17" w:rsidRDefault="00DB3B9E"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311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BD2ED38" w14:textId="7CD2A053" w:rsidR="004D0EC7" w:rsidRPr="00CF0A17" w:rsidRDefault="004D0EC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0" w:history="1">
              <w:r w:rsidR="004C3417">
                <w:rPr>
                  <w:rStyle w:val="Hyperlink"/>
                  <w:rFonts w:ascii="Calibri" w:hAnsi="Calibri" w:cs="Calibri"/>
                  <w:sz w:val="18"/>
                  <w:lang w:eastAsia="en-US"/>
                </w:rPr>
                <w:t>R3-255808</w:t>
              </w:r>
            </w:hyperlink>
            <w:r w:rsidR="00DB3B9E">
              <w:t xml:space="preserve"> </w:t>
            </w:r>
            <w:r w:rsidR="00DB3B9E" w:rsidRPr="00DB3B9E">
              <w:rPr>
                <w:rFonts w:asciiTheme="minorHAnsi" w:hAnsiTheme="minorHAnsi" w:cstheme="minorHAnsi"/>
                <w:sz w:val="18"/>
                <w:szCs w:val="18"/>
              </w:rPr>
              <w:t>(TP to BLCR for TS 38.473) Discussion on on-demand SIB1 for UEs in idle or inactive mode</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CC327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E94B85" w14:textId="41874166" w:rsidR="004C3417" w:rsidRPr="00CF0A17" w:rsidRDefault="004C341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2" w:history="1">
              <w:r>
                <w:rPr>
                  <w:rStyle w:val="Hyperlink"/>
                  <w:rFonts w:ascii="Calibri" w:hAnsi="Calibri" w:cs="Calibri"/>
                  <w:sz w:val="18"/>
                  <w:lang w:eastAsia="en-US"/>
                </w:rPr>
                <w:t>R3-255809</w:t>
              </w:r>
            </w:hyperlink>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7C11A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AE846F8" w14:textId="097B12A4" w:rsidR="004D0EC7" w:rsidRPr="00CF0A17" w:rsidRDefault="004D0EC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4" w:history="1">
              <w:r>
                <w:rPr>
                  <w:rStyle w:val="Hyperlink"/>
                  <w:rFonts w:ascii="Calibri" w:hAnsi="Calibri" w:cs="Calibri"/>
                  <w:sz w:val="18"/>
                  <w:lang w:eastAsia="en-US"/>
                </w:rPr>
                <w:t>R3-255807</w:t>
              </w:r>
            </w:hyperlink>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1A3791FE" w:rsidR="00CF0A17" w:rsidRPr="00CF0A17" w:rsidRDefault="00BC2736"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38562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2E49F51" w14:textId="47362B01" w:rsidR="004C3417" w:rsidRPr="00CF0A17" w:rsidRDefault="004C341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6" w:history="1">
              <w:r>
                <w:rPr>
                  <w:rStyle w:val="Hyperlink"/>
                  <w:rFonts w:ascii="Calibri" w:hAnsi="Calibri" w:cs="Calibri"/>
                  <w:sz w:val="18"/>
                  <w:lang w:eastAsia="en-US"/>
                </w:rPr>
                <w:t>R3-255810</w:t>
              </w:r>
            </w:hyperlink>
            <w:r w:rsidR="00BC2736">
              <w:t xml:space="preserve"> </w:t>
            </w:r>
            <w:r w:rsidR="00BC2736" w:rsidRPr="00BC2736">
              <w:rPr>
                <w:rFonts w:asciiTheme="minorHAnsi" w:hAnsiTheme="minorHAnsi" w:cstheme="minorHAnsi"/>
                <w:sz w:val="18"/>
                <w:szCs w:val="18"/>
              </w:rPr>
              <w:t>(TP to BL CR for TS38.420) Support of on-demand SIB1</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5FB87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3D8A59" w14:textId="30AB4369" w:rsidR="006E4238"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39" w:history="1">
              <w:r>
                <w:rPr>
                  <w:rStyle w:val="Hyperlink"/>
                  <w:rFonts w:ascii="Calibri" w:hAnsi="Calibri" w:cs="Calibri"/>
                  <w:sz w:val="18"/>
                  <w:lang w:eastAsia="en-US"/>
                </w:rPr>
                <w:t>R3-255806</w:t>
              </w:r>
            </w:hyperlink>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26256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26256D" w:rsidRPr="00621F18" w14:paraId="64BC710E" w14:textId="77777777" w:rsidTr="0026256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16534DD" w14:textId="2B911DD5"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1 procedures: </w:t>
            </w:r>
          </w:p>
          <w:p w14:paraId="12A9E29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the procedure and message name from “UL WUS Configuration Provision” to “OD-SIB1 Configuration Provision”</w:t>
            </w:r>
          </w:p>
          <w:p w14:paraId="1A65BE2D"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from NR CGI at NG-RAN node1 (Naming FFS) to NES Cell ID</w:t>
            </w:r>
          </w:p>
          <w:p w14:paraId="4C3D949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Change from NR CGI at NG-RAN node2 (Naming FFS) to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w:t>
            </w:r>
          </w:p>
          <w:p w14:paraId="717A79A9"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1A29096F" w14:textId="77777777" w:rsidR="0026256D" w:rsidRDefault="0026256D" w:rsidP="0026256D">
            <w:pPr>
              <w:widowControl w:val="0"/>
              <w:spacing w:before="0" w:beforeAutospacing="0" w:after="60" w:line="276" w:lineRule="auto"/>
              <w:ind w:left="144" w:hanging="144"/>
              <w:rPr>
                <w:rFonts w:ascii="Calibri" w:hAnsi="Calibri" w:cs="Calibri"/>
                <w:sz w:val="18"/>
                <w:lang w:eastAsia="en-US"/>
              </w:rPr>
            </w:pPr>
          </w:p>
          <w:p w14:paraId="029A3E8F" w14:textId="335B94C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2 procedures: </w:t>
            </w:r>
          </w:p>
          <w:p w14:paraId="725EB8A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lastRenderedPageBreak/>
              <w:t>UL WUS CONFIGURATION PROVISION STATUS UPDATE =&gt; OD-SIB1 Configuration Provision Status Update</w:t>
            </w:r>
          </w:p>
          <w:p w14:paraId="36DEF487"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2257B463"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19B00F89" w14:textId="53FC5994"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 xml:space="preserve">he structure of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2 message</w:t>
            </w:r>
          </w:p>
          <w:p w14:paraId="1250BEE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In the class 2 message “OD-SIB1 Configuration Provision Status Update”, it is agreed to include “NES Cell ID” as Mandatory presented.</w:t>
            </w:r>
          </w:p>
          <w:p w14:paraId="1928AD0D" w14:textId="77777777" w:rsidR="0026256D" w:rsidRPr="0026256D" w:rsidRDefault="0026256D" w:rsidP="0026256D">
            <w:pPr>
              <w:widowControl w:val="0"/>
              <w:spacing w:before="0" w:beforeAutospacing="0" w:after="60" w:line="276" w:lineRule="auto"/>
              <w:rPr>
                <w:rFonts w:ascii="Calibri" w:hAnsi="Calibri" w:cs="Calibri"/>
                <w:b/>
                <w:color w:val="008000"/>
                <w:sz w:val="18"/>
                <w:lang w:eastAsia="en-US"/>
              </w:rPr>
            </w:pPr>
            <w:r w:rsidRPr="0026256D">
              <w:rPr>
                <w:rFonts w:ascii="Calibri" w:hAnsi="Calibri" w:cs="Calibri"/>
                <w:b/>
                <w:color w:val="008000"/>
                <w:sz w:val="18"/>
                <w:lang w:eastAsia="en-US"/>
              </w:rPr>
              <w:t xml:space="preserve">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is optionally presented. </w:t>
            </w:r>
          </w:p>
          <w:p w14:paraId="48838E8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7A00DEAF" w14:textId="4F42DD8A"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 xml:space="preserve">o capture in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1 procedure that:</w:t>
            </w:r>
          </w:p>
          <w:p w14:paraId="0E6BDE8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included in the provision request, then Cell A gNB shall, if support, broadcast the OD-SIB1 configuration in the indicated Cell A.</w:t>
            </w:r>
          </w:p>
          <w:p w14:paraId="5B43C95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528EE2B8" w14:textId="1BD31960"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o capture in the Class 2 procedure text:</w:t>
            </w:r>
          </w:p>
          <w:p w14:paraId="4E9C92D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present, this message indicates that the indicated Cell A has stopped the broadcasting. </w:t>
            </w:r>
          </w:p>
          <w:p w14:paraId="67B9644B"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not present, then all the Cell A(s) have stopped the broadcasting for the given NES Cell.</w:t>
            </w:r>
          </w:p>
          <w:p w14:paraId="4E49819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0F76F659" w14:textId="0C81478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The </w:t>
            </w:r>
            <w:proofErr w:type="gramStart"/>
            <w:r w:rsidRPr="0026256D">
              <w:rPr>
                <w:rFonts w:ascii="Calibri" w:hAnsi="Calibri" w:cs="Calibri"/>
                <w:sz w:val="18"/>
                <w:lang w:eastAsia="en-US"/>
              </w:rPr>
              <w:t>below proposals</w:t>
            </w:r>
            <w:proofErr w:type="gramEnd"/>
            <w:r w:rsidRPr="0026256D">
              <w:rPr>
                <w:rFonts w:ascii="Calibri" w:hAnsi="Calibri" w:cs="Calibri"/>
                <w:sz w:val="18"/>
                <w:lang w:eastAsia="en-US"/>
              </w:rPr>
              <w:t xml:space="preserve"> have no consensus, and we have agreed not to proceed.</w:t>
            </w:r>
          </w:p>
          <w:p w14:paraId="61D57FEF" w14:textId="6234D87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the “Update option/code point” in the class 1 message OD-SIB1 Configuration Provision Request.</w:t>
            </w:r>
          </w:p>
          <w:p w14:paraId="5699D83A"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Include multiple OD-SIB1 configurations in a REQUEST message (and partial success in RESPONSE message)</w:t>
            </w:r>
          </w:p>
          <w:p w14:paraId="67091231"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NES gNB-CU sends a list of the Cell List OD-SIB1 status to NES gNB-DU over F1.</w:t>
            </w:r>
          </w:p>
          <w:p w14:paraId="620BDBE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Cell A to NES Cell to have a list of Cell status in the class 2 update over Xn</w:t>
            </w:r>
          </w:p>
          <w:p w14:paraId="7C013C82"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Exchange OD-SIB1 provision capabilities</w:t>
            </w:r>
          </w:p>
          <w:p w14:paraId="567B3B84"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69475B90" w14:textId="31516C10" w:rsidR="00494824" w:rsidRPr="00494824" w:rsidRDefault="00494824" w:rsidP="0026256D">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 xml:space="preserve">If Cell </w:t>
            </w:r>
            <w:proofErr w:type="gramStart"/>
            <w:r>
              <w:rPr>
                <w:rFonts w:ascii="Calibri" w:hAnsi="Calibri" w:cs="Calibri"/>
                <w:b/>
                <w:color w:val="008000"/>
                <w:sz w:val="18"/>
                <w:lang w:eastAsia="en-US"/>
              </w:rPr>
              <w:t>A</w:t>
            </w:r>
            <w:proofErr w:type="gramEnd"/>
            <w:r>
              <w:rPr>
                <w:rFonts w:ascii="Calibri" w:hAnsi="Calibri" w:cs="Calibri"/>
                <w:b/>
                <w:color w:val="008000"/>
                <w:sz w:val="18"/>
                <w:lang w:eastAsia="en-US"/>
              </w:rPr>
              <w:t xml:space="preserve"> ID is included in the OD-SIB1 Configuration Provision Request message, then it shall be included in the OD-SIB1 Configuration Provision Response message</w:t>
            </w:r>
            <w:r w:rsidR="00292AF2">
              <w:rPr>
                <w:rFonts w:ascii="Calibri" w:hAnsi="Calibri" w:cs="Calibri"/>
                <w:b/>
                <w:color w:val="008000"/>
                <w:sz w:val="18"/>
                <w:lang w:eastAsia="en-US"/>
              </w:rPr>
              <w:t>. Capture this in specifications.</w:t>
            </w:r>
          </w:p>
          <w:p w14:paraId="04EF2072" w14:textId="77777777" w:rsidR="0026256D" w:rsidRPr="00CF0A17" w:rsidRDefault="0026256D" w:rsidP="0026256D">
            <w:pPr>
              <w:widowControl w:val="0"/>
              <w:spacing w:before="0" w:beforeAutospacing="0" w:after="60" w:line="276" w:lineRule="auto"/>
              <w:rPr>
                <w:rFonts w:ascii="Calibri" w:hAnsi="Calibri" w:cs="Calibri"/>
                <w:sz w:val="18"/>
                <w:lang w:eastAsia="en-US"/>
              </w:rPr>
            </w:pP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9B18BB">
                <w:rPr>
                  <w:rFonts w:ascii="Calibri" w:hAnsi="Calibri" w:cs="Calibri"/>
                  <w:sz w:val="18"/>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9B18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B18BB" w:rsidRPr="00621F18" w14:paraId="26109B0D" w14:textId="77777777" w:rsidTr="009B18B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04D5D30"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 xml:space="preserve">Agreements: it is agreed that the </w:t>
            </w:r>
            <w:proofErr w:type="gramStart"/>
            <w:r w:rsidRPr="009B18BB">
              <w:rPr>
                <w:rFonts w:ascii="Calibri" w:hAnsi="Calibri" w:cs="Calibri"/>
                <w:sz w:val="18"/>
                <w:lang w:eastAsia="en-US"/>
              </w:rPr>
              <w:t>below proposals</w:t>
            </w:r>
            <w:proofErr w:type="gramEnd"/>
            <w:r w:rsidRPr="009B18BB">
              <w:rPr>
                <w:rFonts w:ascii="Calibri" w:hAnsi="Calibri" w:cs="Calibri"/>
                <w:sz w:val="18"/>
                <w:lang w:eastAsia="en-US"/>
              </w:rPr>
              <w:t xml:space="preserve"> are not needed:</w:t>
            </w:r>
          </w:p>
          <w:p w14:paraId="32FC99D5"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w:t>
            </w:r>
            <w:r w:rsidRPr="009B18BB">
              <w:rPr>
                <w:rFonts w:ascii="Calibri" w:hAnsi="Calibri" w:cs="Calibri"/>
                <w:sz w:val="18"/>
                <w:lang w:eastAsia="en-US"/>
              </w:rPr>
              <w:tab/>
              <w:t>For PRACH adaptation: impact on Rel-19 additional PRACH resources on the legacy RACH optimization feature</w:t>
            </w:r>
          </w:p>
          <w:p w14:paraId="1FA65E58"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w:t>
            </w:r>
            <w:r w:rsidRPr="009B18BB">
              <w:rPr>
                <w:rFonts w:ascii="Calibri" w:hAnsi="Calibri" w:cs="Calibri"/>
                <w:sz w:val="18"/>
                <w:lang w:eastAsia="en-US"/>
              </w:rPr>
              <w:tab/>
              <w:t>For paging adaptation: the DU decides “paging energy saving mode” and informs the CU. gNB-DU informs the gNB-CU about not be transmitted Paging message over the air due to shortage of paging resources.</w:t>
            </w:r>
          </w:p>
          <w:p w14:paraId="4C7E0F4A"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p>
          <w:p w14:paraId="167F54BF" w14:textId="5E122382" w:rsidR="009B18BB" w:rsidRPr="009B18BB" w:rsidRDefault="009B18BB" w:rsidP="009B18BB">
            <w:pPr>
              <w:widowControl w:val="0"/>
              <w:spacing w:before="0" w:beforeAutospacing="0" w:after="60" w:line="276" w:lineRule="auto"/>
              <w:ind w:left="144" w:hanging="144"/>
              <w:rPr>
                <w:rFonts w:ascii="Calibri" w:hAnsi="Calibri" w:cs="Calibri"/>
                <w:b/>
                <w:color w:val="008000"/>
                <w:sz w:val="18"/>
                <w:lang w:eastAsia="en-US"/>
              </w:rPr>
            </w:pPr>
            <w:r w:rsidRPr="009B18BB">
              <w:rPr>
                <w:rFonts w:ascii="Calibri" w:hAnsi="Calibri" w:cs="Calibri"/>
                <w:b/>
                <w:color w:val="008000"/>
                <w:sz w:val="18"/>
                <w:lang w:eastAsia="en-US"/>
              </w:rPr>
              <w:t>Introduce new per-cell PEI adaptation indication over F1</w:t>
            </w:r>
            <w:r w:rsidR="00653D6D">
              <w:rPr>
                <w:rFonts w:ascii="Calibri" w:hAnsi="Calibri" w:cs="Calibri"/>
                <w:b/>
                <w:color w:val="008000"/>
                <w:sz w:val="18"/>
                <w:lang w:eastAsia="en-US"/>
              </w:rPr>
              <w:t xml:space="preserve"> and stage 2 description</w:t>
            </w:r>
          </w:p>
          <w:p w14:paraId="54CCC503"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CATT, ZTE, Nok: Agree with the proposal, aligns with RAN2 agreement</w:t>
            </w:r>
          </w:p>
          <w:p w14:paraId="273C9159"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p>
          <w:p w14:paraId="3342F776"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6232D2A" w14:textId="4095512B"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28_NetworkES</w:t>
            </w:r>
          </w:p>
          <w:p w14:paraId="624BD748" w14:textId="3EE2FB79"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TPs</w:t>
            </w:r>
          </w:p>
          <w:p w14:paraId="372DD549" w14:textId="39A30AD2"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44D62112" w14:textId="2473DFF1"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- 38.401 BL CR</w:t>
            </w:r>
          </w:p>
          <w:p w14:paraId="5E3C603D" w14:textId="584C5653" w:rsidR="00653D6D" w:rsidRDefault="00653D6D"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Conclude on open issues captured above</w:t>
            </w:r>
          </w:p>
          <w:p w14:paraId="5D1D93F6" w14:textId="4F3371B4" w:rsidR="009B18BB" w:rsidRDefault="009B18BB" w:rsidP="009B18BB">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653D6D">
              <w:rPr>
                <w:rFonts w:ascii="Calibri" w:hAnsi="Calibri" w:cs="Calibri"/>
                <w:color w:val="000000"/>
                <w:sz w:val="18"/>
                <w:lang w:eastAsia="en-US"/>
              </w:rPr>
              <w:t>Ericsson</w:t>
            </w:r>
            <w:r>
              <w:rPr>
                <w:rFonts w:ascii="Calibri" w:hAnsi="Calibri" w:cs="Calibri"/>
                <w:color w:val="000000"/>
                <w:sz w:val="18"/>
                <w:lang w:eastAsia="en-US"/>
              </w:rPr>
              <w:t>)</w:t>
            </w:r>
          </w:p>
          <w:p w14:paraId="13E3D289" w14:textId="128EDA7F" w:rsidR="009B18BB" w:rsidRPr="009B18BB" w:rsidRDefault="009B18BB" w:rsidP="009B18BB">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lastRenderedPageBreak/>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650"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3379D9" w14:paraId="6C3AB0B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B9B1E" w14:textId="5F0C6B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1" w:history="1">
              <w:r w:rsidRPr="003379D9">
                <w:rPr>
                  <w:rFonts w:ascii="Calibri" w:hAnsi="Calibri" w:cs="Calibri"/>
                  <w:sz w:val="18"/>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EBAC4E2" w14:textId="7A8899E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E982A6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3379D9">
              <w:rPr>
                <w:rFonts w:ascii="Calibri" w:hAnsi="Calibri" w:cs="Calibri"/>
                <w:sz w:val="18"/>
                <w:lang w:eastAsia="en-US"/>
              </w:rPr>
              <w:t>draftCR</w:t>
            </w:r>
            <w:proofErr w:type="spellEnd"/>
          </w:p>
          <w:p w14:paraId="3E1FFD06" w14:textId="302949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395A6DB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899BA6" w14:textId="3857A52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2" w:history="1">
              <w:r w:rsidRPr="003379D9">
                <w:rPr>
                  <w:rFonts w:ascii="Calibri" w:hAnsi="Calibri" w:cs="Calibri"/>
                  <w:sz w:val="18"/>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24F776" w14:textId="1567104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F6F334"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CR0157r4, TS 38.470 v18.5.0, Rel-19, Cat. B</w:t>
            </w:r>
          </w:p>
          <w:p w14:paraId="213640A3" w14:textId="7053B1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0B202791"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984550" w14:textId="2DB8A3C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3" w:history="1">
              <w:r w:rsidRPr="003379D9">
                <w:rPr>
                  <w:rFonts w:ascii="Calibri" w:hAnsi="Calibri" w:cs="Calibri"/>
                  <w:sz w:val="18"/>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A7F097" w14:textId="1F6FF305"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5D992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CR0056r1, TS 38.410 v18.3.0, Rel-19, Cat. B</w:t>
            </w:r>
          </w:p>
          <w:p w14:paraId="3CC5CB97" w14:textId="56DE204B"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AA475F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98203" w14:textId="2336CB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4" w:history="1">
              <w:r w:rsidRPr="003379D9">
                <w:rPr>
                  <w:rFonts w:ascii="Calibri" w:hAnsi="Calibri" w:cs="Calibri"/>
                  <w:sz w:val="18"/>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9D9F6E" w14:textId="08205CD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DC7AA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CR1261r4, TS 38.413 v18.6.0, Rel-19, Cat. B</w:t>
            </w:r>
          </w:p>
          <w:p w14:paraId="34FA1FD8" w14:textId="3AEFCF4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301808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C87BFC" w14:textId="5B17D95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5" w:history="1">
              <w:r w:rsidRPr="003379D9">
                <w:rPr>
                  <w:rFonts w:ascii="Calibri" w:hAnsi="Calibri" w:cs="Calibri"/>
                  <w:sz w:val="18"/>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940C6" w14:textId="3CF9D1B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143ED3B"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CR0051r1, TS 38.420 v18.1.0, Rel-19, Cat. B</w:t>
            </w:r>
          </w:p>
          <w:p w14:paraId="4B46B7AF" w14:textId="6D936AF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1D77B85"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993630" w14:textId="34C8664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6" w:history="1">
              <w:r w:rsidRPr="003379D9">
                <w:rPr>
                  <w:rFonts w:ascii="Calibri" w:hAnsi="Calibri" w:cs="Calibri"/>
                  <w:sz w:val="18"/>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C07F8B" w14:textId="070867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ADCAD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CR1341r9, TS 38.423 v18.6.0, Rel-19, Cat. B</w:t>
            </w:r>
          </w:p>
          <w:p w14:paraId="1BE9C280" w14:textId="1B06FEC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1785C426"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629B67" w14:textId="20F4B68E"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57" w:history="1">
              <w:r w:rsidRPr="003379D9">
                <w:rPr>
                  <w:rFonts w:ascii="Calibri" w:hAnsi="Calibri" w:cs="Calibri"/>
                  <w:sz w:val="18"/>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F0AA65" w14:textId="670C3A6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703969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CR1443r9, TS 38.473 v18.6.0, Rel-19, Cat. B</w:t>
            </w:r>
          </w:p>
          <w:p w14:paraId="795D9E10" w14:textId="3F95AB07"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lastRenderedPageBreak/>
              <w:t xml:space="preserve">(TP To BL CR for TS 38.300) support of homogeneous deployment for LP-WUS in R3-253831 noted, wait for </w:t>
            </w:r>
            <w:proofErr w:type="gramStart"/>
            <w:r w:rsidRPr="00621F18">
              <w:rPr>
                <w:rFonts w:ascii="Calibri" w:eastAsia="MS Mincho" w:hAnsi="Calibri" w:cs="Calibri"/>
                <w:i/>
                <w:iCs/>
                <w:kern w:val="2"/>
                <w:sz w:val="16"/>
                <w:szCs w:val="16"/>
              </w:rPr>
              <w:t>reply</w:t>
            </w:r>
            <w:proofErr w:type="gramEnd"/>
            <w:r w:rsidRPr="00621F18">
              <w:rPr>
                <w:rFonts w:ascii="Calibri" w:eastAsia="MS Mincho" w:hAnsi="Calibri" w:cs="Calibri"/>
                <w:i/>
                <w:iCs/>
                <w:kern w:val="2"/>
                <w:sz w:val="16"/>
                <w:szCs w:val="16"/>
              </w:rPr>
              <w:t xml:space="preserve">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659"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660"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661"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663"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664"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665"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666"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667"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668"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669"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41BB29F0"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379D9" w:rsidRPr="00621F18" w14:paraId="1C629826"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D5D7196"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paging capability loss issue:</w:t>
            </w:r>
          </w:p>
          <w:p w14:paraId="14DB6994"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whether the NG-RAN node can check with any UE Radio Capability paging feature is missing in the current work.</w:t>
            </w:r>
          </w:p>
          <w:p w14:paraId="406DFD53" w14:textId="1C3E0EAA"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Nok: similar views with HW. </w:t>
            </w:r>
            <w:proofErr w:type="gramStart"/>
            <w:r w:rsidRPr="003379D9">
              <w:rPr>
                <w:rFonts w:ascii="Calibri" w:hAnsi="Calibri" w:cs="Calibri"/>
                <w:sz w:val="18"/>
                <w:lang w:eastAsia="en-US"/>
              </w:rPr>
              <w:t>Check with SA2 solution first</w:t>
            </w:r>
            <w:proofErr w:type="gramEnd"/>
            <w:r w:rsidRPr="003379D9">
              <w:rPr>
                <w:rFonts w:ascii="Calibri" w:hAnsi="Calibri" w:cs="Calibri"/>
                <w:sz w:val="18"/>
                <w:lang w:eastAsia="en-US"/>
              </w:rPr>
              <w:t>.</w:t>
            </w:r>
          </w:p>
          <w:p w14:paraId="569C3996"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CMCC, E///: CMCC CR provides one solution.</w:t>
            </w:r>
          </w:p>
          <w:p w14:paraId="425A0091"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CMCC CR only refers to SA2 spec.</w:t>
            </w:r>
          </w:p>
          <w:p w14:paraId="6DD020AB"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whether the NG-RAN node can check with any UE Radio Capability paging feature is missing in the current work.</w:t>
            </w:r>
          </w:p>
          <w:p w14:paraId="6F41977E"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Discuss VDF optimization solutions.</w:t>
            </w:r>
          </w:p>
          <w:p w14:paraId="1EAC513A"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Draft the LS to SA2 on the above issue.</w:t>
            </w:r>
          </w:p>
          <w:p w14:paraId="4B34B1EB" w14:textId="085FFE20"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CATT: For some </w:t>
            </w:r>
            <w:proofErr w:type="gramStart"/>
            <w:r w:rsidRPr="003379D9">
              <w:rPr>
                <w:rFonts w:ascii="Calibri" w:hAnsi="Calibri" w:cs="Calibri"/>
                <w:sz w:val="18"/>
                <w:lang w:eastAsia="en-US"/>
              </w:rPr>
              <w:t>case</w:t>
            </w:r>
            <w:proofErr w:type="gramEnd"/>
            <w:r w:rsidRPr="003379D9">
              <w:rPr>
                <w:rFonts w:ascii="Calibri" w:hAnsi="Calibri" w:cs="Calibri"/>
                <w:sz w:val="18"/>
                <w:lang w:eastAsia="en-US"/>
              </w:rPr>
              <w:t>, SA2 potential solution cannot solve the issue totally.</w:t>
            </w:r>
          </w:p>
          <w:p w14:paraId="3F9A70A5" w14:textId="65A4D32F"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ZTE: SA2 potential solution cannot apply for RRC_IDLE mode UE.</w:t>
            </w:r>
          </w:p>
          <w:p w14:paraId="22E02F7A" w14:textId="7F46AFCD"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VDF: cannot agree with ZTE.</w:t>
            </w:r>
          </w:p>
          <w:p w14:paraId="24DA4B4E" w14:textId="77777777" w:rsid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p>
          <w:p w14:paraId="0D8A2461" w14:textId="55D343BB" w:rsidR="003379D9" w:rsidRP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r w:rsidRPr="003379D9">
              <w:rPr>
                <w:rFonts w:ascii="Calibri" w:hAnsi="Calibri" w:cs="Calibri"/>
                <w:b/>
                <w:color w:val="008000"/>
                <w:sz w:val="18"/>
                <w:lang w:eastAsia="en-US"/>
              </w:rPr>
              <w:t xml:space="preserve">The range of CN based subgroup ID in NG/Xn/F1 </w:t>
            </w:r>
            <w:proofErr w:type="gramStart"/>
            <w:r w:rsidRPr="003379D9">
              <w:rPr>
                <w:rFonts w:ascii="Calibri" w:hAnsi="Calibri" w:cs="Calibri"/>
                <w:b/>
                <w:color w:val="008000"/>
                <w:sz w:val="18"/>
                <w:lang w:eastAsia="en-US"/>
              </w:rPr>
              <w:t>message</w:t>
            </w:r>
            <w:proofErr w:type="gramEnd"/>
            <w:r w:rsidRPr="003379D9">
              <w:rPr>
                <w:rFonts w:ascii="Calibri" w:hAnsi="Calibri" w:cs="Calibri"/>
                <w:b/>
                <w:color w:val="008000"/>
                <w:sz w:val="18"/>
                <w:lang w:eastAsia="en-US"/>
              </w:rPr>
              <w:t xml:space="preserve"> is </w:t>
            </w:r>
            <w:proofErr w:type="gramStart"/>
            <w:r w:rsidRPr="003379D9">
              <w:rPr>
                <w:rFonts w:ascii="Calibri" w:hAnsi="Calibri" w:cs="Calibri"/>
                <w:b/>
                <w:color w:val="008000"/>
                <w:sz w:val="18"/>
                <w:lang w:eastAsia="en-US"/>
              </w:rPr>
              <w:t>0..</w:t>
            </w:r>
            <w:proofErr w:type="gramEnd"/>
            <w:r w:rsidRPr="003379D9">
              <w:rPr>
                <w:rFonts w:ascii="Calibri" w:hAnsi="Calibri" w:cs="Calibri"/>
                <w:b/>
                <w:color w:val="008000"/>
                <w:sz w:val="18"/>
                <w:lang w:eastAsia="en-US"/>
              </w:rPr>
              <w:t xml:space="preserve"> 30.</w:t>
            </w:r>
          </w:p>
          <w:p w14:paraId="07A2548A"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NTT: RAN3 understand that AMF consider </w:t>
            </w:r>
            <w:proofErr w:type="gramStart"/>
            <w:r w:rsidRPr="003379D9">
              <w:rPr>
                <w:rFonts w:ascii="Calibri" w:hAnsi="Calibri" w:cs="Calibri"/>
                <w:sz w:val="18"/>
                <w:lang w:eastAsia="en-US"/>
              </w:rPr>
              <w:t>no</w:t>
            </w:r>
            <w:proofErr w:type="gramEnd"/>
            <w:r w:rsidRPr="003379D9">
              <w:rPr>
                <w:rFonts w:ascii="Calibri" w:hAnsi="Calibri" w:cs="Calibri"/>
                <w:sz w:val="18"/>
                <w:lang w:eastAsia="en-US"/>
              </w:rPr>
              <w:t xml:space="preserve"> to use the common codepoint for different PO per LO as defined in 38.213 while </w:t>
            </w:r>
            <w:proofErr w:type="gramStart"/>
            <w:r w:rsidRPr="003379D9">
              <w:rPr>
                <w:rFonts w:ascii="Calibri" w:hAnsi="Calibri" w:cs="Calibri"/>
                <w:sz w:val="18"/>
                <w:lang w:eastAsia="en-US"/>
              </w:rPr>
              <w:t>assign</w:t>
            </w:r>
            <w:proofErr w:type="gramEnd"/>
            <w:r w:rsidRPr="003379D9">
              <w:rPr>
                <w:rFonts w:ascii="Calibri" w:hAnsi="Calibri" w:cs="Calibri"/>
                <w:sz w:val="18"/>
                <w:lang w:eastAsia="en-US"/>
              </w:rPr>
              <w:t xml:space="preserve"> the CN based subgroup ID.</w:t>
            </w:r>
          </w:p>
          <w:p w14:paraId="7991E78E"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 xml:space="preserve">Further Extended UE Identity Index Value IE is used in case that LP-WUS is used regardless of the use of </w:t>
            </w:r>
            <w:proofErr w:type="spellStart"/>
            <w:r w:rsidRPr="003379D9">
              <w:rPr>
                <w:rFonts w:ascii="Calibri" w:hAnsi="Calibri" w:cs="Calibri"/>
                <w:b/>
                <w:bCs/>
                <w:sz w:val="18"/>
                <w:lang w:eastAsia="en-US"/>
              </w:rPr>
              <w:t>eDRX</w:t>
            </w:r>
            <w:proofErr w:type="spellEnd"/>
            <w:r w:rsidRPr="003379D9">
              <w:rPr>
                <w:rFonts w:ascii="Calibri" w:hAnsi="Calibri" w:cs="Calibri"/>
                <w:b/>
                <w:bCs/>
                <w:sz w:val="18"/>
                <w:lang w:eastAsia="en-US"/>
              </w:rPr>
              <w:t>/PEI.</w:t>
            </w:r>
          </w:p>
          <w:p w14:paraId="6D6D1FFB"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Further Extended UE Identity Index Value IE is sent with Extended UE Identity Index Value IE if sending node does not know receiving node’s capability of R19 IEs.</w:t>
            </w:r>
          </w:p>
          <w:p w14:paraId="7E1AD506" w14:textId="666B3373" w:rsidR="003379D9" w:rsidRDefault="003379D9" w:rsidP="003379D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B9CBC7" w14:textId="6BD9F58F"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LPWUS</w:t>
            </w:r>
          </w:p>
          <w:p w14:paraId="7C861E64" w14:textId="2FD6F9A1" w:rsidR="003379D9" w:rsidRP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3379D9">
              <w:rPr>
                <w:rFonts w:ascii="Calibri" w:hAnsi="Calibri" w:cs="Calibri"/>
                <w:b/>
                <w:color w:val="FF00FF"/>
                <w:sz w:val="18"/>
                <w:lang w:eastAsia="en-US"/>
              </w:rPr>
              <w:t>Check with the above issue and draft the LS(s) to SA2.</w:t>
            </w:r>
          </w:p>
          <w:p w14:paraId="2A1454FD" w14:textId="4048F02B"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3379D9">
              <w:rPr>
                <w:rFonts w:ascii="Calibri" w:hAnsi="Calibri" w:cs="Calibri"/>
                <w:b/>
                <w:color w:val="FF00FF"/>
                <w:sz w:val="18"/>
                <w:lang w:eastAsia="en-US"/>
              </w:rPr>
              <w:t>- capture the agreement in the TPs and check with CRs.</w:t>
            </w:r>
          </w:p>
          <w:p w14:paraId="05583FC3" w14:textId="7548833E" w:rsidR="003379D9" w:rsidRDefault="003379D9" w:rsidP="003379D9">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(NTT Docomo)</w:t>
            </w:r>
          </w:p>
          <w:p w14:paraId="48FB8E93" w14:textId="7BAEDE12"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Summary of offline disc in</w:t>
            </w:r>
            <w:r>
              <w:rPr>
                <w:rFonts w:ascii="Calibri" w:hAnsi="Calibri" w:cs="Calibri"/>
                <w:sz w:val="18"/>
                <w:lang w:eastAsia="en-US"/>
              </w:rPr>
              <w:t xml:space="preserve"> </w:t>
            </w:r>
            <w:hyperlink r:id="rId684" w:history="1">
              <w:r>
                <w:rPr>
                  <w:rStyle w:val="Hyperlink"/>
                  <w:rFonts w:ascii="Calibri" w:hAnsi="Calibri" w:cs="Calibri"/>
                  <w:sz w:val="18"/>
                  <w:lang w:eastAsia="en-US"/>
                </w:rPr>
                <w:t>R3-255828</w:t>
              </w:r>
            </w:hyperlink>
          </w:p>
          <w:p w14:paraId="78FCFC29" w14:textId="77777777" w:rsidR="003379D9" w:rsidRPr="00CF0A17" w:rsidRDefault="003379D9" w:rsidP="000B23B8">
            <w:pPr>
              <w:widowControl w:val="0"/>
              <w:spacing w:before="0" w:beforeAutospacing="0" w:after="60" w:line="276" w:lineRule="auto"/>
              <w:ind w:left="144" w:hanging="144"/>
              <w:rPr>
                <w:rFonts w:ascii="Calibri" w:hAnsi="Calibri" w:cs="Calibri"/>
                <w:sz w:val="18"/>
                <w:lang w:eastAsia="en-US"/>
              </w:rPr>
            </w:pP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NR_duplex_evo</w:t>
            </w:r>
            <w:proofErr w:type="spellEnd"/>
            <w:r w:rsidRPr="00621F18">
              <w:rPr>
                <w:rFonts w:ascii="Calibri" w:hAnsi="Calibri" w:cs="Calibri"/>
                <w:sz w:val="18"/>
                <w:szCs w:val="18"/>
                <w:lang w:eastAsia="en-US"/>
              </w:rPr>
              <w:t xml:space="preserve">-Core]: </w:t>
            </w:r>
            <w:hyperlink r:id="rId685"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86"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7C6987">
              <w:rPr>
                <w:rFonts w:ascii="Calibri" w:hAnsi="Calibri" w:cs="Calibri"/>
                <w:sz w:val="18"/>
                <w:lang w:eastAsia="en-US"/>
              </w:rPr>
              <w:t>draftCR</w:t>
            </w:r>
            <w:proofErr w:type="spellEnd"/>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87"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 xml:space="preserve">(BL CR to 38.401) introduction of Evolution of NR duplex operation (ZTE Corporation, Ericsson, Samsung, Qualcomm, Huawei, CATT, Nokia, CMCC, </w:t>
            </w:r>
            <w:r w:rsidRPr="007C6987">
              <w:rPr>
                <w:rFonts w:ascii="Calibri" w:hAnsi="Calibri" w:cs="Calibri"/>
                <w:sz w:val="18"/>
                <w:lang w:eastAsia="en-US"/>
              </w:rPr>
              <w:lastRenderedPageBreak/>
              <w:t>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lastRenderedPageBreak/>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88"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89"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90"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91"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workplan for Evolution of NR Duplex Operation (Huawei, </w:t>
            </w:r>
            <w:proofErr w:type="spellStart"/>
            <w:r w:rsidRPr="00CF0A17">
              <w:rPr>
                <w:rFonts w:ascii="Calibri" w:hAnsi="Calibri" w:cs="Calibri"/>
                <w:sz w:val="18"/>
                <w:lang w:eastAsia="en-US"/>
              </w:rPr>
              <w:t>Sumsang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Information exchange among </w:t>
            </w:r>
            <w:proofErr w:type="spellStart"/>
            <w:r w:rsidRPr="00621F18">
              <w:rPr>
                <w:rFonts w:ascii="Calibri" w:hAnsi="Calibri" w:cs="Calibri"/>
                <w:i/>
                <w:color w:val="FF0000"/>
                <w:sz w:val="16"/>
                <w:szCs w:val="16"/>
                <w:lang w:eastAsia="en-US"/>
              </w:rPr>
              <w:t>gNBs</w:t>
            </w:r>
            <w:proofErr w:type="spellEnd"/>
            <w:r w:rsidRPr="00621F18">
              <w:rPr>
                <w:rFonts w:ascii="Calibri" w:hAnsi="Calibri" w:cs="Calibri"/>
                <w:i/>
                <w:color w:val="FF0000"/>
                <w:sz w:val="16"/>
                <w:szCs w:val="16"/>
                <w:lang w:eastAsia="en-US"/>
              </w:rPr>
              <w:t>,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93"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94"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to BL CR for 38.473) introduction of SRS resource configurations </w:t>
            </w:r>
            <w:proofErr w:type="spellStart"/>
            <w:r w:rsidRPr="00ED0A4C">
              <w:rPr>
                <w:rFonts w:ascii="Calibri" w:hAnsi="Calibri" w:cs="Calibri"/>
                <w:sz w:val="18"/>
                <w:lang w:eastAsia="en-US"/>
              </w:rPr>
              <w:t>forEvolution</w:t>
            </w:r>
            <w:proofErr w:type="spellEnd"/>
            <w:r w:rsidRPr="00ED0A4C">
              <w:rPr>
                <w:rFonts w:ascii="Calibri" w:hAnsi="Calibri" w:cs="Calibri"/>
                <w:sz w:val="18"/>
                <w:lang w:eastAsia="en-US"/>
              </w:rPr>
              <w:t xml:space="preserve">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Remove the Editor’s Note in section 8.4.y CLI Indication procedure about the procedure </w:t>
            </w:r>
            <w:proofErr w:type="gramStart"/>
            <w:r w:rsidRPr="000E3C78">
              <w:rPr>
                <w:rFonts w:ascii="Calibri" w:hAnsi="Calibri" w:cs="Calibri"/>
                <w:b/>
                <w:color w:val="008000"/>
                <w:sz w:val="18"/>
                <w:lang w:eastAsia="en-US"/>
              </w:rPr>
              <w:t>text, and</w:t>
            </w:r>
            <w:proofErr w:type="gramEnd"/>
            <w:r w:rsidRPr="000E3C78">
              <w:rPr>
                <w:rFonts w:ascii="Calibri" w:hAnsi="Calibri" w:cs="Calibri"/>
                <w:b/>
                <w:color w:val="008000"/>
                <w:sz w:val="18"/>
                <w:lang w:eastAsia="en-US"/>
              </w:rPr>
              <w:t xml:space="preserve">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w:t>
            </w:r>
            <w:proofErr w:type="spellStart"/>
            <w:r w:rsidR="00026A5C">
              <w:rPr>
                <w:rFonts w:ascii="Calibri" w:hAnsi="Calibri" w:cs="Calibri"/>
                <w:b/>
                <w:bCs/>
                <w:color w:val="008000"/>
                <w:sz w:val="18"/>
                <w:lang w:eastAsia="en-US"/>
              </w:rPr>
              <w:t>signalled</w:t>
            </w:r>
            <w:proofErr w:type="spellEnd"/>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lastRenderedPageBreak/>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 xml:space="preserve">RAN3 agrees to introduce option 2 SBFD RACH configuration (which will have separate configuration for legacy ROs and SBFD specific ROs) related IEs as part of Served Cell Information IE and </w:t>
            </w:r>
            <w:proofErr w:type="spellStart"/>
            <w:r w:rsidRPr="00162AF1">
              <w:rPr>
                <w:rFonts w:ascii="Calibri" w:hAnsi="Calibri" w:cs="Calibri"/>
                <w:sz w:val="18"/>
                <w:lang w:eastAsia="en-US"/>
              </w:rPr>
              <w:t>Neighbour</w:t>
            </w:r>
            <w:proofErr w:type="spellEnd"/>
            <w:r w:rsidRPr="00162AF1">
              <w:rPr>
                <w:rFonts w:ascii="Calibri" w:hAnsi="Calibri" w:cs="Calibri"/>
                <w:sz w:val="18"/>
                <w:lang w:eastAsia="en-US"/>
              </w:rPr>
              <w:t xml:space="preserve"> NR Cells for SON List IEs in both F1 and Xn </w:t>
            </w:r>
            <w:proofErr w:type="spellStart"/>
            <w:r w:rsidRPr="00162AF1">
              <w:rPr>
                <w:rFonts w:ascii="Calibri" w:hAnsi="Calibri" w:cs="Calibri"/>
                <w:sz w:val="18"/>
                <w:lang w:eastAsia="en-US"/>
              </w:rPr>
              <w:t>signalling</w:t>
            </w:r>
            <w:proofErr w:type="spellEnd"/>
            <w:r w:rsidRPr="00162AF1">
              <w:rPr>
                <w:rFonts w:ascii="Calibri" w:hAnsi="Calibri" w:cs="Calibri"/>
                <w:sz w:val="18"/>
                <w:lang w:eastAsia="en-US"/>
              </w:rPr>
              <w:t xml:space="preserve">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w:t>
            </w:r>
            <w:proofErr w:type="gramStart"/>
            <w:r>
              <w:rPr>
                <w:rFonts w:ascii="Calibri" w:hAnsi="Calibri" w:cs="Calibri"/>
                <w:sz w:val="18"/>
                <w:lang w:eastAsia="en-US"/>
              </w:rPr>
              <w:t>E//</w:t>
            </w:r>
            <w:proofErr w:type="gramEnd"/>
            <w:r>
              <w:rPr>
                <w:rFonts w:ascii="Calibri" w:hAnsi="Calibri" w:cs="Calibri"/>
                <w:sz w:val="18"/>
                <w:lang w:eastAsia="en-US"/>
              </w:rPr>
              <w:t>/: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 xml:space="preserve">RAN3 </w:t>
            </w:r>
            <w:proofErr w:type="gramStart"/>
            <w:r w:rsidRPr="00162AF1">
              <w:rPr>
                <w:rFonts w:ascii="Calibri" w:hAnsi="Calibri" w:cs="Calibri"/>
                <w:sz w:val="18"/>
                <w:lang w:eastAsia="en-US"/>
              </w:rPr>
              <w:t>agree</w:t>
            </w:r>
            <w:proofErr w:type="gramEnd"/>
            <w:r w:rsidRPr="00162AF1">
              <w:rPr>
                <w:rFonts w:ascii="Calibri" w:hAnsi="Calibri" w:cs="Calibri"/>
                <w:sz w:val="18"/>
                <w:lang w:eastAsia="en-US"/>
              </w:rPr>
              <w:t xml:space="preserve"> that CU makes the decision of whether to configure SBFD UEs with either L1 or L3 based measurements. If CU decides to configure L1 based Inter-UE CLI measurement configuration for UE, then CU </w:t>
            </w:r>
            <w:proofErr w:type="gramStart"/>
            <w:r w:rsidRPr="00162AF1">
              <w:rPr>
                <w:rFonts w:ascii="Calibri" w:hAnsi="Calibri" w:cs="Calibri"/>
                <w:sz w:val="18"/>
                <w:lang w:eastAsia="en-US"/>
              </w:rPr>
              <w:t>has to</w:t>
            </w:r>
            <w:proofErr w:type="gramEnd"/>
            <w:r w:rsidRPr="00162AF1">
              <w:rPr>
                <w:rFonts w:ascii="Calibri" w:hAnsi="Calibri" w:cs="Calibri"/>
                <w:sz w:val="18"/>
                <w:lang w:eastAsia="en-US"/>
              </w:rPr>
              <w:t xml:space="preserve"> request DU to generate SBFD Inter-UE L1 CLI </w:t>
            </w:r>
            <w:proofErr w:type="gramStart"/>
            <w:r w:rsidRPr="00162AF1">
              <w:rPr>
                <w:rFonts w:ascii="Calibri" w:hAnsi="Calibri" w:cs="Calibri"/>
                <w:sz w:val="18"/>
                <w:lang w:eastAsia="en-US"/>
              </w:rPr>
              <w:t>measurement based</w:t>
            </w:r>
            <w:proofErr w:type="gramEnd"/>
            <w:r w:rsidRPr="00162AF1">
              <w:rPr>
                <w:rFonts w:ascii="Calibri" w:hAnsi="Calibri" w:cs="Calibri"/>
                <w:sz w:val="18"/>
                <w:lang w:eastAsia="en-US"/>
              </w:rPr>
              <w:t xml:space="preserve">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 xml:space="preserve">Reflect </w:t>
            </w:r>
            <w:proofErr w:type="gramStart"/>
            <w:r w:rsidR="00AB5632">
              <w:rPr>
                <w:rFonts w:ascii="Calibri" w:hAnsi="Calibri" w:cs="Calibri"/>
                <w:b/>
                <w:color w:val="FF00FF"/>
                <w:sz w:val="18"/>
                <w:lang w:eastAsia="en-US"/>
              </w:rPr>
              <w:t>above</w:t>
            </w:r>
            <w:proofErr w:type="gramEnd"/>
            <w:r w:rsidR="00AB5632">
              <w:rPr>
                <w:rFonts w:ascii="Calibri" w:hAnsi="Calibri" w:cs="Calibri"/>
                <w:b/>
                <w:color w:val="FF00FF"/>
                <w:sz w:val="18"/>
                <w:lang w:eastAsia="en-US"/>
              </w:rPr>
              <w:t xml:space="preser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10_ </w:t>
            </w:r>
            <w:proofErr w:type="spellStart"/>
            <w:r>
              <w:rPr>
                <w:rFonts w:ascii="Calibri" w:hAnsi="Calibri" w:cs="Calibri"/>
                <w:b/>
                <w:color w:val="FF00FF"/>
                <w:sz w:val="18"/>
                <w:lang w:eastAsia="en-US"/>
              </w:rPr>
              <w:t>DuplexUEtoUECLI</w:t>
            </w:r>
            <w:proofErr w:type="spellEnd"/>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NR_AIML_air</w:t>
            </w:r>
            <w:proofErr w:type="spellEnd"/>
            <w:r w:rsidRPr="00621F18">
              <w:rPr>
                <w:rFonts w:ascii="Calibri" w:hAnsi="Calibri" w:cs="Calibri"/>
                <w:sz w:val="18"/>
                <w:szCs w:val="18"/>
                <w:lang w:eastAsia="en-US"/>
              </w:rPr>
              <w:t>-Core]:</w:t>
            </w:r>
            <w:r w:rsidR="00D9643C" w:rsidRPr="00621F18">
              <w:rPr>
                <w:rFonts w:ascii="Calibri" w:hAnsi="Calibri" w:cs="Calibri"/>
                <w:sz w:val="18"/>
                <w:szCs w:val="18"/>
                <w:lang w:eastAsia="en-US"/>
              </w:rPr>
              <w:t xml:space="preserve"> </w:t>
            </w:r>
            <w:hyperlink r:id="rId716"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 xml:space="preserve">(BL CR to 38.305) Introduction of AI/ML air (CATT, Ericsson, Nokia, Huawei, Xiaomi, ZTE, CMCC, Samsung, </w:t>
            </w:r>
            <w:proofErr w:type="spellStart"/>
            <w:r w:rsidRPr="00C24058">
              <w:rPr>
                <w:rFonts w:ascii="Calibri" w:hAnsi="Calibri" w:cs="Calibri"/>
                <w:sz w:val="18"/>
                <w:lang w:eastAsia="en-US"/>
              </w:rPr>
              <w:t>CEWiT</w:t>
            </w:r>
            <w:proofErr w:type="spellEnd"/>
            <w:r w:rsidRPr="00C24058">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 xml:space="preserve">(BL CR to 38.455) Introduction of AI/ML air (Ericsson, </w:t>
            </w:r>
            <w:r w:rsidRPr="00C24058">
              <w:rPr>
                <w:rFonts w:ascii="Calibri" w:hAnsi="Calibri" w:cs="Calibri"/>
                <w:sz w:val="18"/>
                <w:lang w:eastAsia="en-US"/>
              </w:rPr>
              <w:lastRenderedPageBreak/>
              <w:t>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lastRenderedPageBreak/>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measurements,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Investigate and specify the necessary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w:t>
            </w:r>
            <w:proofErr w:type="spellStart"/>
            <w:r w:rsidRPr="00621F18">
              <w:rPr>
                <w:rFonts w:ascii="Calibri" w:eastAsia="MS Mincho" w:hAnsi="Calibri" w:cs="Calibri"/>
                <w:i/>
                <w:iCs/>
                <w:color w:val="00B050"/>
                <w:kern w:val="2"/>
                <w:sz w:val="16"/>
                <w:szCs w:val="16"/>
              </w:rPr>
              <w:t>LoS</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NLoS</w:t>
            </w:r>
            <w:proofErr w:type="spellEnd"/>
            <w:r w:rsidRPr="00621F18">
              <w:rPr>
                <w:rFonts w:ascii="Calibri" w:eastAsia="MS Mincho" w:hAnsi="Calibri" w:cs="Calibri"/>
                <w:i/>
                <w:iCs/>
                <w:color w:val="00B050"/>
                <w:kern w:val="2"/>
                <w:sz w:val="16"/>
                <w:szCs w:val="16"/>
              </w:rPr>
              <w:t xml:space="preserve">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proofErr w:type="gramStart"/>
            <w:r w:rsidRPr="00621F18">
              <w:rPr>
                <w:rFonts w:ascii="Calibri" w:eastAsia="MS Mincho" w:hAnsi="Calibri" w:cs="Calibri"/>
                <w:i/>
                <w:iCs/>
                <w:color w:val="00B050"/>
                <w:kern w:val="2"/>
                <w:sz w:val="16"/>
                <w:szCs w:val="16"/>
              </w:rPr>
              <w:t>Introduce</w:t>
            </w:r>
            <w:proofErr w:type="gramEnd"/>
            <w:r w:rsidRPr="00621F18">
              <w:rPr>
                <w:rFonts w:ascii="Calibri" w:eastAsia="MS Mincho" w:hAnsi="Calibri" w:cs="Calibri"/>
                <w:i/>
                <w:iCs/>
                <w:color w:val="00B050"/>
                <w:kern w:val="2"/>
                <w:sz w:val="16"/>
                <w:szCs w:val="16"/>
              </w:rPr>
              <w:t xml:space="preserv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an optional Positioning Data Unavailable IE (FFS on encoding) when the Positioning Data Information IE is absent in the POSITIONING DATA COLLECTION REPORT message. The codepoints </w:t>
            </w:r>
            <w:proofErr w:type="gramStart"/>
            <w:r w:rsidRPr="00621F18">
              <w:rPr>
                <w:rFonts w:ascii="Calibri" w:eastAsia="MS Mincho" w:hAnsi="Calibri" w:cs="Calibri"/>
                <w:i/>
                <w:iCs/>
                <w:color w:val="00B050"/>
                <w:kern w:val="2"/>
                <w:sz w:val="16"/>
                <w:szCs w:val="16"/>
              </w:rPr>
              <w:t>indicating</w:t>
            </w:r>
            <w:proofErr w:type="gramEnd"/>
            <w:r w:rsidRPr="00621F18">
              <w:rPr>
                <w:rFonts w:ascii="Calibri" w:eastAsia="MS Mincho" w:hAnsi="Calibri" w:cs="Calibri"/>
                <w:i/>
                <w:iCs/>
                <w:color w:val="00B050"/>
                <w:kern w:val="2"/>
                <w:sz w:val="16"/>
                <w:szCs w:val="16"/>
              </w:rPr>
              <w:t xml:space="preserve">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the WA: For case 3a data collection, Part A is known internally by the gNB and is not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724"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725"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26"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27"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0DD8D54" w14:textId="77777777" w:rsidR="00795A14"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p w14:paraId="32742ACE" w14:textId="33CC986A" w:rsidR="000F7557" w:rsidRPr="00CF0A17" w:rsidRDefault="000F755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29" w:history="1">
              <w:r>
                <w:rPr>
                  <w:rStyle w:val="Hyperlink"/>
                  <w:rFonts w:ascii="Calibri" w:hAnsi="Calibri" w:cs="Calibri"/>
                  <w:sz w:val="18"/>
                  <w:lang w:eastAsia="en-US"/>
                </w:rPr>
                <w:t>R3-255823</w:t>
              </w:r>
            </w:hyperlink>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53817D5" w14:textId="77777777" w:rsidR="00795A14" w:rsidRDefault="00795A14" w:rsidP="000B23B8">
            <w:pPr>
              <w:widowControl w:val="0"/>
              <w:spacing w:before="0" w:beforeAutospacing="0" w:after="60" w:line="276" w:lineRule="auto"/>
              <w:ind w:left="144" w:hanging="144"/>
              <w:rPr>
                <w:rFonts w:ascii="Calibri" w:hAnsi="Calibri" w:cs="Calibri"/>
                <w:sz w:val="18"/>
                <w:lang w:eastAsia="en-US"/>
              </w:rPr>
            </w:pPr>
            <w:proofErr w:type="gramStart"/>
            <w:r>
              <w:rPr>
                <w:rFonts w:ascii="Calibri" w:hAnsi="Calibri" w:cs="Calibri"/>
                <w:sz w:val="18"/>
                <w:lang w:eastAsia="en-US"/>
              </w:rPr>
              <w:t>F1AP</w:t>
            </w:r>
            <w:proofErr w:type="gramEnd"/>
            <w:r>
              <w:rPr>
                <w:rFonts w:ascii="Calibri" w:hAnsi="Calibri" w:cs="Calibri"/>
                <w:sz w:val="18"/>
                <w:lang w:eastAsia="en-US"/>
              </w:rPr>
              <w:t xml:space="preserve"> mirror of </w:t>
            </w:r>
            <w:proofErr w:type="gramStart"/>
            <w:r>
              <w:rPr>
                <w:rFonts w:ascii="Calibri" w:hAnsi="Calibri" w:cs="Calibri"/>
                <w:sz w:val="18"/>
                <w:lang w:eastAsia="en-US"/>
              </w:rPr>
              <w:t>5572,</w:t>
            </w:r>
            <w:proofErr w:type="gramEnd"/>
            <w:r>
              <w:rPr>
                <w:rFonts w:ascii="Calibri" w:hAnsi="Calibri" w:cs="Calibri"/>
                <w:sz w:val="18"/>
                <w:lang w:eastAsia="en-US"/>
              </w:rPr>
              <w:t xml:space="preserve"> should be aligned with </w:t>
            </w:r>
            <w:proofErr w:type="gramStart"/>
            <w:r>
              <w:rPr>
                <w:rFonts w:ascii="Calibri" w:hAnsi="Calibri" w:cs="Calibri"/>
                <w:sz w:val="18"/>
                <w:lang w:eastAsia="en-US"/>
              </w:rPr>
              <w:t>NRPPa</w:t>
            </w:r>
            <w:proofErr w:type="gramEnd"/>
          </w:p>
          <w:p w14:paraId="05A62DAB" w14:textId="156A60AA" w:rsidR="004C3417" w:rsidRPr="00CF0A17" w:rsidRDefault="004C341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31" w:history="1">
              <w:r>
                <w:rPr>
                  <w:rStyle w:val="Hyperlink"/>
                  <w:rFonts w:ascii="Calibri" w:hAnsi="Calibri" w:cs="Calibri"/>
                  <w:sz w:val="18"/>
                  <w:lang w:eastAsia="en-US"/>
                </w:rPr>
                <w:t>R3-255813</w:t>
              </w:r>
            </w:hyperlink>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rsidRPr="00CC657F">
              <w:fldChar w:fldCharType="begin"/>
            </w:r>
            <w:r w:rsidRPr="00CC657F">
              <w:instrText>HYPERLINK "file:///C:\\Users\\q12059\\Documents\\3GPP%20RAN3\\RAN3%20Meetings\\RAN3_129%20(Aug%202025,%20Bangalore)\\Docs\\R3-255160.zip"</w:instrText>
            </w:r>
            <w:r w:rsidRPr="00CC657F">
              <w:fldChar w:fldCharType="separate"/>
            </w:r>
            <w:r w:rsidRPr="00CC657F">
              <w:rPr>
                <w:rFonts w:ascii="Calibri" w:hAnsi="Calibri" w:cs="Calibri"/>
                <w:sz w:val="18"/>
                <w:lang w:eastAsia="en-US"/>
              </w:rPr>
              <w:t>R3-255160</w:t>
            </w:r>
            <w:r w:rsidRPr="00CC657F">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D0DE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7E9BE22" w14:textId="642BF7DE" w:rsidR="00CC657F" w:rsidRPr="00CF0A17" w:rsidRDefault="00CC657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update </w:t>
            </w:r>
            <w:proofErr w:type="gramStart"/>
            <w:r>
              <w:rPr>
                <w:rFonts w:ascii="Calibri" w:hAnsi="Calibri" w:cs="Calibri"/>
                <w:sz w:val="18"/>
                <w:lang w:eastAsia="en-US"/>
              </w:rPr>
              <w:t>taking into account</w:t>
            </w:r>
            <w:proofErr w:type="gramEnd"/>
            <w:r>
              <w:rPr>
                <w:rFonts w:ascii="Calibri" w:hAnsi="Calibri" w:cs="Calibri"/>
                <w:sz w:val="18"/>
                <w:lang w:eastAsia="en-US"/>
              </w:rPr>
              <w:t xml:space="preserve"> other 38.305 TPs</w:t>
            </w:r>
          </w:p>
          <w:p w14:paraId="08BE36D2" w14:textId="513D3600"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proofErr w:type="gramStart"/>
            <w:r>
              <w:rPr>
                <w:rFonts w:ascii="Calibri" w:hAnsi="Calibri" w:cs="Calibri"/>
                <w:sz w:val="18"/>
                <w:lang w:eastAsia="en-US"/>
              </w:rPr>
              <w:t>Figure</w:t>
            </w:r>
            <w:proofErr w:type="gramEnd"/>
            <w:r>
              <w:rPr>
                <w:rFonts w:ascii="Calibri" w:hAnsi="Calibri" w:cs="Calibri"/>
                <w:sz w:val="18"/>
                <w:lang w:eastAsia="en-US"/>
              </w:rPr>
              <w:t xml:space="preserve"> should be updated to reflect up to N number of </w:t>
            </w:r>
            <w:proofErr w:type="spellStart"/>
            <w:r>
              <w:rPr>
                <w:rFonts w:ascii="Calibri" w:hAnsi="Calibri" w:cs="Calibri"/>
                <w:sz w:val="18"/>
                <w:lang w:eastAsia="en-US"/>
              </w:rPr>
              <w:t>gNGs</w:t>
            </w:r>
            <w:proofErr w:type="spellEnd"/>
          </w:p>
          <w:p w14:paraId="7C764432" w14:textId="182B2840" w:rsidR="004B5EDB" w:rsidRPr="004B5EDB" w:rsidRDefault="004B5EDB" w:rsidP="004B5ED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734" w:history="1">
              <w:r>
                <w:rPr>
                  <w:rStyle w:val="Hyperlink"/>
                  <w:rFonts w:ascii="Calibri" w:hAnsi="Calibri" w:cs="Calibri"/>
                  <w:sz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8"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9"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for AI/ML BLCR to TS 38.300/305/401/455/473) </w:t>
            </w:r>
            <w:proofErr w:type="gramStart"/>
            <w:r w:rsidRPr="00CF0A17">
              <w:rPr>
                <w:rFonts w:ascii="Calibri" w:hAnsi="Calibri" w:cs="Calibri"/>
                <w:sz w:val="18"/>
                <w:lang w:eastAsia="en-US"/>
              </w:rPr>
              <w:t>Remaining open</w:t>
            </w:r>
            <w:proofErr w:type="gramEnd"/>
            <w:r w:rsidRPr="00CF0A17">
              <w:rPr>
                <w:rFonts w:ascii="Calibri" w:hAnsi="Calibri" w:cs="Calibri"/>
                <w:sz w:val="18"/>
                <w:lang w:eastAsia="en-US"/>
              </w:rPr>
              <w:t xml:space="preserve">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593D4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p w14:paraId="318F3979" w14:textId="50903272"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51" w:history="1">
              <w:r>
                <w:rPr>
                  <w:rStyle w:val="Hyperlink"/>
                  <w:rFonts w:ascii="Calibri" w:hAnsi="Calibri" w:cs="Calibri"/>
                  <w:sz w:val="18"/>
                  <w:lang w:eastAsia="en-US"/>
                </w:rPr>
                <w:t>R3-255825</w:t>
              </w:r>
            </w:hyperlink>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23981"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77777777" w:rsidR="00F23981" w:rsidRPr="00CF0A17" w:rsidRDefault="00F23981" w:rsidP="004265A6">
            <w:pPr>
              <w:widowControl w:val="0"/>
              <w:spacing w:before="0" w:beforeAutospacing="0" w:after="60" w:line="276" w:lineRule="auto"/>
              <w:ind w:left="144" w:hanging="144"/>
              <w:rPr>
                <w:rFonts w:ascii="Calibri" w:hAnsi="Calibri" w:cs="Calibri"/>
                <w:sz w:val="18"/>
                <w:highlight w:val="yellow"/>
                <w:lang w:eastAsia="en-US"/>
              </w:rPr>
            </w:pPr>
            <w:hyperlink r:id="rId753"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w:t>
            </w:r>
            <w:proofErr w:type="spellStart"/>
            <w:r w:rsidRPr="001C169C">
              <w:rPr>
                <w:rFonts w:ascii="Calibri" w:hAnsi="Calibri" w:cs="Calibri"/>
                <w:b/>
                <w:color w:val="008000"/>
                <w:sz w:val="18"/>
                <w:lang w:eastAsia="en-US"/>
              </w:rPr>
              <w:t>LoS</w:t>
            </w:r>
            <w:proofErr w:type="spellEnd"/>
            <w:r w:rsidRPr="001C169C">
              <w:rPr>
                <w:rFonts w:ascii="Calibri" w:hAnsi="Calibri" w:cs="Calibri"/>
                <w:b/>
                <w:color w:val="008000"/>
                <w:sz w:val="18"/>
                <w:lang w:eastAsia="en-US"/>
              </w:rPr>
              <w:t>/</w:t>
            </w:r>
            <w:proofErr w:type="spellStart"/>
            <w:r w:rsidRPr="001C169C">
              <w:rPr>
                <w:rFonts w:ascii="Calibri" w:hAnsi="Calibri" w:cs="Calibri"/>
                <w:b/>
                <w:color w:val="008000"/>
                <w:sz w:val="18"/>
                <w:lang w:eastAsia="en-US"/>
              </w:rPr>
              <w:t>NLoS</w:t>
            </w:r>
            <w:proofErr w:type="spellEnd"/>
            <w:r w:rsidRPr="001C169C">
              <w:rPr>
                <w:rFonts w:ascii="Calibri" w:hAnsi="Calibri" w:cs="Calibri"/>
                <w:b/>
                <w:color w:val="008000"/>
                <w:sz w:val="18"/>
                <w:lang w:eastAsia="en-US"/>
              </w:rPr>
              <w:t xml:space="preserve"> indicator" can also be a gNB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 xml:space="preserve">In a POSITIONING DATA COLLECTION REPORT message, a LMF can provide the </w:t>
            </w:r>
            <w:proofErr w:type="spellStart"/>
            <w:r w:rsidRPr="009E3C35">
              <w:rPr>
                <w:rFonts w:ascii="Calibri" w:hAnsi="Calibri" w:cs="Calibri"/>
                <w:b/>
                <w:color w:val="008000"/>
                <w:sz w:val="18"/>
                <w:lang w:eastAsia="en-US"/>
              </w:rPr>
              <w:t>LoS</w:t>
            </w:r>
            <w:proofErr w:type="spellEnd"/>
            <w:r w:rsidRPr="009E3C35">
              <w:rPr>
                <w:rFonts w:ascii="Calibri" w:hAnsi="Calibri" w:cs="Calibri"/>
                <w:b/>
                <w:color w:val="008000"/>
                <w:sz w:val="18"/>
                <w:lang w:eastAsia="en-US"/>
              </w:rPr>
              <w:t>/</w:t>
            </w:r>
            <w:proofErr w:type="spellStart"/>
            <w:r w:rsidRPr="009E3C35">
              <w:rPr>
                <w:rFonts w:ascii="Calibri" w:hAnsi="Calibri" w:cs="Calibri"/>
                <w:b/>
                <w:color w:val="008000"/>
                <w:sz w:val="18"/>
                <w:lang w:eastAsia="en-US"/>
              </w:rPr>
              <w:t>NLoS</w:t>
            </w:r>
            <w:proofErr w:type="spellEnd"/>
            <w:r w:rsidRPr="009E3C35">
              <w:rPr>
                <w:rFonts w:ascii="Calibri" w:hAnsi="Calibri" w:cs="Calibri"/>
                <w:b/>
                <w:color w:val="008000"/>
                <w:sz w:val="18"/>
                <w:lang w:eastAsia="en-US"/>
              </w:rPr>
              <w:t xml:space="preserve">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 xml:space="preserve">Positioning Data Information Supported </w:t>
            </w:r>
            <w:proofErr w:type="gramStart"/>
            <w:r w:rsidRPr="00160430">
              <w:rPr>
                <w:rFonts w:ascii="Calibri" w:hAnsi="Calibri" w:cs="Calibri"/>
                <w:b/>
                <w:color w:val="008000"/>
                <w:sz w:val="18"/>
                <w:lang w:eastAsia="en-US"/>
              </w:rPr>
              <w:t>But</w:t>
            </w:r>
            <w:proofErr w:type="gramEnd"/>
            <w:r w:rsidRPr="00160430">
              <w:rPr>
                <w:rFonts w:ascii="Calibri" w:hAnsi="Calibri" w:cs="Calibri"/>
                <w:b/>
                <w:color w:val="008000"/>
                <w:sz w:val="18"/>
                <w:lang w:eastAsia="en-US"/>
              </w:rPr>
              <w:t xml:space="preserve">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03A3"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SA5</w:t>
            </w:r>
          </w:p>
          <w:p w14:paraId="3AF5D2A0" w14:textId="10AD5E07" w:rsidR="000F7557" w:rsidRPr="00CF0A17" w:rsidRDefault="000F755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58" w:history="1">
              <w:r>
                <w:rPr>
                  <w:rStyle w:val="Hyperlink"/>
                  <w:rFonts w:ascii="Calibri" w:hAnsi="Calibri" w:cs="Calibri"/>
                  <w:sz w:val="18"/>
                  <w:lang w:eastAsia="en-US"/>
                </w:rPr>
                <w:t>R3-255824</w:t>
              </w:r>
            </w:hyperlink>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761"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A51B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A51B6C" w14:paraId="1C7ABFF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446D05" w14:textId="49B5706F"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2" w:history="1">
              <w:r w:rsidRPr="00A51B6C">
                <w:rPr>
                  <w:rFonts w:ascii="Calibri" w:hAnsi="Calibri" w:cs="Calibri"/>
                  <w:sz w:val="18"/>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174BE8" w14:textId="50A7232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37.340) Support of XR enhancements (ZTE Corporation, Nokia, Nokia Shanghai Bell, Qualcomm Inc, Lenovo, Huawei, Ericsson, CATT, CMCC, Samsung, Xiaomi, NEC, China Telecom,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B07DF9"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A51B6C">
              <w:rPr>
                <w:rFonts w:ascii="Calibri" w:hAnsi="Calibri" w:cs="Calibri"/>
                <w:sz w:val="18"/>
                <w:lang w:eastAsia="en-US"/>
              </w:rPr>
              <w:t>draftCR</w:t>
            </w:r>
            <w:proofErr w:type="spellEnd"/>
          </w:p>
          <w:p w14:paraId="66C7DD1E" w14:textId="2BBE0C2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CDE3715"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5B3B29" w14:textId="75779A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3" w:history="1">
              <w:r w:rsidRPr="00A51B6C">
                <w:rPr>
                  <w:rFonts w:ascii="Calibri" w:hAnsi="Calibri" w:cs="Calibri"/>
                  <w:sz w:val="18"/>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F98569" w14:textId="086DB381"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37.483) Support of XR enhancements (CMCC, Nokia, Nokia Shanghai Bell, Huawei, CATT, Xiaomi,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90C485"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CR0171r3, TS 37.483 v18.5.0, Rel-19, Cat. B</w:t>
            </w:r>
          </w:p>
          <w:p w14:paraId="5E7FEE1A" w14:textId="0F4FD29D"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4ACB28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B6FF1B3" w14:textId="1B7AED2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4" w:history="1">
              <w:r w:rsidRPr="00A51B6C">
                <w:rPr>
                  <w:rFonts w:ascii="Calibri" w:hAnsi="Calibri" w:cs="Calibri"/>
                  <w:sz w:val="18"/>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98300E" w14:textId="55E872AA"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F7F02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A51B6C">
              <w:rPr>
                <w:rFonts w:ascii="Calibri" w:hAnsi="Calibri" w:cs="Calibri"/>
                <w:sz w:val="18"/>
                <w:lang w:eastAsia="en-US"/>
              </w:rPr>
              <w:t>draftCR</w:t>
            </w:r>
            <w:proofErr w:type="spellEnd"/>
          </w:p>
          <w:p w14:paraId="09783C44" w14:textId="1580608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404D56BD"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F52DF9" w14:textId="68EF0B2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5" w:history="1">
              <w:r w:rsidRPr="00A51B6C">
                <w:rPr>
                  <w:rFonts w:ascii="Calibri" w:hAnsi="Calibri" w:cs="Calibri"/>
                  <w:sz w:val="18"/>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F1499A" w14:textId="358BB05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38.413) Support of XR enhancements (Lenovo, Nokia, Nokia Shanghai Bell, CMCC, China Telecom, Huawei, ZTE, Ericsson, Samsung, Qualcomm,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AE225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CR1282r3, TS 38.413 v18.6.0, Rel-19, Cat. B</w:t>
            </w:r>
          </w:p>
          <w:p w14:paraId="04A16FDE" w14:textId="2732303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5D2820AB"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DF2BE9" w14:textId="4145FD70"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6" w:history="1">
              <w:r w:rsidRPr="00A51B6C">
                <w:rPr>
                  <w:rFonts w:ascii="Calibri" w:hAnsi="Calibri" w:cs="Calibri"/>
                  <w:sz w:val="18"/>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A48FB0" w14:textId="3518845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DA1B9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CR0056r3, TS 38.415 v18.2.0, Rel-19, Cat. B</w:t>
            </w:r>
          </w:p>
          <w:p w14:paraId="4529517E" w14:textId="2800BB74"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3DD73CF9"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43B649" w14:textId="783D526E"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7" w:history="1">
              <w:r w:rsidRPr="00A51B6C">
                <w:rPr>
                  <w:rFonts w:ascii="Calibri" w:hAnsi="Calibri" w:cs="Calibri"/>
                  <w:sz w:val="18"/>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B4CFC9" w14:textId="63904BE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38.423) Support of XR enhancements (CATT, Samsung, Ericsson, Nokia, Nokia Shanghai Bell, Lenovo, ZTE, Qualcomm, Huawei, CMCC, NEC,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977B3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CR1269r14, TS 38.423 v18.6.0, Rel-19, Cat. B</w:t>
            </w:r>
          </w:p>
          <w:p w14:paraId="0F940D84" w14:textId="569C9AE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1547287F"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D9561B" w14:textId="40B84453"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8" w:history="1">
              <w:r w:rsidRPr="00A51B6C">
                <w:rPr>
                  <w:rFonts w:ascii="Calibri" w:hAnsi="Calibri" w:cs="Calibri"/>
                  <w:sz w:val="18"/>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C92631" w14:textId="7821F3C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38.425) Support of XR enhancements (Ericsson, AT&amp;T, BT, T-Mobile USA, Charter Communications, Qualcomm, Huawei, Nokia, Nokia Shanghai Bell, China Telecom, CMCC, ZTE, CATT,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616B86"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CR0156r10, TS 38.425 v18.1.0, Rel-19, Cat. B</w:t>
            </w:r>
          </w:p>
          <w:p w14:paraId="1DCB2495" w14:textId="6D2FAF11"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DB256EC"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2FFF26" w14:textId="0373598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69" w:history="1">
              <w:r w:rsidRPr="00A51B6C">
                <w:rPr>
                  <w:rFonts w:ascii="Calibri" w:hAnsi="Calibri" w:cs="Calibri"/>
                  <w:sz w:val="18"/>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5C4D24" w14:textId="7B3DF53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38.473) Support of XR enhancements (Huawei, Ericsson, Lenovo, CMCC, Qualcomm, Xiaomi, Nokia, Nokia Shanghai Bell, China Telecom,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842BBE"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CR1485r7, TS 38.473 v18.6.0, Rel-19, Cat. B</w:t>
            </w:r>
          </w:p>
          <w:p w14:paraId="6D082CFA" w14:textId="137C1CCE"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770" w:history="1">
              <w:r w:rsidRPr="00A51B6C">
                <w:rPr>
                  <w:rFonts w:ascii="Calibri" w:hAnsi="Calibri" w:cs="Calibri"/>
                  <w:sz w:val="18"/>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463B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25535" w14:textId="0B33A526" w:rsidR="00A51B6C" w:rsidRPr="00CF0A17" w:rsidRDefault="00A51B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 xml:space="preserve">Specify in MAC layer XR rate control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xml:space="preserve"> over downlink per QoS flow/per DRB and the associated F1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xml:space="preserve">- Recommended UL bit rate </w:t>
            </w:r>
            <w:proofErr w:type="spellStart"/>
            <w:r w:rsidRPr="00621F18">
              <w:rPr>
                <w:rFonts w:ascii="Calibri" w:hAnsi="Calibri" w:cs="Calibri"/>
                <w:i/>
                <w:color w:val="0070C0"/>
                <w:sz w:val="16"/>
                <w:szCs w:val="16"/>
                <w:lang w:eastAsia="en-US"/>
              </w:rPr>
              <w:t>infor</w:t>
            </w:r>
            <w:proofErr w:type="spellEnd"/>
            <w:r w:rsidRPr="00621F18">
              <w:rPr>
                <w:rFonts w:ascii="Calibri" w:hAnsi="Calibri" w:cs="Calibri"/>
                <w:i/>
                <w:color w:val="0070C0"/>
                <w:sz w:val="16"/>
                <w:szCs w:val="16"/>
                <w:lang w:eastAsia="en-US"/>
              </w:rPr>
              <w:t xml:space="preserve">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 xml:space="preserve">Introduce a F1AP IE, </w:t>
            </w:r>
            <w:proofErr w:type="gramStart"/>
            <w:r w:rsidRPr="00621F18">
              <w:rPr>
                <w:rFonts w:ascii="Calibri" w:hAnsi="Calibri" w:cs="Calibri"/>
                <w:i/>
                <w:iCs/>
                <w:color w:val="00B050"/>
                <w:kern w:val="2"/>
                <w:sz w:val="16"/>
                <w:szCs w:val="16"/>
                <w:lang w:val="en-US"/>
              </w:rPr>
              <w:t>similar to</w:t>
            </w:r>
            <w:proofErr w:type="gramEnd"/>
            <w:r w:rsidRPr="00621F18">
              <w:rPr>
                <w:rFonts w:ascii="Calibri" w:hAnsi="Calibri" w:cs="Calibri"/>
                <w:i/>
                <w:iCs/>
                <w:color w:val="00B050"/>
                <w:kern w:val="2"/>
                <w:sz w:val="16"/>
                <w:szCs w:val="16"/>
                <w:lang w:val="en-US"/>
              </w:rPr>
              <w:t xml:space="preserve">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downlink, FFS on whether/how enhance </w:t>
            </w:r>
            <w:proofErr w:type="spellStart"/>
            <w:r w:rsidRPr="00621F18">
              <w:rPr>
                <w:rFonts w:ascii="Calibri" w:eastAsia="MS Mincho" w:hAnsi="Calibri" w:cs="Calibri"/>
                <w:i/>
                <w:iCs/>
                <w:color w:val="0070C0"/>
                <w:kern w:val="2"/>
                <w:sz w:val="16"/>
                <w:szCs w:val="16"/>
              </w:rPr>
              <w:t>Signalling</w:t>
            </w:r>
            <w:proofErr w:type="spellEnd"/>
            <w:r w:rsidRPr="00621F18">
              <w:rPr>
                <w:rFonts w:ascii="Calibri" w:eastAsia="MS Mincho" w:hAnsi="Calibri" w:cs="Calibri"/>
                <w:i/>
                <w:iCs/>
                <w:color w:val="0070C0"/>
                <w:kern w:val="2"/>
                <w:sz w:val="16"/>
                <w:szCs w:val="16"/>
              </w:rPr>
              <w:t xml:space="preserve">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200E04">
                <w:rPr>
                  <w:rFonts w:ascii="Calibri" w:hAnsi="Calibri" w:cs="Calibri"/>
                  <w:sz w:val="18"/>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for TS 38.300) enhancements to Stage-2 </w:t>
            </w:r>
            <w:r w:rsidRPr="00CF0A17">
              <w:rPr>
                <w:rFonts w:ascii="Calibri" w:hAnsi="Calibri" w:cs="Calibri"/>
                <w:sz w:val="18"/>
                <w:lang w:eastAsia="en-US"/>
              </w:rPr>
              <w:lastRenderedPageBreak/>
              <w:t>(Nokia,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5380A64D" w:rsidR="00D74A2E" w:rsidRPr="00CF0A17" w:rsidRDefault="00CF0A17" w:rsidP="00D74A2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3"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5" w:history="1">
              <w:r w:rsidRPr="008B1F36">
                <w:rPr>
                  <w:rFonts w:ascii="Calibri" w:hAnsi="Calibri" w:cs="Calibri"/>
                  <w:sz w:val="18"/>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756CF431" w:rsidR="00D74A2E" w:rsidRPr="00CF0A17" w:rsidRDefault="00CF0A17" w:rsidP="00D74A2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6"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7"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8"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0"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1"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Disccsion</w:t>
            </w:r>
            <w:proofErr w:type="spellEnd"/>
            <w:r w:rsidRPr="00CF0A17">
              <w:rPr>
                <w:rFonts w:ascii="Calibri" w:hAnsi="Calibri" w:cs="Calibri"/>
                <w:sz w:val="18"/>
                <w:lang w:eastAsia="en-US"/>
              </w:rPr>
              <w:t xml:space="preserve">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2"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3"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4"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5"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in XR with 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6" w:history="1">
              <w:r w:rsidRPr="00200E04">
                <w:rPr>
                  <w:rFonts w:ascii="Calibri" w:hAnsi="Calibri" w:cs="Calibri"/>
                  <w:sz w:val="18"/>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23981" w:rsidRPr="00621F18" w14:paraId="54082317" w14:textId="77777777" w:rsidTr="00D74A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77777777" w:rsidR="00F23981" w:rsidRDefault="00F23981" w:rsidP="004265A6">
            <w:pPr>
              <w:widowControl w:val="0"/>
              <w:spacing w:before="0" w:beforeAutospacing="0" w:after="60" w:line="276" w:lineRule="auto"/>
              <w:ind w:left="144" w:hanging="144"/>
            </w:pPr>
            <w:hyperlink r:id="rId797" w:history="1">
              <w:r w:rsidRPr="00A51B6C">
                <w:rPr>
                  <w:rFonts w:ascii="Calibri" w:hAnsi="Calibri" w:cs="Calibri"/>
                  <w:sz w:val="18"/>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F150D" w14:textId="77777777" w:rsidR="00F23981" w:rsidRDefault="00F23981" w:rsidP="004265A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A24A46" w14:textId="6CF9D12C" w:rsidR="00D74A2E" w:rsidRPr="00CF0A17" w:rsidRDefault="00D74A2E"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51B6C" w:rsidRPr="00621F18" w14:paraId="7A450CC8" w14:textId="77777777" w:rsidTr="00D74A2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9FF5D2D" w14:textId="20F7EFD9" w:rsidR="00A51B6C" w:rsidRPr="00BA6AA3" w:rsidRDefault="00BA6AA3" w:rsidP="00BA6AA3">
            <w:pPr>
              <w:widowControl w:val="0"/>
              <w:spacing w:before="0" w:beforeAutospacing="0" w:after="60" w:line="276" w:lineRule="auto"/>
              <w:ind w:left="144" w:hanging="144"/>
              <w:rPr>
                <w:rFonts w:ascii="Calibri" w:hAnsi="Calibri" w:cs="Calibri"/>
                <w:b/>
                <w:color w:val="0000FF"/>
                <w:sz w:val="18"/>
                <w:lang w:eastAsia="en-US"/>
              </w:rPr>
            </w:pPr>
            <w:r w:rsidRPr="00BA6AA3">
              <w:rPr>
                <w:rFonts w:ascii="Calibri" w:hAnsi="Calibri" w:cs="Calibri"/>
                <w:b/>
                <w:color w:val="0000FF"/>
                <w:sz w:val="18"/>
                <w:lang w:eastAsia="en-US"/>
              </w:rPr>
              <w:t>For Unnecessary RLC retransmission avoidance</w:t>
            </w:r>
            <w:r>
              <w:rPr>
                <w:rFonts w:ascii="Calibri" w:hAnsi="Calibri" w:cs="Calibri"/>
                <w:b/>
                <w:color w:val="0000FF"/>
                <w:sz w:val="18"/>
                <w:lang w:eastAsia="en-US"/>
              </w:rPr>
              <w:t xml:space="preserve">, gNB-CU provide </w:t>
            </w:r>
            <w:proofErr w:type="spellStart"/>
            <w:proofErr w:type="gramStart"/>
            <w:r>
              <w:rPr>
                <w:rFonts w:ascii="Calibri" w:hAnsi="Calibri" w:cs="Calibri"/>
                <w:b/>
                <w:color w:val="0000FF"/>
                <w:sz w:val="18"/>
                <w:lang w:eastAsia="en-US"/>
              </w:rPr>
              <w:t>signalling</w:t>
            </w:r>
            <w:proofErr w:type="spellEnd"/>
            <w:proofErr w:type="gramEnd"/>
            <w:r>
              <w:rPr>
                <w:rFonts w:ascii="Calibri" w:hAnsi="Calibri" w:cs="Calibri"/>
                <w:b/>
                <w:color w:val="0000FF"/>
                <w:sz w:val="18"/>
                <w:lang w:eastAsia="en-US"/>
              </w:rPr>
              <w:t xml:space="preserve"> to the gNB-DU to enable or disable unnecessary RLC retransmission avoidance via F1AP.</w:t>
            </w:r>
          </w:p>
          <w:p w14:paraId="3D06443E" w14:textId="7D31EFF7" w:rsidR="008472ED" w:rsidRDefault="008472ED" w:rsidP="00A51B6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HW: RAN2 agreement is used by UE for UL transmission, this proposal is used by DU for DL transmission</w:t>
            </w:r>
          </w:p>
          <w:p w14:paraId="79E5D4BC" w14:textId="154911AF" w:rsidR="008472ED" w:rsidRDefault="008472ED"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RAN2 agreed RRC parameters makes this proposal unnecessary</w:t>
            </w:r>
          </w:p>
          <w:p w14:paraId="40912379" w14:textId="0E03C734" w:rsidR="008472ED" w:rsidRDefault="00BA6AA3"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Further offline checking</w:t>
            </w:r>
          </w:p>
          <w:p w14:paraId="0CF6010D" w14:textId="77777777" w:rsidR="008472ED" w:rsidRDefault="008472ED" w:rsidP="00A51B6C">
            <w:pPr>
              <w:widowControl w:val="0"/>
              <w:spacing w:before="0" w:beforeAutospacing="0" w:after="60" w:line="276" w:lineRule="auto"/>
              <w:ind w:left="144" w:hanging="144"/>
              <w:rPr>
                <w:rFonts w:ascii="Calibri" w:hAnsi="Calibri" w:cs="Calibri"/>
                <w:sz w:val="18"/>
                <w:lang w:eastAsia="en-US"/>
              </w:rPr>
            </w:pPr>
          </w:p>
          <w:p w14:paraId="74A64982" w14:textId="2AA5FDCC"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Add the text in F1-U spec, e.g. gNB-DU performs the required behavior as defined in TS 38.322. </w:t>
            </w:r>
          </w:p>
          <w:p w14:paraId="161C9644" w14:textId="77777777" w:rsidR="00A51B6C"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For UL Timely RLC retransmission, no enhancement is needed. </w:t>
            </w:r>
          </w:p>
          <w:p w14:paraId="71C13869" w14:textId="62E12D73"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For DL Timely RLC retransmission</w:t>
            </w:r>
            <w:r w:rsidR="008472ED" w:rsidRPr="008472ED">
              <w:rPr>
                <w:rFonts w:ascii="Calibri" w:hAnsi="Calibri" w:cs="Calibri"/>
                <w:b/>
                <w:color w:val="008000"/>
                <w:sz w:val="18"/>
                <w:lang w:eastAsia="en-US"/>
              </w:rPr>
              <w:t>, a</w:t>
            </w:r>
            <w:r w:rsidRPr="008472ED">
              <w:rPr>
                <w:rFonts w:ascii="Calibri" w:hAnsi="Calibri" w:cs="Calibri"/>
                <w:b/>
                <w:color w:val="008000"/>
                <w:sz w:val="18"/>
                <w:lang w:eastAsia="en-US"/>
              </w:rPr>
              <w:t>dopt Option 1 “CU based solution” that CP inform UP for the thresholds and CU inform DU for retransmission/poll</w:t>
            </w:r>
          </w:p>
          <w:p w14:paraId="2F876908" w14:textId="77777777" w:rsidR="00A51B6C" w:rsidRDefault="00A51B6C" w:rsidP="00E9152F">
            <w:pPr>
              <w:widowControl w:val="0"/>
              <w:spacing w:before="0" w:beforeAutospacing="0" w:after="60" w:line="276" w:lineRule="auto"/>
              <w:rPr>
                <w:rFonts w:ascii="Calibri" w:hAnsi="Calibri" w:cs="Calibri"/>
                <w:sz w:val="18"/>
                <w:lang w:eastAsia="en-US"/>
              </w:rPr>
            </w:pPr>
          </w:p>
          <w:p w14:paraId="2EA407AF" w14:textId="16621596" w:rsidR="008B1F36" w:rsidRPr="008B1F36" w:rsidRDefault="008B1F36" w:rsidP="00E9152F">
            <w:pPr>
              <w:widowControl w:val="0"/>
              <w:spacing w:before="0" w:beforeAutospacing="0" w:after="60" w:line="276" w:lineRule="auto"/>
              <w:rPr>
                <w:rFonts w:ascii="Calibri" w:hAnsi="Calibri" w:cs="Calibri"/>
                <w:b/>
                <w:color w:val="008000"/>
                <w:sz w:val="18"/>
                <w:lang w:eastAsia="en-US"/>
              </w:rPr>
            </w:pPr>
            <w:r w:rsidRPr="008B1F36">
              <w:rPr>
                <w:rFonts w:ascii="Calibri" w:hAnsi="Calibri" w:cs="Calibri"/>
                <w:b/>
                <w:color w:val="008000"/>
                <w:sz w:val="18"/>
                <w:lang w:eastAsia="en-US"/>
              </w:rPr>
              <w:t xml:space="preserve">Indication is needed in F1AP and E1AP </w:t>
            </w:r>
            <w:r>
              <w:rPr>
                <w:rFonts w:ascii="Calibri" w:hAnsi="Calibri" w:cs="Calibri"/>
                <w:b/>
                <w:color w:val="008000"/>
                <w:sz w:val="18"/>
                <w:lang w:eastAsia="en-US"/>
              </w:rPr>
              <w:t>for</w:t>
            </w:r>
            <w:r w:rsidRPr="008B1F36">
              <w:rPr>
                <w:rFonts w:ascii="Calibri" w:hAnsi="Calibri" w:cs="Calibri"/>
                <w:b/>
                <w:color w:val="008000"/>
                <w:sz w:val="18"/>
                <w:lang w:eastAsia="en-US"/>
              </w:rPr>
              <w:t xml:space="preserve"> </w:t>
            </w:r>
            <w:r>
              <w:rPr>
                <w:rFonts w:ascii="Calibri" w:hAnsi="Calibri" w:cs="Calibri"/>
                <w:b/>
                <w:color w:val="008000"/>
                <w:sz w:val="18"/>
                <w:lang w:eastAsia="en-US"/>
              </w:rPr>
              <w:t>s</w:t>
            </w:r>
            <w:r w:rsidR="00200E04" w:rsidRPr="008B1F36">
              <w:rPr>
                <w:rFonts w:ascii="Calibri" w:hAnsi="Calibri" w:cs="Calibri"/>
                <w:b/>
                <w:color w:val="008000"/>
                <w:sz w:val="18"/>
                <w:lang w:eastAsia="en-US"/>
              </w:rPr>
              <w:t xml:space="preserve">upport of DL PDU Set Information Marking </w:t>
            </w:r>
            <w:r>
              <w:rPr>
                <w:rFonts w:ascii="Calibri" w:hAnsi="Calibri" w:cs="Calibri"/>
                <w:b/>
                <w:color w:val="008000"/>
                <w:sz w:val="18"/>
                <w:lang w:eastAsia="en-US"/>
              </w:rPr>
              <w:t>without PSQP</w:t>
            </w:r>
            <w:r w:rsidR="00200E04" w:rsidRPr="008B1F36">
              <w:rPr>
                <w:rFonts w:ascii="Calibri" w:hAnsi="Calibri" w:cs="Calibri"/>
                <w:b/>
                <w:color w:val="008000"/>
                <w:sz w:val="18"/>
                <w:lang w:eastAsia="en-US"/>
              </w:rPr>
              <w:t xml:space="preserve">, RAN3 </w:t>
            </w:r>
            <w:r w:rsidRPr="008B1F36">
              <w:rPr>
                <w:rFonts w:ascii="Calibri" w:hAnsi="Calibri" w:cs="Calibri"/>
                <w:b/>
                <w:color w:val="008000"/>
                <w:sz w:val="18"/>
                <w:lang w:eastAsia="en-US"/>
              </w:rPr>
              <w:t xml:space="preserve">to </w:t>
            </w:r>
            <w:r w:rsidR="00200E04" w:rsidRPr="008B1F36">
              <w:rPr>
                <w:rFonts w:ascii="Calibri" w:hAnsi="Calibri" w:cs="Calibri"/>
                <w:b/>
                <w:color w:val="008000"/>
                <w:sz w:val="18"/>
                <w:lang w:eastAsia="en-US"/>
              </w:rPr>
              <w:t>develop TPs based on Contribution 5573, 5733 and 5298.</w:t>
            </w:r>
          </w:p>
          <w:p w14:paraId="0D7A0981" w14:textId="77777777" w:rsidR="00200E04" w:rsidRDefault="00200E04" w:rsidP="00E9152F">
            <w:pPr>
              <w:widowControl w:val="0"/>
              <w:spacing w:before="0" w:beforeAutospacing="0" w:after="60" w:line="276" w:lineRule="auto"/>
              <w:rPr>
                <w:rFonts w:ascii="Calibri" w:hAnsi="Calibri" w:cs="Calibri"/>
                <w:sz w:val="18"/>
                <w:lang w:eastAsia="en-US"/>
              </w:rPr>
            </w:pPr>
          </w:p>
          <w:p w14:paraId="55D2D80B"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UL Rate Control / Recommended bit rate, </w:t>
            </w:r>
          </w:p>
          <w:p w14:paraId="4E734EB1"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Whether F1AP enhancement is needed.</w:t>
            </w:r>
          </w:p>
          <w:p w14:paraId="3DC0DD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1: gNB-CU provides Recommended UL bit rate info per QoS flow to gNB-DU.</w:t>
            </w:r>
            <w:r>
              <w:rPr>
                <w:rFonts w:ascii="Calibri" w:hAnsi="Calibri" w:cs="Calibri"/>
                <w:b/>
                <w:color w:val="0000FF"/>
                <w:sz w:val="18"/>
                <w:lang w:eastAsia="en-US"/>
              </w:rPr>
              <w:tab/>
            </w:r>
            <w:r>
              <w:rPr>
                <w:rFonts w:ascii="Calibri" w:hAnsi="Calibri" w:cs="Calibri"/>
                <w:b/>
                <w:color w:val="0000FF"/>
                <w:sz w:val="18"/>
                <w:lang w:eastAsia="en-US"/>
              </w:rPr>
              <w:tab/>
            </w:r>
          </w:p>
          <w:p w14:paraId="0D9AFE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2: No additional information</w:t>
            </w:r>
          </w:p>
          <w:p w14:paraId="406D7B14" w14:textId="1FC35525" w:rsidR="008B1F36" w:rsidRDefault="008B1F36" w:rsidP="00D74A2E">
            <w:pPr>
              <w:widowControl w:val="0"/>
              <w:spacing w:before="0" w:beforeAutospacing="0" w:after="60" w:line="276" w:lineRule="auto"/>
              <w:rPr>
                <w:rFonts w:ascii="Calibri" w:hAnsi="Calibri" w:cs="Calibri"/>
                <w:sz w:val="18"/>
                <w:lang w:eastAsia="en-US"/>
              </w:rPr>
            </w:pPr>
          </w:p>
          <w:p w14:paraId="26C9E708" w14:textId="3D1DB7F2" w:rsidR="00D74A2E" w:rsidRPr="00D74A2E" w:rsidRDefault="00D74A2E" w:rsidP="00D74A2E">
            <w:pPr>
              <w:widowControl w:val="0"/>
              <w:spacing w:before="0" w:beforeAutospacing="0" w:after="60" w:line="276" w:lineRule="auto"/>
              <w:rPr>
                <w:rFonts w:ascii="Calibri" w:hAnsi="Calibri" w:cs="Calibri"/>
                <w:b/>
                <w:color w:val="008000"/>
                <w:sz w:val="18"/>
                <w:lang w:eastAsia="en-US"/>
              </w:rPr>
            </w:pPr>
            <w:r w:rsidRPr="00D74A2E">
              <w:rPr>
                <w:rFonts w:ascii="Calibri" w:hAnsi="Calibri" w:cs="Calibri"/>
                <w:b/>
                <w:color w:val="008000"/>
                <w:sz w:val="18"/>
                <w:lang w:eastAsia="en-US"/>
              </w:rPr>
              <w:t xml:space="preserve">For support of exposure of available bitrate, </w:t>
            </w:r>
            <w:proofErr w:type="gramStart"/>
            <w:r w:rsidRPr="00D74A2E">
              <w:rPr>
                <w:rFonts w:ascii="Calibri" w:hAnsi="Calibri" w:cs="Calibri"/>
                <w:b/>
                <w:color w:val="008000"/>
                <w:sz w:val="18"/>
                <w:lang w:eastAsia="en-US"/>
              </w:rPr>
              <w:t>decision</w:t>
            </w:r>
            <w:proofErr w:type="gramEnd"/>
            <w:r w:rsidRPr="00D74A2E">
              <w:rPr>
                <w:rFonts w:ascii="Calibri" w:hAnsi="Calibri" w:cs="Calibri"/>
                <w:b/>
                <w:color w:val="008000"/>
                <w:sz w:val="18"/>
                <w:lang w:eastAsia="en-US"/>
              </w:rPr>
              <w:t xml:space="preserve"> to be made based on the </w:t>
            </w:r>
            <w:proofErr w:type="gramStart"/>
            <w:r w:rsidRPr="00D74A2E">
              <w:rPr>
                <w:rFonts w:ascii="Calibri" w:hAnsi="Calibri" w:cs="Calibri"/>
                <w:b/>
                <w:color w:val="008000"/>
                <w:sz w:val="18"/>
                <w:lang w:eastAsia="en-US"/>
              </w:rPr>
              <w:t>reply</w:t>
            </w:r>
            <w:proofErr w:type="gramEnd"/>
            <w:r w:rsidRPr="00D74A2E">
              <w:rPr>
                <w:rFonts w:ascii="Calibri" w:hAnsi="Calibri" w:cs="Calibri"/>
                <w:b/>
                <w:color w:val="008000"/>
                <w:sz w:val="18"/>
                <w:lang w:eastAsia="en-US"/>
              </w:rPr>
              <w:t xml:space="preserve"> LS from SA2.</w:t>
            </w:r>
          </w:p>
          <w:p w14:paraId="6211AC93" w14:textId="77777777" w:rsidR="00D74A2E" w:rsidRDefault="00D74A2E" w:rsidP="00D74A2E">
            <w:pPr>
              <w:widowControl w:val="0"/>
              <w:spacing w:before="0" w:beforeAutospacing="0" w:after="60" w:line="276" w:lineRule="auto"/>
              <w:rPr>
                <w:rFonts w:ascii="Calibri" w:hAnsi="Calibri" w:cs="Calibri"/>
                <w:sz w:val="18"/>
                <w:lang w:eastAsia="en-US"/>
              </w:rPr>
            </w:pPr>
          </w:p>
          <w:p w14:paraId="743354B7"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QNC: RAN3 discuss whether </w:t>
            </w:r>
            <w:proofErr w:type="gramStart"/>
            <w:r>
              <w:rPr>
                <w:rFonts w:ascii="Calibri" w:hAnsi="Calibri" w:cs="Calibri"/>
                <w:b/>
                <w:color w:val="0000FF"/>
                <w:sz w:val="18"/>
                <w:lang w:eastAsia="en-US"/>
              </w:rPr>
              <w:t>use</w:t>
            </w:r>
            <w:proofErr w:type="gramEnd"/>
            <w:r>
              <w:rPr>
                <w:rFonts w:ascii="Calibri" w:hAnsi="Calibri" w:cs="Calibri"/>
                <w:b/>
                <w:color w:val="0000FF"/>
                <w:sz w:val="18"/>
                <w:lang w:eastAsia="en-US"/>
              </w:rPr>
              <w:t xml:space="preserve"> general </w:t>
            </w:r>
            <w:proofErr w:type="gramStart"/>
            <w:r>
              <w:rPr>
                <w:rFonts w:ascii="Calibri" w:hAnsi="Calibri" w:cs="Calibri"/>
                <w:b/>
                <w:color w:val="0000FF"/>
                <w:sz w:val="18"/>
                <w:lang w:eastAsia="en-US"/>
              </w:rPr>
              <w:t>term</w:t>
            </w:r>
            <w:proofErr w:type="gramEnd"/>
            <w:r>
              <w:rPr>
                <w:rFonts w:ascii="Calibri" w:hAnsi="Calibri" w:cs="Calibri"/>
                <w:b/>
                <w:color w:val="0000FF"/>
                <w:sz w:val="18"/>
                <w:lang w:eastAsia="en-US"/>
              </w:rPr>
              <w:t xml:space="preserve"> (e.g. GBR QoS) </w:t>
            </w:r>
            <w:proofErr w:type="gramStart"/>
            <w:r>
              <w:rPr>
                <w:rFonts w:ascii="Calibri" w:hAnsi="Calibri" w:cs="Calibri"/>
                <w:b/>
                <w:color w:val="0000FF"/>
                <w:sz w:val="18"/>
                <w:lang w:eastAsia="en-US"/>
              </w:rPr>
              <w:t>rather</w:t>
            </w:r>
            <w:proofErr w:type="gramEnd"/>
            <w:r>
              <w:rPr>
                <w:rFonts w:ascii="Calibri" w:hAnsi="Calibri" w:cs="Calibri"/>
                <w:b/>
                <w:color w:val="0000FF"/>
                <w:sz w:val="18"/>
                <w:lang w:eastAsia="en-US"/>
              </w:rPr>
              <w:t xml:space="preserve"> the specific QoS parameter (e.g. GFBR, PDB, </w:t>
            </w:r>
            <w:proofErr w:type="spellStart"/>
            <w:r>
              <w:rPr>
                <w:rFonts w:ascii="Calibri" w:hAnsi="Calibri" w:cs="Calibri"/>
                <w:b/>
                <w:color w:val="0000FF"/>
                <w:sz w:val="18"/>
                <w:lang w:eastAsia="en-US"/>
              </w:rPr>
              <w:t>etc</w:t>
            </w:r>
            <w:proofErr w:type="spellEnd"/>
            <w:r>
              <w:rPr>
                <w:rFonts w:ascii="Calibri" w:hAnsi="Calibri" w:cs="Calibri"/>
                <w:b/>
                <w:color w:val="0000FF"/>
                <w:sz w:val="18"/>
                <w:lang w:eastAsia="en-US"/>
              </w:rPr>
              <w:t xml:space="preserve">) to describe the QNC notification. </w:t>
            </w:r>
          </w:p>
          <w:p w14:paraId="01A871B1"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MMSID: RAN3 discuss whether using the STRING format defined in CT3 specification also for RAN3 specifications.    </w:t>
            </w:r>
          </w:p>
          <w:p w14:paraId="51D8279B"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For UL Rate Control / Recommended bit rate, whether need coordination between MN and SN.</w:t>
            </w:r>
          </w:p>
          <w:p w14:paraId="71C84F93" w14:textId="12CB21D0" w:rsidR="00D74A2E" w:rsidRPr="00D74A2E" w:rsidRDefault="00D74A2E" w:rsidP="00D74A2E">
            <w:pPr>
              <w:widowControl w:val="0"/>
              <w:spacing w:before="0" w:beforeAutospacing="0" w:after="60" w:line="276" w:lineRule="auto"/>
              <w:rPr>
                <w:rFonts w:ascii="Calibri" w:hAnsi="Calibri" w:cs="Calibri"/>
                <w:b/>
                <w:color w:val="0000FF"/>
                <w:sz w:val="18"/>
                <w:lang w:eastAsia="en-US"/>
              </w:rPr>
            </w:pPr>
          </w:p>
          <w:p w14:paraId="074B97DE" w14:textId="4EF4B448" w:rsidR="00D74A2E" w:rsidRDefault="00D74A2E" w:rsidP="00D74A2E">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21_XR</w:t>
            </w:r>
          </w:p>
          <w:p w14:paraId="3D3496C0" w14:textId="5050D741"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continue discussion on above open issues captured in blue</w:t>
            </w:r>
          </w:p>
          <w:p w14:paraId="041BA9DB" w14:textId="485EBD8B"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6B37E7E3" w14:textId="57335716" w:rsidR="00D74A2E" w:rsidRDefault="00595F0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D74A2E">
              <w:rPr>
                <w:rFonts w:ascii="Calibri" w:hAnsi="Calibri" w:cs="Calibri"/>
                <w:b/>
                <w:color w:val="FF00FF"/>
                <w:sz w:val="18"/>
                <w:lang w:eastAsia="en-US"/>
              </w:rPr>
              <w:t>BL CR</w:t>
            </w:r>
            <w:r>
              <w:rPr>
                <w:rFonts w:ascii="Calibri" w:hAnsi="Calibri" w:cs="Calibri"/>
                <w:b/>
                <w:color w:val="FF00FF"/>
                <w:sz w:val="18"/>
                <w:lang w:eastAsia="en-US"/>
              </w:rPr>
              <w:t xml:space="preserve"> cleanup and corrections</w:t>
            </w:r>
          </w:p>
          <w:p w14:paraId="44BF7742" w14:textId="14FE9D5B" w:rsidR="00D74A2E" w:rsidRDefault="00D74A2E" w:rsidP="00D74A2E">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95F0E">
              <w:rPr>
                <w:rFonts w:ascii="Calibri" w:hAnsi="Calibri" w:cs="Calibri"/>
                <w:color w:val="000000"/>
                <w:sz w:val="18"/>
                <w:lang w:eastAsia="en-US"/>
              </w:rPr>
              <w:t>Nokia</w:t>
            </w:r>
            <w:r>
              <w:rPr>
                <w:rFonts w:ascii="Calibri" w:hAnsi="Calibri" w:cs="Calibri"/>
                <w:color w:val="000000"/>
                <w:sz w:val="18"/>
                <w:lang w:eastAsia="en-US"/>
              </w:rPr>
              <w:t>)</w:t>
            </w:r>
          </w:p>
          <w:p w14:paraId="3727506C" w14:textId="5AC7F0DD" w:rsidR="00D74A2E" w:rsidRPr="00D74A2E" w:rsidRDefault="00D74A2E" w:rsidP="00D74A2E">
            <w:pPr>
              <w:widowControl w:val="0"/>
              <w:spacing w:before="0" w:beforeAutospacing="0" w:after="60" w:line="276" w:lineRule="auto"/>
              <w:rPr>
                <w:rFonts w:ascii="Calibri" w:hAnsi="Calibri" w:cs="Calibri"/>
                <w:color w:val="000000"/>
                <w:sz w:val="18"/>
                <w:lang w:eastAsia="en-US"/>
              </w:rPr>
            </w:pP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lastRenderedPageBreak/>
              <w:t xml:space="preserve">22. NR </w:t>
            </w:r>
            <w:proofErr w:type="spellStart"/>
            <w:r w:rsidRPr="00621F18">
              <w:rPr>
                <w:rFonts w:ascii="Calibri" w:eastAsia="Times New Roman" w:hAnsi="Calibri" w:cs="Calibri"/>
                <w:b/>
                <w:bCs/>
                <w:color w:val="800000"/>
                <w:kern w:val="2"/>
                <w:szCs w:val="32"/>
                <w:lang w:eastAsia="en-US"/>
              </w:rPr>
              <w:t>Sidelink</w:t>
            </w:r>
            <w:proofErr w:type="spellEnd"/>
            <w:r w:rsidRPr="00621F18">
              <w:rPr>
                <w:rFonts w:ascii="Calibri" w:eastAsia="Times New Roman" w:hAnsi="Calibri" w:cs="Calibri"/>
                <w:b/>
                <w:bCs/>
                <w:color w:val="800000"/>
                <w:kern w:val="2"/>
                <w:szCs w:val="32"/>
                <w:lang w:eastAsia="en-US"/>
              </w:rPr>
              <w:t xml:space="preserve">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rPr>
              <w:t>NR_SL_relay_multihop</w:t>
            </w:r>
            <w:proofErr w:type="spellEnd"/>
            <w:r w:rsidRPr="00621F18">
              <w:rPr>
                <w:rFonts w:ascii="Calibri" w:hAnsi="Calibri" w:cs="Calibri"/>
                <w:sz w:val="18"/>
                <w:szCs w:val="18"/>
              </w:rPr>
              <w:t>-Core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98"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3379D9" w14:paraId="58CFF404"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0D5AD" w14:textId="1974BAB1"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99" w:history="1">
              <w:r w:rsidRPr="003379D9">
                <w:rPr>
                  <w:rFonts w:ascii="Calibri" w:hAnsi="Calibri" w:cs="Calibri"/>
                  <w:sz w:val="18"/>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822A76" w14:textId="2E2AD9D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38.413) Support of Multi-hop relay (Nokia, Nokia Shanghai Bell, Ericsson, Huawei, LG Electronics, NEC, CATT, </w:t>
            </w:r>
            <w:proofErr w:type="spellStart"/>
            <w:r w:rsidRPr="003379D9">
              <w:rPr>
                <w:rFonts w:ascii="Calibri" w:hAnsi="Calibri" w:cs="Calibri"/>
                <w:sz w:val="18"/>
                <w:lang w:eastAsia="en-US"/>
              </w:rPr>
              <w:t>InterDigital</w:t>
            </w:r>
            <w:proofErr w:type="spellEnd"/>
            <w:r w:rsidRPr="003379D9">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5898B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CR1262r3, TS 38.413 v18.6.0, Rel-19, Cat. B</w:t>
            </w:r>
          </w:p>
          <w:p w14:paraId="39A3B7D3" w14:textId="3D83AD19"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4EC0B6F"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D9D2C9" w14:textId="3275442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00" w:history="1">
              <w:r w:rsidRPr="003379D9">
                <w:rPr>
                  <w:rFonts w:ascii="Calibri" w:hAnsi="Calibri" w:cs="Calibri"/>
                  <w:sz w:val="18"/>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7836A6" w14:textId="57C583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38.423) Support of Multi-hop relay (Ericsson, LG Electronics, Nokia, Nokia Shanghai Bell, Huawei, NEC, CATT, </w:t>
            </w:r>
            <w:proofErr w:type="spellStart"/>
            <w:r w:rsidRPr="003379D9">
              <w:rPr>
                <w:rFonts w:ascii="Calibri" w:hAnsi="Calibri" w:cs="Calibri"/>
                <w:sz w:val="18"/>
                <w:lang w:eastAsia="en-US"/>
              </w:rPr>
              <w:t>InterDigital</w:t>
            </w:r>
            <w:proofErr w:type="spellEnd"/>
            <w:r w:rsidRPr="003379D9">
              <w:rPr>
                <w:rFonts w:ascii="Calibri" w:hAnsi="Calibri" w:cs="Calibri"/>
                <w:sz w:val="18"/>
                <w:lang w:eastAsia="en-US"/>
              </w:rPr>
              <w:t xml:space="preserve">, Samsung, ZTE, FirstNet, </w:t>
            </w:r>
            <w:r w:rsidRPr="003379D9">
              <w:rPr>
                <w:rFonts w:ascii="Calibri" w:hAnsi="Calibri" w:cs="Calibri"/>
                <w:sz w:val="18"/>
                <w:lang w:eastAsia="en-US"/>
              </w:rPr>
              <w:lastRenderedPageBreak/>
              <w:t>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FBAC2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lastRenderedPageBreak/>
              <w:t>CR1461r3, TS 38.423 v18.6.0, Rel-19, Cat. B</w:t>
            </w:r>
          </w:p>
          <w:p w14:paraId="0ED538AD" w14:textId="5C523FC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4324F17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B6AEE2" w14:textId="27C1952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01" w:history="1">
              <w:r w:rsidRPr="003379D9">
                <w:rPr>
                  <w:rFonts w:ascii="Calibri" w:hAnsi="Calibri" w:cs="Calibri"/>
                  <w:sz w:val="18"/>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C5FC122" w14:textId="48839E0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49857"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CR0463r5, TS 38.401 v18.6.0, Rel-19, Cat. B</w:t>
            </w:r>
          </w:p>
          <w:p w14:paraId="10811590" w14:textId="5682754A"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543DC5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CF54B7" w14:textId="0CD2D5D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02" w:history="1">
              <w:r w:rsidRPr="003379D9">
                <w:rPr>
                  <w:rFonts w:ascii="Calibri" w:hAnsi="Calibri" w:cs="Calibri"/>
                  <w:sz w:val="18"/>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1BFFA" w14:textId="0F626310"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5A291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CR0165r3, TS 38.470 v18.5.0, Rel-19, Cat. B</w:t>
            </w:r>
          </w:p>
          <w:p w14:paraId="595ECF4F" w14:textId="767D2175"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69B9BCE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257F7" w14:textId="1B1CAAF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03" w:history="1">
              <w:r w:rsidRPr="003379D9">
                <w:rPr>
                  <w:rFonts w:ascii="Calibri" w:hAnsi="Calibri" w:cs="Calibri"/>
                  <w:sz w:val="18"/>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55F3F" w14:textId="35D8B2A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8FFF29"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CR1548r5, TS 38.473 v18.6.0, Rel-19, Cat. B</w:t>
            </w:r>
          </w:p>
          <w:p w14:paraId="1FB123DE" w14:textId="4834FE53"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proofErr w:type="spellStart"/>
            <w:r w:rsidRPr="00621F18">
              <w:rPr>
                <w:rFonts w:ascii="Calibri" w:hAnsi="Calibri" w:cs="Calibri"/>
                <w:i/>
                <w:color w:val="FF0000"/>
                <w:sz w:val="16"/>
                <w:szCs w:val="16"/>
              </w:rPr>
              <w:t>Signalling</w:t>
            </w:r>
            <w:proofErr w:type="spellEnd"/>
            <w:r w:rsidRPr="00621F18">
              <w:rPr>
                <w:rFonts w:ascii="Calibri" w:hAnsi="Calibri" w:cs="Calibri"/>
                <w:i/>
                <w:color w:val="FF0000"/>
                <w:sz w:val="16"/>
                <w:szCs w:val="16"/>
              </w:rPr>
              <w:t xml:space="preserve">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whether upon the reception of the </w:t>
            </w:r>
            <w:proofErr w:type="spellStart"/>
            <w:r w:rsidRPr="00621F18">
              <w:rPr>
                <w:rFonts w:ascii="Calibri" w:eastAsia="MS Mincho" w:hAnsi="Calibri" w:cs="Calibri"/>
                <w:i/>
                <w:iCs/>
                <w:color w:val="0070C0"/>
                <w:kern w:val="2"/>
                <w:sz w:val="16"/>
                <w:szCs w:val="16"/>
              </w:rPr>
              <w:t>RRCSetupRequest</w:t>
            </w:r>
            <w:proofErr w:type="spellEnd"/>
            <w:r w:rsidRPr="00621F18">
              <w:rPr>
                <w:rFonts w:ascii="Calibri" w:eastAsia="MS Mincho" w:hAnsi="Calibri" w:cs="Calibri"/>
                <w:i/>
                <w:iCs/>
                <w:color w:val="0070C0"/>
                <w:kern w:val="2"/>
                <w:sz w:val="16"/>
                <w:szCs w:val="16"/>
              </w:rPr>
              <w:t xml:space="preserve">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04"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05"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806"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807"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38.401)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808"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38.473)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09"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810"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811"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12"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813"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14"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BC68E6" w14:paraId="0128B1E7"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F3F46C"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15" w:history="1">
              <w:r w:rsidRPr="00111503">
                <w:rPr>
                  <w:rFonts w:ascii="Calibri" w:hAnsi="Calibri" w:cs="Calibri"/>
                  <w:sz w:val="18"/>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EF4C44D" w14:textId="479FFC54"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76B02F"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84C3848" w14:textId="7F1F6C25"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16" w:history="1">
              <w:r w:rsidRPr="00BC68E6">
                <w:rPr>
                  <w:rStyle w:val="Hyperlink"/>
                  <w:rFonts w:ascii="Calibri" w:hAnsi="Calibri" w:cs="Calibri"/>
                  <w:sz w:val="18"/>
                  <w:szCs w:val="18"/>
                  <w:lang w:eastAsia="en-US"/>
                </w:rPr>
                <w:t>R3-255763</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38.401) Support of service continuity in Multi-hop U2N relay</w:t>
            </w:r>
          </w:p>
          <w:p w14:paraId="1F1B9B7C" w14:textId="464ECE46"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4A104B22"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3D93D5"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17" w:history="1">
              <w:r w:rsidRPr="00111503">
                <w:rPr>
                  <w:rFonts w:ascii="Calibri" w:hAnsi="Calibri" w:cs="Calibri"/>
                  <w:sz w:val="18"/>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0C9A" w14:textId="6AA9BD8A"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208EA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632CF2B2" w14:textId="3A981C3E"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18" w:history="1">
              <w:r w:rsidRPr="00BC68E6">
                <w:rPr>
                  <w:rStyle w:val="Hyperlink"/>
                  <w:rFonts w:ascii="Calibri" w:hAnsi="Calibri" w:cs="Calibri"/>
                  <w:sz w:val="18"/>
                  <w:szCs w:val="18"/>
                  <w:lang w:eastAsia="en-US"/>
                </w:rPr>
                <w:t>R3-255762</w:t>
              </w:r>
            </w:hyperlink>
            <w:r w:rsidR="000A5664">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on Multi-hop U2N relay</w:t>
            </w:r>
          </w:p>
          <w:p w14:paraId="46B93418" w14:textId="503A2F14"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6BEF1CB0"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1F384E"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19" w:history="1">
              <w:r w:rsidRPr="00111503">
                <w:rPr>
                  <w:rFonts w:ascii="Calibri" w:hAnsi="Calibri" w:cs="Calibri"/>
                  <w:sz w:val="18"/>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EC00A30" w14:textId="2ACB46B8"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7DE61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98909E4" w14:textId="68DCE648" w:rsidR="000A5664" w:rsidRDefault="00D50ACB"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20" w:history="1">
              <w:r w:rsidR="00742CA3" w:rsidRPr="00BC68E6">
                <w:rPr>
                  <w:rStyle w:val="Hyperlink"/>
                  <w:rFonts w:ascii="Calibri" w:hAnsi="Calibri" w:cs="Calibri"/>
                  <w:sz w:val="18"/>
                  <w:szCs w:val="18"/>
                  <w:lang w:eastAsia="en-US"/>
                </w:rPr>
                <w:t>R3-255764</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of service continuity in Multi-hop U2N relay</w:t>
            </w:r>
          </w:p>
          <w:p w14:paraId="6853A508" w14:textId="027EE7A3" w:rsidR="00D50ACB"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21"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2CA3" w:rsidRPr="00621F18" w14:paraId="227EF66F" w14:textId="77777777" w:rsidTr="001115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742CA3" w:rsidRPr="00CF0A17" w:rsidRDefault="00742CA3" w:rsidP="004265A6">
            <w:pPr>
              <w:widowControl w:val="0"/>
              <w:spacing w:before="0" w:beforeAutospacing="0" w:after="60" w:line="276" w:lineRule="auto"/>
              <w:ind w:left="144" w:hanging="144"/>
              <w:rPr>
                <w:rFonts w:ascii="Calibri" w:hAnsi="Calibri" w:cs="Calibri"/>
                <w:sz w:val="18"/>
                <w:highlight w:val="yellow"/>
                <w:lang w:eastAsia="en-US"/>
              </w:rPr>
            </w:pPr>
            <w:hyperlink r:id="rId822" w:history="1">
              <w:r w:rsidRPr="008A12AB">
                <w:rPr>
                  <w:rFonts w:ascii="Calibri" w:hAnsi="Calibri" w:cs="Calibri"/>
                  <w:sz w:val="18"/>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on NR </w:t>
            </w:r>
            <w:proofErr w:type="spellStart"/>
            <w:r>
              <w:rPr>
                <w:rFonts w:ascii="Calibri" w:hAnsi="Calibri" w:cs="Calibri"/>
                <w:sz w:val="18"/>
                <w:lang w:eastAsia="en-US"/>
              </w:rPr>
              <w:t>Sidelink</w:t>
            </w:r>
            <w:proofErr w:type="spellEnd"/>
            <w:r>
              <w:rPr>
                <w:rFonts w:ascii="Calibri" w:hAnsi="Calibri" w:cs="Calibri"/>
                <w:sz w:val="18"/>
                <w:lang w:eastAsia="en-US"/>
              </w:rPr>
              <w:t xml:space="preserve">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D1C290" w14:textId="77777777" w:rsidR="00742CA3"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24B72E7B" w14:textId="0ECBE67F"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11503" w:rsidRPr="00621F18" w14:paraId="6A5A3215" w14:textId="77777777" w:rsidTr="00111503">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B21EC92"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RAN3 supports that the Remote UE local ID uniquely identifies a multi-hop Remote UE within the Last Relay UE.</w:t>
            </w:r>
          </w:p>
          <w:p w14:paraId="3F7D8D9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same PC5 RLC channel ID can be allocated toward the parent UE and child UE.</w:t>
            </w:r>
          </w:p>
          <w:p w14:paraId="4EAD6039"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Peer UE ID IE is introduced for other PC5 channel related lists in F1AP UE CONTEXT MODIFICATION REQUEST/RESPONSE/REQUIRED/CONFIRM message.</w:t>
            </w:r>
          </w:p>
          <w:p w14:paraId="6C515567"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Remove the Peer UE ID IE in the UE CONTEXT SETUP REQUEST message.</w:t>
            </w:r>
          </w:p>
          <w:p w14:paraId="07464370"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C, both intra-DU and inter-DU cases are supported by existing procedures.</w:t>
            </w:r>
          </w:p>
          <w:p w14:paraId="2D95CC4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existing Path Switch Configuration IE is reused for Scenario B, C and D.</w:t>
            </w:r>
          </w:p>
          <w:p w14:paraId="66CA4FD3"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D, both intra-DU and inter-DU cases are supported by existing procedures.</w:t>
            </w:r>
          </w:p>
          <w:p w14:paraId="6E87C9EB" w14:textId="7A654CE8" w:rsidR="00111503" w:rsidRPr="00111503" w:rsidRDefault="00111503" w:rsidP="00111503">
            <w:pPr>
              <w:widowControl w:val="0"/>
              <w:spacing w:before="0" w:beforeAutospacing="0" w:after="60" w:line="276" w:lineRule="auto"/>
              <w:ind w:left="144" w:hanging="144"/>
              <w:rPr>
                <w:rFonts w:ascii="Calibri" w:hAnsi="Calibri" w:cs="Calibri"/>
                <w:b/>
                <w:bCs/>
                <w:sz w:val="18"/>
                <w:lang w:eastAsia="en-US"/>
              </w:rPr>
            </w:pPr>
            <w:r w:rsidRPr="00111503">
              <w:rPr>
                <w:rFonts w:ascii="Calibri" w:hAnsi="Calibri" w:cs="Calibri"/>
                <w:b/>
                <w:bCs/>
                <w:sz w:val="18"/>
                <w:lang w:eastAsia="en-US"/>
              </w:rPr>
              <w:t>From RAN3, this work item is complete.</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823"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w:t>
            </w:r>
            <w:proofErr w:type="spellStart"/>
            <w:r w:rsidR="00843C2D" w:rsidRPr="00621F18">
              <w:rPr>
                <w:rFonts w:ascii="Calibri" w:eastAsia="DengXian" w:hAnsi="Calibri" w:cs="Calibri"/>
                <w:b/>
                <w:bCs/>
                <w:iCs/>
                <w:color w:val="800000"/>
                <w:szCs w:val="28"/>
              </w:rPr>
              <w:t>Signalling</w:t>
            </w:r>
            <w:proofErr w:type="spellEnd"/>
            <w:r w:rsidR="00843C2D" w:rsidRPr="00621F18">
              <w:rPr>
                <w:rFonts w:ascii="Calibri" w:eastAsia="DengXian" w:hAnsi="Calibri" w:cs="Calibri"/>
                <w:b/>
                <w:bCs/>
                <w:iCs/>
                <w:color w:val="800000"/>
                <w:szCs w:val="28"/>
              </w:rPr>
              <w:t xml:space="preserve">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For MBMS-dedicated cells, specify time-frequency </w:t>
            </w:r>
            <w:proofErr w:type="spellStart"/>
            <w:r w:rsidRPr="00621F18">
              <w:rPr>
                <w:rFonts w:ascii="Calibri" w:hAnsi="Calibri" w:cs="Calibri"/>
                <w:i/>
                <w:color w:val="FF0000"/>
                <w:sz w:val="16"/>
                <w:szCs w:val="16"/>
                <w:lang w:eastAsia="en-US"/>
              </w:rPr>
              <w:t>interleavers</w:t>
            </w:r>
            <w:proofErr w:type="spellEnd"/>
            <w:r w:rsidRPr="00621F18">
              <w:rPr>
                <w:rFonts w:ascii="Calibri" w:hAnsi="Calibri" w:cs="Calibri"/>
                <w:i/>
                <w:color w:val="FF0000"/>
                <w:sz w:val="16"/>
                <w:szCs w:val="16"/>
                <w:lang w:eastAsia="en-US"/>
              </w:rPr>
              <w:t xml:space="preserve">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 xml:space="preserve">MCE decides the TFI and the configuration of </w:t>
            </w:r>
            <w:proofErr w:type="gramStart"/>
            <w:r w:rsidRPr="00621F18">
              <w:rPr>
                <w:rFonts w:ascii="Calibri" w:hAnsi="Calibri" w:cs="Calibri"/>
                <w:i/>
                <w:color w:val="00B050"/>
                <w:sz w:val="16"/>
                <w:szCs w:val="16"/>
                <w:lang w:eastAsia="en-US"/>
              </w:rPr>
              <w:t>TFI, and</w:t>
            </w:r>
            <w:proofErr w:type="gramEnd"/>
            <w:r w:rsidRPr="00621F18">
              <w:rPr>
                <w:rFonts w:ascii="Calibri" w:hAnsi="Calibri" w:cs="Calibri"/>
                <w:i/>
                <w:color w:val="00B050"/>
                <w:sz w:val="16"/>
                <w:szCs w:val="16"/>
                <w:lang w:eastAsia="en-US"/>
              </w:rPr>
              <w:t xml:space="preserve"> indicates the configuration of TFI to the </w:t>
            </w:r>
            <w:proofErr w:type="spellStart"/>
            <w:r w:rsidRPr="00621F18">
              <w:rPr>
                <w:rFonts w:ascii="Calibri" w:hAnsi="Calibri" w:cs="Calibri"/>
                <w:i/>
                <w:color w:val="00B050"/>
                <w:sz w:val="16"/>
                <w:szCs w:val="16"/>
                <w:lang w:eastAsia="en-US"/>
              </w:rPr>
              <w:t>eNBs</w:t>
            </w:r>
            <w:proofErr w:type="spellEnd"/>
            <w:r w:rsidRPr="00621F18">
              <w:rPr>
                <w:rFonts w:ascii="Calibri" w:hAnsi="Calibri" w:cs="Calibri"/>
                <w:i/>
                <w:color w:val="00B050"/>
                <w:sz w:val="16"/>
                <w:szCs w:val="16"/>
                <w:lang w:eastAsia="en-US"/>
              </w:rPr>
              <w:t>.</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4"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Consideration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5" w:history="1">
              <w:r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FF73C6" w:rsidRDefault="00FF73C6" w:rsidP="00FF73C6">
            <w:pPr>
              <w:widowControl w:val="0"/>
              <w:spacing w:before="0" w:beforeAutospacing="0" w:after="60" w:line="276" w:lineRule="auto"/>
              <w:rPr>
                <w:rFonts w:ascii="Calibri" w:hAnsi="Calibri" w:cs="Calibri"/>
                <w:sz w:val="18"/>
                <w:lang w:eastAsia="en-US"/>
              </w:rPr>
            </w:pPr>
          </w:p>
          <w:p w14:paraId="39104F89" w14:textId="3D6CFD7E" w:rsidR="00FF73C6" w:rsidRDefault="00FF73C6" w:rsidP="00FF73C6">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18_LTE5Gbroadcast</w:t>
            </w:r>
          </w:p>
          <w:p w14:paraId="41EFB63A" w14:textId="63A5F9D6" w:rsidR="00FF73C6" w:rsidRP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 xml:space="preserve">add ZTE as </w:t>
            </w:r>
            <w:proofErr w:type="spellStart"/>
            <w:r w:rsidRPr="00FF73C6">
              <w:rPr>
                <w:rFonts w:ascii="Calibri" w:hAnsi="Calibri" w:cs="Calibri"/>
                <w:b/>
                <w:color w:val="FF00FF"/>
                <w:sz w:val="18"/>
                <w:lang w:eastAsia="en-US"/>
              </w:rPr>
              <w:t>cosource</w:t>
            </w:r>
            <w:proofErr w:type="spellEnd"/>
          </w:p>
          <w:p w14:paraId="1DDF3D83" w14:textId="7122EB33" w:rsidR="00FF73C6" w:rsidRDefault="00FF73C6" w:rsidP="00FF73C6">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lastRenderedPageBreak/>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FF73C6" w:rsidRDefault="00FF73C6"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1F6E8149" w14:textId="1C863389" w:rsidR="004C3417" w:rsidRDefault="004C3417"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Rev in </w:t>
            </w:r>
            <w:hyperlink r:id="rId826" w:history="1">
              <w:r>
                <w:rPr>
                  <w:rStyle w:val="Hyperlink"/>
                  <w:rFonts w:ascii="Calibri" w:hAnsi="Calibri" w:cs="Calibri"/>
                  <w:sz w:val="18"/>
                  <w:lang w:eastAsia="en-US"/>
                </w:rPr>
                <w:t>R3-255811</w:t>
              </w:r>
            </w:hyperlink>
          </w:p>
          <w:p w14:paraId="34301E34" w14:textId="4726464D" w:rsidR="00FF73C6" w:rsidRPr="00FF73C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7"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8"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9"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0"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proofErr w:type="gramStart"/>
            <w:r>
              <w:rPr>
                <w:rFonts w:ascii="Calibri" w:hAnsi="Calibri" w:cs="Calibri"/>
                <w:sz w:val="18"/>
                <w:lang w:eastAsia="en-US"/>
              </w:rPr>
              <w:t>E//</w:t>
            </w:r>
            <w:proofErr w:type="gramEnd"/>
            <w:r>
              <w:rPr>
                <w:rFonts w:ascii="Calibri" w:hAnsi="Calibri" w:cs="Calibri"/>
                <w:sz w:val="18"/>
                <w:lang w:eastAsia="en-US"/>
              </w:rPr>
              <w:t xml:space="preserve">/] Should be discussed in SA2 for end-to-end </w:t>
            </w:r>
            <w:proofErr w:type="spellStart"/>
            <w:r>
              <w:rPr>
                <w:rFonts w:ascii="Calibri" w:hAnsi="Calibri" w:cs="Calibri"/>
                <w:sz w:val="18"/>
                <w:lang w:eastAsia="en-US"/>
              </w:rPr>
              <w:t>behaviour</w:t>
            </w:r>
            <w:proofErr w:type="spellEnd"/>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1"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Does this create potential security </w:t>
            </w:r>
            <w:proofErr w:type="gramStart"/>
            <w:r>
              <w:rPr>
                <w:rFonts w:ascii="Calibri" w:hAnsi="Calibri" w:cs="Calibri"/>
                <w:sz w:val="18"/>
                <w:lang w:eastAsia="en-US"/>
              </w:rPr>
              <w:t>issue</w:t>
            </w:r>
            <w:proofErr w:type="gramEnd"/>
            <w:r>
              <w:rPr>
                <w:rFonts w:ascii="Calibri" w:hAnsi="Calibri" w:cs="Calibri"/>
                <w:sz w:val="18"/>
                <w:lang w:eastAsia="en-US"/>
              </w:rPr>
              <w:t>?</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2"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3"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lastRenderedPageBreak/>
              <w:t>Noted</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4"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5"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Time Reference Distribution Information in S1AP (Qualcomm, Vodafone Group Plc, Vodafone </w:t>
            </w:r>
            <w:proofErr w:type="spellStart"/>
            <w:r w:rsidRPr="00CF0A17">
              <w:rPr>
                <w:rFonts w:ascii="Calibri" w:hAnsi="Calibri" w:cs="Calibri"/>
                <w:sz w:val="18"/>
                <w:lang w:eastAsia="en-US"/>
              </w:rPr>
              <w:t>Telekomünikasyon</w:t>
            </w:r>
            <w:proofErr w:type="spellEnd"/>
            <w:r w:rsidRPr="00CF0A17">
              <w:rPr>
                <w:rFonts w:ascii="Calibri" w:hAnsi="Calibri" w:cs="Calibri"/>
                <w:sz w:val="18"/>
                <w:lang w:eastAsia="en-US"/>
              </w:rPr>
              <w:t xml:space="preserve">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6"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7"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8"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9"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0"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1"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2"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3"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4"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5"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846"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7"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8"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9"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0"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1"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2"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3"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CMCC, Ericsson, ZTE, </w:t>
            </w:r>
            <w:proofErr w:type="spellStart"/>
            <w:proofErr w:type="gramStart"/>
            <w:r w:rsidRPr="00CF0A17">
              <w:rPr>
                <w:rFonts w:ascii="Calibri" w:hAnsi="Calibri" w:cs="Calibri"/>
                <w:sz w:val="18"/>
                <w:lang w:eastAsia="en-US"/>
              </w:rPr>
              <w:t>Nokia,China</w:t>
            </w:r>
            <w:proofErr w:type="spellEnd"/>
            <w:proofErr w:type="gramEnd"/>
            <w:r w:rsidRPr="00CF0A17">
              <w:rPr>
                <w:rFonts w:ascii="Calibri" w:hAnsi="Calibri" w:cs="Calibri"/>
                <w:sz w:val="18"/>
                <w:lang w:eastAsia="en-US"/>
              </w:rPr>
              <w:t xml:space="preserve">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4"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61F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p w14:paraId="4A121B11" w14:textId="54AA391D" w:rsidR="00B65DDE" w:rsidRPr="00CF0A17" w:rsidRDefault="00B65DD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55" w:history="1">
              <w:r>
                <w:rPr>
                  <w:rStyle w:val="Hyperlink"/>
                  <w:rFonts w:ascii="Calibri" w:hAnsi="Calibri" w:cs="Calibri"/>
                  <w:sz w:val="18"/>
                  <w:lang w:eastAsia="en-US"/>
                </w:rPr>
                <w:t>R3-255786</w:t>
              </w:r>
            </w:hyperlink>
            <w:r w:rsidR="003F663C">
              <w:t xml:space="preserve"> </w:t>
            </w:r>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6"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E600EC" w:rsidRPr="00CF0A17" w:rsidRDefault="00E600E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57" w:history="1">
              <w:r>
                <w:rPr>
                  <w:rStyle w:val="Hyperlink"/>
                  <w:rFonts w:ascii="Calibri" w:hAnsi="Calibri" w:cs="Calibri"/>
                  <w:sz w:val="18"/>
                  <w:lang w:eastAsia="en-US"/>
                </w:rPr>
                <w:t>R3-255757</w:t>
              </w:r>
            </w:hyperlink>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8"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9"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0"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 xml:space="preserve">Mobility </w:t>
            </w:r>
            <w:proofErr w:type="spellStart"/>
            <w:r w:rsidRPr="00621F18">
              <w:rPr>
                <w:rFonts w:ascii="Calibri" w:hAnsi="Calibri" w:cs="Calibri"/>
                <w:sz w:val="18"/>
                <w:szCs w:val="18"/>
              </w:rPr>
              <w:t>Enh</w:t>
            </w:r>
            <w:proofErr w:type="spellEnd"/>
            <w:r w:rsidRPr="00621F18">
              <w:rPr>
                <w:rFonts w:ascii="Calibri" w:hAnsi="Calibri" w:cs="Calibri"/>
                <w:sz w:val="18"/>
                <w:szCs w:val="18"/>
              </w:rPr>
              <w:t xml:space="preserve">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w:t>
            </w:r>
            <w:proofErr w:type="gramStart"/>
            <w:r w:rsidRPr="00621F18">
              <w:rPr>
                <w:rFonts w:ascii="Calibri" w:eastAsia="Times New Roman" w:hAnsi="Calibri" w:cs="Calibri"/>
                <w:b/>
                <w:bCs/>
                <w:color w:val="800000"/>
                <w:sz w:val="20"/>
                <w:szCs w:val="20"/>
                <w:lang w:eastAsia="en-US"/>
              </w:rPr>
              <w:t>sub Agenda</w:t>
            </w:r>
            <w:proofErr w:type="gramEnd"/>
            <w:r w:rsidRPr="00621F18">
              <w:rPr>
                <w:rFonts w:ascii="Calibri" w:eastAsia="Times New Roman" w:hAnsi="Calibri" w:cs="Calibri"/>
                <w:b/>
                <w:bCs/>
                <w:color w:val="800000"/>
                <w:sz w:val="20"/>
                <w:szCs w:val="20"/>
                <w:lang w:eastAsia="en-US"/>
              </w:rPr>
              <w:t xml:space="preserve">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w:t>
      </w:r>
      <w:proofErr w:type="gramStart"/>
      <w:r w:rsidRPr="00F76B09">
        <w:rPr>
          <w:rFonts w:ascii="Calibri" w:hAnsi="Calibri" w:cs="Calibri"/>
          <w:sz w:val="18"/>
          <w:szCs w:val="18"/>
        </w:rPr>
        <w:t>greyed-out</w:t>
      </w:r>
      <w:proofErr w:type="gramEnd"/>
      <w:r w:rsidRPr="00F76B09">
        <w:rPr>
          <w:rFonts w:ascii="Calibri" w:hAnsi="Calibri" w:cs="Calibri"/>
          <w:sz w:val="18"/>
          <w:szCs w:val="18"/>
        </w:rPr>
        <w:t xml:space="preserve">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w:t>
      </w:r>
      <w:proofErr w:type="spellStart"/>
      <w:r w:rsidRPr="00621F18">
        <w:rPr>
          <w:rFonts w:ascii="Calibri" w:hAnsi="Calibri" w:cs="Calibri"/>
          <w:sz w:val="18"/>
        </w:rPr>
        <w:t>Tdocs</w:t>
      </w:r>
      <w:proofErr w:type="spellEnd"/>
      <w:r w:rsidRPr="00621F18">
        <w:rPr>
          <w:rFonts w:ascii="Calibri" w:hAnsi="Calibri" w:cs="Calibri"/>
          <w:sz w:val="18"/>
        </w:rPr>
        <w:t xml:space="preserve">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w:t>
            </w:r>
            <w:proofErr w:type="spellStart"/>
            <w:r w:rsidR="00356AAD" w:rsidRPr="00621F18">
              <w:rPr>
                <w:rFonts w:ascii="Calibri" w:hAnsi="Calibri" w:cs="Calibri"/>
                <w:sz w:val="18"/>
                <w:lang w:eastAsia="en-US"/>
              </w:rPr>
              <w:t>TDoc</w:t>
            </w:r>
            <w:proofErr w:type="spellEnd"/>
            <w:r w:rsidR="00356AAD" w:rsidRPr="00621F18">
              <w:rPr>
                <w:rFonts w:ascii="Calibri" w:hAnsi="Calibri" w:cs="Calibri"/>
                <w:sz w:val="18"/>
                <w:lang w:eastAsia="en-US"/>
              </w:rPr>
              <w:t xml:space="preserve">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is combined with one or more others and presented in a new, composite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w:t>
            </w:r>
            <w:proofErr w:type="spellStart"/>
            <w:r w:rsidRPr="00621F18">
              <w:rPr>
                <w:rFonts w:ascii="Calibri" w:hAnsi="Calibri" w:cs="Calibri"/>
                <w:sz w:val="18"/>
                <w:szCs w:val="18"/>
                <w:lang w:eastAsia="en-US"/>
              </w:rPr>
              <w:t>ComeBack</w:t>
            </w:r>
            <w:proofErr w:type="spellEnd"/>
            <w:r w:rsidRPr="00621F18">
              <w:rPr>
                <w:rFonts w:ascii="Calibri" w:hAnsi="Calibri" w:cs="Calibri"/>
                <w:sz w:val="18"/>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CB # </w:t>
            </w:r>
            <w:proofErr w:type="spellStart"/>
            <w:r w:rsidRPr="00621F18">
              <w:rPr>
                <w:rFonts w:ascii="Calibri" w:hAnsi="Calibri" w:cs="Calibri"/>
                <w:b/>
                <w:bCs/>
                <w:color w:val="FF00FF"/>
                <w:sz w:val="18"/>
                <w:lang w:eastAsia="en-US"/>
              </w:rPr>
              <w:t>n_FolderName</w:t>
            </w:r>
            <w:proofErr w:type="spellEnd"/>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 xml:space="preserve">Agreed proposal, e.g. working assumption,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Default="00A42A3F" w:rsidP="000C755C">
      <w:pPr>
        <w:spacing w:line="276" w:lineRule="auto"/>
        <w:rPr>
          <w:rFonts w:ascii="Calibri" w:hAnsi="Calibri" w:cs="Calibri"/>
        </w:rPr>
      </w:pPr>
    </w:p>
    <w:p w14:paraId="2B19E086" w14:textId="77777777" w:rsidR="002F1664" w:rsidRDefault="002F1664" w:rsidP="000C755C">
      <w:pPr>
        <w:spacing w:line="276" w:lineRule="auto"/>
        <w:rPr>
          <w:rFonts w:ascii="Calibri" w:hAnsi="Calibri" w:cs="Calibri"/>
        </w:rPr>
      </w:pPr>
    </w:p>
    <w:p w14:paraId="69D7449A" w14:textId="77777777" w:rsidR="002F1664" w:rsidRDefault="002F1664" w:rsidP="000C755C">
      <w:pPr>
        <w:spacing w:line="276" w:lineRule="auto"/>
        <w:rPr>
          <w:rFonts w:ascii="Calibri" w:hAnsi="Calibri" w:cs="Calibri"/>
        </w:rPr>
      </w:pPr>
    </w:p>
    <w:p w14:paraId="1059454A" w14:textId="735097A0" w:rsidR="002F1664" w:rsidRPr="002F1664" w:rsidRDefault="002F1664" w:rsidP="000C755C">
      <w:pPr>
        <w:spacing w:line="276" w:lineRule="auto"/>
        <w:rPr>
          <w:rFonts w:ascii="Calibri" w:hAnsi="Calibri" w:cs="Calibri"/>
          <w:sz w:val="96"/>
          <w:szCs w:val="96"/>
        </w:rPr>
      </w:pPr>
      <w:r w:rsidRPr="002F1664">
        <w:rPr>
          <w:rFonts w:ascii="Calibri" w:hAnsi="Calibri" w:cs="Calibri"/>
          <w:sz w:val="96"/>
          <w:szCs w:val="96"/>
        </w:rPr>
        <w:t>Restart at 11:20am</w:t>
      </w:r>
    </w:p>
    <w:sectPr w:rsidR="002F1664" w:rsidRPr="002F1664"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3"/>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06"/>
    <w:rsid w:val="00085D3E"/>
    <w:rsid w:val="00086012"/>
    <w:rsid w:val="00086124"/>
    <w:rsid w:val="00086662"/>
    <w:rsid w:val="00086B3B"/>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64"/>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57"/>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EF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03"/>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8F9"/>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48"/>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0E04"/>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0FFA"/>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56D"/>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D0B"/>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4FBD"/>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AF2"/>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664"/>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4BF5"/>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9D9"/>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1C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3C"/>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824"/>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417"/>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0EC7"/>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4CE"/>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5A1"/>
    <w:rsid w:val="00540906"/>
    <w:rsid w:val="0054099E"/>
    <w:rsid w:val="00540B5D"/>
    <w:rsid w:val="00540BEE"/>
    <w:rsid w:val="00540BEF"/>
    <w:rsid w:val="0054115D"/>
    <w:rsid w:val="005416C9"/>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802"/>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6A29"/>
    <w:rsid w:val="00557261"/>
    <w:rsid w:val="0055751F"/>
    <w:rsid w:val="00557CAE"/>
    <w:rsid w:val="0056014D"/>
    <w:rsid w:val="00560388"/>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03"/>
    <w:rsid w:val="00574E6A"/>
    <w:rsid w:val="00574F2C"/>
    <w:rsid w:val="00575071"/>
    <w:rsid w:val="00575554"/>
    <w:rsid w:val="005756C1"/>
    <w:rsid w:val="005757B4"/>
    <w:rsid w:val="00575BA4"/>
    <w:rsid w:val="005762A6"/>
    <w:rsid w:val="005764EA"/>
    <w:rsid w:val="00576501"/>
    <w:rsid w:val="00576598"/>
    <w:rsid w:val="0057682F"/>
    <w:rsid w:val="00576C22"/>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5F0E"/>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0B7"/>
    <w:rsid w:val="005A015E"/>
    <w:rsid w:val="005A0192"/>
    <w:rsid w:val="005A01F4"/>
    <w:rsid w:val="005A041C"/>
    <w:rsid w:val="005A049A"/>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544"/>
    <w:rsid w:val="0060771A"/>
    <w:rsid w:val="00607C7E"/>
    <w:rsid w:val="00607CD2"/>
    <w:rsid w:val="00607D29"/>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6F"/>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17"/>
    <w:rsid w:val="006501E2"/>
    <w:rsid w:val="006505F2"/>
    <w:rsid w:val="00650715"/>
    <w:rsid w:val="00650D4D"/>
    <w:rsid w:val="00650E9D"/>
    <w:rsid w:val="00650ED5"/>
    <w:rsid w:val="00650FD5"/>
    <w:rsid w:val="00650FDB"/>
    <w:rsid w:val="00651606"/>
    <w:rsid w:val="006516CB"/>
    <w:rsid w:val="00651748"/>
    <w:rsid w:val="006518DE"/>
    <w:rsid w:val="00651A33"/>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D6D"/>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7D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1D"/>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7FB"/>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DEA"/>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38"/>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434"/>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694"/>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40"/>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9AE"/>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9EE"/>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E35"/>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47F"/>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C9D"/>
    <w:rsid w:val="00845EC7"/>
    <w:rsid w:val="00845EE8"/>
    <w:rsid w:val="00846002"/>
    <w:rsid w:val="00846010"/>
    <w:rsid w:val="008460D4"/>
    <w:rsid w:val="0084618E"/>
    <w:rsid w:val="008461A0"/>
    <w:rsid w:val="00846257"/>
    <w:rsid w:val="008464B5"/>
    <w:rsid w:val="00846AEB"/>
    <w:rsid w:val="00846C75"/>
    <w:rsid w:val="00846D05"/>
    <w:rsid w:val="008472ED"/>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CBE"/>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A1C"/>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2AB"/>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1F36"/>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61"/>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C1E"/>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CEB"/>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900"/>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33"/>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77CD1"/>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D6C"/>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8BB"/>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20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B6C"/>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A3"/>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5EBA"/>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3F67"/>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28"/>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775"/>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5DDE"/>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AA3"/>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736"/>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8E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7F"/>
    <w:rsid w:val="00CC65A4"/>
    <w:rsid w:val="00CC683D"/>
    <w:rsid w:val="00CC6B4F"/>
    <w:rsid w:val="00CC6B69"/>
    <w:rsid w:val="00CC6BA8"/>
    <w:rsid w:val="00CC6BCE"/>
    <w:rsid w:val="00CC6BEE"/>
    <w:rsid w:val="00CC6CCC"/>
    <w:rsid w:val="00CC6E1A"/>
    <w:rsid w:val="00CC6E79"/>
    <w:rsid w:val="00CC707B"/>
    <w:rsid w:val="00CC7188"/>
    <w:rsid w:val="00CC7225"/>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3F0"/>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8FD"/>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2A5"/>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7FB"/>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A2E"/>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4E81"/>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2D8"/>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B9E"/>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393"/>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12A"/>
    <w:rsid w:val="00DF5245"/>
    <w:rsid w:val="00DF53E9"/>
    <w:rsid w:val="00DF5536"/>
    <w:rsid w:val="00DF5564"/>
    <w:rsid w:val="00DF569C"/>
    <w:rsid w:val="00DF5C20"/>
    <w:rsid w:val="00DF5C8B"/>
    <w:rsid w:val="00DF60AA"/>
    <w:rsid w:val="00DF63A0"/>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2E7"/>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2F23"/>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2F"/>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2FC8"/>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CF1"/>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0B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556"/>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08"/>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0B"/>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723.zip" TargetMode="External"/><Relationship Id="rId671" Type="http://schemas.openxmlformats.org/officeDocument/2006/relationships/hyperlink" Target="file:\D:\3GPP%20WG%20tdoc\TSGR3_129\Docs\R3-255231.zip" TargetMode="External"/><Relationship Id="rId769" Type="http://schemas.openxmlformats.org/officeDocument/2006/relationships/hyperlink" Target="file:///C:\Users\q12059\Documents\3GPP%20RAN3\RAN3%20Meetings\RAN3_129%20(Aug%202025,%20Bangalore)\Docs\R3-255108.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475.zip" TargetMode="External"/><Relationship Id="rId531" Type="http://schemas.openxmlformats.org/officeDocument/2006/relationships/hyperlink" Target="file:///C:\Users\q12059\Documents\3GPP%20RAN3\RAN3%20Meetings\RAN3_129%20(Aug%202025,%20Bangalore)\Docs\R3-255312.zip" TargetMode="External"/><Relationship Id="rId629" Type="http://schemas.openxmlformats.org/officeDocument/2006/relationships/hyperlink" Target="file:///C:\Users\q12059\Documents\3GPP%20RAN3\RAN3%20Meetings\RAN3_129%20(Aug%202025,%20Bangalore)\Docs\R3-255240.zip" TargetMode="External"/><Relationship Id="rId170" Type="http://schemas.openxmlformats.org/officeDocument/2006/relationships/hyperlink" Target="file:///C:\Users\q12059\Documents\3GPP%20RAN3\RAN3%20Meetings\RAN3_129%20(Aug%202025,%20Bangalore)\Docs\R3-255039.zip" TargetMode="External"/><Relationship Id="rId836" Type="http://schemas.openxmlformats.org/officeDocument/2006/relationships/hyperlink" Target="file:///C:\Users\q12059\Documents\3GPP%20RAN3\RAN3%20Meetings\RAN3_129%20(Aug%202025,%20Bangalore)\Docs\R3-255116.zip" TargetMode="External"/><Relationship Id="rId268" Type="http://schemas.openxmlformats.org/officeDocument/2006/relationships/hyperlink" Target="file:///C:\Users\q12059\Documents\3GPP%20RAN3\RAN3%20Meetings\RAN3_129%20(Aug%202025,%20Bangalore)\Docs\R3-255284.zip" TargetMode="External"/><Relationship Id="rId475" Type="http://schemas.openxmlformats.org/officeDocument/2006/relationships/hyperlink" Target="file:///C:\Users\q12059\Documents\3GPP%20RAN3\RAN3%20Meetings\RAN3_129%20(Aug%202025,%20Bangalore)\Docs\R3-255772.zip" TargetMode="External"/><Relationship Id="rId682" Type="http://schemas.openxmlformats.org/officeDocument/2006/relationships/hyperlink" Target="file:\D:\3GPP%20WG%20tdoc\TSGR3_129\Docs\R3-255657.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537.zip" TargetMode="External"/><Relationship Id="rId335" Type="http://schemas.openxmlformats.org/officeDocument/2006/relationships/hyperlink" Target="file:///C:\Users\q12059\Documents\3GPP%20RAN3\RAN3%20Meetings\RAN3_129%20(Aug%202025,%20Bangalore)\Docs\R3-255451.zip" TargetMode="External"/><Relationship Id="rId542" Type="http://schemas.openxmlformats.org/officeDocument/2006/relationships/hyperlink" Target="file:///C:\Users\q12059\Documents\3GPP%20RAN3\RAN3%20Meetings\RAN3_129%20(Aug%202025,%20Bangalore)\Docs\R3-255515.zip" TargetMode="External"/><Relationship Id="rId181" Type="http://schemas.openxmlformats.org/officeDocument/2006/relationships/hyperlink" Target="file:///C:\Users\q12059\Documents\3GPP%20RAN3\RAN3%20Meetings\RAN3_129%20(Aug%202025,%20Bangalore)\Docs\R3-255394.zip" TargetMode="External"/><Relationship Id="rId402" Type="http://schemas.openxmlformats.org/officeDocument/2006/relationships/hyperlink" Target="file:///C:\Users\q12059\Documents\3GPP%20RAN3\RAN3%20Meetings\RAN3_129%20(Aug%202025,%20Bangalore)\Docs\R3-255245.zip" TargetMode="External"/><Relationship Id="rId847" Type="http://schemas.openxmlformats.org/officeDocument/2006/relationships/hyperlink" Target="file:///C:\Users\q12059\Documents\3GPP%20RAN3\RAN3%20Meetings\RAN3_129%20(Aug%202025,%20Bangalore)\Docs\R3-255127.zip" TargetMode="External"/><Relationship Id="rId279" Type="http://schemas.openxmlformats.org/officeDocument/2006/relationships/hyperlink" Target="file:///C:\Users\q12059\Documents\3GPP%20RAN3\RAN3%20Meetings\RAN3_129%20(Aug%202025,%20Bangalore)\Docs\R3-255498.zip" TargetMode="External"/><Relationship Id="rId486" Type="http://schemas.openxmlformats.org/officeDocument/2006/relationships/hyperlink" Target="file:\D:\3GPP%20WG%20tdoc\TSGR3_129\Docs\R3-255302.zip" TargetMode="External"/><Relationship Id="rId693" Type="http://schemas.openxmlformats.org/officeDocument/2006/relationships/hyperlink" Target="file:///C:\Users\q12059\Documents\3GPP%20RAN3\RAN3%20Meetings\RAN3_129%20(Aug%202025,%20Bangalore)\Docs\R3-255008.zip" TargetMode="External"/><Relationship Id="rId707" Type="http://schemas.openxmlformats.org/officeDocument/2006/relationships/hyperlink" Target="file:///C:\Users\q12059\Documents\3GPP%20RAN3\RAN3%20Meetings\RAN3_129%20(Aug%202025,%20Bangalore)\Docs\R3-255668.zip" TargetMode="External"/><Relationship Id="rId43" Type="http://schemas.openxmlformats.org/officeDocument/2006/relationships/hyperlink" Target="file:///C:\Users\q12059\Documents\3GPP%20RAN3\RAN3%20Meetings\RAN3_129%20(Aug%202025,%20Bangalore)\Docs\R3-255223.zip" TargetMode="External"/><Relationship Id="rId139" Type="http://schemas.openxmlformats.org/officeDocument/2006/relationships/hyperlink" Target="file:///C:\Users\q12059\Documents\3GPP%20RAN3\RAN3%20Meetings\RAN3_129%20(Aug%202025,%20Bangalore)\Docs\R3-255189.zip" TargetMode="External"/><Relationship Id="rId346" Type="http://schemas.openxmlformats.org/officeDocument/2006/relationships/hyperlink" Target="file:///C:\Users\q12059\Documents\3GPP%20RAN3\RAN3%20Meetings\RAN3_129%20(Aug%202025,%20Bangalore)\Docs\R3-255473.zip" TargetMode="External"/><Relationship Id="rId553" Type="http://schemas.openxmlformats.org/officeDocument/2006/relationships/hyperlink" Target="file:///C:\Users\q12059\Documents\3GPP%20RAN3\RAN3%20Meetings\RAN3_129%20(Aug%202025,%20Bangalore)\Docs\R3-255075.zip" TargetMode="External"/><Relationship Id="rId760" Type="http://schemas.openxmlformats.org/officeDocument/2006/relationships/hyperlink" Target="file:///C:\Users\q12059\Documents\3GPP%20RAN3\RAN3%20Meetings\RAN3_129%20(Aug%202025,%20Bangalore)\Docs\R3-255670.zip" TargetMode="External"/><Relationship Id="rId192" Type="http://schemas.openxmlformats.org/officeDocument/2006/relationships/hyperlink" Target="file:///C:\Users\q12059\Documents\3GPP%20RAN3\RAN3%20Meetings\RAN3_129%20(Aug%202025,%20Bangalore)\Docs\R3-255594.zip" TargetMode="External"/><Relationship Id="rId206" Type="http://schemas.openxmlformats.org/officeDocument/2006/relationships/hyperlink" Target="file:///C:\Users\q12059\Documents\3GPP%20RAN3\RAN3%20Meetings\RAN3_129%20(Aug%202025,%20Bangalore)\Docs\R3-255736.zip" TargetMode="External"/><Relationship Id="rId413" Type="http://schemas.openxmlformats.org/officeDocument/2006/relationships/hyperlink" Target="file:///C:\Users\q12059\Documents\3GPP%20RAN3\RAN3%20Meetings\RAN3_129%20(Aug%202025,%20Bangalore)\Docs\R3-255744.zip" TargetMode="External"/><Relationship Id="rId858" Type="http://schemas.openxmlformats.org/officeDocument/2006/relationships/hyperlink" Target="file:///C:\Users\q12059\Documents\3GPP%20RAN3\RAN3%20Meetings\RAN3_129%20(Aug%202025,%20Bangalore)\Docs\R3-255136.zip" TargetMode="External"/><Relationship Id="rId497" Type="http://schemas.openxmlformats.org/officeDocument/2006/relationships/hyperlink" Target="file:///C:\Users\q12059\Documents\3GPP%20RAN3\RAN3%20Meetings\RAN3_129%20(Aug%202025,%20Bangalore)\Docs\R3-255262.zip" TargetMode="External"/><Relationship Id="rId620" Type="http://schemas.openxmlformats.org/officeDocument/2006/relationships/hyperlink" Target="file:///C:\Users\q12059\Documents\3GPP%20RAN3\RAN3%20Meetings\RAN3_129%20(Aug%202025,%20Bangalore)\Docs\R3-255379.zip" TargetMode="External"/><Relationship Id="rId718" Type="http://schemas.openxmlformats.org/officeDocument/2006/relationships/hyperlink" Target="file:///C:\Users\q12059\Documents\3GPP%20RAN3\RAN3%20Meetings\RAN3_129%20(Aug%202025,%20Bangalore)\Docs\R3-255096.zip" TargetMode="External"/><Relationship Id="rId357" Type="http://schemas.openxmlformats.org/officeDocument/2006/relationships/hyperlink" Target="Inbox\R3-255800.zip" TargetMode="External"/><Relationship Id="rId54" Type="http://schemas.openxmlformats.org/officeDocument/2006/relationships/hyperlink" Target="file:///C:\Users\q12059\Documents\3GPP%20RAN3\RAN3%20Meetings\RAN3_129%20(Aug%202025,%20Bangalore)\Chair\Agenda\Inbox\R3-255755.zip" TargetMode="External"/><Relationship Id="rId217" Type="http://schemas.openxmlformats.org/officeDocument/2006/relationships/hyperlink" Target="file:///C:\Users\q12059\Documents\3GPP%20RAN3\RAN3%20Meetings\RAN3_129%20(Aug%202025,%20Bangalore)\Docs\R3-255428.zip" TargetMode="External"/><Relationship Id="rId564" Type="http://schemas.openxmlformats.org/officeDocument/2006/relationships/hyperlink" Target="file:///C:\Users\q12059\Documents\3GPP%20RAN3\RAN3%20Meetings\RAN3_129%20(Aug%202025,%20Bangalore)\Docs\R3-255328.zip" TargetMode="External"/><Relationship Id="rId771" Type="http://schemas.openxmlformats.org/officeDocument/2006/relationships/hyperlink" Target="file:///C:\Users\q12059\Documents\3GPP%20RAN3\RAN3%20Meetings\RAN3_129%20(Aug%202025,%20Bangalore)\Docs\R3-255013.zip" TargetMode="External"/><Relationship Id="rId424" Type="http://schemas.openxmlformats.org/officeDocument/2006/relationships/hyperlink" Target="file:///C:\Users\q12059\Documents\3GPP%20RAN3\RAN3%20Meetings\RAN3_129%20(Aug%202025,%20Bangalore)\Docs\R3-255715.zip" TargetMode="External"/><Relationship Id="rId631" Type="http://schemas.openxmlformats.org/officeDocument/2006/relationships/hyperlink" Target="file:///C:\Users\q12059\Documents\3GPP%20RAN3\RAN3%20Meetings\RAN3_129%20(Aug%202025,%20Bangalore)\Docs\R3-255248.zip" TargetMode="External"/><Relationship Id="rId729" Type="http://schemas.openxmlformats.org/officeDocument/2006/relationships/hyperlink" Target="Inbox\R3-255823.zip" TargetMode="External"/><Relationship Id="rId270" Type="http://schemas.openxmlformats.org/officeDocument/2006/relationships/hyperlink" Target="file:///C:\Users\q12059\Documents\3GPP%20RAN3\RAN3%20Meetings\RAN3_129%20(Aug%202025,%20Bangalore)\Docs\R3-255286.zip" TargetMode="External"/><Relationship Id="rId65" Type="http://schemas.openxmlformats.org/officeDocument/2006/relationships/hyperlink" Target="file:///C:\Users\q12059\Documents\3GPP%20RAN3\RAN3%20Meetings\RAN3_129%20(Aug%202025,%20Bangalore)\Docs\R3-255688.zip" TargetMode="External"/><Relationship Id="rId130" Type="http://schemas.openxmlformats.org/officeDocument/2006/relationships/hyperlink" Target="file:///C:\Users\q12059\Documents\3GPP%20RAN3\RAN3%20Meetings\RAN3_129%20(Aug%202025,%20Bangalore)\Docs\R3-255719.zip" TargetMode="External"/><Relationship Id="rId368" Type="http://schemas.openxmlformats.org/officeDocument/2006/relationships/hyperlink" Target="file:///C:\Users\q12059\Documents\3GPP%20RAN3\RAN3%20Meetings\RAN3_129%20(Aug%202025,%20Bangalore)\Chair\Agenda\Inbox\R3-255778.zip" TargetMode="External"/><Relationship Id="rId575" Type="http://schemas.openxmlformats.org/officeDocument/2006/relationships/hyperlink" Target="file:///C:\Users\q12059\Documents\3GPP%20RAN3\RAN3%20Meetings\RAN3_129%20(Aug%202025,%20Bangalore)\Docs\R3-255183.zip" TargetMode="External"/><Relationship Id="rId782" Type="http://schemas.openxmlformats.org/officeDocument/2006/relationships/hyperlink" Target="file:///C:\Users\q12059\Documents\3GPP%20RAN3\RAN3%20Meetings\RAN3_129%20(Aug%202025,%20Bangalore)\Docs\R3-255416.zip" TargetMode="External"/><Relationship Id="rId228" Type="http://schemas.openxmlformats.org/officeDocument/2006/relationships/hyperlink" Target="file:///C:\Users\q12059\Documents\3GPP%20RAN3\RAN3%20Meetings\RAN3_129%20(Aug%202025,%20Bangalore)\Docs\R3-255423.zip" TargetMode="External"/><Relationship Id="rId435" Type="http://schemas.openxmlformats.org/officeDocument/2006/relationships/hyperlink" Target="file:\D:\3GPP%20WG%20tdoc\TSGR3_129\Docs\R3-255268.zip" TargetMode="External"/><Relationship Id="rId642" Type="http://schemas.openxmlformats.org/officeDocument/2006/relationships/hyperlink" Target="file:///C:\Users\q12059\Documents\3GPP%20RAN3\RAN3%20Meetings\RAN3_129%20(Aug%202025,%20Bangalore)\Docs\R3-255637.zip" TargetMode="External"/><Relationship Id="rId281" Type="http://schemas.openxmlformats.org/officeDocument/2006/relationships/hyperlink" Target="file:///C:\Users\q12059\Documents\3GPP%20RAN3\RAN3%20Meetings\RAN3_129%20(Aug%202025,%20Bangalore)\Docs\R3-255662.zip" TargetMode="External"/><Relationship Id="rId502" Type="http://schemas.openxmlformats.org/officeDocument/2006/relationships/hyperlink" Target="file:///C:\Users\q12059\Documents\3GPP%20RAN3\RAN3%20Meetings\RAN3_129%20(Aug%202025,%20Bangalore)\Docs\R3-255617.zip" TargetMode="External"/><Relationship Id="rId76" Type="http://schemas.openxmlformats.org/officeDocument/2006/relationships/hyperlink" Target="file:///C:\Users\q12059\Documents\3GPP%20RAN3\RAN3%20Meetings\RAN3_129%20(Aug%202025,%20Bangalore)\Docs\R3-255524.zip" TargetMode="External"/><Relationship Id="rId141" Type="http://schemas.openxmlformats.org/officeDocument/2006/relationships/hyperlink" Target="file:///C:\Users\q12059\Documents\3GPP%20RAN3\RAN3%20Meetings\RAN3_129%20(Aug%202025,%20Bangalore)\Docs\R3-255232.zip" TargetMode="External"/><Relationship Id="rId379" Type="http://schemas.openxmlformats.org/officeDocument/2006/relationships/hyperlink" Target="file:///C:\Users\q12059\Documents\3GPP%20RAN3\RAN3%20Meetings\RAN3_129%20(Aug%202025,%20Bangalore)\Docs\R3-255253.zip" TargetMode="External"/><Relationship Id="rId586" Type="http://schemas.openxmlformats.org/officeDocument/2006/relationships/hyperlink" Target="file:///C:\Users\q12059\Documents\3GPP%20RAN3\RAN3%20Meetings\RAN3_129%20(Aug%202025,%20Bangalore)\Docs\R3-255332.zip" TargetMode="External"/><Relationship Id="rId793" Type="http://schemas.openxmlformats.org/officeDocument/2006/relationships/hyperlink" Target="file:///C:\Users\q12059\Documents\3GPP%20RAN3\RAN3%20Meetings\RAN3_129%20(Aug%202025,%20Bangalore)\Docs\R3-255717.zip" TargetMode="External"/><Relationship Id="rId807" Type="http://schemas.openxmlformats.org/officeDocument/2006/relationships/hyperlink" Target="file:\D:\3GPP%20WG%20tdoc\TSGR3_129\Docs\R3-255493.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044.zip" TargetMode="External"/><Relationship Id="rId446" Type="http://schemas.openxmlformats.org/officeDocument/2006/relationships/hyperlink" Target="file:\D:\3GPP%20WG%20tdoc\TSGR3_129\Docs\R3-255375.zip" TargetMode="External"/><Relationship Id="rId653" Type="http://schemas.openxmlformats.org/officeDocument/2006/relationships/hyperlink" Target="file:///C:\Users\q12059\Documents\3GPP%20RAN3\RAN3%20Meetings\RAN3_129%20(Aug%202025,%20Bangalore)\Docs\R3-255084.zip" TargetMode="External"/><Relationship Id="rId292" Type="http://schemas.openxmlformats.org/officeDocument/2006/relationships/hyperlink" Target="file:///C:\Users\q12059\Documents\3GPP%20RAN3\RAN3%20Meetings\RAN3_129%20(Aug%202025,%20Bangalore)\Docs\R3-255467.zip" TargetMode="External"/><Relationship Id="rId306" Type="http://schemas.openxmlformats.org/officeDocument/2006/relationships/hyperlink" Target="file:///C:\Users\q12059\Documents\3GPP%20RAN3\RAN3%20Meetings\RAN3_129%20(Aug%202025,%20Bangalore)\Docs\R3-255172.zip" TargetMode="External"/><Relationship Id="rId860" Type="http://schemas.openxmlformats.org/officeDocument/2006/relationships/hyperlink" Target="file:///C:\Users\q12059\Documents\3GPP%20RAN3\RAN3%20Meetings\RAN3_129%20(Aug%202025,%20Bangalore)\Docs\R3-255517.zip" TargetMode="External"/><Relationship Id="rId87" Type="http://schemas.openxmlformats.org/officeDocument/2006/relationships/hyperlink" Target="file:///C:\Users\q12059\Documents\3GPP%20RAN3\RAN3%20Meetings\RAN3_129%20(Aug%202025,%20Bangalore)\Docs\R3-255012.zip" TargetMode="External"/><Relationship Id="rId513" Type="http://schemas.openxmlformats.org/officeDocument/2006/relationships/hyperlink" Target="file:///C:\Users\q12059\Documents\3GPP%20RAN3\RAN3%20Meetings\RAN3_129%20(Aug%202025,%20Bangalore)\Docs\R3-255287.zip" TargetMode="External"/><Relationship Id="rId597" Type="http://schemas.openxmlformats.org/officeDocument/2006/relationships/hyperlink" Target="file:///C:\Users\q12059\Documents\3GPP%20RAN3\RAN3%20Meetings\RAN3_129%20(Aug%202025,%20Bangalore)\Docs\R3-255608.zip" TargetMode="External"/><Relationship Id="rId720" Type="http://schemas.openxmlformats.org/officeDocument/2006/relationships/hyperlink" Target="file:///C:\Users\q12059\Documents\3GPP%20RAN3\RAN3%20Meetings\RAN3_129%20(Aug%202025,%20Bangalore)\Docs\R3-255098.zip" TargetMode="External"/><Relationship Id="rId818" Type="http://schemas.openxmlformats.org/officeDocument/2006/relationships/hyperlink" Target="file:///C:\Users\q12059\Documents\3GPP%20RAN3\RAN3%20Meetings\RAN3_129%20(Aug%202025,%20Bangalore)\Chair\Agenda\Inbox\R3-255762.zip" TargetMode="External"/><Relationship Id="rId152" Type="http://schemas.openxmlformats.org/officeDocument/2006/relationships/hyperlink" Target="file:///C:\Users\q12059\Documents\3GPP%20RAN3\RAN3%20Meetings\RAN3_129%20(Aug%202025,%20Bangalore)\Docs\R3-255563.zip" TargetMode="External"/><Relationship Id="rId457" Type="http://schemas.openxmlformats.org/officeDocument/2006/relationships/hyperlink" Target="file:\D:\3GPP%20WG%20tdoc\TSGR3_129\Docs\R3-255405.zip" TargetMode="External"/><Relationship Id="rId664" Type="http://schemas.openxmlformats.org/officeDocument/2006/relationships/hyperlink" Target="file:\D:\3GPP%20WG%20tdoc\TSGR3_129\Docs\R3-255567.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369.zip" TargetMode="External"/><Relationship Id="rId524" Type="http://schemas.openxmlformats.org/officeDocument/2006/relationships/hyperlink" Target="file:///C:\Users\q12059\Documents\3GPP%20RAN3\RAN3%20Meetings\RAN3_129%20(Aug%202025,%20Bangalore)\Docs\R3-255070.zip" TargetMode="External"/><Relationship Id="rId731" Type="http://schemas.openxmlformats.org/officeDocument/2006/relationships/hyperlink" Target="Inbox\R3-255813.zip" TargetMode="External"/><Relationship Id="rId98" Type="http://schemas.openxmlformats.org/officeDocument/2006/relationships/hyperlink" Target="Inbox\R3-255818.zip" TargetMode="External"/><Relationship Id="rId163" Type="http://schemas.openxmlformats.org/officeDocument/2006/relationships/hyperlink" Target="file:///C:\Users\q12059\Documents\3GPP%20RAN3\RAN3%20Meetings\RAN3_129%20(Aug%202025,%20Bangalore)\Docs\R3-255032.zip" TargetMode="External"/><Relationship Id="rId370" Type="http://schemas.openxmlformats.org/officeDocument/2006/relationships/hyperlink" Target="file:///C:\Users\q12059\Documents\3GPP%20RAN3\RAN3%20Meetings\RAN3_129%20(Aug%202025,%20Bangalore)\Docs\R3-255157.zip" TargetMode="External"/><Relationship Id="rId829" Type="http://schemas.openxmlformats.org/officeDocument/2006/relationships/hyperlink" Target="file:///C:\Users\q12059\Documents\3GPP%20RAN3\RAN3%20Meetings\RAN3_129%20(Aug%202025,%20Bangalore)\Docs\R3-255390.zip" TargetMode="External"/><Relationship Id="rId230" Type="http://schemas.openxmlformats.org/officeDocument/2006/relationships/hyperlink" Target="file:///C:\Users\q12059\Documents\3GPP%20RAN3\RAN3%20Meetings\RAN3_129%20(Aug%202025,%20Bangalore)\Docs\R3-255446.zip" TargetMode="External"/><Relationship Id="rId468" Type="http://schemas.openxmlformats.org/officeDocument/2006/relationships/hyperlink" Target="file:\D:\3GPP%20WG%20tdoc\TSGR3_129\Docs\R3-255628.zip" TargetMode="External"/><Relationship Id="rId675" Type="http://schemas.openxmlformats.org/officeDocument/2006/relationships/hyperlink" Target="file:\D:\3GPP%20WG%20tdoc\TSGR3_129\Docs\R3-255530.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664.zip" TargetMode="External"/><Relationship Id="rId535" Type="http://schemas.openxmlformats.org/officeDocument/2006/relationships/hyperlink" Target="file:///C:\Users\q12059\Documents\3GPP%20RAN3\RAN3%20Meetings\RAN3_129%20(Aug%202025,%20Bangalore)\Docs\R3-255507.zip" TargetMode="External"/><Relationship Id="rId742" Type="http://schemas.openxmlformats.org/officeDocument/2006/relationships/hyperlink" Target="file:///C:\Users\q12059\Documents\3GPP%20RAN3\RAN3%20Meetings\RAN3_129%20(Aug%202025,%20Bangalore)\Docs\R3-255378.zip" TargetMode="External"/><Relationship Id="rId174" Type="http://schemas.openxmlformats.org/officeDocument/2006/relationships/hyperlink" Target="file:///C:\Users\q12059\Documents\3GPP%20RAN3\RAN3%20Meetings\RAN3_129%20(Aug%202025,%20Bangalore)\Docs\R3-255165.zip" TargetMode="External"/><Relationship Id="rId381" Type="http://schemas.openxmlformats.org/officeDocument/2006/relationships/hyperlink" Target="file:///C:\Users\q12059\Documents\3GPP%20RAN3\RAN3%20Meetings\RAN3_129%20(Aug%202025,%20Bangalore)\Chair\Agenda\Inbox\R3-255784.zip" TargetMode="External"/><Relationship Id="rId602" Type="http://schemas.openxmlformats.org/officeDocument/2006/relationships/hyperlink" Target="Inbox\R3-255792.zip" TargetMode="External"/><Relationship Id="rId241" Type="http://schemas.openxmlformats.org/officeDocument/2006/relationships/hyperlink" Target="file:///C:\Users\q12059\Documents\3GPP%20RAN3\RAN3%20Meetings\RAN3_129%20(Aug%202025,%20Bangalore)\Docs\R3-255046.zip" TargetMode="External"/><Relationship Id="rId479" Type="http://schemas.openxmlformats.org/officeDocument/2006/relationships/hyperlink" Target="file:\D:\3GPP%20WG%20tdoc\TSGR3_129\Docs\R3-255427.zip" TargetMode="External"/><Relationship Id="rId686" Type="http://schemas.openxmlformats.org/officeDocument/2006/relationships/hyperlink" Target="file:///C:\Users\q12059\Documents\3GPP%20RAN3\RAN3%20Meetings\RAN3_129%20(Aug%202025,%20Bangalore)\Docs\R3-255089.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207.zip" TargetMode="External"/><Relationship Id="rId546" Type="http://schemas.openxmlformats.org/officeDocument/2006/relationships/hyperlink" Target="file:///C:\Users\q12059\Documents\3GPP%20RAN3\RAN3%20Meetings\RAN3_129%20(Aug%202025,%20Bangalore)\Docs\R3-255607.zip" TargetMode="External"/><Relationship Id="rId753" Type="http://schemas.openxmlformats.org/officeDocument/2006/relationships/hyperlink" Target="file:///C:\Users\q12059\Documents\3GPP%20RAN3\RAN3%20Meetings\RAN3_129%20(Aug%202025,%20Bangalore)\Docs\R3-255758.zip" TargetMode="External"/><Relationship Id="rId101" Type="http://schemas.openxmlformats.org/officeDocument/2006/relationships/hyperlink" Target="file:///C:\Users\q12059\Documents\3GPP%20RAN3\RAN3%20Meetings\RAN3_129%20(Aug%202025,%20Bangalore)\Docs\R3-255707.zip" TargetMode="External"/><Relationship Id="rId185" Type="http://schemas.openxmlformats.org/officeDocument/2006/relationships/hyperlink" Target="file:///C:\Users\q12059\Documents\3GPP%20RAN3\RAN3%20Meetings\RAN3_129%20(Aug%202025,%20Bangalore)\Docs\R3-255488.zip" TargetMode="External"/><Relationship Id="rId406" Type="http://schemas.openxmlformats.org/officeDocument/2006/relationships/hyperlink" Target="file:///C:\Users\q12059\Documents\3GPP%20RAN3\RAN3%20Meetings\RAN3_129%20(Aug%202025,%20Bangalore)\Docs\R3-255402.zip" TargetMode="External"/><Relationship Id="rId392" Type="http://schemas.openxmlformats.org/officeDocument/2006/relationships/hyperlink" Target="file:///C:\Users\q12059\Documents\3GPP%20RAN3\RAN3%20Meetings\RAN3_129%20(Aug%202025,%20Bangalore)\Docs\R3-255609.zip" TargetMode="External"/><Relationship Id="rId613" Type="http://schemas.openxmlformats.org/officeDocument/2006/relationships/hyperlink" Target="file:///C:\Users\q12059\Documents\3GPP%20RAN3\RAN3%20Meetings\RAN3_129%20(Aug%202025,%20Bangalore)\Docs\R3-255080.zip" TargetMode="External"/><Relationship Id="rId697" Type="http://schemas.openxmlformats.org/officeDocument/2006/relationships/hyperlink" Target="file:///C:\Users\q12059\Documents\3GPP%20RAN3\RAN3%20Meetings\RAN3_129%20(Aug%202025,%20Bangalore)\Docs\R3-255267.zip" TargetMode="External"/><Relationship Id="rId820" Type="http://schemas.openxmlformats.org/officeDocument/2006/relationships/hyperlink" Target="file:///C:\Users\q12059\Documents\3GPP%20RAN3\RAN3%20Meetings\RAN3_129%20(Aug%202025,%20Bangalore)\Chair\Agenda\Inbox\R3-255764.zip" TargetMode="External"/><Relationship Id="rId252" Type="http://schemas.openxmlformats.org/officeDocument/2006/relationships/hyperlink" Target="file:///C:\Users\q12059\Documents\3GPP%20RAN3\RAN3%20Meetings\RAN3_129%20(Aug%202025,%20Bangalore)\Docs\R3-255203.zip" TargetMode="External"/><Relationship Id="rId47" Type="http://schemas.openxmlformats.org/officeDocument/2006/relationships/hyperlink" Target="file:///C:\Users\q12059\Documents\3GPP%20RAN3\RAN3%20Meetings\RAN3_129%20(Aug%202025,%20Bangalore)\Docs\R3-255260.zip" TargetMode="External"/><Relationship Id="rId112" Type="http://schemas.openxmlformats.org/officeDocument/2006/relationships/hyperlink" Target="file:///C:\Users\q12059\Documents\3GPP%20RAN3\RAN3%20Meetings\RAN3_129%20(Aug%202025,%20Bangalore)\Docs\R3-255558.zip" TargetMode="External"/><Relationship Id="rId557" Type="http://schemas.openxmlformats.org/officeDocument/2006/relationships/hyperlink" Target="file:///C:\Users\q12059\Documents\3GPP%20RAN3\RAN3%20Meetings\RAN3_129%20(Aug%202025,%20Bangalore)\Docs\R3-255005.zip" TargetMode="External"/><Relationship Id="rId764" Type="http://schemas.openxmlformats.org/officeDocument/2006/relationships/hyperlink" Target="file:///C:\Users\q12059\Documents\3GPP%20RAN3\RAN3%20Meetings\RAN3_129%20(Aug%202025,%20Bangalore)\Docs\R3-255103.zip" TargetMode="External"/><Relationship Id="rId196" Type="http://schemas.openxmlformats.org/officeDocument/2006/relationships/hyperlink" Target="file:///C:\Users\q12059\Documents\3GPP%20RAN3\RAN3%20Meetings\RAN3_129%20(Aug%202025,%20Bangalore)\Chair\Agenda\Inbox\R3-255791.zip" TargetMode="External"/><Relationship Id="rId417" Type="http://schemas.openxmlformats.org/officeDocument/2006/relationships/hyperlink" Target="file:///C:\Users\q12059\Documents\3GPP%20RAN3\RAN3%20Meetings\RAN3_129%20(Aug%202025,%20Bangalore)\Docs\R3-255058.zip" TargetMode="External"/><Relationship Id="rId624" Type="http://schemas.openxmlformats.org/officeDocument/2006/relationships/hyperlink" Target="file:///C:\Users\q12059\Documents\3GPP%20RAN3\RAN3%20Meetings\RAN3_129%20(Aug%202025,%20Bangalore)\Docs\R3-255636.zip" TargetMode="External"/><Relationship Id="rId831" Type="http://schemas.openxmlformats.org/officeDocument/2006/relationships/hyperlink" Target="file:///C:\Users\q12059\Documents\3GPP%20RAN3\RAN3%20Meetings\RAN3_129%20(Aug%202025,%20Bangalore)\Docs\R3-255694.zip" TargetMode="External"/><Relationship Id="rId263" Type="http://schemas.openxmlformats.org/officeDocument/2006/relationships/hyperlink" Target="file:///C:\Users\q12059\Documents\3GPP%20RAN3\RAN3%20Meetings\RAN3_129%20(Aug%202025,%20Bangalore)\Docs\R3-255354.zip" TargetMode="External"/><Relationship Id="rId470" Type="http://schemas.openxmlformats.org/officeDocument/2006/relationships/hyperlink" Target="file:\D:\3GPP%20WG%20tdoc\TSGR3_129\Docs\R3-255630.zip" TargetMode="External"/><Relationship Id="rId58" Type="http://schemas.openxmlformats.org/officeDocument/2006/relationships/hyperlink" Target="file:///C:\Users\q12059\Documents\3GPP%20RAN3\RAN3%20Meetings\RAN3_129%20(Aug%202025,%20Bangalore)\Docs\R3-255584.zip" TargetMode="External"/><Relationship Id="rId123" Type="http://schemas.openxmlformats.org/officeDocument/2006/relationships/hyperlink" Target="file:///C:\Users\q12059\Documents\3GPP%20RAN3\RAN3%20Meetings\RAN3_129%20(Aug%202025,%20Bangalore)\Docs\R3-255613.zip" TargetMode="External"/><Relationship Id="rId330" Type="http://schemas.openxmlformats.org/officeDocument/2006/relationships/hyperlink" Target="file:///C:\Users\q12059\Documents\3GPP%20RAN3\RAN3%20Meetings\RAN3_129%20(Aug%202025,%20Bangalore)\Docs\R3-255452.zip" TargetMode="External"/><Relationship Id="rId568" Type="http://schemas.openxmlformats.org/officeDocument/2006/relationships/hyperlink" Target="file:///C:\Users\q12059\Documents\3GPP%20RAN3\RAN3%20Meetings\RAN3_129%20(Aug%202025,%20Bangalore)\Docs\R3-255544.zip" TargetMode="External"/><Relationship Id="rId775" Type="http://schemas.openxmlformats.org/officeDocument/2006/relationships/hyperlink" Target="file:///C:\Users\q12059\Documents\3GPP%20RAN3\RAN3%20Meetings\RAN3_129%20(Aug%202025,%20Bangalore)\Docs\R3-255279.zip" TargetMode="External"/><Relationship Id="rId428" Type="http://schemas.openxmlformats.org/officeDocument/2006/relationships/hyperlink" Target="file:\D:\3GPP%20WG%20tdoc\TSGR3_129\Docs\R3-255426.zip" TargetMode="External"/><Relationship Id="rId635" Type="http://schemas.openxmlformats.org/officeDocument/2006/relationships/hyperlink" Target="file:///C:\Users\q12059\Documents\3GPP%20RAN3\RAN3%20Meetings\RAN3_129%20(Aug%202025,%20Bangalore)\Docs\R3-255306.zip" TargetMode="External"/><Relationship Id="rId842" Type="http://schemas.openxmlformats.org/officeDocument/2006/relationships/hyperlink" Target="file:///C:\Users\q12059\Documents\3GPP%20RAN3\RAN3%20Meetings\RAN3_129%20(Aug%202025,%20Bangalore)\Docs\R3-255122.zip" TargetMode="External"/><Relationship Id="rId274" Type="http://schemas.openxmlformats.org/officeDocument/2006/relationships/hyperlink" Target="file:///C:\Users\q12059\Documents\3GPP%20RAN3\RAN3%20Meetings\RAN3_129%20(Aug%202025,%20Bangalore)\Docs\R3-255472.zip" TargetMode="External"/><Relationship Id="rId481" Type="http://schemas.openxmlformats.org/officeDocument/2006/relationships/hyperlink" Target="file:\D:\3GPP%20WG%20tdoc\TSGR3_129\Docs\R3-255140.zip" TargetMode="External"/><Relationship Id="rId702" Type="http://schemas.openxmlformats.org/officeDocument/2006/relationships/hyperlink" Target="file:///C:\Users\q12059\Documents\3GPP%20RAN3\RAN3%20Meetings\RAN3_129%20(Aug%202025,%20Bangalore)\Docs\R3-255439.zip" TargetMode="External"/><Relationship Id="rId69" Type="http://schemas.openxmlformats.org/officeDocument/2006/relationships/hyperlink" Target="file:///C:\Users\q12059\Documents\3GPP%20RAN3\RAN3%20Meetings\RAN3_129%20(Aug%202025,%20Bangalore)\Docs\R3-255712.zip" TargetMode="External"/><Relationship Id="rId134" Type="http://schemas.openxmlformats.org/officeDocument/2006/relationships/hyperlink" Target="file:///C:\Users\q12059\Documents\3GPP%20RAN3\RAN3%20Meetings\RAN3_129%20(Aug%202025,%20Bangalore)\Docs\R3-255147.zip" TargetMode="External"/><Relationship Id="rId579" Type="http://schemas.openxmlformats.org/officeDocument/2006/relationships/hyperlink" Target="file:///C:\Users\q12059\Documents\3GPP%20RAN3\RAN3%20Meetings\RAN3_129%20(Aug%202025,%20Bangalore)\Docs\R3-255213.zip" TargetMode="External"/><Relationship Id="rId786" Type="http://schemas.openxmlformats.org/officeDocument/2006/relationships/hyperlink" Target="file:///C:\Users\q12059\Documents\3GPP%20RAN3\RAN3%20Meetings\RAN3_129%20(Aug%202025,%20Bangalore)\Docs\R3-255574.zip" TargetMode="External"/><Relationship Id="rId341" Type="http://schemas.openxmlformats.org/officeDocument/2006/relationships/hyperlink" Target="file:///C:\Users\q12059\Documents\3GPP%20RAN3\RAN3%20Meetings\RAN3_129%20(Aug%202025,%20Bangalore)\Docs\R3-255275.zip" TargetMode="External"/><Relationship Id="rId439" Type="http://schemas.openxmlformats.org/officeDocument/2006/relationships/hyperlink" Target="file:\D:\3GPP%20WG%20tdoc\TSGR3_129\Docs\R3-255301.zip" TargetMode="External"/><Relationship Id="rId646" Type="http://schemas.openxmlformats.org/officeDocument/2006/relationships/hyperlink" Target="file:///C:\Users\q12059\Documents\3GPP%20RAN3\RAN3%20Meetings\RAN3_129%20(Aug%202025,%20Bangalore)\Docs\R3-255249.zip" TargetMode="External"/><Relationship Id="rId201" Type="http://schemas.openxmlformats.org/officeDocument/2006/relationships/hyperlink" Target="file:///C:\Users\q12059\Documents\3GPP%20RAN3\RAN3%20Meetings\RAN3_129%20(Aug%202025,%20Bangalore)\Docs\R3-255624.zip" TargetMode="External"/><Relationship Id="rId285" Type="http://schemas.openxmlformats.org/officeDocument/2006/relationships/hyperlink" Target="file:///C:\Users\q12059\Documents\3GPP%20RAN3\RAN3%20Meetings\RAN3_129%20(Aug%202025,%20Bangalore)\Docs\R3-255361.zip" TargetMode="External"/><Relationship Id="rId506" Type="http://schemas.openxmlformats.org/officeDocument/2006/relationships/hyperlink" Target="file:///C:\Users\q12059\Documents\3GPP%20RAN3\RAN3%20Meetings\RAN3_129%20(Aug%202025,%20Bangalore)\Docs\R3-255672.zip" TargetMode="External"/><Relationship Id="rId853" Type="http://schemas.openxmlformats.org/officeDocument/2006/relationships/hyperlink" Target="file:///C:\Users\q12059\Documents\3GPP%20RAN3\RAN3%20Meetings\RAN3_129%20(Aug%202025,%20Bangalore)\Docs\R3-255133.zip" TargetMode="External"/><Relationship Id="rId492" Type="http://schemas.openxmlformats.org/officeDocument/2006/relationships/hyperlink" Target="file:///C:\Users\q12059\Documents\3GPP%20RAN3\RAN3%20Meetings\RAN3_129%20(Aug%202025,%20Bangalore)\Docs\R3-255067.zip" TargetMode="External"/><Relationship Id="rId713" Type="http://schemas.openxmlformats.org/officeDocument/2006/relationships/hyperlink" Target="file:///C:\Users\q12059\Documents\3GPP%20RAN3\RAN3%20Meetings\RAN3_129%20(Aug%202025,%20Bangalore)\Docs\R3-255703.zip" TargetMode="External"/><Relationship Id="rId797" Type="http://schemas.openxmlformats.org/officeDocument/2006/relationships/hyperlink" Target="file:///C:\Users\q12059\Documents\3GPP%20RAN3\RAN3%20Meetings\RAN3_129%20(Aug%202025,%20Bangalore)\Docs\R3-255759.zip" TargetMode="External"/><Relationship Id="rId145" Type="http://schemas.openxmlformats.org/officeDocument/2006/relationships/hyperlink" Target="file:///C:\Users\q12059\Documents\3GPP%20RAN3\RAN3%20Meetings\RAN3_129%20(Aug%202025,%20Bangalore)\Docs\R3-255410.zip" TargetMode="External"/><Relationship Id="rId352" Type="http://schemas.openxmlformats.org/officeDocument/2006/relationships/hyperlink" Target="file:///C:\Users\q12059\Documents\3GPP%20RAN3\RAN3%20Meetings\RAN3_129%20(Aug%202025,%20Bangalore)\Docs\R3-255697.zip" TargetMode="External"/><Relationship Id="rId212" Type="http://schemas.openxmlformats.org/officeDocument/2006/relationships/hyperlink" Target="file:///C:\Users\q12059\Documents\3GPP%20RAN3\RAN3%20Meetings\RAN3_129%20(Aug%202025,%20Bangalore)\Docs\R3-255194.zip" TargetMode="External"/><Relationship Id="rId657" Type="http://schemas.openxmlformats.org/officeDocument/2006/relationships/hyperlink" Target="file:///C:\Users\q12059\Documents\3GPP%20RAN3\RAN3%20Meetings\RAN3_129%20(Aug%202025,%20Bangalore)\Docs\R3-255088.zip" TargetMode="External"/><Relationship Id="rId296" Type="http://schemas.openxmlformats.org/officeDocument/2006/relationships/hyperlink" Target="file:///C:\Users\q12059\Documents\3GPP%20RAN3\RAN3%20Meetings\RAN3_129%20(Aug%202025,%20Bangalore)\Docs\R3-255588.zip" TargetMode="External"/><Relationship Id="rId517" Type="http://schemas.openxmlformats.org/officeDocument/2006/relationships/hyperlink" Target="file:///C:\Users\q12059\Documents\3GPP%20RAN3\RAN3%20Meetings\RAN3_129%20(Aug%202025,%20Bangalore)\Docs\R3-255382.zip" TargetMode="External"/><Relationship Id="rId724" Type="http://schemas.openxmlformats.org/officeDocument/2006/relationships/hyperlink" Target="file:///C:\Users\q12059\Documents\3GPP%20RAN3\RAN3%20Meetings\RAN3_129%20(Aug%202025,%20Bangalore)\Docs\R3-255009.zip" TargetMode="External"/><Relationship Id="rId60" Type="http://schemas.openxmlformats.org/officeDocument/2006/relationships/hyperlink" Target="file:///C:\Users\q12059\Documents\3GPP%20RAN3\RAN3%20Meetings\RAN3_129%20(Aug%202025,%20Bangalore)\Docs\R3-255676.zip" TargetMode="External"/><Relationship Id="rId156" Type="http://schemas.openxmlformats.org/officeDocument/2006/relationships/hyperlink" Target="file:///C:\Users\q12059\Documents\3GPP%20RAN3\RAN3%20Meetings\RAN3_129%20(Aug%202025,%20Bangalore)\Docs\R3-255737.zip" TargetMode="External"/><Relationship Id="rId363" Type="http://schemas.openxmlformats.org/officeDocument/2006/relationships/hyperlink" Target="file:///C:\Users\q12059\Documents\3GPP%20RAN3\RAN3%20Meetings\RAN3_129%20(Aug%202025,%20Bangalore)\Docs\R3-255054.zip" TargetMode="External"/><Relationship Id="rId570" Type="http://schemas.openxmlformats.org/officeDocument/2006/relationships/hyperlink" Target="file:///C:\Users\q12059\Documents\3GPP%20RAN3\RAN3%20Meetings\RAN3_129%20(Aug%202025,%20Bangalore)\Docs\R3-255708.zip" TargetMode="External"/><Relationship Id="rId223" Type="http://schemas.openxmlformats.org/officeDocument/2006/relationships/hyperlink" Target="file:///C:\Users\q12059\Documents\3GPP%20RAN3\RAN3%20Meetings\RAN3_129%20(Aug%202025,%20Bangalore)\Docs\R3-255597.zip" TargetMode="External"/><Relationship Id="rId430" Type="http://schemas.openxmlformats.org/officeDocument/2006/relationships/hyperlink" Target="file:\D:\3GPP%20WG%20tdoc\TSGR3_129\Docs\R3-255724.zip" TargetMode="External"/><Relationship Id="rId668" Type="http://schemas.openxmlformats.org/officeDocument/2006/relationships/hyperlink" Target="file:\D:\3GPP%20WG%20tdoc\TSGR3_129\Docs\R3-255706.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294.zip" TargetMode="External"/><Relationship Id="rId735" Type="http://schemas.openxmlformats.org/officeDocument/2006/relationships/hyperlink" Target="file:///C:\Users\q12059\Documents\3GPP%20RAN3\RAN3%20Meetings\RAN3_129%20(Aug%202025,%20Bangalore)\Docs\R3-255185.zip" TargetMode="External"/><Relationship Id="rId167" Type="http://schemas.openxmlformats.org/officeDocument/2006/relationships/hyperlink" Target="file:///C:\Users\q12059\Documents\3GPP%20RAN3\RAN3%20Meetings\RAN3_129%20(Aug%202025,%20Bangalore)\Docs\R3-255036.zip" TargetMode="External"/><Relationship Id="rId374" Type="http://schemas.openxmlformats.org/officeDocument/2006/relationships/hyperlink" Target="file:///C:\Users\q12059\Documents\3GPP%20RAN3\RAN3%20Meetings\RAN3_129%20(Aug%202025,%20Bangalore)\Docs\R3-255224.zip" TargetMode="External"/><Relationship Id="rId581" Type="http://schemas.openxmlformats.org/officeDocument/2006/relationships/hyperlink" Target="file:///C:\Users\q12059\Documents\3GPP%20RAN3\RAN3%20Meetings\RAN3_129%20(Aug%202025,%20Bangalore)\Docs\R3-255217.zip" TargetMode="External"/><Relationship Id="rId71" Type="http://schemas.openxmlformats.org/officeDocument/2006/relationships/hyperlink" Target="file:///C:\Users\q12059\Documents\3GPP%20RAN3\RAN3%20Meetings\RAN3_129%20(Aug%202025,%20Bangalore)\Docs\R3-255713.zip" TargetMode="External"/><Relationship Id="rId234" Type="http://schemas.openxmlformats.org/officeDocument/2006/relationships/hyperlink" Target="file:///C:\Users\q12059\Documents\3GPP%20RAN3\RAN3%20Meetings\RAN3_129%20(Aug%202025,%20Bangalore)\Docs\R3-255492.zip" TargetMode="External"/><Relationship Id="rId679" Type="http://schemas.openxmlformats.org/officeDocument/2006/relationships/hyperlink" Target="file:\D:\3GPP%20WG%20tdoc\TSGR3_129\Docs\R3-255654.zip" TargetMode="External"/><Relationship Id="rId802" Type="http://schemas.openxmlformats.org/officeDocument/2006/relationships/hyperlink" Target="file:///C:\Users\q12059\Documents\3GPP%20RAN3\RAN3%20Meetings\RAN3_129%20(Aug%202025,%20Bangalore)\Docs\R3-255112.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604.zip" TargetMode="External"/><Relationship Id="rId539" Type="http://schemas.openxmlformats.org/officeDocument/2006/relationships/hyperlink" Target="file:///C:\Users\q12059\Documents\3GPP%20RAN3\RAN3%20Meetings\RAN3_129%20(Aug%202025,%20Bangalore)\Chair\Agenda\Inbox\R3-255747.zip" TargetMode="External"/><Relationship Id="rId746" Type="http://schemas.openxmlformats.org/officeDocument/2006/relationships/hyperlink" Target="file:///C:\Users\q12059\Documents\3GPP%20RAN3\RAN3%20Meetings\RAN3_129%20(Aug%202025,%20Bangalore)\Docs\R3-255503.zip" TargetMode="External"/><Relationship Id="rId178" Type="http://schemas.openxmlformats.org/officeDocument/2006/relationships/hyperlink" Target="file:///C:\Users\q12059\Documents\3GPP%20RAN3\RAN3%20Meetings\RAN3_129%20(Aug%202025,%20Bangalore)\Docs\R3-255315.zip" TargetMode="External"/><Relationship Id="rId301" Type="http://schemas.openxmlformats.org/officeDocument/2006/relationships/hyperlink" Target="file:///C:\Users\q12059\Documents\3GPP%20RAN3\RAN3%20Meetings\RAN3_129%20(Aug%202025,%20Bangalore)\Docs\R3-255590.zip" TargetMode="External"/><Relationship Id="rId82" Type="http://schemas.openxmlformats.org/officeDocument/2006/relationships/hyperlink" Target="file:///C:\Users\q12059\Documents\3GPP%20RAN3\RAN3%20Meetings\RAN3_129%20(Aug%202025,%20Bangalore)\Docs\R3-255019.zip" TargetMode="External"/><Relationship Id="rId385" Type="http://schemas.openxmlformats.org/officeDocument/2006/relationships/hyperlink" Target="file:///C:\Users\q12059\Documents\3GPP%20RAN3\RAN3%20Meetings\RAN3_129%20(Aug%202025,%20Bangalore)\Docs\R3-255401.zip" TargetMode="External"/><Relationship Id="rId592" Type="http://schemas.openxmlformats.org/officeDocument/2006/relationships/hyperlink" Target="file:///C:\Users\q12059\Documents\3GPP%20RAN3\RAN3%20Meetings\RAN3_129%20(Aug%202025,%20Bangalore)\Docs\R3-255542.zip" TargetMode="External"/><Relationship Id="rId606" Type="http://schemas.openxmlformats.org/officeDocument/2006/relationships/hyperlink" Target="Inbox\R3-255796.zip" TargetMode="External"/><Relationship Id="rId813" Type="http://schemas.openxmlformats.org/officeDocument/2006/relationships/hyperlink" Target="file:\D:\3GPP%20WG%20tdoc\TSGR3_129\Docs\R3-255384.zip" TargetMode="External"/><Relationship Id="rId245" Type="http://schemas.openxmlformats.org/officeDocument/2006/relationships/hyperlink" Target="file:///C:\Users\q12059\Documents\3GPP%20RAN3\RAN3%20Meetings\RAN3_129%20(Aug%202025,%20Bangalore)\Docs\R3-255462.zip" TargetMode="External"/><Relationship Id="rId452" Type="http://schemas.openxmlformats.org/officeDocument/2006/relationships/hyperlink" Target="file:\D:\3GPP%20WG%20tdoc\TSGR3_129\Docs\R3-255419.zip" TargetMode="External"/><Relationship Id="rId105" Type="http://schemas.openxmlformats.org/officeDocument/2006/relationships/hyperlink" Target="file:///C:\Users\q12059\Documents\3GPP%20RAN3\RAN3%20Meetings\RAN3_129%20(Aug%202025,%20Bangalore)\Chair\Agenda\Inbox\R3-255751.zip" TargetMode="External"/><Relationship Id="rId312" Type="http://schemas.openxmlformats.org/officeDocument/2006/relationships/hyperlink" Target="Inbox\R3-255830.zip" TargetMode="External"/><Relationship Id="rId757" Type="http://schemas.openxmlformats.org/officeDocument/2006/relationships/hyperlink" Target="file:///C:\Users\q12059\Documents\3GPP%20RAN3\RAN3%20Meetings\RAN3_129%20(Aug%202025,%20Bangalore)\Docs\R3-255459.zip" TargetMode="External"/><Relationship Id="rId93" Type="http://schemas.openxmlformats.org/officeDocument/2006/relationships/hyperlink" Target="file:///C:\Users\q12059\Documents\3GPP%20RAN3\RAN3%20Meetings\RAN3_129%20(Aug%202025,%20Bangalore)\Docs\R3-255191.zip" TargetMode="External"/><Relationship Id="rId189" Type="http://schemas.openxmlformats.org/officeDocument/2006/relationships/hyperlink" Target="file:///C:\Users\q12059\Documents\3GPP%20RAN3\RAN3%20Meetings\RAN3_129%20(Aug%202025,%20Bangalore)\Docs\R3-255491.zip" TargetMode="External"/><Relationship Id="rId396" Type="http://schemas.openxmlformats.org/officeDocument/2006/relationships/hyperlink" Target="file:///C:\Users\q12059\Documents\3GPP%20RAN3\RAN3%20Meetings\RAN3_129%20(Aug%202025,%20Bangalore)\Docs\R3-255162.zip" TargetMode="External"/><Relationship Id="rId617" Type="http://schemas.openxmlformats.org/officeDocument/2006/relationships/hyperlink" Target="file:///C:\Users\q12059\Documents\3GPP%20RAN3\RAN3%20Meetings\RAN3_129%20(Aug%202025,%20Bangalore)\Docs\R3-255239.zip" TargetMode="External"/><Relationship Id="rId824" Type="http://schemas.openxmlformats.org/officeDocument/2006/relationships/hyperlink" Target="file:///C:\Users\q12059\Documents\3GPP%20RAN3\RAN3%20Meetings\RAN3_129%20(Aug%202025,%20Bangalore)\Docs\R3-255674.zip" TargetMode="External"/><Relationship Id="rId256" Type="http://schemas.openxmlformats.org/officeDocument/2006/relationships/hyperlink" Target="file:///C:\Users\q12059\Documents\3GPP%20RAN3\RAN3%20Meetings\RAN3_129%20(Aug%202025,%20Bangalore)\Docs\R3-255450.zip" TargetMode="External"/><Relationship Id="rId463" Type="http://schemas.openxmlformats.org/officeDocument/2006/relationships/hyperlink" Target="file:\D:\3GPP%20WG%20tdoc\TSGR3_129\Docs\R3-255601.zip" TargetMode="External"/><Relationship Id="rId670" Type="http://schemas.openxmlformats.org/officeDocument/2006/relationships/hyperlink" Target="file:\D:\3GPP%20WG%20tdoc\TSGR3_129\Docs\R3-255221.zip" TargetMode="External"/><Relationship Id="rId116" Type="http://schemas.openxmlformats.org/officeDocument/2006/relationships/hyperlink" Target="file:///C:\Users\q12059\Documents\3GPP%20RAN3\RAN3%20Meetings\RAN3_129%20(Aug%202025,%20Bangalore)\Docs\R3-255722.zip" TargetMode="External"/><Relationship Id="rId323" Type="http://schemas.openxmlformats.org/officeDocument/2006/relationships/hyperlink" Target="file:///C:\Users\q12059\Documents\3GPP%20RAN3\RAN3%20Meetings\RAN3_129%20(Aug%202025,%20Bangalore)\Docs\R3-255455.zip" TargetMode="External"/><Relationship Id="rId530" Type="http://schemas.openxmlformats.org/officeDocument/2006/relationships/hyperlink" Target="file:///C:\Users\q12059\Documents\3GPP%20RAN3\RAN3%20Meetings\RAN3_129%20(Aug%202025,%20Bangalore)\Docs\R3-255311.zip" TargetMode="External"/><Relationship Id="rId768" Type="http://schemas.openxmlformats.org/officeDocument/2006/relationships/hyperlink" Target="file:///C:\Users\q12059\Documents\3GPP%20RAN3\RAN3%20Meetings\RAN3_129%20(Aug%202025,%20Bangalore)\Docs\R3-255107.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211.zip" TargetMode="External"/><Relationship Id="rId835" Type="http://schemas.openxmlformats.org/officeDocument/2006/relationships/hyperlink" Target="file:///C:\Users\q12059\Documents\3GPP%20RAN3\RAN3%20Meetings\RAN3_129%20(Aug%202025,%20Bangalore)\Docs\R3-255115.zip" TargetMode="External"/><Relationship Id="rId267" Type="http://schemas.openxmlformats.org/officeDocument/2006/relationships/hyperlink" Target="file:///C:\Users\q12059\Documents\3GPP%20RAN3\RAN3%20Meetings\RAN3_129%20(Aug%202025,%20Bangalore)\Docs\R3-255205.zip" TargetMode="External"/><Relationship Id="rId474" Type="http://schemas.openxmlformats.org/officeDocument/2006/relationships/hyperlink" Target="file:\D:\3GPP%20WG%20tdoc\TSGR3_129\Docs\R3-255728.zip" TargetMode="External"/><Relationship Id="rId127" Type="http://schemas.openxmlformats.org/officeDocument/2006/relationships/hyperlink" Target="file:///C:\Users\q12059\Documents\3GPP%20RAN3\RAN3%20Meetings\RAN3_129%20(Aug%202025,%20Bangalore)\Docs\R3-255536.zip" TargetMode="External"/><Relationship Id="rId681" Type="http://schemas.openxmlformats.org/officeDocument/2006/relationships/hyperlink" Target="file:\D:\3GPP%20WG%20tdoc\TSGR3_129\Docs\R3-255656.zip" TargetMode="External"/><Relationship Id="rId779" Type="http://schemas.openxmlformats.org/officeDocument/2006/relationships/hyperlink" Target="file:///C:\Users\q12059\Documents\3GPP%20RAN3\RAN3%20Meetings\RAN3_129%20(Aug%202025,%20Bangalore)\Docs\R3-255389.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399.zip" TargetMode="External"/><Relationship Id="rId541" Type="http://schemas.openxmlformats.org/officeDocument/2006/relationships/hyperlink" Target="file:///C:\Users\q12059\Documents\3GPP%20RAN3\RAN3%20Meetings\RAN3_129%20(Aug%202025,%20Bangalore)\Chair\Agenda\Inbox\R3-255748.zip" TargetMode="External"/><Relationship Id="rId639" Type="http://schemas.openxmlformats.org/officeDocument/2006/relationships/hyperlink" Target="Inbox\R3-255806.zip" TargetMode="External"/><Relationship Id="rId180" Type="http://schemas.openxmlformats.org/officeDocument/2006/relationships/hyperlink" Target="file:///C:\Users\q12059\Documents\3GPP%20RAN3\RAN3%20Meetings\RAN3_129%20(Aug%202025,%20Bangalore)\Docs\R3-255393.zip" TargetMode="External"/><Relationship Id="rId278" Type="http://schemas.openxmlformats.org/officeDocument/2006/relationships/hyperlink" Target="file:///C:\Users\q12059\Documents\3GPP%20RAN3\RAN3%20Meetings\RAN3_129%20(Aug%202025,%20Bangalore)\Docs\R3-255434.zip" TargetMode="External"/><Relationship Id="rId401" Type="http://schemas.openxmlformats.org/officeDocument/2006/relationships/hyperlink" Target="file:///C:\Users\q12059\Documents\3GPP%20RAN3\RAN3%20Meetings\RAN3_129%20(Aug%202025,%20Bangalore)\Docs\R3-255246.zip" TargetMode="External"/><Relationship Id="rId846" Type="http://schemas.openxmlformats.org/officeDocument/2006/relationships/hyperlink" Target="file:///C:\Users\q12059\Documents\3GPP%20RAN3\RAN3%20Meetings\RAN3_129%20(Aug%202025,%20Bangalore)\Docs\R3-255126.zip" TargetMode="External"/><Relationship Id="rId485" Type="http://schemas.openxmlformats.org/officeDocument/2006/relationships/hyperlink" Target="file:\D:\3GPP%20WG%20tdoc\TSGR3_129\Docs\R3-255606.zip" TargetMode="External"/><Relationship Id="rId692" Type="http://schemas.openxmlformats.org/officeDocument/2006/relationships/hyperlink" Target="file:///C:\Users\q12059\Documents\3GPP%20RAN3\RAN3%20Meetings\RAN3_129%20(Aug%202025,%20Bangalore)\Docs\R3-255684.zip" TargetMode="External"/><Relationship Id="rId706" Type="http://schemas.openxmlformats.org/officeDocument/2006/relationships/hyperlink" Target="file:///C:\Users\q12059\Documents\3GPP%20RAN3\RAN3%20Meetings\RAN3_129%20(Aug%202025,%20Bangalore)\Docs\R3-255667.zip" TargetMode="External"/><Relationship Id="rId42" Type="http://schemas.openxmlformats.org/officeDocument/2006/relationships/hyperlink" Target="file:///C:\Users\q12059\Documents\3GPP%20RAN3\RAN3%20Meetings\RAN3_129%20(Aug%202025,%20Bangalore)\Docs\R3-255222.zip" TargetMode="External"/><Relationship Id="rId138" Type="http://schemas.openxmlformats.org/officeDocument/2006/relationships/hyperlink" Target="file:///C:\Users\q12059\Documents\3GPP%20RAN3\RAN3%20Meetings\RAN3_129%20(Aug%202025,%20Bangalore)\Docs\R3-255188.zip" TargetMode="External"/><Relationship Id="rId345" Type="http://schemas.openxmlformats.org/officeDocument/2006/relationships/hyperlink" Target="file:///C:\Users\q12059\Documents\3GPP%20RAN3\RAN3%20Meetings\RAN3_129%20(Aug%202025,%20Bangalore)\Docs\R3-255453.zip" TargetMode="External"/><Relationship Id="rId552" Type="http://schemas.openxmlformats.org/officeDocument/2006/relationships/hyperlink" Target="file:///C:\Users\q12059\Documents\3GPP%20RAN3\RAN3%20Meetings\RAN3_129%20(Aug%202025,%20Bangalore)\Docs\R3-255074.zip" TargetMode="External"/><Relationship Id="rId191" Type="http://schemas.openxmlformats.org/officeDocument/2006/relationships/hyperlink" Target="file:///C:\Users\q12059\Documents\3GPP%20RAN3\RAN3%20Meetings\RAN3_129%20(Aug%202025,%20Bangalore)\Docs\R3-255593.zip" TargetMode="External"/><Relationship Id="rId205" Type="http://schemas.openxmlformats.org/officeDocument/2006/relationships/hyperlink" Target="file:///C:\Users\q12059\Documents\3GPP%20RAN3\RAN3%20Meetings\RAN3_129%20(Aug%202025,%20Bangalore)\Docs\R3-255735.zip" TargetMode="External"/><Relationship Id="rId412" Type="http://schemas.openxmlformats.org/officeDocument/2006/relationships/hyperlink" Target="file:///C:\Users\q12059\Documents\3GPP%20RAN3\RAN3%20Meetings\RAN3_129%20(Aug%202025,%20Bangalore)\Docs\R3-255634.zip" TargetMode="External"/><Relationship Id="rId857" Type="http://schemas.openxmlformats.org/officeDocument/2006/relationships/hyperlink" Target="https://nokianam-my.sharepoint.com/personal/sean_kelley_nokia_com/Documents/Inbox/R3-255757.zip" TargetMode="External"/><Relationship Id="rId289" Type="http://schemas.openxmlformats.org/officeDocument/2006/relationships/hyperlink" Target="file:///C:\Users\q12059\Documents\3GPP%20RAN3\RAN3%20Meetings\RAN3_129%20(Aug%202025,%20Bangalore)\Chair\Agenda\Inbox\R3-255788.zip" TargetMode="External"/><Relationship Id="rId496" Type="http://schemas.openxmlformats.org/officeDocument/2006/relationships/hyperlink" Target="file:///C:\Users\q12059\Documents\3GPP%20RAN3\RAN3%20Meetings\RAN3_129%20(Aug%202025,%20Bangalore)\Docs\R3-255545.zip" TargetMode="External"/><Relationship Id="rId717" Type="http://schemas.openxmlformats.org/officeDocument/2006/relationships/hyperlink" Target="file:///C:\Users\q12059\Documents\3GPP%20RAN3\RAN3%20Meetings\RAN3_129%20(Aug%202025,%20Bangalore)\Docs\R3-255095.zip" TargetMode="External"/><Relationship Id="rId53" Type="http://schemas.openxmlformats.org/officeDocument/2006/relationships/hyperlink" Target="file:///C:\Users\q12059\Documents\3GPP%20RAN3\RAN3%20Meetings\RAN3_129%20(Aug%202025,%20Bangalore)\Docs\R3-255167.zip" TargetMode="External"/><Relationship Id="rId149" Type="http://schemas.openxmlformats.org/officeDocument/2006/relationships/hyperlink" Target="file:///C:\Users\q12059\Documents\3GPP%20RAN3\RAN3%20Meetings\RAN3_129%20(Aug%202025,%20Bangalore)\Docs\R3-255560.zip" TargetMode="External"/><Relationship Id="rId356" Type="http://schemas.openxmlformats.org/officeDocument/2006/relationships/hyperlink" Target="file:///C:\Users\q12059\Documents\3GPP%20RAN3\RAN3%20Meetings\RAN3_129%20(Aug%202025,%20Bangalore)\Docs\R3-255665.zip" TargetMode="External"/><Relationship Id="rId563" Type="http://schemas.openxmlformats.org/officeDocument/2006/relationships/hyperlink" Target="file:///C:\Users\q12059\Documents\3GPP%20RAN3\RAN3%20Meetings\RAN3_129%20(Aug%202025,%20Bangalore)\Docs\R3-255219.zip" TargetMode="External"/><Relationship Id="rId770" Type="http://schemas.openxmlformats.org/officeDocument/2006/relationships/hyperlink" Target="file:///C:\Users\q12059\Documents\3GPP%20RAN3\RAN3%20Meetings\RAN3_129%20(Aug%202025,%20Bangalore)\Docs\R3-255296.zip" TargetMode="External"/><Relationship Id="rId216" Type="http://schemas.openxmlformats.org/officeDocument/2006/relationships/hyperlink" Target="file:///C:\Users\q12059\Documents\3GPP%20RAN3\RAN3%20Meetings\RAN3_129%20(Aug%202025,%20Bangalore)\Docs\R3-255395.zip" TargetMode="External"/><Relationship Id="rId423" Type="http://schemas.openxmlformats.org/officeDocument/2006/relationships/hyperlink" Target="file:///C:\Users\q12059\Documents\3GPP%20RAN3\RAN3%20Meetings\RAN3_129%20(Aug%202025,%20Bangalore)\Docs\R3-255065.zip" TargetMode="External"/><Relationship Id="rId630" Type="http://schemas.openxmlformats.org/officeDocument/2006/relationships/hyperlink" Target="Inbox\R3-255808.zip" TargetMode="External"/><Relationship Id="rId728" Type="http://schemas.openxmlformats.org/officeDocument/2006/relationships/hyperlink" Target="file:///C:\Users\q12059\Documents\3GPP%20RAN3\RAN3%20Meetings\RAN3_129%20(Aug%202025,%20Bangalore)\Docs\R3-255572.zip" TargetMode="External"/><Relationship Id="rId64" Type="http://schemas.openxmlformats.org/officeDocument/2006/relationships/hyperlink" Target="file:///C:\Users\q12059\Documents\3GPP%20RAN3\RAN3%20Meetings\RAN3_129%20(Aug%202025,%20Bangalore)\Docs\R3-255687.zip" TargetMode="External"/><Relationship Id="rId367" Type="http://schemas.openxmlformats.org/officeDocument/2006/relationships/hyperlink" Target="file:///C:\Users\q12059\Documents\3GPP%20RAN3\RAN3%20Meetings\RAN3_129%20(Aug%202025,%20Bangalore)\Docs\R3-255776.zip" TargetMode="External"/><Relationship Id="rId574" Type="http://schemas.openxmlformats.org/officeDocument/2006/relationships/hyperlink" Target="file:///C:\Users\q12059\Documents\3GPP%20RAN3\RAN3%20Meetings\RAN3_129%20(Aug%202025,%20Bangalore)\Docs\R3-255182.zip" TargetMode="External"/><Relationship Id="rId227" Type="http://schemas.openxmlformats.org/officeDocument/2006/relationships/hyperlink" Target="file:///C:\Users\q12059\Documents\3GPP%20RAN3\RAN3%20Meetings\RAN3_129%20(Aug%202025,%20Bangalore)\Docs\R3-255790.zip" TargetMode="External"/><Relationship Id="rId781" Type="http://schemas.openxmlformats.org/officeDocument/2006/relationships/hyperlink" Target="file:///C:\Users\q12059\Documents\3GPP%20RAN3\RAN3%20Meetings\RAN3_129%20(Aug%202025,%20Bangalore)\Docs\R3-255409.zip" TargetMode="External"/><Relationship Id="rId434" Type="http://schemas.openxmlformats.org/officeDocument/2006/relationships/hyperlink" Target="file:\D:\3GPP%20WG%20tdoc\TSGR3_129\Docs\R3-255197.zip" TargetMode="External"/><Relationship Id="rId641" Type="http://schemas.openxmlformats.org/officeDocument/2006/relationships/hyperlink" Target="file:///C:\Users\q12059\Documents\3GPP%20RAN3\RAN3%20Meetings\RAN3_129%20(Aug%202025,%20Bangalore)\Docs\R3-255580.zip" TargetMode="External"/><Relationship Id="rId739" Type="http://schemas.openxmlformats.org/officeDocument/2006/relationships/hyperlink" Target="file:///C:\Users\q12059\Documents\3GPP%20RAN3\RAN3%20Meetings\RAN3_129%20(Aug%202025,%20Bangalore)\Docs\R3-255336.zip" TargetMode="External"/><Relationship Id="rId280" Type="http://schemas.openxmlformats.org/officeDocument/2006/relationships/hyperlink" Target="file:///C:\Users\q12059\Documents\3GPP%20RAN3\RAN3%20Meetings\RAN3_129%20(Aug%202025,%20Bangalore)\Docs\R3-255499.zip" TargetMode="External"/><Relationship Id="rId501" Type="http://schemas.openxmlformats.org/officeDocument/2006/relationships/hyperlink" Target="file:///C:\Users\q12059\Documents\3GPP%20RAN3\RAN3%20Meetings\RAN3_129%20(Aug%202025,%20Bangalore)\Docs\R3-255506.zip" TargetMode="External"/><Relationship Id="rId75" Type="http://schemas.openxmlformats.org/officeDocument/2006/relationships/hyperlink" Target="file:///C:\Users\q12059\Documents\3GPP%20RAN3\RAN3%20Meetings\RAN3_129%20(Aug%202025,%20Bangalore)\Docs\R3-255521.zip" TargetMode="External"/><Relationship Id="rId140" Type="http://schemas.openxmlformats.org/officeDocument/2006/relationships/hyperlink" Target="file:///C:\Users\q12059\Documents\3GPP%20RAN3\RAN3%20Meetings\RAN3_129%20(Aug%202025,%20Bangalore)\Docs\R3-255190.zip" TargetMode="External"/><Relationship Id="rId378" Type="http://schemas.openxmlformats.org/officeDocument/2006/relationships/hyperlink" Target="file:///C:\Users\q12059\Documents\3GPP%20RAN3\RAN3%20Meetings\RAN3_129%20(Aug%202025,%20Bangalore)\Docs\R3-255252.zip" TargetMode="External"/><Relationship Id="rId585" Type="http://schemas.openxmlformats.org/officeDocument/2006/relationships/hyperlink" Target="file:///C:\Users\q12059\Documents\3GPP%20RAN3\RAN3%20Meetings\RAN3_129%20(Aug%202025,%20Bangalore)\Docs\R3-255331.zip" TargetMode="External"/><Relationship Id="rId792" Type="http://schemas.openxmlformats.org/officeDocument/2006/relationships/hyperlink" Target="file:///C:\Users\q12059\Documents\3GPP%20RAN3\RAN3%20Meetings\RAN3_129%20(Aug%202025,%20Bangalore)\Docs\R3-255648.zip" TargetMode="External"/><Relationship Id="rId806" Type="http://schemas.openxmlformats.org/officeDocument/2006/relationships/hyperlink" Target="file:\D:\3GPP%20WG%20tdoc\TSGR3_129\Docs\R3-255257.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043.zip" TargetMode="External"/><Relationship Id="rId445" Type="http://schemas.openxmlformats.org/officeDocument/2006/relationships/hyperlink" Target="file:\D:\3GPP%20WG%20tdoc\TSGR3_129\Docs\R3-255150.zip" TargetMode="External"/><Relationship Id="rId652" Type="http://schemas.openxmlformats.org/officeDocument/2006/relationships/hyperlink" Target="file:///C:\Users\q12059\Documents\3GPP%20RAN3\RAN3%20Meetings\RAN3_129%20(Aug%202025,%20Bangalore)\Docs\R3-255083.zip" TargetMode="External"/><Relationship Id="rId291" Type="http://schemas.openxmlformats.org/officeDocument/2006/relationships/hyperlink" Target="file:///C:\Users\q12059\Documents\3GPP%20RAN3\RAN3%20Meetings\RAN3_129%20(Aug%202025,%20Bangalore)\Docs\R3-255466.zip" TargetMode="External"/><Relationship Id="rId305" Type="http://schemas.openxmlformats.org/officeDocument/2006/relationships/hyperlink" Target="file:///C:\Users\q12059\Documents\3GPP%20RAN3\RAN3%20Meetings\RAN3_129%20(Aug%202025,%20Bangalore)\Docs\R3-255587.zip" TargetMode="External"/><Relationship Id="rId512" Type="http://schemas.openxmlformats.org/officeDocument/2006/relationships/hyperlink" Target="file:///C:\Users\q12059\Documents\3GPP%20RAN3\RAN3%20Meetings\RAN3_129%20(Aug%202025,%20Bangalore)\Docs\R3-255212.zip" TargetMode="External"/><Relationship Id="rId86" Type="http://schemas.openxmlformats.org/officeDocument/2006/relationships/hyperlink" Target="file:///C:\Users\q12059\Documents\3GPP%20RAN3\RAN3%20Meetings\RAN3_129%20(Aug%202025,%20Bangalore)\Docs\R3-255007.zip" TargetMode="External"/><Relationship Id="rId151" Type="http://schemas.openxmlformats.org/officeDocument/2006/relationships/hyperlink" Target="file:///C:\Users\q12059\Documents\3GPP%20RAN3\RAN3%20Meetings\RAN3_129%20(Aug%202025,%20Bangalore)\Docs\R3-255562.zip" TargetMode="External"/><Relationship Id="rId389" Type="http://schemas.openxmlformats.org/officeDocument/2006/relationships/hyperlink" Target="file:///C:\Users\q12059\Documents\3GPP%20RAN3\RAN3%20Meetings\RAN3_129%20(Aug%202025,%20Bangalore)\Docs\R3-255523.zip" TargetMode="External"/><Relationship Id="rId596" Type="http://schemas.openxmlformats.org/officeDocument/2006/relationships/hyperlink" Target="file:///C:\Users\q12059\Documents\3GPP%20RAN3\RAN3%20Meetings\RAN3_129%20(Aug%202025,%20Bangalore)\Chair\Agenda\Inbox\R3-255771.zip" TargetMode="External"/><Relationship Id="rId817" Type="http://schemas.openxmlformats.org/officeDocument/2006/relationships/hyperlink" Target="file:\D:\3GPP%20WG%20tdoc\TSGR3_129\Docs\R3-255349.zip" TargetMode="External"/><Relationship Id="rId249" Type="http://schemas.openxmlformats.org/officeDocument/2006/relationships/hyperlink" Target="file:///C:\Users\q12059\Documents\3GPP%20RAN3\RAN3%20Meetings\RAN3_129%20(Aug%202025,%20Bangalore)\Docs\R3-255170.zip" TargetMode="External"/><Relationship Id="rId456" Type="http://schemas.openxmlformats.org/officeDocument/2006/relationships/hyperlink" Target="file:\D:\3GPP%20WG%20tdoc\TSGR3_129\Docs\R3-255269.zip" TargetMode="External"/><Relationship Id="rId663" Type="http://schemas.openxmlformats.org/officeDocument/2006/relationships/hyperlink" Target="file:\D:\3GPP%20WG%20tdoc\TSGR3_129\Docs\R3-255256.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556.zip" TargetMode="External"/><Relationship Id="rId316" Type="http://schemas.openxmlformats.org/officeDocument/2006/relationships/hyperlink" Target="file:///C:\Users\q12059\Documents\3GPP%20RAN3\RAN3%20Meetings\RAN3_129%20(Aug%202025,%20Bangalore)\Docs\R3-255368.zip" TargetMode="External"/><Relationship Id="rId523" Type="http://schemas.openxmlformats.org/officeDocument/2006/relationships/hyperlink" Target="file:///C:\Users\q12059\Documents\3GPP%20RAN3\RAN3%20Meetings\RAN3_129%20(Aug%202025,%20Bangalore)\Docs\R3-255069.zip" TargetMode="External"/><Relationship Id="rId97" Type="http://schemas.openxmlformats.org/officeDocument/2006/relationships/hyperlink" Target="file:///C:\Users\q12059\Documents\3GPP%20RAN3\RAN3%20Meetings\RAN3_129%20(Aug%202025,%20Bangalore)\Docs\R3-255618.zip" TargetMode="External"/><Relationship Id="rId730" Type="http://schemas.openxmlformats.org/officeDocument/2006/relationships/hyperlink" Target="file:///C:\Users\q12059\Documents\3GPP%20RAN3\RAN3%20Meetings\RAN3_129%20(Aug%202025,%20Bangalore)\Docs\R3-255337.zip" TargetMode="External"/><Relationship Id="rId828" Type="http://schemas.openxmlformats.org/officeDocument/2006/relationships/hyperlink" Target="file:///C:\Users\q12059\Documents\3GPP%20RAN3\RAN3%20Meetings\RAN3_129%20(Aug%202025,%20Bangalore)\Docs\R3-255740.zip" TargetMode="External"/><Relationship Id="rId162" Type="http://schemas.openxmlformats.org/officeDocument/2006/relationships/hyperlink" Target="file:///C:\Users\q12059\Documents\3GPP%20RAN3\RAN3%20Meetings\RAN3_129%20(Aug%202025,%20Bangalore)\Docs\R3-255031.zip" TargetMode="External"/><Relationship Id="rId467" Type="http://schemas.openxmlformats.org/officeDocument/2006/relationships/hyperlink" Target="file:\D:\3GPP%20WG%20tdoc\TSGR3_129\Docs\R3-255627.zip" TargetMode="External"/><Relationship Id="rId674" Type="http://schemas.openxmlformats.org/officeDocument/2006/relationships/hyperlink" Target="file:\D:\3GPP%20WG%20tdoc\TSGR3_129\Docs\R3-255529.zip" TargetMode="External"/><Relationship Id="rId24" Type="http://schemas.openxmlformats.org/officeDocument/2006/relationships/hyperlink" Target="file:///C:\Users\q12059\Documents\3GPP%20RAN3\RAN3%20Meetings\RAN3_129%20(Aug%202025,%20Bangalore)\Docs\R3-255340.zip" TargetMode="External"/><Relationship Id="rId327" Type="http://schemas.openxmlformats.org/officeDocument/2006/relationships/hyperlink" Target="file:///C:\Users\q12059\Documents\3GPP%20RAN3\RAN3%20Meetings\RAN3_129%20(Aug%202025,%20Bangalore)\Docs\R3-255502.zip" TargetMode="External"/><Relationship Id="rId534" Type="http://schemas.openxmlformats.org/officeDocument/2006/relationships/hyperlink" Target="file:///C:\Users\q12059\Documents\3GPP%20RAN3\RAN3%20Meetings\RAN3_129%20(Aug%202025,%20Bangalore)\Docs\R3-255443.zip" TargetMode="External"/><Relationship Id="rId741" Type="http://schemas.openxmlformats.org/officeDocument/2006/relationships/hyperlink" Target="file:///C:\Users\q12059\Documents\3GPP%20RAN3\RAN3%20Meetings\RAN3_129%20(Aug%202025,%20Bangalore)\Docs\R3-255377.zip" TargetMode="External"/><Relationship Id="rId839" Type="http://schemas.openxmlformats.org/officeDocument/2006/relationships/hyperlink" Target="file:///C:\Users\q12059\Documents\3GPP%20RAN3\RAN3%20Meetings\RAN3_129%20(Aug%202025,%20Bangalore)\Docs\R3-255119.zip" TargetMode="External"/><Relationship Id="rId173" Type="http://schemas.openxmlformats.org/officeDocument/2006/relationships/hyperlink" Target="file:///C:\Users\q12059\Documents\3GPP%20RAN3\RAN3%20Meetings\RAN3_129%20(Aug%202025,%20Bangalore)\Docs\R3-255164.zip" TargetMode="External"/><Relationship Id="rId380" Type="http://schemas.openxmlformats.org/officeDocument/2006/relationships/hyperlink" Target="file:///C:\Users\q12059\Documents\3GPP%20RAN3\RAN3%20Meetings\RAN3_129%20(Aug%202025,%20Bangalore)\Docs\R3-255254.zip" TargetMode="External"/><Relationship Id="rId601" Type="http://schemas.openxmlformats.org/officeDocument/2006/relationships/hyperlink" Target="file:///C:\Users\q12059\Documents\3GPP%20RAN3\RAN3%20Meetings\RAN3_129%20(Aug%202025,%20Bangalore)\Docs\R3-255445.zip" TargetMode="External"/><Relationship Id="rId240" Type="http://schemas.openxmlformats.org/officeDocument/2006/relationships/hyperlink" Target="file:///C:\Users\q12059\Documents\3GPP%20RAN3\RAN3%20Meetings\RAN3_129%20(Aug%202025,%20Bangalore)\Docs\R3-255045.zip" TargetMode="External"/><Relationship Id="rId478" Type="http://schemas.openxmlformats.org/officeDocument/2006/relationships/hyperlink" Target="file:\D:\3GPP%20WG%20tdoc\TSGR3_129\Docs\R3-255270.zip" TargetMode="External"/><Relationship Id="rId685" Type="http://schemas.openxmlformats.org/officeDocument/2006/relationships/hyperlink" Target="https://www.3gpp.org/ftp/tsg_ran/TSG_RAN/TSGR_108/Docs/" TargetMode="External"/><Relationship Id="rId35" Type="http://schemas.openxmlformats.org/officeDocument/2006/relationships/hyperlink" Target="file:///C:\Users\q12059\Documents\3GPP%20RAN3\RAN3%20Meetings\RAN3_129%20(Aug%202025,%20Bangalore)\Docs\R3-255022.zip" TargetMode="External"/><Relationship Id="rId100" Type="http://schemas.openxmlformats.org/officeDocument/2006/relationships/hyperlink" Target="file:///C:\Users\q12059\Documents\3GPP%20RAN3\RAN3%20Meetings\RAN3_129%20(Aug%202025,%20Bangalore)\Docs\R3-255693.zip" TargetMode="External"/><Relationship Id="rId338" Type="http://schemas.openxmlformats.org/officeDocument/2006/relationships/hyperlink" Target="file:///C:\Users\q12059\Documents\3GPP%20RAN3\RAN3%20Meetings\RAN3_129%20(Aug%202025,%20Bangalore)\Docs\R3-255175.zip" TargetMode="External"/><Relationship Id="rId545" Type="http://schemas.openxmlformats.org/officeDocument/2006/relationships/hyperlink" Target="file:///C:\Users\q12059\Documents\3GPP%20RAN3\RAN3%20Meetings\RAN3_129%20(Aug%202025,%20Bangalore)\Chair\Agenda\Inbox\R3-255750.zip" TargetMode="External"/><Relationship Id="rId752" Type="http://schemas.openxmlformats.org/officeDocument/2006/relationships/hyperlink" Target="file:///C:\Users\q12059\Documents\3GPP%20RAN3\RAN3%20Meetings\RAN3_129%20(Aug%202025,%20Bangalore)\Docs\R3-255669.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351.zip" TargetMode="External"/><Relationship Id="rId184" Type="http://schemas.openxmlformats.org/officeDocument/2006/relationships/hyperlink" Target="file:///C:\Users\q12059\Documents\3GPP%20RAN3\RAN3%20Meetings\RAN3_129%20(Aug%202025,%20Bangalore)\Docs\R3-255487.zip" TargetMode="External"/><Relationship Id="rId391" Type="http://schemas.openxmlformats.org/officeDocument/2006/relationships/hyperlink" Target="file:///C:\Users\q12059\Documents\3GPP%20RAN3\RAN3%20Meetings\RAN3_129%20(Aug%202025,%20Bangalore)\Docs\R3-255599.zip" TargetMode="External"/><Relationship Id="rId405" Type="http://schemas.openxmlformats.org/officeDocument/2006/relationships/hyperlink" Target="file:///C:\Users\q12059\Documents\3GPP%20RAN3\RAN3%20Meetings\RAN3_129%20(Aug%202025,%20Bangalore)\Docs\R3-255380.zip" TargetMode="External"/><Relationship Id="rId447" Type="http://schemas.openxmlformats.org/officeDocument/2006/relationships/hyperlink" Target="file:\D:\3GPP%20WG%20tdoc\TSGR3_129\Docs\R3-255139.zip" TargetMode="External"/><Relationship Id="rId612" Type="http://schemas.openxmlformats.org/officeDocument/2006/relationships/hyperlink" Target="file:///C:\Users\q12059\Documents\3GPP%20RAN3\RAN3%20Meetings\RAN3_129%20(Aug%202025,%20Bangalore)\Docs\R3-255079.zip" TargetMode="External"/><Relationship Id="rId794" Type="http://schemas.openxmlformats.org/officeDocument/2006/relationships/hyperlink" Target="file:///C:\Users\q12059\Documents\3GPP%20RAN3\RAN3%20Meetings\RAN3_129%20(Aug%202025,%20Bangalore)\Docs\R3-255731.zip" TargetMode="External"/><Relationship Id="rId251" Type="http://schemas.openxmlformats.org/officeDocument/2006/relationships/hyperlink" Target="file:///C:\Users\q12059\Documents\3GPP%20RAN3\RAN3%20Meetings\RAN3_129%20(Aug%202025,%20Bangalore)\Chair\Agenda\Inbox\R3-255760.zip" TargetMode="External"/><Relationship Id="rId489" Type="http://schemas.openxmlformats.org/officeDocument/2006/relationships/hyperlink" Target="Inbox\R3-255783.zip" TargetMode="External"/><Relationship Id="rId654" Type="http://schemas.openxmlformats.org/officeDocument/2006/relationships/hyperlink" Target="file:///C:\Users\q12059\Documents\3GPP%20RAN3\RAN3%20Meetings\RAN3_129%20(Aug%202025,%20Bangalore)\Docs\R3-255085.zip" TargetMode="External"/><Relationship Id="rId696" Type="http://schemas.openxmlformats.org/officeDocument/2006/relationships/hyperlink" Target="file:///C:\Users\q12059\Documents\3GPP%20RAN3\RAN3%20Meetings\RAN3_129%20(Aug%202025,%20Bangalore)\Docs\R3-255681.zip" TargetMode="External"/><Relationship Id="rId861" Type="http://schemas.openxmlformats.org/officeDocument/2006/relationships/fontTable" Target="fontTable.xml"/><Relationship Id="rId46" Type="http://schemas.openxmlformats.org/officeDocument/2006/relationships/hyperlink" Target="file:///C:\Users\q12059\Documents\3GPP%20RAN3\RAN3%20Meetings\RAN3_129%20(Aug%202025,%20Bangalore)\Docs\R3-255259.zip" TargetMode="External"/><Relationship Id="rId293" Type="http://schemas.openxmlformats.org/officeDocument/2006/relationships/hyperlink" Target="file:///C:\Users\q12059\Documents\3GPP%20RAN3\RAN3%20Meetings\RAN3_129%20(Aug%202025,%20Bangalore)\Docs\R3-255468.zip" TargetMode="External"/><Relationship Id="rId307" Type="http://schemas.openxmlformats.org/officeDocument/2006/relationships/hyperlink" Target="file:///C:\Users\q12059\Documents\3GPP%20RAN3\RAN3%20Meetings\RAN3_129%20(Aug%202025,%20Bangalore)\Docs\R3-255206.zip" TargetMode="External"/><Relationship Id="rId349" Type="http://schemas.openxmlformats.org/officeDocument/2006/relationships/hyperlink" Target="file:///C:\Users\q12059\Documents\3GPP%20RAN3\RAN3%20Meetings\RAN3_129%20(Aug%202025,%20Bangalore)\Docs\R3-255501.zip" TargetMode="External"/><Relationship Id="rId514" Type="http://schemas.openxmlformats.org/officeDocument/2006/relationships/hyperlink" Target="file:///C:\Users\q12059\Documents\3GPP%20RAN3\RAN3%20Meetings\RAN3_129%20(Aug%202025,%20Bangalore)\Docs\R3-255334.zip" TargetMode="External"/><Relationship Id="rId556" Type="http://schemas.openxmlformats.org/officeDocument/2006/relationships/hyperlink" Target="file:///C:\Users\q12059\Documents\3GPP%20RAN3\RAN3%20Meetings\RAN3_129%20(Aug%202025,%20Bangalore)\Docs\R3-255021.zip" TargetMode="External"/><Relationship Id="rId721" Type="http://schemas.openxmlformats.org/officeDocument/2006/relationships/hyperlink" Target="file:///C:\Users\q12059\Documents\3GPP%20RAN3\RAN3%20Meetings\RAN3_129%20(Aug%202025,%20Bangalore)\Docs\R3-255099.zip" TargetMode="External"/><Relationship Id="rId763" Type="http://schemas.openxmlformats.org/officeDocument/2006/relationships/hyperlink" Target="file:///C:\Users\q12059\Documents\3GPP%20RAN3\RAN3%20Meetings\RAN3_129%20(Aug%202025,%20Bangalore)\Docs\R3-255102.zip" TargetMode="External"/><Relationship Id="rId88" Type="http://schemas.openxmlformats.org/officeDocument/2006/relationships/hyperlink" Target="file:///C:\Users\q12059\Documents\3GPP%20RAN3\RAN3%20Meetings\RAN3_129%20(Aug%202025,%20Bangalore)\Docs\R3-255741.zip" TargetMode="External"/><Relationship Id="rId111" Type="http://schemas.openxmlformats.org/officeDocument/2006/relationships/hyperlink" Target="file:///C:\Users\q12059\Documents\3GPP%20RAN3\RAN3%20Meetings\RAN3_129%20(Aug%202025,%20Bangalore)\Chair\Agenda\Inbox\R3-255767.zip" TargetMode="External"/><Relationship Id="rId153" Type="http://schemas.openxmlformats.org/officeDocument/2006/relationships/hyperlink" Target="file:///C:\Users\q12059\Documents\3GPP%20RAN3\RAN3%20Meetings\RAN3_129%20(Aug%202025,%20Bangalore)\Docs\R3-255564.zip" TargetMode="External"/><Relationship Id="rId195" Type="http://schemas.openxmlformats.org/officeDocument/2006/relationships/hyperlink" Target="file:///C:\Users\q12059\Documents\3GPP%20RAN3\RAN3%20Meetings\RAN3_129%20(Aug%202025,%20Bangalore)\Docs\R3-255620.zip" TargetMode="External"/><Relationship Id="rId209" Type="http://schemas.openxmlformats.org/officeDocument/2006/relationships/hyperlink" Target="file:///C:\Users\q12059\Documents\3GPP%20RAN3\RAN3%20Meetings\RAN3_129%20(Aug%202025,%20Bangalore)\Docs\R3-255777.zip" TargetMode="External"/><Relationship Id="rId360" Type="http://schemas.openxmlformats.org/officeDocument/2006/relationships/hyperlink" Target="file:///C:\Users\q12059\Documents\3GPP%20RAN3\RAN3%20Meetings\RAN3_129%20(Aug%202025,%20Bangalore)\Docs\R3-255050.zip" TargetMode="External"/><Relationship Id="rId416" Type="http://schemas.openxmlformats.org/officeDocument/2006/relationships/hyperlink" Target="file:///C:\Users\q12059\Documents\3GPP%20RAN3\RAN3%20Meetings\RAN3_129%20(Aug%202025,%20Bangalore)\Docs\R3-255057.zip" TargetMode="External"/><Relationship Id="rId598" Type="http://schemas.openxmlformats.org/officeDocument/2006/relationships/hyperlink" Target="file:///C:\Users\q12059\Documents\3GPP%20RAN3\RAN3%20Meetings\RAN3_129%20(Aug%202025,%20Bangalore)\Docs\R3-255619.zip" TargetMode="External"/><Relationship Id="rId819" Type="http://schemas.openxmlformats.org/officeDocument/2006/relationships/hyperlink" Target="file:\D:\3GPP%20WG%20tdoc\TSGR3_129\Docs\R3-255229.zip" TargetMode="External"/><Relationship Id="rId220" Type="http://schemas.openxmlformats.org/officeDocument/2006/relationships/hyperlink" Target="file:///C:\Users\q12059\Documents\3GPP%20RAN3\RAN3%20Meetings\RAN3_129%20(Aug%202025,%20Bangalore)\Docs\R3-255431.zip" TargetMode="External"/><Relationship Id="rId458" Type="http://schemas.openxmlformats.org/officeDocument/2006/relationships/hyperlink" Target="file:\D:\3GPP%20WG%20tdoc\TSGR3_129\Docs\R3-255425.zip" TargetMode="External"/><Relationship Id="rId623" Type="http://schemas.openxmlformats.org/officeDocument/2006/relationships/hyperlink" Target="file:///C:\Users\q12059\Documents\3GPP%20RAN3\RAN3%20Meetings\RAN3_129%20(Aug%202025,%20Bangalore)\Docs\R3-255635.zip" TargetMode="External"/><Relationship Id="rId665" Type="http://schemas.openxmlformats.org/officeDocument/2006/relationships/hyperlink" Target="file:\D:\3GPP%20WG%20tdoc\TSGR3_129\Docs\R3-255527.zip" TargetMode="External"/><Relationship Id="rId830" Type="http://schemas.openxmlformats.org/officeDocument/2006/relationships/hyperlink" Target="file:///C:\Users\q12059\Documents\3GPP%20RAN3\RAN3%20Meetings\RAN3_129%20(Aug%202025,%20Bangalore)\Docs\R3-255518.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Chair\Agenda\Inbox\R3-255754.zip" TargetMode="External"/><Relationship Id="rId262" Type="http://schemas.openxmlformats.org/officeDocument/2006/relationships/hyperlink" Target="file:///C:\Users\q12059\Documents\3GPP%20RAN3\RAN3%20Meetings\RAN3_129%20(Aug%202025,%20Bangalore)\Docs\R3-255661.zip" TargetMode="External"/><Relationship Id="rId318" Type="http://schemas.openxmlformats.org/officeDocument/2006/relationships/hyperlink" Target="file:///C:\Users\q12059\Documents\3GPP%20RAN3\RAN3%20Meetings\RAN3_129%20(Aug%202025,%20Bangalore)\Docs\R3-255370.zip" TargetMode="External"/><Relationship Id="rId525" Type="http://schemas.openxmlformats.org/officeDocument/2006/relationships/hyperlink" Target="file:///C:\Users\q12059\Documents\3GPP%20RAN3\RAN3%20Meetings\RAN3_129%20(Aug%202025,%20Bangalore)\Docs\R3-255071.zip" TargetMode="External"/><Relationship Id="rId567" Type="http://schemas.openxmlformats.org/officeDocument/2006/relationships/hyperlink" Target="file:///C:\Users\q12059\Documents\3GPP%20RAN3\RAN3%20Meetings\RAN3_129%20(Aug%202025,%20Bangalore)\Docs\R3-255313.zip" TargetMode="External"/><Relationship Id="rId732" Type="http://schemas.openxmlformats.org/officeDocument/2006/relationships/hyperlink" Target="file:///C:\Users\q12059\Documents\3GPP%20RAN3\RAN3%20Meetings\RAN3_129%20(Aug%202025,%20Bangalore)\Docs\R3-255161.zip" TargetMode="External"/><Relationship Id="rId99" Type="http://schemas.openxmlformats.org/officeDocument/2006/relationships/hyperlink" Target="file:///C:\Users\q12059\Documents\3GPP%20RAN3\RAN3%20Meetings\RAN3_129%20(Aug%202025,%20Bangalore)\Docs\R3-255695.zip" TargetMode="External"/><Relationship Id="rId122" Type="http://schemas.openxmlformats.org/officeDocument/2006/relationships/hyperlink" Target="file:///C:\Users\q12059\Documents\3GPP%20RAN3\RAN3%20Meetings\RAN3_129%20(Aug%202025,%20Bangalore)\Chair\Agenda\Inbox\R3-255749.zip" TargetMode="External"/><Relationship Id="rId164" Type="http://schemas.openxmlformats.org/officeDocument/2006/relationships/hyperlink" Target="file:///C:\Users\q12059\Documents\3GPP%20RAN3\RAN3%20Meetings\RAN3_129%20(Aug%202025,%20Bangalore)\Docs\R3-255033.zip" TargetMode="External"/><Relationship Id="rId371" Type="http://schemas.openxmlformats.org/officeDocument/2006/relationships/hyperlink" Target="file:///C:\Users\q12059\Documents\3GPP%20RAN3\RAN3%20Meetings\RAN3_129%20(Aug%202025,%20Bangalore)\Chair\Agenda\Inbox\R3-255789.zip" TargetMode="External"/><Relationship Id="rId774" Type="http://schemas.openxmlformats.org/officeDocument/2006/relationships/hyperlink" Target="file:///C:\Users\q12059\Documents\3GPP%20RAN3\RAN3%20Meetings\RAN3_129%20(Aug%202025,%20Bangalore)\Docs\R3-255215.zip" TargetMode="External"/><Relationship Id="rId427" Type="http://schemas.openxmlformats.org/officeDocument/2006/relationships/hyperlink" Target="file:\D:\3GPP%20WG%20tdoc\TSGR3_129\Docs\R3-255027.zip" TargetMode="External"/><Relationship Id="rId469" Type="http://schemas.openxmlformats.org/officeDocument/2006/relationships/hyperlink" Target="file:\D:\3GPP%20WG%20tdoc\TSGR3_129\Docs\R3-255629.zip" TargetMode="External"/><Relationship Id="rId634" Type="http://schemas.openxmlformats.org/officeDocument/2006/relationships/hyperlink" Target="Inbox\R3-255807.zip" TargetMode="External"/><Relationship Id="rId676" Type="http://schemas.openxmlformats.org/officeDocument/2006/relationships/hyperlink" Target="file:\D:\3GPP%20WG%20tdoc\TSGR3_129\Docs\R3-255531.zip" TargetMode="External"/><Relationship Id="rId841" Type="http://schemas.openxmlformats.org/officeDocument/2006/relationships/hyperlink" Target="file:///C:\Users\q12059\Documents\3GPP%20RAN3\RAN3%20Meetings\RAN3_129%20(Aug%202025,%20Bangalore)\Docs\R3-255121.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447.zip" TargetMode="External"/><Relationship Id="rId273" Type="http://schemas.openxmlformats.org/officeDocument/2006/relationships/hyperlink" Target="file:///C:\Users\q12059\Documents\3GPP%20RAN3\RAN3%20Meetings\RAN3_129%20(Aug%202025,%20Bangalore)\Docs\R3-255471.zip" TargetMode="External"/><Relationship Id="rId329" Type="http://schemas.openxmlformats.org/officeDocument/2006/relationships/hyperlink" Target="file:///C:\Users\q12059\Documents\3GPP%20RAN3\RAN3%20Meetings\RAN3_129%20(Aug%202025,%20Bangalore)\Docs\R3-255666.zip" TargetMode="External"/><Relationship Id="rId480" Type="http://schemas.openxmlformats.org/officeDocument/2006/relationships/hyperlink" Target="Inbox\R3-255836.zip" TargetMode="External"/><Relationship Id="rId536" Type="http://schemas.openxmlformats.org/officeDocument/2006/relationships/hyperlink" Target="file:///C:\Users\q12059\Documents\3GPP%20RAN3\RAN3%20Meetings\RAN3_129%20(Aug%202025,%20Bangalore)\Docs\R3-255509.zip" TargetMode="External"/><Relationship Id="rId701" Type="http://schemas.openxmlformats.org/officeDocument/2006/relationships/hyperlink" Target="file:///C:\Users\q12059\Documents\3GPP%20RAN3\RAN3%20Meetings\RAN3_129%20(Aug%202025,%20Bangalore)\Docs\R3-255324.zip" TargetMode="External"/><Relationship Id="rId68" Type="http://schemas.openxmlformats.org/officeDocument/2006/relationships/hyperlink" Target="file:///C:\Users\q12059\Documents\3GPP%20RAN3\RAN3%20Meetings\RAN3_129%20(Aug%202025,%20Bangalore)\Docs\R3-255025.zip" TargetMode="External"/><Relationship Id="rId133" Type="http://schemas.openxmlformats.org/officeDocument/2006/relationships/hyperlink" Target="file:///C:\Users\q12059\Documents\3GPP%20RAN3\RAN3%20Meetings\RAN3_129%20(Aug%202025,%20Bangalore)\Docs\R3-255448.zip" TargetMode="External"/><Relationship Id="rId175" Type="http://schemas.openxmlformats.org/officeDocument/2006/relationships/hyperlink" Target="file:///C:\Users\q12059\Documents\3GPP%20RAN3\RAN3%20Meetings\RAN3_129%20(Aug%202025,%20Bangalore)\Docs\R3-255193.zip" TargetMode="External"/><Relationship Id="rId340" Type="http://schemas.openxmlformats.org/officeDocument/2006/relationships/hyperlink" Target="file:///C:\Users\q12059\Documents\3GPP%20RAN3\RAN3%20Meetings\RAN3_129%20(Aug%202025,%20Bangalore)\Docs\R3-255274.zip" TargetMode="External"/><Relationship Id="rId578" Type="http://schemas.openxmlformats.org/officeDocument/2006/relationships/hyperlink" Target="file:///C:\Users\q12059\Documents\3GPP%20RAN3\RAN3%20Meetings\RAN3_129%20(Aug%202025,%20Bangalore)\Docs\R3-255153.zip" TargetMode="External"/><Relationship Id="rId743" Type="http://schemas.openxmlformats.org/officeDocument/2006/relationships/hyperlink" Target="file:///C:\Users\q12059\Documents\3GPP%20RAN3\RAN3%20Meetings\RAN3_129%20(Aug%202025,%20Bangalore)\Docs\R3-255407.zip" TargetMode="External"/><Relationship Id="rId785" Type="http://schemas.openxmlformats.org/officeDocument/2006/relationships/hyperlink" Target="file:///C:\Users\q12059\Documents\3GPP%20RAN3\RAN3%20Meetings\RAN3_129%20(Aug%202025,%20Bangalore)\Docs\R3-255573.zip" TargetMode="External"/><Relationship Id="rId200" Type="http://schemas.openxmlformats.org/officeDocument/2006/relationships/hyperlink" Target="Inbox\R3-255833.zip" TargetMode="External"/><Relationship Id="rId382" Type="http://schemas.openxmlformats.org/officeDocument/2006/relationships/hyperlink" Target="file:///C:\Users\q12059\Documents\3GPP%20RAN3\RAN3%20Meetings\RAN3_129%20(Aug%202025,%20Bangalore)\Docs\R3-255290.zip" TargetMode="External"/><Relationship Id="rId438" Type="http://schemas.openxmlformats.org/officeDocument/2006/relationships/hyperlink" Target="file:\D:\3GPP%20WG%20tdoc\TSGR3_129\Docs\R3-255659.zip" TargetMode="External"/><Relationship Id="rId603" Type="http://schemas.openxmlformats.org/officeDocument/2006/relationships/hyperlink" Target="Inbox\R3-255793.zip" TargetMode="External"/><Relationship Id="rId645" Type="http://schemas.openxmlformats.org/officeDocument/2006/relationships/hyperlink" Target="file:///C:\Users\q12059\Documents\3GPP%20RAN3\RAN3%20Meetings\RAN3_129%20(Aug%202025,%20Bangalore)\Docs\R3-255241.zip" TargetMode="External"/><Relationship Id="rId687" Type="http://schemas.openxmlformats.org/officeDocument/2006/relationships/hyperlink" Target="file:///C:\Users\q12059\Documents\3GPP%20RAN3\RAN3%20Meetings\RAN3_129%20(Aug%202025,%20Bangalore)\Docs\R3-255090.zip" TargetMode="External"/><Relationship Id="rId810" Type="http://schemas.openxmlformats.org/officeDocument/2006/relationships/hyperlink" Target="file:\D:\3GPP%20WG%20tdoc\TSGR3_129\Docs\R3-255299.zip" TargetMode="External"/><Relationship Id="rId852" Type="http://schemas.openxmlformats.org/officeDocument/2006/relationships/hyperlink" Target="file:///C:\Users\q12059\Documents\3GPP%20RAN3\RAN3%20Meetings\RAN3_129%20(Aug%202025,%20Bangalore)\Docs\R3-255132.zip" TargetMode="External"/><Relationship Id="rId242" Type="http://schemas.openxmlformats.org/officeDocument/2006/relationships/hyperlink" Target="file:///C:\Users\q12059\Documents\3GPP%20RAN3\RAN3%20Meetings\RAN3_129%20(Aug%202025,%20Bangalore)\Docs\R3-255047.zip" TargetMode="External"/><Relationship Id="rId284" Type="http://schemas.openxmlformats.org/officeDocument/2006/relationships/hyperlink" Target="file:///C:\Users\q12059\Documents\3GPP%20RAN3\RAN3%20Meetings\RAN3_129%20(Aug%202025,%20Bangalore)\Docs\R3-255730.zip" TargetMode="External"/><Relationship Id="rId491" Type="http://schemas.openxmlformats.org/officeDocument/2006/relationships/hyperlink" Target="file:///C:\Users\q12059\Documents\3GPP%20RAN3\RAN3%20Meetings\RAN3_129%20(Aug%202025,%20Bangalore)\Docs\R3-255066.zip" TargetMode="External"/><Relationship Id="rId505" Type="http://schemas.openxmlformats.org/officeDocument/2006/relationships/hyperlink" Target="file:///C:\Users\q12059\Documents\3GPP%20RAN3\RAN3%20Meetings\RAN3_129%20(Aug%202025,%20Bangalore)\Docs\R3-255671.zip" TargetMode="External"/><Relationship Id="rId712" Type="http://schemas.openxmlformats.org/officeDocument/2006/relationships/hyperlink" Target="file:///C:\Users\q12059\Documents\3GPP%20RAN3\RAN3%20Meetings\RAN3_129%20(Aug%202025,%20Bangalore)\Docs\R3-255692.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522.zip" TargetMode="External"/><Relationship Id="rId102" Type="http://schemas.openxmlformats.org/officeDocument/2006/relationships/hyperlink" Target="Inbox\R3-255815.zip" TargetMode="External"/><Relationship Id="rId144" Type="http://schemas.openxmlformats.org/officeDocument/2006/relationships/hyperlink" Target="file:///C:\Users\q12059\Documents\3GPP%20RAN3\RAN3%20Meetings\RAN3_129%20(Aug%202025,%20Bangalore)\Docs\R3-255392.zip" TargetMode="External"/><Relationship Id="rId547" Type="http://schemas.openxmlformats.org/officeDocument/2006/relationships/hyperlink" Target="file:///C:\Users\q12059\Documents\3GPP%20RAN3\RAN3%20Meetings\RAN3_129%20(Aug%202025,%20Bangalore)\Docs\R3-255293.zip" TargetMode="External"/><Relationship Id="rId589" Type="http://schemas.openxmlformats.org/officeDocument/2006/relationships/hyperlink" Target="file:///C:\Users\q12059\Documents\3GPP%20RAN3\RAN3%20Meetings\RAN3_129%20(Aug%202025,%20Bangalore)\Docs\R3-255482.zip" TargetMode="External"/><Relationship Id="rId754" Type="http://schemas.openxmlformats.org/officeDocument/2006/relationships/hyperlink" Target="file:///C:\Users\q12059\Documents\3GPP%20RAN3\RAN3%20Meetings\RAN3_129%20(Aug%202025,%20Bangalore)\Docs\R3-255373.zip" TargetMode="External"/><Relationship Id="rId796" Type="http://schemas.openxmlformats.org/officeDocument/2006/relationships/hyperlink" Target="file:///C:\Users\q12059\Documents\3GPP%20RAN3\RAN3%20Meetings\RAN3_129%20(Aug%202025,%20Bangalore)\Docs\R3-255733.zip" TargetMode="External"/><Relationship Id="rId90" Type="http://schemas.openxmlformats.org/officeDocument/2006/relationships/hyperlink" Target="file:///C:\Users\q12059\Documents\3GPP%20RAN3\RAN3%20Meetings\RAN3_129%20(Aug%202025,%20Bangalore)\Chair\Agenda\Inbox\R3-255773.zip" TargetMode="External"/><Relationship Id="rId186" Type="http://schemas.openxmlformats.org/officeDocument/2006/relationships/hyperlink" Target="file:///C:\Users\q12059\Documents\3GPP%20RAN3\RAN3%20Meetings\RAN3_129%20(Aug%202025,%20Bangalore)\Docs\R3-255489.zip" TargetMode="External"/><Relationship Id="rId351" Type="http://schemas.openxmlformats.org/officeDocument/2006/relationships/hyperlink" Target="file:///C:\Users\q12059\Documents\3GPP%20RAN3\RAN3%20Meetings\RAN3_129%20(Aug%202025,%20Bangalore)\Docs\R3-255696.zip" TargetMode="External"/><Relationship Id="rId393" Type="http://schemas.openxmlformats.org/officeDocument/2006/relationships/hyperlink" Target="file:///C:\Users\q12059\Documents\3GPP%20RAN3\RAN3%20Meetings\RAN3_129%20(Aug%202025,%20Bangalore)\Docs\R3-255631.zip" TargetMode="External"/><Relationship Id="rId407" Type="http://schemas.openxmlformats.org/officeDocument/2006/relationships/hyperlink" Target="file:///C:\Users\q12059\Documents\3GPP%20RAN3\RAN3%20Meetings\RAN3_129%20(Aug%202025,%20Bangalore)\Docs\R3-255414.zip" TargetMode="External"/><Relationship Id="rId449" Type="http://schemas.openxmlformats.org/officeDocument/2006/relationships/hyperlink" Target="file:\D:\3GPP%20WG%20tdoc\TSGR3_129\Docs\R3-255198.zip" TargetMode="External"/><Relationship Id="rId614" Type="http://schemas.openxmlformats.org/officeDocument/2006/relationships/hyperlink" Target="file:///C:\Users\q12059\Documents\3GPP%20RAN3\RAN3%20Meetings\RAN3_129%20(Aug%202025,%20Bangalore)\Docs\R3-255081.zip" TargetMode="External"/><Relationship Id="rId656" Type="http://schemas.openxmlformats.org/officeDocument/2006/relationships/hyperlink" Target="file:///C:\Users\q12059\Documents\3GPP%20RAN3\RAN3%20Meetings\RAN3_129%20(Aug%202025,%20Bangalore)\Docs\R3-255087.zip" TargetMode="External"/><Relationship Id="rId821" Type="http://schemas.openxmlformats.org/officeDocument/2006/relationships/hyperlink" Target="file:\D:\3GPP%20WG%20tdoc\TSGR3_129\Docs\R3-255650.zip" TargetMode="External"/><Relationship Id="rId211" Type="http://schemas.openxmlformats.org/officeDocument/2006/relationships/hyperlink" Target="file:///C:\Users\q12059\Documents\3GPP%20RAN3\RAN3%20Meetings\RAN3_129%20(Aug%202025,%20Bangalore)\Docs\R3-255804.zip" TargetMode="External"/><Relationship Id="rId253" Type="http://schemas.openxmlformats.org/officeDocument/2006/relationships/hyperlink" Target="file:///C:\Users\q12059\Documents\3GPP%20RAN3\RAN3%20Meetings\RAN3_129%20(Aug%202025,%20Bangalore)\Docs\R3-255357.zip" TargetMode="External"/><Relationship Id="rId295" Type="http://schemas.openxmlformats.org/officeDocument/2006/relationships/hyperlink" Target="file:///C:\Users\q12059\Documents\3GPP%20RAN3\RAN3%20Meetings\RAN3_129%20(Aug%202025,%20Bangalore)\Docs\R3-255470.zip" TargetMode="External"/><Relationship Id="rId309" Type="http://schemas.openxmlformats.org/officeDocument/2006/relationships/hyperlink" Target="file:///C:\Users\q12059\Documents\3GPP%20RAN3\RAN3%20Meetings\RAN3_129%20(Aug%202025,%20Bangalore)\Docs\R3-255698.zip" TargetMode="External"/><Relationship Id="rId460" Type="http://schemas.openxmlformats.org/officeDocument/2006/relationships/hyperlink" Target="file:\D:\3GPP%20WG%20tdoc\TSGR3_129\Docs\R3-255440.zip" TargetMode="External"/><Relationship Id="rId516" Type="http://schemas.openxmlformats.org/officeDocument/2006/relationships/hyperlink" Target="file:///C:\Users\q12059\Documents\3GPP%20RAN3\RAN3%20Meetings\RAN3_129%20(Aug%202025,%20Bangalore)\Docs\R3-255343.zip" TargetMode="External"/><Relationship Id="rId698" Type="http://schemas.openxmlformats.org/officeDocument/2006/relationships/hyperlink" Target="file:///C:\Users\q12059\Documents\3GPP%20RAN3\RAN3%20Meetings\RAN3_129%20(Aug%202025,%20Bangalore)\Docs\R3-255276.zip" TargetMode="External"/><Relationship Id="rId48" Type="http://schemas.openxmlformats.org/officeDocument/2006/relationships/hyperlink" Target="file:///C:\Users\q12059\Documents\3GPP%20RAN3\RAN3%20Meetings\RAN3_129%20(Aug%202025,%20Bangalore)\Docs\R3-255309.zip" TargetMode="External"/><Relationship Id="rId113" Type="http://schemas.openxmlformats.org/officeDocument/2006/relationships/hyperlink" Target="file:///C:\Users\q12059\Documents\3GPP%20RAN3\RAN3%20Meetings\RAN3_129%20(Aug%202025,%20Bangalore)\Chair\Agenda\Inbox\R3-255768.zip" TargetMode="External"/><Relationship Id="rId320" Type="http://schemas.openxmlformats.org/officeDocument/2006/relationships/hyperlink" Target="file:///C:\Users\q12059\Documents\3GPP%20RAN3\RAN3%20Meetings\RAN3_129%20(Aug%202025,%20Bangalore)\Docs\R3-255397.zip" TargetMode="External"/><Relationship Id="rId558" Type="http://schemas.openxmlformats.org/officeDocument/2006/relationships/hyperlink" Target="file:///C:\Users\q12059\Documents\3GPP%20RAN3\RAN3%20Meetings\RAN3_129%20(Aug%202025,%20Bangalore)\Docs\R3-255006.zip" TargetMode="External"/><Relationship Id="rId723" Type="http://schemas.openxmlformats.org/officeDocument/2006/relationships/hyperlink" Target="file:///C:\Users\q12059\Documents\3GPP%20RAN3\RAN3%20Meetings\RAN3_129%20(Aug%202025,%20Bangalore)\Docs\R3-255569.zip" TargetMode="External"/><Relationship Id="rId765" Type="http://schemas.openxmlformats.org/officeDocument/2006/relationships/hyperlink" Target="file:///C:\Users\q12059\Documents\3GPP%20RAN3\RAN3%20Meetings\RAN3_129%20(Aug%202025,%20Bangalore)\Docs\R3-255104.zip" TargetMode="External"/><Relationship Id="rId155" Type="http://schemas.openxmlformats.org/officeDocument/2006/relationships/hyperlink" Target="file:///C:\Users\q12059\Documents\3GPP%20RAN3\RAN3%20Meetings\RAN3_129%20(Aug%202025,%20Bangalore)\Docs\R3-255566.zip" TargetMode="External"/><Relationship Id="rId197" Type="http://schemas.openxmlformats.org/officeDocument/2006/relationships/hyperlink" Target="file:///C:\Users\q12059\Documents\3GPP%20RAN3\RAN3%20Meetings\RAN3_129%20(Aug%202025,%20Bangalore)\Docs\R3-255621.zip" TargetMode="External"/><Relationship Id="rId362" Type="http://schemas.openxmlformats.org/officeDocument/2006/relationships/hyperlink" Target="file:///C:\Users\q12059\Documents\3GPP%20RAN3\RAN3%20Meetings\RAN3_129%20(Aug%202025,%20Bangalore)\Docs\R3-255053.zip" TargetMode="External"/><Relationship Id="rId418" Type="http://schemas.openxmlformats.org/officeDocument/2006/relationships/hyperlink" Target="file:///C:\Users\q12059\Documents\3GPP%20RAN3\RAN3%20Meetings\RAN3_129%20(Aug%202025,%20Bangalore)\Docs\R3-255059.zip" TargetMode="External"/><Relationship Id="rId625" Type="http://schemas.openxmlformats.org/officeDocument/2006/relationships/hyperlink" Target="Inbox\R3-255826.zip" TargetMode="External"/><Relationship Id="rId832" Type="http://schemas.openxmlformats.org/officeDocument/2006/relationships/hyperlink" Target="file:///C:\Users\q12059\Documents\3GPP%20RAN3\RAN3%20Meetings\RAN3_129%20(Aug%202025,%20Bangalore)\Docs\R3-255539.zip" TargetMode="External"/><Relationship Id="rId222" Type="http://schemas.openxmlformats.org/officeDocument/2006/relationships/hyperlink" Target="file:///C:\Users\q12059\Documents\3GPP%20RAN3\RAN3%20Meetings\RAN3_129%20(Aug%202025,%20Bangalore)\Docs\R3-255495.zip" TargetMode="External"/><Relationship Id="rId264" Type="http://schemas.openxmlformats.org/officeDocument/2006/relationships/hyperlink" Target="file:///C:\Users\q12059\Documents\3GPP%20RAN3\RAN3%20Meetings\RAN3_129%20(Aug%202025,%20Bangalore)\Docs\R3-255355.zip" TargetMode="External"/><Relationship Id="rId471" Type="http://schemas.openxmlformats.org/officeDocument/2006/relationships/hyperlink" Target="file:\D:\3GPP%20WG%20tdoc\TSGR3_129\Docs\R3-255725.zip" TargetMode="External"/><Relationship Id="rId667" Type="http://schemas.openxmlformats.org/officeDocument/2006/relationships/hyperlink" Target="file:\D:\3GPP%20WG%20tdoc\TSGR3_129\Docs\R3-255250.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585.zip" TargetMode="External"/><Relationship Id="rId124" Type="http://schemas.openxmlformats.org/officeDocument/2006/relationships/hyperlink" Target="file:///C:\Users\q12059\Documents\3GPP%20RAN3\RAN3%20Meetings\RAN3_129%20(Aug%202025,%20Bangalore)\Docs\R3-255319.zip" TargetMode="External"/><Relationship Id="rId527" Type="http://schemas.openxmlformats.org/officeDocument/2006/relationships/hyperlink" Target="file:///C:\Users\q12059\Documents\3GPP%20RAN3\RAN3%20Meetings\RAN3_129%20(Aug%202025,%20Bangalore)\Docs\R3-255266.zip" TargetMode="External"/><Relationship Id="rId569" Type="http://schemas.openxmlformats.org/officeDocument/2006/relationships/hyperlink" Target="file:///C:\Users\q12059\Documents\3GPP%20RAN3\RAN3%20Meetings\RAN3_129%20(Aug%202025,%20Bangalore)\Docs\R3-255329.zip" TargetMode="External"/><Relationship Id="rId734" Type="http://schemas.openxmlformats.org/officeDocument/2006/relationships/hyperlink" Target="file:///C:\Users\q12059\Documents\3GPP%20RAN3\RAN3%20Meetings\RAN3_129%20(Aug%202025,%20Bangalore)\Chair\Agenda\Inbox\R3-255775.zip" TargetMode="External"/><Relationship Id="rId776" Type="http://schemas.openxmlformats.org/officeDocument/2006/relationships/hyperlink" Target="file:///C:\Users\q12059\Documents\3GPP%20RAN3\RAN3%20Meetings\RAN3_129%20(Aug%202025,%20Bangalore)\Docs\R3-255280.zip" TargetMode="External"/><Relationship Id="rId70" Type="http://schemas.openxmlformats.org/officeDocument/2006/relationships/hyperlink" Target="Inbox\R3-255820.zip" TargetMode="External"/><Relationship Id="rId166" Type="http://schemas.openxmlformats.org/officeDocument/2006/relationships/hyperlink" Target="file:///C:\Users\q12059\Documents\3GPP%20RAN3\RAN3%20Meetings\RAN3_129%20(Aug%202025,%20Bangalore)\Docs\R3-255035.zip" TargetMode="External"/><Relationship Id="rId331" Type="http://schemas.openxmlformats.org/officeDocument/2006/relationships/hyperlink" Target="Inbox\R3-255832.zip" TargetMode="External"/><Relationship Id="rId373" Type="http://schemas.openxmlformats.org/officeDocument/2006/relationships/hyperlink" Target="file:///C:\Users\q12059\Documents\3GPP%20RAN3\RAN3%20Meetings\RAN3_129%20(Aug%202025,%20Bangalore)\Docs\R3-255202.zip" TargetMode="External"/><Relationship Id="rId429" Type="http://schemas.openxmlformats.org/officeDocument/2006/relationships/hyperlink" Target="file:\D:\3GPP%20WG%20tdoc\TSGR3_129\Docs\R3-255625.zip" TargetMode="External"/><Relationship Id="rId580" Type="http://schemas.openxmlformats.org/officeDocument/2006/relationships/hyperlink" Target="file:///C:\Users\q12059\Documents\3GPP%20RAN3\RAN3%20Meetings\RAN3_129%20(Aug%202025,%20Bangalore)\Docs\R3-255216.zip" TargetMode="External"/><Relationship Id="rId636" Type="http://schemas.openxmlformats.org/officeDocument/2006/relationships/hyperlink" Target="Inbox\R3-255810.zip" TargetMode="External"/><Relationship Id="rId801" Type="http://schemas.openxmlformats.org/officeDocument/2006/relationships/hyperlink" Target="file:///C:\Users\q12059\Documents\3GPP%20RAN3\RAN3%20Meetings\RAN3_129%20(Aug%202025,%20Bangalore)\Docs\R3-255111.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812.zip" TargetMode="External"/><Relationship Id="rId440" Type="http://schemas.openxmlformats.org/officeDocument/2006/relationships/hyperlink" Target="file:\D:\3GPP%20WG%20tdoc\TSGR3_129\Docs\R3-255421.zip" TargetMode="External"/><Relationship Id="rId678" Type="http://schemas.openxmlformats.org/officeDocument/2006/relationships/hyperlink" Target="file:\D:\3GPP%20WG%20tdoc\TSGR3_129\Docs\R3-255653.zip" TargetMode="External"/><Relationship Id="rId843" Type="http://schemas.openxmlformats.org/officeDocument/2006/relationships/hyperlink" Target="file:///C:\Users\q12059\Documents\3GPP%20RAN3\RAN3%20Meetings\RAN3_129%20(Aug%202025,%20Bangalore)\Docs\R3-255123.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271.zip" TargetMode="External"/><Relationship Id="rId300" Type="http://schemas.openxmlformats.org/officeDocument/2006/relationships/hyperlink" Target="file:///C:\Users\q12059\Documents\3GPP%20RAN3\RAN3%20Meetings\RAN3_129%20(Aug%202025,%20Bangalore)\Docs\R3-255396.zip" TargetMode="External"/><Relationship Id="rId482" Type="http://schemas.openxmlformats.org/officeDocument/2006/relationships/hyperlink" Target="file:\D:\3GPP%20WG%20tdoc\TSGR3_129\Docs\R3-255151.zip" TargetMode="External"/><Relationship Id="rId538" Type="http://schemas.openxmlformats.org/officeDocument/2006/relationships/hyperlink" Target="file:///C:\Users\q12059\Documents\3GPP%20RAN3\RAN3%20Meetings\RAN3_129%20(Aug%202025,%20Bangalore)\Docs\R3-255513.zip" TargetMode="External"/><Relationship Id="rId703" Type="http://schemas.openxmlformats.org/officeDocument/2006/relationships/hyperlink" Target="file:///C:\Users\q12059\Documents\3GPP%20RAN3\RAN3%20Meetings\RAN3_129%20(Aug%202025,%20Bangalore)\Docs\R3-255480.zip" TargetMode="External"/><Relationship Id="rId745" Type="http://schemas.openxmlformats.org/officeDocument/2006/relationships/hyperlink" Target="file:///C:\Users\q12059\Documents\3GPP%20RAN3\RAN3%20Meetings\RAN3_129%20(Aug%202025,%20Bangalore)\Docs\R3-255457.zip" TargetMode="External"/><Relationship Id="rId81" Type="http://schemas.openxmlformats.org/officeDocument/2006/relationships/hyperlink" Target="file:///C:\Users\q12059\Documents\3GPP%20RAN3\RAN3%20Meetings\RAN3_129%20(Aug%202025,%20Bangalore)\Docs\R3-255018.zip" TargetMode="External"/><Relationship Id="rId135" Type="http://schemas.openxmlformats.org/officeDocument/2006/relationships/hyperlink" Target="file:///C:\Users\q12059\Documents\3GPP%20RAN3\RAN3%20Meetings\RAN3_129%20(Aug%202025,%20Bangalore)\Docs\R3-255148.zip" TargetMode="External"/><Relationship Id="rId177" Type="http://schemas.openxmlformats.org/officeDocument/2006/relationships/hyperlink" Target="file:///C:\Users\q12059\Documents\3GPP%20RAN3\RAN3%20Meetings\RAN3_129%20(Aug%202025,%20Bangalore)\Docs\R3-255214.zip" TargetMode="External"/><Relationship Id="rId342" Type="http://schemas.openxmlformats.org/officeDocument/2006/relationships/hyperlink" Target="file:///C:\Users\q12059\Documents\3GPP%20RAN3\RAN3%20Meetings\RAN3_129%20(Aug%202025,%20Bangalore)\Docs\R3-255366.zip" TargetMode="External"/><Relationship Id="rId384" Type="http://schemas.openxmlformats.org/officeDocument/2006/relationships/hyperlink" Target="file:///C:\Users\q12059\Documents\3GPP%20RAN3\RAN3%20Meetings\RAN3_129%20(Aug%202025,%20Bangalore)\Docs\R3-255400.zip" TargetMode="External"/><Relationship Id="rId591" Type="http://schemas.openxmlformats.org/officeDocument/2006/relationships/hyperlink" Target="file:///C:\Users\q12059\Documents\3GPP%20RAN3\RAN3%20Meetings\RAN3_129%20(Aug%202025,%20Bangalore)\Docs\R3-255541.zip" TargetMode="External"/><Relationship Id="rId605" Type="http://schemas.openxmlformats.org/officeDocument/2006/relationships/hyperlink" Target="Inbox\R3-255795.zip" TargetMode="External"/><Relationship Id="rId787" Type="http://schemas.openxmlformats.org/officeDocument/2006/relationships/hyperlink" Target="file:///C:\Users\q12059\Documents\3GPP%20RAN3\RAN3%20Meetings\RAN3_129%20(Aug%202025,%20Bangalore)\Docs\R3-255610.zip" TargetMode="External"/><Relationship Id="rId812" Type="http://schemas.openxmlformats.org/officeDocument/2006/relationships/hyperlink" Target="file:\D:\3GPP%20WG%20tdoc\TSGR3_129\Docs\R3-255348.zip" TargetMode="External"/><Relationship Id="rId202" Type="http://schemas.openxmlformats.org/officeDocument/2006/relationships/hyperlink" Target="file:///C:\Users\q12059\Documents\3GPP%20RAN3\RAN3%20Meetings\RAN3_129%20(Aug%202025,%20Bangalore)\Docs\R3-255641.zip" TargetMode="External"/><Relationship Id="rId244" Type="http://schemas.openxmlformats.org/officeDocument/2006/relationships/hyperlink" Target="file:///C:\Users\q12059\Documents\3GPP%20RAN3\RAN3%20Meetings\RAN3_129%20(Aug%202025,%20Bangalore)\Docs\R3-255178.zip" TargetMode="External"/><Relationship Id="rId647" Type="http://schemas.openxmlformats.org/officeDocument/2006/relationships/hyperlink" Target="file:///C:\Users\q12059\Documents\3GPP%20RAN3\RAN3%20Meetings\RAN3_129%20(Aug%202025,%20Bangalore)\Docs\R3-255307.zip" TargetMode="External"/><Relationship Id="rId689" Type="http://schemas.openxmlformats.org/officeDocument/2006/relationships/hyperlink" Target="file:///C:\Users\q12059\Documents\3GPP%20RAN3\RAN3%20Meetings\RAN3_129%20(Aug%202025,%20Bangalore)\Docs\R3-255092.zip" TargetMode="External"/><Relationship Id="rId854" Type="http://schemas.openxmlformats.org/officeDocument/2006/relationships/hyperlink" Target="file:///C:\Users\q12059\Documents\3GPP%20RAN3\RAN3%20Meetings\RAN3_129%20(Aug%202025,%20Bangalore)\Docs\R3-255134.zip" TargetMode="External"/><Relationship Id="rId39" Type="http://schemas.openxmlformats.org/officeDocument/2006/relationships/hyperlink" Target="file:///C:\Users\q12059\Documents\3GPP%20RAN3\RAN3%20Meetings\RAN3_129%20(Aug%202025,%20Bangalore)\Docs\R3-255554.zip" TargetMode="External"/><Relationship Id="rId286" Type="http://schemas.openxmlformats.org/officeDocument/2006/relationships/hyperlink" Target="file:///C:\Users\q12059\Documents\3GPP%20RAN3\RAN3%20Meetings\RAN3_129%20(Aug%202025,%20Bangalore)\Docs\R3-255362.zip" TargetMode="External"/><Relationship Id="rId451" Type="http://schemas.openxmlformats.org/officeDocument/2006/relationships/hyperlink" Target="file:\D:\3GPP%20WG%20tdoc\TSGR3_129\Docs\R3-255418.zip" TargetMode="External"/><Relationship Id="rId493" Type="http://schemas.openxmlformats.org/officeDocument/2006/relationships/hyperlink" Target="file:///C:\Users\q12059\Documents\3GPP%20RAN3\RAN3%20Meetings\RAN3_129%20(Aug%202025,%20Bangalore)\Docs\R3-255068.zip" TargetMode="External"/><Relationship Id="rId507" Type="http://schemas.openxmlformats.org/officeDocument/2006/relationships/hyperlink" Target="file:///C:\Users\q12059\Documents\3GPP%20RAN3\RAN3%20Meetings\RAN3_129%20(Aug%202025,%20Bangalore)\Docs\R3-255179.zip" TargetMode="External"/><Relationship Id="rId549" Type="http://schemas.openxmlformats.org/officeDocument/2006/relationships/hyperlink" Target="https://www.3gpp.org/ftp/tsg_ran/TSG_RAN/TSGR_107/Docs" TargetMode="External"/><Relationship Id="rId714" Type="http://schemas.openxmlformats.org/officeDocument/2006/relationships/hyperlink" Target="file:///C:\Users\q12059\Documents\3GPP%20RAN3\RAN3%20Meetings\RAN3_129%20(Aug%202025,%20Bangalore)\Docs\R3-255438.zip" TargetMode="External"/><Relationship Id="rId756" Type="http://schemas.openxmlformats.org/officeDocument/2006/relationships/hyperlink" Target="file:///C:\Users\q12059\Documents\3GPP%20RAN3\RAN3%20Meetings\RAN3_129%20(Aug%202025,%20Bangalore)\Docs\R3-255458.zip" TargetMode="External"/><Relationship Id="rId50" Type="http://schemas.openxmlformats.org/officeDocument/2006/relationships/hyperlink" Target="file:///C:\Users\q12059\Documents\3GPP%20RAN3\RAN3%20Meetings\RAN3_129%20(Aug%202025,%20Bangalore)\Docs\R3-255028.zip" TargetMode="External"/><Relationship Id="rId104" Type="http://schemas.openxmlformats.org/officeDocument/2006/relationships/hyperlink" Target="file:///C:\Users\q12059\Documents\3GPP%20RAN3\RAN3%20Meetings\RAN3_129%20(Aug%202025,%20Bangalore)\Docs\R3-255325.zip" TargetMode="External"/><Relationship Id="rId146" Type="http://schemas.openxmlformats.org/officeDocument/2006/relationships/hyperlink" Target="file:///C:\Users\q12059\Documents\3GPP%20RAN3\RAN3%20Meetings\RAN3_129%20(Aug%202025,%20Bangalore)\Docs\R3-255483.zip" TargetMode="External"/><Relationship Id="rId188" Type="http://schemas.openxmlformats.org/officeDocument/2006/relationships/hyperlink" Target="file:///C:\Users\q12059\Documents\3GPP%20RAN3\RAN3%20Meetings\RAN3_129%20(Aug%202025,%20Bangalore)\Docs\R3-255490.zip" TargetMode="External"/><Relationship Id="rId311" Type="http://schemas.openxmlformats.org/officeDocument/2006/relationships/hyperlink" Target="file:///C:\Users\q12059\Documents\3GPP%20RAN3\RAN3%20Meetings\RAN3_129%20(Aug%202025,%20Bangalore)\Docs\R3-255177.zip" TargetMode="External"/><Relationship Id="rId353" Type="http://schemas.openxmlformats.org/officeDocument/2006/relationships/hyperlink" Target="file:///C:\Users\q12059\Documents\3GPP%20RAN3\RAN3%20Meetings\RAN3_129%20(Aug%202025,%20Bangalore)\Docs\R3-255174.zip" TargetMode="External"/><Relationship Id="rId395" Type="http://schemas.openxmlformats.org/officeDocument/2006/relationships/hyperlink" Target="file:///C:\Users\q12059\Documents\3GPP%20RAN3\RAN3%20Meetings\RAN3_129%20(Aug%202025,%20Bangalore)\Docs\R3-255673.zip" TargetMode="External"/><Relationship Id="rId409" Type="http://schemas.openxmlformats.org/officeDocument/2006/relationships/hyperlink" Target="file:///C:\Users\q12059\Documents\3GPP%20RAN3\RAN3%20Meetings\RAN3_129%20(Aug%202025,%20Bangalore)\Docs\R3-255540.zip" TargetMode="External"/><Relationship Id="rId560" Type="http://schemas.openxmlformats.org/officeDocument/2006/relationships/hyperlink" Target="file:///C:\Users\q12059\Documents\3GPP%20RAN3\RAN3%20Meetings\RAN3_129%20(Aug%202025,%20Bangalore)\Docs\R3-255154.zip" TargetMode="External"/><Relationship Id="rId798" Type="http://schemas.openxmlformats.org/officeDocument/2006/relationships/hyperlink" Target="https://www.3gpp.org/ftp/tsg_ran/TSG_RAN/TSGR_107/Docs" TargetMode="External"/><Relationship Id="rId92" Type="http://schemas.openxmlformats.org/officeDocument/2006/relationships/hyperlink" Target="file:///C:\Users\q12059\Documents\3GPP%20RAN3\RAN3%20Meetings\RAN3_129%20(Aug%202025,%20Bangalore)\Docs\R3-255353.zip" TargetMode="External"/><Relationship Id="rId213" Type="http://schemas.openxmlformats.org/officeDocument/2006/relationships/hyperlink" Target="file:///C:\Users\q12059\Documents\3GPP%20RAN3\RAN3%20Meetings\RAN3_129%20(Aug%202025,%20Bangalore)\Docs\R3-255261.zip" TargetMode="External"/><Relationship Id="rId420" Type="http://schemas.openxmlformats.org/officeDocument/2006/relationships/hyperlink" Target="file:///C:\Users\q12059\Documents\3GPP%20RAN3\RAN3%20Meetings\RAN3_129%20(Aug%202025,%20Bangalore)\Docs\R3-255061.zip" TargetMode="External"/><Relationship Id="rId616" Type="http://schemas.openxmlformats.org/officeDocument/2006/relationships/hyperlink" Target="file:///C:\Users\q12059\Documents\3GPP%20RAN3\RAN3%20Meetings\RAN3_129%20(Aug%202025,%20Bangalore)\Docs\R3-255209.zip" TargetMode="External"/><Relationship Id="rId658" Type="http://schemas.openxmlformats.org/officeDocument/2006/relationships/hyperlink" Target="file:\D:\3GPP%20WG%20tdoc\TSGR3_129\Docs\R3-255026.zip" TargetMode="External"/><Relationship Id="rId823" Type="http://schemas.openxmlformats.org/officeDocument/2006/relationships/hyperlink" Target="https://www.3gpp.org/ftp/tsg_ran/TSG_RAN/TSGR_107/Docs" TargetMode="External"/><Relationship Id="rId255" Type="http://schemas.openxmlformats.org/officeDocument/2006/relationships/hyperlink" Target="file:///C:\Users\q12059\Documents\3GPP%20RAN3\RAN3%20Meetings\RAN3_129%20(Aug%202025,%20Bangalore)\Docs\R3-255449.zip" TargetMode="External"/><Relationship Id="rId297" Type="http://schemas.openxmlformats.org/officeDocument/2006/relationships/hyperlink" Target="file:///C:\Users\q12059\Documents\3GPP%20RAN3\RAN3%20Meetings\RAN3_129%20(Aug%202025,%20Bangalore)\Docs\R3-255589.zip" TargetMode="External"/><Relationship Id="rId462" Type="http://schemas.openxmlformats.org/officeDocument/2006/relationships/hyperlink" Target="file:\D:\3GPP%20WG%20tdoc\TSGR3_129\Docs\R3-255534.zip" TargetMode="External"/><Relationship Id="rId518" Type="http://schemas.openxmlformats.org/officeDocument/2006/relationships/hyperlink" Target="file:///C:\Users\q12059\Documents\3GPP%20RAN3\RAN3%20Meetings\RAN3_129%20(Aug%202025,%20Bangalore)\Docs\R3-255602.zip" TargetMode="External"/><Relationship Id="rId725" Type="http://schemas.openxmlformats.org/officeDocument/2006/relationships/hyperlink" Target="file:///C:\Users\q12059\Documents\3GPP%20RAN3\RAN3%20Meetings\RAN3_129%20(Aug%202025,%20Bangalore)\Docs\R3-255016.zip" TargetMode="External"/><Relationship Id="rId115" Type="http://schemas.openxmlformats.org/officeDocument/2006/relationships/hyperlink" Target="file:///C:\Users\q12059\Documents\3GPP%20RAN3\RAN3%20Meetings\RAN3_129%20(Aug%202025,%20Bangalore)\Docs\R3-255721.zip" TargetMode="External"/><Relationship Id="rId157" Type="http://schemas.openxmlformats.org/officeDocument/2006/relationships/hyperlink" Target="file:///C:\Users\q12059\Documents\3GPP%20RAN3\RAN3%20Meetings\RAN3_129%20(Aug%202025,%20Bangalore)\Docs\R3-255738.zip" TargetMode="External"/><Relationship Id="rId322" Type="http://schemas.openxmlformats.org/officeDocument/2006/relationships/hyperlink" Target="file:///C:\Users\q12059\Documents\3GPP%20RAN3\RAN3%20Meetings\RAN3_129%20(Aug%202025,%20Bangalore)\Docs\R3-255454.zip" TargetMode="External"/><Relationship Id="rId364" Type="http://schemas.openxmlformats.org/officeDocument/2006/relationships/hyperlink" Target="file:///C:\Users\q12059\Documents\3GPP%20RAN3\RAN3%20Meetings\RAN3_129%20(Aug%202025,%20Bangalore)\Docs\R3-255051.zip" TargetMode="External"/><Relationship Id="rId767" Type="http://schemas.openxmlformats.org/officeDocument/2006/relationships/hyperlink" Target="file:///C:\Users\q12059\Documents\3GPP%20RAN3\RAN3%20Meetings\RAN3_129%20(Aug%202025,%20Bangalore)\Docs\R3-255106.zip" TargetMode="External"/><Relationship Id="rId61" Type="http://schemas.openxmlformats.org/officeDocument/2006/relationships/hyperlink" Target="file:///C:\Users\q12059\Documents\3GPP%20RAN3\RAN3%20Meetings\RAN3_129%20(Aug%202025,%20Bangalore)\Docs\R3-255677.zip" TargetMode="External"/><Relationship Id="rId199" Type="http://schemas.openxmlformats.org/officeDocument/2006/relationships/hyperlink" Target="file:///C:\Users\q12059\Documents\3GPP%20RAN3\RAN3%20Meetings\RAN3_129%20(Aug%202025,%20Bangalore)\Docs\R3-255623.zip" TargetMode="External"/><Relationship Id="rId571" Type="http://schemas.openxmlformats.org/officeDocument/2006/relationships/hyperlink" Target="file:///C:\Users\q12059\Documents\3GPP%20RAN3\RAN3%20Meetings\RAN3_129%20(Aug%202025,%20Bangalore)\Docs\R3-255346.zip" TargetMode="External"/><Relationship Id="rId627" Type="http://schemas.openxmlformats.org/officeDocument/2006/relationships/hyperlink" Target="file:///C:\Users\q12059\Documents\3GPP%20RAN3\RAN3%20Meetings\RAN3_129%20(Aug%202025,%20Bangalore)\Docs\R3-255210.zip" TargetMode="External"/><Relationship Id="rId669" Type="http://schemas.openxmlformats.org/officeDocument/2006/relationships/hyperlink" Target="file:\D:\3GPP%20WG%20tdoc\TSGR3_129\Docs\R3-255652.zip" TargetMode="External"/><Relationship Id="rId834" Type="http://schemas.openxmlformats.org/officeDocument/2006/relationships/hyperlink" Target="file:///C:\Users\q12059\Documents\3GPP%20RAN3\RAN3%20Meetings\RAN3_129%20(Aug%202025,%20Bangalore)\Docs\R3-255114.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598.zip" TargetMode="External"/><Relationship Id="rId266" Type="http://schemas.openxmlformats.org/officeDocument/2006/relationships/hyperlink" Target="file:///C:\Users\q12059\Documents\3GPP%20RAN3\RAN3%20Meetings\RAN3_129%20(Aug%202025,%20Bangalore)\Docs\R3-255204.zip" TargetMode="External"/><Relationship Id="rId431" Type="http://schemas.openxmlformats.org/officeDocument/2006/relationships/hyperlink" Target="file:\D:\3GPP%20WG%20tdoc\TSGR3_129\Docs\R3-255532.zip" TargetMode="External"/><Relationship Id="rId473" Type="http://schemas.openxmlformats.org/officeDocument/2006/relationships/hyperlink" Target="file:\D:\3GPP%20WG%20tdoc\TSGR3_129\Docs\R3-255727.zip" TargetMode="External"/><Relationship Id="rId529" Type="http://schemas.openxmlformats.org/officeDocument/2006/relationships/hyperlink" Target="file:///C:\Users\q12059\Documents\3GPP%20RAN3\RAN3%20Meetings\RAN3_129%20(Aug%202025,%20Bangalore)\Docs\R3-255295.zip" TargetMode="External"/><Relationship Id="rId680" Type="http://schemas.openxmlformats.org/officeDocument/2006/relationships/hyperlink" Target="file:\D:\3GPP%20WG%20tdoc\TSGR3_129\Docs\R3-255655.zip" TargetMode="External"/><Relationship Id="rId736" Type="http://schemas.openxmlformats.org/officeDocument/2006/relationships/hyperlink" Target="file:///C:\Users\q12059\Documents\3GPP%20RAN3\RAN3%20Meetings\RAN3_129%20(Aug%202025,%20Bangalore)\Docs\R3-255200.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535.zip" TargetMode="External"/><Relationship Id="rId168" Type="http://schemas.openxmlformats.org/officeDocument/2006/relationships/hyperlink" Target="file:///C:\Users\q12059\Documents\3GPP%20RAN3\RAN3%20Meetings\RAN3_129%20(Aug%202025,%20Bangalore)\Docs\R3-255037.zip" TargetMode="External"/><Relationship Id="rId333" Type="http://schemas.openxmlformats.org/officeDocument/2006/relationships/hyperlink" Target="file:///C:\Users\q12059\Documents\3GPP%20RAN3\RAN3%20Meetings\RAN3_129%20(Aug%202025,%20Bangalore)\Docs\R3-255700.zip" TargetMode="External"/><Relationship Id="rId540" Type="http://schemas.openxmlformats.org/officeDocument/2006/relationships/hyperlink" Target="file:///C:\Users\q12059\Documents\3GPP%20RAN3\RAN3%20Meetings\RAN3_129%20(Aug%202025,%20Bangalore)\Docs\R3-255514.zip" TargetMode="External"/><Relationship Id="rId778" Type="http://schemas.openxmlformats.org/officeDocument/2006/relationships/hyperlink" Target="file:///C:\Users\q12059\Documents\3GPP%20RAN3\RAN3%20Meetings\RAN3_129%20(Aug%202025,%20Bangalore)\Docs\R3-255323.zip" TargetMode="External"/><Relationship Id="rId72" Type="http://schemas.openxmlformats.org/officeDocument/2006/relationships/hyperlink" Target="Inbox\R3-255821.zip" TargetMode="External"/><Relationship Id="rId375" Type="http://schemas.openxmlformats.org/officeDocument/2006/relationships/hyperlink" Target="file:///C:\Users\q12059\Documents\3GPP%20RAN3\RAN3%20Meetings\RAN3_129%20(Aug%202025,%20Bangalore)\Docs\R3-255225.zip" TargetMode="External"/><Relationship Id="rId582" Type="http://schemas.openxmlformats.org/officeDocument/2006/relationships/hyperlink" Target="file:///C:\Users\q12059\Documents\3GPP%20RAN3\RAN3%20Meetings\RAN3_129%20(Aug%202025,%20Bangalore)\Docs\R3-255314.zip" TargetMode="External"/><Relationship Id="rId638" Type="http://schemas.openxmlformats.org/officeDocument/2006/relationships/hyperlink" Target="file:///C:\Users\q12059\Documents\3GPP%20RAN3\RAN3%20Meetings\RAN3_129%20(Aug%202025,%20Bangalore)\Docs\R3-255578.zip" TargetMode="External"/><Relationship Id="rId803" Type="http://schemas.openxmlformats.org/officeDocument/2006/relationships/hyperlink" Target="file:///C:\Users\q12059\Documents\3GPP%20RAN3\RAN3%20Meetings\RAN3_129%20(Aug%202025,%20Bangalore)\Docs\R3-255113.zip" TargetMode="External"/><Relationship Id="rId845" Type="http://schemas.openxmlformats.org/officeDocument/2006/relationships/hyperlink" Target="file:///C:\Users\q12059\Documents\3GPP%20RAN3\RAN3%20Meetings\RAN3_129%20(Aug%202025,%20Bangalore)\Docs\R3-255125.zip" TargetMode="External"/><Relationship Id="rId3" Type="http://schemas.openxmlformats.org/officeDocument/2006/relationships/settings" Target="settings.xml"/><Relationship Id="rId235" Type="http://schemas.openxmlformats.org/officeDocument/2006/relationships/hyperlink" Target="https://www.3gpp.org/ftp/tsg_ran/TSG_RAN/TSGR_108/Docs" TargetMode="External"/><Relationship Id="rId277" Type="http://schemas.openxmlformats.org/officeDocument/2006/relationships/hyperlink" Target="file:///C:\Users\q12059\Documents\3GPP%20RAN3\RAN3%20Meetings\RAN3_129%20(Aug%202025,%20Bangalore)\Docs\R3-255385.zip" TargetMode="External"/><Relationship Id="rId400" Type="http://schemas.openxmlformats.org/officeDocument/2006/relationships/hyperlink" Target="file:///C:\Users\q12059\Documents\3GPP%20RAN3\RAN3%20Meetings\RAN3_129%20(Aug%202025,%20Bangalore)\Chair\Agenda\Inbox\R3-255799.zip" TargetMode="External"/><Relationship Id="rId442" Type="http://schemas.openxmlformats.org/officeDocument/2006/relationships/hyperlink" Target="file:\D:\3GPP%20WG%20tdoc\TSGR3_129\Docs\R3-255403.zip" TargetMode="External"/><Relationship Id="rId484" Type="http://schemas.openxmlformats.org/officeDocument/2006/relationships/hyperlink" Target="file:\D:\3GPP%20WG%20tdoc\TSGR3_129\Docs\R3-255685.zip" TargetMode="External"/><Relationship Id="rId705" Type="http://schemas.openxmlformats.org/officeDocument/2006/relationships/hyperlink" Target="file:///C:\Users\q12059\Documents\3GPP%20RAN3\RAN3%20Meetings\RAN3_129%20(Aug%202025,%20Bangalore)\Docs\R3-255646.zip" TargetMode="External"/><Relationship Id="rId137" Type="http://schemas.openxmlformats.org/officeDocument/2006/relationships/hyperlink" Target="file:///C:\Users\q12059\Documents\3GPP%20RAN3\RAN3%20Meetings\RAN3_129%20(Aug%202025,%20Bangalore)\Docs\R3-255186.zip" TargetMode="External"/><Relationship Id="rId302" Type="http://schemas.openxmlformats.org/officeDocument/2006/relationships/hyperlink" Target="file:///C:\Users\q12059\Documents\3GPP%20RAN3\RAN3%20Meetings\RAN3_129%20(Aug%202025,%20Bangalore)\Docs\R3-255745.zip" TargetMode="External"/><Relationship Id="rId344" Type="http://schemas.openxmlformats.org/officeDocument/2006/relationships/hyperlink" Target="file:///C:\Users\q12059\Documents\3GPP%20RAN3\RAN3%20Meetings\RAN3_129%20(Aug%202025,%20Bangalore)\Docs\R3-255398.zip" TargetMode="External"/><Relationship Id="rId691" Type="http://schemas.openxmlformats.org/officeDocument/2006/relationships/hyperlink" Target="file:///C:\Users\q12059\Documents\3GPP%20RAN3\RAN3%20Meetings\RAN3_129%20(Aug%202025,%20Bangalore)\Docs\R3-255094.zip" TargetMode="External"/><Relationship Id="rId747" Type="http://schemas.openxmlformats.org/officeDocument/2006/relationships/hyperlink" Target="file:///C:\Users\q12059\Documents\3GPP%20RAN3\RAN3%20Meetings\RAN3_129%20(Aug%202025,%20Bangalore)\Docs\R3-255504.zip" TargetMode="External"/><Relationship Id="rId789" Type="http://schemas.openxmlformats.org/officeDocument/2006/relationships/hyperlink" Target="file:///C:\Users\q12059\Documents\3GPP%20RAN3\RAN3%20Meetings\RAN3_129%20(Aug%202025,%20Bangalore)\Docs\R3-255638.zip" TargetMode="External"/><Relationship Id="rId41" Type="http://schemas.openxmlformats.org/officeDocument/2006/relationships/hyperlink" Target="file:///C:\Users\q12059\Documents\3GPP%20RAN3\RAN3%20Meetings\RAN3_129%20(Aug%202025,%20Bangalore)\Docs\R3-255555.zip" TargetMode="External"/><Relationship Id="rId83" Type="http://schemas.openxmlformats.org/officeDocument/2006/relationships/hyperlink" Target="file:///C:\Users\q12059\Documents\3GPP%20RAN3\RAN3%20Meetings\RAN3_129%20(Aug%202025,%20Bangalore)\Docs\R3-255538.zip" TargetMode="External"/><Relationship Id="rId179" Type="http://schemas.openxmlformats.org/officeDocument/2006/relationships/hyperlink" Target="file:///C:\Users\q12059\Documents\3GPP%20RAN3\RAN3%20Meetings\RAN3_129%20(Aug%202025,%20Bangalore)\Docs\R3-255321.zip" TargetMode="External"/><Relationship Id="rId386" Type="http://schemas.openxmlformats.org/officeDocument/2006/relationships/hyperlink" Target="file:///C:\Users\q12059\Documents\3GPP%20RAN3\RAN3%20Meetings\RAN3_129%20(Aug%202025,%20Bangalore)\Docs\R3-255411.zip" TargetMode="External"/><Relationship Id="rId551" Type="http://schemas.openxmlformats.org/officeDocument/2006/relationships/hyperlink" Target="file:///C:\Users\q12059\Documents\3GPP%20RAN3\RAN3%20Meetings\RAN3_129%20(Aug%202025,%20Bangalore)\Docs\R3-255073.zip" TargetMode="External"/><Relationship Id="rId593" Type="http://schemas.openxmlformats.org/officeDocument/2006/relationships/hyperlink" Target="file:///C:\Users\q12059\Documents\3GPP%20RAN3\RAN3%20Meetings\RAN3_129%20(Aug%202025,%20Bangalore)\Docs\R3-255543.zip" TargetMode="External"/><Relationship Id="rId607" Type="http://schemas.openxmlformats.org/officeDocument/2006/relationships/hyperlink" Target="Inbox\R3-255797.zip" TargetMode="External"/><Relationship Id="rId649" Type="http://schemas.openxmlformats.org/officeDocument/2006/relationships/hyperlink" Target="file:///C:\Users\q12059\Documents\3GPP%20RAN3\RAN3%20Meetings\RAN3_129%20(Aug%202025,%20Bangalore)\Docs\R3-255581.zip" TargetMode="External"/><Relationship Id="rId814" Type="http://schemas.openxmlformats.org/officeDocument/2006/relationships/hyperlink" Target="file:\D:\3GPP%20WG%20tdoc\TSGR3_129\Docs\R3-255258.zip" TargetMode="External"/><Relationship Id="rId856" Type="http://schemas.openxmlformats.org/officeDocument/2006/relationships/hyperlink" Target="file:///C:\Users\q12059\Documents\3GPP%20RAN3\RAN3%20Meetings\RAN3_129%20(Aug%202025,%20Bangalore)\Docs\R3-255135.zip" TargetMode="External"/><Relationship Id="rId190" Type="http://schemas.openxmlformats.org/officeDocument/2006/relationships/hyperlink" Target="file:///C:\Users\q12059\Documents\3GPP%20RAN3\RAN3%20Meetings\RAN3_129%20(Aug%202025,%20Bangalore)\Docs\R3-255592.zip" TargetMode="External"/><Relationship Id="rId204" Type="http://schemas.openxmlformats.org/officeDocument/2006/relationships/hyperlink" Target="file:///C:\Users\q12059\Documents\3GPP%20RAN3\RAN3%20Meetings\RAN3_129%20(Aug%202025,%20Bangalore)\Docs\R3-255734.zip" TargetMode="External"/><Relationship Id="rId246" Type="http://schemas.openxmlformats.org/officeDocument/2006/relationships/hyperlink" Target="Inbox\R3-255801.zip" TargetMode="External"/><Relationship Id="rId288" Type="http://schemas.openxmlformats.org/officeDocument/2006/relationships/hyperlink" Target="file:///C:\Users\q12059\Documents\3GPP%20RAN3\RAN3%20Meetings\RAN3_129%20(Aug%202025,%20Bangalore)\Docs\R3-255364.zip" TargetMode="External"/><Relationship Id="rId411" Type="http://schemas.openxmlformats.org/officeDocument/2006/relationships/hyperlink" Target="file:///C:\Users\q12059\Documents\3GPP%20RAN3\RAN3%20Meetings\RAN3_129%20(Aug%202025,%20Bangalore)\Docs\R3-255633.zip" TargetMode="External"/><Relationship Id="rId453" Type="http://schemas.openxmlformats.org/officeDocument/2006/relationships/hyperlink" Target="file:\D:\3GPP%20WG%20tdoc\TSGR3_129\Docs\R3-255283.zip" TargetMode="External"/><Relationship Id="rId509" Type="http://schemas.openxmlformats.org/officeDocument/2006/relationships/hyperlink" Target="file:///C:\Users\q12059\Documents\3GPP%20RAN3\RAN3%20Meetings\RAN3_129%20(Aug%202025,%20Bangalore)\Docs\R3-255546.zip" TargetMode="External"/><Relationship Id="rId660" Type="http://schemas.openxmlformats.org/officeDocument/2006/relationships/hyperlink" Target="file:\D:\3GPP%20WG%20tdoc\TSGR3_129\Docs\R3-255420.zip" TargetMode="External"/><Relationship Id="rId106" Type="http://schemas.openxmlformats.org/officeDocument/2006/relationships/hyperlink" Target="file:///C:\Users\q12059\Documents\3GPP%20RAN3\RAN3%20Meetings\RAN3_129%20(Aug%202025,%20Bangalore)\Docs\R3-255386.zip" TargetMode="External"/><Relationship Id="rId313" Type="http://schemas.openxmlformats.org/officeDocument/2006/relationships/hyperlink" Target="file:///C:\Users\q12059\Documents\3GPP%20RAN3\RAN3%20Meetings\RAN3_129%20(Aug%202025,%20Bangalore)\Docs\R3-255208.zip" TargetMode="External"/><Relationship Id="rId495" Type="http://schemas.openxmlformats.org/officeDocument/2006/relationships/hyperlink" Target="file:///C:\Users\q12059\Documents\3GPP%20RAN3\RAN3%20Meetings\RAN3_129%20(Aug%202025,%20Bangalore)\Docs\R3-255510.zip" TargetMode="External"/><Relationship Id="rId716" Type="http://schemas.openxmlformats.org/officeDocument/2006/relationships/hyperlink" Target="https://www.3gpp.org/ftp/tsg_ran/TSG_RAN/TSGR_108/Docs/" TargetMode="External"/><Relationship Id="rId758" Type="http://schemas.openxmlformats.org/officeDocument/2006/relationships/hyperlink" Target="Inbox\R3-255824.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Chair\Agenda\Inbox\R3-255756.zip" TargetMode="External"/><Relationship Id="rId94" Type="http://schemas.openxmlformats.org/officeDocument/2006/relationships/hyperlink" Target="file:///C:\Users\q12059\Documents\3GPP%20RAN3\RAN3%20Meetings\RAN3_129%20(Aug%202025,%20Bangalore)\Docs\R3-255582.zip" TargetMode="External"/><Relationship Id="rId148" Type="http://schemas.openxmlformats.org/officeDocument/2006/relationships/hyperlink" Target="file:///C:\Users\q12059\Documents\3GPP%20RAN3\RAN3%20Meetings\RAN3_129%20(Aug%202025,%20Bangalore)\Docs\R3-255485.zip" TargetMode="External"/><Relationship Id="rId355" Type="http://schemas.openxmlformats.org/officeDocument/2006/relationships/hyperlink" Target="file:///C:\Users\q12059\Documents\3GPP%20RAN3\RAN3%20Meetings\RAN3_129%20(Aug%202025,%20Bangalore)\Docs\R3-255479.zip" TargetMode="External"/><Relationship Id="rId397" Type="http://schemas.openxmlformats.org/officeDocument/2006/relationships/hyperlink" Target="file:///C:\Users\q12059\Documents\3GPP%20RAN3\RAN3%20Meetings\RAN3_129%20(Aug%202025,%20Bangalore)\Docs\R3-255163.zip" TargetMode="External"/><Relationship Id="rId520" Type="http://schemas.openxmlformats.org/officeDocument/2006/relationships/hyperlink" Target="file:///C:\Users\q12059\Documents\3GPP%20RAN3\RAN3%20Meetings\RAN3_129%20(Aug%202025,%20Bangalore)\Docs\R3-255702.zip" TargetMode="External"/><Relationship Id="rId562" Type="http://schemas.openxmlformats.org/officeDocument/2006/relationships/hyperlink" Target="file:///C:\Users\q12059\Documents\3GPP%20RAN3\RAN3%20Meetings\RAN3_129%20(Aug%202025,%20Bangalore)\Docs\R3-255218.zip" TargetMode="External"/><Relationship Id="rId618" Type="http://schemas.openxmlformats.org/officeDocument/2006/relationships/hyperlink" Target="file:///C:\Users\q12059\Documents\3GPP%20RAN3\RAN3%20Meetings\RAN3_129%20(Aug%202025,%20Bangalore)\Docs\R3-255247.zip" TargetMode="External"/><Relationship Id="rId825" Type="http://schemas.openxmlformats.org/officeDocument/2006/relationships/hyperlink" Target="file:///C:\Users\q12059\Documents\3GPP%20RAN3\RAN3%20Meetings\RAN3_129%20(Aug%202025,%20Bangalore)\Docs\R3-255675.zip" TargetMode="External"/><Relationship Id="rId215" Type="http://schemas.openxmlformats.org/officeDocument/2006/relationships/hyperlink" Target="file:///C:\Users\q12059\Documents\3GPP%20RAN3\RAN3%20Meetings\RAN3_129%20(Aug%202025,%20Bangalore)\Docs\R3-255350.zip" TargetMode="External"/><Relationship Id="rId257" Type="http://schemas.openxmlformats.org/officeDocument/2006/relationships/hyperlink" Target="file:///C:\Users\q12059\Documents\3GPP%20RAN3\RAN3%20Meetings\RAN3_129%20(Aug%202025,%20Bangalore)\Docs\R3-255464.zip" TargetMode="External"/><Relationship Id="rId422" Type="http://schemas.openxmlformats.org/officeDocument/2006/relationships/hyperlink" Target="file:///C:\Users\q12059\Documents\3GPP%20RAN3\RAN3%20Meetings\RAN3_129%20(Aug%202025,%20Bangalore)\Docs\R3-255064.zip" TargetMode="External"/><Relationship Id="rId464" Type="http://schemas.openxmlformats.org/officeDocument/2006/relationships/hyperlink" Target="file:\D:\3GPP%20WG%20tdoc\TSGR3_129\Docs\R3-255605.zip" TargetMode="External"/><Relationship Id="rId299" Type="http://schemas.openxmlformats.org/officeDocument/2006/relationships/hyperlink" Target="file:///C:\Users\q12059\Documents\3GPP%20RAN3\RAN3%20Meetings\RAN3_129%20(Aug%202025,%20Bangalore)\Docs\R3-255317.zip" TargetMode="External"/><Relationship Id="rId727" Type="http://schemas.openxmlformats.org/officeDocument/2006/relationships/hyperlink" Target="file:///C:\Users\q12059\Documents\3GPP%20RAN3\RAN3%20Meetings\RAN3_129%20(Aug%202025,%20Bangalore)\Docs\R3-255029.zip" TargetMode="External"/><Relationship Id="rId63" Type="http://schemas.openxmlformats.org/officeDocument/2006/relationships/hyperlink" Target="file:///C:\Users\q12059\Documents\3GPP%20RAN3\RAN3%20Meetings\RAN3_129%20(Aug%202025,%20Bangalore)\Docs\R3-255690.zip" TargetMode="External"/><Relationship Id="rId159" Type="http://schemas.openxmlformats.org/officeDocument/2006/relationships/hyperlink" Target="file:///C:\Users\q12059\Documents\3GPP%20RAN3\RAN3%20Meetings\RAN3_129%20(Aug%202025,%20Bangalore)\Docs\R3-255192.zip" TargetMode="External"/><Relationship Id="rId366" Type="http://schemas.openxmlformats.org/officeDocument/2006/relationships/hyperlink" Target="file:///C:\Users\q12059\Documents\3GPP%20RAN3\RAN3%20Meetings\RAN3_129%20(Aug%202025,%20Bangalore)\Docs\R3-255056.zip" TargetMode="External"/><Relationship Id="rId573" Type="http://schemas.openxmlformats.org/officeDocument/2006/relationships/hyperlink" Target="file:///C:\Users\q12059\Documents\3GPP%20RAN3\RAN3%20Meetings\RAN3_129%20(Aug%202025,%20Bangalore)\Docs\R3-255181.zip" TargetMode="External"/><Relationship Id="rId780" Type="http://schemas.openxmlformats.org/officeDocument/2006/relationships/hyperlink" Target="file:///C:\Users\q12059\Documents\3GPP%20RAN3\RAN3%20Meetings\RAN3_129%20(Aug%202025,%20Bangalore)\Docs\R3-255408.zip" TargetMode="External"/><Relationship Id="rId226" Type="http://schemas.openxmlformats.org/officeDocument/2006/relationships/hyperlink" Target="file:///C:\Users\q12059\Documents\3GPP%20RAN3\RAN3%20Meetings\RAN3_129%20(Aug%202025,%20Bangalore)\Docs\R3-255644.zip" TargetMode="External"/><Relationship Id="rId433" Type="http://schemas.openxmlformats.org/officeDocument/2006/relationships/hyperlink" Target="file:\D:\3GPP%20WG%20tdoc\TSGR3_129\Docs\R3-255374.zip" TargetMode="External"/><Relationship Id="rId640" Type="http://schemas.openxmlformats.org/officeDocument/2006/relationships/hyperlink" Target="file:///C:\Users\q12059\Documents\3GPP%20RAN3\RAN3%20Meetings\RAN3_129%20(Aug%202025,%20Bangalore)\Docs\R3-255579.zip" TargetMode="External"/><Relationship Id="rId738" Type="http://schemas.openxmlformats.org/officeDocument/2006/relationships/hyperlink" Target="file:///C:\Users\q12059\Documents\3GPP%20RAN3\RAN3%20Meetings\RAN3_129%20(Aug%202025,%20Bangalore)\Docs\R3-255288.zip" TargetMode="External"/><Relationship Id="rId74" Type="http://schemas.openxmlformats.org/officeDocument/2006/relationships/hyperlink" Target="Inbox\R3-255822.zip" TargetMode="External"/><Relationship Id="rId377" Type="http://schemas.openxmlformats.org/officeDocument/2006/relationships/hyperlink" Target="file:///C:\Users\q12059\Documents\3GPP%20RAN3\RAN3%20Meetings\RAN3_129%20(Aug%202025,%20Bangalore)\Docs\R3-255244.zip" TargetMode="External"/><Relationship Id="rId500" Type="http://schemas.openxmlformats.org/officeDocument/2006/relationships/hyperlink" Target="file:///C:\Users\q12059\Documents\3GPP%20RAN3\RAN3%20Meetings\RAN3_129%20(Aug%202025,%20Bangalore)\Docs\R3-255344.zip" TargetMode="External"/><Relationship Id="rId584" Type="http://schemas.openxmlformats.org/officeDocument/2006/relationships/hyperlink" Target="file:///C:\Users\q12059\Documents\3GPP%20RAN3\RAN3%20Meetings\RAN3_129%20(Aug%202025,%20Bangalore)\Docs\R3-255330.zip" TargetMode="External"/><Relationship Id="rId805" Type="http://schemas.openxmlformats.org/officeDocument/2006/relationships/hyperlink" Target="file:\D:\3GPP%20WG%20tdoc\TSGR3_129\Docs\R3-255159.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042.zip" TargetMode="External"/><Relationship Id="rId791" Type="http://schemas.openxmlformats.org/officeDocument/2006/relationships/hyperlink" Target="file:///C:\Users\q12059\Documents\3GPP%20RAN3\RAN3%20Meetings\RAN3_129%20(Aug%202025,%20Bangalore)\Docs\R3-255647.zip" TargetMode="External"/><Relationship Id="rId444" Type="http://schemas.openxmlformats.org/officeDocument/2006/relationships/hyperlink" Target="file:\D:\3GPP%20WG%20tdoc\TSGR3_129\Docs\R3-255550.zip" TargetMode="External"/><Relationship Id="rId651" Type="http://schemas.openxmlformats.org/officeDocument/2006/relationships/hyperlink" Target="file:///C:\Users\q12059\Documents\3GPP%20RAN3\RAN3%20Meetings\RAN3_129%20(Aug%202025,%20Bangalore)\Docs\R3-255082.zip" TargetMode="External"/><Relationship Id="rId749" Type="http://schemas.openxmlformats.org/officeDocument/2006/relationships/hyperlink" Target="file:///C:\Users\q12059\Documents\3GPP%20RAN3\RAN3%20Meetings\RAN3_129%20(Aug%202025,%20Bangalore)\Docs\R3-255571.zip" TargetMode="External"/><Relationship Id="rId290" Type="http://schemas.openxmlformats.org/officeDocument/2006/relationships/hyperlink" Target="file:///C:\Users\q12059\Documents\3GPP%20RAN3\RAN3%20Meetings\RAN3_129%20(Aug%202025,%20Bangalore)\Docs\R3-255365.zip" TargetMode="External"/><Relationship Id="rId304" Type="http://schemas.openxmlformats.org/officeDocument/2006/relationships/hyperlink" Target="file:///C:\Users\q12059\Documents\3GPP%20RAN3\RAN3%20Meetings\RAN3_129%20(Aug%202025,%20Bangalore)\Docs\R3-255586.zip" TargetMode="External"/><Relationship Id="rId388" Type="http://schemas.openxmlformats.org/officeDocument/2006/relationships/hyperlink" Target="file:///C:\Users\q12059\Documents\3GPP%20RAN3\RAN3%20Meetings\RAN3_129%20(Aug%202025,%20Bangalore)\Docs\R3-255412.zip" TargetMode="External"/><Relationship Id="rId511" Type="http://schemas.openxmlformats.org/officeDocument/2006/relationships/hyperlink" Target="file:///C:\Users\q12059\Documents\3GPP%20RAN3\RAN3%20Meetings\RAN3_129%20(Aug%202025,%20Bangalore)\Docs\R3-255548.zip" TargetMode="External"/><Relationship Id="rId609" Type="http://schemas.openxmlformats.org/officeDocument/2006/relationships/hyperlink" Target="https://www.3gpp.org/ftp/tsg_ran/TSG_RAN/TSGR_108/Docs" TargetMode="External"/><Relationship Id="rId85" Type="http://schemas.openxmlformats.org/officeDocument/2006/relationships/hyperlink" Target="file:///C:\Users\q12059\Documents\3GPP%20RAN3\RAN3%20Meetings\RAN3_129%20(Aug%202025,%20Bangalore)\Docs\R3-255143.zip" TargetMode="External"/><Relationship Id="rId150" Type="http://schemas.openxmlformats.org/officeDocument/2006/relationships/hyperlink" Target="file:///C:\Users\q12059\Documents\3GPP%20RAN3\RAN3%20Meetings\RAN3_129%20(Aug%202025,%20Bangalore)\Docs\R3-255561.zip" TargetMode="External"/><Relationship Id="rId595" Type="http://schemas.openxmlformats.org/officeDocument/2006/relationships/hyperlink" Target="file:///C:\Users\q12059\Documents\3GPP%20RAN3\RAN3%20Meetings\RAN3_129%20(Aug%202025,%20Bangalore)\Docs\R3-255711.zip" TargetMode="External"/><Relationship Id="rId816" Type="http://schemas.openxmlformats.org/officeDocument/2006/relationships/hyperlink" Target="file:///C:\Users\q12059\Documents\3GPP%20RAN3\RAN3%20Meetings\RAN3_129%20(Aug%202025,%20Bangalore)\Chair\Agenda\Inbox\R3-255763.zip" TargetMode="External"/><Relationship Id="rId248" Type="http://schemas.openxmlformats.org/officeDocument/2006/relationships/hyperlink" Target="Inbox\R3-255802.zip" TargetMode="External"/><Relationship Id="rId455" Type="http://schemas.openxmlformats.org/officeDocument/2006/relationships/hyperlink" Target="file:\D:\3GPP%20WG%20tdoc\TSGR3_129\Docs\R3-255282.zip" TargetMode="External"/><Relationship Id="rId662" Type="http://schemas.openxmlformats.org/officeDocument/2006/relationships/hyperlink" Target="file:\D:\3GPP%20WG%20tdoc\TSGR3_129\Docs\R3-255220.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Docs\R3-255388.zip" TargetMode="External"/><Relationship Id="rId315" Type="http://schemas.openxmlformats.org/officeDocument/2006/relationships/hyperlink" Target="file:///C:\Users\q12059\Documents\3GPP%20RAN3\RAN3%20Meetings\RAN3_129%20(Aug%202025,%20Bangalore)\Docs\R3-255318.zip" TargetMode="External"/><Relationship Id="rId522" Type="http://schemas.openxmlformats.org/officeDocument/2006/relationships/hyperlink" Target="https://www.3gpp.org/ftp/tsg_ran/TSG_RAN/TSGR_107/Docs" TargetMode="External"/><Relationship Id="rId96" Type="http://schemas.openxmlformats.org/officeDocument/2006/relationships/hyperlink" Target="Inbox\R3-255817.zip" TargetMode="External"/><Relationship Id="rId161" Type="http://schemas.openxmlformats.org/officeDocument/2006/relationships/hyperlink" Target="file:///C:\Users\q12059\Documents\3GPP%20RAN3\RAN3%20Meetings\RAN3_129%20(Aug%202025,%20Bangalore)\Docs\R3-255030.zip" TargetMode="External"/><Relationship Id="rId399" Type="http://schemas.openxmlformats.org/officeDocument/2006/relationships/hyperlink" Target="file:///C:\Users\q12059\Documents\3GPP%20RAN3\RAN3%20Meetings\RAN3_129%20(Aug%202025,%20Bangalore)\Docs\R3-255227.zip" TargetMode="External"/><Relationship Id="rId827" Type="http://schemas.openxmlformats.org/officeDocument/2006/relationships/hyperlink" Target="file:///C:\Users\q12059\Documents\3GPP%20RAN3\RAN3%20Meetings\RAN3_129%20(Aug%202025,%20Bangalore)\Docs\R3-255739.zip" TargetMode="External"/><Relationship Id="rId259" Type="http://schemas.openxmlformats.org/officeDocument/2006/relationships/hyperlink" Target="file:///C:\Users\q12059\Documents\3GPP%20RAN3\RAN3%20Meetings\RAN3_129%20(Aug%202025,%20Bangalore)\Docs\R3-255497.zip" TargetMode="External"/><Relationship Id="rId466" Type="http://schemas.openxmlformats.org/officeDocument/2006/relationships/hyperlink" Target="file:\D:\3GPP%20WG%20tdoc\TSGR3_129\Docs\R3-255626.zip" TargetMode="External"/><Relationship Id="rId673" Type="http://schemas.openxmlformats.org/officeDocument/2006/relationships/hyperlink" Target="file:\D:\3GPP%20WG%20tdoc\TSGR3_129\Docs\R3-255251.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233.zip" TargetMode="External"/><Relationship Id="rId326" Type="http://schemas.openxmlformats.org/officeDocument/2006/relationships/hyperlink" Target="file:///C:\Users\q12059\Documents\3GPP%20RAN3\RAN3%20Meetings\RAN3_129%20(Aug%202025,%20Bangalore)\Docs\R3-255477.zip" TargetMode="External"/><Relationship Id="rId533" Type="http://schemas.openxmlformats.org/officeDocument/2006/relationships/hyperlink" Target="file:///C:\Users\q12059\Documents\3GPP%20RAN3\RAN3%20Meetings\RAN3_129%20(Aug%202025,%20Bangalore)\Docs\R3-255381.zip" TargetMode="External"/><Relationship Id="rId740" Type="http://schemas.openxmlformats.org/officeDocument/2006/relationships/hyperlink" Target="file:///C:\Users\q12059\Documents\3GPP%20RAN3\RAN3%20Meetings\RAN3_129%20(Aug%202025,%20Bangalore)\Docs\R3-255372.zip" TargetMode="External"/><Relationship Id="rId838" Type="http://schemas.openxmlformats.org/officeDocument/2006/relationships/hyperlink" Target="file:///C:\Users\q12059\Documents\3GPP%20RAN3\RAN3%20Meetings\RAN3_129%20(Aug%202025,%20Bangalore)\Docs\R3-255118.zip" TargetMode="External"/><Relationship Id="rId172" Type="http://schemas.openxmlformats.org/officeDocument/2006/relationships/hyperlink" Target="file:///C:\Users\q12059\Documents\3GPP%20RAN3\RAN3%20Meetings\RAN3_129%20(Aug%202025,%20Bangalore)\Docs\R3-255320.zip" TargetMode="External"/><Relationship Id="rId477" Type="http://schemas.openxmlformats.org/officeDocument/2006/relationships/hyperlink" Target="Inbox\R3-255782.zip" TargetMode="External"/><Relationship Id="rId600" Type="http://schemas.openxmlformats.org/officeDocument/2006/relationships/hyperlink" Target="file:///C:\Users\q12059\Documents\3GPP%20RAN3\RAN3%20Meetings\RAN3_129%20(Aug%202025,%20Bangalore)\Docs\R3-255444.zip" TargetMode="External"/><Relationship Id="rId684" Type="http://schemas.openxmlformats.org/officeDocument/2006/relationships/hyperlink" Target="Inbox\R3-255828.zip" TargetMode="External"/><Relationship Id="rId337" Type="http://schemas.openxmlformats.org/officeDocument/2006/relationships/hyperlink" Target="Inbox\R3-255827.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549.zip" TargetMode="External"/><Relationship Id="rId751" Type="http://schemas.openxmlformats.org/officeDocument/2006/relationships/hyperlink" Target="Inbox\R3-255825.zip" TargetMode="External"/><Relationship Id="rId849" Type="http://schemas.openxmlformats.org/officeDocument/2006/relationships/hyperlink" Target="file:///C:\Users\q12059\Documents\3GPP%20RAN3\RAN3%20Meetings\RAN3_129%20(Aug%202025,%20Bangalore)\Docs\R3-255129.zip" TargetMode="External"/><Relationship Id="rId183" Type="http://schemas.openxmlformats.org/officeDocument/2006/relationships/hyperlink" Target="file:///C:\Users\q12059\Documents\3GPP%20RAN3\RAN3%20Meetings\RAN3_129%20(Aug%202025,%20Bangalore)\Docs\R3-255486.zip" TargetMode="External"/><Relationship Id="rId390" Type="http://schemas.openxmlformats.org/officeDocument/2006/relationships/hyperlink" Target="file:///C:\Users\q12059\Documents\3GPP%20RAN3\RAN3%20Meetings\RAN3_129%20(Aug%202025,%20Bangalore)\Docs\R3-255591.zip" TargetMode="External"/><Relationship Id="rId404" Type="http://schemas.openxmlformats.org/officeDocument/2006/relationships/hyperlink" Target="file:///C:\Users\q12059\Documents\3GPP%20RAN3\RAN3%20Meetings\RAN3_129%20(Aug%202025,%20Bangalore)\Chair\Agenda\Inbox\R3-255805.zip" TargetMode="External"/><Relationship Id="rId611" Type="http://schemas.openxmlformats.org/officeDocument/2006/relationships/hyperlink" Target="file:///C:\Users\q12059\Documents\3GPP%20RAN3\RAN3%20Meetings\RAN3_129%20(Aug%202025,%20Bangalore)\Docs\R3-255078.zip" TargetMode="External"/><Relationship Id="rId250" Type="http://schemas.openxmlformats.org/officeDocument/2006/relationships/hyperlink" Target="file:///C:\Users\q12059\Documents\3GPP%20RAN3\RAN3%20Meetings\RAN3_129%20(Aug%202025,%20Bangalore)\Docs\R3-255171.zip" TargetMode="External"/><Relationship Id="rId488" Type="http://schemas.openxmlformats.org/officeDocument/2006/relationships/hyperlink" Target="file:\D:\3GPP%20WG%20tdoc\TSGR3_129\Docs\R3-255376.zip" TargetMode="External"/><Relationship Id="rId695" Type="http://schemas.openxmlformats.org/officeDocument/2006/relationships/hyperlink" Target="file:///C:\Users\q12059\Documents\3GPP%20RAN3\RAN3%20Meetings\RAN3_129%20(Aug%202025,%20Bangalore)\Docs\R3-255679.zip" TargetMode="External"/><Relationship Id="rId709" Type="http://schemas.openxmlformats.org/officeDocument/2006/relationships/hyperlink" Target="file:///C:\Users\q12059\Documents\3GPP%20RAN3\RAN3%20Meetings\RAN3_129%20(Aug%202025,%20Bangalore)\Docs\R3-255682.zip" TargetMode="External"/><Relationship Id="rId45" Type="http://schemas.openxmlformats.org/officeDocument/2006/relationships/hyperlink" Target="file:///C:\Users\q12059\Documents\3GPP%20RAN3\RAN3%20Meetings\RAN3_129%20(Aug%202025,%20Bangalore)\Docs\R3-255236.zip" TargetMode="External"/><Relationship Id="rId110" Type="http://schemas.openxmlformats.org/officeDocument/2006/relationships/hyperlink" Target="file:///C:\Users\q12059\Documents\3GPP%20RAN3\RAN3%20Meetings\RAN3_129%20(Aug%202025,%20Bangalore)\Docs\R3-255557.zip" TargetMode="External"/><Relationship Id="rId348" Type="http://schemas.openxmlformats.org/officeDocument/2006/relationships/hyperlink" Target="file:///C:\Users\q12059\Documents\3GPP%20RAN3\RAN3%20Meetings\RAN3_129%20(Aug%202025,%20Bangalore)\Docs\R3-255500.zip" TargetMode="External"/><Relationship Id="rId555" Type="http://schemas.openxmlformats.org/officeDocument/2006/relationships/hyperlink" Target="file:///C:\Users\q12059\Documents\3GPP%20RAN3\RAN3%20Meetings\RAN3_129%20(Aug%202025,%20Bangalore)\Docs\R3-255015.zip" TargetMode="External"/><Relationship Id="rId762" Type="http://schemas.openxmlformats.org/officeDocument/2006/relationships/hyperlink" Target="file:///C:\Users\q12059\Documents\3GPP%20RAN3\RAN3%20Meetings\RAN3_129%20(Aug%202025,%20Bangalore)\Docs\R3-255101.zip" TargetMode="External"/><Relationship Id="rId194" Type="http://schemas.openxmlformats.org/officeDocument/2006/relationships/hyperlink" Target="file:///C:\Users\q12059\Documents\3GPP%20RAN3\RAN3%20Meetings\RAN3_129%20(Aug%202025,%20Bangalore)\Docs\R3-255596.zip" TargetMode="External"/><Relationship Id="rId208" Type="http://schemas.openxmlformats.org/officeDocument/2006/relationships/hyperlink" Target="file:///C:\Users\q12059\Documents\3GPP%20RAN3\RAN3%20Meetings\RAN3_129%20(Aug%202025,%20Bangalore)\Docs\R3-255746.zip" TargetMode="External"/><Relationship Id="rId415" Type="http://schemas.openxmlformats.org/officeDocument/2006/relationships/hyperlink" Target="https://www.3gpp.org/ftp/tsg_ran/TSG_RAN/TSGR_107/Docs" TargetMode="External"/><Relationship Id="rId622" Type="http://schemas.openxmlformats.org/officeDocument/2006/relationships/hyperlink" Target="file:///C:\Users\q12059\Documents\3GPP%20RAN3\RAN3%20Meetings\RAN3_129%20(Aug%202025,%20Bangalore)\Docs\R3-255577.zip" TargetMode="External"/><Relationship Id="rId261" Type="http://schemas.openxmlformats.org/officeDocument/2006/relationships/hyperlink" Target="file:///C:\Users\q12059\Documents\3GPP%20RAN3\RAN3%20Meetings\RAN3_129%20(Aug%202025,%20Bangalore)\Docs\R3-255603.zip" TargetMode="External"/><Relationship Id="rId499" Type="http://schemas.openxmlformats.org/officeDocument/2006/relationships/hyperlink" Target="file:///C:\Users\q12059\Documents\3GPP%20RAN3\RAN3%20Meetings\RAN3_129%20(Aug%202025,%20Bangalore)\Docs\R3-255292.zip" TargetMode="External"/><Relationship Id="rId56" Type="http://schemas.openxmlformats.org/officeDocument/2006/relationships/hyperlink" Target="file:///C:\Users\q12059\Documents\3GPP%20RAN3\RAN3%20Meetings\RAN3_129%20(Aug%202025,%20Bangalore)\Docs\R3-255168.zip" TargetMode="External"/><Relationship Id="rId359" Type="http://schemas.openxmlformats.org/officeDocument/2006/relationships/hyperlink" Target="file:///C:\Users\q12059\Documents\3GPP%20RAN3\RAN3%20Meetings\RAN3_129%20(Aug%202025,%20Bangalore)\Docs\R3-255049.zip" TargetMode="External"/><Relationship Id="rId566" Type="http://schemas.openxmlformats.org/officeDocument/2006/relationships/hyperlink" Target="file:///C:\Users\q12059\Documents\3GPP%20RAN3\RAN3%20Meetings\RAN3_129%20(Aug%202025,%20Bangalore)\Docs\R3-255710.zip" TargetMode="External"/><Relationship Id="rId773" Type="http://schemas.openxmlformats.org/officeDocument/2006/relationships/hyperlink" Target="file:///C:\Users\q12059\Documents\3GPP%20RAN3\RAN3%20Meetings\RAN3_129%20(Aug%202025,%20Bangalore)\Docs\R3-255297.zip" TargetMode="External"/><Relationship Id="rId121" Type="http://schemas.openxmlformats.org/officeDocument/2006/relationships/hyperlink" Target="file:///C:\Users\q12059\Documents\3GPP%20RAN3\RAN3%20Meetings\RAN3_129%20(Aug%202025,%20Bangalore)\Docs\R3-255234.zip" TargetMode="External"/><Relationship Id="rId219" Type="http://schemas.openxmlformats.org/officeDocument/2006/relationships/hyperlink" Target="file:///C:\Users\q12059\Documents\3GPP%20RAN3\RAN3%20Meetings\RAN3_129%20(Aug%202025,%20Bangalore)\Docs\R3-255430.zip" TargetMode="External"/><Relationship Id="rId426" Type="http://schemas.openxmlformats.org/officeDocument/2006/relationships/hyperlink" Target="file:\D:\3GPP%20WG%20tdoc\TSGR3_129\Docs\R3-255011.zip" TargetMode="External"/><Relationship Id="rId633" Type="http://schemas.openxmlformats.org/officeDocument/2006/relationships/hyperlink" Target="file:///C:\Users\q12059\Documents\3GPP%20RAN3\RAN3%20Meetings\RAN3_129%20(Aug%202025,%20Bangalore)\Docs\R3-255255.zip" TargetMode="External"/><Relationship Id="rId840" Type="http://schemas.openxmlformats.org/officeDocument/2006/relationships/hyperlink" Target="file:///C:\Users\q12059\Documents\3GPP%20RAN3\RAN3%20Meetings\RAN3_129%20(Aug%202025,%20Bangalore)\Docs\R3-255120.zip" TargetMode="External"/><Relationship Id="rId67" Type="http://schemas.openxmlformats.org/officeDocument/2006/relationships/hyperlink" Target="file:///C:\Users\q12059\Documents\3GPP%20RAN3\RAN3%20Meetings\RAN3_129%20(Aug%202025,%20Bangalore)\Docs\R3-255686.zip" TargetMode="External"/><Relationship Id="rId272" Type="http://schemas.openxmlformats.org/officeDocument/2006/relationships/hyperlink" Target="file:///C:\Users\q12059\Documents\3GPP%20RAN3\RAN3%20Meetings\RAN3_129%20(Aug%202025,%20Bangalore)\Docs\R3-255360.zip" TargetMode="External"/><Relationship Id="rId577" Type="http://schemas.openxmlformats.org/officeDocument/2006/relationships/hyperlink" Target="file:///C:\Users\q12059\Documents\3GPP%20RAN3\RAN3%20Meetings\RAN3_129%20(Aug%202025,%20Bangalore)\Docs\R3-255152.zip" TargetMode="External"/><Relationship Id="rId700" Type="http://schemas.openxmlformats.org/officeDocument/2006/relationships/hyperlink" Target="file:///C:\Users\q12059\Documents\3GPP%20RAN3\RAN3%20Meetings\RAN3_129%20(Aug%202025,%20Bangalore)\Docs\R3-255278.zip" TargetMode="External"/><Relationship Id="rId132" Type="http://schemas.openxmlformats.org/officeDocument/2006/relationships/hyperlink" Target="file:///C:\Users\q12059\Documents\3GPP%20RAN3\RAN3%20Meetings\RAN3_129%20(Aug%202025,%20Bangalore)\Docs\R3-255461.zip" TargetMode="External"/><Relationship Id="rId784" Type="http://schemas.openxmlformats.org/officeDocument/2006/relationships/hyperlink" Target="file:///C:\Users\q12059\Documents\3GPP%20RAN3\RAN3%20Meetings\RAN3_129%20(Aug%202025,%20Bangalore)\Docs\R3-255422.zip" TargetMode="External"/><Relationship Id="rId437" Type="http://schemas.openxmlformats.org/officeDocument/2006/relationships/hyperlink" Target="file:\D:\3GPP%20WG%20tdoc\TSGR3_129\Docs\R3-255149.zip" TargetMode="External"/><Relationship Id="rId644" Type="http://schemas.openxmlformats.org/officeDocument/2006/relationships/hyperlink" Target="file:///C:\Users\q12059\Documents\3GPP%20RAN3\RAN3%20Meetings\RAN3_129%20(Aug%202025,%20Bangalore)\Docs\R3-255743.zip" TargetMode="External"/><Relationship Id="rId851" Type="http://schemas.openxmlformats.org/officeDocument/2006/relationships/hyperlink" Target="file:///C:\Users\q12059\Documents\3GPP%20RAN3\RAN3%20Meetings\RAN3_129%20(Aug%202025,%20Bangalore)\Docs\R3-255131.zip" TargetMode="External"/><Relationship Id="rId283" Type="http://schemas.openxmlformats.org/officeDocument/2006/relationships/hyperlink" Target="file:///C:\Users\q12059\Documents\3GPP%20RAN3\RAN3%20Meetings\RAN3_129%20(Aug%202025,%20Bangalore)\Docs\R3-255729.zip" TargetMode="External"/><Relationship Id="rId490" Type="http://schemas.openxmlformats.org/officeDocument/2006/relationships/hyperlink" Target="https://www.3gpp.org/ftp/tsg_ran/TSG_RAN/TSGR_106/Docs/RP-243300.zip" TargetMode="External"/><Relationship Id="rId504" Type="http://schemas.openxmlformats.org/officeDocument/2006/relationships/hyperlink" Target="file:///C:\Users\q12059\Documents\3GPP%20RAN3\RAN3%20Meetings\RAN3_129%20(Aug%202025,%20Bangalore)\Docs\R3-255442.zip" TargetMode="External"/><Relationship Id="rId711" Type="http://schemas.openxmlformats.org/officeDocument/2006/relationships/hyperlink" Target="file:///C:\Users\q12059\Documents\3GPP%20RAN3\RAN3%20Meetings\RAN3_129%20(Aug%202025,%20Bangalore)\Docs\R3-255691.zip" TargetMode="External"/><Relationship Id="rId78" Type="http://schemas.openxmlformats.org/officeDocument/2006/relationships/hyperlink" Target="file:///C:\Users\q12059\Documents\3GPP%20RAN3\RAN3%20Meetings\RAN3_129%20(Aug%202025,%20Bangalore)\Docs\R3-255526.zip" TargetMode="External"/><Relationship Id="rId143" Type="http://schemas.openxmlformats.org/officeDocument/2006/relationships/hyperlink" Target="file:///C:\Users\q12059\Documents\3GPP%20RAN3\RAN3%20Meetings\RAN3_129%20(Aug%202025,%20Bangalore)\Docs\R3-255391.zip" TargetMode="External"/><Relationship Id="rId350" Type="http://schemas.openxmlformats.org/officeDocument/2006/relationships/hyperlink" Target="file:///C:\Users\q12059\Documents\3GPP%20RAN3\RAN3%20Meetings\RAN3_129%20(Aug%202025,%20Bangalore)\Docs\R3-255663.zip" TargetMode="External"/><Relationship Id="rId588" Type="http://schemas.openxmlformats.org/officeDocument/2006/relationships/hyperlink" Target="file:///C:\Users\q12059\Documents\3GPP%20RAN3\RAN3%20Meetings\RAN3_129%20(Aug%202025,%20Bangalore)\Docs\R3-255383.zip" TargetMode="External"/><Relationship Id="rId795" Type="http://schemas.openxmlformats.org/officeDocument/2006/relationships/hyperlink" Target="file:///C:\Users\q12059\Documents\3GPP%20RAN3\RAN3%20Meetings\RAN3_129%20(Aug%202025,%20Bangalore)\Docs\R3-255732.zip" TargetMode="External"/><Relationship Id="rId809" Type="http://schemas.openxmlformats.org/officeDocument/2006/relationships/hyperlink" Target="file:\D:\3GPP%20WG%20tdoc\TSGR3_129\Docs\R3-255228.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779.zip" TargetMode="External"/><Relationship Id="rId448" Type="http://schemas.openxmlformats.org/officeDocument/2006/relationships/hyperlink" Target="file:\D:\3GPP%20WG%20tdoc\TSGR3_129\Docs\R3-255660.zip" TargetMode="External"/><Relationship Id="rId655" Type="http://schemas.openxmlformats.org/officeDocument/2006/relationships/hyperlink" Target="file:///C:\Users\q12059\Documents\3GPP%20RAN3\RAN3%20Meetings\RAN3_129%20(Aug%202025,%20Bangalore)\Docs\R3-255086.zip" TargetMode="External"/><Relationship Id="rId862" Type="http://schemas.openxmlformats.org/officeDocument/2006/relationships/theme" Target="theme/theme1.xml"/><Relationship Id="rId294" Type="http://schemas.openxmlformats.org/officeDocument/2006/relationships/hyperlink" Target="file:///C:\Users\q12059\Documents\3GPP%20RAN3\RAN3%20Meetings\RAN3_129%20(Aug%202025,%20Bangalore)\Docs\R3-255469.zip" TargetMode="External"/><Relationship Id="rId308" Type="http://schemas.openxmlformats.org/officeDocument/2006/relationships/hyperlink" Target="file:///C:\Users\q12059\Documents\3GPP%20RAN3\RAN3%20Meetings\RAN3_129%20(Aug%202025,%20Bangalore)\Docs\R3-255173.zip" TargetMode="External"/><Relationship Id="rId515" Type="http://schemas.openxmlformats.org/officeDocument/2006/relationships/hyperlink" Target="file:///C:\Users\q12059\Documents\3GPP%20RAN3\RAN3%20Meetings\RAN3_129%20(Aug%202025,%20Bangalore)\Docs\R3-255335.zip" TargetMode="External"/><Relationship Id="rId722" Type="http://schemas.openxmlformats.org/officeDocument/2006/relationships/hyperlink" Target="file:///C:\Users\q12059\Documents\3GPP%20RAN3\RAN3%20Meetings\RAN3_129%20(Aug%202025,%20Bangalore)\Docs\R3-255100.zip" TargetMode="External"/><Relationship Id="rId89" Type="http://schemas.openxmlformats.org/officeDocument/2006/relationships/hyperlink" Target="file:///C:\Users\q12059\Documents\3GPP%20RAN3\RAN3%20Meetings\RAN3_129%20(Aug%202025,%20Bangalore)\Docs\R3-255742.zip" TargetMode="External"/><Relationship Id="rId154" Type="http://schemas.openxmlformats.org/officeDocument/2006/relationships/hyperlink" Target="file:///C:\Users\q12059\Documents\3GPP%20RAN3\RAN3%20Meetings\RAN3_129%20(Aug%202025,%20Bangalore)\Docs\R3-255565.zip" TargetMode="External"/><Relationship Id="rId361" Type="http://schemas.openxmlformats.org/officeDocument/2006/relationships/hyperlink" Target="file:///C:\Users\q12059\Documents\3GPP%20RAN3\RAN3%20Meetings\RAN3_129%20(Aug%202025,%20Bangalore)\Docs\R3-255052.zip" TargetMode="External"/><Relationship Id="rId599" Type="http://schemas.openxmlformats.org/officeDocument/2006/relationships/hyperlink" Target="file:///C:\Users\q12059\Documents\3GPP%20RAN3\RAN3%20Meetings\RAN3_129%20(Aug%202025,%20Bangalore)\Docs\R3-255774.zip" TargetMode="External"/><Relationship Id="rId459" Type="http://schemas.openxmlformats.org/officeDocument/2006/relationships/hyperlink" Target="Inbox\R3-255835.zip" TargetMode="External"/><Relationship Id="rId666" Type="http://schemas.openxmlformats.org/officeDocument/2006/relationships/hyperlink" Target="file:\D:\3GPP%20WG%20tdoc\TSGR3_129\Docs\R3-255230.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433.zip" TargetMode="External"/><Relationship Id="rId319" Type="http://schemas.openxmlformats.org/officeDocument/2006/relationships/hyperlink" Target="file:///C:\Users\q12059\Documents\3GPP%20RAN3\RAN3%20Meetings\RAN3_129%20(Aug%202025,%20Bangalore)\Docs\R3-255371.zip" TargetMode="External"/><Relationship Id="rId526" Type="http://schemas.openxmlformats.org/officeDocument/2006/relationships/hyperlink" Target="file:///C:\Users\q12059\Documents\3GPP%20RAN3\RAN3%20Meetings\RAN3_129%20(Aug%202025,%20Bangalore)\Docs\R3-255265.zip" TargetMode="External"/><Relationship Id="rId733" Type="http://schemas.openxmlformats.org/officeDocument/2006/relationships/hyperlink" Target="file:///C:\Users\q12059\Documents\3GPP%20RAN3\RAN3%20Meetings\RAN3_129%20(Aug%202025,%20Bangalore)\Docs\R3-255184.zip" TargetMode="External"/><Relationship Id="rId165" Type="http://schemas.openxmlformats.org/officeDocument/2006/relationships/hyperlink" Target="file:///C:\Users\q12059\Documents\3GPP%20RAN3\RAN3%20Meetings\RAN3_129%20(Aug%202025,%20Bangalore)\Docs\R3-255034.zip" TargetMode="External"/><Relationship Id="rId372" Type="http://schemas.openxmlformats.org/officeDocument/2006/relationships/hyperlink" Target="file:///C:\Users\q12059\Documents\3GPP%20RAN3\RAN3%20Meetings\RAN3_129%20(Aug%202025,%20Bangalore)\Docs\R3-255169.zip" TargetMode="External"/><Relationship Id="rId677" Type="http://schemas.openxmlformats.org/officeDocument/2006/relationships/hyperlink" Target="file:\D:\3GPP%20WG%20tdoc\TSGR3_129\Docs\R3-255568.zip" TargetMode="External"/><Relationship Id="rId800" Type="http://schemas.openxmlformats.org/officeDocument/2006/relationships/hyperlink" Target="file:///C:\Users\q12059\Documents\3GPP%20RAN3\RAN3%20Meetings\RAN3_129%20(Aug%202025,%20Bangalore)\Docs\R3-255110.zip" TargetMode="External"/><Relationship Id="rId232" Type="http://schemas.openxmlformats.org/officeDocument/2006/relationships/hyperlink" Target="file:///C:\Users\q12059\Documents\3GPP%20RAN3\RAN3%20Meetings\RAN3_129%20(Aug%202025,%20Bangalore)\Docs\R3-255600.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512.zip" TargetMode="External"/><Relationship Id="rId744" Type="http://schemas.openxmlformats.org/officeDocument/2006/relationships/hyperlink" Target="file:///C:\Users\q12059\Documents\3GPP%20RAN3\RAN3%20Meetings\RAN3_129%20(Aug%202025,%20Bangalore)\Docs\R3-255456.zip" TargetMode="External"/><Relationship Id="rId80" Type="http://schemas.openxmlformats.org/officeDocument/2006/relationships/hyperlink" Target="file:///C:\Users\q12059\Documents\3GPP%20RAN3\RAN3%20Meetings\RAN3_129%20(Aug%202025,%20Bangalore)\Docs\R3-255651.zip" TargetMode="External"/><Relationship Id="rId176" Type="http://schemas.openxmlformats.org/officeDocument/2006/relationships/hyperlink" Target="Inbox\R3-255803.zip" TargetMode="External"/><Relationship Id="rId383" Type="http://schemas.openxmlformats.org/officeDocument/2006/relationships/hyperlink" Target="file:///C:\Users\q12059\Documents\3GPP%20RAN3\RAN3%20Meetings\RAN3_129%20(Aug%202025,%20Bangalore)\Docs\R3-255291.zip" TargetMode="External"/><Relationship Id="rId590" Type="http://schemas.openxmlformats.org/officeDocument/2006/relationships/hyperlink" Target="file:///C:\Users\q12059\Documents\3GPP%20RAN3\RAN3%20Meetings\RAN3_129%20(Aug%202025,%20Bangalore)\Docs\R3-255496.zip" TargetMode="External"/><Relationship Id="rId604" Type="http://schemas.openxmlformats.org/officeDocument/2006/relationships/hyperlink" Target="Inbox\R3-255794.zip" TargetMode="External"/><Relationship Id="rId811" Type="http://schemas.openxmlformats.org/officeDocument/2006/relationships/hyperlink" Target="file:\D:\3GPP%20WG%20tdoc\TSGR3_129\Docs\R3-255649.zip" TargetMode="External"/><Relationship Id="rId243" Type="http://schemas.openxmlformats.org/officeDocument/2006/relationships/hyperlink" Target="file:///C:\Users\q12059\Documents\3GPP%20RAN3\RAN3%20Meetings\RAN3_129%20(Aug%202025,%20Bangalore)\Docs\R3-255048.zip" TargetMode="External"/><Relationship Id="rId450" Type="http://schemas.openxmlformats.org/officeDocument/2006/relationships/hyperlink" Target="file:\D:\3GPP%20WG%20tdoc\TSGR3_129\Docs\R3-255404.zip" TargetMode="External"/><Relationship Id="rId688" Type="http://schemas.openxmlformats.org/officeDocument/2006/relationships/hyperlink" Target="file:///C:\Users\q12059\Documents\3GPP%20RAN3\RAN3%20Meetings\RAN3_129%20(Aug%202025,%20Bangalore)\Docs\R3-255091.zip" TargetMode="External"/><Relationship Id="rId38" Type="http://schemas.openxmlformats.org/officeDocument/2006/relationships/hyperlink" Target="file:///C:\Users\q12059\Documents\3GPP%20RAN3\RAN3%20Meetings\RAN3_129%20(Aug%202025,%20Bangalore)\Chair\Agenda\Inbox\R3-255765.zip" TargetMode="External"/><Relationship Id="rId103" Type="http://schemas.openxmlformats.org/officeDocument/2006/relationships/hyperlink" Target="Inbox\R3-255816.zip" TargetMode="External"/><Relationship Id="rId310" Type="http://schemas.openxmlformats.org/officeDocument/2006/relationships/hyperlink" Target="file:///C:\Users\q12059\Documents\3GPP%20RAN3\RAN3%20Meetings\RAN3_129%20(Aug%202025,%20Bangalore)\Docs\R3-255176.zip" TargetMode="External"/><Relationship Id="rId548" Type="http://schemas.openxmlformats.org/officeDocument/2006/relationships/hyperlink" Target="file:///C:\Users\q12059\Documents\3GPP%20RAN3\RAN3%20Meetings\RAN3_129%20(Aug%202025,%20Bangalore)\Docs\R3-255511.zip" TargetMode="External"/><Relationship Id="rId755" Type="http://schemas.openxmlformats.org/officeDocument/2006/relationships/hyperlink" Target="file:///C:\Users\q12059\Documents\3GPP%20RAN3\RAN3%20Meetings\RAN3_129%20(Aug%202025,%20Bangalore)\Docs\R3-255406.zip" TargetMode="External"/><Relationship Id="rId91" Type="http://schemas.openxmlformats.org/officeDocument/2006/relationships/hyperlink" Target="file:///C:\Users\q12059\Documents\3GPP%20RAN3\RAN3%20Meetings\RAN3_129%20(Aug%202025,%20Bangalore)\Docs\R3-255352.zip" TargetMode="External"/><Relationship Id="rId187" Type="http://schemas.openxmlformats.org/officeDocument/2006/relationships/hyperlink" Target="file:///C:\Users\q12059\Documents\3GPP%20RAN3\RAN3%20Meetings\RAN3_129%20(Aug%202025,%20Bangalore)\Chair\Agenda\Inbox\R3-255787.zip" TargetMode="External"/><Relationship Id="rId394" Type="http://schemas.openxmlformats.org/officeDocument/2006/relationships/hyperlink" Target="file:///C:\Users\q12059\Documents\3GPP%20RAN3\RAN3%20Meetings\RAN3_129%20(Aug%202025,%20Bangalore)\Docs\R3-255632.zip" TargetMode="External"/><Relationship Id="rId408" Type="http://schemas.openxmlformats.org/officeDocument/2006/relationships/hyperlink" Target="file:///C:\Users\q12059\Documents\3GPP%20RAN3\RAN3%20Meetings\RAN3_129%20(Aug%202025,%20Bangalore)\Docs\R3-255415.zip" TargetMode="External"/><Relationship Id="rId615" Type="http://schemas.openxmlformats.org/officeDocument/2006/relationships/hyperlink" Target="file:///C:\Users\q12059\Documents\3GPP%20RAN3\RAN3%20Meetings\RAN3_129%20(Aug%202025,%20Bangalore)\Docs\R3-255576.zip" TargetMode="External"/><Relationship Id="rId822" Type="http://schemas.openxmlformats.org/officeDocument/2006/relationships/hyperlink" Target="file:///D:\3GPP%20WG%20tdoc\TSGR3_129\Docs\R3-255761.zip" TargetMode="External"/><Relationship Id="rId254" Type="http://schemas.openxmlformats.org/officeDocument/2006/relationships/hyperlink" Target="file:///C:\Users\q12059\Documents\3GPP%20RAN3\RAN3%20Meetings\RAN3_129%20(Aug%202025,%20Bangalore)\Docs\R3-255358.zip" TargetMode="External"/><Relationship Id="rId699" Type="http://schemas.openxmlformats.org/officeDocument/2006/relationships/hyperlink" Target="file:///C:\Users\q12059\Documents\3GPP%20RAN3\RAN3%20Meetings\RAN3_129%20(Aug%202025,%20Bangalore)\Docs\R3-255277.zip" TargetMode="External"/><Relationship Id="rId49" Type="http://schemas.openxmlformats.org/officeDocument/2006/relationships/hyperlink" Target="file:///C:\Users\q12059\Documents\3GPP%20RAN3\RAN3%20Meetings\RAN3_129%20(Aug%202025,%20Bangalore)\Chair\Agenda\Inbox\R3-255769.zip" TargetMode="External"/><Relationship Id="rId114" Type="http://schemas.openxmlformats.org/officeDocument/2006/relationships/hyperlink" Target="file:///C:\Users\q12059\Documents\3GPP%20RAN3\RAN3%20Meetings\RAN3_129%20(Aug%202025,%20Bangalore)\Docs\R3-255720.zip" TargetMode="External"/><Relationship Id="rId461" Type="http://schemas.openxmlformats.org/officeDocument/2006/relationships/hyperlink" Target="file:\D:\3GPP%20WG%20tdoc\TSGR3_129\Docs\R3-255533.zip" TargetMode="External"/><Relationship Id="rId559" Type="http://schemas.openxmlformats.org/officeDocument/2006/relationships/hyperlink" Target="file:///C:\Users\q12059\Documents\3GPP%20RAN3\RAN3%20Meetings\RAN3_129%20(Aug%202025,%20Bangalore)\Docs\R3-255020.zip" TargetMode="External"/><Relationship Id="rId766" Type="http://schemas.openxmlformats.org/officeDocument/2006/relationships/hyperlink" Target="file:///C:\Users\q12059\Documents\3GPP%20RAN3\RAN3%20Meetings\RAN3_129%20(Aug%202025,%20Bangalore)\Docs\R3-255105.zip" TargetMode="External"/><Relationship Id="rId198" Type="http://schemas.openxmlformats.org/officeDocument/2006/relationships/hyperlink" Target="file:///C:\Users\q12059\Documents\3GPP%20RAN3\RAN3%20Meetings\RAN3_129%20(Aug%202025,%20Bangalore)\Docs\R3-255622.zip" TargetMode="External"/><Relationship Id="rId321" Type="http://schemas.openxmlformats.org/officeDocument/2006/relationships/hyperlink" Target="Inbox\R3-255831.zip" TargetMode="External"/><Relationship Id="rId419" Type="http://schemas.openxmlformats.org/officeDocument/2006/relationships/hyperlink" Target="file:///C:\Users\q12059\Documents\3GPP%20RAN3\RAN3%20Meetings\RAN3_129%20(Aug%202025,%20Bangalore)\Docs\R3-255060.zip" TargetMode="External"/><Relationship Id="rId626" Type="http://schemas.openxmlformats.org/officeDocument/2006/relationships/hyperlink" Target="file:///C:\Users\q12059\Documents\3GPP%20RAN3\RAN3%20Meetings\RAN3_129%20(Aug%202025,%20Bangalore)\Docs\R3-255770.zip" TargetMode="External"/><Relationship Id="rId833" Type="http://schemas.openxmlformats.org/officeDocument/2006/relationships/hyperlink" Target="file:///C:\Users\q12059\Documents\3GPP%20RAN3\RAN3%20Meetings\RAN3_129%20(Aug%202025,%20Bangalore)\Docs\R3-255575.zip" TargetMode="External"/><Relationship Id="rId265" Type="http://schemas.openxmlformats.org/officeDocument/2006/relationships/hyperlink" Target="file:///C:\Users\q12059\Documents\3GPP%20RAN3\RAN3%20Meetings\RAN3_129%20(Aug%202025,%20Bangalore)\Docs\R3-255356.zip" TargetMode="External"/><Relationship Id="rId472" Type="http://schemas.openxmlformats.org/officeDocument/2006/relationships/hyperlink" Target="file:\D:\3GPP%20WG%20tdoc\TSGR3_129\Docs\R3-255726.zip" TargetMode="External"/><Relationship Id="rId125" Type="http://schemas.openxmlformats.org/officeDocument/2006/relationships/hyperlink" Target="file:///C:\Users\q12059\Documents\3GPP%20RAN3\RAN3%20Meetings\RAN3_129%20(Aug%202025,%20Bangalore)\Docs\R3-255322.zip" TargetMode="External"/><Relationship Id="rId332" Type="http://schemas.openxmlformats.org/officeDocument/2006/relationships/hyperlink" Target="file:///C:\Users\q12059\Documents\3GPP%20RAN3\RAN3%20Meetings\RAN3_129%20(Aug%202025,%20Bangalore)\Docs\R3-255699.zip" TargetMode="External"/><Relationship Id="rId777" Type="http://schemas.openxmlformats.org/officeDocument/2006/relationships/hyperlink" Target="file:///C:\Users\q12059\Documents\3GPP%20RAN3\RAN3%20Meetings\RAN3_129%20(Aug%202025,%20Bangalore)\Docs\R3-255298.zip" TargetMode="External"/><Relationship Id="rId637" Type="http://schemas.openxmlformats.org/officeDocument/2006/relationships/hyperlink" Target="file:///C:\Users\q12059\Documents\3GPP%20RAN3\RAN3%20Meetings\RAN3_129%20(Aug%202025,%20Bangalore)\Docs\R3-255436.zip" TargetMode="External"/><Relationship Id="rId844" Type="http://schemas.openxmlformats.org/officeDocument/2006/relationships/hyperlink" Target="file:///C:\Users\q12059\Documents\3GPP%20RAN3\RAN3%20Meetings\RAN3_129%20(Aug%202025,%20Bangalore)\Docs\R3-255124.zip" TargetMode="External"/><Relationship Id="rId276" Type="http://schemas.openxmlformats.org/officeDocument/2006/relationships/hyperlink" Target="file:///C:\Users\q12059\Documents\3GPP%20RAN3\RAN3%20Meetings\RAN3_129%20(Aug%202025,%20Bangalore)\Docs\R3-255272.zip" TargetMode="External"/><Relationship Id="rId483" Type="http://schemas.openxmlformats.org/officeDocument/2006/relationships/hyperlink" Target="file:\D:\3GPP%20WG%20tdoc\TSGR3_129\Docs\R3-255199.zip" TargetMode="External"/><Relationship Id="rId690" Type="http://schemas.openxmlformats.org/officeDocument/2006/relationships/hyperlink" Target="file:///C:\Users\q12059\Documents\3GPP%20RAN3\RAN3%20Meetings\RAN3_129%20(Aug%202025,%20Bangalore)\Docs\R3-255093.zip" TargetMode="External"/><Relationship Id="rId704" Type="http://schemas.openxmlformats.org/officeDocument/2006/relationships/hyperlink" Target="file:///C:\Users\q12059\Documents\3GPP%20RAN3\RAN3%20Meetings\RAN3_129%20(Aug%202025,%20Bangalore)\Docs\R3-255645.zip" TargetMode="External"/><Relationship Id="rId40" Type="http://schemas.openxmlformats.org/officeDocument/2006/relationships/hyperlink" Target="file:///C:\Users\q12059\Documents\3GPP%20RAN3\RAN3%20Meetings\RAN3_129%20(Aug%202025,%20Bangalore)\Chair\Agenda\Inbox\R3-255766.zip" TargetMode="External"/><Relationship Id="rId136" Type="http://schemas.openxmlformats.org/officeDocument/2006/relationships/hyperlink" Target="file:///C:\Users\q12059\Documents\3GPP%20RAN3\RAN3%20Meetings\RAN3_129%20(Aug%202025,%20Bangalore)\Docs\R3-255187.zip" TargetMode="External"/><Relationship Id="rId343" Type="http://schemas.openxmlformats.org/officeDocument/2006/relationships/hyperlink" Target="file:///C:\Users\q12059\Documents\3GPP%20RAN3\RAN3%20Meetings\RAN3_129%20(Aug%202025,%20Bangalore)\Docs\R3-255367.zip" TargetMode="External"/><Relationship Id="rId550" Type="http://schemas.openxmlformats.org/officeDocument/2006/relationships/hyperlink" Target="file:///C:\Users\q12059\Documents\3GPP%20RAN3\RAN3%20Meetings\RAN3_129%20(Aug%202025,%20Bangalore)\Docs\R3-255072.zip" TargetMode="External"/><Relationship Id="rId788" Type="http://schemas.openxmlformats.org/officeDocument/2006/relationships/hyperlink" Target="file:///C:\Users\q12059\Documents\3GPP%20RAN3\RAN3%20Meetings\RAN3_129%20(Aug%202025,%20Bangalore)\Docs\R3-255611.zip" TargetMode="External"/><Relationship Id="rId203" Type="http://schemas.openxmlformats.org/officeDocument/2006/relationships/hyperlink" Target="file:///C:\Users\q12059\Documents\3GPP%20RAN3\RAN3%20Meetings\RAN3_129%20(Aug%202025,%20Bangalore)\Docs\R3-255642.zip" TargetMode="External"/><Relationship Id="rId648" Type="http://schemas.openxmlformats.org/officeDocument/2006/relationships/hyperlink" Target="file:///C:\Users\q12059\Documents\3GPP%20RAN3\RAN3%20Meetings\RAN3_129%20(Aug%202025,%20Bangalore)\Docs\R3-255437.zip" TargetMode="External"/><Relationship Id="rId855" Type="http://schemas.openxmlformats.org/officeDocument/2006/relationships/hyperlink" Target="file:///C:\Users\q12059\Documents\3GPP%20RAN3\RAN3%20Meetings\RAN3_129%20(Aug%202025,%20Bangalore)\Chair\Agenda\Inbox\R3-255786.zip" TargetMode="External"/><Relationship Id="rId287" Type="http://schemas.openxmlformats.org/officeDocument/2006/relationships/hyperlink" Target="file:///C:\Users\q12059\Documents\3GPP%20RAN3\RAN3%20Meetings\RAN3_129%20(Aug%202025,%20Bangalore)\Docs\R3-255363.zip" TargetMode="External"/><Relationship Id="rId410" Type="http://schemas.openxmlformats.org/officeDocument/2006/relationships/hyperlink" Target="file:///C:\Users\q12059\Documents\3GPP%20RAN3\RAN3%20Meetings\RAN3_129%20(Aug%202025,%20Bangalore)\Docs\R3-255612.zip" TargetMode="External"/><Relationship Id="rId494" Type="http://schemas.openxmlformats.org/officeDocument/2006/relationships/hyperlink" Target="file:///C:\Users\q12059\Documents\3GPP%20RAN3\RAN3%20Meetings\RAN3_129%20(Aug%202025,%20Bangalore)\Docs\R3-255024.zip" TargetMode="External"/><Relationship Id="rId508" Type="http://schemas.openxmlformats.org/officeDocument/2006/relationships/hyperlink" Target="file:///C:\Users\q12059\Documents\3GPP%20RAN3\RAN3%20Meetings\RAN3_129%20(Aug%202025,%20Bangalore)\Docs\R3-255263.zip" TargetMode="External"/><Relationship Id="rId715" Type="http://schemas.openxmlformats.org/officeDocument/2006/relationships/hyperlink" Target="file:///C:\Users\q12059\Documents\3GPP%20RAN3\RAN3%20Meetings\RAN3_129%20(Aug%202025,%20Bangalore)\Docs\R3-255481.zip" TargetMode="External"/><Relationship Id="rId147" Type="http://schemas.openxmlformats.org/officeDocument/2006/relationships/hyperlink" Target="file:///C:\Users\q12059\Documents\3GPP%20RAN3\RAN3%20Meetings\RAN3_129%20(Aug%202025,%20Bangalore)\Docs\R3-255484.zip" TargetMode="External"/><Relationship Id="rId354" Type="http://schemas.openxmlformats.org/officeDocument/2006/relationships/hyperlink" Target="file:///C:\Users\q12059\Documents\3GPP%20RAN3\RAN3%20Meetings\RAN3_129%20(Aug%202025,%20Bangalore)\Docs\R3-255478.zip" TargetMode="External"/><Relationship Id="rId799" Type="http://schemas.openxmlformats.org/officeDocument/2006/relationships/hyperlink" Target="file:///C:\Users\q12059\Documents\3GPP%20RAN3\RAN3%20Meetings\RAN3_129%20(Aug%202025,%20Bangalore)\Docs\R3-255109.zip" TargetMode="External"/><Relationship Id="rId51" Type="http://schemas.openxmlformats.org/officeDocument/2006/relationships/hyperlink" Target="file:///C:\Users\q12059\Documents\3GPP%20RAN3\RAN3%20Meetings\RAN3_129%20(Aug%202025,%20Bangalore)\Docs\R3-255166.zip" TargetMode="External"/><Relationship Id="rId561" Type="http://schemas.openxmlformats.org/officeDocument/2006/relationships/hyperlink" Target="file:///C:\Users\q12059\Documents\3GPP%20RAN3\RAN3%20Meetings\RAN3_129%20(Aug%202025,%20Bangalore)\Docs\R3-255155.zip" TargetMode="External"/><Relationship Id="rId659" Type="http://schemas.openxmlformats.org/officeDocument/2006/relationships/hyperlink" Target="file:\D:\3GPP%20WG%20tdoc\TSGR3_129\Docs\R3-255528.zip" TargetMode="External"/><Relationship Id="rId214" Type="http://schemas.openxmlformats.org/officeDocument/2006/relationships/hyperlink" Target="file:///C:\Users\q12059\Documents\3GPP%20RAN3\RAN3%20Meetings\RAN3_129%20(Aug%202025,%20Bangalore)\Docs\R3-255316.zip" TargetMode="External"/><Relationship Id="rId298" Type="http://schemas.openxmlformats.org/officeDocument/2006/relationships/hyperlink" Target="file:///C:\Users\q12059\Documents\3GPP%20RAN3\RAN3%20Meetings\RAN3_129%20(Aug%202025,%20Bangalore)\Docs\R3-255273.zip" TargetMode="External"/><Relationship Id="rId421" Type="http://schemas.openxmlformats.org/officeDocument/2006/relationships/hyperlink" Target="file:///C:\Users\q12059\Documents\3GPP%20RAN3\RAN3%20Meetings\RAN3_129%20(Aug%202025,%20Bangalore)\Docs\R3-255062.zip" TargetMode="External"/><Relationship Id="rId519" Type="http://schemas.openxmlformats.org/officeDocument/2006/relationships/hyperlink" Target="file:///C:\Users\q12059\Documents\3GPP%20RAN3\RAN3%20Meetings\RAN3_129%20(Aug%202025,%20Bangalore)\Docs\R3-255640.zip" TargetMode="External"/><Relationship Id="rId158" Type="http://schemas.openxmlformats.org/officeDocument/2006/relationships/hyperlink" Target="file:///C:\Users\q12059\Documents\3GPP%20RAN3\RAN3%20Meetings\RAN3_129%20(Aug%202025,%20Bangalore)\Docs\R3-255242.zip" TargetMode="External"/><Relationship Id="rId726" Type="http://schemas.openxmlformats.org/officeDocument/2006/relationships/hyperlink" Target="file:///C:\Users\q12059\Documents\3GPP%20RAN3\RAN3%20Meetings\RAN3_129%20(Aug%202025,%20Bangalore)\Docs\R3-255023.zip" TargetMode="External"/><Relationship Id="rId62" Type="http://schemas.openxmlformats.org/officeDocument/2006/relationships/hyperlink" Target="file:///C:\Users\q12059\Documents\3GPP%20RAN3\RAN3%20Meetings\RAN3_129%20(Aug%202025,%20Bangalore)\Docs\R3-255678.zip" TargetMode="External"/><Relationship Id="rId365" Type="http://schemas.openxmlformats.org/officeDocument/2006/relationships/hyperlink" Target="file:///C:\Users\q12059\Documents\3GPP%20RAN3\RAN3%20Meetings\RAN3_129%20(Aug%202025,%20Bangalore)\Docs\R3-255055.zip" TargetMode="External"/><Relationship Id="rId572" Type="http://schemas.openxmlformats.org/officeDocument/2006/relationships/hyperlink" Target="file:///C:\Users\q12059\Documents\3GPP%20RAN3\RAN3%20Meetings\RAN3_129%20(Aug%202025,%20Bangalore)\Docs\R3-255327.zip" TargetMode="External"/><Relationship Id="rId225" Type="http://schemas.openxmlformats.org/officeDocument/2006/relationships/hyperlink" Target="file:///C:\Users\q12059\Documents\3GPP%20RAN3\RAN3%20Meetings\RAN3_129%20(Aug%202025,%20Bangalore)\Docs\R3-255643.zip" TargetMode="External"/><Relationship Id="rId432" Type="http://schemas.openxmlformats.org/officeDocument/2006/relationships/hyperlink" Target="file:\D:\3GPP%20WG%20tdoc\TSGR3_129\Docs\R3-255138.zip" TargetMode="External"/><Relationship Id="rId737" Type="http://schemas.openxmlformats.org/officeDocument/2006/relationships/hyperlink" Target="file:///C:\Users\q12059\Documents\3GPP%20RAN3\RAN3%20Meetings\RAN3_129%20(Aug%202025,%20Bangalore)\Docs\R3-255201.zip" TargetMode="External"/><Relationship Id="rId73" Type="http://schemas.openxmlformats.org/officeDocument/2006/relationships/hyperlink" Target="file:///C:\Users\q12059\Documents\3GPP%20RAN3\RAN3%20Meetings\RAN3_129%20(Aug%202025,%20Bangalore)\Docs\R3-255714.zip" TargetMode="External"/><Relationship Id="rId169" Type="http://schemas.openxmlformats.org/officeDocument/2006/relationships/hyperlink" Target="file:///C:\Users\q12059\Documents\3GPP%20RAN3\RAN3%20Meetings\RAN3_129%20(Aug%202025,%20Bangalore)\Docs\R3-255038.zip" TargetMode="External"/><Relationship Id="rId376" Type="http://schemas.openxmlformats.org/officeDocument/2006/relationships/hyperlink" Target="file:///C:\Users\q12059\Documents\3GPP%20RAN3\RAN3%20Meetings\RAN3_129%20(Aug%202025,%20Bangalore)\Docs\R3-255243.zip" TargetMode="External"/><Relationship Id="rId583" Type="http://schemas.openxmlformats.org/officeDocument/2006/relationships/hyperlink" Target="file:///C:\Users\q12059\Documents\3GPP%20RAN3\RAN3%20Meetings\RAN3_129%20(Aug%202025,%20Bangalore)\Docs\R3-255326.zip" TargetMode="External"/><Relationship Id="rId790" Type="http://schemas.openxmlformats.org/officeDocument/2006/relationships/hyperlink" Target="file:///C:\Users\q12059\Documents\3GPP%20RAN3\RAN3%20Meetings\RAN3_129%20(Aug%202025,%20Bangalore)\Docs\R3-255639.zip" TargetMode="External"/><Relationship Id="rId804" Type="http://schemas.openxmlformats.org/officeDocument/2006/relationships/hyperlink" Target="file:\D:\3GPP%20WG%20tdoc\TSGR3_129\Docs\R3-255158.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041.zip" TargetMode="External"/><Relationship Id="rId443" Type="http://schemas.openxmlformats.org/officeDocument/2006/relationships/hyperlink" Target="file:\D:\3GPP%20WG%20tdoc\TSGR3_129\Docs\R3-255614.zip" TargetMode="External"/><Relationship Id="rId650" Type="http://schemas.openxmlformats.org/officeDocument/2006/relationships/hyperlink" Target="https://www.3gpp.org/ftp/tsg_ran/TSG_RAN/TSGR_108/Docs/" TargetMode="External"/><Relationship Id="rId303" Type="http://schemas.openxmlformats.org/officeDocument/2006/relationships/hyperlink" Target="file:///C:\Users\q12059\Documents\3GPP%20RAN3\RAN3%20Meetings\RAN3_129%20(Aug%202025,%20Bangalore)\Docs\R3-255441.zip" TargetMode="External"/><Relationship Id="rId748" Type="http://schemas.openxmlformats.org/officeDocument/2006/relationships/hyperlink" Target="file:///C:\Users\q12059\Documents\3GPP%20RAN3\RAN3%20Meetings\RAN3_129%20(Aug%202025,%20Bangalore)\Docs\R3-255570.zip" TargetMode="External"/><Relationship Id="rId84" Type="http://schemas.openxmlformats.org/officeDocument/2006/relationships/hyperlink" Target="file:///C:\Users\q12059\Documents\3GPP%20RAN3\RAN3%20Meetings\RAN3_129%20(Aug%202025,%20Bangalore)\Docs\R3-255142.zip" TargetMode="External"/><Relationship Id="rId387" Type="http://schemas.openxmlformats.org/officeDocument/2006/relationships/hyperlink" Target="file:///C:\Users\q12059\Documents\3GPP%20RAN3\RAN3%20Meetings\RAN3_129%20(Aug%202025,%20Bangalore)\Chair\Agenda\Inbox\R3-255785.zip" TargetMode="External"/><Relationship Id="rId510" Type="http://schemas.openxmlformats.org/officeDocument/2006/relationships/hyperlink" Target="file:///C:\Users\q12059\Documents\3GPP%20RAN3\RAN3%20Meetings\RAN3_129%20(Aug%202025,%20Bangalore)\Docs\R3-255547.zip" TargetMode="External"/><Relationship Id="rId594" Type="http://schemas.openxmlformats.org/officeDocument/2006/relationships/hyperlink" Target="file:///C:\Users\q12059\Documents\3GPP%20RAN3\RAN3%20Meetings\RAN3_129%20(Aug%202025,%20Bangalore)\Docs\R3-255709.zip" TargetMode="External"/><Relationship Id="rId608" Type="http://schemas.openxmlformats.org/officeDocument/2006/relationships/hyperlink" Target="Inbox\R3-255798.zip" TargetMode="External"/><Relationship Id="rId815" Type="http://schemas.openxmlformats.org/officeDocument/2006/relationships/hyperlink" Target="file:\D:\3GPP%20WG%20tdoc\TSGR3_129\Docs\R3-255300.zip" TargetMode="External"/><Relationship Id="rId247" Type="http://schemas.openxmlformats.org/officeDocument/2006/relationships/hyperlink" Target="file:///C:\Users\q12059\Documents\3GPP%20RAN3\RAN3%20Meetings\RAN3_129%20(Aug%202025,%20Bangalore)\Docs\R3-255463.zip" TargetMode="External"/><Relationship Id="rId107" Type="http://schemas.openxmlformats.org/officeDocument/2006/relationships/hyperlink" Target="file:///C:\Users\q12059\Documents\3GPP%20RAN3\RAN3%20Meetings\RAN3_129%20(Aug%202025,%20Bangalore)\Docs\R3-255387.zip" TargetMode="External"/><Relationship Id="rId454" Type="http://schemas.openxmlformats.org/officeDocument/2006/relationships/hyperlink" Target="file:\D:\3GPP%20WG%20tdoc\TSGR3_129\Docs\R3-255281.zip" TargetMode="External"/><Relationship Id="rId661" Type="http://schemas.openxmlformats.org/officeDocument/2006/relationships/hyperlink" Target="file:\D:\3GPP%20WG%20tdoc\TSGR3_129\Docs\R3-255237.zip" TargetMode="External"/><Relationship Id="rId759" Type="http://schemas.openxmlformats.org/officeDocument/2006/relationships/hyperlink" Target="file:///C:\Users\q12059\Documents\3GPP%20RAN3\RAN3%20Meetings\RAN3_129%20(Aug%202025,%20Bangalore)\Docs\R3-255505.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Inbox\R3-255829.zip" TargetMode="External"/><Relationship Id="rId398" Type="http://schemas.openxmlformats.org/officeDocument/2006/relationships/hyperlink" Target="file:///C:\Users\q12059\Documents\3GPP%20RAN3\RAN3%20Meetings\RAN3_129%20(Aug%202025,%20Bangalore)\Docs\R3-255226.zip" TargetMode="External"/><Relationship Id="rId521" Type="http://schemas.openxmlformats.org/officeDocument/2006/relationships/hyperlink" Target="file:///C:\Users\q12059\Documents\3GPP%20RAN3\RAN3%20Meetings\RAN3_129%20(Aug%202025,%20Bangalore)\Docs\R3-255780.zip" TargetMode="External"/><Relationship Id="rId619" Type="http://schemas.openxmlformats.org/officeDocument/2006/relationships/hyperlink" Target="file:///C:\Users\q12059\Documents\3GPP%20RAN3\RAN3%20Meetings\RAN3_129%20(Aug%202025,%20Bangalore)\Docs\R3-255305.zip" TargetMode="External"/><Relationship Id="rId95" Type="http://schemas.openxmlformats.org/officeDocument/2006/relationships/hyperlink" Target="file:///C:\Users\q12059\Documents\3GPP%20RAN3\RAN3%20Meetings\RAN3_129%20(Aug%202025,%20Bangalore)\Docs\R3-255520.zip" TargetMode="External"/><Relationship Id="rId160" Type="http://schemas.openxmlformats.org/officeDocument/2006/relationships/hyperlink" Target="https://www.3gpp.org/ftp/tsg_ran/TSG_RAN/TSGR_102/Docs/RP-234038.zip" TargetMode="External"/><Relationship Id="rId826" Type="http://schemas.openxmlformats.org/officeDocument/2006/relationships/hyperlink" Target="Inbox\R3-255811.zip" TargetMode="External"/><Relationship Id="rId258" Type="http://schemas.openxmlformats.org/officeDocument/2006/relationships/hyperlink" Target="file:///C:\Users\q12059\Documents\3GPP%20RAN3\RAN3%20Meetings\RAN3_129%20(Aug%202025,%20Bangalore)\Docs\R3-255465.zip" TargetMode="External"/><Relationship Id="rId465" Type="http://schemas.openxmlformats.org/officeDocument/2006/relationships/hyperlink" Target="file:\D:\3GPP%20WG%20tdoc\TSGR3_129\Docs\R3-255615.zip" TargetMode="External"/><Relationship Id="rId672" Type="http://schemas.openxmlformats.org/officeDocument/2006/relationships/hyperlink" Target="file:\D:\3GPP%20WG%20tdoc\TSGR3_129\Docs\R3-255238.zip" TargetMode="External"/><Relationship Id="rId22" Type="http://schemas.openxmlformats.org/officeDocument/2006/relationships/hyperlink" Target="file:///C:\Users\q12059\Documents\3GPP%20RAN3\RAN3%20Meetings\RAN3_129%20(Aug%202025,%20Bangalore)\Docs\R3-255017.zip" TargetMode="External"/><Relationship Id="rId118" Type="http://schemas.openxmlformats.org/officeDocument/2006/relationships/hyperlink" Target="file:///C:\Users\q12059\Documents\3GPP%20RAN3\RAN3%20Meetings\RAN3_129%20(Aug%202025,%20Bangalore)\Docs\R3-255559.zip" TargetMode="External"/><Relationship Id="rId325" Type="http://schemas.openxmlformats.org/officeDocument/2006/relationships/hyperlink" Target="file:///C:\Users\q12059\Documents\3GPP%20RAN3\RAN3%20Meetings\RAN3_129%20(Aug%202025,%20Bangalore)\Docs\R3-255476.zip" TargetMode="External"/><Relationship Id="rId532" Type="http://schemas.openxmlformats.org/officeDocument/2006/relationships/hyperlink" Target="file:///C:\Users\q12059\Documents\3GPP%20RAN3\RAN3%20Meetings\RAN3_129%20(Aug%202025,%20Bangalore)\Docs\R3-255345.zip" TargetMode="External"/><Relationship Id="rId171" Type="http://schemas.openxmlformats.org/officeDocument/2006/relationships/hyperlink" Target="file:///C:\Users\q12059\Documents\3GPP%20RAN3\RAN3%20Meetings\RAN3_129%20(Aug%202025,%20Bangalore)\Docs\R3-255040.zip" TargetMode="External"/><Relationship Id="rId837" Type="http://schemas.openxmlformats.org/officeDocument/2006/relationships/hyperlink" Target="file:///C:\Users\q12059\Documents\3GPP%20RAN3\RAN3%20Meetings\RAN3_129%20(Aug%202025,%20Bangalore)\Docs\R3-255117.zip" TargetMode="External"/><Relationship Id="rId269" Type="http://schemas.openxmlformats.org/officeDocument/2006/relationships/hyperlink" Target="file:///C:\Users\q12059\Documents\3GPP%20RAN3\RAN3%20Meetings\RAN3_129%20(Aug%202025,%20Bangalore)\Docs\R3-255285.zip" TargetMode="External"/><Relationship Id="rId476" Type="http://schemas.openxmlformats.org/officeDocument/2006/relationships/hyperlink" Target="Inbox\R3-255781.zip" TargetMode="External"/><Relationship Id="rId683" Type="http://schemas.openxmlformats.org/officeDocument/2006/relationships/hyperlink" Target="file:\D:\3GPP%20WG%20tdoc\TSGR3_129\Docs\R3-255658.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718.zip" TargetMode="External"/><Relationship Id="rId336" Type="http://schemas.openxmlformats.org/officeDocument/2006/relationships/hyperlink" Target="file:///C:\Users\q12059\Documents\3GPP%20RAN3\RAN3%20Meetings\RAN3_129%20(Aug%202025,%20Bangalore)\Docs\R3-255701.zip" TargetMode="External"/><Relationship Id="rId543" Type="http://schemas.openxmlformats.org/officeDocument/2006/relationships/hyperlink" Target="file:///C:\Users\q12059\Documents\3GPP%20RAN3\RAN3%20Meetings\RAN3_129%20(Aug%202025,%20Bangalore)\Docs\R3-255516.zip" TargetMode="External"/><Relationship Id="rId182" Type="http://schemas.openxmlformats.org/officeDocument/2006/relationships/hyperlink" Target="file:///C:\Users\q12059\Documents\3GPP%20RAN3\RAN3%20Meetings\RAN3_129%20(Aug%202025,%20Bangalore)\Docs\R3-255432.zip" TargetMode="External"/><Relationship Id="rId403" Type="http://schemas.openxmlformats.org/officeDocument/2006/relationships/hyperlink" Target="file:///C:\Users\q12059\Documents\3GPP%20RAN3\RAN3%20Meetings\RAN3_129%20(Aug%202025,%20Bangalore)\Docs\R3-255413.zip" TargetMode="External"/><Relationship Id="rId750" Type="http://schemas.openxmlformats.org/officeDocument/2006/relationships/hyperlink" Target="file:///C:\Users\q12059\Documents\3GPP%20RAN3\RAN3%20Meetings\RAN3_129%20(Aug%202025,%20Bangalore)\Docs\R3-255583.zip" TargetMode="External"/><Relationship Id="rId848" Type="http://schemas.openxmlformats.org/officeDocument/2006/relationships/hyperlink" Target="file:///C:\Users\q12059\Documents\3GPP%20RAN3\RAN3%20Meetings\RAN3_129%20(Aug%202025,%20Bangalore)\Docs\R3-255128.zip" TargetMode="External"/><Relationship Id="rId487" Type="http://schemas.openxmlformats.org/officeDocument/2006/relationships/hyperlink" Target="file:\D:\3GPP%20WG%20tdoc\TSGR3_129\Docs\R3-255616.zip" TargetMode="External"/><Relationship Id="rId610" Type="http://schemas.openxmlformats.org/officeDocument/2006/relationships/hyperlink" Target="file:///C:\Users\q12059\Documents\3GPP%20RAN3\RAN3%20Meetings\RAN3_129%20(Aug%202025,%20Bangalore)\Docs\R3-255077.zip" TargetMode="External"/><Relationship Id="rId694" Type="http://schemas.openxmlformats.org/officeDocument/2006/relationships/hyperlink" Target="file:///C:\Users\q12059\Documents\3GPP%20RAN3\RAN3%20Meetings\RAN3_129%20(Aug%202025,%20Bangalore)\Docs\R3-255010.zip" TargetMode="External"/><Relationship Id="rId708" Type="http://schemas.openxmlformats.org/officeDocument/2006/relationships/hyperlink" Target="file:///C:\Users\q12059\Documents\3GPP%20RAN3\RAN3%20Meetings\RAN3_129%20(Aug%202025,%20Bangalore)\Docs\R3-255680.zip" TargetMode="External"/><Relationship Id="rId347" Type="http://schemas.openxmlformats.org/officeDocument/2006/relationships/hyperlink" Target="file:///C:\Users\q12059\Documents\3GPP%20RAN3\RAN3%20Meetings\RAN3_129%20(Aug%202025,%20Bangalore)\Docs\R3-255474.zip" TargetMode="External"/><Relationship Id="rId44" Type="http://schemas.openxmlformats.org/officeDocument/2006/relationships/hyperlink" Target="file:///C:\Users\q12059\Documents\3GPP%20RAN3\RAN3%20Meetings\RAN3_129%20(Aug%202025,%20Bangalore)\Docs\R3-255235.zip" TargetMode="External"/><Relationship Id="rId554" Type="http://schemas.openxmlformats.org/officeDocument/2006/relationships/hyperlink" Target="file:///C:\Users\q12059\Documents\3GPP%20RAN3\RAN3%20Meetings\RAN3_129%20(Aug%202025,%20Bangalore)\Docs\R3-255076.zip" TargetMode="External"/><Relationship Id="rId761" Type="http://schemas.openxmlformats.org/officeDocument/2006/relationships/hyperlink" Target="https://www.3gpp.org/ftp/tsg_ran/TSG_RAN/TSGR_107/Docs" TargetMode="External"/><Relationship Id="rId859" Type="http://schemas.openxmlformats.org/officeDocument/2006/relationships/hyperlink" Target="file:///C:\Users\q12059\Documents\3GPP%20RAN3\RAN3%20Meetings\RAN3_129%20(Aug%202025,%20Bangalore)\Docs\R3-255137.zip" TargetMode="External"/><Relationship Id="rId193" Type="http://schemas.openxmlformats.org/officeDocument/2006/relationships/hyperlink" Target="file:///C:\Users\q12059\Documents\3GPP%20RAN3\RAN3%20Meetings\RAN3_129%20(Aug%202025,%20Bangalore)\Docs\R3-255595.zip" TargetMode="External"/><Relationship Id="rId207" Type="http://schemas.openxmlformats.org/officeDocument/2006/relationships/hyperlink" Target="Inbox\R3-255814.zip" TargetMode="External"/><Relationship Id="rId414" Type="http://schemas.openxmlformats.org/officeDocument/2006/relationships/hyperlink" Target="Inbox\R3-255834.zip" TargetMode="External"/><Relationship Id="rId498" Type="http://schemas.openxmlformats.org/officeDocument/2006/relationships/hyperlink" Target="file:///C:\Users\q12059\Documents\3GPP%20RAN3\RAN3%20Meetings\RAN3_129%20(Aug%202025,%20Bangalore)\Docs\R3-255264.zip" TargetMode="External"/><Relationship Id="rId621" Type="http://schemas.openxmlformats.org/officeDocument/2006/relationships/hyperlink" Target="file:///C:\Users\q12059\Documents\3GPP%20RAN3\RAN3%20Meetings\RAN3_129%20(Aug%202025,%20Bangalore)\Docs\R3-255435.zip" TargetMode="External"/><Relationship Id="rId260" Type="http://schemas.openxmlformats.org/officeDocument/2006/relationships/hyperlink" Target="file:///C:\Users\q12059\Documents\3GPP%20RAN3\RAN3%20Meetings\RAN3_129%20(Aug%202025,%20Bangalore)\Docs\R3-255704.zip" TargetMode="External"/><Relationship Id="rId719" Type="http://schemas.openxmlformats.org/officeDocument/2006/relationships/hyperlink" Target="file:///C:\Users\q12059\Documents\3GPP%20RAN3\RAN3%20Meetings\RAN3_129%20(Aug%202025,%20Bangalore)\Docs\R3-255097.zip" TargetMode="External"/><Relationship Id="rId55" Type="http://schemas.openxmlformats.org/officeDocument/2006/relationships/hyperlink" Target="Inbox\R3-255819.zip" TargetMode="External"/><Relationship Id="rId120" Type="http://schemas.openxmlformats.org/officeDocument/2006/relationships/hyperlink" Target="file:///C:\Users\q12059\Documents\3GPP%20RAN3\RAN3%20Meetings\RAN3_129%20(Aug%202025,%20Bangalore)\Chair\Agenda\Inbox\R3-255749.zip" TargetMode="External"/><Relationship Id="rId358" Type="http://schemas.openxmlformats.org/officeDocument/2006/relationships/hyperlink" Target="https://www.3gpp.org/ftp/tsg_ran/TSG_RAN/TSGR_106/Docs/RP-243009.zip" TargetMode="External"/><Relationship Id="rId565" Type="http://schemas.openxmlformats.org/officeDocument/2006/relationships/hyperlink" Target="file:///C:\Users\q12059\Documents\3GPP%20RAN3\RAN3%20Meetings\RAN3_129%20(Aug%202025,%20Bangalore)\Docs\R3-255347.zip" TargetMode="External"/><Relationship Id="rId772" Type="http://schemas.openxmlformats.org/officeDocument/2006/relationships/hyperlink" Target="file:///C:\Users\q12059\Documents\3GPP%20RAN3\RAN3%20Meetings\RAN3_129%20(Aug%202025,%20Bangalore)\Docs\R3-255014.zip" TargetMode="External"/><Relationship Id="rId218" Type="http://schemas.openxmlformats.org/officeDocument/2006/relationships/hyperlink" Target="file:///C:\Users\q12059\Documents\3GPP%20RAN3\RAN3%20Meetings\RAN3_129%20(Aug%202025,%20Bangalore)\Docs\R3-255429.zip" TargetMode="External"/><Relationship Id="rId425" Type="http://schemas.openxmlformats.org/officeDocument/2006/relationships/hyperlink" Target="file:///C:\Users\q12059\Documents\3GPP%20RAN3\RAN3%20Meetings\RAN3_129%20(Aug%202025,%20Bangalore)\Docs\R3-255063.zip" TargetMode="External"/><Relationship Id="rId632" Type="http://schemas.openxmlformats.org/officeDocument/2006/relationships/hyperlink" Target="Inbox\R3-255809.zip" TargetMode="External"/><Relationship Id="rId271" Type="http://schemas.openxmlformats.org/officeDocument/2006/relationships/hyperlink" Target="file:///C:\Users\q12059\Documents\3GPP%20RAN3\RAN3%20Meetings\RAN3_129%20(Aug%202025,%20Bangalore)\Docs\R3-255359.zip" TargetMode="External"/><Relationship Id="rId66" Type="http://schemas.openxmlformats.org/officeDocument/2006/relationships/hyperlink" Target="file:///C:\Users\q12059\Documents\3GPP%20RAN3\RAN3%20Meetings\RAN3_129%20(Aug%202025,%20Bangalore)\Docs\R3-255689.zip" TargetMode="External"/><Relationship Id="rId131" Type="http://schemas.openxmlformats.org/officeDocument/2006/relationships/hyperlink" Target="file:///C:\Users\q12059\Documents\3GPP%20RAN3\RAN3%20Meetings\RAN3_129%20(Aug%202025,%20Bangalore)\Docs\R3-255460.zip" TargetMode="External"/><Relationship Id="rId369" Type="http://schemas.openxmlformats.org/officeDocument/2006/relationships/hyperlink" Target="file:///C:\Users\q12059\Documents\3GPP%20RAN3\RAN3%20Meetings\RAN3_129%20(Aug%202025,%20Bangalore)\Docs\R3-255156.zip" TargetMode="External"/><Relationship Id="rId576" Type="http://schemas.openxmlformats.org/officeDocument/2006/relationships/hyperlink" Target="file:///C:\Users\q12059\Documents\3GPP%20RAN3\RAN3%20Meetings\RAN3_129%20(Aug%202025,%20Bangalore)\Docs\R3-255196.zip" TargetMode="External"/><Relationship Id="rId783" Type="http://schemas.openxmlformats.org/officeDocument/2006/relationships/hyperlink" Target="file:///C:\Users\q12059\Documents\3GPP%20RAN3\RAN3%20Meetings\RAN3_129%20(Aug%202025,%20Bangalore)\Docs\R3-255417.zip" TargetMode="External"/><Relationship Id="rId229" Type="http://schemas.openxmlformats.org/officeDocument/2006/relationships/hyperlink" Target="file:///C:\Users\q12059\Documents\3GPP%20RAN3\RAN3%20Meetings\RAN3_129%20(Aug%202025,%20Bangalore)\Docs\R3-255195.zip" TargetMode="External"/><Relationship Id="rId436" Type="http://schemas.openxmlformats.org/officeDocument/2006/relationships/hyperlink" Target="file:\D:\3GPP%20WG%20tdoc\TSGR3_129\Docs\R3-255424.zip" TargetMode="External"/><Relationship Id="rId643" Type="http://schemas.openxmlformats.org/officeDocument/2006/relationships/hyperlink" Target="file:///C:\Users\q12059\Documents\3GPP%20RAN3\RAN3%20Meetings\RAN3_129%20(Aug%202025,%20Bangalore)\Docs\R3-255716.zip" TargetMode="External"/><Relationship Id="rId850" Type="http://schemas.openxmlformats.org/officeDocument/2006/relationships/hyperlink" Target="file:///C:\Users\q12059\Documents\3GPP%20RAN3\RAN3%20Meetings\RAN3_129%20(Aug%202025,%20Bangalore)\Docs\R3-255130.zip" TargetMode="External"/><Relationship Id="rId77" Type="http://schemas.openxmlformats.org/officeDocument/2006/relationships/hyperlink" Target="file:///C:\Users\q12059\Documents\3GPP%20RAN3\RAN3%20Meetings\RAN3_129%20(Aug%202025,%20Bangalore)\Docs\R3-255525.zip" TargetMode="External"/><Relationship Id="rId282" Type="http://schemas.openxmlformats.org/officeDocument/2006/relationships/hyperlink" Target="file:///C:\Users\q12059\Documents\3GPP%20RAN3\RAN3%20Meetings\RAN3_129%20(Aug%202025,%20Bangalore)\Docs\R3-255705.zip" TargetMode="External"/><Relationship Id="rId503" Type="http://schemas.openxmlformats.org/officeDocument/2006/relationships/hyperlink" Target="file:///C:\Users\q12059\Documents\3GPP%20RAN3\RAN3%20Meetings\RAN3_129%20(Aug%202025,%20Bangalore)\Docs\R3-255508.zip" TargetMode="External"/><Relationship Id="rId587" Type="http://schemas.openxmlformats.org/officeDocument/2006/relationships/hyperlink" Target="file:///C:\Users\q12059\Documents\3GPP%20RAN3\RAN3%20Meetings\RAN3_129%20(Aug%202025,%20Bangalore)\Docs\R3-255333.zip" TargetMode="External"/><Relationship Id="rId710" Type="http://schemas.openxmlformats.org/officeDocument/2006/relationships/hyperlink" Target="file:///C:\Users\q12059\Documents\3GPP%20RAN3\RAN3%20Meetings\RAN3_129%20(Aug%202025,%20Bangalore)\Docs\R3-255683.zip" TargetMode="External"/><Relationship Id="rId808" Type="http://schemas.openxmlformats.org/officeDocument/2006/relationships/hyperlink" Target="file:\D:\3GPP%20WG%20tdoc\TSGR3_129\Docs\R3-2554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307</TotalTime>
  <Pages>77</Pages>
  <Words>43240</Words>
  <Characters>246473</Characters>
  <Application>Microsoft Office Word</Application>
  <DocSecurity>0</DocSecurity>
  <Lines>2053</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289135</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37</cp:revision>
  <dcterms:created xsi:type="dcterms:W3CDTF">2025-08-27T11:07:00Z</dcterms:created>
  <dcterms:modified xsi:type="dcterms:W3CDTF">2025-08-28T08:31:00Z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