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220F6AFB"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1. Opening of the meeting</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564148F9"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 w:history="1">
              <w:r>
                <w:rPr>
                  <w:rStyle w:val="Hyperlink"/>
                  <w:rFonts w:ascii="Calibri" w:hAnsi="Calibri" w:cs="Calibri"/>
                  <w:sz w:val="18"/>
                  <w:lang w:eastAsia="en-US"/>
                </w:rPr>
                <w:t>R3-255765</w:t>
              </w:r>
            </w:hyperlink>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5F80FD"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153B4C53" w14:textId="385105E5"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 w:history="1">
              <w:r>
                <w:rPr>
                  <w:rStyle w:val="Hyperlink"/>
                  <w:rFonts w:ascii="Calibri" w:hAnsi="Calibri" w:cs="Calibri"/>
                  <w:sz w:val="18"/>
                  <w:lang w:eastAsia="en-US"/>
                </w:rPr>
                <w:t>R3-255766</w:t>
              </w:r>
            </w:hyperlink>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349DF356"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7514E9B6" w14:textId="28058470" w:rsidR="00C81F24" w:rsidRPr="00CF0A17" w:rsidRDefault="00C81F24"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R3-255769</w:t>
              </w:r>
            </w:hyperlink>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0"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2"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3"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6D925A09" w14:textId="77777777" w:rsidR="007959AE" w:rsidRDefault="00284EB8" w:rsidP="007959AE">
            <w:pPr>
              <w:widowControl w:val="0"/>
              <w:spacing w:before="0" w:beforeAutospacing="0" w:after="60" w:line="276" w:lineRule="auto"/>
              <w:ind w:left="144" w:hanging="144"/>
            </w:pPr>
            <w:r>
              <w:rPr>
                <w:rFonts w:ascii="Calibri" w:hAnsi="Calibri" w:cs="Calibri"/>
                <w:sz w:val="18"/>
                <w:lang w:eastAsia="en-US"/>
              </w:rPr>
              <w:t xml:space="preserve">Rev in </w:t>
            </w:r>
            <w:hyperlink r:id="rId54" w:history="1">
              <w:r>
                <w:rPr>
                  <w:rStyle w:val="Hyperlink"/>
                  <w:rFonts w:ascii="Calibri" w:hAnsi="Calibri" w:cs="Calibri"/>
                  <w:sz w:val="18"/>
                  <w:lang w:eastAsia="en-US"/>
                </w:rPr>
                <w:t>R3-255755</w:t>
              </w:r>
            </w:hyperlink>
          </w:p>
          <w:p w14:paraId="27F03DF1" w14:textId="46AA1223" w:rsidR="007959AE" w:rsidRPr="007959AE" w:rsidRDefault="007959AE" w:rsidP="007959AE">
            <w:pPr>
              <w:widowControl w:val="0"/>
              <w:spacing w:before="0" w:beforeAutospacing="0" w:after="60" w:line="276" w:lineRule="auto"/>
              <w:ind w:left="144" w:hanging="144"/>
              <w:rPr>
                <w:rFonts w:asciiTheme="minorHAnsi" w:hAnsiTheme="minorHAnsi" w:cstheme="minorHAnsi"/>
              </w:rPr>
            </w:pPr>
            <w:r w:rsidRPr="007959AE">
              <w:rPr>
                <w:rFonts w:asciiTheme="minorHAnsi" w:hAnsiTheme="minorHAnsi" w:cstheme="minorHAnsi"/>
                <w:sz w:val="18"/>
                <w:szCs w:val="18"/>
              </w:rPr>
              <w:t xml:space="preserve">Rev in </w:t>
            </w:r>
            <w:hyperlink r:id="rId55" w:history="1">
              <w:r w:rsidRPr="007959AE">
                <w:rPr>
                  <w:rStyle w:val="Hyperlink"/>
                  <w:rFonts w:asciiTheme="minorHAnsi" w:hAnsiTheme="minorHAnsi" w:cstheme="minorHAnsi"/>
                  <w:sz w:val="18"/>
                  <w:szCs w:val="18"/>
                </w:rPr>
                <w:t>R3-255819</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280E7429" w:rsidR="007959AE" w:rsidRPr="007959AE" w:rsidRDefault="00284EB8" w:rsidP="007959AE">
            <w:pPr>
              <w:widowControl w:val="0"/>
              <w:spacing w:before="0" w:beforeAutospacing="0" w:after="60" w:line="276" w:lineRule="auto"/>
              <w:ind w:left="144" w:hanging="144"/>
            </w:pPr>
            <w:r>
              <w:rPr>
                <w:rFonts w:ascii="Calibri" w:hAnsi="Calibri" w:cs="Calibri"/>
                <w:sz w:val="18"/>
                <w:lang w:eastAsia="en-US"/>
              </w:rPr>
              <w:t xml:space="preserve">Rev in </w:t>
            </w:r>
            <w:hyperlink r:id="rId57"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8"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9"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658ACE2C" w14:textId="77777777" w:rsidR="00A737D6"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5D926382" w14:textId="09DDD410" w:rsidR="007959AE" w:rsidRPr="00CF0A17" w:rsidRDefault="007959AE"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0" w:history="1">
              <w:r>
                <w:rPr>
                  <w:rStyle w:val="Hyperlink"/>
                  <w:rFonts w:ascii="Calibri" w:hAnsi="Calibri" w:cs="Calibri"/>
                  <w:sz w:val="18"/>
                  <w:lang w:eastAsia="en-US"/>
                </w:rPr>
                <w:t>R3-255820</w:t>
              </w:r>
            </w:hyperlink>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13273181"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665822CA" w14:textId="41F18ADF" w:rsidR="007959AE" w:rsidRPr="00CF0A17" w:rsidRDefault="007959A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2" w:history="1">
              <w:r>
                <w:rPr>
                  <w:rStyle w:val="Hyperlink"/>
                  <w:rFonts w:ascii="Calibri" w:hAnsi="Calibri" w:cs="Calibri"/>
                  <w:sz w:val="18"/>
                  <w:lang w:eastAsia="en-US"/>
                </w:rPr>
                <w:t>R3-255821</w:t>
              </w:r>
            </w:hyperlink>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2E59D485"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5BA17BA6" w14:textId="01CBE96E" w:rsidR="007959AE" w:rsidRPr="00CF0A17" w:rsidRDefault="007959A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4" w:history="1">
              <w:r>
                <w:rPr>
                  <w:rStyle w:val="Hyperlink"/>
                  <w:rFonts w:ascii="Calibri" w:hAnsi="Calibri" w:cs="Calibri"/>
                  <w:sz w:val="18"/>
                  <w:lang w:eastAsia="en-US"/>
                </w:rPr>
                <w:t>R3-255822</w:t>
              </w:r>
            </w:hyperlink>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75"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76"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1"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from RAN on removal of support of PWS over satellite NG-RAN in Rel-17 and 18 (TSG </w:t>
            </w:r>
            <w:r w:rsidRPr="00CF0A17">
              <w:rPr>
                <w:rFonts w:ascii="Calibri" w:hAnsi="Calibri" w:cs="Calibri"/>
                <w:sz w:val="18"/>
                <w:lang w:eastAsia="en-US"/>
              </w:rPr>
              <w:lastRenderedPageBreak/>
              <w:t>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2"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8"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9"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0DA6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p w14:paraId="0CC7FB35" w14:textId="2915C76F"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90" w:history="1">
              <w:r>
                <w:rPr>
                  <w:rStyle w:val="Hyperlink"/>
                  <w:rFonts w:ascii="Calibri" w:hAnsi="Calibri" w:cs="Calibri"/>
                  <w:sz w:val="18"/>
                  <w:lang w:eastAsia="en-US"/>
                </w:rPr>
                <w:t>R3-255773</w:t>
              </w:r>
            </w:hyperlink>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lastRenderedPageBreak/>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33BA1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p w14:paraId="78C8B263" w14:textId="107B9657"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96" w:history="1">
              <w:r>
                <w:rPr>
                  <w:rStyle w:val="Hyperlink"/>
                  <w:rFonts w:ascii="Calibri" w:hAnsi="Calibri" w:cs="Calibri"/>
                  <w:sz w:val="18"/>
                  <w:lang w:eastAsia="en-US"/>
                </w:rPr>
                <w:t>R3-255817</w:t>
              </w:r>
            </w:hyperlink>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7EC44C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1150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9F3BE2B" w14:textId="28B5DB98" w:rsidR="000F7557" w:rsidRPr="000F7557" w:rsidRDefault="000F7557" w:rsidP="00CF0A1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sz w:val="18"/>
                <w:lang w:eastAsia="en-US"/>
              </w:rPr>
              <w:t xml:space="preserve">rev in </w:t>
            </w:r>
            <w:hyperlink r:id="rId98" w:history="1">
              <w:r>
                <w:rPr>
                  <w:rStyle w:val="Hyperlink"/>
                  <w:rFonts w:ascii="Calibri" w:hAnsi="Calibri" w:cs="Calibri"/>
                  <w:sz w:val="18"/>
                  <w:lang w:eastAsia="en-US"/>
                </w:rPr>
                <w:t>R3-255818</w:t>
              </w:r>
            </w:hyperlink>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56D7472D" w14:textId="2641E7EF"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w:t>
            </w:r>
            <w:hyperlink r:id="rId102" w:history="1">
              <w:r>
                <w:rPr>
                  <w:rStyle w:val="Hyperlink"/>
                  <w:rFonts w:ascii="Calibri" w:hAnsi="Calibri" w:cs="Calibri"/>
                  <w:sz w:val="18"/>
                  <w:lang w:eastAsia="en-US"/>
                </w:rPr>
                <w:t>R3-255815</w:t>
              </w:r>
            </w:hyperlink>
          </w:p>
          <w:p w14:paraId="129D1C3F" w14:textId="77777777"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p>
          <w:p w14:paraId="3BE41443" w14:textId="080067DC"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r w:rsidRPr="007959AE">
              <w:rPr>
                <w:rFonts w:ascii="Calibri" w:hAnsi="Calibri" w:cs="Calibri"/>
                <w:color w:val="000000"/>
                <w:sz w:val="18"/>
                <w:lang w:eastAsia="en-US"/>
              </w:rPr>
              <w:t>Reply LS on Reply LS on clarification of UAV regulation</w:t>
            </w:r>
            <w:r>
              <w:rPr>
                <w:rFonts w:ascii="Calibri" w:hAnsi="Calibri" w:cs="Calibri"/>
                <w:color w:val="000000"/>
                <w:sz w:val="18"/>
                <w:lang w:eastAsia="en-US"/>
              </w:rPr>
              <w:t xml:space="preserve"> in </w:t>
            </w:r>
            <w:hyperlink r:id="rId103" w:history="1">
              <w:r>
                <w:rPr>
                  <w:rStyle w:val="Hyperlink"/>
                  <w:rFonts w:ascii="Calibri" w:hAnsi="Calibri" w:cs="Calibri"/>
                  <w:sz w:val="18"/>
                  <w:lang w:eastAsia="en-US"/>
                </w:rPr>
                <w:t>R3-255816</w:t>
              </w:r>
            </w:hyperlink>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04"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105"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06"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8"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F1A2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F408BE9" w14:textId="160FBB33"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11" w:history="1">
              <w:r>
                <w:rPr>
                  <w:rStyle w:val="Hyperlink"/>
                  <w:rFonts w:ascii="Calibri" w:hAnsi="Calibri" w:cs="Calibri"/>
                  <w:sz w:val="18"/>
                  <w:lang w:eastAsia="en-US"/>
                </w:rPr>
                <w:t>R3-255767</w:t>
              </w:r>
            </w:hyperlink>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56B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335B0CC" w14:textId="2A9A94FB"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13" w:history="1">
              <w:r>
                <w:rPr>
                  <w:rStyle w:val="Hyperlink"/>
                  <w:rFonts w:ascii="Calibri" w:hAnsi="Calibri" w:cs="Calibri"/>
                  <w:sz w:val="18"/>
                  <w:lang w:eastAsia="en-US"/>
                </w:rPr>
                <w:t>R3-255768</w:t>
              </w:r>
            </w:hyperlink>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20"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22"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 xml:space="preserve">Update stage 2 (TS 38.401) to update the Cell Switch </w:t>
            </w:r>
            <w:r w:rsidRPr="00513E74">
              <w:rPr>
                <w:rFonts w:ascii="Calibri" w:hAnsi="Calibri" w:cs="Calibri"/>
                <w:sz w:val="18"/>
                <w:lang w:eastAsia="en-US"/>
              </w:rPr>
              <w:lastRenderedPageBreak/>
              <w:t>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31"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32"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33"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lastRenderedPageBreak/>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59"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60"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lastRenderedPageBreak/>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MRO Enhancements for CHO with Candidate SCG(s) </w:t>
            </w:r>
            <w:r w:rsidRPr="00CF0A17">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DF4A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8A89A88" w14:textId="773C6892" w:rsidR="007F047F"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w:t>
            </w:r>
            <w:r w:rsidR="007F047F">
              <w:rPr>
                <w:rFonts w:ascii="Calibri" w:hAnsi="Calibri" w:cs="Calibri"/>
                <w:sz w:val="18"/>
                <w:lang w:eastAsia="en-US"/>
              </w:rPr>
              <w:t xml:space="preserve">ev in </w:t>
            </w:r>
            <w:hyperlink r:id="rId176" w:history="1">
              <w:r w:rsidR="007F047F">
                <w:rPr>
                  <w:rStyle w:val="Hyperlink"/>
                  <w:rFonts w:ascii="Calibri" w:hAnsi="Calibri" w:cs="Calibri"/>
                  <w:sz w:val="18"/>
                  <w:lang w:eastAsia="en-US"/>
                </w:rPr>
                <w:t>R3-255803</w:t>
              </w:r>
            </w:hyperlink>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295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24C8651" w14:textId="1E8B221D"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87" w:history="1">
              <w:r>
                <w:rPr>
                  <w:rStyle w:val="Hyperlink"/>
                  <w:rFonts w:ascii="Calibri" w:hAnsi="Calibri" w:cs="Calibri"/>
                  <w:sz w:val="18"/>
                  <w:lang w:eastAsia="en-US"/>
                </w:rPr>
                <w:t>R3-255787</w:t>
              </w:r>
            </w:hyperlink>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5B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7FD28E" w14:textId="04238996"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96" w:history="1">
              <w:r>
                <w:rPr>
                  <w:rStyle w:val="Hyperlink"/>
                  <w:rFonts w:ascii="Calibri" w:hAnsi="Calibri" w:cs="Calibri"/>
                  <w:sz w:val="18"/>
                  <w:lang w:eastAsia="en-US"/>
                </w:rPr>
                <w:t>R3-255791</w:t>
              </w:r>
            </w:hyperlink>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Failure scenarios on MRO for CHO with candidate </w:t>
            </w:r>
            <w:r w:rsidRPr="00CF0A17">
              <w:rPr>
                <w:rFonts w:ascii="Calibri" w:hAnsi="Calibri" w:cs="Calibri"/>
                <w:sz w:val="18"/>
                <w:lang w:eastAsia="en-US"/>
              </w:rPr>
              <w:lastRenderedPageBreak/>
              <w:t>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20609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w:t>
            </w:r>
            <w:r w:rsidR="000F7557">
              <w:rPr>
                <w:rFonts w:ascii="Calibri" w:hAnsi="Calibri" w:cs="Calibri"/>
                <w:sz w:val="18"/>
                <w:lang w:eastAsia="en-US"/>
              </w:rPr>
              <w:t>to</w:t>
            </w:r>
            <w:r w:rsidRPr="00CF0A17">
              <w:rPr>
                <w:rFonts w:ascii="Calibri" w:hAnsi="Calibri" w:cs="Calibri"/>
                <w:sz w:val="18"/>
                <w:lang w:eastAsia="en-US"/>
              </w:rPr>
              <w:t xml:space="preserve"> SON BLCR for TS38.300)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8E5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2D44DB6" w14:textId="0C6EB749"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00" w:history="1">
              <w:r>
                <w:rPr>
                  <w:rStyle w:val="Hyperlink"/>
                  <w:rFonts w:ascii="Calibri" w:hAnsi="Calibri" w:cs="Calibri"/>
                  <w:sz w:val="18"/>
                  <w:lang w:eastAsia="en-US"/>
                </w:rPr>
                <w:t>R3-255833</w:t>
              </w:r>
            </w:hyperlink>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21E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4D6D93" w14:textId="719195F6" w:rsidR="007F047F"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w:t>
            </w:r>
            <w:r w:rsidR="007F047F">
              <w:rPr>
                <w:rFonts w:ascii="Calibri" w:hAnsi="Calibri" w:cs="Calibri"/>
                <w:sz w:val="18"/>
                <w:lang w:eastAsia="en-US"/>
              </w:rPr>
              <w:t xml:space="preserve">ev in </w:t>
            </w:r>
            <w:hyperlink r:id="rId207" w:history="1">
              <w:r w:rsidR="007F047F">
                <w:rPr>
                  <w:rStyle w:val="Hyperlink"/>
                  <w:rFonts w:ascii="Calibri" w:hAnsi="Calibri" w:cs="Calibri"/>
                  <w:sz w:val="18"/>
                  <w:lang w:eastAsia="en-US"/>
                </w:rPr>
                <w:t>R3-255814</w:t>
              </w:r>
            </w:hyperlink>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29CB9E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D5C1E" w:rsidRPr="00621F18" w14:paraId="2EC54E8F"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E9671" w14:textId="02FC09DC"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09" w:history="1">
              <w:r>
                <w:rPr>
                  <w:rFonts w:ascii="Calibri" w:hAnsi="Calibri" w:cs="Calibri"/>
                  <w:sz w:val="18"/>
                  <w:highlight w:val="yellow"/>
                  <w:lang w:eastAsia="en-US"/>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9E4251" w14:textId="4AAA0E8B"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SoD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31263" w14:textId="77777777"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D5C1E" w:rsidRPr="00621F18" w14:paraId="7FF7110D"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4ED52" w14:textId="7F43B238"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10" w:history="1">
              <w:r>
                <w:rPr>
                  <w:rFonts w:ascii="Calibri" w:hAnsi="Calibri" w:cs="Calibri"/>
                  <w:sz w:val="18"/>
                  <w:highlight w:val="yellow"/>
                  <w:lang w:eastAsia="en-US"/>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0145B2" w14:textId="69BE53A4"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SoD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DB8E84" w14:textId="77777777"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F047F" w:rsidRPr="00621F18" w14:paraId="48287830"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56C986" w14:textId="72AC6611" w:rsidR="007F047F" w:rsidRPr="00CF0A17" w:rsidRDefault="007F047F" w:rsidP="00AF3B86">
            <w:pPr>
              <w:widowControl w:val="0"/>
              <w:spacing w:before="0" w:beforeAutospacing="0" w:after="60" w:line="276" w:lineRule="auto"/>
              <w:ind w:left="144" w:hanging="144"/>
              <w:rPr>
                <w:rFonts w:ascii="Calibri" w:hAnsi="Calibri" w:cs="Calibri"/>
                <w:sz w:val="18"/>
                <w:highlight w:val="yellow"/>
                <w:lang w:eastAsia="en-US"/>
              </w:rPr>
            </w:pPr>
            <w:hyperlink r:id="rId211" w:history="1">
              <w:r>
                <w:rPr>
                  <w:rFonts w:ascii="Calibri" w:hAnsi="Calibri" w:cs="Calibri"/>
                  <w:sz w:val="18"/>
                  <w:highlight w:val="yellow"/>
                  <w:lang w:eastAsia="en-US"/>
                </w:rPr>
                <w:t>R3-255804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7E0FB1" w14:textId="2627B911" w:rsidR="007F047F" w:rsidRPr="00CF0A17" w:rsidRDefault="007F047F"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(SON TPs to BL CR to TS 37.340)</w:t>
            </w:r>
            <w:r w:rsidR="00DA22D8">
              <w:rPr>
                <w:rFonts w:ascii="Calibri" w:hAnsi="Calibri" w:cs="Calibri"/>
                <w:sz w:val="18"/>
                <w:lang w:eastAsia="en-US"/>
              </w:rPr>
              <w:t xml:space="preserve">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2CD65C" w14:textId="55B59A85" w:rsidR="007F047F"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other</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27" w:history="1">
              <w:r>
                <w:rPr>
                  <w:rFonts w:ascii="Calibri" w:hAnsi="Calibri" w:cs="Calibri"/>
                  <w:sz w:val="18"/>
                  <w:highlight w:val="yellow"/>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BBC88" w14:textId="23236166" w:rsidR="00883A1C" w:rsidRPr="00CF0A17" w:rsidRDefault="00883A1C" w:rsidP="00883A1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28"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A22D8" w:rsidRPr="00621F18" w14:paraId="46974933"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FDF8F" w14:textId="18C3764F" w:rsidR="00DA22D8" w:rsidRPr="00CF0A17" w:rsidRDefault="00DA22D8" w:rsidP="00AF3B86">
            <w:pPr>
              <w:widowControl w:val="0"/>
              <w:spacing w:before="0" w:beforeAutospacing="0" w:after="60" w:line="276" w:lineRule="auto"/>
              <w:ind w:left="144" w:hanging="144"/>
              <w:rPr>
                <w:rFonts w:ascii="Calibri" w:hAnsi="Calibri" w:cs="Calibri"/>
                <w:sz w:val="18"/>
                <w:highlight w:val="yellow"/>
                <w:lang w:eastAsia="en-US"/>
              </w:rPr>
            </w:pPr>
            <w:hyperlink r:id="rId233" w:history="1">
              <w:r>
                <w:rPr>
                  <w:rFonts w:ascii="Calibri" w:hAnsi="Calibri" w:cs="Calibri"/>
                  <w:sz w:val="18"/>
                  <w:highlight w:val="yellow"/>
                  <w:lang w:eastAsia="en-US"/>
                </w:rPr>
                <w:t>R3-255812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051D4" w14:textId="71900F2B"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on data collection for TAI Slice Support List configuration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102CE6" w14:textId="695392EF"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out</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35"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6"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7"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8"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9"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0"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1"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2"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3"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01ED1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26394C2" w14:textId="6C6287B3" w:rsidR="00DA22D8" w:rsidRPr="00CF0A17" w:rsidRDefault="00DA22D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46" w:history="1">
              <w:r>
                <w:rPr>
                  <w:rStyle w:val="Hyperlink"/>
                  <w:rFonts w:ascii="Calibri" w:hAnsi="Calibri" w:cs="Calibri"/>
                  <w:sz w:val="18"/>
                  <w:lang w:eastAsia="en-US"/>
                </w:rPr>
                <w:t>R3-255801</w:t>
              </w:r>
            </w:hyperlink>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3F96A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97B25C4" w14:textId="59566274" w:rsidR="00DA22D8" w:rsidRPr="00CF0A17" w:rsidRDefault="00DA22D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48" w:history="1">
              <w:r>
                <w:rPr>
                  <w:rStyle w:val="Hyperlink"/>
                  <w:rFonts w:ascii="Calibri" w:hAnsi="Calibri" w:cs="Calibri"/>
                  <w:sz w:val="18"/>
                  <w:lang w:eastAsia="en-US"/>
                </w:rPr>
                <w:t>R3-255802</w:t>
              </w:r>
            </w:hyperlink>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51"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E0324A" w:rsidRPr="00CF0A17" w:rsidRDefault="00E0324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lastRenderedPageBreak/>
              <w:t>The UL/DL Packet Loss IEs will be revised with a reference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E0324A" w:rsidRPr="00CF0A17" w:rsidRDefault="00E0324A"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w:t>
            </w:r>
            <w:r w:rsidRPr="00B116BD">
              <w:rPr>
                <w:rFonts w:ascii="Calibri" w:hAnsi="Calibri" w:cs="Calibri"/>
                <w:sz w:val="18"/>
                <w:lang w:eastAsia="en-US"/>
              </w:rPr>
              <w:lastRenderedPageBreak/>
              <w:t>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1FD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374FCBC" w14:textId="4B92B310"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89" w:history="1">
              <w:r>
                <w:rPr>
                  <w:rStyle w:val="Hyperlink"/>
                  <w:rFonts w:ascii="Calibri" w:hAnsi="Calibri" w:cs="Calibri"/>
                  <w:sz w:val="18"/>
                  <w:lang w:eastAsia="en-US"/>
                </w:rPr>
                <w:t>R3-255788</w:t>
              </w:r>
            </w:hyperlink>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w:t>
            </w:r>
            <w:r w:rsidRPr="001E5A91">
              <w:rPr>
                <w:rFonts w:ascii="Calibri" w:hAnsi="Calibri" w:cs="Calibri"/>
                <w:sz w:val="18"/>
                <w:lang w:eastAsia="en-US"/>
              </w:rPr>
              <w:lastRenderedPageBreak/>
              <w:t>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03"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04"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05"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 xml:space="preserve">Code-point is received with a list of affected cells and beams, and any previously received predicted CCO issue and future </w:t>
            </w:r>
            <w:r w:rsidRPr="003F017D">
              <w:rPr>
                <w:rFonts w:ascii="Calibri" w:hAnsi="Calibri" w:cs="Calibri"/>
                <w:b/>
                <w:bCs/>
                <w:color w:val="0000FF"/>
                <w:sz w:val="18"/>
                <w:lang w:eastAsia="en-US"/>
              </w:rPr>
              <w:lastRenderedPageBreak/>
              <w:t>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RAN3 to agree that, for the timing information, the gNB(-CU) which predicted the CCO issue sends to a neighbour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6A5A4348" w14:textId="77777777" w:rsidR="004C3417" w:rsidRDefault="004C3417" w:rsidP="00D13056">
            <w:pPr>
              <w:widowControl w:val="0"/>
              <w:spacing w:before="0" w:beforeAutospacing="0" w:after="60" w:line="276" w:lineRule="auto"/>
              <w:ind w:left="144" w:hanging="144"/>
              <w:rPr>
                <w:rFonts w:ascii="Calibri" w:hAnsi="Calibri" w:cs="Calibri"/>
                <w:color w:val="000000"/>
                <w:sz w:val="18"/>
                <w:lang w:eastAsia="en-US"/>
              </w:rPr>
            </w:pPr>
          </w:p>
          <w:p w14:paraId="19C47D6A" w14:textId="77777777" w:rsidR="00685FCC" w:rsidRP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Merged to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46878057" w:rsidR="003010FE" w:rsidRPr="000E36E2" w:rsidRDefault="000F7557"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Rev in </w:t>
            </w:r>
            <w:hyperlink r:id="rId312" w:history="1">
              <w:r>
                <w:rPr>
                  <w:rStyle w:val="Hyperlink"/>
                  <w:rFonts w:ascii="Calibri" w:hAnsi="Calibri" w:cs="Calibri"/>
                  <w:sz w:val="18"/>
                  <w:lang w:eastAsia="en-US"/>
                </w:rPr>
                <w:t>R3-255830</w:t>
              </w:r>
            </w:hyperlink>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0667C0" w14:textId="5845C48D" w:rsidR="00CA5498"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other</w:t>
            </w:r>
          </w:p>
          <w:p w14:paraId="4F2D143E" w14:textId="5D61A979"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14" w:history="1">
              <w:r>
                <w:rPr>
                  <w:rStyle w:val="Hyperlink"/>
                  <w:rFonts w:ascii="Calibri" w:hAnsi="Calibri" w:cs="Calibri"/>
                  <w:sz w:val="18"/>
                  <w:lang w:eastAsia="en-US"/>
                </w:rPr>
                <w:t>R3-255829</w:t>
              </w:r>
            </w:hyperlink>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4C5D8" w14:textId="77777777" w:rsidR="00CA5498"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9E33DB" w14:textId="5B2966E9"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21" w:history="1">
              <w:r>
                <w:rPr>
                  <w:rStyle w:val="Hyperlink"/>
                  <w:rFonts w:ascii="Calibri" w:hAnsi="Calibri" w:cs="Calibri"/>
                  <w:sz w:val="18"/>
                  <w:lang w:eastAsia="en-US"/>
                </w:rPr>
                <w:t>R3-255831</w:t>
              </w:r>
            </w:hyperlink>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DF42" w14:textId="77777777" w:rsidR="00554B41"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64CA5AA" w14:textId="1260FE69"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31" w:history="1">
              <w:r>
                <w:rPr>
                  <w:rStyle w:val="Hyperlink"/>
                  <w:rFonts w:ascii="Calibri" w:hAnsi="Calibri" w:cs="Calibri"/>
                  <w:sz w:val="18"/>
                  <w:lang w:eastAsia="en-US"/>
                </w:rPr>
                <w:t>R3-255832</w:t>
              </w:r>
            </w:hyperlink>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38.401) Stage 2 updates for split architecture </w:t>
            </w:r>
            <w:r w:rsidRPr="00CF0A17">
              <w:rPr>
                <w:rFonts w:ascii="Calibri" w:hAnsi="Calibri" w:cs="Calibri"/>
                <w:sz w:val="18"/>
                <w:lang w:eastAsia="en-US"/>
              </w:rPr>
              <w:lastRenderedPageBreak/>
              <w:t>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F439C4">
              <w:rPr>
                <w:rFonts w:ascii="Calibri" w:hAnsi="Calibri" w:cs="Calibri"/>
                <w:color w:val="000000"/>
                <w:sz w:val="18"/>
                <w:lang w:eastAsia="en-US"/>
              </w:rPr>
              <w:t>CATT</w:t>
            </w:r>
            <w:r>
              <w:rPr>
                <w:rFonts w:ascii="Calibri" w:hAnsi="Calibri" w:cs="Calibri"/>
                <w:color w:val="000000"/>
                <w:sz w:val="18"/>
                <w:lang w:eastAsia="en-US"/>
              </w:rPr>
              <w:t>)</w:t>
            </w:r>
          </w:p>
          <w:p w14:paraId="5CF994EA" w14:textId="082CB970" w:rsidR="000F7557" w:rsidRDefault="000F7557"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w:t>
            </w:r>
            <w:hyperlink r:id="rId337" w:history="1">
              <w:r>
                <w:rPr>
                  <w:rStyle w:val="Hyperlink"/>
                  <w:rFonts w:ascii="Calibri" w:hAnsi="Calibri" w:cs="Calibri"/>
                  <w:sz w:val="18"/>
                  <w:lang w:eastAsia="en-US"/>
                </w:rPr>
                <w:t>R3-255827</w:t>
              </w:r>
            </w:hyperlink>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2E6F4827" w:rsidR="00DD0B97" w:rsidRPr="00DD0B97" w:rsidRDefault="004C3417" w:rsidP="00554B41">
            <w:pPr>
              <w:widowControl w:val="0"/>
              <w:spacing w:before="0" w:beforeAutospacing="0" w:after="60" w:line="276" w:lineRule="auto"/>
              <w:ind w:left="144" w:hanging="144"/>
              <w:rPr>
                <w:rFonts w:ascii="Calibri" w:hAnsi="Calibri" w:cs="Calibri"/>
                <w:color w:val="000000"/>
                <w:sz w:val="18"/>
                <w:lang w:eastAsia="en-US"/>
              </w:rPr>
            </w:pPr>
            <w:r w:rsidRPr="004C3417">
              <w:rPr>
                <w:rFonts w:ascii="Calibri" w:hAnsi="Calibri" w:cs="Calibri"/>
                <w:color w:val="000000"/>
                <w:sz w:val="18"/>
                <w:lang w:eastAsia="en-US"/>
              </w:rPr>
              <w:t>Summary of offline disc</w:t>
            </w:r>
            <w:r>
              <w:rPr>
                <w:rFonts w:ascii="Calibri" w:hAnsi="Calibri" w:cs="Calibri"/>
                <w:color w:val="000000"/>
                <w:sz w:val="18"/>
                <w:lang w:eastAsia="en-US"/>
              </w:rPr>
              <w:t xml:space="preserve"> </w:t>
            </w:r>
            <w:hyperlink r:id="rId357" w:history="1">
              <w:r>
                <w:rPr>
                  <w:rStyle w:val="Hyperlink"/>
                  <w:rFonts w:ascii="Calibri" w:hAnsi="Calibri" w:cs="Calibri"/>
                  <w:sz w:val="18"/>
                  <w:lang w:eastAsia="en-US"/>
                </w:rPr>
                <w:t>R3-255800</w:t>
              </w:r>
            </w:hyperlink>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58"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59" w:history="1">
              <w:r w:rsidRPr="00556A29">
                <w:rPr>
                  <w:rFonts w:ascii="Calibri" w:hAnsi="Calibri" w:cs="Calibri"/>
                  <w:sz w:val="18"/>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draftCR</w:t>
            </w:r>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0" w:history="1">
              <w:r w:rsidRPr="00556A29">
                <w:rPr>
                  <w:rFonts w:ascii="Calibri" w:hAnsi="Calibri" w:cs="Calibri"/>
                  <w:sz w:val="18"/>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61" w:history="1">
              <w:r w:rsidRPr="00556A29">
                <w:rPr>
                  <w:rFonts w:ascii="Calibri" w:hAnsi="Calibri" w:cs="Calibri"/>
                  <w:sz w:val="18"/>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 xml:space="preserve">(BL CR to 38.413 for WAB) Support for Wireless Access </w:t>
            </w:r>
            <w:r w:rsidRPr="006727FB">
              <w:rPr>
                <w:rFonts w:ascii="Calibri" w:hAnsi="Calibri" w:cs="Calibri"/>
                <w:sz w:val="18"/>
                <w:lang w:eastAsia="en-US"/>
              </w:rPr>
              <w:lastRenderedPageBreak/>
              <w:t>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lastRenderedPageBreak/>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lastRenderedPageBreak/>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62" w:history="1">
              <w:r w:rsidRPr="00556A29">
                <w:rPr>
                  <w:rFonts w:ascii="Calibri" w:hAnsi="Calibri" w:cs="Calibri"/>
                  <w:sz w:val="18"/>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63" w:history="1">
              <w:r w:rsidRPr="00556A29">
                <w:rPr>
                  <w:rFonts w:ascii="Calibri" w:hAnsi="Calibri" w:cs="Calibri"/>
                  <w:sz w:val="18"/>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13DC1213"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12F9" w14:textId="3B40EF80"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4" w:history="1">
              <w:r w:rsidRPr="00556A29">
                <w:rPr>
                  <w:rFonts w:ascii="Calibri" w:hAnsi="Calibri" w:cs="Calibri"/>
                  <w:sz w:val="18"/>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B1CA8E" w14:textId="4530E574"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93E36D"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CR0052r5, TS 38.410 v18.3.0, Rel-19, Cat. B</w:t>
            </w:r>
          </w:p>
          <w:p w14:paraId="0FB452E0" w14:textId="29A708DC"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49F89D77"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F61B49" w14:textId="20BA13D1"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5" w:history="1">
              <w:r w:rsidRPr="00556A29">
                <w:rPr>
                  <w:rFonts w:ascii="Calibri" w:hAnsi="Calibri" w:cs="Calibri"/>
                  <w:sz w:val="18"/>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8195B0" w14:textId="1D96F7A5"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B1E43E"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draftCR</w:t>
            </w:r>
          </w:p>
          <w:p w14:paraId="1A58566F" w14:textId="57307092"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6B8182C6"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F51F80" w14:textId="0B9AB5B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6" w:history="1">
              <w:r w:rsidRPr="00556A29">
                <w:rPr>
                  <w:rFonts w:ascii="Calibri" w:hAnsi="Calibri" w:cs="Calibri"/>
                  <w:sz w:val="18"/>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C656A8" w14:textId="493AF332"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700542"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CR1232r5, TS 38.413 v18.6.0, Rel-19, Cat. B</w:t>
            </w:r>
          </w:p>
          <w:p w14:paraId="3BD167A2" w14:textId="2135AF23"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68" w:history="1">
              <w:r>
                <w:rPr>
                  <w:rStyle w:val="Hyperlink"/>
                  <w:rFonts w:ascii="Calibri" w:hAnsi="Calibri" w:cs="Calibri"/>
                  <w:sz w:val="18"/>
                  <w:lang w:eastAsia="en-US"/>
                </w:rPr>
                <w:t>R3-255778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lastRenderedPageBreak/>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086B3B">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58415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8C61D32" w14:textId="3ED80309" w:rsidR="00DF63A0" w:rsidRPr="00DF63A0" w:rsidRDefault="00DF63A0" w:rsidP="00DF63A0">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71" w:history="1">
              <w:r>
                <w:rPr>
                  <w:rStyle w:val="Hyperlink"/>
                  <w:rFonts w:ascii="Calibri" w:hAnsi="Calibri" w:cs="Calibri"/>
                  <w:sz w:val="18"/>
                  <w:lang w:eastAsia="en-US"/>
                </w:rPr>
                <w:t>R3-255789</w:t>
              </w:r>
            </w:hyperlink>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6727FB">
                <w:rPr>
                  <w:rFonts w:ascii="Calibri" w:hAnsi="Calibri" w:cs="Calibri"/>
                  <w:sz w:val="18"/>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68B1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0B6BFDC6" w14:textId="3640E9F5" w:rsidR="006727FB" w:rsidRPr="006727FB" w:rsidRDefault="006727FB" w:rsidP="006727FB">
            <w:pPr>
              <w:pStyle w:val="ListParagraph"/>
              <w:widowControl w:val="0"/>
              <w:numPr>
                <w:ilvl w:val="0"/>
                <w:numId w:val="41"/>
              </w:numPr>
              <w:spacing w:before="0" w:beforeAutospacing="0" w:after="60" w:line="276" w:lineRule="auto"/>
              <w:rPr>
                <w:rFonts w:ascii="Calibri" w:hAnsi="Calibri" w:cs="Calibri"/>
                <w:sz w:val="18"/>
                <w:lang w:eastAsia="en-US"/>
              </w:rPr>
            </w:pPr>
            <w:r w:rsidRPr="006727FB">
              <w:rPr>
                <w:rFonts w:ascii="Calibri" w:hAnsi="Calibri" w:cs="Calibri"/>
                <w:sz w:val="18"/>
                <w:lang w:eastAsia="en-US"/>
              </w:rPr>
              <w:t xml:space="preserve">For the definition of WAB-gNB and WAB-MT in BLCR 38.300 </w:t>
            </w:r>
            <w:r w:rsidR="005A049A">
              <w:rPr>
                <w:rFonts w:ascii="Calibri" w:hAnsi="Calibri" w:cs="Calibri"/>
                <w:sz w:val="18"/>
                <w:lang w:eastAsia="en-US"/>
              </w:rPr>
              <w:t>use “</w:t>
            </w:r>
            <w:r w:rsidR="005A049A" w:rsidRPr="005A049A">
              <w:rPr>
                <w:rFonts w:ascii="Calibri" w:hAnsi="Calibri" w:cs="Calibri"/>
                <w:sz w:val="18"/>
                <w:lang w:eastAsia="en-US"/>
              </w:rPr>
              <w:t>as defined in TS 38.401 [4]</w:t>
            </w:r>
            <w:r w:rsidR="005A049A">
              <w:rPr>
                <w:rFonts w:ascii="Calibri" w:hAnsi="Calibri" w:cs="Calibri"/>
                <w:sz w:val="18"/>
                <w:lang w:eastAsia="en-US"/>
              </w:rPr>
              <w:t>”</w:t>
            </w:r>
          </w:p>
          <w:p w14:paraId="2CD87951" w14:textId="7BED2D9E" w:rsidR="006727FB" w:rsidRPr="00CF0A17" w:rsidRDefault="006727FB" w:rsidP="00086B3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81" w:history="1">
              <w:r>
                <w:rPr>
                  <w:rStyle w:val="Hyperlink"/>
                  <w:rFonts w:ascii="Calibri" w:hAnsi="Calibri" w:cs="Calibri"/>
                  <w:sz w:val="18"/>
                  <w:lang w:eastAsia="en-US"/>
                </w:rPr>
                <w:t>R3-255784</w:t>
              </w:r>
            </w:hyperlink>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38.401) Discussion on NG management and </w:t>
            </w:r>
            <w:r w:rsidRPr="00CF0A17">
              <w:rPr>
                <w:rFonts w:ascii="Calibri" w:hAnsi="Calibri" w:cs="Calibri"/>
                <w:sz w:val="18"/>
                <w:lang w:eastAsia="en-US"/>
              </w:rPr>
              <w:lastRenderedPageBreak/>
              <w:t>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551802">
                <w:rPr>
                  <w:rFonts w:ascii="Calibri" w:hAnsi="Calibri" w:cs="Calibri"/>
                  <w:sz w:val="18"/>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9357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EE44F4A" w14:textId="4914399C" w:rsidR="00551802" w:rsidRDefault="00551802"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Focus on the change in 8.2.1.3 of XnAP</w:t>
            </w:r>
          </w:p>
          <w:p w14:paraId="7517CDF1" w14:textId="55F1973B" w:rsidR="00D003F0" w:rsidRPr="00551802" w:rsidRDefault="00D003F0"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Take into account the agreement on the MT ID</w:t>
            </w:r>
          </w:p>
          <w:p w14:paraId="6952E1E5" w14:textId="3BBBE920" w:rsidR="00551802" w:rsidRPr="00CF0A17" w:rsidRDefault="0055180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7" w:history="1">
              <w:r>
                <w:rPr>
                  <w:rStyle w:val="Hyperlink"/>
                  <w:rFonts w:ascii="Calibri" w:hAnsi="Calibri" w:cs="Calibri"/>
                  <w:sz w:val="18"/>
                  <w:lang w:eastAsia="en-US"/>
                </w:rPr>
                <w:t>R3-255785</w:t>
              </w:r>
            </w:hyperlink>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9"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2"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3"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4"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8C25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5"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6727FB" w:rsidRPr="00621F18" w14:paraId="1453AF09" w14:textId="77777777" w:rsidTr="008C25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77CA78" w14:textId="77777777" w:rsidR="005A049A" w:rsidRPr="005A049A"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5A049A">
              <w:rPr>
                <w:rFonts w:ascii="Calibri" w:hAnsi="Calibri" w:cs="Calibri"/>
                <w:b/>
                <w:color w:val="008000"/>
                <w:sz w:val="18"/>
                <w:lang w:eastAsia="en-US"/>
              </w:rPr>
              <w:t>Endorse BLCR 38.300 based on R3-255254.</w:t>
            </w:r>
          </w:p>
          <w:p w14:paraId="11161D64" w14:textId="20E116B6"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Keep the Additional ULI IE in NGAP UE-associated messages.</w:t>
            </w:r>
          </w:p>
          <w:p w14:paraId="18724026"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Add Note to BLCR 38.401: using SeGW for authorization is out of scope of this specification.</w:t>
            </w:r>
          </w:p>
          <w:p w14:paraId="7213BBD5"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No need to introduce a new “WAB-gNB” indication in the NG SETUP REQUEST message.</w:t>
            </w:r>
          </w:p>
          <w:p w14:paraId="7A19C5E6" w14:textId="7F9D8F52"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Single-gNB solution </w:t>
            </w:r>
            <w:r w:rsidR="005A049A">
              <w:rPr>
                <w:rFonts w:ascii="Calibri" w:hAnsi="Calibri" w:cs="Calibri"/>
                <w:b/>
                <w:color w:val="008000"/>
                <w:sz w:val="18"/>
                <w:lang w:eastAsia="en-US"/>
              </w:rPr>
              <w:t xml:space="preserve">for WAB-gNB mobility with change of UE’s AMF </w:t>
            </w:r>
            <w:r w:rsidRPr="006727FB">
              <w:rPr>
                <w:rFonts w:ascii="Calibri" w:hAnsi="Calibri" w:cs="Calibri"/>
                <w:b/>
                <w:color w:val="008000"/>
                <w:sz w:val="18"/>
                <w:lang w:eastAsia="en-US"/>
              </w:rPr>
              <w:t xml:space="preserve">is </w:t>
            </w:r>
            <w:r w:rsidR="005A049A">
              <w:rPr>
                <w:rFonts w:ascii="Calibri" w:hAnsi="Calibri" w:cs="Calibri"/>
                <w:b/>
                <w:color w:val="008000"/>
                <w:sz w:val="18"/>
                <w:lang w:eastAsia="en-US"/>
              </w:rPr>
              <w:t>not supported in Rel-19</w:t>
            </w:r>
            <w:r w:rsidRPr="006727FB">
              <w:rPr>
                <w:rFonts w:ascii="Calibri" w:hAnsi="Calibri" w:cs="Calibri"/>
                <w:b/>
                <w:color w:val="008000"/>
                <w:sz w:val="18"/>
                <w:lang w:eastAsia="en-US"/>
              </w:rPr>
              <w:t xml:space="preserve">. </w:t>
            </w:r>
          </w:p>
          <w:p w14:paraId="64C4E2FC" w14:textId="07381B5D"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ng-eNB is not supported for BH-RAN</w:t>
            </w:r>
            <w:r w:rsidR="005A049A">
              <w:rPr>
                <w:rFonts w:ascii="Calibri" w:hAnsi="Calibri" w:cs="Calibri"/>
                <w:b/>
                <w:color w:val="008000"/>
                <w:sz w:val="18"/>
                <w:lang w:eastAsia="en-US"/>
              </w:rPr>
              <w:t>, c</w:t>
            </w:r>
            <w:r w:rsidRPr="006727FB">
              <w:rPr>
                <w:rFonts w:ascii="Calibri" w:hAnsi="Calibri" w:cs="Calibri"/>
                <w:b/>
                <w:color w:val="008000"/>
                <w:sz w:val="18"/>
                <w:lang w:eastAsia="en-US"/>
              </w:rPr>
              <w:t xml:space="preserve">hange </w:t>
            </w:r>
            <w:r w:rsidR="005A049A">
              <w:rPr>
                <w:rFonts w:ascii="Calibri" w:hAnsi="Calibri" w:cs="Calibri"/>
                <w:b/>
                <w:color w:val="008000"/>
                <w:sz w:val="18"/>
                <w:lang w:eastAsia="en-US"/>
              </w:rPr>
              <w:t>“</w:t>
            </w:r>
            <w:r w:rsidRPr="006727FB">
              <w:rPr>
                <w:rFonts w:ascii="Calibri" w:hAnsi="Calibri" w:cs="Calibri"/>
                <w:b/>
                <w:color w:val="008000"/>
                <w:sz w:val="18"/>
                <w:lang w:eastAsia="en-US"/>
              </w:rPr>
              <w:t>BH-RAN node</w:t>
            </w:r>
            <w:r w:rsidR="005A049A">
              <w:rPr>
                <w:rFonts w:ascii="Calibri" w:hAnsi="Calibri" w:cs="Calibri"/>
                <w:b/>
                <w:color w:val="008000"/>
                <w:sz w:val="18"/>
                <w:lang w:eastAsia="en-US"/>
              </w:rPr>
              <w:t>”</w:t>
            </w:r>
            <w:r w:rsidRPr="006727FB">
              <w:rPr>
                <w:rFonts w:ascii="Calibri" w:hAnsi="Calibri" w:cs="Calibri"/>
                <w:b/>
                <w:color w:val="008000"/>
                <w:sz w:val="18"/>
                <w:lang w:eastAsia="en-US"/>
              </w:rPr>
              <w:t xml:space="preserve"> to </w:t>
            </w:r>
            <w:r w:rsidR="005A049A">
              <w:rPr>
                <w:rFonts w:ascii="Calibri" w:hAnsi="Calibri" w:cs="Calibri"/>
                <w:b/>
                <w:color w:val="008000"/>
                <w:sz w:val="18"/>
                <w:lang w:eastAsia="en-US"/>
              </w:rPr>
              <w:t>“</w:t>
            </w:r>
            <w:r w:rsidRPr="006727FB">
              <w:rPr>
                <w:rFonts w:ascii="Calibri" w:hAnsi="Calibri" w:cs="Calibri"/>
                <w:b/>
                <w:color w:val="008000"/>
                <w:sz w:val="18"/>
                <w:lang w:eastAsia="en-US"/>
              </w:rPr>
              <w:t>BH-gNB</w:t>
            </w:r>
            <w:r w:rsidR="005A049A">
              <w:rPr>
                <w:rFonts w:ascii="Calibri" w:hAnsi="Calibri" w:cs="Calibri"/>
                <w:b/>
                <w:color w:val="008000"/>
                <w:sz w:val="18"/>
                <w:lang w:eastAsia="en-US"/>
              </w:rPr>
              <w:t>” everywhere</w:t>
            </w:r>
            <w:r w:rsidRPr="006727FB">
              <w:rPr>
                <w:rFonts w:ascii="Calibri" w:hAnsi="Calibri" w:cs="Calibri"/>
                <w:b/>
                <w:color w:val="008000"/>
                <w:sz w:val="18"/>
                <w:lang w:eastAsia="en-US"/>
              </w:rPr>
              <w:t>.</w:t>
            </w:r>
          </w:p>
          <w:p w14:paraId="27022256" w14:textId="3449D7D4" w:rsidR="00902CEB" w:rsidRPr="00902CEB" w:rsidRDefault="00902CEB" w:rsidP="00902CEB">
            <w:pPr>
              <w:widowControl w:val="0"/>
              <w:spacing w:before="0" w:beforeAutospacing="0" w:after="60" w:line="276" w:lineRule="auto"/>
              <w:ind w:left="144" w:hanging="144"/>
              <w:rPr>
                <w:rFonts w:ascii="Calibri" w:hAnsi="Calibri" w:cs="Calibri"/>
                <w:b/>
                <w:sz w:val="18"/>
                <w:lang w:eastAsia="en-US"/>
              </w:rPr>
            </w:pPr>
            <w:r>
              <w:rPr>
                <w:rFonts w:ascii="Calibri" w:hAnsi="Calibri" w:cs="Calibri"/>
                <w:b/>
                <w:color w:val="008000"/>
                <w:sz w:val="18"/>
                <w:lang w:eastAsia="en-US"/>
              </w:rPr>
              <w:t xml:space="preserve">This release does not specify any signalling for </w:t>
            </w:r>
            <w:r w:rsidR="006727FB" w:rsidRPr="006727FB">
              <w:rPr>
                <w:rFonts w:ascii="Calibri" w:hAnsi="Calibri" w:cs="Calibri"/>
                <w:b/>
                <w:color w:val="008000"/>
                <w:sz w:val="18"/>
                <w:lang w:eastAsia="en-US"/>
              </w:rPr>
              <w:t>Resource coordination</w:t>
            </w:r>
            <w:r w:rsidR="005A049A">
              <w:rPr>
                <w:rFonts w:ascii="Calibri" w:hAnsi="Calibri" w:cs="Calibri"/>
                <w:b/>
                <w:color w:val="008000"/>
                <w:sz w:val="18"/>
                <w:lang w:eastAsia="en-US"/>
              </w:rPr>
              <w:t xml:space="preserve"> </w:t>
            </w:r>
            <w:r>
              <w:rPr>
                <w:rFonts w:ascii="Calibri" w:hAnsi="Calibri" w:cs="Calibri"/>
                <w:b/>
                <w:color w:val="008000"/>
                <w:sz w:val="18"/>
                <w:lang w:eastAsia="en-US"/>
              </w:rPr>
              <w:t>between WAG nodes access and BH link</w:t>
            </w:r>
            <w:r w:rsidR="006727FB" w:rsidRPr="006727FB">
              <w:rPr>
                <w:rFonts w:ascii="Calibri" w:hAnsi="Calibri" w:cs="Calibri"/>
                <w:b/>
                <w:color w:val="008000"/>
                <w:sz w:val="18"/>
                <w:lang w:eastAsia="en-US"/>
              </w:rPr>
              <w:t>. Any previous agreements on resource coordination are obsolete. Update the stage2 spec accordingly.</w:t>
            </w:r>
            <w:r>
              <w:rPr>
                <w:rFonts w:ascii="Calibri" w:hAnsi="Calibri" w:cs="Calibri"/>
                <w:b/>
                <w:color w:val="008000"/>
                <w:sz w:val="18"/>
                <w:lang w:eastAsia="en-US"/>
              </w:rPr>
              <w:t xml:space="preserve"> </w:t>
            </w:r>
            <w:r>
              <w:rPr>
                <w:rFonts w:ascii="Calibri" w:hAnsi="Calibri" w:cs="Calibri"/>
                <w:b/>
                <w:sz w:val="18"/>
                <w:lang w:eastAsia="en-US"/>
              </w:rPr>
              <w:t>Rapporteur will update the WID.</w:t>
            </w:r>
          </w:p>
          <w:p w14:paraId="76496E98" w14:textId="77777777" w:rsidR="006727FB" w:rsidRDefault="00650117" w:rsidP="006727FB">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Keep the</w:t>
            </w:r>
            <w:r w:rsidR="006727FB" w:rsidRPr="006727FB">
              <w:rPr>
                <w:rFonts w:ascii="Calibri" w:hAnsi="Calibri" w:cs="Calibri"/>
                <w:b/>
                <w:color w:val="008000"/>
                <w:sz w:val="18"/>
                <w:lang w:eastAsia="en-US"/>
              </w:rPr>
              <w:t xml:space="preserve"> WAB-MT I</w:t>
            </w:r>
            <w:r w:rsidR="00265D0B">
              <w:rPr>
                <w:rFonts w:ascii="Calibri" w:hAnsi="Calibri" w:cs="Calibri"/>
                <w:b/>
                <w:color w:val="008000"/>
                <w:sz w:val="18"/>
                <w:lang w:eastAsia="en-US"/>
              </w:rPr>
              <w:t xml:space="preserve">D </w:t>
            </w:r>
            <w:r w:rsidR="006727FB" w:rsidRPr="006727FB">
              <w:rPr>
                <w:rFonts w:ascii="Calibri" w:hAnsi="Calibri" w:cs="Calibri"/>
                <w:b/>
                <w:color w:val="008000"/>
                <w:sz w:val="18"/>
                <w:lang w:eastAsia="en-US"/>
              </w:rPr>
              <w:t xml:space="preserve">in the </w:t>
            </w:r>
            <w:r>
              <w:rPr>
                <w:rFonts w:ascii="Calibri" w:hAnsi="Calibri" w:cs="Calibri"/>
                <w:b/>
                <w:color w:val="008000"/>
                <w:sz w:val="18"/>
                <w:lang w:eastAsia="en-US"/>
              </w:rPr>
              <w:t>Xn BL CR</w:t>
            </w:r>
            <w:r w:rsidR="00265D0B">
              <w:rPr>
                <w:rFonts w:ascii="Calibri" w:hAnsi="Calibri" w:cs="Calibri"/>
                <w:b/>
                <w:color w:val="008000"/>
                <w:sz w:val="18"/>
                <w:lang w:eastAsia="en-US"/>
              </w:rPr>
              <w:t xml:space="preserve">. </w:t>
            </w:r>
            <w:r w:rsidR="00265D0B" w:rsidRPr="00265D0B">
              <w:rPr>
                <w:rFonts w:ascii="Calibri" w:hAnsi="Calibri" w:cs="Calibri"/>
                <w:b/>
                <w:color w:val="008000"/>
                <w:sz w:val="18"/>
                <w:lang w:eastAsia="en-US"/>
              </w:rPr>
              <w:t>The “WAB-MT ID” sent from the WAB-gNB to the BH-gNB consists of the WAB-MT’s C-RNTI assigned by the BH-gNB and the cell id of BH-gNB´s cell serving the WAB MT.</w:t>
            </w:r>
          </w:p>
          <w:p w14:paraId="6B7B8CE6" w14:textId="77777777" w:rsidR="00D003F0" w:rsidRPr="00D003F0"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D003F0" w:rsidRDefault="00D003F0" w:rsidP="006727FB">
            <w:pPr>
              <w:widowControl w:val="0"/>
              <w:spacing w:before="0" w:beforeAutospacing="0" w:after="60" w:line="276" w:lineRule="auto"/>
              <w:ind w:left="144" w:hanging="144"/>
              <w:rPr>
                <w:rFonts w:ascii="Calibri" w:hAnsi="Calibri" w:cs="Calibri"/>
                <w:b/>
                <w:sz w:val="18"/>
                <w:lang w:eastAsia="en-US"/>
              </w:rPr>
            </w:pPr>
            <w:r w:rsidRPr="00D003F0">
              <w:rPr>
                <w:rFonts w:ascii="Calibri" w:hAnsi="Calibri" w:cs="Calibri"/>
                <w:b/>
                <w:sz w:val="18"/>
                <w:lang w:eastAsia="en-US"/>
              </w:rPr>
              <w:t>Xn Connection Management</w:t>
            </w:r>
            <w:r w:rsidR="00274FBD">
              <w:rPr>
                <w:rFonts w:ascii="Calibri" w:hAnsi="Calibri" w:cs="Calibri"/>
                <w:b/>
                <w:sz w:val="18"/>
                <w:lang w:eastAsia="en-US"/>
              </w:rPr>
              <w:t>:</w:t>
            </w:r>
          </w:p>
          <w:p w14:paraId="62738785" w14:textId="1ED6154F"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A</w:t>
            </w:r>
          </w:p>
          <w:p w14:paraId="3E189811" w14:textId="7AA9E2ED" w:rsid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BH-gNB can provide to the WAB-gNB the TNL information of other gNBs</w:t>
            </w:r>
          </w:p>
          <w:p w14:paraId="479500B5" w14:textId="0C255F0A" w:rsidR="00D003F0" w:rsidRDefault="00D003F0"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lastRenderedPageBreak/>
              <w:t>CATT: This is an enhancement, does not seem necessary</w:t>
            </w:r>
          </w:p>
          <w:p w14:paraId="73EE09E6" w14:textId="63AC6E22"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Nok: Needed, useful since WAB node is mobile</w:t>
            </w:r>
          </w:p>
          <w:p w14:paraId="17348D25" w14:textId="755C2DCD"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Len: We agree its useful</w:t>
            </w:r>
          </w:p>
          <w:p w14:paraId="3A8CB29B" w14:textId="3DD01604"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SS: Although it may be considered an enhancement, its for a critical issue so is necessary</w:t>
            </w:r>
          </w:p>
          <w:p w14:paraId="655C6812" w14:textId="5E8970D5"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ZTE: Support</w:t>
            </w:r>
          </w:p>
          <w:p w14:paraId="498F36EE" w14:textId="14850896"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HW: Support</w:t>
            </w:r>
          </w:p>
          <w:p w14:paraId="62FE8231" w14:textId="50DE23E0"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Canon: Support</w:t>
            </w:r>
          </w:p>
          <w:p w14:paraId="247C5113" w14:textId="73FE0914" w:rsidR="00B51775" w:rsidRDefault="00B51775"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QC: Xn is not critical (particularly since there is no resource coordination)</w:t>
            </w:r>
          </w:p>
          <w:p w14:paraId="60AA8E72" w14:textId="77777777" w:rsidR="00274FBD"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D003F0"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B</w:t>
            </w:r>
          </w:p>
          <w:p w14:paraId="07FDCBE6" w14:textId="170097B5"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the target BH-gNB before the WAB-MT HO.</w:t>
            </w:r>
          </w:p>
          <w:p w14:paraId="10B201CD" w14:textId="0CC8C696"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its neighbour gNBs.</w:t>
            </w:r>
          </w:p>
          <w:p w14:paraId="24CD1DDC" w14:textId="77777777" w:rsidR="00D003F0"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C2561" w:rsidRDefault="00B51775" w:rsidP="006727FB">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71604AC" w14:textId="77777777" w:rsidR="00B51775"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C2561" w:rsidRDefault="008C2561" w:rsidP="006727FB">
            <w:pPr>
              <w:widowControl w:val="0"/>
              <w:spacing w:before="0" w:beforeAutospacing="0" w:after="60" w:line="276" w:lineRule="auto"/>
              <w:ind w:left="144" w:hanging="144"/>
              <w:rPr>
                <w:rFonts w:ascii="Calibri" w:hAnsi="Calibri" w:cs="Calibri"/>
                <w:b/>
                <w:bCs/>
                <w:sz w:val="18"/>
                <w:lang w:eastAsia="en-US"/>
              </w:rPr>
            </w:pPr>
            <w:r w:rsidRPr="008C2561">
              <w:rPr>
                <w:rFonts w:ascii="Calibri" w:hAnsi="Calibri" w:cs="Calibri"/>
                <w:b/>
                <w:bCs/>
                <w:sz w:val="18"/>
                <w:lang w:eastAsia="en-US"/>
              </w:rPr>
              <w:t>Notification of UE’s CN of NTN backhauling</w:t>
            </w:r>
          </w:p>
          <w:p w14:paraId="66C6E9E8" w14:textId="09D6A6B9"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Include an indication of wireless backhaul type (terrestrial or non-terrestrial) in:</w:t>
            </w:r>
          </w:p>
          <w:p w14:paraId="78085553" w14:textId="77777777"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NGAP interface management signalling, between a WAB-gNB and the UE’s 5GC.</w:t>
            </w:r>
          </w:p>
          <w:p w14:paraId="1295A6E4" w14:textId="77777777" w:rsid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XnAP interface management signalling, between a WAB-gNB and the BH-gNB serving the WAB-MT co-located with the WAB-gNB.</w:t>
            </w:r>
          </w:p>
          <w:p w14:paraId="1EB8E56A" w14:textId="5384CE33"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Canon: Useful for UE’s CN to select proper QoS parameters, also enables AMF to report satellite BH to SMF</w:t>
            </w:r>
          </w:p>
          <w:p w14:paraId="4C2C7C60" w14:textId="7A65E10E"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Ack the issue, but should be handled generally and by SA2</w:t>
            </w:r>
          </w:p>
          <w:p w14:paraId="257CF9A7"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C2561" w:rsidRDefault="008C2561" w:rsidP="008C2561">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36252C8"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Default="00DF63A0" w:rsidP="00B51775">
            <w:pPr>
              <w:widowControl w:val="0"/>
              <w:spacing w:before="0" w:beforeAutospacing="0" w:after="60" w:line="276" w:lineRule="auto"/>
              <w:ind w:left="144" w:hanging="144"/>
              <w:rPr>
                <w:rFonts w:ascii="Calibri" w:hAnsi="Calibri" w:cs="Calibri"/>
                <w:b/>
                <w:bCs/>
                <w:sz w:val="18"/>
                <w:lang w:eastAsia="en-US"/>
              </w:rPr>
            </w:pPr>
            <w:r w:rsidRPr="00DF63A0">
              <w:rPr>
                <w:rFonts w:ascii="Calibri" w:hAnsi="Calibri" w:cs="Calibri"/>
                <w:b/>
                <w:bCs/>
                <w:sz w:val="18"/>
                <w:lang w:eastAsia="en-US"/>
              </w:rPr>
              <w:t>How to select the proper BH-gNB considering the inband/outband mode for WAB-node?</w:t>
            </w:r>
          </w:p>
          <w:p w14:paraId="3CC57CA3" w14:textId="7871A083" w:rsidR="00DF63A0" w:rsidRDefault="00DF63A0" w:rsidP="00B51775">
            <w:pPr>
              <w:widowControl w:val="0"/>
              <w:spacing w:before="0" w:beforeAutospacing="0" w:after="60" w:line="276" w:lineRule="auto"/>
              <w:ind w:left="144" w:hanging="144"/>
              <w:rPr>
                <w:rFonts w:ascii="Calibri" w:hAnsi="Calibri" w:cs="Calibri"/>
                <w:sz w:val="18"/>
                <w:lang w:eastAsia="en-US"/>
              </w:rPr>
            </w:pPr>
            <w:r w:rsidRPr="00DF63A0">
              <w:rPr>
                <w:rFonts w:ascii="Calibri" w:hAnsi="Calibri" w:cs="Calibri"/>
                <w:sz w:val="18"/>
                <w:lang w:eastAsia="en-US"/>
              </w:rPr>
              <w:t>WAB-MT (re-)selects a proper BH-gNB based on the configuration from OAM and the knowledge about BH-gNB.</w:t>
            </w:r>
          </w:p>
          <w:p w14:paraId="1EAD63AD" w14:textId="4B904361"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Can be solved by deployment, configuration parameters will be location based</w:t>
            </w:r>
          </w:p>
          <w:p w14:paraId="5667EED6" w14:textId="5FF37597"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Similar view as E///, nothing needed by RAN3</w:t>
            </w:r>
          </w:p>
          <w:p w14:paraId="2826293F" w14:textId="5B09110B" w:rsidR="005A00B7" w:rsidRPr="00DF63A0" w:rsidRDefault="00DF63A0" w:rsidP="005A00B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no issue in realistic deployments</w:t>
            </w:r>
          </w:p>
          <w:p w14:paraId="796FEEBB"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r>
              <w:rPr>
                <w:rFonts w:ascii="Calibri" w:hAnsi="Calibri" w:cs="Calibri"/>
                <w:b/>
                <w:bCs/>
                <w:sz w:val="18"/>
                <w:lang w:eastAsia="en-US"/>
              </w:rPr>
              <w:t xml:space="preserve"> </w:t>
            </w:r>
          </w:p>
          <w:p w14:paraId="7C408A6E" w14:textId="799FF4D2"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CB: # 19_AddTop_WAB</w:t>
            </w:r>
          </w:p>
          <w:p w14:paraId="4B43E748" w14:textId="5BB49165" w:rsidR="00DF63A0" w:rsidRDefault="00DF63A0"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Capture all agreements in TPs</w:t>
            </w:r>
          </w:p>
          <w:p w14:paraId="1AF424C6" w14:textId="1394438B"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BL CR cleanup and corrections</w:t>
            </w:r>
            <w:r w:rsidR="00DF63A0">
              <w:rPr>
                <w:rFonts w:ascii="Calibri" w:hAnsi="Calibri" w:cs="Calibri"/>
                <w:bCs/>
                <w:color w:val="FF00FF"/>
                <w:sz w:val="18"/>
                <w:lang w:eastAsia="en-US"/>
              </w:rPr>
              <w:t>, e.g. 38.401 in 5789</w:t>
            </w:r>
          </w:p>
          <w:p w14:paraId="263D1A31" w14:textId="275F22D4"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- 38.300 draft BL CR finalization</w:t>
            </w:r>
          </w:p>
          <w:p w14:paraId="1AD6FB6F" w14:textId="19D552E9"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Finalize XnAP TP in 5785</w:t>
            </w:r>
          </w:p>
          <w:p w14:paraId="038BAB9D" w14:textId="0C313B50" w:rsid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r>
              <w:rPr>
                <w:rFonts w:ascii="Calibri" w:hAnsi="Calibri" w:cs="Calibri"/>
                <w:b/>
                <w:bCs/>
                <w:color w:val="000000"/>
                <w:sz w:val="18"/>
                <w:lang w:eastAsia="en-US"/>
              </w:rPr>
              <w:t>(</w:t>
            </w:r>
            <w:r w:rsidR="00DF63A0">
              <w:rPr>
                <w:rFonts w:ascii="Calibri" w:hAnsi="Calibri" w:cs="Calibri"/>
                <w:b/>
                <w:bCs/>
                <w:color w:val="000000"/>
                <w:sz w:val="18"/>
                <w:lang w:eastAsia="en-US"/>
              </w:rPr>
              <w:t>Docomo</w:t>
            </w:r>
            <w:r>
              <w:rPr>
                <w:rFonts w:ascii="Calibri" w:hAnsi="Calibri" w:cs="Calibri"/>
                <w:b/>
                <w:bCs/>
                <w:color w:val="000000"/>
                <w:sz w:val="18"/>
                <w:lang w:eastAsia="en-US"/>
              </w:rPr>
              <w:t>)</w:t>
            </w:r>
          </w:p>
          <w:p w14:paraId="23D743E0" w14:textId="233392E1" w:rsidR="008C2561" w:rsidRP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6" w:history="1">
              <w:r w:rsidRPr="0066681D">
                <w:rPr>
                  <w:rFonts w:ascii="Calibri" w:hAnsi="Calibri" w:cs="Calibri"/>
                  <w:sz w:val="18"/>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423A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A990AA" w14:textId="307428D2"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7" w:history="1">
              <w:r w:rsidRPr="00623E6F">
                <w:rPr>
                  <w:rFonts w:ascii="Calibri" w:hAnsi="Calibri" w:cs="Calibri"/>
                  <w:sz w:val="18"/>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6000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3C28821" w14:textId="79E94824"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8" w:history="1">
              <w:r w:rsidRPr="00623E6F">
                <w:rPr>
                  <w:rFonts w:ascii="Calibri" w:hAnsi="Calibri" w:cs="Calibri"/>
                  <w:sz w:val="18"/>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261D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6BA120A" w14:textId="665307F6"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99" w:history="1">
              <w:r w:rsidRPr="00623E6F">
                <w:rPr>
                  <w:rFonts w:ascii="Calibri" w:hAnsi="Calibri" w:cs="Calibri"/>
                  <w:sz w:val="18"/>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EE7B3"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F578D82" w14:textId="77777777" w:rsid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TP seems agreeable</w:t>
            </w:r>
          </w:p>
          <w:p w14:paraId="139F9A56" w14:textId="5AE449F8" w:rsidR="005416C9" w:rsidRPr="005416C9" w:rsidRDefault="005416C9" w:rsidP="005416C9">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Further cleanup and corrections to reflect existing agreements</w:t>
            </w:r>
          </w:p>
          <w:p w14:paraId="11241966" w14:textId="3069D973" w:rsidR="005416C9" w:rsidRP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400" w:history="1">
              <w:r>
                <w:rPr>
                  <w:rStyle w:val="Hyperlink"/>
                  <w:rFonts w:ascii="Calibri" w:hAnsi="Calibri" w:cs="Calibri"/>
                  <w:sz w:val="18"/>
                  <w:lang w:eastAsia="en-US"/>
                </w:rPr>
                <w:t>R3-255799</w:t>
              </w:r>
            </w:hyperlink>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01" w:history="1">
              <w:r w:rsidRPr="00560388">
                <w:rPr>
                  <w:rFonts w:ascii="Calibri" w:hAnsi="Calibri" w:cs="Calibri"/>
                  <w:sz w:val="18"/>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394A6"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4CA4B11" w14:textId="5F48147D" w:rsidR="00934900" w:rsidRPr="00CF0A17" w:rsidRDefault="00934900"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02" w:history="1">
              <w:r w:rsidRPr="005416C9">
                <w:rPr>
                  <w:rFonts w:ascii="Calibri" w:hAnsi="Calibri" w:cs="Calibri"/>
                  <w:sz w:val="18"/>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32144"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8CFDFDA" w14:textId="0C5001A9" w:rsidR="00560388" w:rsidRPr="00CF0A17" w:rsidRDefault="0056038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03" w:history="1">
              <w:r w:rsidRPr="005416C9">
                <w:rPr>
                  <w:rFonts w:ascii="Calibri" w:hAnsi="Calibri" w:cs="Calibri"/>
                  <w:sz w:val="18"/>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D67370"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386135" w14:textId="430D5B50" w:rsidR="00324BF5" w:rsidRPr="00324BF5" w:rsidRDefault="00324BF5" w:rsidP="00324BF5">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Change criticality of new IE, check other NGAP details</w:t>
            </w:r>
          </w:p>
          <w:p w14:paraId="42224AF9" w14:textId="142CFBD3" w:rsidR="00324BF5" w:rsidRPr="00CF0A17" w:rsidRDefault="00324BF5"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4" w:history="1">
              <w:r>
                <w:rPr>
                  <w:rStyle w:val="Hyperlink"/>
                  <w:rFonts w:ascii="Calibri" w:hAnsi="Calibri" w:cs="Calibri"/>
                  <w:sz w:val="18"/>
                  <w:lang w:eastAsia="en-US"/>
                </w:rPr>
                <w:t>R3-255805</w:t>
              </w:r>
            </w:hyperlink>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934900">
                <w:rPr>
                  <w:rFonts w:ascii="Calibri" w:hAnsi="Calibri" w:cs="Calibri"/>
                  <w:sz w:val="18"/>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182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225049B" w14:textId="071DF93F" w:rsidR="00934900" w:rsidRPr="00CF0A17" w:rsidRDefault="0093490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9349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6681D" w:rsidRPr="00621F18" w14:paraId="49DD16FE" w14:textId="77777777" w:rsidTr="0093490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8DA1A3" w14:textId="77777777" w:rsidR="0066681D" w:rsidRPr="00623E6F" w:rsidRDefault="0066681D"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lastRenderedPageBreak/>
              <w:t>Paging femtos with limited Xn connectivity</w:t>
            </w:r>
          </w:p>
          <w:p w14:paraId="54420072"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Observation 1: upon paging failure to last served NR Femto the paging escalation to TA or RA could lead to paging tens to hundreds of NR Femtos in the area whereas the end user is likely near the last serving NR cell.</w:t>
            </w:r>
          </w:p>
          <w:p w14:paraId="3B30387F"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1: introduce a second list of recommended gNbs for paging for second paging</w:t>
            </w:r>
          </w:p>
          <w:p w14:paraId="43F446F0"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This second list of recommended gNBs for paging can be sent by the last serving NR Femto in the NGAP UE Context Release Complete message together with current list of recommended cells and gNBs. This list contains the list of NR Femtos neighboring the last serving femto as configured in the last serving femto even if no Xn interface exists between them. The AMF may use this second list after failing the first paging to last serving NR femto in the second paging (first paging repetition). </w:t>
            </w:r>
          </w:p>
          <w:p w14:paraId="655CCF24" w14:textId="0D52471F" w:rsid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2: introduce a new NR Femto area ID</w:t>
            </w:r>
          </w:p>
          <w:p w14:paraId="01E5FB1E"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Nothing broken, signaling optimization</w:t>
            </w:r>
          </w:p>
          <w:p w14:paraId="799C46D3"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Same view as E///, nothing needs to be solved</w:t>
            </w:r>
          </w:p>
          <w:p w14:paraId="7431AA5E" w14:textId="2C8F8396"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ZTE/Samsung/HW: Optimization</w:t>
            </w:r>
          </w:p>
          <w:p w14:paraId="5E372250"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p>
          <w:p w14:paraId="4936F0B6" w14:textId="441C47FD" w:rsidR="00623E6F" w:rsidRDefault="00623E6F"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 consensus</w:t>
            </w:r>
          </w:p>
          <w:p w14:paraId="5792FFC9" w14:textId="77777777" w:rsidR="00623E6F" w:rsidRDefault="00623E6F" w:rsidP="0066681D">
            <w:pPr>
              <w:widowControl w:val="0"/>
              <w:spacing w:before="0" w:beforeAutospacing="0" w:after="60" w:line="276" w:lineRule="auto"/>
              <w:ind w:left="144" w:hanging="144"/>
              <w:rPr>
                <w:rFonts w:ascii="Calibri" w:hAnsi="Calibri" w:cs="Calibri"/>
                <w:sz w:val="18"/>
                <w:lang w:eastAsia="en-US"/>
              </w:rPr>
            </w:pPr>
          </w:p>
          <w:p w14:paraId="4D6288BE" w14:textId="51040C83" w:rsidR="00623E6F" w:rsidRPr="00623E6F" w:rsidRDefault="00623E6F"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IP version selection at Femto GW</w:t>
            </w:r>
          </w:p>
          <w:p w14:paraId="6F33AA77" w14:textId="7135BD63" w:rsidR="00623E6F" w:rsidRP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When NR Femto GW is deployed, the Femto GW may perform IP version selection for NG-U transport by implementation. No stage 3 impact.</w:t>
            </w:r>
          </w:p>
          <w:p w14:paraId="65AB888E" w14:textId="25808E77" w:rsid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Agree the </w:t>
            </w:r>
            <w:r>
              <w:rPr>
                <w:rFonts w:ascii="Calibri" w:hAnsi="Calibri" w:cs="Calibri"/>
                <w:sz w:val="18"/>
                <w:lang w:eastAsia="en-US"/>
              </w:rPr>
              <w:t xml:space="preserve">Stage 2 </w:t>
            </w:r>
            <w:r w:rsidRPr="00623E6F">
              <w:rPr>
                <w:rFonts w:ascii="Calibri" w:hAnsi="Calibri" w:cs="Calibri"/>
                <w:sz w:val="18"/>
                <w:lang w:eastAsia="en-US"/>
              </w:rPr>
              <w:t>TP that the Femto GW may perform IP version selection by implementation.</w:t>
            </w:r>
          </w:p>
          <w:p w14:paraId="6B442B86" w14:textId="33072AEA" w:rsidR="0066681D"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Already agreed that IP version selection can occur at Femto, don’t need a 2</w:t>
            </w:r>
            <w:r w:rsidRPr="00623E6F">
              <w:rPr>
                <w:rFonts w:ascii="Calibri" w:hAnsi="Calibri" w:cs="Calibri"/>
                <w:sz w:val="18"/>
                <w:vertAlign w:val="superscript"/>
                <w:lang w:eastAsia="en-US"/>
              </w:rPr>
              <w:t>nd</w:t>
            </w:r>
            <w:r>
              <w:rPr>
                <w:rFonts w:ascii="Calibri" w:hAnsi="Calibri" w:cs="Calibri"/>
                <w:sz w:val="18"/>
                <w:lang w:eastAsia="en-US"/>
              </w:rPr>
              <w:t xml:space="preserve"> option</w:t>
            </w:r>
          </w:p>
          <w:p w14:paraId="4F875A20"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Legacy specifications are sufficient, this is not needed and potential dangerous if Femto GW makes incorrect decision</w:t>
            </w:r>
          </w:p>
          <w:p w14:paraId="47F36DD9"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Agree with Nokia and Qualcomm</w:t>
            </w:r>
          </w:p>
          <w:p w14:paraId="4117FD2C" w14:textId="77777777" w:rsidR="00623E6F" w:rsidRDefault="00623E6F" w:rsidP="0066681D">
            <w:pPr>
              <w:widowControl w:val="0"/>
              <w:spacing w:before="0" w:beforeAutospacing="0" w:after="60" w:line="276" w:lineRule="auto"/>
              <w:rPr>
                <w:rFonts w:ascii="Calibri" w:hAnsi="Calibri" w:cs="Calibri"/>
                <w:sz w:val="18"/>
                <w:lang w:eastAsia="en-US"/>
              </w:rPr>
            </w:pPr>
          </w:p>
          <w:p w14:paraId="60C712EC"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 consensus</w:t>
            </w:r>
          </w:p>
          <w:p w14:paraId="07D0B5E3" w14:textId="77777777" w:rsidR="00623E6F" w:rsidRDefault="00623E6F" w:rsidP="0066681D">
            <w:pPr>
              <w:widowControl w:val="0"/>
              <w:spacing w:before="0" w:beforeAutospacing="0" w:after="60" w:line="276" w:lineRule="auto"/>
              <w:rPr>
                <w:rFonts w:ascii="Calibri" w:hAnsi="Calibri" w:cs="Calibri"/>
                <w:sz w:val="18"/>
                <w:lang w:eastAsia="en-US"/>
              </w:rPr>
            </w:pPr>
          </w:p>
          <w:p w14:paraId="32B21D3E" w14:textId="77777777" w:rsidR="00623E6F" w:rsidRDefault="005416C9" w:rsidP="0066681D">
            <w:pPr>
              <w:widowControl w:val="0"/>
              <w:spacing w:before="0" w:beforeAutospacing="0" w:after="60" w:line="276" w:lineRule="auto"/>
              <w:rPr>
                <w:rFonts w:ascii="Calibri" w:hAnsi="Calibri" w:cs="Calibri"/>
                <w:sz w:val="18"/>
                <w:lang w:eastAsia="en-US"/>
              </w:rPr>
            </w:pPr>
            <w:r w:rsidRPr="005416C9">
              <w:rPr>
                <w:rFonts w:ascii="Calibri" w:hAnsi="Calibri" w:cs="Calibri"/>
                <w:sz w:val="18"/>
                <w:lang w:eastAsia="en-US"/>
              </w:rPr>
              <w:t>RAN3 should discuss the NG HO routing issue and clarify how, for NG HO to a target NR Femto under an NR Femto GW, the target NR Femto GW can determine the target NR Femto.</w:t>
            </w:r>
          </w:p>
          <w:p w14:paraId="33D0ABA5" w14:textId="65E3C890"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No issue, can be managed by implementation</w:t>
            </w:r>
            <w:r w:rsidR="00A63EA3">
              <w:rPr>
                <w:rFonts w:ascii="Calibri" w:hAnsi="Calibri" w:cs="Calibri"/>
                <w:sz w:val="18"/>
                <w:lang w:eastAsia="en-US"/>
              </w:rPr>
              <w:t>. Perhaps no harm to add the IE to avoid any coordination burden</w:t>
            </w:r>
          </w:p>
          <w:p w14:paraId="462145E1" w14:textId="77777777"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CATT: </w:t>
            </w:r>
            <w:r w:rsidR="00A63EA3">
              <w:rPr>
                <w:rFonts w:ascii="Calibri" w:hAnsi="Calibri" w:cs="Calibri"/>
                <w:sz w:val="18"/>
                <w:lang w:eastAsia="en-US"/>
              </w:rPr>
              <w:t>There are multiple implementation and deployment options to solve the issue</w:t>
            </w:r>
          </w:p>
          <w:p w14:paraId="580611AD"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Existing specifications require NR Femto to sniff into a container, proposal gives a cleaner solution</w:t>
            </w:r>
          </w:p>
          <w:p w14:paraId="6E9E04DA"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Implementation can work, signaling solution is worth discussing</w:t>
            </w:r>
          </w:p>
          <w:p w14:paraId="0572CDC7"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Implementation based solution requires special coordination</w:t>
            </w:r>
          </w:p>
          <w:p w14:paraId="42611990" w14:textId="3602FE26" w:rsidR="00324BF5" w:rsidRPr="00324BF5" w:rsidRDefault="00324BF5" w:rsidP="0066681D">
            <w:pPr>
              <w:widowControl w:val="0"/>
              <w:spacing w:before="0" w:beforeAutospacing="0" w:after="60" w:line="276" w:lineRule="auto"/>
              <w:rPr>
                <w:rFonts w:ascii="Calibri" w:hAnsi="Calibri" w:cs="Calibri"/>
                <w:b/>
                <w:color w:val="008000"/>
                <w:sz w:val="18"/>
                <w:lang w:eastAsia="en-US"/>
              </w:rPr>
            </w:pPr>
            <w:r w:rsidRPr="00324BF5">
              <w:rPr>
                <w:rFonts w:ascii="Calibri" w:hAnsi="Calibri" w:cs="Calibri"/>
                <w:b/>
                <w:color w:val="008000"/>
                <w:sz w:val="18"/>
                <w:lang w:eastAsia="en-US"/>
              </w:rPr>
              <w:t>For the routing of HANDOVER REQUEST message from target NR Femto GW to correct target Femto node in case of NG-based HO, the AMF includes the target global gNB ID in the HANDOVER REQUEST message before sending it to the target NR Femto GW.</w:t>
            </w:r>
          </w:p>
          <w:p w14:paraId="32F67120" w14:textId="77777777" w:rsidR="00934900" w:rsidRDefault="00934900"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0ED8A46B" w14:textId="5501926B"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2</w:t>
            </w:r>
            <w:r w:rsidRPr="00560388">
              <w:rPr>
                <w:rFonts w:ascii="Calibri" w:hAnsi="Calibri" w:cs="Calibri"/>
                <w:b/>
                <w:color w:val="FF00FF"/>
                <w:sz w:val="18"/>
                <w:lang w:eastAsia="en-US"/>
              </w:rPr>
              <w:t>0_</w:t>
            </w:r>
            <w:r w:rsidR="00560388" w:rsidRPr="00560388">
              <w:rPr>
                <w:rFonts w:ascii="Calibri" w:hAnsi="Calibri" w:cs="Calibri"/>
                <w:b/>
                <w:color w:val="FF00FF"/>
                <w:sz w:val="18"/>
                <w:lang w:eastAsia="en-US"/>
              </w:rPr>
              <w:t xml:space="preserve"> AddTop_Femto</w:t>
            </w:r>
          </w:p>
          <w:p w14:paraId="0E546213" w14:textId="5FD37CD3" w:rsidR="00560388"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08A742D6" w14:textId="65AB348C"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67F6107A" w14:textId="0C80F591" w:rsidR="00934900" w:rsidRDefault="00934900" w:rsidP="0066681D">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60388">
              <w:rPr>
                <w:rFonts w:ascii="Calibri" w:hAnsi="Calibri" w:cs="Calibri"/>
                <w:color w:val="000000"/>
                <w:sz w:val="18"/>
                <w:lang w:eastAsia="en-US"/>
              </w:rPr>
              <w:t>Docomo</w:t>
            </w:r>
            <w:r>
              <w:rPr>
                <w:rFonts w:ascii="Calibri" w:hAnsi="Calibri" w:cs="Calibri"/>
                <w:color w:val="000000"/>
                <w:sz w:val="18"/>
                <w:lang w:eastAsia="en-US"/>
              </w:rPr>
              <w:t>)</w:t>
            </w:r>
          </w:p>
          <w:p w14:paraId="34E7206A" w14:textId="77777777" w:rsidR="000F7557" w:rsidRDefault="000F7557" w:rsidP="0066681D">
            <w:pPr>
              <w:widowControl w:val="0"/>
              <w:spacing w:before="0" w:beforeAutospacing="0" w:after="60" w:line="276" w:lineRule="auto"/>
              <w:rPr>
                <w:rFonts w:ascii="Calibri" w:hAnsi="Calibri" w:cs="Calibri"/>
                <w:color w:val="000000"/>
                <w:sz w:val="18"/>
                <w:lang w:eastAsia="en-US"/>
              </w:rPr>
            </w:pPr>
          </w:p>
          <w:p w14:paraId="4417992D" w14:textId="5ED0243A" w:rsidR="000F7557" w:rsidRDefault="000F7557" w:rsidP="0066681D">
            <w:pPr>
              <w:widowControl w:val="0"/>
              <w:spacing w:before="0" w:beforeAutospacing="0" w:after="60" w:line="276" w:lineRule="auto"/>
              <w:rPr>
                <w:rFonts w:ascii="Calibri" w:hAnsi="Calibri" w:cs="Calibri"/>
                <w:color w:val="000000"/>
                <w:sz w:val="18"/>
                <w:lang w:eastAsia="en-US"/>
              </w:rPr>
            </w:pPr>
            <w:r w:rsidRPr="000F7557">
              <w:rPr>
                <w:rFonts w:ascii="Calibri" w:hAnsi="Calibri" w:cs="Calibri"/>
                <w:color w:val="000000"/>
                <w:sz w:val="18"/>
                <w:lang w:eastAsia="en-US"/>
              </w:rPr>
              <w:t>(TP for Femto BL CR for TS 38.300) Support of NG mobility for NR Femto</w:t>
            </w:r>
            <w:r>
              <w:rPr>
                <w:rFonts w:ascii="Calibri" w:hAnsi="Calibri" w:cs="Calibri"/>
                <w:color w:val="000000"/>
                <w:sz w:val="18"/>
                <w:lang w:eastAsia="en-US"/>
              </w:rPr>
              <w:t xml:space="preserve"> in </w:t>
            </w:r>
            <w:hyperlink r:id="rId414" w:history="1">
              <w:r>
                <w:rPr>
                  <w:rStyle w:val="Hyperlink"/>
                  <w:rFonts w:ascii="Calibri" w:hAnsi="Calibri" w:cs="Calibri"/>
                  <w:sz w:val="18"/>
                  <w:lang w:eastAsia="en-US"/>
                </w:rPr>
                <w:t>R3-255834</w:t>
              </w:r>
            </w:hyperlink>
          </w:p>
          <w:p w14:paraId="196EC736" w14:textId="6CA15BD3" w:rsidR="00934900" w:rsidRPr="00934900" w:rsidRDefault="00934900" w:rsidP="0066681D">
            <w:pPr>
              <w:widowControl w:val="0"/>
              <w:spacing w:before="0" w:beforeAutospacing="0" w:after="60" w:line="276" w:lineRule="auto"/>
              <w:rPr>
                <w:rFonts w:ascii="Calibri" w:hAnsi="Calibri" w:cs="Calibri"/>
                <w:color w:val="000000"/>
                <w:sz w:val="18"/>
                <w:lang w:eastAsia="en-US"/>
              </w:rPr>
            </w:pP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lastRenderedPageBreak/>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415"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F548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54808" w14:paraId="3C79AC2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0AA0D86C"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6" w:history="1">
              <w:r w:rsidRPr="00F54808">
                <w:rPr>
                  <w:rFonts w:ascii="Calibri" w:hAnsi="Calibri" w:cs="Calibri"/>
                  <w:sz w:val="18"/>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FCE08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CR0130r9, TS 37.483 v18.5.0, Rel-19, Cat. B</w:t>
            </w:r>
          </w:p>
          <w:p w14:paraId="1BE5083C" w14:textId="4CD5F99B"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E0662D2"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625D48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7" w:history="1">
              <w:r w:rsidRPr="00F54808">
                <w:rPr>
                  <w:rFonts w:ascii="Calibri" w:hAnsi="Calibri" w:cs="Calibri"/>
                  <w:sz w:val="18"/>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DC7D0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CR0046r7, TS 38.420 v18.1.0, Rel-19, Cat. B</w:t>
            </w:r>
          </w:p>
          <w:p w14:paraId="15544C78" w14:textId="0EBA4B44"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1EFA4CBC"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74A6095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8" w:history="1">
              <w:r w:rsidRPr="00F54808">
                <w:rPr>
                  <w:rFonts w:ascii="Calibri" w:hAnsi="Calibri" w:cs="Calibri"/>
                  <w:sz w:val="18"/>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3BE6B6"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CR0164r3, TS 38.470 v18.5.0, Rel-19, Cat. B</w:t>
            </w:r>
          </w:p>
          <w:p w14:paraId="1231E3BC" w14:textId="09FA149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7F6089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460B206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9" w:history="1">
              <w:r w:rsidRPr="00F54808">
                <w:rPr>
                  <w:rFonts w:ascii="Calibri" w:hAnsi="Calibri" w:cs="Calibri"/>
                  <w:sz w:val="18"/>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445E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draftCR</w:t>
            </w:r>
          </w:p>
          <w:p w14:paraId="358D0E0B" w14:textId="7792A44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5BC24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47AA0F9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0" w:history="1">
              <w:r w:rsidRPr="00F54808">
                <w:rPr>
                  <w:rFonts w:ascii="Calibri" w:hAnsi="Calibri" w:cs="Calibri"/>
                  <w:sz w:val="18"/>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EC2CD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draftCR</w:t>
            </w:r>
          </w:p>
          <w:p w14:paraId="246EB255" w14:textId="6AB68CF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6FC93E0"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7BD384F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1" w:history="1">
              <w:r w:rsidRPr="00F54808">
                <w:rPr>
                  <w:rFonts w:ascii="Calibri" w:hAnsi="Calibri" w:cs="Calibri"/>
                  <w:sz w:val="18"/>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385FF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CR0462r5, TS 38.401 v18.6.0, Rel-19, Cat. B</w:t>
            </w:r>
          </w:p>
          <w:p w14:paraId="070F09EE" w14:textId="48EEDF72"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8D3DAB1"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39379DD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2" w:history="1">
              <w:r w:rsidRPr="00F54808">
                <w:rPr>
                  <w:rFonts w:ascii="Calibri" w:hAnsi="Calibri" w:cs="Calibri"/>
                  <w:sz w:val="18"/>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BA2C9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CR1488r3, TS 38.423 v18.6.0, Rel-19, Cat. B</w:t>
            </w:r>
          </w:p>
          <w:p w14:paraId="59DF5BDC" w14:textId="7C22AEEC"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38192B7"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63144A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3" w:history="1">
              <w:r w:rsidRPr="00F54808">
                <w:rPr>
                  <w:rFonts w:ascii="Calibri" w:hAnsi="Calibri" w:cs="Calibri"/>
                  <w:sz w:val="18"/>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40FB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CR1547r6, TS 38.473 v18.6.0, Rel-19, Cat. B</w:t>
            </w:r>
          </w:p>
          <w:p w14:paraId="014F1FBF" w14:textId="2D207D01"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2B3DB0E"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41CE1B9D"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4" w:history="1">
              <w:r w:rsidRPr="00F54808">
                <w:rPr>
                  <w:rFonts w:ascii="Calibri" w:hAnsi="Calibri" w:cs="Calibri"/>
                  <w:sz w:val="18"/>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2E3AD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CR1414r11, TS 38.423 v18.6.0, Rel-19, Cat. B</w:t>
            </w:r>
          </w:p>
          <w:p w14:paraId="605547E4" w14:textId="4F4557A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25"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lastRenderedPageBreak/>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w:t>
            </w:r>
            <w:r w:rsidRPr="00621F18">
              <w:rPr>
                <w:rFonts w:ascii="Calibri" w:eastAsia="MS Mincho" w:hAnsi="Calibri" w:cs="Calibri"/>
                <w:i/>
                <w:iCs/>
                <w:color w:val="0070C0"/>
                <w:kern w:val="2"/>
                <w:sz w:val="16"/>
                <w:szCs w:val="16"/>
              </w:rPr>
              <w:lastRenderedPageBreak/>
              <w:t xml:space="preserve">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26" w:history="1">
              <w:r w:rsidRPr="00F54808">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4645C"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DCE04FF" w14:textId="3AF7A1DB" w:rsidR="00F54808" w:rsidRPr="00CF0A17" w:rsidRDefault="00F5480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27" w:history="1">
              <w:r w:rsidRPr="00F54808">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3668C"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D9832E3" w14:textId="561AAF2A" w:rsidR="00F54808" w:rsidRPr="00CF0A17" w:rsidRDefault="00F5480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28"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29"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30"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31"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433"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TS38.401) On support of inter-CU LTM (China </w:t>
            </w:r>
            <w:r w:rsidRPr="00CF0A17">
              <w:rPr>
                <w:rFonts w:ascii="Calibri" w:hAnsi="Calibri" w:cs="Calibri"/>
                <w:sz w:val="18"/>
                <w:lang w:eastAsia="en-US"/>
              </w:rPr>
              <w:lastRenderedPageBreak/>
              <w:t>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34"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35"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36"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37"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38"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39"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40"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41"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42"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43"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44"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45"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46"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51"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53"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38.423] Inter-CU LTM in DC - text </w:t>
            </w:r>
            <w:r w:rsidRPr="00CF0A17">
              <w:rPr>
                <w:rFonts w:ascii="Calibri" w:hAnsi="Calibri" w:cs="Calibri"/>
                <w:sz w:val="18"/>
                <w:lang w:eastAsia="en-US"/>
              </w:rPr>
              <w:lastRenderedPageBreak/>
              <w:t>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95DE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AD332E" w14:textId="0192F5C9" w:rsidR="00741694" w:rsidRPr="00CF0A17" w:rsidRDefault="0074169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59" w:history="1">
              <w:r>
                <w:rPr>
                  <w:rStyle w:val="Hyperlink"/>
                  <w:rFonts w:ascii="Calibri" w:hAnsi="Calibri" w:cs="Calibri"/>
                  <w:sz w:val="18"/>
                  <w:lang w:eastAsia="en-US"/>
                </w:rPr>
                <w:t>R3-255835</w:t>
              </w:r>
            </w:hyperlink>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E12FB" w:rsidRPr="00621F18" w14:paraId="4E15A8F2"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8A12AB">
                <w:rPr>
                  <w:rFonts w:ascii="Calibri" w:hAnsi="Calibri" w:cs="Calibri"/>
                  <w:sz w:val="18"/>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 xml:space="preserve">China </w:t>
            </w:r>
            <w:r w:rsidR="0049617E">
              <w:rPr>
                <w:rFonts w:ascii="Calibri" w:hAnsi="Calibri" w:cs="Calibri"/>
                <w:sz w:val="18"/>
                <w:lang w:eastAsia="en-US"/>
              </w:rPr>
              <w:lastRenderedPageBreak/>
              <w:t>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C69D4" w14:textId="77777777" w:rsidR="003E12FB"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discussion</w:t>
            </w:r>
          </w:p>
          <w:p w14:paraId="55B2F960" w14:textId="5EF6E32C"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F54808" w:rsidRPr="00621F18" w14:paraId="20214DBA"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134923"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lastRenderedPageBreak/>
              <w:t>Confirm to have the explicit Request for CSI-RS Resource Configuration indicator in the Handover Request message.</w:t>
            </w:r>
          </w:p>
          <w:p w14:paraId="5BE9856D"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p>
          <w:p w14:paraId="28B08BE7" w14:textId="3F76BAD2" w:rsidR="00F54808" w:rsidRPr="00F54808" w:rsidRDefault="00F54808"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candidate gNB provides the CSI resource config in XnAP.</w:t>
            </w:r>
          </w:p>
          <w:p w14:paraId="17F3F20A"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The candidate gNB/gNB-DU provides the CSI-RS Report configuration for CSI Acquisition separately via a new IE (e.g., refers to ltm-CSI-ReportConfig-r19) during the preparation phase.</w:t>
            </w:r>
          </w:p>
          <w:p w14:paraId="44B97B89"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F54808">
              <w:rPr>
                <w:rFonts w:ascii="Calibri" w:hAnsi="Calibri" w:cs="Calibri"/>
                <w:sz w:val="18"/>
                <w:lang w:eastAsia="en-US"/>
              </w:rPr>
              <w:t xml:space="preserve"> </w:t>
            </w:r>
            <w:r w:rsidR="007A49EE">
              <w:rPr>
                <w:rFonts w:ascii="Calibri" w:hAnsi="Calibri" w:cs="Calibri"/>
                <w:b/>
                <w:color w:val="0000FF"/>
                <w:sz w:val="18"/>
                <w:lang w:eastAsia="en-US"/>
              </w:rPr>
              <w:t>FFS on the detail of the messages, e.g. Xn HANDOVER REQUEST ACKNOWLEDGEMENT, F1 UE CONTEXT SETUP RESPONSE messages.</w:t>
            </w:r>
          </w:p>
          <w:p w14:paraId="156B7EBA"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Further check the LTM Configuration Update Acknowledge message and UE Context Modification Response message.</w:t>
            </w:r>
          </w:p>
          <w:p w14:paraId="3AE3D704"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p>
          <w:p w14:paraId="10D6E09E" w14:textId="06E5D9DE" w:rsidR="00F54808" w:rsidRP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RAN3 agrees that, for both F1AP and XnAP, the activation and deactivation of CSI-RS transmission in LTM candidate cells are performed at the level of individual CSI-RS Resource IDs.</w:t>
            </w:r>
          </w:p>
          <w:p w14:paraId="1E73D0D7"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CATT: request and response messages include different IDs, e.g. CSI-RS Resource ID and CSI-RS Resource config ID.</w:t>
            </w:r>
          </w:p>
          <w:p w14:paraId="5C1F7E81"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E///: CSI-RS Resource config ID is clean solution.</w:t>
            </w:r>
          </w:p>
          <w:p w14:paraId="484FD491"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3F44EFC2" w14:textId="51BC853A"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7AC5B287"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5F07CA9F" w14:textId="77777777" w:rsidR="007A49EE" w:rsidRDefault="007A49EE"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source CU sends the Rel-19 Set ID per candidate cell or Rel-19 Set ID range/list of Rel-19 Set ID per-node to candidate CUs. Down-selection of two candidate solutions.</w:t>
            </w:r>
          </w:p>
          <w:p w14:paraId="52AEB799" w14:textId="69DB1BE4" w:rsidR="00F54808" w:rsidRPr="007A49EE" w:rsidRDefault="00F54808" w:rsidP="00F54808">
            <w:pPr>
              <w:widowControl w:val="0"/>
              <w:spacing w:before="0" w:beforeAutospacing="0" w:after="60" w:line="276" w:lineRule="auto"/>
              <w:ind w:left="144" w:hanging="144"/>
              <w:rPr>
                <w:rFonts w:ascii="Calibri" w:hAnsi="Calibri" w:cs="Calibri"/>
                <w:b/>
                <w:color w:val="0000FF"/>
                <w:sz w:val="18"/>
                <w:lang w:eastAsia="en-US"/>
              </w:rPr>
            </w:pPr>
          </w:p>
          <w:p w14:paraId="13C6456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Agree to reuse LTM Configuration Update message to transfer Rel-19 set ID per candidate cell to the candidate CUs.</w:t>
            </w:r>
          </w:p>
          <w:p w14:paraId="3861F5B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Once the UE XnAP association is setup, the source gNB includes the target NG-RAN node UE XnAP ID in the handover request message for any follow-up preparation.</w:t>
            </w:r>
          </w:p>
          <w:p w14:paraId="211CFB4D"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To clarify that the “old target UE XnAP ID” is the target UE XnAP ID allocated by the candidate gNB after last LTM cell switch e.g., when receiving the LTM Configuration Update Request message from the new source gNB.</w:t>
            </w:r>
          </w:p>
          <w:p w14:paraId="6FE16FD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old source gNB can deliver the old target UE XnAP ID(s) to the new serving gNB via Cell Switch Notification and LTM Configuration Update message.</w:t>
            </w:r>
          </w:p>
          <w:p w14:paraId="368BA3A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source gNB sends the Data Forwarding Information as per-PDU session level to the candidate gNBs in the LTM CONFIGURATION UPDATE message.</w:t>
            </w:r>
          </w:p>
          <w:p w14:paraId="2611375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Tag ID Pointer and RACH resource request ID in TA Information Transfer in XnAP.</w:t>
            </w:r>
          </w:p>
          <w:p w14:paraId="7D842AD7"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 values in Cell Switch Notification message.</w:t>
            </w:r>
          </w:p>
          <w:p w14:paraId="526C6314"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RAN3 discuss on the potential enhancement on that the source gNB can request a candidate gNB to provide a reference configuration in Rel-19. But there is no consensus.</w:t>
            </w:r>
          </w:p>
          <w:p w14:paraId="120446CB" w14:textId="6CD9AD29" w:rsidR="007A49EE" w:rsidRDefault="007A49EE" w:rsidP="007A49EE">
            <w:pPr>
              <w:widowControl w:val="0"/>
              <w:spacing w:before="0" w:beforeAutospacing="0" w:after="60" w:line="276" w:lineRule="auto"/>
              <w:rPr>
                <w:rFonts w:ascii="Calibri" w:hAnsi="Calibri" w:cs="Calibri"/>
                <w:sz w:val="18"/>
                <w:lang w:eastAsia="en-US"/>
              </w:rPr>
            </w:pPr>
          </w:p>
          <w:p w14:paraId="033C4721" w14:textId="0AB7935D" w:rsidR="007A49EE" w:rsidRDefault="007A49EE" w:rsidP="00F5480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sidRPr="007A49EE">
              <w:rPr>
                <w:rFonts w:asciiTheme="minorHAnsi" w:eastAsia="DengXian" w:hAnsiTheme="minorHAnsi" w:cstheme="minorHAnsi"/>
                <w:b/>
                <w:color w:val="FF00FF"/>
                <w:sz w:val="18"/>
                <w:szCs w:val="18"/>
                <w:lang w:val="en-GB"/>
              </w:rPr>
              <w:t>MobilityEnh_LTM</w:t>
            </w:r>
          </w:p>
          <w:p w14:paraId="42932E5D"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Continue check with CSI-RS issues and the other remaining issues.</w:t>
            </w:r>
          </w:p>
          <w:p w14:paraId="23667DC1"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check with PRACH resources for RACH-less LTM.</w:t>
            </w:r>
          </w:p>
          <w:p w14:paraId="6D7648C5" w14:textId="61078A3B"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Capture the agreements and check with TPs.</w:t>
            </w:r>
            <w:r>
              <w:rPr>
                <w:rFonts w:ascii="Calibri" w:hAnsi="Calibri" w:cs="Calibri"/>
                <w:sz w:val="18"/>
                <w:lang w:eastAsia="en-US"/>
              </w:rPr>
              <w:t xml:space="preserve"> </w:t>
            </w:r>
          </w:p>
          <w:p w14:paraId="68E02210" w14:textId="219AA3BA" w:rsidR="007A49EE" w:rsidRPr="007A49EE" w:rsidRDefault="007A49EE" w:rsidP="00F54808">
            <w:pPr>
              <w:widowControl w:val="0"/>
              <w:spacing w:before="0" w:beforeAutospacing="0" w:after="60" w:line="276" w:lineRule="auto"/>
              <w:ind w:left="144" w:hanging="144"/>
              <w:rPr>
                <w:rFonts w:ascii="Calibri" w:hAnsi="Calibri" w:cs="Calibri"/>
                <w:bCs/>
                <w:color w:val="000000"/>
                <w:sz w:val="18"/>
                <w:lang w:eastAsia="en-US"/>
              </w:rPr>
            </w:pPr>
            <w:r w:rsidRPr="007A49EE">
              <w:rPr>
                <w:rFonts w:ascii="Calibri" w:hAnsi="Calibri" w:cs="Calibri"/>
                <w:bCs/>
                <w:color w:val="000000"/>
                <w:sz w:val="18"/>
                <w:lang w:eastAsia="en-US"/>
              </w:rPr>
              <w:t>(China Telecom)</w:t>
            </w:r>
          </w:p>
          <w:p w14:paraId="7B2DF0E0" w14:textId="2C13955B" w:rsidR="00F54808" w:rsidRDefault="00F54808" w:rsidP="007A49EE">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476" w:history="1">
              <w:r w:rsidR="007A49EE">
                <w:rPr>
                  <w:rStyle w:val="Hyperlink"/>
                  <w:rFonts w:ascii="Calibri" w:hAnsi="Calibri" w:cs="Calibri"/>
                  <w:sz w:val="18"/>
                  <w:lang w:eastAsia="en-US"/>
                </w:rPr>
                <w:t>R3-255781</w:t>
              </w:r>
            </w:hyperlink>
          </w:p>
          <w:p w14:paraId="05294564" w14:textId="77777777" w:rsidR="007A49EE" w:rsidRPr="00F54808" w:rsidRDefault="007A49EE" w:rsidP="00F54808">
            <w:pPr>
              <w:widowControl w:val="0"/>
              <w:spacing w:before="0" w:beforeAutospacing="0" w:after="60" w:line="276" w:lineRule="auto"/>
              <w:ind w:left="144" w:hanging="144"/>
              <w:rPr>
                <w:rFonts w:ascii="Calibri" w:hAnsi="Calibri" w:cs="Calibri"/>
                <w:sz w:val="18"/>
                <w:lang w:eastAsia="en-US"/>
              </w:rPr>
            </w:pPr>
          </w:p>
          <w:p w14:paraId="2C7EBFB5"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lastRenderedPageBreak/>
              <w:t>Turn the WA into agreement: Different candidate PSCells in the same SN can have different Rel-19 set IDs.</w:t>
            </w:r>
          </w:p>
          <w:p w14:paraId="158D3FD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Do not support LTM modification on the already prepared LTM candidate PScells in DC scenario in Rel-19.</w:t>
            </w:r>
          </w:p>
          <w:p w14:paraId="31635966"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7A49EE">
              <w:rPr>
                <w:rFonts w:ascii="Calibri" w:hAnsi="Calibri" w:cs="Calibri"/>
                <w:b/>
                <w:color w:val="008000"/>
                <w:sz w:val="18"/>
                <w:lang w:eastAsia="en-US"/>
              </w:rPr>
              <w:t>Support both Source SN-initiated and Candidate SN-initiated LTM Cancel</w:t>
            </w:r>
            <w:r w:rsidRPr="00F54808">
              <w:rPr>
                <w:rFonts w:ascii="Calibri" w:hAnsi="Calibri" w:cs="Calibri"/>
                <w:sz w:val="18"/>
                <w:lang w:eastAsia="en-US"/>
              </w:rPr>
              <w:t xml:space="preserve">, </w:t>
            </w:r>
            <w:r w:rsidR="007A49EE">
              <w:rPr>
                <w:rFonts w:ascii="Calibri" w:hAnsi="Calibri" w:cs="Calibri"/>
                <w:b/>
                <w:color w:val="0000FF"/>
                <w:sz w:val="18"/>
                <w:lang w:eastAsia="en-US"/>
              </w:rPr>
              <w:t>FFS reuse the following messages to cancel the prepared candidate PSCells resource in the candidate SN:</w:t>
            </w:r>
          </w:p>
          <w:p w14:paraId="2799A455" w14:textId="2F8A9940"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Request/ SN Modification Request Acknowledge</w:t>
            </w:r>
          </w:p>
          <w:p w14:paraId="1DBED0F0" w14:textId="589EF574"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Required/ SN Modification Confirm</w:t>
            </w:r>
          </w:p>
          <w:p w14:paraId="46BB0119"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 </w:t>
            </w:r>
          </w:p>
          <w:p w14:paraId="3D42D224" w14:textId="2A3CB303"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CB: # </w:t>
            </w:r>
            <w:r w:rsidRPr="00E669D1">
              <w:rPr>
                <w:rFonts w:ascii="Calibri" w:hAnsi="Calibri" w:cs="Calibri"/>
                <w:b/>
                <w:color w:val="FF00FF"/>
                <w:sz w:val="18"/>
              </w:rPr>
              <w:t>MobilityEnh</w:t>
            </w:r>
            <w:r>
              <w:rPr>
                <w:rFonts w:ascii="Calibri" w:hAnsi="Calibri" w:cs="Calibri"/>
                <w:b/>
                <w:color w:val="FF00FF"/>
                <w:sz w:val="18"/>
              </w:rPr>
              <w:t>_</w:t>
            </w:r>
            <w:r>
              <w:rPr>
                <w:rFonts w:ascii="Calibri" w:hAnsi="Calibri" w:cs="Calibri" w:hint="eastAsia"/>
                <w:b/>
                <w:color w:val="FF00FF"/>
                <w:sz w:val="18"/>
              </w:rPr>
              <w:t>LTMNR-DC</w:t>
            </w:r>
          </w:p>
          <w:p w14:paraId="47848FE3"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4390C504"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the stage-2 inter-MCG LTM with SCG.</w:t>
            </w:r>
          </w:p>
          <w:p w14:paraId="23E30438" w14:textId="77777777" w:rsidR="00F54808" w:rsidRPr="00E669D1"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1DF41457" w14:textId="16FCE151"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r w:rsidRPr="00F54808">
              <w:rPr>
                <w:rFonts w:ascii="Calibri" w:hAnsi="Calibri" w:cs="Calibri"/>
                <w:sz w:val="18"/>
                <w:lang w:eastAsia="en-US"/>
              </w:rPr>
              <w:t>Lenovo)</w:t>
            </w:r>
          </w:p>
          <w:p w14:paraId="37BD0AD3" w14:textId="0D84AE75"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477" w:history="1">
              <w:r>
                <w:rPr>
                  <w:rStyle w:val="Hyperlink"/>
                  <w:rFonts w:ascii="Calibri" w:hAnsi="Calibri" w:cs="Calibri"/>
                  <w:sz w:val="18"/>
                  <w:lang w:eastAsia="en-US"/>
                </w:rPr>
                <w:t>R3-255782</w:t>
              </w:r>
            </w:hyperlink>
          </w:p>
          <w:p w14:paraId="7E01A4EF" w14:textId="77777777" w:rsidR="00F54808" w:rsidRDefault="00F54808" w:rsidP="004265A6">
            <w:pPr>
              <w:widowControl w:val="0"/>
              <w:spacing w:before="0" w:beforeAutospacing="0" w:after="60" w:line="276" w:lineRule="auto"/>
              <w:ind w:left="144" w:hanging="144"/>
              <w:rPr>
                <w:rFonts w:ascii="Calibri" w:hAnsi="Calibri" w:cs="Calibri"/>
                <w:sz w:val="18"/>
                <w:lang w:eastAsia="en-US"/>
              </w:rPr>
            </w:pP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79"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31B31"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EA72408" w14:textId="08CBB410" w:rsidR="00741694" w:rsidRPr="00CF0A17" w:rsidRDefault="0074169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80" w:history="1">
              <w:r>
                <w:rPr>
                  <w:rStyle w:val="Hyperlink"/>
                  <w:rFonts w:ascii="Calibri" w:hAnsi="Calibri" w:cs="Calibri"/>
                  <w:sz w:val="18"/>
                  <w:lang w:eastAsia="en-US"/>
                </w:rPr>
                <w:t>R3-255836</w:t>
              </w:r>
            </w:hyperlink>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81"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A49EE" w:rsidRPr="00621F18" w14:paraId="1083058D"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A18601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convert the working assumptions into agreement:</w:t>
            </w:r>
          </w:p>
          <w:p w14:paraId="042A53E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one codepoint in the legacy LTM indicator IE, namely “C-LTM”.</w:t>
            </w:r>
          </w:p>
          <w:p w14:paraId="66E0B833"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a new IE with a list of candidate cells for L1 execution condition.</w:t>
            </w:r>
          </w:p>
          <w:p w14:paraId="56077815"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 case of L3 measurement report-triggered early RACH, to reuse the F1AP CU-DU Mobility Initiation procedure to notify the source DU to initiate early RACH procedure to the candidate cells.</w:t>
            </w:r>
          </w:p>
          <w:p w14:paraId="7796AB9F"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remove the TAT value IE in the UE CONTEXT SETUP RESPONSE message in the BLCR.</w:t>
            </w:r>
          </w:p>
          <w:p w14:paraId="2850B644" w14:textId="0405C816" w:rsidR="007A49EE" w:rsidRDefault="007A49EE" w:rsidP="007A49EE">
            <w:pPr>
              <w:widowControl w:val="0"/>
              <w:spacing w:before="0" w:beforeAutospacing="0" w:after="60" w:line="276" w:lineRule="auto"/>
              <w:rPr>
                <w:rFonts w:ascii="Calibri" w:hAnsi="Calibri" w:cs="Calibri"/>
                <w:sz w:val="18"/>
                <w:lang w:eastAsia="en-US"/>
              </w:rPr>
            </w:pPr>
          </w:p>
          <w:p w14:paraId="14A25D04" w14:textId="618FEF35"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Pr>
                <w:rFonts w:ascii="Calibri" w:hAnsi="Calibri" w:cs="Calibri" w:hint="eastAsia"/>
                <w:b/>
                <w:color w:val="FF00FF"/>
                <w:sz w:val="18"/>
              </w:rPr>
              <w:t>MobilityEnh</w:t>
            </w:r>
            <w:r>
              <w:rPr>
                <w:rFonts w:ascii="Calibri" w:hAnsi="Calibri" w:cs="Calibri"/>
                <w:b/>
                <w:color w:val="FF00FF"/>
                <w:sz w:val="18"/>
              </w:rPr>
              <w:t>_</w:t>
            </w:r>
            <w:r>
              <w:rPr>
                <w:rFonts w:ascii="Calibri" w:hAnsi="Calibri" w:cs="Calibri" w:hint="eastAsia"/>
                <w:b/>
                <w:color w:val="FF00FF"/>
                <w:sz w:val="18"/>
              </w:rPr>
              <w:t>CLTM</w:t>
            </w:r>
          </w:p>
          <w:p w14:paraId="217DC948" w14:textId="19DD9155"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7A49EE">
              <w:rPr>
                <w:rFonts w:ascii="Calibri" w:hAnsi="Calibri" w:cs="Calibri"/>
                <w:b/>
                <w:color w:val="FF00FF"/>
                <w:sz w:val="18"/>
                <w:lang w:eastAsia="en-US"/>
              </w:rPr>
              <w:t>further check with the open issues and capture the agreements.</w:t>
            </w:r>
          </w:p>
          <w:p w14:paraId="719F8AA6" w14:textId="77777777"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TAT transfer issues.</w:t>
            </w:r>
          </w:p>
          <w:p w14:paraId="706F49C8" w14:textId="1096E4B0"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update and check whit the TPs and BLCRs.</w:t>
            </w:r>
          </w:p>
          <w:p w14:paraId="3C642089" w14:textId="4EF57192" w:rsidR="007A49EE" w:rsidRDefault="007A49EE" w:rsidP="007A49E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3DE79979" w14:textId="7D60C22A" w:rsidR="007A49EE" w:rsidRPr="007A49EE" w:rsidRDefault="007A49EE" w:rsidP="007A49EE">
            <w:pPr>
              <w:widowControl w:val="0"/>
              <w:spacing w:before="0" w:beforeAutospacing="0" w:after="60" w:line="276" w:lineRule="auto"/>
              <w:rPr>
                <w:rFonts w:ascii="Calibri" w:hAnsi="Calibri" w:cs="Calibri"/>
                <w:sz w:val="18"/>
                <w:lang w:eastAsia="en-US"/>
              </w:rPr>
            </w:pPr>
            <w:r w:rsidRPr="007A49EE">
              <w:rPr>
                <w:rFonts w:ascii="Calibri" w:hAnsi="Calibri" w:cs="Calibri"/>
                <w:sz w:val="18"/>
                <w:lang w:eastAsia="en-US"/>
              </w:rPr>
              <w:t xml:space="preserve">Summary of offline disc in </w:t>
            </w:r>
            <w:hyperlink r:id="rId489" w:history="1">
              <w:r>
                <w:rPr>
                  <w:rStyle w:val="Hyperlink"/>
                  <w:rFonts w:ascii="Calibri" w:hAnsi="Calibri" w:cs="Calibri"/>
                  <w:sz w:val="18"/>
                  <w:lang w:eastAsia="en-US"/>
                </w:rPr>
                <w:t>R3-255783</w:t>
              </w:r>
            </w:hyperlink>
          </w:p>
          <w:p w14:paraId="323403D0" w14:textId="77777777" w:rsidR="007A49EE" w:rsidRPr="00CF0A17" w:rsidRDefault="007A49EE" w:rsidP="000B23B8">
            <w:pPr>
              <w:widowControl w:val="0"/>
              <w:spacing w:before="0" w:beforeAutospacing="0" w:after="60" w:line="276" w:lineRule="auto"/>
              <w:ind w:left="144" w:hanging="144"/>
              <w:rPr>
                <w:rFonts w:ascii="Calibri" w:hAnsi="Calibri" w:cs="Calibri"/>
                <w:sz w:val="18"/>
                <w:lang w:eastAsia="en-US"/>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90"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lastRenderedPageBreak/>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D5C1E" w:rsidRPr="00621F18" w14:paraId="704C45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95BB0" w14:textId="791D44A2" w:rsidR="008D5C1E" w:rsidRDefault="008D5C1E" w:rsidP="008D5C1E">
            <w:pPr>
              <w:widowControl w:val="0"/>
              <w:spacing w:before="0" w:beforeAutospacing="0" w:after="60" w:line="276" w:lineRule="auto"/>
              <w:ind w:left="144" w:hanging="144"/>
            </w:pPr>
            <w:hyperlink r:id="rId521" w:history="1">
              <w:r w:rsidRPr="008D5C1E">
                <w:rPr>
                  <w:rFonts w:ascii="Calibri" w:hAnsi="Calibri" w:cs="Calibri"/>
                  <w:sz w:val="18"/>
                  <w:highlight w:val="red"/>
                  <w:lang w:eastAsia="en-US"/>
                </w:rPr>
                <w:t>R3-255780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3F720F" w14:textId="245F1FF5"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UE Retention at SCTP Path Failure (Ericsson, Huawei, Thales, Airbus, Jio Platforms, Deutsche Telekom, </w:t>
            </w:r>
            <w:r>
              <w:rPr>
                <w:rFonts w:ascii="Calibri" w:hAnsi="Calibri" w:cs="Calibri"/>
                <w:sz w:val="18"/>
                <w:lang w:eastAsia="en-US"/>
              </w:rPr>
              <w:lastRenderedPageBreak/>
              <w:t>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7A4DA" w14:textId="63EEA858"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discussion</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522"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 on support of regenerative payload </w:t>
            </w:r>
            <w:r w:rsidRPr="00CF0A17">
              <w:rPr>
                <w:rFonts w:ascii="Calibri" w:hAnsi="Calibri" w:cs="Calibri"/>
                <w:sz w:val="18"/>
                <w:lang w:eastAsia="en-US"/>
              </w:rPr>
              <w:lastRenderedPageBreak/>
              <w:t>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39"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41"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45"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47"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49"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draftCR</w:t>
            </w:r>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 xml:space="preserve">(BL CR to 38.410) Introduction of Ambient IoT (ZTE Corporation, China Telecom, Huawei, Samsung, </w:t>
            </w:r>
            <w:r w:rsidRPr="006B2F24">
              <w:rPr>
                <w:rFonts w:ascii="Calibri" w:hAnsi="Calibri" w:cs="Calibri"/>
                <w:sz w:val="18"/>
                <w:lang w:eastAsia="en-US"/>
              </w:rPr>
              <w:lastRenderedPageBreak/>
              <w:t>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lastRenderedPageBreak/>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lastRenderedPageBreak/>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57"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58"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59"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 xml:space="preserve">In the case of Inventory with command scenario, introduce Inventory Complete indication to inform the AIoT CN about the </w:t>
            </w:r>
            <w:r w:rsidRPr="00237707">
              <w:rPr>
                <w:rFonts w:ascii="Calibri" w:hAnsi="Calibri" w:cs="Calibri"/>
                <w:b/>
                <w:color w:val="008000"/>
                <w:sz w:val="18"/>
                <w:lang w:eastAsia="en-US"/>
              </w:rPr>
              <w:lastRenderedPageBreak/>
              <w:t>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 Define the A-IoT Support IE in NG Setup Request as ENUMERATED (A-IoT only, A-IoT and NR Uu,..)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the reader list in Inventory Request, no matter whether AIoT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lastRenderedPageBreak/>
              <w:t xml:space="preserve">Rev in </w:t>
            </w:r>
            <w:hyperlink r:id="rId596"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C81F24"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2C29851" w:rsidR="00C81F24" w:rsidRPr="00CF0A17" w:rsidRDefault="00C81F24" w:rsidP="004265A6">
            <w:pPr>
              <w:widowControl w:val="0"/>
              <w:spacing w:before="0" w:beforeAutospacing="0" w:after="60" w:line="276" w:lineRule="auto"/>
              <w:ind w:left="144" w:hanging="144"/>
              <w:rPr>
                <w:rFonts w:ascii="Calibri" w:hAnsi="Calibri" w:cs="Calibri"/>
                <w:sz w:val="18"/>
                <w:highlight w:val="yellow"/>
                <w:lang w:eastAsia="en-US"/>
              </w:rPr>
            </w:pPr>
            <w:hyperlink r:id="rId599" w:history="1">
              <w:r>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00"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01"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6837BCC6" w14:textId="77777777" w:rsidR="00574E03" w:rsidRDefault="00574E03" w:rsidP="00563D07">
            <w:pPr>
              <w:widowControl w:val="0"/>
              <w:spacing w:before="0" w:beforeAutospacing="0" w:after="60" w:line="276" w:lineRule="auto"/>
              <w:ind w:left="144" w:hanging="144"/>
              <w:rPr>
                <w:rFonts w:ascii="Calibri" w:hAnsi="Calibri" w:cs="Calibri"/>
                <w:color w:val="000000"/>
                <w:sz w:val="18"/>
                <w:lang w:eastAsia="en-US"/>
              </w:rPr>
            </w:pPr>
          </w:p>
          <w:p w14:paraId="0B1C53E0" w14:textId="368A1982"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Session Release and Inventory Complete Indication</w:t>
            </w:r>
            <w:r w:rsidR="00574E03">
              <w:rPr>
                <w:rFonts w:ascii="Calibri" w:hAnsi="Calibri" w:cs="Calibri"/>
                <w:color w:val="000000"/>
                <w:sz w:val="18"/>
                <w:lang w:eastAsia="en-US"/>
              </w:rPr>
              <w:t xml:space="preserve"> in </w:t>
            </w:r>
            <w:hyperlink r:id="rId602" w:history="1">
              <w:r w:rsidR="00574E03">
                <w:rPr>
                  <w:rStyle w:val="Hyperlink"/>
                  <w:rFonts w:ascii="Calibri" w:hAnsi="Calibri" w:cs="Calibri"/>
                  <w:sz w:val="18"/>
                  <w:lang w:eastAsia="en-US"/>
                </w:rPr>
                <w:t>R3-255792</w:t>
              </w:r>
            </w:hyperlink>
          </w:p>
          <w:p w14:paraId="752A073E" w14:textId="62A4C957"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Session Release and Inventory Complete Indication</w:t>
            </w:r>
            <w:r w:rsidR="00574E03">
              <w:rPr>
                <w:rFonts w:ascii="Calibri" w:hAnsi="Calibri" w:cs="Calibri"/>
                <w:color w:val="000000"/>
                <w:sz w:val="18"/>
                <w:lang w:eastAsia="en-US"/>
              </w:rPr>
              <w:t xml:space="preserve"> in </w:t>
            </w:r>
            <w:hyperlink r:id="rId603" w:history="1">
              <w:r w:rsidR="00574E03">
                <w:rPr>
                  <w:rStyle w:val="Hyperlink"/>
                  <w:rFonts w:ascii="Calibri" w:hAnsi="Calibri" w:cs="Calibri"/>
                  <w:sz w:val="18"/>
                  <w:lang w:eastAsia="en-US"/>
                </w:rPr>
                <w:t>R3-255793</w:t>
              </w:r>
            </w:hyperlink>
          </w:p>
          <w:p w14:paraId="46D3690E" w14:textId="44299E1C"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Interface Management</w:t>
            </w:r>
            <w:r w:rsidR="00574E03">
              <w:rPr>
                <w:rFonts w:ascii="Calibri" w:hAnsi="Calibri" w:cs="Calibri"/>
                <w:color w:val="000000"/>
                <w:sz w:val="18"/>
                <w:lang w:eastAsia="en-US"/>
              </w:rPr>
              <w:t xml:space="preserve"> in </w:t>
            </w:r>
            <w:hyperlink r:id="rId604" w:history="1">
              <w:r w:rsidR="00574E03">
                <w:rPr>
                  <w:rStyle w:val="Hyperlink"/>
                  <w:rFonts w:ascii="Calibri" w:hAnsi="Calibri" w:cs="Calibri"/>
                  <w:sz w:val="18"/>
                  <w:lang w:eastAsia="en-US"/>
                </w:rPr>
                <w:t>R3-255794</w:t>
              </w:r>
            </w:hyperlink>
          </w:p>
          <w:p w14:paraId="78E27515" w14:textId="790AF20B"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Reader Selection</w:t>
            </w:r>
            <w:r w:rsidR="00574E03">
              <w:rPr>
                <w:rFonts w:ascii="Calibri" w:hAnsi="Calibri" w:cs="Calibri"/>
                <w:color w:val="000000"/>
                <w:sz w:val="18"/>
                <w:lang w:eastAsia="en-US"/>
              </w:rPr>
              <w:t xml:space="preserve"> in </w:t>
            </w:r>
            <w:hyperlink r:id="rId605" w:history="1">
              <w:r w:rsidR="00574E03">
                <w:rPr>
                  <w:rStyle w:val="Hyperlink"/>
                  <w:rFonts w:ascii="Calibri" w:hAnsi="Calibri" w:cs="Calibri"/>
                  <w:sz w:val="18"/>
                  <w:lang w:eastAsia="en-US"/>
                </w:rPr>
                <w:t>R3-255795</w:t>
              </w:r>
            </w:hyperlink>
          </w:p>
          <w:p w14:paraId="59793371" w14:textId="5DDD4DF7"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Detailed IE encoding and miscellaneous</w:t>
            </w:r>
            <w:r w:rsidR="00574E03">
              <w:rPr>
                <w:rFonts w:ascii="Calibri" w:hAnsi="Calibri" w:cs="Calibri"/>
                <w:color w:val="000000"/>
                <w:sz w:val="18"/>
                <w:lang w:eastAsia="en-US"/>
              </w:rPr>
              <w:t xml:space="preserve"> in </w:t>
            </w:r>
            <w:hyperlink r:id="rId606" w:history="1">
              <w:r w:rsidR="00574E03">
                <w:rPr>
                  <w:rStyle w:val="Hyperlink"/>
                  <w:rFonts w:ascii="Calibri" w:hAnsi="Calibri" w:cs="Calibri"/>
                  <w:sz w:val="18"/>
                  <w:lang w:eastAsia="en-US"/>
                </w:rPr>
                <w:t>R3-255796</w:t>
              </w:r>
            </w:hyperlink>
          </w:p>
          <w:p w14:paraId="141894CF" w14:textId="117A61AE"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Detailed IE encoding and miscellaneous</w:t>
            </w:r>
            <w:r w:rsidR="00574E03">
              <w:rPr>
                <w:rFonts w:ascii="Calibri" w:hAnsi="Calibri" w:cs="Calibri"/>
                <w:color w:val="000000"/>
                <w:sz w:val="18"/>
                <w:lang w:eastAsia="en-US"/>
              </w:rPr>
              <w:t xml:space="preserve"> in </w:t>
            </w:r>
            <w:hyperlink r:id="rId607" w:history="1">
              <w:r w:rsidR="00574E03">
                <w:rPr>
                  <w:rStyle w:val="Hyperlink"/>
                  <w:rFonts w:ascii="Calibri" w:hAnsi="Calibri" w:cs="Calibri"/>
                  <w:sz w:val="18"/>
                  <w:lang w:eastAsia="en-US"/>
                </w:rPr>
                <w:t>R3-255797</w:t>
              </w:r>
            </w:hyperlink>
          </w:p>
          <w:p w14:paraId="2067DC16" w14:textId="6242DE5B"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38.401 BL CR) Miscellaneous</w:t>
            </w:r>
            <w:r w:rsidR="00574E03">
              <w:rPr>
                <w:rFonts w:ascii="Calibri" w:hAnsi="Calibri" w:cs="Calibri"/>
                <w:color w:val="000000"/>
                <w:sz w:val="18"/>
                <w:lang w:eastAsia="en-US"/>
              </w:rPr>
              <w:t xml:space="preserve"> in </w:t>
            </w:r>
            <w:hyperlink r:id="rId608" w:history="1">
              <w:r w:rsidR="00574E03">
                <w:rPr>
                  <w:rStyle w:val="Hyperlink"/>
                  <w:rFonts w:ascii="Calibri" w:hAnsi="Calibri" w:cs="Calibri"/>
                  <w:sz w:val="18"/>
                  <w:lang w:eastAsia="en-US"/>
                </w:rPr>
                <w:t>R3-255798</w:t>
              </w:r>
            </w:hyperlink>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609"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D25D1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946105" w14:textId="202D5D4D"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25" w:history="1">
              <w:r>
                <w:rPr>
                  <w:rStyle w:val="Hyperlink"/>
                  <w:rFonts w:ascii="Calibri" w:hAnsi="Calibri" w:cs="Calibri"/>
                  <w:sz w:val="18"/>
                  <w:lang w:eastAsia="en-US"/>
                </w:rPr>
                <w:t>R3-255826</w:t>
              </w:r>
            </w:hyperlink>
          </w:p>
        </w:tc>
      </w:tr>
      <w:tr w:rsidR="000A42D1" w:rsidRPr="00621F18" w14:paraId="79FA2F6A"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626" w:history="1">
              <w:r>
                <w:rPr>
                  <w:rFonts w:ascii="Calibri" w:hAnsi="Calibri" w:cs="Calibri"/>
                  <w:sz w:val="18"/>
                  <w:highlight w:val="yellow"/>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2E1CFD09"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w:t>
            </w:r>
            <w:r w:rsidR="00574E03">
              <w:rPr>
                <w:rFonts w:ascii="Calibri" w:hAnsi="Calibri" w:cs="Calibri"/>
                <w:sz w:val="18"/>
                <w:lang w:eastAsia="en-US"/>
              </w:rPr>
              <w:t>Ericsson</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lastRenderedPageBreak/>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311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BD2ED38" w14:textId="70EBBD8E" w:rsidR="004D0EC7" w:rsidRPr="00CF0A17" w:rsidRDefault="004D0EC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0" w:history="1">
              <w:r w:rsidR="004C3417">
                <w:rPr>
                  <w:rStyle w:val="Hyperlink"/>
                  <w:rFonts w:ascii="Calibri" w:hAnsi="Calibri" w:cs="Calibri"/>
                  <w:sz w:val="18"/>
                  <w:lang w:eastAsia="en-US"/>
                </w:rPr>
                <w:t>R3-255808</w:t>
              </w:r>
            </w:hyperlink>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CC327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E94B85" w14:textId="41874166" w:rsidR="004C3417" w:rsidRPr="00CF0A17" w:rsidRDefault="004C341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2" w:history="1">
              <w:r>
                <w:rPr>
                  <w:rStyle w:val="Hyperlink"/>
                  <w:rFonts w:ascii="Calibri" w:hAnsi="Calibri" w:cs="Calibri"/>
                  <w:sz w:val="18"/>
                  <w:lang w:eastAsia="en-US"/>
                </w:rPr>
                <w:t>R3-255809</w:t>
              </w:r>
            </w:hyperlink>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7C11A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AE846F8" w14:textId="097B12A4" w:rsidR="004D0EC7" w:rsidRPr="00CF0A17" w:rsidRDefault="004D0EC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4" w:history="1">
              <w:r>
                <w:rPr>
                  <w:rStyle w:val="Hyperlink"/>
                  <w:rFonts w:ascii="Calibri" w:hAnsi="Calibri" w:cs="Calibri"/>
                  <w:sz w:val="18"/>
                  <w:lang w:eastAsia="en-US"/>
                </w:rPr>
                <w:t>R3-255807</w:t>
              </w:r>
            </w:hyperlink>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38562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2E49F51" w14:textId="5C973AD3" w:rsidR="004C3417" w:rsidRPr="00CF0A17" w:rsidRDefault="004C341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6" w:history="1">
              <w:r>
                <w:rPr>
                  <w:rStyle w:val="Hyperlink"/>
                  <w:rFonts w:ascii="Calibri" w:hAnsi="Calibri" w:cs="Calibri"/>
                  <w:sz w:val="18"/>
                  <w:lang w:eastAsia="en-US"/>
                </w:rPr>
                <w:t>R3-255810</w:t>
              </w:r>
            </w:hyperlink>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5FB87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3D8A59" w14:textId="30AB4369" w:rsidR="006E4238"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9" w:history="1">
              <w:r>
                <w:rPr>
                  <w:rStyle w:val="Hyperlink"/>
                  <w:rFonts w:ascii="Calibri" w:hAnsi="Calibri" w:cs="Calibri"/>
                  <w:sz w:val="18"/>
                  <w:lang w:eastAsia="en-US"/>
                </w:rPr>
                <w:t>R3-255806</w:t>
              </w:r>
            </w:hyperlink>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38.470) Support of Paging Adaptation </w:t>
            </w:r>
            <w:r w:rsidRPr="00CF0A17">
              <w:rPr>
                <w:rFonts w:ascii="Calibri" w:hAnsi="Calibri" w:cs="Calibri"/>
                <w:sz w:val="18"/>
                <w:lang w:eastAsia="en-US"/>
              </w:rPr>
              <w:lastRenderedPageBreak/>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50"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3379D9" w14:paraId="6C3AB0B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B9B1E" w14:textId="5F0C6B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1" w:history="1">
              <w:r w:rsidRPr="003379D9">
                <w:rPr>
                  <w:rFonts w:ascii="Calibri" w:hAnsi="Calibri" w:cs="Calibri"/>
                  <w:sz w:val="18"/>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EBAC4E2" w14:textId="7A8899E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E982A6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draftCR</w:t>
            </w:r>
          </w:p>
          <w:p w14:paraId="3E1FFD06" w14:textId="302949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395A6DB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899BA6" w14:textId="3857A52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2" w:history="1">
              <w:r w:rsidRPr="003379D9">
                <w:rPr>
                  <w:rFonts w:ascii="Calibri" w:hAnsi="Calibri" w:cs="Calibri"/>
                  <w:sz w:val="18"/>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24F776" w14:textId="1567104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F6F334"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CR0157r4, TS 38.470 v18.5.0, Rel-19, Cat. B</w:t>
            </w:r>
          </w:p>
          <w:p w14:paraId="213640A3" w14:textId="7053B1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0B202791"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984550" w14:textId="2DB8A3C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3" w:history="1">
              <w:r w:rsidRPr="003379D9">
                <w:rPr>
                  <w:rFonts w:ascii="Calibri" w:hAnsi="Calibri" w:cs="Calibri"/>
                  <w:sz w:val="18"/>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A7F097" w14:textId="1F6FF305"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5D992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CR0056r1, TS 38.410 v18.3.0, Rel-19, Cat. B</w:t>
            </w:r>
          </w:p>
          <w:p w14:paraId="3CC5CB97" w14:textId="56DE204B"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AA475F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98203" w14:textId="2336CB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4" w:history="1">
              <w:r w:rsidRPr="003379D9">
                <w:rPr>
                  <w:rFonts w:ascii="Calibri" w:hAnsi="Calibri" w:cs="Calibri"/>
                  <w:sz w:val="18"/>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D9F6E" w14:textId="08205CD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DC7AA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CR1261r4, TS 38.413 v18.6.0, Rel-19, Cat. B</w:t>
            </w:r>
          </w:p>
          <w:p w14:paraId="34FA1FD8" w14:textId="3AEFCF4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301808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C87BFC" w14:textId="5B17D95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5" w:history="1">
              <w:r w:rsidRPr="003379D9">
                <w:rPr>
                  <w:rFonts w:ascii="Calibri" w:hAnsi="Calibri" w:cs="Calibri"/>
                  <w:sz w:val="18"/>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940C6" w14:textId="3CF9D1B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143ED3B"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CR0051r1, TS 38.420 v18.1.0, Rel-19, Cat. B</w:t>
            </w:r>
          </w:p>
          <w:p w14:paraId="4B46B7AF" w14:textId="6D936AF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1D77B85"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993630" w14:textId="34C8664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6" w:history="1">
              <w:r w:rsidRPr="003379D9">
                <w:rPr>
                  <w:rFonts w:ascii="Calibri" w:hAnsi="Calibri" w:cs="Calibri"/>
                  <w:sz w:val="18"/>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C07F8B" w14:textId="070867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ADCAD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CR1341r9, TS 38.423 v18.6.0, Rel-19, Cat. B</w:t>
            </w:r>
          </w:p>
          <w:p w14:paraId="1BE9C280" w14:textId="1B06FEC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1785C426"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629B67" w14:textId="20F4B68E"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7" w:history="1">
              <w:r w:rsidRPr="003379D9">
                <w:rPr>
                  <w:rFonts w:ascii="Calibri" w:hAnsi="Calibri" w:cs="Calibri"/>
                  <w:sz w:val="18"/>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F0AA65" w14:textId="670C3A6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703969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CR1443r9, TS 38.473 v18.6.0, Rel-19, Cat. B</w:t>
            </w:r>
          </w:p>
          <w:p w14:paraId="795D9E10" w14:textId="3F95AB07"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659"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660"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661"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663"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664"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65"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66"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67"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68"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69"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379D9" w:rsidRPr="00621F18" w14:paraId="1C629826"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D5D7196"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paging capability loss issue:</w:t>
            </w:r>
          </w:p>
          <w:p w14:paraId="14DB6994"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whether the NG-RAN node can check with any UE Radio Capability paging feature is missing in the current work.</w:t>
            </w:r>
          </w:p>
          <w:p w14:paraId="406DFD53" w14:textId="1C3E0EAA"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lastRenderedPageBreak/>
              <w:t>Nok: similar views with HW. Check with SA2 solution first.</w:t>
            </w:r>
          </w:p>
          <w:p w14:paraId="569C3996"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CMCC, E///: CMCC CR provides one solution.</w:t>
            </w:r>
          </w:p>
          <w:p w14:paraId="425A0091"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CMCC CR only refers to SA2 spec.</w:t>
            </w:r>
          </w:p>
          <w:p w14:paraId="6DD020AB"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whether the NG-RAN node can check with any UE Radio Capability paging feature is missing in the current work.</w:t>
            </w:r>
          </w:p>
          <w:p w14:paraId="6F41977E"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Discuss VDF optimization solutions.</w:t>
            </w:r>
          </w:p>
          <w:p w14:paraId="1EAC513A"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Draft the LS to SA2 on the above issue.</w:t>
            </w:r>
          </w:p>
          <w:p w14:paraId="4B34B1EB" w14:textId="085FFE20"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CATT: For some case, SA2 potential solution cannot solve the issue totally.</w:t>
            </w:r>
          </w:p>
          <w:p w14:paraId="3F9A70A5" w14:textId="65A4D32F"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ZTE: SA2 potential solution cannot apply for RRC_IDLE mode UE.</w:t>
            </w:r>
          </w:p>
          <w:p w14:paraId="22E02F7A" w14:textId="7F46AFCD"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VDF: cannot agree with ZTE.</w:t>
            </w:r>
          </w:p>
          <w:p w14:paraId="24DA4B4E" w14:textId="77777777" w:rsid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p>
          <w:p w14:paraId="0D8A2461" w14:textId="55D343BB" w:rsidR="003379D9" w:rsidRP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r w:rsidRPr="003379D9">
              <w:rPr>
                <w:rFonts w:ascii="Calibri" w:hAnsi="Calibri" w:cs="Calibri"/>
                <w:b/>
                <w:color w:val="008000"/>
                <w:sz w:val="18"/>
                <w:lang w:eastAsia="en-US"/>
              </w:rPr>
              <w:t>The range of CN based subgroup ID in NG/Xn/F1 message is 0.. 30.</w:t>
            </w:r>
          </w:p>
          <w:p w14:paraId="07A2548A"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NTT: RAN3 understand that AMF consider no to use the common codepoint for different PO per LO as defined in 38.213 while assign the CN based subgroup ID.</w:t>
            </w:r>
          </w:p>
          <w:p w14:paraId="7991E78E"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used in case that LP-WUS is used regardless of the use of eDRX/PEI.</w:t>
            </w:r>
          </w:p>
          <w:p w14:paraId="6D6D1FFB"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sent with Extended UE Identity Index Value IE if sending node does not know receiving node’s capability of R19 IEs.</w:t>
            </w:r>
          </w:p>
          <w:p w14:paraId="7E1AD506" w14:textId="666B3373" w:rsidR="003379D9" w:rsidRDefault="003379D9" w:rsidP="003379D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B9CBC7" w14:textId="6BD9F58F"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LPWUS</w:t>
            </w:r>
          </w:p>
          <w:p w14:paraId="7C861E64" w14:textId="2FD6F9A1" w:rsidR="003379D9" w:rsidRP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3379D9">
              <w:rPr>
                <w:rFonts w:ascii="Calibri" w:hAnsi="Calibri" w:cs="Calibri"/>
                <w:b/>
                <w:color w:val="FF00FF"/>
                <w:sz w:val="18"/>
                <w:lang w:eastAsia="en-US"/>
              </w:rPr>
              <w:t>Check with the above issue and draft the LS(s) to SA2.</w:t>
            </w:r>
          </w:p>
          <w:p w14:paraId="2A1454FD" w14:textId="4048F02B"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3379D9">
              <w:rPr>
                <w:rFonts w:ascii="Calibri" w:hAnsi="Calibri" w:cs="Calibri"/>
                <w:b/>
                <w:color w:val="FF00FF"/>
                <w:sz w:val="18"/>
                <w:lang w:eastAsia="en-US"/>
              </w:rPr>
              <w:t>- capture the agreement in the TPs and check with CRs.</w:t>
            </w:r>
          </w:p>
          <w:p w14:paraId="05583FC3" w14:textId="7548833E" w:rsidR="003379D9" w:rsidRDefault="003379D9" w:rsidP="003379D9">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(NTT Docomo)</w:t>
            </w:r>
          </w:p>
          <w:p w14:paraId="48FB8E93" w14:textId="7BAEDE12"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Summary of offline disc in</w:t>
            </w:r>
            <w:r>
              <w:rPr>
                <w:rFonts w:ascii="Calibri" w:hAnsi="Calibri" w:cs="Calibri"/>
                <w:sz w:val="18"/>
                <w:lang w:eastAsia="en-US"/>
              </w:rPr>
              <w:t xml:space="preserve"> </w:t>
            </w:r>
            <w:hyperlink r:id="rId684" w:history="1">
              <w:r>
                <w:rPr>
                  <w:rStyle w:val="Hyperlink"/>
                  <w:rFonts w:ascii="Calibri" w:hAnsi="Calibri" w:cs="Calibri"/>
                  <w:sz w:val="18"/>
                  <w:lang w:eastAsia="en-US"/>
                </w:rPr>
                <w:t>R3-255828</w:t>
              </w:r>
            </w:hyperlink>
          </w:p>
          <w:p w14:paraId="78FCFC29" w14:textId="77777777" w:rsidR="003379D9" w:rsidRPr="00CF0A17" w:rsidRDefault="003379D9" w:rsidP="000B23B8">
            <w:pPr>
              <w:widowControl w:val="0"/>
              <w:spacing w:before="0" w:beforeAutospacing="0" w:after="60" w:line="276" w:lineRule="auto"/>
              <w:ind w:left="144" w:hanging="144"/>
              <w:rPr>
                <w:rFonts w:ascii="Calibri" w:hAnsi="Calibri" w:cs="Calibri"/>
                <w:sz w:val="18"/>
                <w:lang w:eastAsia="en-US"/>
              </w:rPr>
            </w:pP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85"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6"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7"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8"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9"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90"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91"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93"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94"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716"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Work Plan for Rel-19 on AI/ML for PHY (Positioning) </w:t>
            </w:r>
            <w:r w:rsidRPr="00CF0A17">
              <w:rPr>
                <w:rFonts w:ascii="Calibri" w:hAnsi="Calibri" w:cs="Calibri"/>
                <w:sz w:val="18"/>
                <w:lang w:eastAsia="en-US"/>
              </w:rPr>
              <w:lastRenderedPageBreak/>
              <w:t>(Ericsson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lastRenderedPageBreak/>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724"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725"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26"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27"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DD8D54" w14:textId="77777777" w:rsidR="00795A14"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p w14:paraId="32742ACE" w14:textId="33CC986A" w:rsidR="000F7557" w:rsidRPr="00CF0A17" w:rsidRDefault="000F755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29" w:history="1">
              <w:r>
                <w:rPr>
                  <w:rStyle w:val="Hyperlink"/>
                  <w:rFonts w:ascii="Calibri" w:hAnsi="Calibri" w:cs="Calibri"/>
                  <w:sz w:val="18"/>
                  <w:lang w:eastAsia="en-US"/>
                </w:rPr>
                <w:t>R3-255823</w:t>
              </w:r>
            </w:hyperlink>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53817D5" w14:textId="77777777" w:rsidR="00795A14"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F1AP mirror of 5572, should be aligned with NRPPa</w:t>
            </w:r>
          </w:p>
          <w:p w14:paraId="05A62DAB" w14:textId="156A60AA" w:rsidR="004C3417" w:rsidRPr="00CF0A17" w:rsidRDefault="004C341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31" w:history="1">
              <w:r>
                <w:rPr>
                  <w:rStyle w:val="Hyperlink"/>
                  <w:rFonts w:ascii="Calibri" w:hAnsi="Calibri" w:cs="Calibri"/>
                  <w:sz w:val="18"/>
                  <w:lang w:eastAsia="en-US"/>
                </w:rPr>
                <w:t>R3-255813</w:t>
              </w:r>
            </w:hyperlink>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rsidRPr="00CC657F">
              <w:fldChar w:fldCharType="begin"/>
            </w:r>
            <w:r w:rsidRPr="00CC657F">
              <w:instrText>HYPERLINK "file:///C:\\Users\\q12059\\Documents\\3GPP%20RAN3\\RAN3%20Meetings\\RAN3_129%20(Aug%202025,%20Bangalore)\\Docs\\R3-255160.zip"</w:instrText>
            </w:r>
            <w:r w:rsidRPr="00CC657F">
              <w:fldChar w:fldCharType="separate"/>
            </w:r>
            <w:r w:rsidRPr="00CC657F">
              <w:rPr>
                <w:rFonts w:ascii="Calibri" w:hAnsi="Calibri" w:cs="Calibri"/>
                <w:sz w:val="18"/>
                <w:lang w:eastAsia="en-US"/>
              </w:rPr>
              <w:t>R3-255160</w:t>
            </w:r>
            <w:r w:rsidRPr="00CC657F">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Views on the Open Issues for AI/ML Positioning </w:t>
            </w:r>
            <w:r w:rsidRPr="00CF0A17">
              <w:rPr>
                <w:rFonts w:ascii="Calibri" w:hAnsi="Calibri" w:cs="Calibri"/>
                <w:sz w:val="18"/>
                <w:lang w:eastAsia="en-US"/>
              </w:rPr>
              <w:lastRenderedPageBreak/>
              <w:t>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D0DE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47E9BE22" w14:textId="642BF7DE" w:rsidR="00CC657F" w:rsidRPr="00CF0A17" w:rsidRDefault="00CC657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Figure should be updated to reflect up to N number of gNGs</w:t>
            </w:r>
          </w:p>
          <w:p w14:paraId="7C764432" w14:textId="182B2840"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734" w:history="1">
              <w:r>
                <w:rPr>
                  <w:rStyle w:val="Hyperlink"/>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593D4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p w14:paraId="318F3979" w14:textId="50903272"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51" w:history="1">
              <w:r>
                <w:rPr>
                  <w:rStyle w:val="Hyperlink"/>
                  <w:rFonts w:ascii="Calibri" w:hAnsi="Calibri" w:cs="Calibri"/>
                  <w:sz w:val="18"/>
                  <w:lang w:eastAsia="en-US"/>
                </w:rPr>
                <w:t>R3-255825</w:t>
              </w:r>
            </w:hyperlink>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23981"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753"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"LoS/NLoS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In a POSITIONING DATA COLLECTION REPORT message, a LMF can provide the LoS/NLoS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Supported But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03A3"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p w14:paraId="3AF5D2A0" w14:textId="10AD5E07" w:rsidR="000F7557" w:rsidRPr="00CF0A17" w:rsidRDefault="000F755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58" w:history="1">
              <w:r>
                <w:rPr>
                  <w:rStyle w:val="Hyperlink"/>
                  <w:rFonts w:ascii="Calibri" w:hAnsi="Calibri" w:cs="Calibri"/>
                  <w:sz w:val="18"/>
                  <w:lang w:eastAsia="en-US"/>
                </w:rPr>
                <w:t>R3-255824</w:t>
              </w:r>
            </w:hyperlink>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761"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A51B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A51B6C" w14:paraId="1C7ABFF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446D05" w14:textId="49B5706F"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2" w:history="1">
              <w:r w:rsidRPr="00A51B6C">
                <w:rPr>
                  <w:rFonts w:ascii="Calibri" w:hAnsi="Calibri" w:cs="Calibri"/>
                  <w:sz w:val="18"/>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174BE8" w14:textId="50A7232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B07DF9"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draftCR</w:t>
            </w:r>
          </w:p>
          <w:p w14:paraId="66C7DD1E" w14:textId="2BBE0C2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CDE3715"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5B3B29" w14:textId="75779A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3" w:history="1">
              <w:r w:rsidRPr="00A51B6C">
                <w:rPr>
                  <w:rFonts w:ascii="Calibri" w:hAnsi="Calibri" w:cs="Calibri"/>
                  <w:sz w:val="18"/>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8569" w14:textId="086DB381"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90C485"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CR0171r3, TS 37.483 v18.5.0, Rel-19, Cat. B</w:t>
            </w:r>
          </w:p>
          <w:p w14:paraId="5E7FEE1A" w14:textId="0F4FD29D"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4ACB28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6FF1B3" w14:textId="1B7AED2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4" w:history="1">
              <w:r w:rsidRPr="00A51B6C">
                <w:rPr>
                  <w:rFonts w:ascii="Calibri" w:hAnsi="Calibri" w:cs="Calibri"/>
                  <w:sz w:val="18"/>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98300E" w14:textId="55E872AA"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7F02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draftCR</w:t>
            </w:r>
          </w:p>
          <w:p w14:paraId="09783C44" w14:textId="1580608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404D56BD"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F52DF9" w14:textId="68EF0B2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5" w:history="1">
              <w:r w:rsidRPr="00A51B6C">
                <w:rPr>
                  <w:rFonts w:ascii="Calibri" w:hAnsi="Calibri" w:cs="Calibri"/>
                  <w:sz w:val="18"/>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F1499A" w14:textId="358BB05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AE225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CR1282r3, TS 38.413 v18.6.0, Rel-19, Cat. B</w:t>
            </w:r>
          </w:p>
          <w:p w14:paraId="04A16FDE" w14:textId="2732303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5D2820AB"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DF2BE9" w14:textId="4145FD70"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6" w:history="1">
              <w:r w:rsidRPr="00A51B6C">
                <w:rPr>
                  <w:rFonts w:ascii="Calibri" w:hAnsi="Calibri" w:cs="Calibri"/>
                  <w:sz w:val="18"/>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A48FB0" w14:textId="3518845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DA1B9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CR0056r3, TS 38.415 v18.2.0, Rel-19, Cat. B</w:t>
            </w:r>
          </w:p>
          <w:p w14:paraId="4529517E" w14:textId="2800BB74"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3DD73CF9"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43B649" w14:textId="783D526E"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7" w:history="1">
              <w:r w:rsidRPr="00A51B6C">
                <w:rPr>
                  <w:rFonts w:ascii="Calibri" w:hAnsi="Calibri" w:cs="Calibri"/>
                  <w:sz w:val="18"/>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B4CFC9" w14:textId="63904BE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977B3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CR1269r14, TS 38.423 v18.6.0, Rel-19, Cat. B</w:t>
            </w:r>
          </w:p>
          <w:p w14:paraId="0F940D84" w14:textId="569C9AE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1547287F"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D9561B" w14:textId="40B84453"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8" w:history="1">
              <w:r w:rsidRPr="00A51B6C">
                <w:rPr>
                  <w:rFonts w:ascii="Calibri" w:hAnsi="Calibri" w:cs="Calibri"/>
                  <w:sz w:val="18"/>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C92631" w14:textId="7821F3C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616B86"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CR0156r10, TS 38.425 v18.1.0, Rel-19, Cat. B</w:t>
            </w:r>
          </w:p>
          <w:p w14:paraId="1DCB2495" w14:textId="6D2FAF11"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DB256EC"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2FFF26" w14:textId="0373598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9" w:history="1">
              <w:r w:rsidRPr="00A51B6C">
                <w:rPr>
                  <w:rFonts w:ascii="Calibri" w:hAnsi="Calibri" w:cs="Calibri"/>
                  <w:sz w:val="18"/>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5C4D24" w14:textId="7B3DF53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842BBE"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CR1485r7, TS 38.473 v18.6.0, Rel-19, Cat. B</w:t>
            </w:r>
          </w:p>
          <w:p w14:paraId="6D082CFA" w14:textId="137C1CCE"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70" w:history="1">
              <w:r w:rsidRPr="00A51B6C">
                <w:rPr>
                  <w:rFonts w:ascii="Calibri" w:hAnsi="Calibri" w:cs="Calibri"/>
                  <w:sz w:val="18"/>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463B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25535" w14:textId="0B33A526" w:rsidR="00A51B6C" w:rsidRPr="00CF0A17" w:rsidRDefault="00A51B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200E04">
                <w:rPr>
                  <w:rFonts w:ascii="Calibri" w:hAnsi="Calibri" w:cs="Calibri"/>
                  <w:sz w:val="18"/>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5380A64D" w:rsidR="00D74A2E" w:rsidRPr="00CF0A17"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XR BLCR for 38.425) On Unnecessary RLC </w:t>
            </w:r>
            <w:r w:rsidRPr="00CF0A17">
              <w:rPr>
                <w:rFonts w:ascii="Calibri" w:hAnsi="Calibri" w:cs="Calibri"/>
                <w:sz w:val="18"/>
                <w:lang w:eastAsia="en-US"/>
              </w:rPr>
              <w:lastRenderedPageBreak/>
              <w:t>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8B1F36">
                <w:rPr>
                  <w:rFonts w:ascii="Calibri" w:hAnsi="Calibri" w:cs="Calibri"/>
                  <w:sz w:val="18"/>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756CF431" w:rsidR="00D74A2E" w:rsidRPr="00CF0A17"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3"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200E04">
                <w:rPr>
                  <w:rFonts w:ascii="Calibri" w:hAnsi="Calibri" w:cs="Calibri"/>
                  <w:sz w:val="18"/>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23981" w:rsidRPr="00621F18" w14:paraId="54082317" w14:textId="77777777" w:rsidTr="00D74A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797" w:history="1">
              <w:r w:rsidRPr="00A51B6C">
                <w:rPr>
                  <w:rFonts w:ascii="Calibri" w:hAnsi="Calibri" w:cs="Calibri"/>
                  <w:sz w:val="18"/>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F150D" w14:textId="77777777" w:rsidR="00F23981" w:rsidRDefault="00F23981" w:rsidP="004265A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A24A46" w14:textId="6CF9D12C" w:rsidR="00D74A2E" w:rsidRPr="00CF0A17" w:rsidRDefault="00D74A2E"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51B6C" w:rsidRPr="00621F18" w14:paraId="7A450CC8" w14:textId="77777777" w:rsidTr="00D74A2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9FF5D2D" w14:textId="20F7EFD9" w:rsidR="00A51B6C" w:rsidRPr="00BA6AA3" w:rsidRDefault="00BA6AA3" w:rsidP="00BA6AA3">
            <w:pPr>
              <w:widowControl w:val="0"/>
              <w:spacing w:before="0" w:beforeAutospacing="0" w:after="60" w:line="276" w:lineRule="auto"/>
              <w:ind w:left="144" w:hanging="144"/>
              <w:rPr>
                <w:rFonts w:ascii="Calibri" w:hAnsi="Calibri" w:cs="Calibri"/>
                <w:b/>
                <w:color w:val="0000FF"/>
                <w:sz w:val="18"/>
                <w:lang w:eastAsia="en-US"/>
              </w:rPr>
            </w:pPr>
            <w:r w:rsidRPr="00BA6AA3">
              <w:rPr>
                <w:rFonts w:ascii="Calibri" w:hAnsi="Calibri" w:cs="Calibri"/>
                <w:b/>
                <w:color w:val="0000FF"/>
                <w:sz w:val="18"/>
                <w:lang w:eastAsia="en-US"/>
              </w:rPr>
              <w:t>For Unnecessary RLC retransmission avoidance</w:t>
            </w:r>
            <w:r>
              <w:rPr>
                <w:rFonts w:ascii="Calibri" w:hAnsi="Calibri" w:cs="Calibri"/>
                <w:b/>
                <w:color w:val="0000FF"/>
                <w:sz w:val="18"/>
                <w:lang w:eastAsia="en-US"/>
              </w:rPr>
              <w:t>, gNB-CU provide signalling to the gNB-DU to enable or disable unnecessary RLC retransmission avoidance via F1AP.</w:t>
            </w:r>
          </w:p>
          <w:p w14:paraId="3D06443E" w14:textId="7D31EFF7" w:rsidR="008472ED" w:rsidRDefault="008472ED" w:rsidP="00A51B6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RAN2 agreement is used by UE for UL transmission, this proposal is used by DU for DL transmission</w:t>
            </w:r>
          </w:p>
          <w:p w14:paraId="79E5D4BC" w14:textId="154911AF" w:rsidR="008472ED" w:rsidRDefault="008472ED"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RAN2 agreed RRC parameters makes this proposal unnecessary</w:t>
            </w:r>
          </w:p>
          <w:p w14:paraId="40912379" w14:textId="0E03C734" w:rsidR="008472ED" w:rsidRDefault="00BA6AA3"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Further offline checking</w:t>
            </w:r>
          </w:p>
          <w:p w14:paraId="0CF6010D" w14:textId="77777777" w:rsidR="008472ED" w:rsidRDefault="008472ED" w:rsidP="00A51B6C">
            <w:pPr>
              <w:widowControl w:val="0"/>
              <w:spacing w:before="0" w:beforeAutospacing="0" w:after="60" w:line="276" w:lineRule="auto"/>
              <w:ind w:left="144" w:hanging="144"/>
              <w:rPr>
                <w:rFonts w:ascii="Calibri" w:hAnsi="Calibri" w:cs="Calibri"/>
                <w:sz w:val="18"/>
                <w:lang w:eastAsia="en-US"/>
              </w:rPr>
            </w:pPr>
          </w:p>
          <w:p w14:paraId="74A64982" w14:textId="2AA5FDCC"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Add the text in F1-U spec, e.g. gNB-DU performs the required behavior as defined in TS 38.322. </w:t>
            </w:r>
          </w:p>
          <w:p w14:paraId="161C9644" w14:textId="77777777" w:rsidR="00A51B6C"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For UL Timely RLC retransmission, no enhancement is needed. </w:t>
            </w:r>
          </w:p>
          <w:p w14:paraId="71C13869" w14:textId="62E12D73"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For DL Timely RLC retransmission</w:t>
            </w:r>
            <w:r w:rsidR="008472ED" w:rsidRPr="008472ED">
              <w:rPr>
                <w:rFonts w:ascii="Calibri" w:hAnsi="Calibri" w:cs="Calibri"/>
                <w:b/>
                <w:color w:val="008000"/>
                <w:sz w:val="18"/>
                <w:lang w:eastAsia="en-US"/>
              </w:rPr>
              <w:t>, a</w:t>
            </w:r>
            <w:r w:rsidRPr="008472ED">
              <w:rPr>
                <w:rFonts w:ascii="Calibri" w:hAnsi="Calibri" w:cs="Calibri"/>
                <w:b/>
                <w:color w:val="008000"/>
                <w:sz w:val="18"/>
                <w:lang w:eastAsia="en-US"/>
              </w:rPr>
              <w:t xml:space="preserve">dopt Option 1 “CU based solution” that CP inform UP for the thresholds and CU inform DU for </w:t>
            </w:r>
            <w:r w:rsidRPr="008472ED">
              <w:rPr>
                <w:rFonts w:ascii="Calibri" w:hAnsi="Calibri" w:cs="Calibri"/>
                <w:b/>
                <w:color w:val="008000"/>
                <w:sz w:val="18"/>
                <w:lang w:eastAsia="en-US"/>
              </w:rPr>
              <w:lastRenderedPageBreak/>
              <w:t>retransmission/poll</w:t>
            </w:r>
          </w:p>
          <w:p w14:paraId="2F876908" w14:textId="77777777" w:rsidR="00A51B6C" w:rsidRDefault="00A51B6C" w:rsidP="00E9152F">
            <w:pPr>
              <w:widowControl w:val="0"/>
              <w:spacing w:before="0" w:beforeAutospacing="0" w:after="60" w:line="276" w:lineRule="auto"/>
              <w:rPr>
                <w:rFonts w:ascii="Calibri" w:hAnsi="Calibri" w:cs="Calibri"/>
                <w:sz w:val="18"/>
                <w:lang w:eastAsia="en-US"/>
              </w:rPr>
            </w:pPr>
          </w:p>
          <w:p w14:paraId="2EA407AF" w14:textId="16621596" w:rsidR="008B1F36" w:rsidRPr="008B1F36" w:rsidRDefault="008B1F36" w:rsidP="00E9152F">
            <w:pPr>
              <w:widowControl w:val="0"/>
              <w:spacing w:before="0" w:beforeAutospacing="0" w:after="60" w:line="276" w:lineRule="auto"/>
              <w:rPr>
                <w:rFonts w:ascii="Calibri" w:hAnsi="Calibri" w:cs="Calibri"/>
                <w:b/>
                <w:color w:val="008000"/>
                <w:sz w:val="18"/>
                <w:lang w:eastAsia="en-US"/>
              </w:rPr>
            </w:pPr>
            <w:r w:rsidRPr="008B1F36">
              <w:rPr>
                <w:rFonts w:ascii="Calibri" w:hAnsi="Calibri" w:cs="Calibri"/>
                <w:b/>
                <w:color w:val="008000"/>
                <w:sz w:val="18"/>
                <w:lang w:eastAsia="en-US"/>
              </w:rPr>
              <w:t xml:space="preserve">Indication is needed in F1AP and E1AP </w:t>
            </w:r>
            <w:r>
              <w:rPr>
                <w:rFonts w:ascii="Calibri" w:hAnsi="Calibri" w:cs="Calibri"/>
                <w:b/>
                <w:color w:val="008000"/>
                <w:sz w:val="18"/>
                <w:lang w:eastAsia="en-US"/>
              </w:rPr>
              <w:t>for</w:t>
            </w:r>
            <w:r w:rsidRPr="008B1F36">
              <w:rPr>
                <w:rFonts w:ascii="Calibri" w:hAnsi="Calibri" w:cs="Calibri"/>
                <w:b/>
                <w:color w:val="008000"/>
                <w:sz w:val="18"/>
                <w:lang w:eastAsia="en-US"/>
              </w:rPr>
              <w:t xml:space="preserve"> </w:t>
            </w:r>
            <w:r>
              <w:rPr>
                <w:rFonts w:ascii="Calibri" w:hAnsi="Calibri" w:cs="Calibri"/>
                <w:b/>
                <w:color w:val="008000"/>
                <w:sz w:val="18"/>
                <w:lang w:eastAsia="en-US"/>
              </w:rPr>
              <w:t>s</w:t>
            </w:r>
            <w:r w:rsidR="00200E04" w:rsidRPr="008B1F36">
              <w:rPr>
                <w:rFonts w:ascii="Calibri" w:hAnsi="Calibri" w:cs="Calibri"/>
                <w:b/>
                <w:color w:val="008000"/>
                <w:sz w:val="18"/>
                <w:lang w:eastAsia="en-US"/>
              </w:rPr>
              <w:t xml:space="preserve">upport of DL PDU Set Information Marking </w:t>
            </w:r>
            <w:r>
              <w:rPr>
                <w:rFonts w:ascii="Calibri" w:hAnsi="Calibri" w:cs="Calibri"/>
                <w:b/>
                <w:color w:val="008000"/>
                <w:sz w:val="18"/>
                <w:lang w:eastAsia="en-US"/>
              </w:rPr>
              <w:t>without PSQP</w:t>
            </w:r>
            <w:r w:rsidR="00200E04" w:rsidRPr="008B1F36">
              <w:rPr>
                <w:rFonts w:ascii="Calibri" w:hAnsi="Calibri" w:cs="Calibri"/>
                <w:b/>
                <w:color w:val="008000"/>
                <w:sz w:val="18"/>
                <w:lang w:eastAsia="en-US"/>
              </w:rPr>
              <w:t xml:space="preserve">, RAN3 </w:t>
            </w:r>
            <w:r w:rsidRPr="008B1F36">
              <w:rPr>
                <w:rFonts w:ascii="Calibri" w:hAnsi="Calibri" w:cs="Calibri"/>
                <w:b/>
                <w:color w:val="008000"/>
                <w:sz w:val="18"/>
                <w:lang w:eastAsia="en-US"/>
              </w:rPr>
              <w:t xml:space="preserve">to </w:t>
            </w:r>
            <w:r w:rsidR="00200E04" w:rsidRPr="008B1F36">
              <w:rPr>
                <w:rFonts w:ascii="Calibri" w:hAnsi="Calibri" w:cs="Calibri"/>
                <w:b/>
                <w:color w:val="008000"/>
                <w:sz w:val="18"/>
                <w:lang w:eastAsia="en-US"/>
              </w:rPr>
              <w:t>develop TPs based on Contribution 5573, 5733 and 5298.</w:t>
            </w:r>
          </w:p>
          <w:p w14:paraId="0D7A0981" w14:textId="77777777" w:rsidR="00200E04" w:rsidRDefault="00200E04" w:rsidP="00E9152F">
            <w:pPr>
              <w:widowControl w:val="0"/>
              <w:spacing w:before="0" w:beforeAutospacing="0" w:after="60" w:line="276" w:lineRule="auto"/>
              <w:rPr>
                <w:rFonts w:ascii="Calibri" w:hAnsi="Calibri" w:cs="Calibri"/>
                <w:sz w:val="18"/>
                <w:lang w:eastAsia="en-US"/>
              </w:rPr>
            </w:pPr>
          </w:p>
          <w:p w14:paraId="55D2D80B"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UL Rate Control / Recommended bit rate, </w:t>
            </w:r>
          </w:p>
          <w:p w14:paraId="4E734EB1"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Whether F1AP enhancement is needed.</w:t>
            </w:r>
          </w:p>
          <w:p w14:paraId="3DC0DD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1: gNB-CU provides Recommended UL bit rate info per QoS flow to gNB-DU.</w:t>
            </w:r>
            <w:r>
              <w:rPr>
                <w:rFonts w:ascii="Calibri" w:hAnsi="Calibri" w:cs="Calibri"/>
                <w:b/>
                <w:color w:val="0000FF"/>
                <w:sz w:val="18"/>
                <w:lang w:eastAsia="en-US"/>
              </w:rPr>
              <w:tab/>
            </w:r>
            <w:r>
              <w:rPr>
                <w:rFonts w:ascii="Calibri" w:hAnsi="Calibri" w:cs="Calibri"/>
                <w:b/>
                <w:color w:val="0000FF"/>
                <w:sz w:val="18"/>
                <w:lang w:eastAsia="en-US"/>
              </w:rPr>
              <w:tab/>
            </w:r>
          </w:p>
          <w:p w14:paraId="0D9AFE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2: No additional information</w:t>
            </w:r>
          </w:p>
          <w:p w14:paraId="406D7B14" w14:textId="1FC35525" w:rsidR="008B1F36" w:rsidRDefault="008B1F36" w:rsidP="00D74A2E">
            <w:pPr>
              <w:widowControl w:val="0"/>
              <w:spacing w:before="0" w:beforeAutospacing="0" w:after="60" w:line="276" w:lineRule="auto"/>
              <w:rPr>
                <w:rFonts w:ascii="Calibri" w:hAnsi="Calibri" w:cs="Calibri"/>
                <w:sz w:val="18"/>
                <w:lang w:eastAsia="en-US"/>
              </w:rPr>
            </w:pPr>
          </w:p>
          <w:p w14:paraId="26C9E708" w14:textId="3D1DB7F2" w:rsidR="00D74A2E" w:rsidRPr="00D74A2E" w:rsidRDefault="00D74A2E" w:rsidP="00D74A2E">
            <w:pPr>
              <w:widowControl w:val="0"/>
              <w:spacing w:before="0" w:beforeAutospacing="0" w:after="60" w:line="276" w:lineRule="auto"/>
              <w:rPr>
                <w:rFonts w:ascii="Calibri" w:hAnsi="Calibri" w:cs="Calibri"/>
                <w:b/>
                <w:color w:val="008000"/>
                <w:sz w:val="18"/>
                <w:lang w:eastAsia="en-US"/>
              </w:rPr>
            </w:pPr>
            <w:r w:rsidRPr="00D74A2E">
              <w:rPr>
                <w:rFonts w:ascii="Calibri" w:hAnsi="Calibri" w:cs="Calibri"/>
                <w:b/>
                <w:color w:val="008000"/>
                <w:sz w:val="18"/>
                <w:lang w:eastAsia="en-US"/>
              </w:rPr>
              <w:t>For support of exposure of available bitrate, decision to be made based on the reply LS from SA2.</w:t>
            </w:r>
          </w:p>
          <w:p w14:paraId="6211AC93" w14:textId="77777777" w:rsidR="00D74A2E" w:rsidRDefault="00D74A2E" w:rsidP="00D74A2E">
            <w:pPr>
              <w:widowControl w:val="0"/>
              <w:spacing w:before="0" w:beforeAutospacing="0" w:after="60" w:line="276" w:lineRule="auto"/>
              <w:rPr>
                <w:rFonts w:ascii="Calibri" w:hAnsi="Calibri" w:cs="Calibri"/>
                <w:sz w:val="18"/>
                <w:lang w:eastAsia="en-US"/>
              </w:rPr>
            </w:pPr>
          </w:p>
          <w:p w14:paraId="743354B7"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QNC: RAN3 discuss whether use general term (e.g. GBR QoS) rather the specific QoS parameter (e.g. GFBR, PDB, etc) to describe the QNC notification. </w:t>
            </w:r>
          </w:p>
          <w:p w14:paraId="01A871B1"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MMSID: RAN3 discuss whether using the STRING format defined in CT3 specification also for RAN3 specifications.    </w:t>
            </w:r>
          </w:p>
          <w:p w14:paraId="51D8279B"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For UL Rate Control / Recommended bit rate, whether need coordination between MN and SN.</w:t>
            </w:r>
          </w:p>
          <w:p w14:paraId="71C84F93" w14:textId="12CB21D0" w:rsidR="00D74A2E" w:rsidRPr="00D74A2E" w:rsidRDefault="00D74A2E" w:rsidP="00D74A2E">
            <w:pPr>
              <w:widowControl w:val="0"/>
              <w:spacing w:before="0" w:beforeAutospacing="0" w:after="60" w:line="276" w:lineRule="auto"/>
              <w:rPr>
                <w:rFonts w:ascii="Calibri" w:hAnsi="Calibri" w:cs="Calibri"/>
                <w:b/>
                <w:color w:val="0000FF"/>
                <w:sz w:val="18"/>
                <w:lang w:eastAsia="en-US"/>
              </w:rPr>
            </w:pPr>
          </w:p>
          <w:p w14:paraId="074B97DE" w14:textId="4EF4B448"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21_XR</w:t>
            </w:r>
          </w:p>
          <w:p w14:paraId="3D3496C0" w14:textId="5050D741"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continue discussion on above open issues captured in blue</w:t>
            </w:r>
          </w:p>
          <w:p w14:paraId="041BA9DB" w14:textId="485EBD8B"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6B37E7E3" w14:textId="57335716" w:rsidR="00D74A2E" w:rsidRDefault="00595F0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D74A2E">
              <w:rPr>
                <w:rFonts w:ascii="Calibri" w:hAnsi="Calibri" w:cs="Calibri"/>
                <w:b/>
                <w:color w:val="FF00FF"/>
                <w:sz w:val="18"/>
                <w:lang w:eastAsia="en-US"/>
              </w:rPr>
              <w:t>BL CR</w:t>
            </w:r>
            <w:r>
              <w:rPr>
                <w:rFonts w:ascii="Calibri" w:hAnsi="Calibri" w:cs="Calibri"/>
                <w:b/>
                <w:color w:val="FF00FF"/>
                <w:sz w:val="18"/>
                <w:lang w:eastAsia="en-US"/>
              </w:rPr>
              <w:t xml:space="preserve"> cleanup and corrections</w:t>
            </w:r>
          </w:p>
          <w:p w14:paraId="44BF7742" w14:textId="14FE9D5B" w:rsidR="00D74A2E" w:rsidRDefault="00D74A2E"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95F0E">
              <w:rPr>
                <w:rFonts w:ascii="Calibri" w:hAnsi="Calibri" w:cs="Calibri"/>
                <w:color w:val="000000"/>
                <w:sz w:val="18"/>
                <w:lang w:eastAsia="en-US"/>
              </w:rPr>
              <w:t>Nokia</w:t>
            </w:r>
            <w:r>
              <w:rPr>
                <w:rFonts w:ascii="Calibri" w:hAnsi="Calibri" w:cs="Calibri"/>
                <w:color w:val="000000"/>
                <w:sz w:val="18"/>
                <w:lang w:eastAsia="en-US"/>
              </w:rPr>
              <w:t>)</w:t>
            </w:r>
          </w:p>
          <w:p w14:paraId="3727506C" w14:textId="5AC7F0DD" w:rsidR="00D74A2E" w:rsidRPr="00D74A2E" w:rsidRDefault="00D74A2E" w:rsidP="00D74A2E">
            <w:pPr>
              <w:widowControl w:val="0"/>
              <w:spacing w:before="0" w:beforeAutospacing="0" w:after="60" w:line="276" w:lineRule="auto"/>
              <w:rPr>
                <w:rFonts w:ascii="Calibri" w:hAnsi="Calibri" w:cs="Calibri"/>
                <w:color w:val="000000"/>
                <w:sz w:val="18"/>
                <w:lang w:eastAsia="en-US"/>
              </w:rPr>
            </w:pP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98"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3379D9" w14:paraId="58CFF404"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0D5AD" w14:textId="1974BAB1"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99" w:history="1">
              <w:r w:rsidRPr="003379D9">
                <w:rPr>
                  <w:rFonts w:ascii="Calibri" w:hAnsi="Calibri" w:cs="Calibri"/>
                  <w:sz w:val="18"/>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822A76" w14:textId="2E2AD9D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5898B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CR1262r3, TS 38.413 v18.6.0, Rel-19, Cat. B</w:t>
            </w:r>
          </w:p>
          <w:p w14:paraId="39A3B7D3" w14:textId="3D83AD19"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4EC0B6F"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D9D2C9" w14:textId="3275442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0" w:history="1">
              <w:r w:rsidRPr="003379D9">
                <w:rPr>
                  <w:rFonts w:ascii="Calibri" w:hAnsi="Calibri" w:cs="Calibri"/>
                  <w:sz w:val="18"/>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7836A6" w14:textId="57C583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FBAC2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CR1461r3, TS 38.423 v18.6.0, Rel-19, Cat. B</w:t>
            </w:r>
          </w:p>
          <w:p w14:paraId="0ED538AD" w14:textId="5C523FC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4324F17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B6AEE2" w14:textId="27C1952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1" w:history="1">
              <w:r w:rsidRPr="003379D9">
                <w:rPr>
                  <w:rFonts w:ascii="Calibri" w:hAnsi="Calibri" w:cs="Calibri"/>
                  <w:sz w:val="18"/>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C5FC122" w14:textId="48839E0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49857"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CR0463r5, TS 38.401 v18.6.0, Rel-19, Cat. B</w:t>
            </w:r>
          </w:p>
          <w:p w14:paraId="10811590" w14:textId="5682754A"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543DC5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CF54B7" w14:textId="0CD2D5D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2" w:history="1">
              <w:r w:rsidRPr="003379D9">
                <w:rPr>
                  <w:rFonts w:ascii="Calibri" w:hAnsi="Calibri" w:cs="Calibri"/>
                  <w:sz w:val="18"/>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1BFFA" w14:textId="0F626310"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5A291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CR0165r3, TS 38.470 v18.5.0, Rel-19, Cat. B</w:t>
            </w:r>
          </w:p>
          <w:p w14:paraId="595ECF4F" w14:textId="767D2175"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69B9BCE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257F7" w14:textId="1B1CAAF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3" w:history="1">
              <w:r w:rsidRPr="003379D9">
                <w:rPr>
                  <w:rFonts w:ascii="Calibri" w:hAnsi="Calibri" w:cs="Calibri"/>
                  <w:sz w:val="18"/>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55F3F" w14:textId="35D8B2A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38.473) Support of Multi-hop relay (Huawei, </w:t>
            </w:r>
            <w:r w:rsidRPr="003379D9">
              <w:rPr>
                <w:rFonts w:ascii="Calibri" w:hAnsi="Calibri" w:cs="Calibri"/>
                <w:sz w:val="18"/>
                <w:lang w:eastAsia="en-US"/>
              </w:rPr>
              <w:lastRenderedPageBreak/>
              <w:t>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8FFF29"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lastRenderedPageBreak/>
              <w:t>CR1548r5, TS 38.473 v18.6.0, Rel-19, Cat. B</w:t>
            </w:r>
          </w:p>
          <w:p w14:paraId="1FB123DE" w14:textId="4834FE53"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lastRenderedPageBreak/>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04"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05"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806"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807"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808"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09"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810"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811"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12"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813"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14"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BC68E6" w14:paraId="0128B1E7"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F3F46C"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15" w:history="1">
              <w:r w:rsidRPr="00111503">
                <w:rPr>
                  <w:rFonts w:ascii="Calibri" w:hAnsi="Calibri" w:cs="Calibri"/>
                  <w:sz w:val="18"/>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EF4C44D" w14:textId="77777777" w:rsidR="00C034AA" w:rsidRPr="00BC68E6" w:rsidRDefault="00C034AA" w:rsidP="000B23B8">
            <w:pPr>
              <w:widowControl w:val="0"/>
              <w:spacing w:before="0" w:beforeAutospacing="0" w:after="60" w:line="276" w:lineRule="auto"/>
              <w:ind w:left="144" w:hanging="144"/>
              <w:rPr>
                <w:rFonts w:ascii="Calibri" w:hAnsi="Calibri" w:cs="Calibri"/>
                <w:sz w:val="18"/>
                <w:lang w:eastAsia="en-US"/>
              </w:rPr>
            </w:pPr>
            <w:r w:rsidRPr="00BC68E6">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76B02F"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1F1B9B7C" w14:textId="6089D5A2" w:rsidR="00742CA3" w:rsidRPr="00BC68E6" w:rsidRDefault="00742CA3"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sz w:val="18"/>
                <w:szCs w:val="18"/>
                <w:lang w:eastAsia="en-US"/>
              </w:rPr>
              <w:t xml:space="preserve">Rev in </w:t>
            </w:r>
            <w:hyperlink r:id="rId816" w:history="1">
              <w:r w:rsidRPr="00BC68E6">
                <w:rPr>
                  <w:rStyle w:val="Hyperlink"/>
                  <w:rFonts w:ascii="Calibri" w:hAnsi="Calibri" w:cs="Calibri"/>
                  <w:sz w:val="18"/>
                  <w:szCs w:val="18"/>
                  <w:lang w:eastAsia="en-US"/>
                </w:rPr>
                <w:t>R3-255763</w:t>
              </w:r>
            </w:hyperlink>
            <w:r w:rsidR="00BC68E6" w:rsidRPr="00BC68E6">
              <w:rPr>
                <w:rFonts w:ascii="Calibri" w:hAnsi="Calibri" w:cs="Calibri"/>
                <w:b/>
                <w:color w:val="008000"/>
                <w:sz w:val="18"/>
                <w:szCs w:val="18"/>
              </w:rPr>
              <w:t xml:space="preserve"> Agreed</w:t>
            </w:r>
          </w:p>
        </w:tc>
      </w:tr>
      <w:tr w:rsidR="00C034AA" w:rsidRPr="00BC68E6" w14:paraId="4A104B22"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3D93D5"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17" w:history="1">
              <w:r w:rsidRPr="00111503">
                <w:rPr>
                  <w:rFonts w:ascii="Calibri" w:hAnsi="Calibri" w:cs="Calibri"/>
                  <w:sz w:val="18"/>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0C9A" w14:textId="77777777" w:rsidR="00C034AA" w:rsidRPr="00BC68E6" w:rsidRDefault="00C034AA" w:rsidP="000B23B8">
            <w:pPr>
              <w:widowControl w:val="0"/>
              <w:spacing w:before="0" w:beforeAutospacing="0" w:after="60" w:line="276" w:lineRule="auto"/>
              <w:ind w:left="144" w:hanging="144"/>
              <w:rPr>
                <w:rFonts w:ascii="Calibri" w:hAnsi="Calibri" w:cs="Calibri"/>
                <w:sz w:val="18"/>
                <w:lang w:eastAsia="en-US"/>
              </w:rPr>
            </w:pPr>
            <w:r w:rsidRPr="00BC68E6">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208EA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46B93418" w14:textId="2321BE2F" w:rsidR="00742CA3" w:rsidRPr="00BC68E6" w:rsidRDefault="00742CA3"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sz w:val="18"/>
                <w:szCs w:val="18"/>
                <w:lang w:eastAsia="en-US"/>
              </w:rPr>
              <w:t xml:space="preserve">Rev in </w:t>
            </w:r>
            <w:hyperlink r:id="rId818" w:history="1">
              <w:r w:rsidRPr="00BC68E6">
                <w:rPr>
                  <w:rStyle w:val="Hyperlink"/>
                  <w:rFonts w:ascii="Calibri" w:hAnsi="Calibri" w:cs="Calibri"/>
                  <w:sz w:val="18"/>
                  <w:szCs w:val="18"/>
                  <w:lang w:eastAsia="en-US"/>
                </w:rPr>
                <w:t>R3-255762</w:t>
              </w:r>
            </w:hyperlink>
            <w:r w:rsidR="00BC68E6" w:rsidRPr="00BC68E6">
              <w:rPr>
                <w:rFonts w:ascii="Calibri" w:hAnsi="Calibri" w:cs="Calibri"/>
                <w:b/>
                <w:color w:val="008000"/>
                <w:sz w:val="18"/>
                <w:szCs w:val="18"/>
              </w:rPr>
              <w:t xml:space="preserve"> Agreed</w:t>
            </w:r>
          </w:p>
        </w:tc>
      </w:tr>
      <w:tr w:rsidR="00C034AA" w:rsidRPr="00BC68E6" w14:paraId="6BEF1CB0"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1F384E"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19" w:history="1">
              <w:r w:rsidRPr="00111503">
                <w:rPr>
                  <w:rFonts w:ascii="Calibri" w:hAnsi="Calibri" w:cs="Calibri"/>
                  <w:sz w:val="18"/>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EC00A30" w14:textId="77777777" w:rsidR="00C034AA" w:rsidRPr="00BC68E6" w:rsidRDefault="00C034AA" w:rsidP="000B23B8">
            <w:pPr>
              <w:widowControl w:val="0"/>
              <w:spacing w:before="0" w:beforeAutospacing="0" w:after="60" w:line="276" w:lineRule="auto"/>
              <w:ind w:left="144" w:hanging="144"/>
              <w:rPr>
                <w:rFonts w:ascii="Calibri" w:hAnsi="Calibri" w:cs="Calibri"/>
                <w:sz w:val="18"/>
                <w:lang w:eastAsia="en-US"/>
              </w:rPr>
            </w:pPr>
            <w:r w:rsidRPr="00BC68E6">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7DE61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6853A508" w14:textId="0093D6E9" w:rsidR="00D50ACB" w:rsidRPr="00BC68E6" w:rsidRDefault="00D50ACB"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sz w:val="18"/>
                <w:szCs w:val="18"/>
                <w:lang w:eastAsia="en-US"/>
              </w:rPr>
              <w:t xml:space="preserve">Rev in </w:t>
            </w:r>
            <w:hyperlink r:id="rId820" w:history="1">
              <w:r w:rsidR="00742CA3" w:rsidRPr="00BC68E6">
                <w:rPr>
                  <w:rStyle w:val="Hyperlink"/>
                  <w:rFonts w:ascii="Calibri" w:hAnsi="Calibri" w:cs="Calibri"/>
                  <w:sz w:val="18"/>
                  <w:szCs w:val="18"/>
                  <w:lang w:eastAsia="en-US"/>
                </w:rPr>
                <w:t>R3-255764</w:t>
              </w:r>
            </w:hyperlink>
            <w:r w:rsidR="00BC68E6" w:rsidRPr="00BC68E6">
              <w:rPr>
                <w:rFonts w:ascii="Calibri" w:hAnsi="Calibri" w:cs="Calibri"/>
                <w:b/>
                <w:color w:val="008000"/>
                <w:sz w:val="18"/>
                <w:szCs w:val="18"/>
              </w:rPr>
              <w:t xml:space="preserve"> Agreed</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21"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38.473 and 38.401) Support on Multi-hop relay </w:t>
            </w:r>
            <w:r w:rsidRPr="00CF0A17">
              <w:rPr>
                <w:rFonts w:ascii="Calibri" w:hAnsi="Calibri" w:cs="Calibri"/>
                <w:sz w:val="18"/>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742CA3" w:rsidRPr="00621F18" w14:paraId="227EF66F" w14:textId="77777777" w:rsidTr="001115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822" w:history="1">
              <w:r w:rsidRPr="008A12AB">
                <w:rPr>
                  <w:rFonts w:ascii="Calibri" w:hAnsi="Calibri" w:cs="Calibri"/>
                  <w:sz w:val="18"/>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on NR Sidelink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D1C290" w14:textId="77777777" w:rsidR="00742CA3"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24B72E7B" w14:textId="0ECBE67F"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11503" w:rsidRPr="00621F18" w14:paraId="6A5A3215" w14:textId="77777777" w:rsidTr="00111503">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B21EC92"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RAN3 supports that the Remote UE local ID uniquely identifies a multi-hop Remote UE within the Last Relay UE.</w:t>
            </w:r>
          </w:p>
          <w:p w14:paraId="3F7D8D9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same PC5 RLC channel ID can be allocated toward the parent UE and child UE.</w:t>
            </w:r>
          </w:p>
          <w:p w14:paraId="4EAD6039"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Peer UE ID IE is introduced for other PC5 channel related lists in F1AP UE CONTEXT MODIFICATION REQUEST/RESPONSE/REQUIRED/CONFIRM message.</w:t>
            </w:r>
          </w:p>
          <w:p w14:paraId="6C515567"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Remove the Peer UE ID IE in the UE CONTEXT SETUP REQUEST message.</w:t>
            </w:r>
          </w:p>
          <w:p w14:paraId="07464370"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C, both intra-DU and inter-DU cases are supported by existing procedures.</w:t>
            </w:r>
          </w:p>
          <w:p w14:paraId="2D95CC4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existing Path Switch Configuration IE is reused for Scenario B, C and D.</w:t>
            </w:r>
          </w:p>
          <w:p w14:paraId="66CA4FD3"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D, both intra-DU and inter-DU cases are supported by existing procedures.</w:t>
            </w:r>
          </w:p>
          <w:p w14:paraId="6E87C9EB" w14:textId="7A654CE8" w:rsidR="00111503" w:rsidRPr="00111503" w:rsidRDefault="00111503" w:rsidP="00111503">
            <w:pPr>
              <w:widowControl w:val="0"/>
              <w:spacing w:before="0" w:beforeAutospacing="0" w:after="60" w:line="276" w:lineRule="auto"/>
              <w:ind w:left="144" w:hanging="144"/>
              <w:rPr>
                <w:rFonts w:ascii="Calibri" w:hAnsi="Calibri" w:cs="Calibri"/>
                <w:b/>
                <w:bCs/>
                <w:sz w:val="18"/>
                <w:lang w:eastAsia="en-US"/>
              </w:rPr>
            </w:pPr>
            <w:r w:rsidRPr="00111503">
              <w:rPr>
                <w:rFonts w:ascii="Calibri" w:hAnsi="Calibri" w:cs="Calibri"/>
                <w:b/>
                <w:bCs/>
                <w:sz w:val="18"/>
                <w:lang w:eastAsia="en-US"/>
              </w:rPr>
              <w:t>From RAN3, this work item is complete.</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823"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4"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5"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add ZTE as cosource</w:t>
            </w:r>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1F6E8149" w14:textId="1C863389" w:rsidR="004C3417" w:rsidRDefault="004C3417"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Rev in </w:t>
            </w:r>
            <w:hyperlink r:id="rId826" w:history="1">
              <w:r>
                <w:rPr>
                  <w:rStyle w:val="Hyperlink"/>
                  <w:rFonts w:ascii="Calibri" w:hAnsi="Calibri" w:cs="Calibri"/>
                  <w:sz w:val="18"/>
                  <w:lang w:eastAsia="en-US"/>
                </w:rPr>
                <w:t>R3-255811</w:t>
              </w:r>
            </w:hyperlink>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7"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8"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lastRenderedPageBreak/>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9"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0"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1"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2"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3"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4"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5"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6"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7"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Recovery of N3mb path failure for unicast transport of </w:t>
            </w:r>
            <w:r w:rsidRPr="00CF0A17">
              <w:rPr>
                <w:rFonts w:ascii="Calibri" w:hAnsi="Calibri" w:cs="Calibri"/>
                <w:sz w:val="18"/>
                <w:lang w:eastAsia="en-US"/>
              </w:rPr>
              <w:lastRenderedPageBreak/>
              <w:t>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8"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9"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0"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1"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2"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3"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4"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5"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846"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7"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8"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9"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0"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1"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2"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3"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4"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61F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p w14:paraId="4A121B11" w14:textId="72E4D91C" w:rsidR="00B65DDE" w:rsidRPr="00CF0A17" w:rsidRDefault="00B65DD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55" w:history="1">
              <w:r>
                <w:rPr>
                  <w:rStyle w:val="Hyperlink"/>
                  <w:rFonts w:ascii="Calibri" w:hAnsi="Calibri" w:cs="Calibri"/>
                  <w:sz w:val="18"/>
                  <w:lang w:eastAsia="en-US"/>
                </w:rPr>
                <w:t>R3-255786</w:t>
              </w:r>
            </w:hyperlink>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6"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57"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8"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w:t>
            </w:r>
            <w:r w:rsidRPr="00CF0A17">
              <w:rPr>
                <w:rFonts w:ascii="Calibri" w:hAnsi="Calibri" w:cs="Calibri"/>
                <w:sz w:val="18"/>
                <w:lang w:eastAsia="en-US"/>
              </w:rPr>
              <w:lastRenderedPageBreak/>
              <w:t>(Huawei,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9"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0"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Default="00A42A3F" w:rsidP="000C755C">
      <w:pPr>
        <w:spacing w:line="276" w:lineRule="auto"/>
        <w:rPr>
          <w:rFonts w:ascii="Calibri" w:hAnsi="Calibri" w:cs="Calibri"/>
        </w:rPr>
      </w:pPr>
    </w:p>
    <w:p w14:paraId="2B19E086" w14:textId="77777777" w:rsidR="002F1664" w:rsidRDefault="002F1664" w:rsidP="000C755C">
      <w:pPr>
        <w:spacing w:line="276" w:lineRule="auto"/>
        <w:rPr>
          <w:rFonts w:ascii="Calibri" w:hAnsi="Calibri" w:cs="Calibri"/>
        </w:rPr>
      </w:pPr>
    </w:p>
    <w:p w14:paraId="69D7449A" w14:textId="77777777" w:rsidR="002F1664" w:rsidRDefault="002F1664" w:rsidP="000C755C">
      <w:pPr>
        <w:spacing w:line="276" w:lineRule="auto"/>
        <w:rPr>
          <w:rFonts w:ascii="Calibri" w:hAnsi="Calibri" w:cs="Calibri"/>
        </w:rPr>
      </w:pPr>
    </w:p>
    <w:p w14:paraId="1059454A" w14:textId="735097A0" w:rsidR="002F1664" w:rsidRPr="002F1664" w:rsidRDefault="002F1664" w:rsidP="000C755C">
      <w:pPr>
        <w:spacing w:line="276" w:lineRule="auto"/>
        <w:rPr>
          <w:rFonts w:ascii="Calibri" w:hAnsi="Calibri" w:cs="Calibri"/>
          <w:sz w:val="96"/>
          <w:szCs w:val="96"/>
        </w:rPr>
      </w:pPr>
      <w:r w:rsidRPr="002F1664">
        <w:rPr>
          <w:rFonts w:ascii="Calibri" w:hAnsi="Calibri" w:cs="Calibri"/>
          <w:sz w:val="96"/>
          <w:szCs w:val="96"/>
        </w:rPr>
        <w:t>Restart at 11:20am</w:t>
      </w:r>
    </w:p>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3"/>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57"/>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03"/>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48"/>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0E04"/>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4FBD"/>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4BF5"/>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9D9"/>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417"/>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0EC7"/>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4CE"/>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C9"/>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6A29"/>
    <w:rsid w:val="00557261"/>
    <w:rsid w:val="0055751F"/>
    <w:rsid w:val="00557CAE"/>
    <w:rsid w:val="0056014D"/>
    <w:rsid w:val="00560388"/>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03"/>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5F0E"/>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6F"/>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33"/>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1D"/>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38"/>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434"/>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694"/>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9AE"/>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9EE"/>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47F"/>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2ED"/>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2AB"/>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1F36"/>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C1E"/>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900"/>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20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B6C"/>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A3"/>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AA3"/>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8E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7F"/>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7FB"/>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A2E"/>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4E81"/>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2D8"/>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12A"/>
    <w:rsid w:val="00DF5245"/>
    <w:rsid w:val="00DF53E9"/>
    <w:rsid w:val="00DF5536"/>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2F"/>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2FC8"/>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CF1"/>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0B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556"/>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08"/>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0B"/>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723.zip" TargetMode="External"/><Relationship Id="rId671" Type="http://schemas.openxmlformats.org/officeDocument/2006/relationships/hyperlink" Target="file:\D:\3GPP%20WG%20tdoc\TSGR3_129\Docs\R3-255231.zip" TargetMode="External"/><Relationship Id="rId769" Type="http://schemas.openxmlformats.org/officeDocument/2006/relationships/hyperlink" Target="file:///C:\Users\q12059\Documents\3GPP%20RAN3\RAN3%20Meetings\RAN3_129%20(Aug%202025,%20Bangalore)\Docs\R3-255108.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475.zip" TargetMode="External"/><Relationship Id="rId531" Type="http://schemas.openxmlformats.org/officeDocument/2006/relationships/hyperlink" Target="file:///C:\Users\q12059\Documents\3GPP%20RAN3\RAN3%20Meetings\RAN3_129%20(Aug%202025,%20Bangalore)\Docs\R3-255312.zip" TargetMode="External"/><Relationship Id="rId629" Type="http://schemas.openxmlformats.org/officeDocument/2006/relationships/hyperlink" Target="file:///C:\Users\q12059\Documents\3GPP%20RAN3\RAN3%20Meetings\RAN3_129%20(Aug%202025,%20Bangalore)\Docs\R3-255240.zip" TargetMode="External"/><Relationship Id="rId170" Type="http://schemas.openxmlformats.org/officeDocument/2006/relationships/hyperlink" Target="file:///C:\Users\q12059\Documents\3GPP%20RAN3\RAN3%20Meetings\RAN3_129%20(Aug%202025,%20Bangalore)\Docs\R3-255039.zip" TargetMode="External"/><Relationship Id="rId836" Type="http://schemas.openxmlformats.org/officeDocument/2006/relationships/hyperlink" Target="file:///C:\Users\q12059\Documents\3GPP%20RAN3\RAN3%20Meetings\RAN3_129%20(Aug%202025,%20Bangalore)\Docs\R3-255116.zip" TargetMode="External"/><Relationship Id="rId268" Type="http://schemas.openxmlformats.org/officeDocument/2006/relationships/hyperlink" Target="file:///C:\Users\q12059\Documents\3GPP%20RAN3\RAN3%20Meetings\RAN3_129%20(Aug%202025,%20Bangalore)\Docs\R3-255284.zip" TargetMode="External"/><Relationship Id="rId475" Type="http://schemas.openxmlformats.org/officeDocument/2006/relationships/hyperlink" Target="file:///C:\Users\q12059\Documents\3GPP%20RAN3\RAN3%20Meetings\RAN3_129%20(Aug%202025,%20Bangalore)\Docs\R3-255772.zip" TargetMode="External"/><Relationship Id="rId682" Type="http://schemas.openxmlformats.org/officeDocument/2006/relationships/hyperlink" Target="file:\D:\3GPP%20WG%20tdoc\TSGR3_129\Docs\R3-255657.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537.zip" TargetMode="External"/><Relationship Id="rId335" Type="http://schemas.openxmlformats.org/officeDocument/2006/relationships/hyperlink" Target="file:///C:\Users\q12059\Documents\3GPP%20RAN3\RAN3%20Meetings\RAN3_129%20(Aug%202025,%20Bangalore)\Docs\R3-255451.zip" TargetMode="External"/><Relationship Id="rId542" Type="http://schemas.openxmlformats.org/officeDocument/2006/relationships/hyperlink" Target="file:///C:\Users\q12059\Documents\3GPP%20RAN3\RAN3%20Meetings\RAN3_129%20(Aug%202025,%20Bangalore)\Docs\R3-255515.zip" TargetMode="External"/><Relationship Id="rId181" Type="http://schemas.openxmlformats.org/officeDocument/2006/relationships/hyperlink" Target="file:///C:\Users\q12059\Documents\3GPP%20RAN3\RAN3%20Meetings\RAN3_129%20(Aug%202025,%20Bangalore)\Docs\R3-255394.zip" TargetMode="External"/><Relationship Id="rId402" Type="http://schemas.openxmlformats.org/officeDocument/2006/relationships/hyperlink" Target="file:///C:\Users\q12059\Documents\3GPP%20RAN3\RAN3%20Meetings\RAN3_129%20(Aug%202025,%20Bangalore)\Docs\R3-255245.zip" TargetMode="External"/><Relationship Id="rId847" Type="http://schemas.openxmlformats.org/officeDocument/2006/relationships/hyperlink" Target="file:///C:\Users\q12059\Documents\3GPP%20RAN3\RAN3%20Meetings\RAN3_129%20(Aug%202025,%20Bangalore)\Docs\R3-255127.zip" TargetMode="External"/><Relationship Id="rId279" Type="http://schemas.openxmlformats.org/officeDocument/2006/relationships/hyperlink" Target="file:///C:\Users\q12059\Documents\3GPP%20RAN3\RAN3%20Meetings\RAN3_129%20(Aug%202025,%20Bangalore)\Docs\R3-255498.zip" TargetMode="External"/><Relationship Id="rId486" Type="http://schemas.openxmlformats.org/officeDocument/2006/relationships/hyperlink" Target="file:\D:\3GPP%20WG%20tdoc\TSGR3_129\Docs\R3-255302.zip" TargetMode="External"/><Relationship Id="rId693" Type="http://schemas.openxmlformats.org/officeDocument/2006/relationships/hyperlink" Target="file:///C:\Users\q12059\Documents\3GPP%20RAN3\RAN3%20Meetings\RAN3_129%20(Aug%202025,%20Bangalore)\Docs\R3-255008.zip" TargetMode="External"/><Relationship Id="rId707" Type="http://schemas.openxmlformats.org/officeDocument/2006/relationships/hyperlink" Target="file:///C:\Users\q12059\Documents\3GPP%20RAN3\RAN3%20Meetings\RAN3_129%20(Aug%202025,%20Bangalore)\Docs\R3-255668.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189.zip" TargetMode="External"/><Relationship Id="rId346" Type="http://schemas.openxmlformats.org/officeDocument/2006/relationships/hyperlink" Target="file:///C:\Users\q12059\Documents\3GPP%20RAN3\RAN3%20Meetings\RAN3_129%20(Aug%202025,%20Bangalore)\Docs\R3-255473.zip" TargetMode="External"/><Relationship Id="rId553" Type="http://schemas.openxmlformats.org/officeDocument/2006/relationships/hyperlink" Target="file:///C:\Users\q12059\Documents\3GPP%20RAN3\RAN3%20Meetings\RAN3_129%20(Aug%202025,%20Bangalore)\Docs\R3-255075.zip" TargetMode="External"/><Relationship Id="rId760" Type="http://schemas.openxmlformats.org/officeDocument/2006/relationships/hyperlink" Target="file:///C:\Users\q12059\Documents\3GPP%20RAN3\RAN3%20Meetings\RAN3_129%20(Aug%202025,%20Bangalore)\Docs\R3-255670.zip" TargetMode="External"/><Relationship Id="rId192" Type="http://schemas.openxmlformats.org/officeDocument/2006/relationships/hyperlink" Target="file:///C:\Users\q12059\Documents\3GPP%20RAN3\RAN3%20Meetings\RAN3_129%20(Aug%202025,%20Bangalore)\Docs\R3-255594.zip" TargetMode="External"/><Relationship Id="rId206" Type="http://schemas.openxmlformats.org/officeDocument/2006/relationships/hyperlink" Target="file:///C:\Users\q12059\Documents\3GPP%20RAN3\RAN3%20Meetings\RAN3_129%20(Aug%202025,%20Bangalore)\Docs\R3-255736.zip" TargetMode="External"/><Relationship Id="rId413" Type="http://schemas.openxmlformats.org/officeDocument/2006/relationships/hyperlink" Target="file:///C:\Users\q12059\Documents\3GPP%20RAN3\RAN3%20Meetings\RAN3_129%20(Aug%202025,%20Bangalore)\Docs\R3-255744.zip" TargetMode="External"/><Relationship Id="rId858" Type="http://schemas.openxmlformats.org/officeDocument/2006/relationships/hyperlink" Target="file:///C:\Users\q12059\Documents\3GPP%20RAN3\RAN3%20Meetings\RAN3_129%20(Aug%202025,%20Bangalore)\Docs\R3-255136.zip" TargetMode="External"/><Relationship Id="rId497" Type="http://schemas.openxmlformats.org/officeDocument/2006/relationships/hyperlink" Target="file:///C:\Users\q12059\Documents\3GPP%20RAN3\RAN3%20Meetings\RAN3_129%20(Aug%202025,%20Bangalore)\Docs\R3-255262.zip" TargetMode="External"/><Relationship Id="rId620" Type="http://schemas.openxmlformats.org/officeDocument/2006/relationships/hyperlink" Target="file:///C:\Users\q12059\Documents\3GPP%20RAN3\RAN3%20Meetings\RAN3_129%20(Aug%202025,%20Bangalore)\Docs\R3-255379.zip" TargetMode="External"/><Relationship Id="rId718" Type="http://schemas.openxmlformats.org/officeDocument/2006/relationships/hyperlink" Target="file:///C:\Users\q12059\Documents\3GPP%20RAN3\RAN3%20Meetings\RAN3_129%20(Aug%202025,%20Bangalore)\Docs\R3-255096.zip" TargetMode="External"/><Relationship Id="rId357" Type="http://schemas.openxmlformats.org/officeDocument/2006/relationships/hyperlink" Target="Inbox\R3-255800.zip" TargetMode="External"/><Relationship Id="rId54" Type="http://schemas.openxmlformats.org/officeDocument/2006/relationships/hyperlink" Target="file:///C:\Users\q12059\Documents\3GPP%20RAN3\RAN3%20Meetings\RAN3_129%20(Aug%202025,%20Bangalore)\Chair\Agenda\Inbox\R3-255755.zip" TargetMode="External"/><Relationship Id="rId217" Type="http://schemas.openxmlformats.org/officeDocument/2006/relationships/hyperlink" Target="file:///C:\Users\q12059\Documents\3GPP%20RAN3\RAN3%20Meetings\RAN3_129%20(Aug%202025,%20Bangalore)\Docs\R3-255428.zip" TargetMode="External"/><Relationship Id="rId564" Type="http://schemas.openxmlformats.org/officeDocument/2006/relationships/hyperlink" Target="file:///C:\Users\q12059\Documents\3GPP%20RAN3\RAN3%20Meetings\RAN3_129%20(Aug%202025,%20Bangalore)\Docs\R3-255328.zip" TargetMode="External"/><Relationship Id="rId771" Type="http://schemas.openxmlformats.org/officeDocument/2006/relationships/hyperlink" Target="file:///C:\Users\q12059\Documents\3GPP%20RAN3\RAN3%20Meetings\RAN3_129%20(Aug%202025,%20Bangalore)\Docs\R3-255013.zip" TargetMode="External"/><Relationship Id="rId424" Type="http://schemas.openxmlformats.org/officeDocument/2006/relationships/hyperlink" Target="file:///C:\Users\q12059\Documents\3GPP%20RAN3\RAN3%20Meetings\RAN3_129%20(Aug%202025,%20Bangalore)\Docs\R3-255715.zip" TargetMode="External"/><Relationship Id="rId631" Type="http://schemas.openxmlformats.org/officeDocument/2006/relationships/hyperlink" Target="file:///C:\Users\q12059\Documents\3GPP%20RAN3\RAN3%20Meetings\RAN3_129%20(Aug%202025,%20Bangalore)\Docs\R3-255248.zip" TargetMode="External"/><Relationship Id="rId729" Type="http://schemas.openxmlformats.org/officeDocument/2006/relationships/hyperlink" Target="Inbox\R3-255823.zip" TargetMode="External"/><Relationship Id="rId270" Type="http://schemas.openxmlformats.org/officeDocument/2006/relationships/hyperlink" Target="file:///C:\Users\q12059\Documents\3GPP%20RAN3\RAN3%20Meetings\RAN3_129%20(Aug%202025,%20Bangalore)\Docs\R3-255286.zip" TargetMode="External"/><Relationship Id="rId65" Type="http://schemas.openxmlformats.org/officeDocument/2006/relationships/hyperlink" Target="file:///C:\Users\q12059\Documents\3GPP%20RAN3\RAN3%20Meetings\RAN3_129%20(Aug%202025,%20Bangalore)\Docs\R3-255688.zip" TargetMode="External"/><Relationship Id="rId130" Type="http://schemas.openxmlformats.org/officeDocument/2006/relationships/hyperlink" Target="file:///C:\Users\q12059\Documents\3GPP%20RAN3\RAN3%20Meetings\RAN3_129%20(Aug%202025,%20Bangalore)\Docs\R3-255719.zip" TargetMode="External"/><Relationship Id="rId368" Type="http://schemas.openxmlformats.org/officeDocument/2006/relationships/hyperlink" Target="file:///C:\Users\q12059\Documents\3GPP%20RAN3\RAN3%20Meetings\RAN3_129%20(Aug%202025,%20Bangalore)\Chair\Agenda\Inbox\R3-255778.zip" TargetMode="External"/><Relationship Id="rId575" Type="http://schemas.openxmlformats.org/officeDocument/2006/relationships/hyperlink" Target="file:///C:\Users\q12059\Documents\3GPP%20RAN3\RAN3%20Meetings\RAN3_129%20(Aug%202025,%20Bangalore)\Docs\R3-255183.zip" TargetMode="External"/><Relationship Id="rId782" Type="http://schemas.openxmlformats.org/officeDocument/2006/relationships/hyperlink" Target="file:///C:\Users\q12059\Documents\3GPP%20RAN3\RAN3%20Meetings\RAN3_129%20(Aug%202025,%20Bangalore)\Docs\R3-255416.zip" TargetMode="External"/><Relationship Id="rId228" Type="http://schemas.openxmlformats.org/officeDocument/2006/relationships/hyperlink" Target="file:///C:\Users\q12059\Documents\3GPP%20RAN3\RAN3%20Meetings\RAN3_129%20(Aug%202025,%20Bangalore)\Docs\R3-255423.zip" TargetMode="External"/><Relationship Id="rId435" Type="http://schemas.openxmlformats.org/officeDocument/2006/relationships/hyperlink" Target="file:\D:\3GPP%20WG%20tdoc\TSGR3_129\Docs\R3-255268.zip" TargetMode="External"/><Relationship Id="rId642" Type="http://schemas.openxmlformats.org/officeDocument/2006/relationships/hyperlink" Target="file:///C:\Users\q12059\Documents\3GPP%20RAN3\RAN3%20Meetings\RAN3_129%20(Aug%202025,%20Bangalore)\Docs\R3-255637.zip" TargetMode="External"/><Relationship Id="rId281" Type="http://schemas.openxmlformats.org/officeDocument/2006/relationships/hyperlink" Target="file:///C:\Users\q12059\Documents\3GPP%20RAN3\RAN3%20Meetings\RAN3_129%20(Aug%202025,%20Bangalore)\Docs\R3-255662.zip" TargetMode="External"/><Relationship Id="rId502" Type="http://schemas.openxmlformats.org/officeDocument/2006/relationships/hyperlink" Target="file:///C:\Users\q12059\Documents\3GPP%20RAN3\RAN3%20Meetings\RAN3_129%20(Aug%202025,%20Bangalore)\Docs\R3-255617.zip" TargetMode="External"/><Relationship Id="rId76" Type="http://schemas.openxmlformats.org/officeDocument/2006/relationships/hyperlink" Target="file:///C:\Users\q12059\Documents\3GPP%20RAN3\RAN3%20Meetings\RAN3_129%20(Aug%202025,%20Bangalore)\Docs\R3-255524.zip" TargetMode="External"/><Relationship Id="rId141" Type="http://schemas.openxmlformats.org/officeDocument/2006/relationships/hyperlink" Target="file:///C:\Users\q12059\Documents\3GPP%20RAN3\RAN3%20Meetings\RAN3_129%20(Aug%202025,%20Bangalore)\Docs\R3-255232.zip" TargetMode="External"/><Relationship Id="rId379" Type="http://schemas.openxmlformats.org/officeDocument/2006/relationships/hyperlink" Target="file:///C:\Users\q12059\Documents\3GPP%20RAN3\RAN3%20Meetings\RAN3_129%20(Aug%202025,%20Bangalore)\Docs\R3-255253.zip" TargetMode="External"/><Relationship Id="rId586" Type="http://schemas.openxmlformats.org/officeDocument/2006/relationships/hyperlink" Target="file:///C:\Users\q12059\Documents\3GPP%20RAN3\RAN3%20Meetings\RAN3_129%20(Aug%202025,%20Bangalore)\Docs\R3-255332.zip" TargetMode="External"/><Relationship Id="rId793" Type="http://schemas.openxmlformats.org/officeDocument/2006/relationships/hyperlink" Target="file:///C:\Users\q12059\Documents\3GPP%20RAN3\RAN3%20Meetings\RAN3_129%20(Aug%202025,%20Bangalore)\Docs\R3-255717.zip" TargetMode="External"/><Relationship Id="rId807" Type="http://schemas.openxmlformats.org/officeDocument/2006/relationships/hyperlink" Target="file:\D:\3GPP%20WG%20tdoc\TSGR3_129\Docs\R3-255493.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044.zip" TargetMode="External"/><Relationship Id="rId446" Type="http://schemas.openxmlformats.org/officeDocument/2006/relationships/hyperlink" Target="file:\D:\3GPP%20WG%20tdoc\TSGR3_129\Docs\R3-255375.zip" TargetMode="External"/><Relationship Id="rId653" Type="http://schemas.openxmlformats.org/officeDocument/2006/relationships/hyperlink" Target="file:///C:\Users\q12059\Documents\3GPP%20RAN3\RAN3%20Meetings\RAN3_129%20(Aug%202025,%20Bangalore)\Docs\R3-255084.zip" TargetMode="External"/><Relationship Id="rId292" Type="http://schemas.openxmlformats.org/officeDocument/2006/relationships/hyperlink" Target="file:///C:\Users\q12059\Documents\3GPP%20RAN3\RAN3%20Meetings\RAN3_129%20(Aug%202025,%20Bangalore)\Docs\R3-255467.zip" TargetMode="External"/><Relationship Id="rId306" Type="http://schemas.openxmlformats.org/officeDocument/2006/relationships/hyperlink" Target="file:///C:\Users\q12059\Documents\3GPP%20RAN3\RAN3%20Meetings\RAN3_129%20(Aug%202025,%20Bangalore)\Docs\R3-255172.zip" TargetMode="External"/><Relationship Id="rId860" Type="http://schemas.openxmlformats.org/officeDocument/2006/relationships/hyperlink" Target="file:///C:\Users\q12059\Documents\3GPP%20RAN3\RAN3%20Meetings\RAN3_129%20(Aug%202025,%20Bangalore)\Docs\R3-255517.zip" TargetMode="External"/><Relationship Id="rId87" Type="http://schemas.openxmlformats.org/officeDocument/2006/relationships/hyperlink" Target="file:///C:\Users\q12059\Documents\3GPP%20RAN3\RAN3%20Meetings\RAN3_129%20(Aug%202025,%20Bangalore)\Docs\R3-255012.zip" TargetMode="External"/><Relationship Id="rId513" Type="http://schemas.openxmlformats.org/officeDocument/2006/relationships/hyperlink" Target="file:///C:\Users\q12059\Documents\3GPP%20RAN3\RAN3%20Meetings\RAN3_129%20(Aug%202025,%20Bangalore)\Docs\R3-255287.zip" TargetMode="External"/><Relationship Id="rId597" Type="http://schemas.openxmlformats.org/officeDocument/2006/relationships/hyperlink" Target="file:///C:\Users\q12059\Documents\3GPP%20RAN3\RAN3%20Meetings\RAN3_129%20(Aug%202025,%20Bangalore)\Docs\R3-255608.zip" TargetMode="External"/><Relationship Id="rId720" Type="http://schemas.openxmlformats.org/officeDocument/2006/relationships/hyperlink" Target="file:///C:\Users\q12059\Documents\3GPP%20RAN3\RAN3%20Meetings\RAN3_129%20(Aug%202025,%20Bangalore)\Docs\R3-255098.zip" TargetMode="External"/><Relationship Id="rId818" Type="http://schemas.openxmlformats.org/officeDocument/2006/relationships/hyperlink" Target="file:///C:\Users\q12059\Documents\3GPP%20RAN3\RAN3%20Meetings\RAN3_129%20(Aug%202025,%20Bangalore)\Chair\Agenda\Inbox\R3-255762.zip" TargetMode="External"/><Relationship Id="rId152" Type="http://schemas.openxmlformats.org/officeDocument/2006/relationships/hyperlink" Target="file:///C:\Users\q12059\Documents\3GPP%20RAN3\RAN3%20Meetings\RAN3_129%20(Aug%202025,%20Bangalore)\Docs\R3-255563.zip" TargetMode="External"/><Relationship Id="rId457" Type="http://schemas.openxmlformats.org/officeDocument/2006/relationships/hyperlink" Target="file:\D:\3GPP%20WG%20tdoc\TSGR3_129\Docs\R3-255405.zip" TargetMode="External"/><Relationship Id="rId664" Type="http://schemas.openxmlformats.org/officeDocument/2006/relationships/hyperlink" Target="file:\D:\3GPP%20WG%20tdoc\TSGR3_129\Docs\R3-255567.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369.zip" TargetMode="External"/><Relationship Id="rId524" Type="http://schemas.openxmlformats.org/officeDocument/2006/relationships/hyperlink" Target="file:///C:\Users\q12059\Documents\3GPP%20RAN3\RAN3%20Meetings\RAN3_129%20(Aug%202025,%20Bangalore)\Docs\R3-255070.zip" TargetMode="External"/><Relationship Id="rId731" Type="http://schemas.openxmlformats.org/officeDocument/2006/relationships/hyperlink" Target="Inbox\R3-255813.zip" TargetMode="External"/><Relationship Id="rId98" Type="http://schemas.openxmlformats.org/officeDocument/2006/relationships/hyperlink" Target="Inbox\R3-255818.zip" TargetMode="External"/><Relationship Id="rId163" Type="http://schemas.openxmlformats.org/officeDocument/2006/relationships/hyperlink" Target="file:///C:\Users\q12059\Documents\3GPP%20RAN3\RAN3%20Meetings\RAN3_129%20(Aug%202025,%20Bangalore)\Docs\R3-255032.zip" TargetMode="External"/><Relationship Id="rId370" Type="http://schemas.openxmlformats.org/officeDocument/2006/relationships/hyperlink" Target="file:///C:\Users\q12059\Documents\3GPP%20RAN3\RAN3%20Meetings\RAN3_129%20(Aug%202025,%20Bangalore)\Docs\R3-255157.zip" TargetMode="External"/><Relationship Id="rId829" Type="http://schemas.openxmlformats.org/officeDocument/2006/relationships/hyperlink" Target="file:///C:\Users\q12059\Documents\3GPP%20RAN3\RAN3%20Meetings\RAN3_129%20(Aug%202025,%20Bangalore)\Docs\R3-255390.zip" TargetMode="External"/><Relationship Id="rId230" Type="http://schemas.openxmlformats.org/officeDocument/2006/relationships/hyperlink" Target="file:///C:\Users\q12059\Documents\3GPP%20RAN3\RAN3%20Meetings\RAN3_129%20(Aug%202025,%20Bangalore)\Docs\R3-255446.zip" TargetMode="External"/><Relationship Id="rId468" Type="http://schemas.openxmlformats.org/officeDocument/2006/relationships/hyperlink" Target="file:\D:\3GPP%20WG%20tdoc\TSGR3_129\Docs\R3-255628.zip" TargetMode="External"/><Relationship Id="rId675" Type="http://schemas.openxmlformats.org/officeDocument/2006/relationships/hyperlink" Target="file:\D:\3GPP%20WG%20tdoc\TSGR3_129\Docs\R3-255530.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664.zip" TargetMode="External"/><Relationship Id="rId535" Type="http://schemas.openxmlformats.org/officeDocument/2006/relationships/hyperlink" Target="file:///C:\Users\q12059\Documents\3GPP%20RAN3\RAN3%20Meetings\RAN3_129%20(Aug%202025,%20Bangalore)\Docs\R3-255507.zip" TargetMode="External"/><Relationship Id="rId742" Type="http://schemas.openxmlformats.org/officeDocument/2006/relationships/hyperlink" Target="file:///C:\Users\q12059\Documents\3GPP%20RAN3\RAN3%20Meetings\RAN3_129%20(Aug%202025,%20Bangalore)\Docs\R3-255378.zip" TargetMode="External"/><Relationship Id="rId174" Type="http://schemas.openxmlformats.org/officeDocument/2006/relationships/hyperlink" Target="file:///C:\Users\q12059\Documents\3GPP%20RAN3\RAN3%20Meetings\RAN3_129%20(Aug%202025,%20Bangalore)\Docs\R3-255165.zip" TargetMode="External"/><Relationship Id="rId381" Type="http://schemas.openxmlformats.org/officeDocument/2006/relationships/hyperlink" Target="file:///C:\Users\q12059\Documents\3GPP%20RAN3\RAN3%20Meetings\RAN3_129%20(Aug%202025,%20Bangalore)\Chair\Agenda\Inbox\R3-255784.zip" TargetMode="External"/><Relationship Id="rId602" Type="http://schemas.openxmlformats.org/officeDocument/2006/relationships/hyperlink" Target="Inbox\R3-255792.zip" TargetMode="External"/><Relationship Id="rId241" Type="http://schemas.openxmlformats.org/officeDocument/2006/relationships/hyperlink" Target="file:///C:\Users\q12059\Documents\3GPP%20RAN3\RAN3%20Meetings\RAN3_129%20(Aug%202025,%20Bangalore)\Docs\R3-255046.zip" TargetMode="External"/><Relationship Id="rId479" Type="http://schemas.openxmlformats.org/officeDocument/2006/relationships/hyperlink" Target="file:\D:\3GPP%20WG%20tdoc\TSGR3_129\Docs\R3-255427.zip" TargetMode="External"/><Relationship Id="rId686" Type="http://schemas.openxmlformats.org/officeDocument/2006/relationships/hyperlink" Target="file:///C:\Users\q12059\Documents\3GPP%20RAN3\RAN3%20Meetings\RAN3_129%20(Aug%202025,%20Bangalore)\Docs\R3-255089.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07.zip" TargetMode="External"/><Relationship Id="rId546" Type="http://schemas.openxmlformats.org/officeDocument/2006/relationships/hyperlink" Target="file:///C:\Users\q12059\Documents\3GPP%20RAN3\RAN3%20Meetings\RAN3_129%20(Aug%202025,%20Bangalore)\Docs\R3-255607.zip" TargetMode="External"/><Relationship Id="rId753" Type="http://schemas.openxmlformats.org/officeDocument/2006/relationships/hyperlink" Target="file:///C:\Users\q12059\Documents\3GPP%20RAN3\RAN3%20Meetings\RAN3_129%20(Aug%202025,%20Bangalore)\Docs\R3-255758.zip" TargetMode="External"/><Relationship Id="rId101" Type="http://schemas.openxmlformats.org/officeDocument/2006/relationships/hyperlink" Target="file:///C:\Users\q12059\Documents\3GPP%20RAN3\RAN3%20Meetings\RAN3_129%20(Aug%202025,%20Bangalore)\Docs\R3-255707.zip" TargetMode="External"/><Relationship Id="rId185" Type="http://schemas.openxmlformats.org/officeDocument/2006/relationships/hyperlink" Target="file:///C:\Users\q12059\Documents\3GPP%20RAN3\RAN3%20Meetings\RAN3_129%20(Aug%202025,%20Bangalore)\Docs\R3-255488.zip" TargetMode="External"/><Relationship Id="rId406" Type="http://schemas.openxmlformats.org/officeDocument/2006/relationships/hyperlink" Target="file:///C:\Users\q12059\Documents\3GPP%20RAN3\RAN3%20Meetings\RAN3_129%20(Aug%202025,%20Bangalore)\Docs\R3-255402.zip" TargetMode="External"/><Relationship Id="rId392" Type="http://schemas.openxmlformats.org/officeDocument/2006/relationships/hyperlink" Target="file:///C:\Users\q12059\Documents\3GPP%20RAN3\RAN3%20Meetings\RAN3_129%20(Aug%202025,%20Bangalore)\Docs\R3-255609.zip" TargetMode="External"/><Relationship Id="rId613" Type="http://schemas.openxmlformats.org/officeDocument/2006/relationships/hyperlink" Target="file:///C:\Users\q12059\Documents\3GPP%20RAN3\RAN3%20Meetings\RAN3_129%20(Aug%202025,%20Bangalore)\Docs\R3-255080.zip" TargetMode="External"/><Relationship Id="rId697" Type="http://schemas.openxmlformats.org/officeDocument/2006/relationships/hyperlink" Target="file:///C:\Users\q12059\Documents\3GPP%20RAN3\RAN3%20Meetings\RAN3_129%20(Aug%202025,%20Bangalore)\Docs\R3-255267.zip" TargetMode="External"/><Relationship Id="rId820" Type="http://schemas.openxmlformats.org/officeDocument/2006/relationships/hyperlink" Target="file:///C:\Users\q12059\Documents\3GPP%20RAN3\RAN3%20Meetings\RAN3_129%20(Aug%202025,%20Bangalore)\Chair\Agenda\Inbox\R3-255764.zip" TargetMode="External"/><Relationship Id="rId252" Type="http://schemas.openxmlformats.org/officeDocument/2006/relationships/hyperlink" Target="file:///C:\Users\q12059\Documents\3GPP%20RAN3\RAN3%20Meetings\RAN3_129%20(Aug%202025,%20Bangalore)\Docs\R3-255203.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Docs\R3-255558.zip" TargetMode="External"/><Relationship Id="rId557" Type="http://schemas.openxmlformats.org/officeDocument/2006/relationships/hyperlink" Target="file:///C:\Users\q12059\Documents\3GPP%20RAN3\RAN3%20Meetings\RAN3_129%20(Aug%202025,%20Bangalore)\Docs\R3-255005.zip" TargetMode="External"/><Relationship Id="rId764" Type="http://schemas.openxmlformats.org/officeDocument/2006/relationships/hyperlink" Target="file:///C:\Users\q12059\Documents\3GPP%20RAN3\RAN3%20Meetings\RAN3_129%20(Aug%202025,%20Bangalore)\Docs\R3-255103.zip" TargetMode="External"/><Relationship Id="rId196" Type="http://schemas.openxmlformats.org/officeDocument/2006/relationships/hyperlink" Target="file:///C:\Users\q12059\Documents\3GPP%20RAN3\RAN3%20Meetings\RAN3_129%20(Aug%202025,%20Bangalore)\Chair\Agenda\Inbox\R3-255791.zip" TargetMode="External"/><Relationship Id="rId417" Type="http://schemas.openxmlformats.org/officeDocument/2006/relationships/hyperlink" Target="file:///C:\Users\q12059\Documents\3GPP%20RAN3\RAN3%20Meetings\RAN3_129%20(Aug%202025,%20Bangalore)\Docs\R3-255058.zip" TargetMode="External"/><Relationship Id="rId624" Type="http://schemas.openxmlformats.org/officeDocument/2006/relationships/hyperlink" Target="file:///C:\Users\q12059\Documents\3GPP%20RAN3\RAN3%20Meetings\RAN3_129%20(Aug%202025,%20Bangalore)\Docs\R3-255636.zip" TargetMode="External"/><Relationship Id="rId831" Type="http://schemas.openxmlformats.org/officeDocument/2006/relationships/hyperlink" Target="file:///C:\Users\q12059\Documents\3GPP%20RAN3\RAN3%20Meetings\RAN3_129%20(Aug%202025,%20Bangalore)\Docs\R3-255694.zip" TargetMode="External"/><Relationship Id="rId263" Type="http://schemas.openxmlformats.org/officeDocument/2006/relationships/hyperlink" Target="file:///C:\Users\q12059\Documents\3GPP%20RAN3\RAN3%20Meetings\RAN3_129%20(Aug%202025,%20Bangalore)\Docs\R3-255354.zip" TargetMode="External"/><Relationship Id="rId470" Type="http://schemas.openxmlformats.org/officeDocument/2006/relationships/hyperlink" Target="file:\D:\3GPP%20WG%20tdoc\TSGR3_129\Docs\R3-255630.zip" TargetMode="External"/><Relationship Id="rId58" Type="http://schemas.openxmlformats.org/officeDocument/2006/relationships/hyperlink" Target="file:///C:\Users\q12059\Documents\3GPP%20RAN3\RAN3%20Meetings\RAN3_129%20(Aug%202025,%20Bangalore)\Docs\R3-255584.zip" TargetMode="External"/><Relationship Id="rId123" Type="http://schemas.openxmlformats.org/officeDocument/2006/relationships/hyperlink" Target="file:///C:\Users\q12059\Documents\3GPP%20RAN3\RAN3%20Meetings\RAN3_129%20(Aug%202025,%20Bangalore)\Docs\R3-255613.zip" TargetMode="External"/><Relationship Id="rId330" Type="http://schemas.openxmlformats.org/officeDocument/2006/relationships/hyperlink" Target="file:///C:\Users\q12059\Documents\3GPP%20RAN3\RAN3%20Meetings\RAN3_129%20(Aug%202025,%20Bangalore)\Docs\R3-255452.zip" TargetMode="External"/><Relationship Id="rId568" Type="http://schemas.openxmlformats.org/officeDocument/2006/relationships/hyperlink" Target="file:///C:\Users\q12059\Documents\3GPP%20RAN3\RAN3%20Meetings\RAN3_129%20(Aug%202025,%20Bangalore)\Docs\R3-255544.zip" TargetMode="External"/><Relationship Id="rId775" Type="http://schemas.openxmlformats.org/officeDocument/2006/relationships/hyperlink" Target="file:///C:\Users\q12059\Documents\3GPP%20RAN3\RAN3%20Meetings\RAN3_129%20(Aug%202025,%20Bangalore)\Docs\R3-255279.zip" TargetMode="External"/><Relationship Id="rId428" Type="http://schemas.openxmlformats.org/officeDocument/2006/relationships/hyperlink" Target="file:\D:\3GPP%20WG%20tdoc\TSGR3_129\Docs\R3-255426.zip" TargetMode="External"/><Relationship Id="rId635" Type="http://schemas.openxmlformats.org/officeDocument/2006/relationships/hyperlink" Target="file:///C:\Users\q12059\Documents\3GPP%20RAN3\RAN3%20Meetings\RAN3_129%20(Aug%202025,%20Bangalore)\Docs\R3-255306.zip" TargetMode="External"/><Relationship Id="rId842" Type="http://schemas.openxmlformats.org/officeDocument/2006/relationships/hyperlink" Target="file:///C:\Users\q12059\Documents\3GPP%20RAN3\RAN3%20Meetings\RAN3_129%20(Aug%202025,%20Bangalore)\Docs\R3-255122.zip" TargetMode="External"/><Relationship Id="rId274" Type="http://schemas.openxmlformats.org/officeDocument/2006/relationships/hyperlink" Target="file:///C:\Users\q12059\Documents\3GPP%20RAN3\RAN3%20Meetings\RAN3_129%20(Aug%202025,%20Bangalore)\Docs\R3-255472.zip" TargetMode="External"/><Relationship Id="rId481" Type="http://schemas.openxmlformats.org/officeDocument/2006/relationships/hyperlink" Target="file:\D:\3GPP%20WG%20tdoc\TSGR3_129\Docs\R3-255140.zip" TargetMode="External"/><Relationship Id="rId702" Type="http://schemas.openxmlformats.org/officeDocument/2006/relationships/hyperlink" Target="file:///C:\Users\q12059\Documents\3GPP%20RAN3\RAN3%20Meetings\RAN3_129%20(Aug%202025,%20Bangalore)\Docs\R3-255439.zip" TargetMode="External"/><Relationship Id="rId69" Type="http://schemas.openxmlformats.org/officeDocument/2006/relationships/hyperlink" Target="file:///C:\Users\q12059\Documents\3GPP%20RAN3\RAN3%20Meetings\RAN3_129%20(Aug%202025,%20Bangalore)\Docs\R3-255712.zip" TargetMode="External"/><Relationship Id="rId134" Type="http://schemas.openxmlformats.org/officeDocument/2006/relationships/hyperlink" Target="file:///C:\Users\q12059\Documents\3GPP%20RAN3\RAN3%20Meetings\RAN3_129%20(Aug%202025,%20Bangalore)\Docs\R3-255147.zip" TargetMode="External"/><Relationship Id="rId579" Type="http://schemas.openxmlformats.org/officeDocument/2006/relationships/hyperlink" Target="file:///C:\Users\q12059\Documents\3GPP%20RAN3\RAN3%20Meetings\RAN3_129%20(Aug%202025,%20Bangalore)\Docs\R3-255213.zip" TargetMode="External"/><Relationship Id="rId786" Type="http://schemas.openxmlformats.org/officeDocument/2006/relationships/hyperlink" Target="file:///C:\Users\q12059\Documents\3GPP%20RAN3\RAN3%20Meetings\RAN3_129%20(Aug%202025,%20Bangalore)\Docs\R3-255574.zip" TargetMode="External"/><Relationship Id="rId341" Type="http://schemas.openxmlformats.org/officeDocument/2006/relationships/hyperlink" Target="file:///C:\Users\q12059\Documents\3GPP%20RAN3\RAN3%20Meetings\RAN3_129%20(Aug%202025,%20Bangalore)\Docs\R3-255275.zip" TargetMode="External"/><Relationship Id="rId439" Type="http://schemas.openxmlformats.org/officeDocument/2006/relationships/hyperlink" Target="file:\D:\3GPP%20WG%20tdoc\TSGR3_129\Docs\R3-255301.zip" TargetMode="External"/><Relationship Id="rId646" Type="http://schemas.openxmlformats.org/officeDocument/2006/relationships/hyperlink" Target="file:///C:\Users\q12059\Documents\3GPP%20RAN3\RAN3%20Meetings\RAN3_129%20(Aug%202025,%20Bangalore)\Docs\R3-255249.zip" TargetMode="External"/><Relationship Id="rId201" Type="http://schemas.openxmlformats.org/officeDocument/2006/relationships/hyperlink" Target="file:///C:\Users\q12059\Documents\3GPP%20RAN3\RAN3%20Meetings\RAN3_129%20(Aug%202025,%20Bangalore)\Docs\R3-255624.zip" TargetMode="External"/><Relationship Id="rId285" Type="http://schemas.openxmlformats.org/officeDocument/2006/relationships/hyperlink" Target="file:///C:\Users\q12059\Documents\3GPP%20RAN3\RAN3%20Meetings\RAN3_129%20(Aug%202025,%20Bangalore)\Docs\R3-255361.zip" TargetMode="External"/><Relationship Id="rId506" Type="http://schemas.openxmlformats.org/officeDocument/2006/relationships/hyperlink" Target="file:///C:\Users\q12059\Documents\3GPP%20RAN3\RAN3%20Meetings\RAN3_129%20(Aug%202025,%20Bangalore)\Docs\R3-255672.zip" TargetMode="External"/><Relationship Id="rId853" Type="http://schemas.openxmlformats.org/officeDocument/2006/relationships/hyperlink" Target="file:///C:\Users\q12059\Documents\3GPP%20RAN3\RAN3%20Meetings\RAN3_129%20(Aug%202025,%20Bangalore)\Docs\R3-255133.zip" TargetMode="External"/><Relationship Id="rId492" Type="http://schemas.openxmlformats.org/officeDocument/2006/relationships/hyperlink" Target="file:///C:\Users\q12059\Documents\3GPP%20RAN3\RAN3%20Meetings\RAN3_129%20(Aug%202025,%20Bangalore)\Docs\R3-255067.zip" TargetMode="External"/><Relationship Id="rId713" Type="http://schemas.openxmlformats.org/officeDocument/2006/relationships/hyperlink" Target="file:///C:\Users\q12059\Documents\3GPP%20RAN3\RAN3%20Meetings\RAN3_129%20(Aug%202025,%20Bangalore)\Docs\R3-255703.zip" TargetMode="External"/><Relationship Id="rId797" Type="http://schemas.openxmlformats.org/officeDocument/2006/relationships/hyperlink" Target="file:///C:\Users\q12059\Documents\3GPP%20RAN3\RAN3%20Meetings\RAN3_129%20(Aug%202025,%20Bangalore)\Docs\R3-255759.zip" TargetMode="External"/><Relationship Id="rId145" Type="http://schemas.openxmlformats.org/officeDocument/2006/relationships/hyperlink" Target="file:///C:\Users\q12059\Documents\3GPP%20RAN3\RAN3%20Meetings\RAN3_129%20(Aug%202025,%20Bangalore)\Docs\R3-255410.zip" TargetMode="External"/><Relationship Id="rId352" Type="http://schemas.openxmlformats.org/officeDocument/2006/relationships/hyperlink" Target="file:///C:\Users\q12059\Documents\3GPP%20RAN3\RAN3%20Meetings\RAN3_129%20(Aug%202025,%20Bangalore)\Docs\R3-255697.zip" TargetMode="External"/><Relationship Id="rId212" Type="http://schemas.openxmlformats.org/officeDocument/2006/relationships/hyperlink" Target="file:///C:\Users\q12059\Documents\3GPP%20RAN3\RAN3%20Meetings\RAN3_129%20(Aug%202025,%20Bangalore)\Docs\R3-255194.zip" TargetMode="External"/><Relationship Id="rId657" Type="http://schemas.openxmlformats.org/officeDocument/2006/relationships/hyperlink" Target="file:///C:\Users\q12059\Documents\3GPP%20RAN3\RAN3%20Meetings\RAN3_129%20(Aug%202025,%20Bangalore)\Docs\R3-255088.zip" TargetMode="External"/><Relationship Id="rId296" Type="http://schemas.openxmlformats.org/officeDocument/2006/relationships/hyperlink" Target="file:///C:\Users\q12059\Documents\3GPP%20RAN3\RAN3%20Meetings\RAN3_129%20(Aug%202025,%20Bangalore)\Docs\R3-255588.zip" TargetMode="External"/><Relationship Id="rId517" Type="http://schemas.openxmlformats.org/officeDocument/2006/relationships/hyperlink" Target="file:///C:\Users\q12059\Documents\3GPP%20RAN3\RAN3%20Meetings\RAN3_129%20(Aug%202025,%20Bangalore)\Docs\R3-255382.zip" TargetMode="External"/><Relationship Id="rId724" Type="http://schemas.openxmlformats.org/officeDocument/2006/relationships/hyperlink" Target="file:///C:\Users\q12059\Documents\3GPP%20RAN3\RAN3%20Meetings\RAN3_129%20(Aug%202025,%20Bangalore)\Docs\R3-255009.zip" TargetMode="External"/><Relationship Id="rId60" Type="http://schemas.openxmlformats.org/officeDocument/2006/relationships/hyperlink" Target="file:///C:\Users\q12059\Documents\3GPP%20RAN3\RAN3%20Meetings\RAN3_129%20(Aug%202025,%20Bangalore)\Docs\R3-255676.zip" TargetMode="External"/><Relationship Id="rId156" Type="http://schemas.openxmlformats.org/officeDocument/2006/relationships/hyperlink" Target="file:///C:\Users\q12059\Documents\3GPP%20RAN3\RAN3%20Meetings\RAN3_129%20(Aug%202025,%20Bangalore)\Docs\R3-255737.zip" TargetMode="External"/><Relationship Id="rId363" Type="http://schemas.openxmlformats.org/officeDocument/2006/relationships/hyperlink" Target="file:///C:\Users\q12059\Documents\3GPP%20RAN3\RAN3%20Meetings\RAN3_129%20(Aug%202025,%20Bangalore)\Docs\R3-255054.zip" TargetMode="External"/><Relationship Id="rId570" Type="http://schemas.openxmlformats.org/officeDocument/2006/relationships/hyperlink" Target="file:///C:\Users\q12059\Documents\3GPP%20RAN3\RAN3%20Meetings\RAN3_129%20(Aug%202025,%20Bangalore)\Docs\R3-255708.zip" TargetMode="External"/><Relationship Id="rId223" Type="http://schemas.openxmlformats.org/officeDocument/2006/relationships/hyperlink" Target="file:///C:\Users\q12059\Documents\3GPP%20RAN3\RAN3%20Meetings\RAN3_129%20(Aug%202025,%20Bangalore)\Docs\R3-255597.zip" TargetMode="External"/><Relationship Id="rId430" Type="http://schemas.openxmlformats.org/officeDocument/2006/relationships/hyperlink" Target="file:\D:\3GPP%20WG%20tdoc\TSGR3_129\Docs\R3-255724.zip" TargetMode="External"/><Relationship Id="rId668" Type="http://schemas.openxmlformats.org/officeDocument/2006/relationships/hyperlink" Target="file:\D:\3GPP%20WG%20tdoc\TSGR3_129\Docs\R3-255706.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294.zip" TargetMode="External"/><Relationship Id="rId735" Type="http://schemas.openxmlformats.org/officeDocument/2006/relationships/hyperlink" Target="file:///C:\Users\q12059\Documents\3GPP%20RAN3\RAN3%20Meetings\RAN3_129%20(Aug%202025,%20Bangalore)\Docs\R3-255185.zip" TargetMode="External"/><Relationship Id="rId167" Type="http://schemas.openxmlformats.org/officeDocument/2006/relationships/hyperlink" Target="file:///C:\Users\q12059\Documents\3GPP%20RAN3\RAN3%20Meetings\RAN3_129%20(Aug%202025,%20Bangalore)\Docs\R3-255036.zip" TargetMode="External"/><Relationship Id="rId374" Type="http://schemas.openxmlformats.org/officeDocument/2006/relationships/hyperlink" Target="file:///C:\Users\q12059\Documents\3GPP%20RAN3\RAN3%20Meetings\RAN3_129%20(Aug%202025,%20Bangalore)\Docs\R3-255224.zip" TargetMode="External"/><Relationship Id="rId581" Type="http://schemas.openxmlformats.org/officeDocument/2006/relationships/hyperlink" Target="file:///C:\Users\q12059\Documents\3GPP%20RAN3\RAN3%20Meetings\RAN3_129%20(Aug%202025,%20Bangalore)\Docs\R3-255217.zip" TargetMode="External"/><Relationship Id="rId71" Type="http://schemas.openxmlformats.org/officeDocument/2006/relationships/hyperlink" Target="file:///C:\Users\q12059\Documents\3GPP%20RAN3\RAN3%20Meetings\RAN3_129%20(Aug%202025,%20Bangalore)\Docs\R3-255713.zip" TargetMode="External"/><Relationship Id="rId234" Type="http://schemas.openxmlformats.org/officeDocument/2006/relationships/hyperlink" Target="file:///C:\Users\q12059\Documents\3GPP%20RAN3\RAN3%20Meetings\RAN3_129%20(Aug%202025,%20Bangalore)\Docs\R3-255492.zip" TargetMode="External"/><Relationship Id="rId679" Type="http://schemas.openxmlformats.org/officeDocument/2006/relationships/hyperlink" Target="file:\D:\3GPP%20WG%20tdoc\TSGR3_129\Docs\R3-255654.zip" TargetMode="External"/><Relationship Id="rId802" Type="http://schemas.openxmlformats.org/officeDocument/2006/relationships/hyperlink" Target="file:///C:\Users\q12059\Documents\3GPP%20RAN3\RAN3%20Meetings\RAN3_129%20(Aug%202025,%20Bangalore)\Docs\R3-255112.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604.zip" TargetMode="External"/><Relationship Id="rId539" Type="http://schemas.openxmlformats.org/officeDocument/2006/relationships/hyperlink" Target="file:///C:\Users\q12059\Documents\3GPP%20RAN3\RAN3%20Meetings\RAN3_129%20(Aug%202025,%20Bangalore)\Chair\Agenda\Inbox\R3-255747.zip" TargetMode="External"/><Relationship Id="rId746" Type="http://schemas.openxmlformats.org/officeDocument/2006/relationships/hyperlink" Target="file:///C:\Users\q12059\Documents\3GPP%20RAN3\RAN3%20Meetings\RAN3_129%20(Aug%202025,%20Bangalore)\Docs\R3-255503.zip" TargetMode="External"/><Relationship Id="rId178" Type="http://schemas.openxmlformats.org/officeDocument/2006/relationships/hyperlink" Target="file:///C:\Users\q12059\Documents\3GPP%20RAN3\RAN3%20Meetings\RAN3_129%20(Aug%202025,%20Bangalore)\Docs\R3-255315.zip" TargetMode="External"/><Relationship Id="rId301" Type="http://schemas.openxmlformats.org/officeDocument/2006/relationships/hyperlink" Target="file:///C:\Users\q12059\Documents\3GPP%20RAN3\RAN3%20Meetings\RAN3_129%20(Aug%202025,%20Bangalore)\Docs\R3-255590.zip" TargetMode="External"/><Relationship Id="rId82" Type="http://schemas.openxmlformats.org/officeDocument/2006/relationships/hyperlink" Target="file:///C:\Users\q12059\Documents\3GPP%20RAN3\RAN3%20Meetings\RAN3_129%20(Aug%202025,%20Bangalore)\Docs\R3-255019.zip" TargetMode="External"/><Relationship Id="rId385" Type="http://schemas.openxmlformats.org/officeDocument/2006/relationships/hyperlink" Target="file:///C:\Users\q12059\Documents\3GPP%20RAN3\RAN3%20Meetings\RAN3_129%20(Aug%202025,%20Bangalore)\Docs\R3-255401.zip" TargetMode="External"/><Relationship Id="rId592" Type="http://schemas.openxmlformats.org/officeDocument/2006/relationships/hyperlink" Target="file:///C:\Users\q12059\Documents\3GPP%20RAN3\RAN3%20Meetings\RAN3_129%20(Aug%202025,%20Bangalore)\Docs\R3-255542.zip" TargetMode="External"/><Relationship Id="rId606" Type="http://schemas.openxmlformats.org/officeDocument/2006/relationships/hyperlink" Target="Inbox\R3-255796.zip" TargetMode="External"/><Relationship Id="rId813" Type="http://schemas.openxmlformats.org/officeDocument/2006/relationships/hyperlink" Target="file:\D:\3GPP%20WG%20tdoc\TSGR3_129\Docs\R3-255384.zip" TargetMode="External"/><Relationship Id="rId245" Type="http://schemas.openxmlformats.org/officeDocument/2006/relationships/hyperlink" Target="file:///C:\Users\q12059\Documents\3GPP%20RAN3\RAN3%20Meetings\RAN3_129%20(Aug%202025,%20Bangalore)\Docs\R3-255462.zip" TargetMode="External"/><Relationship Id="rId452" Type="http://schemas.openxmlformats.org/officeDocument/2006/relationships/hyperlink" Target="file:\D:\3GPP%20WG%20tdoc\TSGR3_129\Docs\R3-255419.zip" TargetMode="External"/><Relationship Id="rId105" Type="http://schemas.openxmlformats.org/officeDocument/2006/relationships/hyperlink" Target="file:///C:\Users\q12059\Documents\3GPP%20RAN3\RAN3%20Meetings\RAN3_129%20(Aug%202025,%20Bangalore)\Chair\Agenda\Inbox\R3-255751.zip" TargetMode="External"/><Relationship Id="rId312" Type="http://schemas.openxmlformats.org/officeDocument/2006/relationships/hyperlink" Target="Inbox\R3-255830.zip" TargetMode="External"/><Relationship Id="rId757" Type="http://schemas.openxmlformats.org/officeDocument/2006/relationships/hyperlink" Target="file:///C:\Users\q12059\Documents\3GPP%20RAN3\RAN3%20Meetings\RAN3_129%20(Aug%202025,%20Bangalore)\Docs\R3-255459.zip" TargetMode="External"/><Relationship Id="rId93" Type="http://schemas.openxmlformats.org/officeDocument/2006/relationships/hyperlink" Target="file:///C:\Users\q12059\Documents\3GPP%20RAN3\RAN3%20Meetings\RAN3_129%20(Aug%202025,%20Bangalore)\Docs\R3-255191.zip" TargetMode="External"/><Relationship Id="rId189" Type="http://schemas.openxmlformats.org/officeDocument/2006/relationships/hyperlink" Target="file:///C:\Users\q12059\Documents\3GPP%20RAN3\RAN3%20Meetings\RAN3_129%20(Aug%202025,%20Bangalore)\Docs\R3-255491.zip" TargetMode="External"/><Relationship Id="rId396" Type="http://schemas.openxmlformats.org/officeDocument/2006/relationships/hyperlink" Target="file:///C:\Users\q12059\Documents\3GPP%20RAN3\RAN3%20Meetings\RAN3_129%20(Aug%202025,%20Bangalore)\Docs\R3-255162.zip" TargetMode="External"/><Relationship Id="rId617" Type="http://schemas.openxmlformats.org/officeDocument/2006/relationships/hyperlink" Target="file:///C:\Users\q12059\Documents\3GPP%20RAN3\RAN3%20Meetings\RAN3_129%20(Aug%202025,%20Bangalore)\Docs\R3-255239.zip" TargetMode="External"/><Relationship Id="rId824" Type="http://schemas.openxmlformats.org/officeDocument/2006/relationships/hyperlink" Target="file:///C:\Users\q12059\Documents\3GPP%20RAN3\RAN3%20Meetings\RAN3_129%20(Aug%202025,%20Bangalore)\Docs\R3-255674.zip" TargetMode="External"/><Relationship Id="rId256" Type="http://schemas.openxmlformats.org/officeDocument/2006/relationships/hyperlink" Target="file:///C:\Users\q12059\Documents\3GPP%20RAN3\RAN3%20Meetings\RAN3_129%20(Aug%202025,%20Bangalore)\Docs\R3-255450.zip" TargetMode="External"/><Relationship Id="rId463" Type="http://schemas.openxmlformats.org/officeDocument/2006/relationships/hyperlink" Target="file:\D:\3GPP%20WG%20tdoc\TSGR3_129\Docs\R3-255601.zip" TargetMode="External"/><Relationship Id="rId670" Type="http://schemas.openxmlformats.org/officeDocument/2006/relationships/hyperlink" Target="file:\D:\3GPP%20WG%20tdoc\TSGR3_129\Docs\R3-255221.zip" TargetMode="External"/><Relationship Id="rId116" Type="http://schemas.openxmlformats.org/officeDocument/2006/relationships/hyperlink" Target="file:///C:\Users\q12059\Documents\3GPP%20RAN3\RAN3%20Meetings\RAN3_129%20(Aug%202025,%20Bangalore)\Docs\R3-255722.zip" TargetMode="External"/><Relationship Id="rId323" Type="http://schemas.openxmlformats.org/officeDocument/2006/relationships/hyperlink" Target="file:///C:\Users\q12059\Documents\3GPP%20RAN3\RAN3%20Meetings\RAN3_129%20(Aug%202025,%20Bangalore)\Docs\R3-255455.zip" TargetMode="External"/><Relationship Id="rId530" Type="http://schemas.openxmlformats.org/officeDocument/2006/relationships/hyperlink" Target="file:///C:\Users\q12059\Documents\3GPP%20RAN3\RAN3%20Meetings\RAN3_129%20(Aug%202025,%20Bangalore)\Docs\R3-255311.zip" TargetMode="External"/><Relationship Id="rId768" Type="http://schemas.openxmlformats.org/officeDocument/2006/relationships/hyperlink" Target="file:///C:\Users\q12059\Documents\3GPP%20RAN3\RAN3%20Meetings\RAN3_129%20(Aug%202025,%20Bangalore)\Docs\R3-255107.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211.zip" TargetMode="External"/><Relationship Id="rId835" Type="http://schemas.openxmlformats.org/officeDocument/2006/relationships/hyperlink" Target="file:///C:\Users\q12059\Documents\3GPP%20RAN3\RAN3%20Meetings\RAN3_129%20(Aug%202025,%20Bangalore)\Docs\R3-255115.zip" TargetMode="External"/><Relationship Id="rId267" Type="http://schemas.openxmlformats.org/officeDocument/2006/relationships/hyperlink" Target="file:///C:\Users\q12059\Documents\3GPP%20RAN3\RAN3%20Meetings\RAN3_129%20(Aug%202025,%20Bangalore)\Docs\R3-255205.zip" TargetMode="External"/><Relationship Id="rId474" Type="http://schemas.openxmlformats.org/officeDocument/2006/relationships/hyperlink" Target="file:\D:\3GPP%20WG%20tdoc\TSGR3_129\Docs\R3-255728.zip" TargetMode="External"/><Relationship Id="rId127" Type="http://schemas.openxmlformats.org/officeDocument/2006/relationships/hyperlink" Target="file:///C:\Users\q12059\Documents\3GPP%20RAN3\RAN3%20Meetings\RAN3_129%20(Aug%202025,%20Bangalore)\Docs\R3-255536.zip" TargetMode="External"/><Relationship Id="rId681" Type="http://schemas.openxmlformats.org/officeDocument/2006/relationships/hyperlink" Target="file:\D:\3GPP%20WG%20tdoc\TSGR3_129\Docs\R3-255656.zip" TargetMode="External"/><Relationship Id="rId779" Type="http://schemas.openxmlformats.org/officeDocument/2006/relationships/hyperlink" Target="file:///C:\Users\q12059\Documents\3GPP%20RAN3\RAN3%20Meetings\RAN3_129%20(Aug%202025,%20Bangalore)\Docs\R3-255389.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399.zip" TargetMode="External"/><Relationship Id="rId541" Type="http://schemas.openxmlformats.org/officeDocument/2006/relationships/hyperlink" Target="file:///C:\Users\q12059\Documents\3GPP%20RAN3\RAN3%20Meetings\RAN3_129%20(Aug%202025,%20Bangalore)\Chair\Agenda\Inbox\R3-255748.zip" TargetMode="External"/><Relationship Id="rId639" Type="http://schemas.openxmlformats.org/officeDocument/2006/relationships/hyperlink" Target="Inbox\R3-255806.zip" TargetMode="External"/><Relationship Id="rId180" Type="http://schemas.openxmlformats.org/officeDocument/2006/relationships/hyperlink" Target="file:///C:\Users\q12059\Documents\3GPP%20RAN3\RAN3%20Meetings\RAN3_129%20(Aug%202025,%20Bangalore)\Docs\R3-255393.zip" TargetMode="External"/><Relationship Id="rId278" Type="http://schemas.openxmlformats.org/officeDocument/2006/relationships/hyperlink" Target="file:///C:\Users\q12059\Documents\3GPP%20RAN3\RAN3%20Meetings\RAN3_129%20(Aug%202025,%20Bangalore)\Docs\R3-255434.zip" TargetMode="External"/><Relationship Id="rId401" Type="http://schemas.openxmlformats.org/officeDocument/2006/relationships/hyperlink" Target="file:///C:\Users\q12059\Documents\3GPP%20RAN3\RAN3%20Meetings\RAN3_129%20(Aug%202025,%20Bangalore)\Docs\R3-255246.zip" TargetMode="External"/><Relationship Id="rId846" Type="http://schemas.openxmlformats.org/officeDocument/2006/relationships/hyperlink" Target="file:///C:\Users\q12059\Documents\3GPP%20RAN3\RAN3%20Meetings\RAN3_129%20(Aug%202025,%20Bangalore)\Docs\R3-255126.zip" TargetMode="External"/><Relationship Id="rId485" Type="http://schemas.openxmlformats.org/officeDocument/2006/relationships/hyperlink" Target="file:\D:\3GPP%20WG%20tdoc\TSGR3_129\Docs\R3-255606.zip" TargetMode="External"/><Relationship Id="rId692" Type="http://schemas.openxmlformats.org/officeDocument/2006/relationships/hyperlink" Target="file:///C:\Users\q12059\Documents\3GPP%20RAN3\RAN3%20Meetings\RAN3_129%20(Aug%202025,%20Bangalore)\Docs\R3-255684.zip" TargetMode="External"/><Relationship Id="rId706" Type="http://schemas.openxmlformats.org/officeDocument/2006/relationships/hyperlink" Target="file:///C:\Users\q12059\Documents\3GPP%20RAN3\RAN3%20Meetings\RAN3_129%20(Aug%202025,%20Bangalore)\Docs\R3-255667.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188.zip" TargetMode="External"/><Relationship Id="rId345" Type="http://schemas.openxmlformats.org/officeDocument/2006/relationships/hyperlink" Target="file:///C:\Users\q12059\Documents\3GPP%20RAN3\RAN3%20Meetings\RAN3_129%20(Aug%202025,%20Bangalore)\Docs\R3-255453.zip" TargetMode="External"/><Relationship Id="rId552" Type="http://schemas.openxmlformats.org/officeDocument/2006/relationships/hyperlink" Target="file:///C:\Users\q12059\Documents\3GPP%20RAN3\RAN3%20Meetings\RAN3_129%20(Aug%202025,%20Bangalore)\Docs\R3-255074.zip" TargetMode="External"/><Relationship Id="rId191" Type="http://schemas.openxmlformats.org/officeDocument/2006/relationships/hyperlink" Target="file:///C:\Users\q12059\Documents\3GPP%20RAN3\RAN3%20Meetings\RAN3_129%20(Aug%202025,%20Bangalore)\Docs\R3-255593.zip" TargetMode="External"/><Relationship Id="rId205" Type="http://schemas.openxmlformats.org/officeDocument/2006/relationships/hyperlink" Target="file:///C:\Users\q12059\Documents\3GPP%20RAN3\RAN3%20Meetings\RAN3_129%20(Aug%202025,%20Bangalore)\Docs\R3-255735.zip" TargetMode="External"/><Relationship Id="rId412" Type="http://schemas.openxmlformats.org/officeDocument/2006/relationships/hyperlink" Target="file:///C:\Users\q12059\Documents\3GPP%20RAN3\RAN3%20Meetings\RAN3_129%20(Aug%202025,%20Bangalore)\Docs\R3-255634.zip" TargetMode="External"/><Relationship Id="rId857" Type="http://schemas.openxmlformats.org/officeDocument/2006/relationships/hyperlink" Target="https://nokianam-my.sharepoint.com/personal/sean_kelley_nokia_com/Documents/Inbox/R3-255757.zip" TargetMode="External"/><Relationship Id="rId289" Type="http://schemas.openxmlformats.org/officeDocument/2006/relationships/hyperlink" Target="file:///C:\Users\q12059\Documents\3GPP%20RAN3\RAN3%20Meetings\RAN3_129%20(Aug%202025,%20Bangalore)\Chair\Agenda\Inbox\R3-255788.zip" TargetMode="External"/><Relationship Id="rId496" Type="http://schemas.openxmlformats.org/officeDocument/2006/relationships/hyperlink" Target="file:///C:\Users\q12059\Documents\3GPP%20RAN3\RAN3%20Meetings\RAN3_129%20(Aug%202025,%20Bangalore)\Docs\R3-255545.zip" TargetMode="External"/><Relationship Id="rId717" Type="http://schemas.openxmlformats.org/officeDocument/2006/relationships/hyperlink" Target="file:///C:\Users\q12059\Documents\3GPP%20RAN3\RAN3%20Meetings\RAN3_129%20(Aug%202025,%20Bangalore)\Docs\R3-255095.zip" TargetMode="External"/><Relationship Id="rId53" Type="http://schemas.openxmlformats.org/officeDocument/2006/relationships/hyperlink" Target="file:///C:\Users\q12059\Documents\3GPP%20RAN3\RAN3%20Meetings\RAN3_129%20(Aug%202025,%20Bangalore)\Docs\R3-255167.zip" TargetMode="External"/><Relationship Id="rId149" Type="http://schemas.openxmlformats.org/officeDocument/2006/relationships/hyperlink" Target="file:///C:\Users\q12059\Documents\3GPP%20RAN3\RAN3%20Meetings\RAN3_129%20(Aug%202025,%20Bangalore)\Docs\R3-255560.zip" TargetMode="External"/><Relationship Id="rId356" Type="http://schemas.openxmlformats.org/officeDocument/2006/relationships/hyperlink" Target="file:///C:\Users\q12059\Documents\3GPP%20RAN3\RAN3%20Meetings\RAN3_129%20(Aug%202025,%20Bangalore)\Docs\R3-255665.zip" TargetMode="External"/><Relationship Id="rId563" Type="http://schemas.openxmlformats.org/officeDocument/2006/relationships/hyperlink" Target="file:///C:\Users\q12059\Documents\3GPP%20RAN3\RAN3%20Meetings\RAN3_129%20(Aug%202025,%20Bangalore)\Docs\R3-255219.zip" TargetMode="External"/><Relationship Id="rId770" Type="http://schemas.openxmlformats.org/officeDocument/2006/relationships/hyperlink" Target="file:///C:\Users\q12059\Documents\3GPP%20RAN3\RAN3%20Meetings\RAN3_129%20(Aug%202025,%20Bangalore)\Docs\R3-255296.zip" TargetMode="External"/><Relationship Id="rId216" Type="http://schemas.openxmlformats.org/officeDocument/2006/relationships/hyperlink" Target="file:///C:\Users\q12059\Documents\3GPP%20RAN3\RAN3%20Meetings\RAN3_129%20(Aug%202025,%20Bangalore)\Docs\R3-255395.zip" TargetMode="External"/><Relationship Id="rId423" Type="http://schemas.openxmlformats.org/officeDocument/2006/relationships/hyperlink" Target="file:///C:\Users\q12059\Documents\3GPP%20RAN3\RAN3%20Meetings\RAN3_129%20(Aug%202025,%20Bangalore)\Docs\R3-255065.zip" TargetMode="External"/><Relationship Id="rId630" Type="http://schemas.openxmlformats.org/officeDocument/2006/relationships/hyperlink" Target="Inbox\R3-255808.zip" TargetMode="External"/><Relationship Id="rId728" Type="http://schemas.openxmlformats.org/officeDocument/2006/relationships/hyperlink" Target="file:///C:\Users\q12059\Documents\3GPP%20RAN3\RAN3%20Meetings\RAN3_129%20(Aug%202025,%20Bangalore)\Docs\R3-255572.zip" TargetMode="External"/><Relationship Id="rId64" Type="http://schemas.openxmlformats.org/officeDocument/2006/relationships/hyperlink" Target="file:///C:\Users\q12059\Documents\3GPP%20RAN3\RAN3%20Meetings\RAN3_129%20(Aug%202025,%20Bangalore)\Docs\R3-255687.zip" TargetMode="External"/><Relationship Id="rId367" Type="http://schemas.openxmlformats.org/officeDocument/2006/relationships/hyperlink" Target="file:///C:\Users\q12059\Documents\3GPP%20RAN3\RAN3%20Meetings\RAN3_129%20(Aug%202025,%20Bangalore)\Docs\R3-255776.zip" TargetMode="External"/><Relationship Id="rId574" Type="http://schemas.openxmlformats.org/officeDocument/2006/relationships/hyperlink" Target="file:///C:\Users\q12059\Documents\3GPP%20RAN3\RAN3%20Meetings\RAN3_129%20(Aug%202025,%20Bangalore)\Docs\R3-255182.zip" TargetMode="External"/><Relationship Id="rId227" Type="http://schemas.openxmlformats.org/officeDocument/2006/relationships/hyperlink" Target="file:///C:\Users\q12059\Documents\3GPP%20RAN3\RAN3%20Meetings\RAN3_129%20(Aug%202025,%20Bangalore)\Docs\R3-255790.zip" TargetMode="External"/><Relationship Id="rId781" Type="http://schemas.openxmlformats.org/officeDocument/2006/relationships/hyperlink" Target="file:///C:\Users\q12059\Documents\3GPP%20RAN3\RAN3%20Meetings\RAN3_129%20(Aug%202025,%20Bangalore)\Docs\R3-255409.zip" TargetMode="External"/><Relationship Id="rId434" Type="http://schemas.openxmlformats.org/officeDocument/2006/relationships/hyperlink" Target="file:\D:\3GPP%20WG%20tdoc\TSGR3_129\Docs\R3-255197.zip" TargetMode="External"/><Relationship Id="rId641" Type="http://schemas.openxmlformats.org/officeDocument/2006/relationships/hyperlink" Target="file:///C:\Users\q12059\Documents\3GPP%20RAN3\RAN3%20Meetings\RAN3_129%20(Aug%202025,%20Bangalore)\Docs\R3-255580.zip" TargetMode="External"/><Relationship Id="rId739" Type="http://schemas.openxmlformats.org/officeDocument/2006/relationships/hyperlink" Target="file:///C:\Users\q12059\Documents\3GPP%20RAN3\RAN3%20Meetings\RAN3_129%20(Aug%202025,%20Bangalore)\Docs\R3-255336.zip" TargetMode="External"/><Relationship Id="rId280" Type="http://schemas.openxmlformats.org/officeDocument/2006/relationships/hyperlink" Target="file:///C:\Users\q12059\Documents\3GPP%20RAN3\RAN3%20Meetings\RAN3_129%20(Aug%202025,%20Bangalore)\Docs\R3-255499.zip" TargetMode="External"/><Relationship Id="rId501" Type="http://schemas.openxmlformats.org/officeDocument/2006/relationships/hyperlink" Target="file:///C:\Users\q12059\Documents\3GPP%20RAN3\RAN3%20Meetings\RAN3_129%20(Aug%202025,%20Bangalore)\Docs\R3-255506.zip" TargetMode="External"/><Relationship Id="rId75" Type="http://schemas.openxmlformats.org/officeDocument/2006/relationships/hyperlink" Target="file:///C:\Users\q12059\Documents\3GPP%20RAN3\RAN3%20Meetings\RAN3_129%20(Aug%202025,%20Bangalore)\Docs\R3-255521.zip" TargetMode="External"/><Relationship Id="rId140" Type="http://schemas.openxmlformats.org/officeDocument/2006/relationships/hyperlink" Target="file:///C:\Users\q12059\Documents\3GPP%20RAN3\RAN3%20Meetings\RAN3_129%20(Aug%202025,%20Bangalore)\Docs\R3-255190.zip" TargetMode="External"/><Relationship Id="rId378" Type="http://schemas.openxmlformats.org/officeDocument/2006/relationships/hyperlink" Target="file:///C:\Users\q12059\Documents\3GPP%20RAN3\RAN3%20Meetings\RAN3_129%20(Aug%202025,%20Bangalore)\Docs\R3-255252.zip" TargetMode="External"/><Relationship Id="rId585" Type="http://schemas.openxmlformats.org/officeDocument/2006/relationships/hyperlink" Target="file:///C:\Users\q12059\Documents\3GPP%20RAN3\RAN3%20Meetings\RAN3_129%20(Aug%202025,%20Bangalore)\Docs\R3-255331.zip" TargetMode="External"/><Relationship Id="rId792" Type="http://schemas.openxmlformats.org/officeDocument/2006/relationships/hyperlink" Target="file:///C:\Users\q12059\Documents\3GPP%20RAN3\RAN3%20Meetings\RAN3_129%20(Aug%202025,%20Bangalore)\Docs\R3-255648.zip" TargetMode="External"/><Relationship Id="rId806" Type="http://schemas.openxmlformats.org/officeDocument/2006/relationships/hyperlink" Target="file:\D:\3GPP%20WG%20tdoc\TSGR3_129\Docs\R3-255257.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043.zip" TargetMode="External"/><Relationship Id="rId445" Type="http://schemas.openxmlformats.org/officeDocument/2006/relationships/hyperlink" Target="file:\D:\3GPP%20WG%20tdoc\TSGR3_129\Docs\R3-255150.zip" TargetMode="External"/><Relationship Id="rId652" Type="http://schemas.openxmlformats.org/officeDocument/2006/relationships/hyperlink" Target="file:///C:\Users\q12059\Documents\3GPP%20RAN3\RAN3%20Meetings\RAN3_129%20(Aug%202025,%20Bangalore)\Docs\R3-255083.zip" TargetMode="External"/><Relationship Id="rId291" Type="http://schemas.openxmlformats.org/officeDocument/2006/relationships/hyperlink" Target="file:///C:\Users\q12059\Documents\3GPP%20RAN3\RAN3%20Meetings\RAN3_129%20(Aug%202025,%20Bangalore)\Docs\R3-255466.zip" TargetMode="External"/><Relationship Id="rId305" Type="http://schemas.openxmlformats.org/officeDocument/2006/relationships/hyperlink" Target="file:///C:\Users\q12059\Documents\3GPP%20RAN3\RAN3%20Meetings\RAN3_129%20(Aug%202025,%20Bangalore)\Docs\R3-255587.zip" TargetMode="External"/><Relationship Id="rId512" Type="http://schemas.openxmlformats.org/officeDocument/2006/relationships/hyperlink" Target="file:///C:\Users\q12059\Documents\3GPP%20RAN3\RAN3%20Meetings\RAN3_129%20(Aug%202025,%20Bangalore)\Docs\R3-255212.zip" TargetMode="External"/><Relationship Id="rId86" Type="http://schemas.openxmlformats.org/officeDocument/2006/relationships/hyperlink" Target="file:///C:\Users\q12059\Documents\3GPP%20RAN3\RAN3%20Meetings\RAN3_129%20(Aug%202025,%20Bangalore)\Docs\R3-255007.zip" TargetMode="External"/><Relationship Id="rId151" Type="http://schemas.openxmlformats.org/officeDocument/2006/relationships/hyperlink" Target="file:///C:\Users\q12059\Documents\3GPP%20RAN3\RAN3%20Meetings\RAN3_129%20(Aug%202025,%20Bangalore)\Docs\R3-255562.zip" TargetMode="External"/><Relationship Id="rId389" Type="http://schemas.openxmlformats.org/officeDocument/2006/relationships/hyperlink" Target="file:///C:\Users\q12059\Documents\3GPP%20RAN3\RAN3%20Meetings\RAN3_129%20(Aug%202025,%20Bangalore)\Docs\R3-255523.zip" TargetMode="External"/><Relationship Id="rId596" Type="http://schemas.openxmlformats.org/officeDocument/2006/relationships/hyperlink" Target="file:///C:\Users\q12059\Documents\3GPP%20RAN3\RAN3%20Meetings\RAN3_129%20(Aug%202025,%20Bangalore)\Chair\Agenda\Inbox\R3-255771.zip" TargetMode="External"/><Relationship Id="rId817" Type="http://schemas.openxmlformats.org/officeDocument/2006/relationships/hyperlink" Target="file:\D:\3GPP%20WG%20tdoc\TSGR3_129\Docs\R3-255349.zip" TargetMode="External"/><Relationship Id="rId249" Type="http://schemas.openxmlformats.org/officeDocument/2006/relationships/hyperlink" Target="file:///C:\Users\q12059\Documents\3GPP%20RAN3\RAN3%20Meetings\RAN3_129%20(Aug%202025,%20Bangalore)\Docs\R3-255170.zip" TargetMode="External"/><Relationship Id="rId456" Type="http://schemas.openxmlformats.org/officeDocument/2006/relationships/hyperlink" Target="file:\D:\3GPP%20WG%20tdoc\TSGR3_129\Docs\R3-255269.zip" TargetMode="External"/><Relationship Id="rId663" Type="http://schemas.openxmlformats.org/officeDocument/2006/relationships/hyperlink" Target="file:\D:\3GPP%20WG%20tdoc\TSGR3_129\Docs\R3-255256.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556.zip" TargetMode="External"/><Relationship Id="rId316" Type="http://schemas.openxmlformats.org/officeDocument/2006/relationships/hyperlink" Target="file:///C:\Users\q12059\Documents\3GPP%20RAN3\RAN3%20Meetings\RAN3_129%20(Aug%202025,%20Bangalore)\Docs\R3-255368.zip" TargetMode="External"/><Relationship Id="rId523" Type="http://schemas.openxmlformats.org/officeDocument/2006/relationships/hyperlink" Target="file:///C:\Users\q12059\Documents\3GPP%20RAN3\RAN3%20Meetings\RAN3_129%20(Aug%202025,%20Bangalore)\Docs\R3-255069.zip" TargetMode="External"/><Relationship Id="rId97" Type="http://schemas.openxmlformats.org/officeDocument/2006/relationships/hyperlink" Target="file:///C:\Users\q12059\Documents\3GPP%20RAN3\RAN3%20Meetings\RAN3_129%20(Aug%202025,%20Bangalore)\Docs\R3-255618.zip" TargetMode="External"/><Relationship Id="rId730" Type="http://schemas.openxmlformats.org/officeDocument/2006/relationships/hyperlink" Target="file:///C:\Users\q12059\Documents\3GPP%20RAN3\RAN3%20Meetings\RAN3_129%20(Aug%202025,%20Bangalore)\Docs\R3-255337.zip" TargetMode="External"/><Relationship Id="rId828" Type="http://schemas.openxmlformats.org/officeDocument/2006/relationships/hyperlink" Target="file:///C:\Users\q12059\Documents\3GPP%20RAN3\RAN3%20Meetings\RAN3_129%20(Aug%202025,%20Bangalore)\Docs\R3-255740.zip" TargetMode="External"/><Relationship Id="rId162" Type="http://schemas.openxmlformats.org/officeDocument/2006/relationships/hyperlink" Target="file:///C:\Users\q12059\Documents\3GPP%20RAN3\RAN3%20Meetings\RAN3_129%20(Aug%202025,%20Bangalore)\Docs\R3-255031.zip" TargetMode="External"/><Relationship Id="rId467" Type="http://schemas.openxmlformats.org/officeDocument/2006/relationships/hyperlink" Target="file:\D:\3GPP%20WG%20tdoc\TSGR3_129\Docs\R3-255627.zip" TargetMode="External"/><Relationship Id="rId674" Type="http://schemas.openxmlformats.org/officeDocument/2006/relationships/hyperlink" Target="file:\D:\3GPP%20WG%20tdoc\TSGR3_129\Docs\R3-255529.zip" TargetMode="External"/><Relationship Id="rId24" Type="http://schemas.openxmlformats.org/officeDocument/2006/relationships/hyperlink" Target="file:///C:\Users\q12059\Documents\3GPP%20RAN3\RAN3%20Meetings\RAN3_129%20(Aug%202025,%20Bangalore)\Docs\R3-255340.zip" TargetMode="External"/><Relationship Id="rId327" Type="http://schemas.openxmlformats.org/officeDocument/2006/relationships/hyperlink" Target="file:///C:\Users\q12059\Documents\3GPP%20RAN3\RAN3%20Meetings\RAN3_129%20(Aug%202025,%20Bangalore)\Docs\R3-255502.zip" TargetMode="External"/><Relationship Id="rId534" Type="http://schemas.openxmlformats.org/officeDocument/2006/relationships/hyperlink" Target="file:///C:\Users\q12059\Documents\3GPP%20RAN3\RAN3%20Meetings\RAN3_129%20(Aug%202025,%20Bangalore)\Docs\R3-255443.zip" TargetMode="External"/><Relationship Id="rId741" Type="http://schemas.openxmlformats.org/officeDocument/2006/relationships/hyperlink" Target="file:///C:\Users\q12059\Documents\3GPP%20RAN3\RAN3%20Meetings\RAN3_129%20(Aug%202025,%20Bangalore)\Docs\R3-255377.zip" TargetMode="External"/><Relationship Id="rId839" Type="http://schemas.openxmlformats.org/officeDocument/2006/relationships/hyperlink" Target="file:///C:\Users\q12059\Documents\3GPP%20RAN3\RAN3%20Meetings\RAN3_129%20(Aug%202025,%20Bangalore)\Docs\R3-255119.zip" TargetMode="External"/><Relationship Id="rId173" Type="http://schemas.openxmlformats.org/officeDocument/2006/relationships/hyperlink" Target="file:///C:\Users\q12059\Documents\3GPP%20RAN3\RAN3%20Meetings\RAN3_129%20(Aug%202025,%20Bangalore)\Docs\R3-255164.zip" TargetMode="External"/><Relationship Id="rId380" Type="http://schemas.openxmlformats.org/officeDocument/2006/relationships/hyperlink" Target="file:///C:\Users\q12059\Documents\3GPP%20RAN3\RAN3%20Meetings\RAN3_129%20(Aug%202025,%20Bangalore)\Docs\R3-255254.zip" TargetMode="External"/><Relationship Id="rId601" Type="http://schemas.openxmlformats.org/officeDocument/2006/relationships/hyperlink" Target="file:///C:\Users\q12059\Documents\3GPP%20RAN3\RAN3%20Meetings\RAN3_129%20(Aug%202025,%20Bangalore)\Docs\R3-255445.zip" TargetMode="External"/><Relationship Id="rId240" Type="http://schemas.openxmlformats.org/officeDocument/2006/relationships/hyperlink" Target="file:///C:\Users\q12059\Documents\3GPP%20RAN3\RAN3%20Meetings\RAN3_129%20(Aug%202025,%20Bangalore)\Docs\R3-255045.zip" TargetMode="External"/><Relationship Id="rId478" Type="http://schemas.openxmlformats.org/officeDocument/2006/relationships/hyperlink" Target="file:\D:\3GPP%20WG%20tdoc\TSGR3_129\Docs\R3-255270.zip" TargetMode="External"/><Relationship Id="rId685" Type="http://schemas.openxmlformats.org/officeDocument/2006/relationships/hyperlink" Target="https://www.3gpp.org/ftp/tsg_ran/TSG_RAN/TSGR_108/Docs/" TargetMode="External"/><Relationship Id="rId35" Type="http://schemas.openxmlformats.org/officeDocument/2006/relationships/hyperlink" Target="file:///C:\Users\q12059\Documents\3GPP%20RAN3\RAN3%20Meetings\RAN3_129%20(Aug%202025,%20Bangalore)\Docs\R3-255022.zip" TargetMode="External"/><Relationship Id="rId100" Type="http://schemas.openxmlformats.org/officeDocument/2006/relationships/hyperlink" Target="file:///C:\Users\q12059\Documents\3GPP%20RAN3\RAN3%20Meetings\RAN3_129%20(Aug%202025,%20Bangalore)\Docs\R3-255693.zip" TargetMode="External"/><Relationship Id="rId338" Type="http://schemas.openxmlformats.org/officeDocument/2006/relationships/hyperlink" Target="file:///C:\Users\q12059\Documents\3GPP%20RAN3\RAN3%20Meetings\RAN3_129%20(Aug%202025,%20Bangalore)\Docs\R3-255175.zip" TargetMode="External"/><Relationship Id="rId545" Type="http://schemas.openxmlformats.org/officeDocument/2006/relationships/hyperlink" Target="file:///C:\Users\q12059\Documents\3GPP%20RAN3\RAN3%20Meetings\RAN3_129%20(Aug%202025,%20Bangalore)\Chair\Agenda\Inbox\R3-255750.zip" TargetMode="External"/><Relationship Id="rId752" Type="http://schemas.openxmlformats.org/officeDocument/2006/relationships/hyperlink" Target="file:///C:\Users\q12059\Documents\3GPP%20RAN3\RAN3%20Meetings\RAN3_129%20(Aug%202025,%20Bangalore)\Docs\R3-255669.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351.zip" TargetMode="External"/><Relationship Id="rId184" Type="http://schemas.openxmlformats.org/officeDocument/2006/relationships/hyperlink" Target="file:///C:\Users\q12059\Documents\3GPP%20RAN3\RAN3%20Meetings\RAN3_129%20(Aug%202025,%20Bangalore)\Docs\R3-255487.zip" TargetMode="External"/><Relationship Id="rId391" Type="http://schemas.openxmlformats.org/officeDocument/2006/relationships/hyperlink" Target="file:///C:\Users\q12059\Documents\3GPP%20RAN3\RAN3%20Meetings\RAN3_129%20(Aug%202025,%20Bangalore)\Docs\R3-255599.zip" TargetMode="External"/><Relationship Id="rId405" Type="http://schemas.openxmlformats.org/officeDocument/2006/relationships/hyperlink" Target="file:///C:\Users\q12059\Documents\3GPP%20RAN3\RAN3%20Meetings\RAN3_129%20(Aug%202025,%20Bangalore)\Docs\R3-255380.zip" TargetMode="External"/><Relationship Id="rId447" Type="http://schemas.openxmlformats.org/officeDocument/2006/relationships/hyperlink" Target="file:\D:\3GPP%20WG%20tdoc\TSGR3_129\Docs\R3-255139.zip" TargetMode="External"/><Relationship Id="rId612" Type="http://schemas.openxmlformats.org/officeDocument/2006/relationships/hyperlink" Target="file:///C:\Users\q12059\Documents\3GPP%20RAN3\RAN3%20Meetings\RAN3_129%20(Aug%202025,%20Bangalore)\Docs\R3-255079.zip" TargetMode="External"/><Relationship Id="rId794" Type="http://schemas.openxmlformats.org/officeDocument/2006/relationships/hyperlink" Target="file:///C:\Users\q12059\Documents\3GPP%20RAN3\RAN3%20Meetings\RAN3_129%20(Aug%202025,%20Bangalore)\Docs\R3-255731.zip" TargetMode="External"/><Relationship Id="rId251" Type="http://schemas.openxmlformats.org/officeDocument/2006/relationships/hyperlink" Target="file:///C:\Users\q12059\Documents\3GPP%20RAN3\RAN3%20Meetings\RAN3_129%20(Aug%202025,%20Bangalore)\Chair\Agenda\Inbox\R3-255760.zip" TargetMode="External"/><Relationship Id="rId489" Type="http://schemas.openxmlformats.org/officeDocument/2006/relationships/hyperlink" Target="Inbox\R3-255783.zip" TargetMode="External"/><Relationship Id="rId654" Type="http://schemas.openxmlformats.org/officeDocument/2006/relationships/hyperlink" Target="file:///C:\Users\q12059\Documents\3GPP%20RAN3\RAN3%20Meetings\RAN3_129%20(Aug%202025,%20Bangalore)\Docs\R3-255085.zip" TargetMode="External"/><Relationship Id="rId696" Type="http://schemas.openxmlformats.org/officeDocument/2006/relationships/hyperlink" Target="file:///C:\Users\q12059\Documents\3GPP%20RAN3\RAN3%20Meetings\RAN3_129%20(Aug%202025,%20Bangalore)\Docs\R3-255681.zip" TargetMode="External"/><Relationship Id="rId861" Type="http://schemas.openxmlformats.org/officeDocument/2006/relationships/fontTable" Target="fontTable.xml"/><Relationship Id="rId46" Type="http://schemas.openxmlformats.org/officeDocument/2006/relationships/hyperlink" Target="file:///C:\Users\q12059\Documents\3GPP%20RAN3\RAN3%20Meetings\RAN3_129%20(Aug%202025,%20Bangalore)\Docs\R3-255259.zip" TargetMode="External"/><Relationship Id="rId293" Type="http://schemas.openxmlformats.org/officeDocument/2006/relationships/hyperlink" Target="file:///C:\Users\q12059\Documents\3GPP%20RAN3\RAN3%20Meetings\RAN3_129%20(Aug%202025,%20Bangalore)\Docs\R3-255468.zip" TargetMode="External"/><Relationship Id="rId307" Type="http://schemas.openxmlformats.org/officeDocument/2006/relationships/hyperlink" Target="file:///C:\Users\q12059\Documents\3GPP%20RAN3\RAN3%20Meetings\RAN3_129%20(Aug%202025,%20Bangalore)\Docs\R3-255206.zip" TargetMode="External"/><Relationship Id="rId349" Type="http://schemas.openxmlformats.org/officeDocument/2006/relationships/hyperlink" Target="file:///C:\Users\q12059\Documents\3GPP%20RAN3\RAN3%20Meetings\RAN3_129%20(Aug%202025,%20Bangalore)\Docs\R3-255501.zip" TargetMode="External"/><Relationship Id="rId514" Type="http://schemas.openxmlformats.org/officeDocument/2006/relationships/hyperlink" Target="file:///C:\Users\q12059\Documents\3GPP%20RAN3\RAN3%20Meetings\RAN3_129%20(Aug%202025,%20Bangalore)\Docs\R3-255334.zip" TargetMode="External"/><Relationship Id="rId556" Type="http://schemas.openxmlformats.org/officeDocument/2006/relationships/hyperlink" Target="file:///C:\Users\q12059\Documents\3GPP%20RAN3\RAN3%20Meetings\RAN3_129%20(Aug%202025,%20Bangalore)\Docs\R3-255021.zip" TargetMode="External"/><Relationship Id="rId721" Type="http://schemas.openxmlformats.org/officeDocument/2006/relationships/hyperlink" Target="file:///C:\Users\q12059\Documents\3GPP%20RAN3\RAN3%20Meetings\RAN3_129%20(Aug%202025,%20Bangalore)\Docs\R3-255099.zip" TargetMode="External"/><Relationship Id="rId763" Type="http://schemas.openxmlformats.org/officeDocument/2006/relationships/hyperlink" Target="file:///C:\Users\q12059\Documents\3GPP%20RAN3\RAN3%20Meetings\RAN3_129%20(Aug%202025,%20Bangalore)\Docs\R3-255102.zip" TargetMode="External"/><Relationship Id="rId88" Type="http://schemas.openxmlformats.org/officeDocument/2006/relationships/hyperlink" Target="file:///C:\Users\q12059\Documents\3GPP%20RAN3\RAN3%20Meetings\RAN3_129%20(Aug%202025,%20Bangalore)\Docs\R3-255741.zip" TargetMode="External"/><Relationship Id="rId111" Type="http://schemas.openxmlformats.org/officeDocument/2006/relationships/hyperlink" Target="file:///C:\Users\q12059\Documents\3GPP%20RAN3\RAN3%20Meetings\RAN3_129%20(Aug%202025,%20Bangalore)\Chair\Agenda\Inbox\R3-255767.zip" TargetMode="External"/><Relationship Id="rId153" Type="http://schemas.openxmlformats.org/officeDocument/2006/relationships/hyperlink" Target="file:///C:\Users\q12059\Documents\3GPP%20RAN3\RAN3%20Meetings\RAN3_129%20(Aug%202025,%20Bangalore)\Docs\R3-255564.zip" TargetMode="External"/><Relationship Id="rId195" Type="http://schemas.openxmlformats.org/officeDocument/2006/relationships/hyperlink" Target="file:///C:\Users\q12059\Documents\3GPP%20RAN3\RAN3%20Meetings\RAN3_129%20(Aug%202025,%20Bangalore)\Docs\R3-255620.zip" TargetMode="External"/><Relationship Id="rId209" Type="http://schemas.openxmlformats.org/officeDocument/2006/relationships/hyperlink" Target="file:///C:\Users\q12059\Documents\3GPP%20RAN3\RAN3%20Meetings\RAN3_129%20(Aug%202025,%20Bangalore)\Docs\R3-255777.zip" TargetMode="External"/><Relationship Id="rId360" Type="http://schemas.openxmlformats.org/officeDocument/2006/relationships/hyperlink" Target="file:///C:\Users\q12059\Documents\3GPP%20RAN3\RAN3%20Meetings\RAN3_129%20(Aug%202025,%20Bangalore)\Docs\R3-255050.zip" TargetMode="External"/><Relationship Id="rId416" Type="http://schemas.openxmlformats.org/officeDocument/2006/relationships/hyperlink" Target="file:///C:\Users\q12059\Documents\3GPP%20RAN3\RAN3%20Meetings\RAN3_129%20(Aug%202025,%20Bangalore)\Docs\R3-255057.zip" TargetMode="External"/><Relationship Id="rId598" Type="http://schemas.openxmlformats.org/officeDocument/2006/relationships/hyperlink" Target="file:///C:\Users\q12059\Documents\3GPP%20RAN3\RAN3%20Meetings\RAN3_129%20(Aug%202025,%20Bangalore)\Docs\R3-255619.zip" TargetMode="External"/><Relationship Id="rId819" Type="http://schemas.openxmlformats.org/officeDocument/2006/relationships/hyperlink" Target="file:\D:\3GPP%20WG%20tdoc\TSGR3_129\Docs\R3-255229.zip" TargetMode="External"/><Relationship Id="rId220" Type="http://schemas.openxmlformats.org/officeDocument/2006/relationships/hyperlink" Target="file:///C:\Users\q12059\Documents\3GPP%20RAN3\RAN3%20Meetings\RAN3_129%20(Aug%202025,%20Bangalore)\Docs\R3-255431.zip" TargetMode="External"/><Relationship Id="rId458" Type="http://schemas.openxmlformats.org/officeDocument/2006/relationships/hyperlink" Target="file:\D:\3GPP%20WG%20tdoc\TSGR3_129\Docs\R3-255425.zip" TargetMode="External"/><Relationship Id="rId623" Type="http://schemas.openxmlformats.org/officeDocument/2006/relationships/hyperlink" Target="file:///C:\Users\q12059\Documents\3GPP%20RAN3\RAN3%20Meetings\RAN3_129%20(Aug%202025,%20Bangalore)\Docs\R3-255635.zip" TargetMode="External"/><Relationship Id="rId665" Type="http://schemas.openxmlformats.org/officeDocument/2006/relationships/hyperlink" Target="file:\D:\3GPP%20WG%20tdoc\TSGR3_129\Docs\R3-255527.zip" TargetMode="External"/><Relationship Id="rId830" Type="http://schemas.openxmlformats.org/officeDocument/2006/relationships/hyperlink" Target="file:///C:\Users\q12059\Documents\3GPP%20RAN3\RAN3%20Meetings\RAN3_129%20(Aug%202025,%20Bangalore)\Docs\R3-255518.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Chair\Agenda\Inbox\R3-255754.zip" TargetMode="External"/><Relationship Id="rId262" Type="http://schemas.openxmlformats.org/officeDocument/2006/relationships/hyperlink" Target="file:///C:\Users\q12059\Documents\3GPP%20RAN3\RAN3%20Meetings\RAN3_129%20(Aug%202025,%20Bangalore)\Docs\R3-255661.zip" TargetMode="External"/><Relationship Id="rId318" Type="http://schemas.openxmlformats.org/officeDocument/2006/relationships/hyperlink" Target="file:///C:\Users\q12059\Documents\3GPP%20RAN3\RAN3%20Meetings\RAN3_129%20(Aug%202025,%20Bangalore)\Docs\R3-255370.zip" TargetMode="External"/><Relationship Id="rId525" Type="http://schemas.openxmlformats.org/officeDocument/2006/relationships/hyperlink" Target="file:///C:\Users\q12059\Documents\3GPP%20RAN3\RAN3%20Meetings\RAN3_129%20(Aug%202025,%20Bangalore)\Docs\R3-255071.zip" TargetMode="External"/><Relationship Id="rId567" Type="http://schemas.openxmlformats.org/officeDocument/2006/relationships/hyperlink" Target="file:///C:\Users\q12059\Documents\3GPP%20RAN3\RAN3%20Meetings\RAN3_129%20(Aug%202025,%20Bangalore)\Docs\R3-255313.zip" TargetMode="External"/><Relationship Id="rId732" Type="http://schemas.openxmlformats.org/officeDocument/2006/relationships/hyperlink" Target="file:///C:\Users\q12059\Documents\3GPP%20RAN3\RAN3%20Meetings\RAN3_129%20(Aug%202025,%20Bangalore)\Docs\R3-255161.zip" TargetMode="External"/><Relationship Id="rId99" Type="http://schemas.openxmlformats.org/officeDocument/2006/relationships/hyperlink" Target="file:///C:\Users\q12059\Documents\3GPP%20RAN3\RAN3%20Meetings\RAN3_129%20(Aug%202025,%20Bangalore)\Docs\R3-255695.zip" TargetMode="External"/><Relationship Id="rId122" Type="http://schemas.openxmlformats.org/officeDocument/2006/relationships/hyperlink" Target="file:///C:\Users\q12059\Documents\3GPP%20RAN3\RAN3%20Meetings\RAN3_129%20(Aug%202025,%20Bangalore)\Chair\Agenda\Inbox\R3-255749.zip" TargetMode="External"/><Relationship Id="rId164" Type="http://schemas.openxmlformats.org/officeDocument/2006/relationships/hyperlink" Target="file:///C:\Users\q12059\Documents\3GPP%20RAN3\RAN3%20Meetings\RAN3_129%20(Aug%202025,%20Bangalore)\Docs\R3-255033.zip" TargetMode="External"/><Relationship Id="rId371" Type="http://schemas.openxmlformats.org/officeDocument/2006/relationships/hyperlink" Target="file:///C:\Users\q12059\Documents\3GPP%20RAN3\RAN3%20Meetings\RAN3_129%20(Aug%202025,%20Bangalore)\Chair\Agenda\Inbox\R3-255789.zip" TargetMode="External"/><Relationship Id="rId774" Type="http://schemas.openxmlformats.org/officeDocument/2006/relationships/hyperlink" Target="file:///C:\Users\q12059\Documents\3GPP%20RAN3\RAN3%20Meetings\RAN3_129%20(Aug%202025,%20Bangalore)\Docs\R3-255215.zip" TargetMode="External"/><Relationship Id="rId427" Type="http://schemas.openxmlformats.org/officeDocument/2006/relationships/hyperlink" Target="file:\D:\3GPP%20WG%20tdoc\TSGR3_129\Docs\R3-255027.zip" TargetMode="External"/><Relationship Id="rId469" Type="http://schemas.openxmlformats.org/officeDocument/2006/relationships/hyperlink" Target="file:\D:\3GPP%20WG%20tdoc\TSGR3_129\Docs\R3-255629.zip" TargetMode="External"/><Relationship Id="rId634" Type="http://schemas.openxmlformats.org/officeDocument/2006/relationships/hyperlink" Target="Inbox\R3-255807.zip" TargetMode="External"/><Relationship Id="rId676" Type="http://schemas.openxmlformats.org/officeDocument/2006/relationships/hyperlink" Target="file:\D:\3GPP%20WG%20tdoc\TSGR3_129\Docs\R3-255531.zip" TargetMode="External"/><Relationship Id="rId841" Type="http://schemas.openxmlformats.org/officeDocument/2006/relationships/hyperlink" Target="file:///C:\Users\q12059\Documents\3GPP%20RAN3\RAN3%20Meetings\RAN3_129%20(Aug%202025,%20Bangalore)\Docs\R3-255121.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47.zip" TargetMode="External"/><Relationship Id="rId273" Type="http://schemas.openxmlformats.org/officeDocument/2006/relationships/hyperlink" Target="file:///C:\Users\q12059\Documents\3GPP%20RAN3\RAN3%20Meetings\RAN3_129%20(Aug%202025,%20Bangalore)\Docs\R3-255471.zip" TargetMode="External"/><Relationship Id="rId329" Type="http://schemas.openxmlformats.org/officeDocument/2006/relationships/hyperlink" Target="file:///C:\Users\q12059\Documents\3GPP%20RAN3\RAN3%20Meetings\RAN3_129%20(Aug%202025,%20Bangalore)\Docs\R3-255666.zip" TargetMode="External"/><Relationship Id="rId480" Type="http://schemas.openxmlformats.org/officeDocument/2006/relationships/hyperlink" Target="Inbox\R3-255836.zip" TargetMode="External"/><Relationship Id="rId536" Type="http://schemas.openxmlformats.org/officeDocument/2006/relationships/hyperlink" Target="file:///C:\Users\q12059\Documents\3GPP%20RAN3\RAN3%20Meetings\RAN3_129%20(Aug%202025,%20Bangalore)\Docs\R3-255509.zip" TargetMode="External"/><Relationship Id="rId701" Type="http://schemas.openxmlformats.org/officeDocument/2006/relationships/hyperlink" Target="file:///C:\Users\q12059\Documents\3GPP%20RAN3\RAN3%20Meetings\RAN3_129%20(Aug%202025,%20Bangalore)\Docs\R3-255324.zip" TargetMode="External"/><Relationship Id="rId68" Type="http://schemas.openxmlformats.org/officeDocument/2006/relationships/hyperlink" Target="file:///C:\Users\q12059\Documents\3GPP%20RAN3\RAN3%20Meetings\RAN3_129%20(Aug%202025,%20Bangalore)\Docs\R3-255025.zip" TargetMode="External"/><Relationship Id="rId133" Type="http://schemas.openxmlformats.org/officeDocument/2006/relationships/hyperlink" Target="file:///C:\Users\q12059\Documents\3GPP%20RAN3\RAN3%20Meetings\RAN3_129%20(Aug%202025,%20Bangalore)\Docs\R3-255448.zip" TargetMode="External"/><Relationship Id="rId175" Type="http://schemas.openxmlformats.org/officeDocument/2006/relationships/hyperlink" Target="file:///C:\Users\q12059\Documents\3GPP%20RAN3\RAN3%20Meetings\RAN3_129%20(Aug%202025,%20Bangalore)\Docs\R3-255193.zip" TargetMode="External"/><Relationship Id="rId340" Type="http://schemas.openxmlformats.org/officeDocument/2006/relationships/hyperlink" Target="file:///C:\Users\q12059\Documents\3GPP%20RAN3\RAN3%20Meetings\RAN3_129%20(Aug%202025,%20Bangalore)\Docs\R3-255274.zip" TargetMode="External"/><Relationship Id="rId578" Type="http://schemas.openxmlformats.org/officeDocument/2006/relationships/hyperlink" Target="file:///C:\Users\q12059\Documents\3GPP%20RAN3\RAN3%20Meetings\RAN3_129%20(Aug%202025,%20Bangalore)\Docs\R3-255153.zip" TargetMode="External"/><Relationship Id="rId743" Type="http://schemas.openxmlformats.org/officeDocument/2006/relationships/hyperlink" Target="file:///C:\Users\q12059\Documents\3GPP%20RAN3\RAN3%20Meetings\RAN3_129%20(Aug%202025,%20Bangalore)\Docs\R3-255407.zip" TargetMode="External"/><Relationship Id="rId785" Type="http://schemas.openxmlformats.org/officeDocument/2006/relationships/hyperlink" Target="file:///C:\Users\q12059\Documents\3GPP%20RAN3\RAN3%20Meetings\RAN3_129%20(Aug%202025,%20Bangalore)\Docs\R3-255573.zip" TargetMode="External"/><Relationship Id="rId200" Type="http://schemas.openxmlformats.org/officeDocument/2006/relationships/hyperlink" Target="Inbox\R3-255833.zip" TargetMode="External"/><Relationship Id="rId382" Type="http://schemas.openxmlformats.org/officeDocument/2006/relationships/hyperlink" Target="file:///C:\Users\q12059\Documents\3GPP%20RAN3\RAN3%20Meetings\RAN3_129%20(Aug%202025,%20Bangalore)\Docs\R3-255290.zip" TargetMode="External"/><Relationship Id="rId438" Type="http://schemas.openxmlformats.org/officeDocument/2006/relationships/hyperlink" Target="file:\D:\3GPP%20WG%20tdoc\TSGR3_129\Docs\R3-255659.zip" TargetMode="External"/><Relationship Id="rId603" Type="http://schemas.openxmlformats.org/officeDocument/2006/relationships/hyperlink" Target="Inbox\R3-255793.zip" TargetMode="External"/><Relationship Id="rId645" Type="http://schemas.openxmlformats.org/officeDocument/2006/relationships/hyperlink" Target="file:///C:\Users\q12059\Documents\3GPP%20RAN3\RAN3%20Meetings\RAN3_129%20(Aug%202025,%20Bangalore)\Docs\R3-255241.zip" TargetMode="External"/><Relationship Id="rId687" Type="http://schemas.openxmlformats.org/officeDocument/2006/relationships/hyperlink" Target="file:///C:\Users\q12059\Documents\3GPP%20RAN3\RAN3%20Meetings\RAN3_129%20(Aug%202025,%20Bangalore)\Docs\R3-255090.zip" TargetMode="External"/><Relationship Id="rId810" Type="http://schemas.openxmlformats.org/officeDocument/2006/relationships/hyperlink" Target="file:\D:\3GPP%20WG%20tdoc\TSGR3_129\Docs\R3-255299.zip" TargetMode="External"/><Relationship Id="rId852" Type="http://schemas.openxmlformats.org/officeDocument/2006/relationships/hyperlink" Target="file:///C:\Users\q12059\Documents\3GPP%20RAN3\RAN3%20Meetings\RAN3_129%20(Aug%202025,%20Bangalore)\Docs\R3-255132.zip" TargetMode="External"/><Relationship Id="rId242" Type="http://schemas.openxmlformats.org/officeDocument/2006/relationships/hyperlink" Target="file:///C:\Users\q12059\Documents\3GPP%20RAN3\RAN3%20Meetings\RAN3_129%20(Aug%202025,%20Bangalore)\Docs\R3-255047.zip" TargetMode="External"/><Relationship Id="rId284" Type="http://schemas.openxmlformats.org/officeDocument/2006/relationships/hyperlink" Target="file:///C:\Users\q12059\Documents\3GPP%20RAN3\RAN3%20Meetings\RAN3_129%20(Aug%202025,%20Bangalore)\Docs\R3-255730.zip" TargetMode="External"/><Relationship Id="rId491" Type="http://schemas.openxmlformats.org/officeDocument/2006/relationships/hyperlink" Target="file:///C:\Users\q12059\Documents\3GPP%20RAN3\RAN3%20Meetings\RAN3_129%20(Aug%202025,%20Bangalore)\Docs\R3-255066.zip" TargetMode="External"/><Relationship Id="rId505" Type="http://schemas.openxmlformats.org/officeDocument/2006/relationships/hyperlink" Target="file:///C:\Users\q12059\Documents\3GPP%20RAN3\RAN3%20Meetings\RAN3_129%20(Aug%202025,%20Bangalore)\Docs\R3-255671.zip" TargetMode="External"/><Relationship Id="rId712" Type="http://schemas.openxmlformats.org/officeDocument/2006/relationships/hyperlink" Target="file:///C:\Users\q12059\Documents\3GPP%20RAN3\RAN3%20Meetings\RAN3_129%20(Aug%202025,%20Bangalore)\Docs\R3-255692.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522.zip" TargetMode="External"/><Relationship Id="rId102" Type="http://schemas.openxmlformats.org/officeDocument/2006/relationships/hyperlink" Target="Inbox\R3-255815.zip" TargetMode="External"/><Relationship Id="rId144" Type="http://schemas.openxmlformats.org/officeDocument/2006/relationships/hyperlink" Target="file:///C:\Users\q12059\Documents\3GPP%20RAN3\RAN3%20Meetings\RAN3_129%20(Aug%202025,%20Bangalore)\Docs\R3-255392.zip" TargetMode="External"/><Relationship Id="rId547" Type="http://schemas.openxmlformats.org/officeDocument/2006/relationships/hyperlink" Target="file:///C:\Users\q12059\Documents\3GPP%20RAN3\RAN3%20Meetings\RAN3_129%20(Aug%202025,%20Bangalore)\Docs\R3-255293.zip" TargetMode="External"/><Relationship Id="rId589" Type="http://schemas.openxmlformats.org/officeDocument/2006/relationships/hyperlink" Target="file:///C:\Users\q12059\Documents\3GPP%20RAN3\RAN3%20Meetings\RAN3_129%20(Aug%202025,%20Bangalore)\Docs\R3-255482.zip" TargetMode="External"/><Relationship Id="rId754" Type="http://schemas.openxmlformats.org/officeDocument/2006/relationships/hyperlink" Target="file:///C:\Users\q12059\Documents\3GPP%20RAN3\RAN3%20Meetings\RAN3_129%20(Aug%202025,%20Bangalore)\Docs\R3-255373.zip" TargetMode="External"/><Relationship Id="rId796" Type="http://schemas.openxmlformats.org/officeDocument/2006/relationships/hyperlink" Target="file:///C:\Users\q12059\Documents\3GPP%20RAN3\RAN3%20Meetings\RAN3_129%20(Aug%202025,%20Bangalore)\Docs\R3-255733.zip" TargetMode="External"/><Relationship Id="rId90" Type="http://schemas.openxmlformats.org/officeDocument/2006/relationships/hyperlink" Target="file:///C:\Users\q12059\Documents\3GPP%20RAN3\RAN3%20Meetings\RAN3_129%20(Aug%202025,%20Bangalore)\Chair\Agenda\Inbox\R3-255773.zip" TargetMode="External"/><Relationship Id="rId186" Type="http://schemas.openxmlformats.org/officeDocument/2006/relationships/hyperlink" Target="file:///C:\Users\q12059\Documents\3GPP%20RAN3\RAN3%20Meetings\RAN3_129%20(Aug%202025,%20Bangalore)\Docs\R3-255489.zip" TargetMode="External"/><Relationship Id="rId351" Type="http://schemas.openxmlformats.org/officeDocument/2006/relationships/hyperlink" Target="file:///C:\Users\q12059\Documents\3GPP%20RAN3\RAN3%20Meetings\RAN3_129%20(Aug%202025,%20Bangalore)\Docs\R3-255696.zip" TargetMode="External"/><Relationship Id="rId393" Type="http://schemas.openxmlformats.org/officeDocument/2006/relationships/hyperlink" Target="file:///C:\Users\q12059\Documents\3GPP%20RAN3\RAN3%20Meetings\RAN3_129%20(Aug%202025,%20Bangalore)\Docs\R3-255631.zip" TargetMode="External"/><Relationship Id="rId407" Type="http://schemas.openxmlformats.org/officeDocument/2006/relationships/hyperlink" Target="file:///C:\Users\q12059\Documents\3GPP%20RAN3\RAN3%20Meetings\RAN3_129%20(Aug%202025,%20Bangalore)\Docs\R3-255414.zip" TargetMode="External"/><Relationship Id="rId449" Type="http://schemas.openxmlformats.org/officeDocument/2006/relationships/hyperlink" Target="file:\D:\3GPP%20WG%20tdoc\TSGR3_129\Docs\R3-255198.zip" TargetMode="External"/><Relationship Id="rId614" Type="http://schemas.openxmlformats.org/officeDocument/2006/relationships/hyperlink" Target="file:///C:\Users\q12059\Documents\3GPP%20RAN3\RAN3%20Meetings\RAN3_129%20(Aug%202025,%20Bangalore)\Docs\R3-255081.zip" TargetMode="External"/><Relationship Id="rId656" Type="http://schemas.openxmlformats.org/officeDocument/2006/relationships/hyperlink" Target="file:///C:\Users\q12059\Documents\3GPP%20RAN3\RAN3%20Meetings\RAN3_129%20(Aug%202025,%20Bangalore)\Docs\R3-255087.zip" TargetMode="External"/><Relationship Id="rId821" Type="http://schemas.openxmlformats.org/officeDocument/2006/relationships/hyperlink" Target="file:\D:\3GPP%20WG%20tdoc\TSGR3_129\Docs\R3-255650.zip" TargetMode="External"/><Relationship Id="rId211" Type="http://schemas.openxmlformats.org/officeDocument/2006/relationships/hyperlink" Target="file:///C:\Users\q12059\Documents\3GPP%20RAN3\RAN3%20Meetings\RAN3_129%20(Aug%202025,%20Bangalore)\Docs\R3-255804.zip" TargetMode="External"/><Relationship Id="rId253" Type="http://schemas.openxmlformats.org/officeDocument/2006/relationships/hyperlink" Target="file:///C:\Users\q12059\Documents\3GPP%20RAN3\RAN3%20Meetings\RAN3_129%20(Aug%202025,%20Bangalore)\Docs\R3-255357.zip" TargetMode="External"/><Relationship Id="rId295" Type="http://schemas.openxmlformats.org/officeDocument/2006/relationships/hyperlink" Target="file:///C:\Users\q12059\Documents\3GPP%20RAN3\RAN3%20Meetings\RAN3_129%20(Aug%202025,%20Bangalore)\Docs\R3-255470.zip" TargetMode="External"/><Relationship Id="rId309" Type="http://schemas.openxmlformats.org/officeDocument/2006/relationships/hyperlink" Target="file:///C:\Users\q12059\Documents\3GPP%20RAN3\RAN3%20Meetings\RAN3_129%20(Aug%202025,%20Bangalore)\Docs\R3-255698.zip" TargetMode="External"/><Relationship Id="rId460" Type="http://schemas.openxmlformats.org/officeDocument/2006/relationships/hyperlink" Target="file:\D:\3GPP%20WG%20tdoc\TSGR3_129\Docs\R3-255440.zip" TargetMode="External"/><Relationship Id="rId516" Type="http://schemas.openxmlformats.org/officeDocument/2006/relationships/hyperlink" Target="file:///C:\Users\q12059\Documents\3GPP%20RAN3\RAN3%20Meetings\RAN3_129%20(Aug%202025,%20Bangalore)\Docs\R3-255343.zip" TargetMode="External"/><Relationship Id="rId698" Type="http://schemas.openxmlformats.org/officeDocument/2006/relationships/hyperlink" Target="file:///C:\Users\q12059\Documents\3GPP%20RAN3\RAN3%20Meetings\RAN3_129%20(Aug%202025,%20Bangalore)\Docs\R3-255276.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Chair\Agenda\Inbox\R3-255768.zip" TargetMode="External"/><Relationship Id="rId320" Type="http://schemas.openxmlformats.org/officeDocument/2006/relationships/hyperlink" Target="file:///C:\Users\q12059\Documents\3GPP%20RAN3\RAN3%20Meetings\RAN3_129%20(Aug%202025,%20Bangalore)\Docs\R3-255397.zip" TargetMode="External"/><Relationship Id="rId558" Type="http://schemas.openxmlformats.org/officeDocument/2006/relationships/hyperlink" Target="file:///C:\Users\q12059\Documents\3GPP%20RAN3\RAN3%20Meetings\RAN3_129%20(Aug%202025,%20Bangalore)\Docs\R3-255006.zip" TargetMode="External"/><Relationship Id="rId723" Type="http://schemas.openxmlformats.org/officeDocument/2006/relationships/hyperlink" Target="file:///C:\Users\q12059\Documents\3GPP%20RAN3\RAN3%20Meetings\RAN3_129%20(Aug%202025,%20Bangalore)\Docs\R3-255569.zip" TargetMode="External"/><Relationship Id="rId765" Type="http://schemas.openxmlformats.org/officeDocument/2006/relationships/hyperlink" Target="file:///C:\Users\q12059\Documents\3GPP%20RAN3\RAN3%20Meetings\RAN3_129%20(Aug%202025,%20Bangalore)\Docs\R3-255104.zip" TargetMode="External"/><Relationship Id="rId155" Type="http://schemas.openxmlformats.org/officeDocument/2006/relationships/hyperlink" Target="file:///C:\Users\q12059\Documents\3GPP%20RAN3\RAN3%20Meetings\RAN3_129%20(Aug%202025,%20Bangalore)\Docs\R3-255566.zip" TargetMode="External"/><Relationship Id="rId197" Type="http://schemas.openxmlformats.org/officeDocument/2006/relationships/hyperlink" Target="file:///C:\Users\q12059\Documents\3GPP%20RAN3\RAN3%20Meetings\RAN3_129%20(Aug%202025,%20Bangalore)\Docs\R3-255621.zip" TargetMode="External"/><Relationship Id="rId362" Type="http://schemas.openxmlformats.org/officeDocument/2006/relationships/hyperlink" Target="file:///C:\Users\q12059\Documents\3GPP%20RAN3\RAN3%20Meetings\RAN3_129%20(Aug%202025,%20Bangalore)\Docs\R3-255053.zip" TargetMode="External"/><Relationship Id="rId418" Type="http://schemas.openxmlformats.org/officeDocument/2006/relationships/hyperlink" Target="file:///C:\Users\q12059\Documents\3GPP%20RAN3\RAN3%20Meetings\RAN3_129%20(Aug%202025,%20Bangalore)\Docs\R3-255059.zip" TargetMode="External"/><Relationship Id="rId625" Type="http://schemas.openxmlformats.org/officeDocument/2006/relationships/hyperlink" Target="Inbox\R3-255826.zip" TargetMode="External"/><Relationship Id="rId832" Type="http://schemas.openxmlformats.org/officeDocument/2006/relationships/hyperlink" Target="file:///C:\Users\q12059\Documents\3GPP%20RAN3\RAN3%20Meetings\RAN3_129%20(Aug%202025,%20Bangalore)\Docs\R3-255539.zip" TargetMode="External"/><Relationship Id="rId222" Type="http://schemas.openxmlformats.org/officeDocument/2006/relationships/hyperlink" Target="file:///C:\Users\q12059\Documents\3GPP%20RAN3\RAN3%20Meetings\RAN3_129%20(Aug%202025,%20Bangalore)\Docs\R3-255495.zip" TargetMode="External"/><Relationship Id="rId264" Type="http://schemas.openxmlformats.org/officeDocument/2006/relationships/hyperlink" Target="file:///C:\Users\q12059\Documents\3GPP%20RAN3\RAN3%20Meetings\RAN3_129%20(Aug%202025,%20Bangalore)\Docs\R3-255355.zip" TargetMode="External"/><Relationship Id="rId471" Type="http://schemas.openxmlformats.org/officeDocument/2006/relationships/hyperlink" Target="file:\D:\3GPP%20WG%20tdoc\TSGR3_129\Docs\R3-255725.zip" TargetMode="External"/><Relationship Id="rId667" Type="http://schemas.openxmlformats.org/officeDocument/2006/relationships/hyperlink" Target="file:\D:\3GPP%20WG%20tdoc\TSGR3_129\Docs\R3-255250.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585.zip" TargetMode="External"/><Relationship Id="rId124" Type="http://schemas.openxmlformats.org/officeDocument/2006/relationships/hyperlink" Target="file:///C:\Users\q12059\Documents\3GPP%20RAN3\RAN3%20Meetings\RAN3_129%20(Aug%202025,%20Bangalore)\Docs\R3-255319.zip" TargetMode="External"/><Relationship Id="rId527" Type="http://schemas.openxmlformats.org/officeDocument/2006/relationships/hyperlink" Target="file:///C:\Users\q12059\Documents\3GPP%20RAN3\RAN3%20Meetings\RAN3_129%20(Aug%202025,%20Bangalore)\Docs\R3-255266.zip" TargetMode="External"/><Relationship Id="rId569" Type="http://schemas.openxmlformats.org/officeDocument/2006/relationships/hyperlink" Target="file:///C:\Users\q12059\Documents\3GPP%20RAN3\RAN3%20Meetings\RAN3_129%20(Aug%202025,%20Bangalore)\Docs\R3-255329.zip" TargetMode="External"/><Relationship Id="rId734" Type="http://schemas.openxmlformats.org/officeDocument/2006/relationships/hyperlink" Target="file:///C:\Users\q12059\Documents\3GPP%20RAN3\RAN3%20Meetings\RAN3_129%20(Aug%202025,%20Bangalore)\Chair\Agenda\Inbox\R3-255775.zip" TargetMode="External"/><Relationship Id="rId776" Type="http://schemas.openxmlformats.org/officeDocument/2006/relationships/hyperlink" Target="file:///C:\Users\q12059\Documents\3GPP%20RAN3\RAN3%20Meetings\RAN3_129%20(Aug%202025,%20Bangalore)\Docs\R3-255280.zip" TargetMode="External"/><Relationship Id="rId70" Type="http://schemas.openxmlformats.org/officeDocument/2006/relationships/hyperlink" Target="Inbox\R3-255820.zip" TargetMode="External"/><Relationship Id="rId166" Type="http://schemas.openxmlformats.org/officeDocument/2006/relationships/hyperlink" Target="file:///C:\Users\q12059\Documents\3GPP%20RAN3\RAN3%20Meetings\RAN3_129%20(Aug%202025,%20Bangalore)\Docs\R3-255035.zip" TargetMode="External"/><Relationship Id="rId331" Type="http://schemas.openxmlformats.org/officeDocument/2006/relationships/hyperlink" Target="Inbox\R3-255832.zip" TargetMode="External"/><Relationship Id="rId373" Type="http://schemas.openxmlformats.org/officeDocument/2006/relationships/hyperlink" Target="file:///C:\Users\q12059\Documents\3GPP%20RAN3\RAN3%20Meetings\RAN3_129%20(Aug%202025,%20Bangalore)\Docs\R3-255202.zip" TargetMode="External"/><Relationship Id="rId429" Type="http://schemas.openxmlformats.org/officeDocument/2006/relationships/hyperlink" Target="file:\D:\3GPP%20WG%20tdoc\TSGR3_129\Docs\R3-255625.zip" TargetMode="External"/><Relationship Id="rId580" Type="http://schemas.openxmlformats.org/officeDocument/2006/relationships/hyperlink" Target="file:///C:\Users\q12059\Documents\3GPP%20RAN3\RAN3%20Meetings\RAN3_129%20(Aug%202025,%20Bangalore)\Docs\R3-255216.zip" TargetMode="External"/><Relationship Id="rId636" Type="http://schemas.openxmlformats.org/officeDocument/2006/relationships/hyperlink" Target="Inbox\R3-255810.zip" TargetMode="External"/><Relationship Id="rId801" Type="http://schemas.openxmlformats.org/officeDocument/2006/relationships/hyperlink" Target="file:///C:\Users\q12059\Documents\3GPP%20RAN3\RAN3%20Meetings\RAN3_129%20(Aug%202025,%20Bangalore)\Docs\R3-255111.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812.zip" TargetMode="External"/><Relationship Id="rId440" Type="http://schemas.openxmlformats.org/officeDocument/2006/relationships/hyperlink" Target="file:\D:\3GPP%20WG%20tdoc\TSGR3_129\Docs\R3-255421.zip" TargetMode="External"/><Relationship Id="rId678" Type="http://schemas.openxmlformats.org/officeDocument/2006/relationships/hyperlink" Target="file:\D:\3GPP%20WG%20tdoc\TSGR3_129\Docs\R3-255653.zip" TargetMode="External"/><Relationship Id="rId843" Type="http://schemas.openxmlformats.org/officeDocument/2006/relationships/hyperlink" Target="file:///C:\Users\q12059\Documents\3GPP%20RAN3\RAN3%20Meetings\RAN3_129%20(Aug%202025,%20Bangalore)\Docs\R3-255123.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271.zip" TargetMode="External"/><Relationship Id="rId300" Type="http://schemas.openxmlformats.org/officeDocument/2006/relationships/hyperlink" Target="file:///C:\Users\q12059\Documents\3GPP%20RAN3\RAN3%20Meetings\RAN3_129%20(Aug%202025,%20Bangalore)\Docs\R3-255396.zip" TargetMode="External"/><Relationship Id="rId482" Type="http://schemas.openxmlformats.org/officeDocument/2006/relationships/hyperlink" Target="file:\D:\3GPP%20WG%20tdoc\TSGR3_129\Docs\R3-255151.zip" TargetMode="External"/><Relationship Id="rId538" Type="http://schemas.openxmlformats.org/officeDocument/2006/relationships/hyperlink" Target="file:///C:\Users\q12059\Documents\3GPP%20RAN3\RAN3%20Meetings\RAN3_129%20(Aug%202025,%20Bangalore)\Docs\R3-255513.zip" TargetMode="External"/><Relationship Id="rId703" Type="http://schemas.openxmlformats.org/officeDocument/2006/relationships/hyperlink" Target="file:///C:\Users\q12059\Documents\3GPP%20RAN3\RAN3%20Meetings\RAN3_129%20(Aug%202025,%20Bangalore)\Docs\R3-255480.zip" TargetMode="External"/><Relationship Id="rId745" Type="http://schemas.openxmlformats.org/officeDocument/2006/relationships/hyperlink" Target="file:///C:\Users\q12059\Documents\3GPP%20RAN3\RAN3%20Meetings\RAN3_129%20(Aug%202025,%20Bangalore)\Docs\R3-255457.zip" TargetMode="External"/><Relationship Id="rId81" Type="http://schemas.openxmlformats.org/officeDocument/2006/relationships/hyperlink" Target="file:///C:\Users\q12059\Documents\3GPP%20RAN3\RAN3%20Meetings\RAN3_129%20(Aug%202025,%20Bangalore)\Docs\R3-255018.zip" TargetMode="External"/><Relationship Id="rId135" Type="http://schemas.openxmlformats.org/officeDocument/2006/relationships/hyperlink" Target="file:///C:\Users\q12059\Documents\3GPP%20RAN3\RAN3%20Meetings\RAN3_129%20(Aug%202025,%20Bangalore)\Docs\R3-255148.zip" TargetMode="External"/><Relationship Id="rId177" Type="http://schemas.openxmlformats.org/officeDocument/2006/relationships/hyperlink" Target="file:///C:\Users\q12059\Documents\3GPP%20RAN3\RAN3%20Meetings\RAN3_129%20(Aug%202025,%20Bangalore)\Docs\R3-255214.zip" TargetMode="External"/><Relationship Id="rId342" Type="http://schemas.openxmlformats.org/officeDocument/2006/relationships/hyperlink" Target="file:///C:\Users\q12059\Documents\3GPP%20RAN3\RAN3%20Meetings\RAN3_129%20(Aug%202025,%20Bangalore)\Docs\R3-255366.zip" TargetMode="External"/><Relationship Id="rId384" Type="http://schemas.openxmlformats.org/officeDocument/2006/relationships/hyperlink" Target="file:///C:\Users\q12059\Documents\3GPP%20RAN3\RAN3%20Meetings\RAN3_129%20(Aug%202025,%20Bangalore)\Docs\R3-255400.zip" TargetMode="External"/><Relationship Id="rId591" Type="http://schemas.openxmlformats.org/officeDocument/2006/relationships/hyperlink" Target="file:///C:\Users\q12059\Documents\3GPP%20RAN3\RAN3%20Meetings\RAN3_129%20(Aug%202025,%20Bangalore)\Docs\R3-255541.zip" TargetMode="External"/><Relationship Id="rId605" Type="http://schemas.openxmlformats.org/officeDocument/2006/relationships/hyperlink" Target="Inbox\R3-255795.zip" TargetMode="External"/><Relationship Id="rId787" Type="http://schemas.openxmlformats.org/officeDocument/2006/relationships/hyperlink" Target="file:///C:\Users\q12059\Documents\3GPP%20RAN3\RAN3%20Meetings\RAN3_129%20(Aug%202025,%20Bangalore)\Docs\R3-255610.zip" TargetMode="External"/><Relationship Id="rId812" Type="http://schemas.openxmlformats.org/officeDocument/2006/relationships/hyperlink" Target="file:\D:\3GPP%20WG%20tdoc\TSGR3_129\Docs\R3-255348.zip" TargetMode="External"/><Relationship Id="rId202" Type="http://schemas.openxmlformats.org/officeDocument/2006/relationships/hyperlink" Target="file:///C:\Users\q12059\Documents\3GPP%20RAN3\RAN3%20Meetings\RAN3_129%20(Aug%202025,%20Bangalore)\Docs\R3-255641.zip" TargetMode="External"/><Relationship Id="rId244" Type="http://schemas.openxmlformats.org/officeDocument/2006/relationships/hyperlink" Target="file:///C:\Users\q12059\Documents\3GPP%20RAN3\RAN3%20Meetings\RAN3_129%20(Aug%202025,%20Bangalore)\Docs\R3-255178.zip" TargetMode="External"/><Relationship Id="rId647" Type="http://schemas.openxmlformats.org/officeDocument/2006/relationships/hyperlink" Target="file:///C:\Users\q12059\Documents\3GPP%20RAN3\RAN3%20Meetings\RAN3_129%20(Aug%202025,%20Bangalore)\Docs\R3-255307.zip" TargetMode="External"/><Relationship Id="rId689" Type="http://schemas.openxmlformats.org/officeDocument/2006/relationships/hyperlink" Target="file:///C:\Users\q12059\Documents\3GPP%20RAN3\RAN3%20Meetings\RAN3_129%20(Aug%202025,%20Bangalore)\Docs\R3-255092.zip" TargetMode="External"/><Relationship Id="rId854" Type="http://schemas.openxmlformats.org/officeDocument/2006/relationships/hyperlink" Target="file:///C:\Users\q12059\Documents\3GPP%20RAN3\RAN3%20Meetings\RAN3_129%20(Aug%202025,%20Bangalore)\Docs\R3-255134.zip" TargetMode="External"/><Relationship Id="rId39" Type="http://schemas.openxmlformats.org/officeDocument/2006/relationships/hyperlink" Target="file:///C:\Users\q12059\Documents\3GPP%20RAN3\RAN3%20Meetings\RAN3_129%20(Aug%202025,%20Bangalore)\Docs\R3-255554.zip" TargetMode="External"/><Relationship Id="rId286" Type="http://schemas.openxmlformats.org/officeDocument/2006/relationships/hyperlink" Target="file:///C:\Users\q12059\Documents\3GPP%20RAN3\RAN3%20Meetings\RAN3_129%20(Aug%202025,%20Bangalore)\Docs\R3-255362.zip" TargetMode="External"/><Relationship Id="rId451" Type="http://schemas.openxmlformats.org/officeDocument/2006/relationships/hyperlink" Target="file:\D:\3GPP%20WG%20tdoc\TSGR3_129\Docs\R3-255418.zip" TargetMode="External"/><Relationship Id="rId493" Type="http://schemas.openxmlformats.org/officeDocument/2006/relationships/hyperlink" Target="file:///C:\Users\q12059\Documents\3GPP%20RAN3\RAN3%20Meetings\RAN3_129%20(Aug%202025,%20Bangalore)\Docs\R3-255068.zip" TargetMode="External"/><Relationship Id="rId507" Type="http://schemas.openxmlformats.org/officeDocument/2006/relationships/hyperlink" Target="file:///C:\Users\q12059\Documents\3GPP%20RAN3\RAN3%20Meetings\RAN3_129%20(Aug%202025,%20Bangalore)\Docs\R3-255179.zip" TargetMode="External"/><Relationship Id="rId549" Type="http://schemas.openxmlformats.org/officeDocument/2006/relationships/hyperlink" Target="https://www.3gpp.org/ftp/tsg_ran/TSG_RAN/TSGR_107/Docs" TargetMode="External"/><Relationship Id="rId714" Type="http://schemas.openxmlformats.org/officeDocument/2006/relationships/hyperlink" Target="file:///C:\Users\q12059\Documents\3GPP%20RAN3\RAN3%20Meetings\RAN3_129%20(Aug%202025,%20Bangalore)\Docs\R3-255438.zip" TargetMode="External"/><Relationship Id="rId756" Type="http://schemas.openxmlformats.org/officeDocument/2006/relationships/hyperlink" Target="file:///C:\Users\q12059\Documents\3GPP%20RAN3\RAN3%20Meetings\RAN3_129%20(Aug%202025,%20Bangalore)\Docs\R3-255458.zip" TargetMode="External"/><Relationship Id="rId50" Type="http://schemas.openxmlformats.org/officeDocument/2006/relationships/hyperlink" Target="file:///C:\Users\q12059\Documents\3GPP%20RAN3\RAN3%20Meetings\RAN3_129%20(Aug%202025,%20Bangalore)\Docs\R3-255028.zip" TargetMode="External"/><Relationship Id="rId104" Type="http://schemas.openxmlformats.org/officeDocument/2006/relationships/hyperlink" Target="file:///C:\Users\q12059\Documents\3GPP%20RAN3\RAN3%20Meetings\RAN3_129%20(Aug%202025,%20Bangalore)\Docs\R3-255325.zip" TargetMode="External"/><Relationship Id="rId146" Type="http://schemas.openxmlformats.org/officeDocument/2006/relationships/hyperlink" Target="file:///C:\Users\q12059\Documents\3GPP%20RAN3\RAN3%20Meetings\RAN3_129%20(Aug%202025,%20Bangalore)\Docs\R3-255483.zip" TargetMode="External"/><Relationship Id="rId188" Type="http://schemas.openxmlformats.org/officeDocument/2006/relationships/hyperlink" Target="file:///C:\Users\q12059\Documents\3GPP%20RAN3\RAN3%20Meetings\RAN3_129%20(Aug%202025,%20Bangalore)\Docs\R3-255490.zip" TargetMode="External"/><Relationship Id="rId311" Type="http://schemas.openxmlformats.org/officeDocument/2006/relationships/hyperlink" Target="file:///C:\Users\q12059\Documents\3GPP%20RAN3\RAN3%20Meetings\RAN3_129%20(Aug%202025,%20Bangalore)\Docs\R3-255177.zip" TargetMode="External"/><Relationship Id="rId353" Type="http://schemas.openxmlformats.org/officeDocument/2006/relationships/hyperlink" Target="file:///C:\Users\q12059\Documents\3GPP%20RAN3\RAN3%20Meetings\RAN3_129%20(Aug%202025,%20Bangalore)\Docs\R3-255174.zip" TargetMode="External"/><Relationship Id="rId395" Type="http://schemas.openxmlformats.org/officeDocument/2006/relationships/hyperlink" Target="file:///C:\Users\q12059\Documents\3GPP%20RAN3\RAN3%20Meetings\RAN3_129%20(Aug%202025,%20Bangalore)\Docs\R3-255673.zip" TargetMode="External"/><Relationship Id="rId409" Type="http://schemas.openxmlformats.org/officeDocument/2006/relationships/hyperlink" Target="file:///C:\Users\q12059\Documents\3GPP%20RAN3\RAN3%20Meetings\RAN3_129%20(Aug%202025,%20Bangalore)\Docs\R3-255540.zip" TargetMode="External"/><Relationship Id="rId560" Type="http://schemas.openxmlformats.org/officeDocument/2006/relationships/hyperlink" Target="file:///C:\Users\q12059\Documents\3GPP%20RAN3\RAN3%20Meetings\RAN3_129%20(Aug%202025,%20Bangalore)\Docs\R3-255154.zip" TargetMode="External"/><Relationship Id="rId798" Type="http://schemas.openxmlformats.org/officeDocument/2006/relationships/hyperlink" Target="https://www.3gpp.org/ftp/tsg_ran/TSG_RAN/TSGR_107/Docs" TargetMode="External"/><Relationship Id="rId92" Type="http://schemas.openxmlformats.org/officeDocument/2006/relationships/hyperlink" Target="file:///C:\Users\q12059\Documents\3GPP%20RAN3\RAN3%20Meetings\RAN3_129%20(Aug%202025,%20Bangalore)\Docs\R3-255353.zip" TargetMode="External"/><Relationship Id="rId213" Type="http://schemas.openxmlformats.org/officeDocument/2006/relationships/hyperlink" Target="file:///C:\Users\q12059\Documents\3GPP%20RAN3\RAN3%20Meetings\RAN3_129%20(Aug%202025,%20Bangalore)\Docs\R3-255261.zip" TargetMode="External"/><Relationship Id="rId420" Type="http://schemas.openxmlformats.org/officeDocument/2006/relationships/hyperlink" Target="file:///C:\Users\q12059\Documents\3GPP%20RAN3\RAN3%20Meetings\RAN3_129%20(Aug%202025,%20Bangalore)\Docs\R3-255061.zip" TargetMode="External"/><Relationship Id="rId616" Type="http://schemas.openxmlformats.org/officeDocument/2006/relationships/hyperlink" Target="file:///C:\Users\q12059\Documents\3GPP%20RAN3\RAN3%20Meetings\RAN3_129%20(Aug%202025,%20Bangalore)\Docs\R3-255209.zip" TargetMode="External"/><Relationship Id="rId658" Type="http://schemas.openxmlformats.org/officeDocument/2006/relationships/hyperlink" Target="file:\D:\3GPP%20WG%20tdoc\TSGR3_129\Docs\R3-255026.zip" TargetMode="External"/><Relationship Id="rId823" Type="http://schemas.openxmlformats.org/officeDocument/2006/relationships/hyperlink" Target="https://www.3gpp.org/ftp/tsg_ran/TSG_RAN/TSGR_107/Docs" TargetMode="External"/><Relationship Id="rId255" Type="http://schemas.openxmlformats.org/officeDocument/2006/relationships/hyperlink" Target="file:///C:\Users\q12059\Documents\3GPP%20RAN3\RAN3%20Meetings\RAN3_129%20(Aug%202025,%20Bangalore)\Docs\R3-255449.zip" TargetMode="External"/><Relationship Id="rId297" Type="http://schemas.openxmlformats.org/officeDocument/2006/relationships/hyperlink" Target="file:///C:\Users\q12059\Documents\3GPP%20RAN3\RAN3%20Meetings\RAN3_129%20(Aug%202025,%20Bangalore)\Docs\R3-255589.zip" TargetMode="External"/><Relationship Id="rId462" Type="http://schemas.openxmlformats.org/officeDocument/2006/relationships/hyperlink" Target="file:\D:\3GPP%20WG%20tdoc\TSGR3_129\Docs\R3-255534.zip" TargetMode="External"/><Relationship Id="rId518" Type="http://schemas.openxmlformats.org/officeDocument/2006/relationships/hyperlink" Target="file:///C:\Users\q12059\Documents\3GPP%20RAN3\RAN3%20Meetings\RAN3_129%20(Aug%202025,%20Bangalore)\Docs\R3-255602.zip" TargetMode="External"/><Relationship Id="rId725" Type="http://schemas.openxmlformats.org/officeDocument/2006/relationships/hyperlink" Target="file:///C:\Users\q12059\Documents\3GPP%20RAN3\RAN3%20Meetings\RAN3_129%20(Aug%202025,%20Bangalore)\Docs\R3-255016.zip" TargetMode="External"/><Relationship Id="rId115" Type="http://schemas.openxmlformats.org/officeDocument/2006/relationships/hyperlink" Target="file:///C:\Users\q12059\Documents\3GPP%20RAN3\RAN3%20Meetings\RAN3_129%20(Aug%202025,%20Bangalore)\Docs\R3-255721.zip" TargetMode="External"/><Relationship Id="rId157" Type="http://schemas.openxmlformats.org/officeDocument/2006/relationships/hyperlink" Target="file:///C:\Users\q12059\Documents\3GPP%20RAN3\RAN3%20Meetings\RAN3_129%20(Aug%202025,%20Bangalore)\Docs\R3-255738.zip" TargetMode="External"/><Relationship Id="rId322" Type="http://schemas.openxmlformats.org/officeDocument/2006/relationships/hyperlink" Target="file:///C:\Users\q12059\Documents\3GPP%20RAN3\RAN3%20Meetings\RAN3_129%20(Aug%202025,%20Bangalore)\Docs\R3-255454.zip" TargetMode="External"/><Relationship Id="rId364" Type="http://schemas.openxmlformats.org/officeDocument/2006/relationships/hyperlink" Target="file:///C:\Users\q12059\Documents\3GPP%20RAN3\RAN3%20Meetings\RAN3_129%20(Aug%202025,%20Bangalore)\Docs\R3-255051.zip" TargetMode="External"/><Relationship Id="rId767" Type="http://schemas.openxmlformats.org/officeDocument/2006/relationships/hyperlink" Target="file:///C:\Users\q12059\Documents\3GPP%20RAN3\RAN3%20Meetings\RAN3_129%20(Aug%202025,%20Bangalore)\Docs\R3-255106.zip" TargetMode="External"/><Relationship Id="rId61" Type="http://schemas.openxmlformats.org/officeDocument/2006/relationships/hyperlink" Target="file:///C:\Users\q12059\Documents\3GPP%20RAN3\RAN3%20Meetings\RAN3_129%20(Aug%202025,%20Bangalore)\Docs\R3-255677.zip" TargetMode="External"/><Relationship Id="rId199" Type="http://schemas.openxmlformats.org/officeDocument/2006/relationships/hyperlink" Target="file:///C:\Users\q12059\Documents\3GPP%20RAN3\RAN3%20Meetings\RAN3_129%20(Aug%202025,%20Bangalore)\Docs\R3-255623.zip" TargetMode="External"/><Relationship Id="rId571" Type="http://schemas.openxmlformats.org/officeDocument/2006/relationships/hyperlink" Target="file:///C:\Users\q12059\Documents\3GPP%20RAN3\RAN3%20Meetings\RAN3_129%20(Aug%202025,%20Bangalore)\Docs\R3-255346.zip" TargetMode="External"/><Relationship Id="rId627" Type="http://schemas.openxmlformats.org/officeDocument/2006/relationships/hyperlink" Target="file:///C:\Users\q12059\Documents\3GPP%20RAN3\RAN3%20Meetings\RAN3_129%20(Aug%202025,%20Bangalore)\Docs\R3-255210.zip" TargetMode="External"/><Relationship Id="rId669" Type="http://schemas.openxmlformats.org/officeDocument/2006/relationships/hyperlink" Target="file:\D:\3GPP%20WG%20tdoc\TSGR3_129\Docs\R3-255652.zip" TargetMode="External"/><Relationship Id="rId834" Type="http://schemas.openxmlformats.org/officeDocument/2006/relationships/hyperlink" Target="file:///C:\Users\q12059\Documents\3GPP%20RAN3\RAN3%20Meetings\RAN3_129%20(Aug%202025,%20Bangalore)\Docs\R3-255114.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598.zip" TargetMode="External"/><Relationship Id="rId266" Type="http://schemas.openxmlformats.org/officeDocument/2006/relationships/hyperlink" Target="file:///C:\Users\q12059\Documents\3GPP%20RAN3\RAN3%20Meetings\RAN3_129%20(Aug%202025,%20Bangalore)\Docs\R3-255204.zip" TargetMode="External"/><Relationship Id="rId431" Type="http://schemas.openxmlformats.org/officeDocument/2006/relationships/hyperlink" Target="file:\D:\3GPP%20WG%20tdoc\TSGR3_129\Docs\R3-255532.zip" TargetMode="External"/><Relationship Id="rId473" Type="http://schemas.openxmlformats.org/officeDocument/2006/relationships/hyperlink" Target="file:\D:\3GPP%20WG%20tdoc\TSGR3_129\Docs\R3-255727.zip" TargetMode="External"/><Relationship Id="rId529" Type="http://schemas.openxmlformats.org/officeDocument/2006/relationships/hyperlink" Target="file:///C:\Users\q12059\Documents\3GPP%20RAN3\RAN3%20Meetings\RAN3_129%20(Aug%202025,%20Bangalore)\Docs\R3-255295.zip" TargetMode="External"/><Relationship Id="rId680" Type="http://schemas.openxmlformats.org/officeDocument/2006/relationships/hyperlink" Target="file:\D:\3GPP%20WG%20tdoc\TSGR3_129\Docs\R3-255655.zip" TargetMode="External"/><Relationship Id="rId736" Type="http://schemas.openxmlformats.org/officeDocument/2006/relationships/hyperlink" Target="file:///C:\Users\q12059\Documents\3GPP%20RAN3\RAN3%20Meetings\RAN3_129%20(Aug%202025,%20Bangalore)\Docs\R3-255200.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535.zip" TargetMode="External"/><Relationship Id="rId168" Type="http://schemas.openxmlformats.org/officeDocument/2006/relationships/hyperlink" Target="file:///C:\Users\q12059\Documents\3GPP%20RAN3\RAN3%20Meetings\RAN3_129%20(Aug%202025,%20Bangalore)\Docs\R3-255037.zip" TargetMode="External"/><Relationship Id="rId333" Type="http://schemas.openxmlformats.org/officeDocument/2006/relationships/hyperlink" Target="file:///C:\Users\q12059\Documents\3GPP%20RAN3\RAN3%20Meetings\RAN3_129%20(Aug%202025,%20Bangalore)\Docs\R3-255700.zip" TargetMode="External"/><Relationship Id="rId540" Type="http://schemas.openxmlformats.org/officeDocument/2006/relationships/hyperlink" Target="file:///C:\Users\q12059\Documents\3GPP%20RAN3\RAN3%20Meetings\RAN3_129%20(Aug%202025,%20Bangalore)\Docs\R3-255514.zip" TargetMode="External"/><Relationship Id="rId778" Type="http://schemas.openxmlformats.org/officeDocument/2006/relationships/hyperlink" Target="file:///C:\Users\q12059\Documents\3GPP%20RAN3\RAN3%20Meetings\RAN3_129%20(Aug%202025,%20Bangalore)\Docs\R3-255323.zip" TargetMode="External"/><Relationship Id="rId72" Type="http://schemas.openxmlformats.org/officeDocument/2006/relationships/hyperlink" Target="Inbox\R3-255821.zip" TargetMode="External"/><Relationship Id="rId375" Type="http://schemas.openxmlformats.org/officeDocument/2006/relationships/hyperlink" Target="file:///C:\Users\q12059\Documents\3GPP%20RAN3\RAN3%20Meetings\RAN3_129%20(Aug%202025,%20Bangalore)\Docs\R3-255225.zip" TargetMode="External"/><Relationship Id="rId582" Type="http://schemas.openxmlformats.org/officeDocument/2006/relationships/hyperlink" Target="file:///C:\Users\q12059\Documents\3GPP%20RAN3\RAN3%20Meetings\RAN3_129%20(Aug%202025,%20Bangalore)\Docs\R3-255314.zip" TargetMode="External"/><Relationship Id="rId638" Type="http://schemas.openxmlformats.org/officeDocument/2006/relationships/hyperlink" Target="file:///C:\Users\q12059\Documents\3GPP%20RAN3\RAN3%20Meetings\RAN3_129%20(Aug%202025,%20Bangalore)\Docs\R3-255578.zip" TargetMode="External"/><Relationship Id="rId803" Type="http://schemas.openxmlformats.org/officeDocument/2006/relationships/hyperlink" Target="file:///C:\Users\q12059\Documents\3GPP%20RAN3\RAN3%20Meetings\RAN3_129%20(Aug%202025,%20Bangalore)\Docs\R3-255113.zip" TargetMode="External"/><Relationship Id="rId845" Type="http://schemas.openxmlformats.org/officeDocument/2006/relationships/hyperlink" Target="file:///C:\Users\q12059\Documents\3GPP%20RAN3\RAN3%20Meetings\RAN3_129%20(Aug%202025,%20Bangalore)\Docs\R3-255125.zip" TargetMode="External"/><Relationship Id="rId3" Type="http://schemas.openxmlformats.org/officeDocument/2006/relationships/settings" Target="settings.xml"/><Relationship Id="rId235" Type="http://schemas.openxmlformats.org/officeDocument/2006/relationships/hyperlink" Target="https://www.3gpp.org/ftp/tsg_ran/TSG_RAN/TSGR_108/Docs" TargetMode="External"/><Relationship Id="rId277" Type="http://schemas.openxmlformats.org/officeDocument/2006/relationships/hyperlink" Target="file:///C:\Users\q12059\Documents\3GPP%20RAN3\RAN3%20Meetings\RAN3_129%20(Aug%202025,%20Bangalore)\Docs\R3-255385.zip" TargetMode="External"/><Relationship Id="rId400" Type="http://schemas.openxmlformats.org/officeDocument/2006/relationships/hyperlink" Target="file:///C:\Users\q12059\Documents\3GPP%20RAN3\RAN3%20Meetings\RAN3_129%20(Aug%202025,%20Bangalore)\Chair\Agenda\Inbox\R3-255799.zip" TargetMode="External"/><Relationship Id="rId442" Type="http://schemas.openxmlformats.org/officeDocument/2006/relationships/hyperlink" Target="file:\D:\3GPP%20WG%20tdoc\TSGR3_129\Docs\R3-255403.zip" TargetMode="External"/><Relationship Id="rId484" Type="http://schemas.openxmlformats.org/officeDocument/2006/relationships/hyperlink" Target="file:\D:\3GPP%20WG%20tdoc\TSGR3_129\Docs\R3-255685.zip" TargetMode="External"/><Relationship Id="rId705" Type="http://schemas.openxmlformats.org/officeDocument/2006/relationships/hyperlink" Target="file:///C:\Users\q12059\Documents\3GPP%20RAN3\RAN3%20Meetings\RAN3_129%20(Aug%202025,%20Bangalore)\Docs\R3-255646.zip" TargetMode="External"/><Relationship Id="rId137" Type="http://schemas.openxmlformats.org/officeDocument/2006/relationships/hyperlink" Target="file:///C:\Users\q12059\Documents\3GPP%20RAN3\RAN3%20Meetings\RAN3_129%20(Aug%202025,%20Bangalore)\Docs\R3-255186.zip" TargetMode="External"/><Relationship Id="rId302" Type="http://schemas.openxmlformats.org/officeDocument/2006/relationships/hyperlink" Target="file:///C:\Users\q12059\Documents\3GPP%20RAN3\RAN3%20Meetings\RAN3_129%20(Aug%202025,%20Bangalore)\Docs\R3-255745.zip" TargetMode="External"/><Relationship Id="rId344" Type="http://schemas.openxmlformats.org/officeDocument/2006/relationships/hyperlink" Target="file:///C:\Users\q12059\Documents\3GPP%20RAN3\RAN3%20Meetings\RAN3_129%20(Aug%202025,%20Bangalore)\Docs\R3-255398.zip" TargetMode="External"/><Relationship Id="rId691" Type="http://schemas.openxmlformats.org/officeDocument/2006/relationships/hyperlink" Target="file:///C:\Users\q12059\Documents\3GPP%20RAN3\RAN3%20Meetings\RAN3_129%20(Aug%202025,%20Bangalore)\Docs\R3-255094.zip" TargetMode="External"/><Relationship Id="rId747" Type="http://schemas.openxmlformats.org/officeDocument/2006/relationships/hyperlink" Target="file:///C:\Users\q12059\Documents\3GPP%20RAN3\RAN3%20Meetings\RAN3_129%20(Aug%202025,%20Bangalore)\Docs\R3-255504.zip" TargetMode="External"/><Relationship Id="rId789" Type="http://schemas.openxmlformats.org/officeDocument/2006/relationships/hyperlink" Target="file:///C:\Users\q12059\Documents\3GPP%20RAN3\RAN3%20Meetings\RAN3_129%20(Aug%202025,%20Bangalore)\Docs\R3-255638.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538.zip" TargetMode="External"/><Relationship Id="rId179" Type="http://schemas.openxmlformats.org/officeDocument/2006/relationships/hyperlink" Target="file:///C:\Users\q12059\Documents\3GPP%20RAN3\RAN3%20Meetings\RAN3_129%20(Aug%202025,%20Bangalore)\Docs\R3-255321.zip" TargetMode="External"/><Relationship Id="rId386" Type="http://schemas.openxmlformats.org/officeDocument/2006/relationships/hyperlink" Target="file:///C:\Users\q12059\Documents\3GPP%20RAN3\RAN3%20Meetings\RAN3_129%20(Aug%202025,%20Bangalore)\Docs\R3-255411.zip" TargetMode="External"/><Relationship Id="rId551" Type="http://schemas.openxmlformats.org/officeDocument/2006/relationships/hyperlink" Target="file:///C:\Users\q12059\Documents\3GPP%20RAN3\RAN3%20Meetings\RAN3_129%20(Aug%202025,%20Bangalore)\Docs\R3-255073.zip" TargetMode="External"/><Relationship Id="rId593" Type="http://schemas.openxmlformats.org/officeDocument/2006/relationships/hyperlink" Target="file:///C:\Users\q12059\Documents\3GPP%20RAN3\RAN3%20Meetings\RAN3_129%20(Aug%202025,%20Bangalore)\Docs\R3-255543.zip" TargetMode="External"/><Relationship Id="rId607" Type="http://schemas.openxmlformats.org/officeDocument/2006/relationships/hyperlink" Target="Inbox\R3-255797.zip" TargetMode="External"/><Relationship Id="rId649" Type="http://schemas.openxmlformats.org/officeDocument/2006/relationships/hyperlink" Target="file:///C:\Users\q12059\Documents\3GPP%20RAN3\RAN3%20Meetings\RAN3_129%20(Aug%202025,%20Bangalore)\Docs\R3-255581.zip" TargetMode="External"/><Relationship Id="rId814" Type="http://schemas.openxmlformats.org/officeDocument/2006/relationships/hyperlink" Target="file:\D:\3GPP%20WG%20tdoc\TSGR3_129\Docs\R3-255258.zip" TargetMode="External"/><Relationship Id="rId856" Type="http://schemas.openxmlformats.org/officeDocument/2006/relationships/hyperlink" Target="file:///C:\Users\q12059\Documents\3GPP%20RAN3\RAN3%20Meetings\RAN3_129%20(Aug%202025,%20Bangalore)\Docs\R3-255135.zip" TargetMode="External"/><Relationship Id="rId190" Type="http://schemas.openxmlformats.org/officeDocument/2006/relationships/hyperlink" Target="file:///C:\Users\q12059\Documents\3GPP%20RAN3\RAN3%20Meetings\RAN3_129%20(Aug%202025,%20Bangalore)\Docs\R3-255592.zip" TargetMode="External"/><Relationship Id="rId204" Type="http://schemas.openxmlformats.org/officeDocument/2006/relationships/hyperlink" Target="file:///C:\Users\q12059\Documents\3GPP%20RAN3\RAN3%20Meetings\RAN3_129%20(Aug%202025,%20Bangalore)\Docs\R3-255734.zip" TargetMode="External"/><Relationship Id="rId246" Type="http://schemas.openxmlformats.org/officeDocument/2006/relationships/hyperlink" Target="Inbox\R3-255801.zip" TargetMode="External"/><Relationship Id="rId288" Type="http://schemas.openxmlformats.org/officeDocument/2006/relationships/hyperlink" Target="file:///C:\Users\q12059\Documents\3GPP%20RAN3\RAN3%20Meetings\RAN3_129%20(Aug%202025,%20Bangalore)\Docs\R3-255364.zip" TargetMode="External"/><Relationship Id="rId411" Type="http://schemas.openxmlformats.org/officeDocument/2006/relationships/hyperlink" Target="file:///C:\Users\q12059\Documents\3GPP%20RAN3\RAN3%20Meetings\RAN3_129%20(Aug%202025,%20Bangalore)\Docs\R3-255633.zip" TargetMode="External"/><Relationship Id="rId453" Type="http://schemas.openxmlformats.org/officeDocument/2006/relationships/hyperlink" Target="file:\D:\3GPP%20WG%20tdoc\TSGR3_129\Docs\R3-255283.zip" TargetMode="External"/><Relationship Id="rId509" Type="http://schemas.openxmlformats.org/officeDocument/2006/relationships/hyperlink" Target="file:///C:\Users\q12059\Documents\3GPP%20RAN3\RAN3%20Meetings\RAN3_129%20(Aug%202025,%20Bangalore)\Docs\R3-255546.zip" TargetMode="External"/><Relationship Id="rId660" Type="http://schemas.openxmlformats.org/officeDocument/2006/relationships/hyperlink" Target="file:\D:\3GPP%20WG%20tdoc\TSGR3_129\Docs\R3-255420.zip" TargetMode="External"/><Relationship Id="rId106" Type="http://schemas.openxmlformats.org/officeDocument/2006/relationships/hyperlink" Target="file:///C:\Users\q12059\Documents\3GPP%20RAN3\RAN3%20Meetings\RAN3_129%20(Aug%202025,%20Bangalore)\Docs\R3-255386.zip" TargetMode="External"/><Relationship Id="rId313" Type="http://schemas.openxmlformats.org/officeDocument/2006/relationships/hyperlink" Target="file:///C:\Users\q12059\Documents\3GPP%20RAN3\RAN3%20Meetings\RAN3_129%20(Aug%202025,%20Bangalore)\Docs\R3-255208.zip" TargetMode="External"/><Relationship Id="rId495" Type="http://schemas.openxmlformats.org/officeDocument/2006/relationships/hyperlink" Target="file:///C:\Users\q12059\Documents\3GPP%20RAN3\RAN3%20Meetings\RAN3_129%20(Aug%202025,%20Bangalore)\Docs\R3-255510.zip" TargetMode="External"/><Relationship Id="rId716" Type="http://schemas.openxmlformats.org/officeDocument/2006/relationships/hyperlink" Target="https://www.3gpp.org/ftp/tsg_ran/TSG_RAN/TSGR_108/Docs/" TargetMode="External"/><Relationship Id="rId758" Type="http://schemas.openxmlformats.org/officeDocument/2006/relationships/hyperlink" Target="Inbox\R3-255824.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Chair\Agenda\Inbox\R3-255756.zip" TargetMode="External"/><Relationship Id="rId94" Type="http://schemas.openxmlformats.org/officeDocument/2006/relationships/hyperlink" Target="file:///C:\Users\q12059\Documents\3GPP%20RAN3\RAN3%20Meetings\RAN3_129%20(Aug%202025,%20Bangalore)\Docs\R3-255582.zip" TargetMode="External"/><Relationship Id="rId148" Type="http://schemas.openxmlformats.org/officeDocument/2006/relationships/hyperlink" Target="file:///C:\Users\q12059\Documents\3GPP%20RAN3\RAN3%20Meetings\RAN3_129%20(Aug%202025,%20Bangalore)\Docs\R3-255485.zip" TargetMode="External"/><Relationship Id="rId355" Type="http://schemas.openxmlformats.org/officeDocument/2006/relationships/hyperlink" Target="file:///C:\Users\q12059\Documents\3GPP%20RAN3\RAN3%20Meetings\RAN3_129%20(Aug%202025,%20Bangalore)\Docs\R3-255479.zip" TargetMode="External"/><Relationship Id="rId397" Type="http://schemas.openxmlformats.org/officeDocument/2006/relationships/hyperlink" Target="file:///C:\Users\q12059\Documents\3GPP%20RAN3\RAN3%20Meetings\RAN3_129%20(Aug%202025,%20Bangalore)\Docs\R3-255163.zip" TargetMode="External"/><Relationship Id="rId520" Type="http://schemas.openxmlformats.org/officeDocument/2006/relationships/hyperlink" Target="file:///C:\Users\q12059\Documents\3GPP%20RAN3\RAN3%20Meetings\RAN3_129%20(Aug%202025,%20Bangalore)\Docs\R3-255702.zip" TargetMode="External"/><Relationship Id="rId562" Type="http://schemas.openxmlformats.org/officeDocument/2006/relationships/hyperlink" Target="file:///C:\Users\q12059\Documents\3GPP%20RAN3\RAN3%20Meetings\RAN3_129%20(Aug%202025,%20Bangalore)\Docs\R3-255218.zip" TargetMode="External"/><Relationship Id="rId618" Type="http://schemas.openxmlformats.org/officeDocument/2006/relationships/hyperlink" Target="file:///C:\Users\q12059\Documents\3GPP%20RAN3\RAN3%20Meetings\RAN3_129%20(Aug%202025,%20Bangalore)\Docs\R3-255247.zip" TargetMode="External"/><Relationship Id="rId825" Type="http://schemas.openxmlformats.org/officeDocument/2006/relationships/hyperlink" Target="file:///C:\Users\q12059\Documents\3GPP%20RAN3\RAN3%20Meetings\RAN3_129%20(Aug%202025,%20Bangalore)\Docs\R3-255675.zip" TargetMode="External"/><Relationship Id="rId215" Type="http://schemas.openxmlformats.org/officeDocument/2006/relationships/hyperlink" Target="file:///C:\Users\q12059\Documents\3GPP%20RAN3\RAN3%20Meetings\RAN3_129%20(Aug%202025,%20Bangalore)\Docs\R3-255350.zip" TargetMode="External"/><Relationship Id="rId257" Type="http://schemas.openxmlformats.org/officeDocument/2006/relationships/hyperlink" Target="file:///C:\Users\q12059\Documents\3GPP%20RAN3\RAN3%20Meetings\RAN3_129%20(Aug%202025,%20Bangalore)\Docs\R3-255464.zip" TargetMode="External"/><Relationship Id="rId422" Type="http://schemas.openxmlformats.org/officeDocument/2006/relationships/hyperlink" Target="file:///C:\Users\q12059\Documents\3GPP%20RAN3\RAN3%20Meetings\RAN3_129%20(Aug%202025,%20Bangalore)\Docs\R3-255064.zip" TargetMode="External"/><Relationship Id="rId464" Type="http://schemas.openxmlformats.org/officeDocument/2006/relationships/hyperlink" Target="file:\D:\3GPP%20WG%20tdoc\TSGR3_129\Docs\R3-255605.zip" TargetMode="External"/><Relationship Id="rId299" Type="http://schemas.openxmlformats.org/officeDocument/2006/relationships/hyperlink" Target="file:///C:\Users\q12059\Documents\3GPP%20RAN3\RAN3%20Meetings\RAN3_129%20(Aug%202025,%20Bangalore)\Docs\R3-255317.zip" TargetMode="External"/><Relationship Id="rId727" Type="http://schemas.openxmlformats.org/officeDocument/2006/relationships/hyperlink" Target="file:///C:\Users\q12059\Documents\3GPP%20RAN3\RAN3%20Meetings\RAN3_129%20(Aug%202025,%20Bangalore)\Docs\R3-255029.zip" TargetMode="External"/><Relationship Id="rId63" Type="http://schemas.openxmlformats.org/officeDocument/2006/relationships/hyperlink" Target="file:///C:\Users\q12059\Documents\3GPP%20RAN3\RAN3%20Meetings\RAN3_129%20(Aug%202025,%20Bangalore)\Docs\R3-255690.zip" TargetMode="External"/><Relationship Id="rId159" Type="http://schemas.openxmlformats.org/officeDocument/2006/relationships/hyperlink" Target="file:///C:\Users\q12059\Documents\3GPP%20RAN3\RAN3%20Meetings\RAN3_129%20(Aug%202025,%20Bangalore)\Docs\R3-255192.zip" TargetMode="External"/><Relationship Id="rId366" Type="http://schemas.openxmlformats.org/officeDocument/2006/relationships/hyperlink" Target="file:///C:\Users\q12059\Documents\3GPP%20RAN3\RAN3%20Meetings\RAN3_129%20(Aug%202025,%20Bangalore)\Docs\R3-255056.zip" TargetMode="External"/><Relationship Id="rId573" Type="http://schemas.openxmlformats.org/officeDocument/2006/relationships/hyperlink" Target="file:///C:\Users\q12059\Documents\3GPP%20RAN3\RAN3%20Meetings\RAN3_129%20(Aug%202025,%20Bangalore)\Docs\R3-255181.zip" TargetMode="External"/><Relationship Id="rId780" Type="http://schemas.openxmlformats.org/officeDocument/2006/relationships/hyperlink" Target="file:///C:\Users\q12059\Documents\3GPP%20RAN3\RAN3%20Meetings\RAN3_129%20(Aug%202025,%20Bangalore)\Docs\R3-255408.zip" TargetMode="External"/><Relationship Id="rId226" Type="http://schemas.openxmlformats.org/officeDocument/2006/relationships/hyperlink" Target="file:///C:\Users\q12059\Documents\3GPP%20RAN3\RAN3%20Meetings\RAN3_129%20(Aug%202025,%20Bangalore)\Docs\R3-255644.zip" TargetMode="External"/><Relationship Id="rId433" Type="http://schemas.openxmlformats.org/officeDocument/2006/relationships/hyperlink" Target="file:\D:\3GPP%20WG%20tdoc\TSGR3_129\Docs\R3-255374.zip" TargetMode="External"/><Relationship Id="rId640" Type="http://schemas.openxmlformats.org/officeDocument/2006/relationships/hyperlink" Target="file:///C:\Users\q12059\Documents\3GPP%20RAN3\RAN3%20Meetings\RAN3_129%20(Aug%202025,%20Bangalore)\Docs\R3-255579.zip" TargetMode="External"/><Relationship Id="rId738" Type="http://schemas.openxmlformats.org/officeDocument/2006/relationships/hyperlink" Target="file:///C:\Users\q12059\Documents\3GPP%20RAN3\RAN3%20Meetings\RAN3_129%20(Aug%202025,%20Bangalore)\Docs\R3-255288.zip" TargetMode="External"/><Relationship Id="rId74" Type="http://schemas.openxmlformats.org/officeDocument/2006/relationships/hyperlink" Target="Inbox\R3-255822.zip" TargetMode="External"/><Relationship Id="rId377" Type="http://schemas.openxmlformats.org/officeDocument/2006/relationships/hyperlink" Target="file:///C:\Users\q12059\Documents\3GPP%20RAN3\RAN3%20Meetings\RAN3_129%20(Aug%202025,%20Bangalore)\Docs\R3-255244.zip" TargetMode="External"/><Relationship Id="rId500" Type="http://schemas.openxmlformats.org/officeDocument/2006/relationships/hyperlink" Target="file:///C:\Users\q12059\Documents\3GPP%20RAN3\RAN3%20Meetings\RAN3_129%20(Aug%202025,%20Bangalore)\Docs\R3-255344.zip" TargetMode="External"/><Relationship Id="rId584" Type="http://schemas.openxmlformats.org/officeDocument/2006/relationships/hyperlink" Target="file:///C:\Users\q12059\Documents\3GPP%20RAN3\RAN3%20Meetings\RAN3_129%20(Aug%202025,%20Bangalore)\Docs\R3-255330.zip" TargetMode="External"/><Relationship Id="rId805" Type="http://schemas.openxmlformats.org/officeDocument/2006/relationships/hyperlink" Target="file:\D:\3GPP%20WG%20tdoc\TSGR3_129\Docs\R3-255159.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042.zip" TargetMode="External"/><Relationship Id="rId791" Type="http://schemas.openxmlformats.org/officeDocument/2006/relationships/hyperlink" Target="file:///C:\Users\q12059\Documents\3GPP%20RAN3\RAN3%20Meetings\RAN3_129%20(Aug%202025,%20Bangalore)\Docs\R3-255647.zip" TargetMode="External"/><Relationship Id="rId444" Type="http://schemas.openxmlformats.org/officeDocument/2006/relationships/hyperlink" Target="file:\D:\3GPP%20WG%20tdoc\TSGR3_129\Docs\R3-255550.zip" TargetMode="External"/><Relationship Id="rId651" Type="http://schemas.openxmlformats.org/officeDocument/2006/relationships/hyperlink" Target="file:///C:\Users\q12059\Documents\3GPP%20RAN3\RAN3%20Meetings\RAN3_129%20(Aug%202025,%20Bangalore)\Docs\R3-255082.zip" TargetMode="External"/><Relationship Id="rId749" Type="http://schemas.openxmlformats.org/officeDocument/2006/relationships/hyperlink" Target="file:///C:\Users\q12059\Documents\3GPP%20RAN3\RAN3%20Meetings\RAN3_129%20(Aug%202025,%20Bangalore)\Docs\R3-255571.zip" TargetMode="External"/><Relationship Id="rId290" Type="http://schemas.openxmlformats.org/officeDocument/2006/relationships/hyperlink" Target="file:///C:\Users\q12059\Documents\3GPP%20RAN3\RAN3%20Meetings\RAN3_129%20(Aug%202025,%20Bangalore)\Docs\R3-255365.zip" TargetMode="External"/><Relationship Id="rId304" Type="http://schemas.openxmlformats.org/officeDocument/2006/relationships/hyperlink" Target="file:///C:\Users\q12059\Documents\3GPP%20RAN3\RAN3%20Meetings\RAN3_129%20(Aug%202025,%20Bangalore)\Docs\R3-255586.zip" TargetMode="External"/><Relationship Id="rId388" Type="http://schemas.openxmlformats.org/officeDocument/2006/relationships/hyperlink" Target="file:///C:\Users\q12059\Documents\3GPP%20RAN3\RAN3%20Meetings\RAN3_129%20(Aug%202025,%20Bangalore)\Docs\R3-255412.zip" TargetMode="External"/><Relationship Id="rId511" Type="http://schemas.openxmlformats.org/officeDocument/2006/relationships/hyperlink" Target="file:///C:\Users\q12059\Documents\3GPP%20RAN3\RAN3%20Meetings\RAN3_129%20(Aug%202025,%20Bangalore)\Docs\R3-255548.zip" TargetMode="External"/><Relationship Id="rId609" Type="http://schemas.openxmlformats.org/officeDocument/2006/relationships/hyperlink" Target="https://www.3gpp.org/ftp/tsg_ran/TSG_RAN/TSGR_108/Docs" TargetMode="External"/><Relationship Id="rId85" Type="http://schemas.openxmlformats.org/officeDocument/2006/relationships/hyperlink" Target="file:///C:\Users\q12059\Documents\3GPP%20RAN3\RAN3%20Meetings\RAN3_129%20(Aug%202025,%20Bangalore)\Docs\R3-255143.zip" TargetMode="External"/><Relationship Id="rId150" Type="http://schemas.openxmlformats.org/officeDocument/2006/relationships/hyperlink" Target="file:///C:\Users\q12059\Documents\3GPP%20RAN3\RAN3%20Meetings\RAN3_129%20(Aug%202025,%20Bangalore)\Docs\R3-255561.zip" TargetMode="External"/><Relationship Id="rId595" Type="http://schemas.openxmlformats.org/officeDocument/2006/relationships/hyperlink" Target="file:///C:\Users\q12059\Documents\3GPP%20RAN3\RAN3%20Meetings\RAN3_129%20(Aug%202025,%20Bangalore)\Docs\R3-255711.zip" TargetMode="External"/><Relationship Id="rId816" Type="http://schemas.openxmlformats.org/officeDocument/2006/relationships/hyperlink" Target="file:///C:\Users\q12059\Documents\3GPP%20RAN3\RAN3%20Meetings\RAN3_129%20(Aug%202025,%20Bangalore)\Chair\Agenda\Inbox\R3-255763.zip" TargetMode="External"/><Relationship Id="rId248" Type="http://schemas.openxmlformats.org/officeDocument/2006/relationships/hyperlink" Target="Inbox\R3-255802.zip" TargetMode="External"/><Relationship Id="rId455" Type="http://schemas.openxmlformats.org/officeDocument/2006/relationships/hyperlink" Target="file:\D:\3GPP%20WG%20tdoc\TSGR3_129\Docs\R3-255282.zip" TargetMode="External"/><Relationship Id="rId662" Type="http://schemas.openxmlformats.org/officeDocument/2006/relationships/hyperlink" Target="file:\D:\3GPP%20WG%20tdoc\TSGR3_129\Docs\R3-255220.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Docs\R3-255388.zip" TargetMode="External"/><Relationship Id="rId315" Type="http://schemas.openxmlformats.org/officeDocument/2006/relationships/hyperlink" Target="file:///C:\Users\q12059\Documents\3GPP%20RAN3\RAN3%20Meetings\RAN3_129%20(Aug%202025,%20Bangalore)\Docs\R3-255318.zip" TargetMode="External"/><Relationship Id="rId522" Type="http://schemas.openxmlformats.org/officeDocument/2006/relationships/hyperlink" Target="https://www.3gpp.org/ftp/tsg_ran/TSG_RAN/TSGR_107/Docs" TargetMode="External"/><Relationship Id="rId96" Type="http://schemas.openxmlformats.org/officeDocument/2006/relationships/hyperlink" Target="Inbox\R3-255817.zip" TargetMode="External"/><Relationship Id="rId161" Type="http://schemas.openxmlformats.org/officeDocument/2006/relationships/hyperlink" Target="file:///C:\Users\q12059\Documents\3GPP%20RAN3\RAN3%20Meetings\RAN3_129%20(Aug%202025,%20Bangalore)\Docs\R3-255030.zip" TargetMode="External"/><Relationship Id="rId399" Type="http://schemas.openxmlformats.org/officeDocument/2006/relationships/hyperlink" Target="file:///C:\Users\q12059\Documents\3GPP%20RAN3\RAN3%20Meetings\RAN3_129%20(Aug%202025,%20Bangalore)\Docs\R3-255227.zip" TargetMode="External"/><Relationship Id="rId827" Type="http://schemas.openxmlformats.org/officeDocument/2006/relationships/hyperlink" Target="file:///C:\Users\q12059\Documents\3GPP%20RAN3\RAN3%20Meetings\RAN3_129%20(Aug%202025,%20Bangalore)\Docs\R3-255739.zip" TargetMode="External"/><Relationship Id="rId259" Type="http://schemas.openxmlformats.org/officeDocument/2006/relationships/hyperlink" Target="file:///C:\Users\q12059\Documents\3GPP%20RAN3\RAN3%20Meetings\RAN3_129%20(Aug%202025,%20Bangalore)\Docs\R3-255497.zip" TargetMode="External"/><Relationship Id="rId466" Type="http://schemas.openxmlformats.org/officeDocument/2006/relationships/hyperlink" Target="file:\D:\3GPP%20WG%20tdoc\TSGR3_129\Docs\R3-255626.zip" TargetMode="External"/><Relationship Id="rId673" Type="http://schemas.openxmlformats.org/officeDocument/2006/relationships/hyperlink" Target="file:\D:\3GPP%20WG%20tdoc\TSGR3_129\Docs\R3-255251.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233.zip" TargetMode="External"/><Relationship Id="rId326" Type="http://schemas.openxmlformats.org/officeDocument/2006/relationships/hyperlink" Target="file:///C:\Users\q12059\Documents\3GPP%20RAN3\RAN3%20Meetings\RAN3_129%20(Aug%202025,%20Bangalore)\Docs\R3-255477.zip" TargetMode="External"/><Relationship Id="rId533" Type="http://schemas.openxmlformats.org/officeDocument/2006/relationships/hyperlink" Target="file:///C:\Users\q12059\Documents\3GPP%20RAN3\RAN3%20Meetings\RAN3_129%20(Aug%202025,%20Bangalore)\Docs\R3-255381.zip" TargetMode="External"/><Relationship Id="rId740" Type="http://schemas.openxmlformats.org/officeDocument/2006/relationships/hyperlink" Target="file:///C:\Users\q12059\Documents\3GPP%20RAN3\RAN3%20Meetings\RAN3_129%20(Aug%202025,%20Bangalore)\Docs\R3-255372.zip" TargetMode="External"/><Relationship Id="rId838" Type="http://schemas.openxmlformats.org/officeDocument/2006/relationships/hyperlink" Target="file:///C:\Users\q12059\Documents\3GPP%20RAN3\RAN3%20Meetings\RAN3_129%20(Aug%202025,%20Bangalore)\Docs\R3-255118.zip" TargetMode="External"/><Relationship Id="rId172" Type="http://schemas.openxmlformats.org/officeDocument/2006/relationships/hyperlink" Target="file:///C:\Users\q12059\Documents\3GPP%20RAN3\RAN3%20Meetings\RAN3_129%20(Aug%202025,%20Bangalore)\Docs\R3-255320.zip" TargetMode="External"/><Relationship Id="rId477" Type="http://schemas.openxmlformats.org/officeDocument/2006/relationships/hyperlink" Target="Inbox\R3-255782.zip" TargetMode="External"/><Relationship Id="rId600" Type="http://schemas.openxmlformats.org/officeDocument/2006/relationships/hyperlink" Target="file:///C:\Users\q12059\Documents\3GPP%20RAN3\RAN3%20Meetings\RAN3_129%20(Aug%202025,%20Bangalore)\Docs\R3-255444.zip" TargetMode="External"/><Relationship Id="rId684" Type="http://schemas.openxmlformats.org/officeDocument/2006/relationships/hyperlink" Target="Inbox\R3-255828.zip" TargetMode="External"/><Relationship Id="rId337" Type="http://schemas.openxmlformats.org/officeDocument/2006/relationships/hyperlink" Target="Inbox\R3-255827.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9.zip" TargetMode="External"/><Relationship Id="rId751" Type="http://schemas.openxmlformats.org/officeDocument/2006/relationships/hyperlink" Target="Inbox\R3-255825.zip" TargetMode="External"/><Relationship Id="rId849" Type="http://schemas.openxmlformats.org/officeDocument/2006/relationships/hyperlink" Target="file:///C:\Users\q12059\Documents\3GPP%20RAN3\RAN3%20Meetings\RAN3_129%20(Aug%202025,%20Bangalore)\Docs\R3-255129.zip" TargetMode="External"/><Relationship Id="rId183" Type="http://schemas.openxmlformats.org/officeDocument/2006/relationships/hyperlink" Target="file:///C:\Users\q12059\Documents\3GPP%20RAN3\RAN3%20Meetings\RAN3_129%20(Aug%202025,%20Bangalore)\Docs\R3-255486.zip" TargetMode="External"/><Relationship Id="rId390" Type="http://schemas.openxmlformats.org/officeDocument/2006/relationships/hyperlink" Target="file:///C:\Users\q12059\Documents\3GPP%20RAN3\RAN3%20Meetings\RAN3_129%20(Aug%202025,%20Bangalore)\Docs\R3-255591.zip" TargetMode="External"/><Relationship Id="rId404" Type="http://schemas.openxmlformats.org/officeDocument/2006/relationships/hyperlink" Target="file:///C:\Users\q12059\Documents\3GPP%20RAN3\RAN3%20Meetings\RAN3_129%20(Aug%202025,%20Bangalore)\Chair\Agenda\Inbox\R3-255805.zip" TargetMode="External"/><Relationship Id="rId611" Type="http://schemas.openxmlformats.org/officeDocument/2006/relationships/hyperlink" Target="file:///C:\Users\q12059\Documents\3GPP%20RAN3\RAN3%20Meetings\RAN3_129%20(Aug%202025,%20Bangalore)\Docs\R3-255078.zip" TargetMode="External"/><Relationship Id="rId250" Type="http://schemas.openxmlformats.org/officeDocument/2006/relationships/hyperlink" Target="file:///C:\Users\q12059\Documents\3GPP%20RAN3\RAN3%20Meetings\RAN3_129%20(Aug%202025,%20Bangalore)\Docs\R3-255171.zip" TargetMode="External"/><Relationship Id="rId488" Type="http://schemas.openxmlformats.org/officeDocument/2006/relationships/hyperlink" Target="file:\D:\3GPP%20WG%20tdoc\TSGR3_129\Docs\R3-255376.zip" TargetMode="External"/><Relationship Id="rId695" Type="http://schemas.openxmlformats.org/officeDocument/2006/relationships/hyperlink" Target="file:///C:\Users\q12059\Documents\3GPP%20RAN3\RAN3%20Meetings\RAN3_129%20(Aug%202025,%20Bangalore)\Docs\R3-255679.zip" TargetMode="External"/><Relationship Id="rId709" Type="http://schemas.openxmlformats.org/officeDocument/2006/relationships/hyperlink" Target="file:///C:\Users\q12059\Documents\3GPP%20RAN3\RAN3%20Meetings\RAN3_129%20(Aug%202025,%20Bangalore)\Docs\R3-255682.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557.zip" TargetMode="External"/><Relationship Id="rId348" Type="http://schemas.openxmlformats.org/officeDocument/2006/relationships/hyperlink" Target="file:///C:\Users\q12059\Documents\3GPP%20RAN3\RAN3%20Meetings\RAN3_129%20(Aug%202025,%20Bangalore)\Docs\R3-255500.zip" TargetMode="External"/><Relationship Id="rId555" Type="http://schemas.openxmlformats.org/officeDocument/2006/relationships/hyperlink" Target="file:///C:\Users\q12059\Documents\3GPP%20RAN3\RAN3%20Meetings\RAN3_129%20(Aug%202025,%20Bangalore)\Docs\R3-255015.zip" TargetMode="External"/><Relationship Id="rId762" Type="http://schemas.openxmlformats.org/officeDocument/2006/relationships/hyperlink" Target="file:///C:\Users\q12059\Documents\3GPP%20RAN3\RAN3%20Meetings\RAN3_129%20(Aug%202025,%20Bangalore)\Docs\R3-255101.zip" TargetMode="External"/><Relationship Id="rId194" Type="http://schemas.openxmlformats.org/officeDocument/2006/relationships/hyperlink" Target="file:///C:\Users\q12059\Documents\3GPP%20RAN3\RAN3%20Meetings\RAN3_129%20(Aug%202025,%20Bangalore)\Docs\R3-255596.zip" TargetMode="External"/><Relationship Id="rId208" Type="http://schemas.openxmlformats.org/officeDocument/2006/relationships/hyperlink" Target="file:///C:\Users\q12059\Documents\3GPP%20RAN3\RAN3%20Meetings\RAN3_129%20(Aug%202025,%20Bangalore)\Docs\R3-255746.zip" TargetMode="External"/><Relationship Id="rId415" Type="http://schemas.openxmlformats.org/officeDocument/2006/relationships/hyperlink" Target="https://www.3gpp.org/ftp/tsg_ran/TSG_RAN/TSGR_107/Docs" TargetMode="External"/><Relationship Id="rId622" Type="http://schemas.openxmlformats.org/officeDocument/2006/relationships/hyperlink" Target="file:///C:\Users\q12059\Documents\3GPP%20RAN3\RAN3%20Meetings\RAN3_129%20(Aug%202025,%20Bangalore)\Docs\R3-255577.zip" TargetMode="External"/><Relationship Id="rId261" Type="http://schemas.openxmlformats.org/officeDocument/2006/relationships/hyperlink" Target="file:///C:\Users\q12059\Documents\3GPP%20RAN3\RAN3%20Meetings\RAN3_129%20(Aug%202025,%20Bangalore)\Docs\R3-255603.zip" TargetMode="External"/><Relationship Id="rId499" Type="http://schemas.openxmlformats.org/officeDocument/2006/relationships/hyperlink" Target="file:///C:\Users\q12059\Documents\3GPP%20RAN3\RAN3%20Meetings\RAN3_129%20(Aug%202025,%20Bangalore)\Docs\R3-255292.zip" TargetMode="External"/><Relationship Id="rId56" Type="http://schemas.openxmlformats.org/officeDocument/2006/relationships/hyperlink" Target="file:///C:\Users\q12059\Documents\3GPP%20RAN3\RAN3%20Meetings\RAN3_129%20(Aug%202025,%20Bangalore)\Docs\R3-255168.zip" TargetMode="External"/><Relationship Id="rId359" Type="http://schemas.openxmlformats.org/officeDocument/2006/relationships/hyperlink" Target="file:///C:\Users\q12059\Documents\3GPP%20RAN3\RAN3%20Meetings\RAN3_129%20(Aug%202025,%20Bangalore)\Docs\R3-255049.zip" TargetMode="External"/><Relationship Id="rId566" Type="http://schemas.openxmlformats.org/officeDocument/2006/relationships/hyperlink" Target="file:///C:\Users\q12059\Documents\3GPP%20RAN3\RAN3%20Meetings\RAN3_129%20(Aug%202025,%20Bangalore)\Docs\R3-255710.zip" TargetMode="External"/><Relationship Id="rId773" Type="http://schemas.openxmlformats.org/officeDocument/2006/relationships/hyperlink" Target="file:///C:\Users\q12059\Documents\3GPP%20RAN3\RAN3%20Meetings\RAN3_129%20(Aug%202025,%20Bangalore)\Docs\R3-255297.zip" TargetMode="External"/><Relationship Id="rId121" Type="http://schemas.openxmlformats.org/officeDocument/2006/relationships/hyperlink" Target="file:///C:\Users\q12059\Documents\3GPP%20RAN3\RAN3%20Meetings\RAN3_129%20(Aug%202025,%20Bangalore)\Docs\R3-255234.zip" TargetMode="External"/><Relationship Id="rId219" Type="http://schemas.openxmlformats.org/officeDocument/2006/relationships/hyperlink" Target="file:///C:\Users\q12059\Documents\3GPP%20RAN3\RAN3%20Meetings\RAN3_129%20(Aug%202025,%20Bangalore)\Docs\R3-255430.zip" TargetMode="External"/><Relationship Id="rId426" Type="http://schemas.openxmlformats.org/officeDocument/2006/relationships/hyperlink" Target="file:\D:\3GPP%20WG%20tdoc\TSGR3_129\Docs\R3-255011.zip" TargetMode="External"/><Relationship Id="rId633" Type="http://schemas.openxmlformats.org/officeDocument/2006/relationships/hyperlink" Target="file:///C:\Users\q12059\Documents\3GPP%20RAN3\RAN3%20Meetings\RAN3_129%20(Aug%202025,%20Bangalore)\Docs\R3-255255.zip" TargetMode="External"/><Relationship Id="rId840" Type="http://schemas.openxmlformats.org/officeDocument/2006/relationships/hyperlink" Target="file:///C:\Users\q12059\Documents\3GPP%20RAN3\RAN3%20Meetings\RAN3_129%20(Aug%202025,%20Bangalore)\Docs\R3-255120.zip" TargetMode="External"/><Relationship Id="rId67" Type="http://schemas.openxmlformats.org/officeDocument/2006/relationships/hyperlink" Target="file:///C:\Users\q12059\Documents\3GPP%20RAN3\RAN3%20Meetings\RAN3_129%20(Aug%202025,%20Bangalore)\Docs\R3-255686.zip" TargetMode="External"/><Relationship Id="rId272" Type="http://schemas.openxmlformats.org/officeDocument/2006/relationships/hyperlink" Target="file:///C:\Users\q12059\Documents\3GPP%20RAN3\RAN3%20Meetings\RAN3_129%20(Aug%202025,%20Bangalore)\Docs\R3-255360.zip" TargetMode="External"/><Relationship Id="rId577" Type="http://schemas.openxmlformats.org/officeDocument/2006/relationships/hyperlink" Target="file:///C:\Users\q12059\Documents\3GPP%20RAN3\RAN3%20Meetings\RAN3_129%20(Aug%202025,%20Bangalore)\Docs\R3-255152.zip" TargetMode="External"/><Relationship Id="rId700" Type="http://schemas.openxmlformats.org/officeDocument/2006/relationships/hyperlink" Target="file:///C:\Users\q12059\Documents\3GPP%20RAN3\RAN3%20Meetings\RAN3_129%20(Aug%202025,%20Bangalore)\Docs\R3-255278.zip" TargetMode="External"/><Relationship Id="rId132" Type="http://schemas.openxmlformats.org/officeDocument/2006/relationships/hyperlink" Target="file:///C:\Users\q12059\Documents\3GPP%20RAN3\RAN3%20Meetings\RAN3_129%20(Aug%202025,%20Bangalore)\Docs\R3-255461.zip" TargetMode="External"/><Relationship Id="rId784" Type="http://schemas.openxmlformats.org/officeDocument/2006/relationships/hyperlink" Target="file:///C:\Users\q12059\Documents\3GPP%20RAN3\RAN3%20Meetings\RAN3_129%20(Aug%202025,%20Bangalore)\Docs\R3-255422.zip" TargetMode="External"/><Relationship Id="rId437" Type="http://schemas.openxmlformats.org/officeDocument/2006/relationships/hyperlink" Target="file:\D:\3GPP%20WG%20tdoc\TSGR3_129\Docs\R3-255149.zip" TargetMode="External"/><Relationship Id="rId644" Type="http://schemas.openxmlformats.org/officeDocument/2006/relationships/hyperlink" Target="file:///C:\Users\q12059\Documents\3GPP%20RAN3\RAN3%20Meetings\RAN3_129%20(Aug%202025,%20Bangalore)\Docs\R3-255743.zip" TargetMode="External"/><Relationship Id="rId851" Type="http://schemas.openxmlformats.org/officeDocument/2006/relationships/hyperlink" Target="file:///C:\Users\q12059\Documents\3GPP%20RAN3\RAN3%20Meetings\RAN3_129%20(Aug%202025,%20Bangalore)\Docs\R3-255131.zip" TargetMode="External"/><Relationship Id="rId283" Type="http://schemas.openxmlformats.org/officeDocument/2006/relationships/hyperlink" Target="file:///C:\Users\q12059\Documents\3GPP%20RAN3\RAN3%20Meetings\RAN3_129%20(Aug%202025,%20Bangalore)\Docs\R3-255729.zip" TargetMode="External"/><Relationship Id="rId490" Type="http://schemas.openxmlformats.org/officeDocument/2006/relationships/hyperlink" Target="https://www.3gpp.org/ftp/tsg_ran/TSG_RAN/TSGR_106/Docs/RP-243300.zip" TargetMode="External"/><Relationship Id="rId504" Type="http://schemas.openxmlformats.org/officeDocument/2006/relationships/hyperlink" Target="file:///C:\Users\q12059\Documents\3GPP%20RAN3\RAN3%20Meetings\RAN3_129%20(Aug%202025,%20Bangalore)\Docs\R3-255442.zip" TargetMode="External"/><Relationship Id="rId711" Type="http://schemas.openxmlformats.org/officeDocument/2006/relationships/hyperlink" Target="file:///C:\Users\q12059\Documents\3GPP%20RAN3\RAN3%20Meetings\RAN3_129%20(Aug%202025,%20Bangalore)\Docs\R3-255691.zip" TargetMode="External"/><Relationship Id="rId78" Type="http://schemas.openxmlformats.org/officeDocument/2006/relationships/hyperlink" Target="file:///C:\Users\q12059\Documents\3GPP%20RAN3\RAN3%20Meetings\RAN3_129%20(Aug%202025,%20Bangalore)\Docs\R3-255526.zip" TargetMode="External"/><Relationship Id="rId143" Type="http://schemas.openxmlformats.org/officeDocument/2006/relationships/hyperlink" Target="file:///C:\Users\q12059\Documents\3GPP%20RAN3\RAN3%20Meetings\RAN3_129%20(Aug%202025,%20Bangalore)\Docs\R3-255391.zip" TargetMode="External"/><Relationship Id="rId350" Type="http://schemas.openxmlformats.org/officeDocument/2006/relationships/hyperlink" Target="file:///C:\Users\q12059\Documents\3GPP%20RAN3\RAN3%20Meetings\RAN3_129%20(Aug%202025,%20Bangalore)\Docs\R3-255663.zip" TargetMode="External"/><Relationship Id="rId588" Type="http://schemas.openxmlformats.org/officeDocument/2006/relationships/hyperlink" Target="file:///C:\Users\q12059\Documents\3GPP%20RAN3\RAN3%20Meetings\RAN3_129%20(Aug%202025,%20Bangalore)\Docs\R3-255383.zip" TargetMode="External"/><Relationship Id="rId795" Type="http://schemas.openxmlformats.org/officeDocument/2006/relationships/hyperlink" Target="file:///C:\Users\q12059\Documents\3GPP%20RAN3\RAN3%20Meetings\RAN3_129%20(Aug%202025,%20Bangalore)\Docs\R3-255732.zip" TargetMode="External"/><Relationship Id="rId809" Type="http://schemas.openxmlformats.org/officeDocument/2006/relationships/hyperlink" Target="file:\D:\3GPP%20WG%20tdoc\TSGR3_129\Docs\R3-255228.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779.zip" TargetMode="External"/><Relationship Id="rId448" Type="http://schemas.openxmlformats.org/officeDocument/2006/relationships/hyperlink" Target="file:\D:\3GPP%20WG%20tdoc\TSGR3_129\Docs\R3-255660.zip" TargetMode="External"/><Relationship Id="rId655" Type="http://schemas.openxmlformats.org/officeDocument/2006/relationships/hyperlink" Target="file:///C:\Users\q12059\Documents\3GPP%20RAN3\RAN3%20Meetings\RAN3_129%20(Aug%202025,%20Bangalore)\Docs\R3-255086.zip" TargetMode="External"/><Relationship Id="rId862" Type="http://schemas.openxmlformats.org/officeDocument/2006/relationships/theme" Target="theme/theme1.xml"/><Relationship Id="rId294" Type="http://schemas.openxmlformats.org/officeDocument/2006/relationships/hyperlink" Target="file:///C:\Users\q12059\Documents\3GPP%20RAN3\RAN3%20Meetings\RAN3_129%20(Aug%202025,%20Bangalore)\Docs\R3-255469.zip" TargetMode="External"/><Relationship Id="rId308" Type="http://schemas.openxmlformats.org/officeDocument/2006/relationships/hyperlink" Target="file:///C:\Users\q12059\Documents\3GPP%20RAN3\RAN3%20Meetings\RAN3_129%20(Aug%202025,%20Bangalore)\Docs\R3-255173.zip" TargetMode="External"/><Relationship Id="rId515" Type="http://schemas.openxmlformats.org/officeDocument/2006/relationships/hyperlink" Target="file:///C:\Users\q12059\Documents\3GPP%20RAN3\RAN3%20Meetings\RAN3_129%20(Aug%202025,%20Bangalore)\Docs\R3-255335.zip" TargetMode="External"/><Relationship Id="rId722" Type="http://schemas.openxmlformats.org/officeDocument/2006/relationships/hyperlink" Target="file:///C:\Users\q12059\Documents\3GPP%20RAN3\RAN3%20Meetings\RAN3_129%20(Aug%202025,%20Bangalore)\Docs\R3-255100.zip" TargetMode="External"/><Relationship Id="rId89" Type="http://schemas.openxmlformats.org/officeDocument/2006/relationships/hyperlink" Target="file:///C:\Users\q12059\Documents\3GPP%20RAN3\RAN3%20Meetings\RAN3_129%20(Aug%202025,%20Bangalore)\Docs\R3-255742.zip" TargetMode="External"/><Relationship Id="rId154" Type="http://schemas.openxmlformats.org/officeDocument/2006/relationships/hyperlink" Target="file:///C:\Users\q12059\Documents\3GPP%20RAN3\RAN3%20Meetings\RAN3_129%20(Aug%202025,%20Bangalore)\Docs\R3-255565.zip" TargetMode="External"/><Relationship Id="rId361" Type="http://schemas.openxmlformats.org/officeDocument/2006/relationships/hyperlink" Target="file:///C:\Users\q12059\Documents\3GPP%20RAN3\RAN3%20Meetings\RAN3_129%20(Aug%202025,%20Bangalore)\Docs\R3-255052.zip" TargetMode="External"/><Relationship Id="rId599" Type="http://schemas.openxmlformats.org/officeDocument/2006/relationships/hyperlink" Target="file:///C:\Users\q12059\Documents\3GPP%20RAN3\RAN3%20Meetings\RAN3_129%20(Aug%202025,%20Bangalore)\Docs\R3-255774.zip" TargetMode="External"/><Relationship Id="rId459" Type="http://schemas.openxmlformats.org/officeDocument/2006/relationships/hyperlink" Target="Inbox\R3-255835.zip" TargetMode="External"/><Relationship Id="rId666" Type="http://schemas.openxmlformats.org/officeDocument/2006/relationships/hyperlink" Target="file:\D:\3GPP%20WG%20tdoc\TSGR3_129\Docs\R3-255230.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33.zip" TargetMode="External"/><Relationship Id="rId319" Type="http://schemas.openxmlformats.org/officeDocument/2006/relationships/hyperlink" Target="file:///C:\Users\q12059\Documents\3GPP%20RAN3\RAN3%20Meetings\RAN3_129%20(Aug%202025,%20Bangalore)\Docs\R3-255371.zip" TargetMode="External"/><Relationship Id="rId526" Type="http://schemas.openxmlformats.org/officeDocument/2006/relationships/hyperlink" Target="file:///C:\Users\q12059\Documents\3GPP%20RAN3\RAN3%20Meetings\RAN3_129%20(Aug%202025,%20Bangalore)\Docs\R3-255265.zip" TargetMode="External"/><Relationship Id="rId733" Type="http://schemas.openxmlformats.org/officeDocument/2006/relationships/hyperlink" Target="file:///C:\Users\q12059\Documents\3GPP%20RAN3\RAN3%20Meetings\RAN3_129%20(Aug%202025,%20Bangalore)\Docs\R3-255184.zip" TargetMode="External"/><Relationship Id="rId165" Type="http://schemas.openxmlformats.org/officeDocument/2006/relationships/hyperlink" Target="file:///C:\Users\q12059\Documents\3GPP%20RAN3\RAN3%20Meetings\RAN3_129%20(Aug%202025,%20Bangalore)\Docs\R3-255034.zip" TargetMode="External"/><Relationship Id="rId372" Type="http://schemas.openxmlformats.org/officeDocument/2006/relationships/hyperlink" Target="file:///C:\Users\q12059\Documents\3GPP%20RAN3\RAN3%20Meetings\RAN3_129%20(Aug%202025,%20Bangalore)\Docs\R3-255169.zip" TargetMode="External"/><Relationship Id="rId677" Type="http://schemas.openxmlformats.org/officeDocument/2006/relationships/hyperlink" Target="file:\D:\3GPP%20WG%20tdoc\TSGR3_129\Docs\R3-255568.zip" TargetMode="External"/><Relationship Id="rId800" Type="http://schemas.openxmlformats.org/officeDocument/2006/relationships/hyperlink" Target="file:///C:\Users\q12059\Documents\3GPP%20RAN3\RAN3%20Meetings\RAN3_129%20(Aug%202025,%20Bangalore)\Docs\R3-255110.zip" TargetMode="External"/><Relationship Id="rId232" Type="http://schemas.openxmlformats.org/officeDocument/2006/relationships/hyperlink" Target="file:///C:\Users\q12059\Documents\3GPP%20RAN3\RAN3%20Meetings\RAN3_129%20(Aug%202025,%20Bangalore)\Docs\R3-255600.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512.zip" TargetMode="External"/><Relationship Id="rId744" Type="http://schemas.openxmlformats.org/officeDocument/2006/relationships/hyperlink" Target="file:///C:\Users\q12059\Documents\3GPP%20RAN3\RAN3%20Meetings\RAN3_129%20(Aug%202025,%20Bangalore)\Docs\R3-255456.zip" TargetMode="External"/><Relationship Id="rId80" Type="http://schemas.openxmlformats.org/officeDocument/2006/relationships/hyperlink" Target="file:///C:\Users\q12059\Documents\3GPP%20RAN3\RAN3%20Meetings\RAN3_129%20(Aug%202025,%20Bangalore)\Docs\R3-255651.zip" TargetMode="External"/><Relationship Id="rId176" Type="http://schemas.openxmlformats.org/officeDocument/2006/relationships/hyperlink" Target="Inbox\R3-255803.zip" TargetMode="External"/><Relationship Id="rId383" Type="http://schemas.openxmlformats.org/officeDocument/2006/relationships/hyperlink" Target="file:///C:\Users\q12059\Documents\3GPP%20RAN3\RAN3%20Meetings\RAN3_129%20(Aug%202025,%20Bangalore)\Docs\R3-255291.zip" TargetMode="External"/><Relationship Id="rId590" Type="http://schemas.openxmlformats.org/officeDocument/2006/relationships/hyperlink" Target="file:///C:\Users\q12059\Documents\3GPP%20RAN3\RAN3%20Meetings\RAN3_129%20(Aug%202025,%20Bangalore)\Docs\R3-255496.zip" TargetMode="External"/><Relationship Id="rId604" Type="http://schemas.openxmlformats.org/officeDocument/2006/relationships/hyperlink" Target="Inbox\R3-255794.zip" TargetMode="External"/><Relationship Id="rId811" Type="http://schemas.openxmlformats.org/officeDocument/2006/relationships/hyperlink" Target="file:\D:\3GPP%20WG%20tdoc\TSGR3_129\Docs\R3-255649.zip" TargetMode="External"/><Relationship Id="rId243" Type="http://schemas.openxmlformats.org/officeDocument/2006/relationships/hyperlink" Target="file:///C:\Users\q12059\Documents\3GPP%20RAN3\RAN3%20Meetings\RAN3_129%20(Aug%202025,%20Bangalore)\Docs\R3-255048.zip" TargetMode="External"/><Relationship Id="rId450" Type="http://schemas.openxmlformats.org/officeDocument/2006/relationships/hyperlink" Target="file:\D:\3GPP%20WG%20tdoc\TSGR3_129\Docs\R3-255404.zip" TargetMode="External"/><Relationship Id="rId688" Type="http://schemas.openxmlformats.org/officeDocument/2006/relationships/hyperlink" Target="file:///C:\Users\q12059\Documents\3GPP%20RAN3\RAN3%20Meetings\RAN3_129%20(Aug%202025,%20Bangalore)\Docs\R3-255091.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Inbox\R3-255816.zip" TargetMode="External"/><Relationship Id="rId310" Type="http://schemas.openxmlformats.org/officeDocument/2006/relationships/hyperlink" Target="file:///C:\Users\q12059\Documents\3GPP%20RAN3\RAN3%20Meetings\RAN3_129%20(Aug%202025,%20Bangalore)\Docs\R3-255176.zip" TargetMode="External"/><Relationship Id="rId548" Type="http://schemas.openxmlformats.org/officeDocument/2006/relationships/hyperlink" Target="file:///C:\Users\q12059\Documents\3GPP%20RAN3\RAN3%20Meetings\RAN3_129%20(Aug%202025,%20Bangalore)\Docs\R3-255511.zip" TargetMode="External"/><Relationship Id="rId755" Type="http://schemas.openxmlformats.org/officeDocument/2006/relationships/hyperlink" Target="file:///C:\Users\q12059\Documents\3GPP%20RAN3\RAN3%20Meetings\RAN3_129%20(Aug%202025,%20Bangalore)\Docs\R3-255406.zip" TargetMode="External"/><Relationship Id="rId91" Type="http://schemas.openxmlformats.org/officeDocument/2006/relationships/hyperlink" Target="file:///C:\Users\q12059\Documents\3GPP%20RAN3\RAN3%20Meetings\RAN3_129%20(Aug%202025,%20Bangalore)\Docs\R3-255352.zip" TargetMode="External"/><Relationship Id="rId187" Type="http://schemas.openxmlformats.org/officeDocument/2006/relationships/hyperlink" Target="file:///C:\Users\q12059\Documents\3GPP%20RAN3\RAN3%20Meetings\RAN3_129%20(Aug%202025,%20Bangalore)\Chair\Agenda\Inbox\R3-255787.zip" TargetMode="External"/><Relationship Id="rId394" Type="http://schemas.openxmlformats.org/officeDocument/2006/relationships/hyperlink" Target="file:///C:\Users\q12059\Documents\3GPP%20RAN3\RAN3%20Meetings\RAN3_129%20(Aug%202025,%20Bangalore)\Docs\R3-255632.zip" TargetMode="External"/><Relationship Id="rId408" Type="http://schemas.openxmlformats.org/officeDocument/2006/relationships/hyperlink" Target="file:///C:\Users\q12059\Documents\3GPP%20RAN3\RAN3%20Meetings\RAN3_129%20(Aug%202025,%20Bangalore)\Docs\R3-255415.zip" TargetMode="External"/><Relationship Id="rId615" Type="http://schemas.openxmlformats.org/officeDocument/2006/relationships/hyperlink" Target="file:///C:\Users\q12059\Documents\3GPP%20RAN3\RAN3%20Meetings\RAN3_129%20(Aug%202025,%20Bangalore)\Docs\R3-255576.zip" TargetMode="External"/><Relationship Id="rId822" Type="http://schemas.openxmlformats.org/officeDocument/2006/relationships/hyperlink" Target="file:///D:\3GPP%20WG%20tdoc\TSGR3_129\Docs\R3-255761.zip" TargetMode="External"/><Relationship Id="rId254" Type="http://schemas.openxmlformats.org/officeDocument/2006/relationships/hyperlink" Target="file:///C:\Users\q12059\Documents\3GPP%20RAN3\RAN3%20Meetings\RAN3_129%20(Aug%202025,%20Bangalore)\Docs\R3-255358.zip" TargetMode="External"/><Relationship Id="rId699" Type="http://schemas.openxmlformats.org/officeDocument/2006/relationships/hyperlink" Target="file:///C:\Users\q12059\Documents\3GPP%20RAN3\RAN3%20Meetings\RAN3_129%20(Aug%202025,%20Bangalore)\Docs\R3-255277.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Docs\R3-255720.zip" TargetMode="External"/><Relationship Id="rId461" Type="http://schemas.openxmlformats.org/officeDocument/2006/relationships/hyperlink" Target="file:\D:\3GPP%20WG%20tdoc\TSGR3_129\Docs\R3-255533.zip" TargetMode="External"/><Relationship Id="rId559" Type="http://schemas.openxmlformats.org/officeDocument/2006/relationships/hyperlink" Target="file:///C:\Users\q12059\Documents\3GPP%20RAN3\RAN3%20Meetings\RAN3_129%20(Aug%202025,%20Bangalore)\Docs\R3-255020.zip" TargetMode="External"/><Relationship Id="rId766" Type="http://schemas.openxmlformats.org/officeDocument/2006/relationships/hyperlink" Target="file:///C:\Users\q12059\Documents\3GPP%20RAN3\RAN3%20Meetings\RAN3_129%20(Aug%202025,%20Bangalore)\Docs\R3-255105.zip" TargetMode="External"/><Relationship Id="rId198" Type="http://schemas.openxmlformats.org/officeDocument/2006/relationships/hyperlink" Target="file:///C:\Users\q12059\Documents\3GPP%20RAN3\RAN3%20Meetings\RAN3_129%20(Aug%202025,%20Bangalore)\Docs\R3-255622.zip" TargetMode="External"/><Relationship Id="rId321" Type="http://schemas.openxmlformats.org/officeDocument/2006/relationships/hyperlink" Target="Inbox\R3-255831.zip" TargetMode="External"/><Relationship Id="rId419" Type="http://schemas.openxmlformats.org/officeDocument/2006/relationships/hyperlink" Target="file:///C:\Users\q12059\Documents\3GPP%20RAN3\RAN3%20Meetings\RAN3_129%20(Aug%202025,%20Bangalore)\Docs\R3-255060.zip" TargetMode="External"/><Relationship Id="rId626" Type="http://schemas.openxmlformats.org/officeDocument/2006/relationships/hyperlink" Target="file:///C:\Users\q12059\Documents\3GPP%20RAN3\RAN3%20Meetings\RAN3_129%20(Aug%202025,%20Bangalore)\Docs\R3-255770.zip" TargetMode="External"/><Relationship Id="rId833" Type="http://schemas.openxmlformats.org/officeDocument/2006/relationships/hyperlink" Target="file:///C:\Users\q12059\Documents\3GPP%20RAN3\RAN3%20Meetings\RAN3_129%20(Aug%202025,%20Bangalore)\Docs\R3-255575.zip" TargetMode="External"/><Relationship Id="rId265" Type="http://schemas.openxmlformats.org/officeDocument/2006/relationships/hyperlink" Target="file:///C:\Users\q12059\Documents\3GPP%20RAN3\RAN3%20Meetings\RAN3_129%20(Aug%202025,%20Bangalore)\Docs\R3-255356.zip" TargetMode="External"/><Relationship Id="rId472" Type="http://schemas.openxmlformats.org/officeDocument/2006/relationships/hyperlink" Target="file:\D:\3GPP%20WG%20tdoc\TSGR3_129\Docs\R3-255726.zip" TargetMode="External"/><Relationship Id="rId125" Type="http://schemas.openxmlformats.org/officeDocument/2006/relationships/hyperlink" Target="file:///C:\Users\q12059\Documents\3GPP%20RAN3\RAN3%20Meetings\RAN3_129%20(Aug%202025,%20Bangalore)\Docs\R3-255322.zip" TargetMode="External"/><Relationship Id="rId332" Type="http://schemas.openxmlformats.org/officeDocument/2006/relationships/hyperlink" Target="file:///C:\Users\q12059\Documents\3GPP%20RAN3\RAN3%20Meetings\RAN3_129%20(Aug%202025,%20Bangalore)\Docs\R3-255699.zip" TargetMode="External"/><Relationship Id="rId777" Type="http://schemas.openxmlformats.org/officeDocument/2006/relationships/hyperlink" Target="file:///C:\Users\q12059\Documents\3GPP%20RAN3\RAN3%20Meetings\RAN3_129%20(Aug%202025,%20Bangalore)\Docs\R3-255298.zip" TargetMode="External"/><Relationship Id="rId637" Type="http://schemas.openxmlformats.org/officeDocument/2006/relationships/hyperlink" Target="file:///C:\Users\q12059\Documents\3GPP%20RAN3\RAN3%20Meetings\RAN3_129%20(Aug%202025,%20Bangalore)\Docs\R3-255436.zip" TargetMode="External"/><Relationship Id="rId844" Type="http://schemas.openxmlformats.org/officeDocument/2006/relationships/hyperlink" Target="file:///C:\Users\q12059\Documents\3GPP%20RAN3\RAN3%20Meetings\RAN3_129%20(Aug%202025,%20Bangalore)\Docs\R3-255124.zip" TargetMode="External"/><Relationship Id="rId276" Type="http://schemas.openxmlformats.org/officeDocument/2006/relationships/hyperlink" Target="file:///C:\Users\q12059\Documents\3GPP%20RAN3\RAN3%20Meetings\RAN3_129%20(Aug%202025,%20Bangalore)\Docs\R3-255272.zip" TargetMode="External"/><Relationship Id="rId483" Type="http://schemas.openxmlformats.org/officeDocument/2006/relationships/hyperlink" Target="file:\D:\3GPP%20WG%20tdoc\TSGR3_129\Docs\R3-255199.zip" TargetMode="External"/><Relationship Id="rId690" Type="http://schemas.openxmlformats.org/officeDocument/2006/relationships/hyperlink" Target="file:///C:\Users\q12059\Documents\3GPP%20RAN3\RAN3%20Meetings\RAN3_129%20(Aug%202025,%20Bangalore)\Docs\R3-255093.zip" TargetMode="External"/><Relationship Id="rId704" Type="http://schemas.openxmlformats.org/officeDocument/2006/relationships/hyperlink" Target="file:///C:\Users\q12059\Documents\3GPP%20RAN3\RAN3%20Meetings\RAN3_129%20(Aug%202025,%20Bangalore)\Docs\R3-255645.zip" TargetMode="Externa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Docs\R3-255187.zip" TargetMode="External"/><Relationship Id="rId343" Type="http://schemas.openxmlformats.org/officeDocument/2006/relationships/hyperlink" Target="file:///C:\Users\q12059\Documents\3GPP%20RAN3\RAN3%20Meetings\RAN3_129%20(Aug%202025,%20Bangalore)\Docs\R3-255367.zip" TargetMode="External"/><Relationship Id="rId550" Type="http://schemas.openxmlformats.org/officeDocument/2006/relationships/hyperlink" Target="file:///C:\Users\q12059\Documents\3GPP%20RAN3\RAN3%20Meetings\RAN3_129%20(Aug%202025,%20Bangalore)\Docs\R3-255072.zip" TargetMode="External"/><Relationship Id="rId788" Type="http://schemas.openxmlformats.org/officeDocument/2006/relationships/hyperlink" Target="file:///C:\Users\q12059\Documents\3GPP%20RAN3\RAN3%20Meetings\RAN3_129%20(Aug%202025,%20Bangalore)\Docs\R3-255611.zip" TargetMode="External"/><Relationship Id="rId203" Type="http://schemas.openxmlformats.org/officeDocument/2006/relationships/hyperlink" Target="file:///C:\Users\q12059\Documents\3GPP%20RAN3\RAN3%20Meetings\RAN3_129%20(Aug%202025,%20Bangalore)\Docs\R3-255642.zip" TargetMode="External"/><Relationship Id="rId648" Type="http://schemas.openxmlformats.org/officeDocument/2006/relationships/hyperlink" Target="file:///C:\Users\q12059\Documents\3GPP%20RAN3\RAN3%20Meetings\RAN3_129%20(Aug%202025,%20Bangalore)\Docs\R3-255437.zip" TargetMode="External"/><Relationship Id="rId855" Type="http://schemas.openxmlformats.org/officeDocument/2006/relationships/hyperlink" Target="file:///C:\Users\q12059\Documents\3GPP%20RAN3\RAN3%20Meetings\RAN3_129%20(Aug%202025,%20Bangalore)\Chair\Agenda\Inbox\R3-255786.zip" TargetMode="External"/><Relationship Id="rId287" Type="http://schemas.openxmlformats.org/officeDocument/2006/relationships/hyperlink" Target="file:///C:\Users\q12059\Documents\3GPP%20RAN3\RAN3%20Meetings\RAN3_129%20(Aug%202025,%20Bangalore)\Docs\R3-255363.zip" TargetMode="External"/><Relationship Id="rId410" Type="http://schemas.openxmlformats.org/officeDocument/2006/relationships/hyperlink" Target="file:///C:\Users\q12059\Documents\3GPP%20RAN3\RAN3%20Meetings\RAN3_129%20(Aug%202025,%20Bangalore)\Docs\R3-255612.zip" TargetMode="External"/><Relationship Id="rId494" Type="http://schemas.openxmlformats.org/officeDocument/2006/relationships/hyperlink" Target="file:///C:\Users\q12059\Documents\3GPP%20RAN3\RAN3%20Meetings\RAN3_129%20(Aug%202025,%20Bangalore)\Docs\R3-255024.zip" TargetMode="External"/><Relationship Id="rId508" Type="http://schemas.openxmlformats.org/officeDocument/2006/relationships/hyperlink" Target="file:///C:\Users\q12059\Documents\3GPP%20RAN3\RAN3%20Meetings\RAN3_129%20(Aug%202025,%20Bangalore)\Docs\R3-255263.zip" TargetMode="External"/><Relationship Id="rId715" Type="http://schemas.openxmlformats.org/officeDocument/2006/relationships/hyperlink" Target="file:///C:\Users\q12059\Documents\3GPP%20RAN3\RAN3%20Meetings\RAN3_129%20(Aug%202025,%20Bangalore)\Docs\R3-255481.zip" TargetMode="External"/><Relationship Id="rId147" Type="http://schemas.openxmlformats.org/officeDocument/2006/relationships/hyperlink" Target="file:///C:\Users\q12059\Documents\3GPP%20RAN3\RAN3%20Meetings\RAN3_129%20(Aug%202025,%20Bangalore)\Docs\R3-255484.zip" TargetMode="External"/><Relationship Id="rId354" Type="http://schemas.openxmlformats.org/officeDocument/2006/relationships/hyperlink" Target="file:///C:\Users\q12059\Documents\3GPP%20RAN3\RAN3%20Meetings\RAN3_129%20(Aug%202025,%20Bangalore)\Docs\R3-255478.zip" TargetMode="External"/><Relationship Id="rId799" Type="http://schemas.openxmlformats.org/officeDocument/2006/relationships/hyperlink" Target="file:///C:\Users\q12059\Documents\3GPP%20RAN3\RAN3%20Meetings\RAN3_129%20(Aug%202025,%20Bangalore)\Docs\R3-255109.zip" TargetMode="External"/><Relationship Id="rId51" Type="http://schemas.openxmlformats.org/officeDocument/2006/relationships/hyperlink" Target="file:///C:\Users\q12059\Documents\3GPP%20RAN3\RAN3%20Meetings\RAN3_129%20(Aug%202025,%20Bangalore)\Docs\R3-255166.zip" TargetMode="External"/><Relationship Id="rId561" Type="http://schemas.openxmlformats.org/officeDocument/2006/relationships/hyperlink" Target="file:///C:\Users\q12059\Documents\3GPP%20RAN3\RAN3%20Meetings\RAN3_129%20(Aug%202025,%20Bangalore)\Docs\R3-255155.zip" TargetMode="External"/><Relationship Id="rId659" Type="http://schemas.openxmlformats.org/officeDocument/2006/relationships/hyperlink" Target="file:\D:\3GPP%20WG%20tdoc\TSGR3_129\Docs\R3-255528.zip" TargetMode="External"/><Relationship Id="rId214" Type="http://schemas.openxmlformats.org/officeDocument/2006/relationships/hyperlink" Target="file:///C:\Users\q12059\Documents\3GPP%20RAN3\RAN3%20Meetings\RAN3_129%20(Aug%202025,%20Bangalore)\Docs\R3-255316.zip" TargetMode="External"/><Relationship Id="rId298" Type="http://schemas.openxmlformats.org/officeDocument/2006/relationships/hyperlink" Target="file:///C:\Users\q12059\Documents\3GPP%20RAN3\RAN3%20Meetings\RAN3_129%20(Aug%202025,%20Bangalore)\Docs\R3-255273.zip" TargetMode="External"/><Relationship Id="rId421" Type="http://schemas.openxmlformats.org/officeDocument/2006/relationships/hyperlink" Target="file:///C:\Users\q12059\Documents\3GPP%20RAN3\RAN3%20Meetings\RAN3_129%20(Aug%202025,%20Bangalore)\Docs\R3-255062.zip" TargetMode="External"/><Relationship Id="rId519" Type="http://schemas.openxmlformats.org/officeDocument/2006/relationships/hyperlink" Target="file:///C:\Users\q12059\Documents\3GPP%20RAN3\RAN3%20Meetings\RAN3_129%20(Aug%202025,%20Bangalore)\Docs\R3-255640.zip" TargetMode="External"/><Relationship Id="rId158" Type="http://schemas.openxmlformats.org/officeDocument/2006/relationships/hyperlink" Target="file:///C:\Users\q12059\Documents\3GPP%20RAN3\RAN3%20Meetings\RAN3_129%20(Aug%202025,%20Bangalore)\Docs\R3-255242.zip" TargetMode="External"/><Relationship Id="rId726" Type="http://schemas.openxmlformats.org/officeDocument/2006/relationships/hyperlink" Target="file:///C:\Users\q12059\Documents\3GPP%20RAN3\RAN3%20Meetings\RAN3_129%20(Aug%202025,%20Bangalore)\Docs\R3-255023.zip" TargetMode="External"/><Relationship Id="rId62" Type="http://schemas.openxmlformats.org/officeDocument/2006/relationships/hyperlink" Target="file:///C:\Users\q12059\Documents\3GPP%20RAN3\RAN3%20Meetings\RAN3_129%20(Aug%202025,%20Bangalore)\Docs\R3-255678.zip" TargetMode="External"/><Relationship Id="rId365" Type="http://schemas.openxmlformats.org/officeDocument/2006/relationships/hyperlink" Target="file:///C:\Users\q12059\Documents\3GPP%20RAN3\RAN3%20Meetings\RAN3_129%20(Aug%202025,%20Bangalore)\Docs\R3-255055.zip" TargetMode="External"/><Relationship Id="rId572" Type="http://schemas.openxmlformats.org/officeDocument/2006/relationships/hyperlink" Target="file:///C:\Users\q12059\Documents\3GPP%20RAN3\RAN3%20Meetings\RAN3_129%20(Aug%202025,%20Bangalore)\Docs\R3-255327.zip" TargetMode="External"/><Relationship Id="rId225" Type="http://schemas.openxmlformats.org/officeDocument/2006/relationships/hyperlink" Target="file:///C:\Users\q12059\Documents\3GPP%20RAN3\RAN3%20Meetings\RAN3_129%20(Aug%202025,%20Bangalore)\Docs\R3-255643.zip" TargetMode="External"/><Relationship Id="rId432" Type="http://schemas.openxmlformats.org/officeDocument/2006/relationships/hyperlink" Target="file:\D:\3GPP%20WG%20tdoc\TSGR3_129\Docs\R3-255138.zip" TargetMode="External"/><Relationship Id="rId737" Type="http://schemas.openxmlformats.org/officeDocument/2006/relationships/hyperlink" Target="file:///C:\Users\q12059\Documents\3GPP%20RAN3\RAN3%20Meetings\RAN3_129%20(Aug%202025,%20Bangalore)\Docs\R3-255201.zip" TargetMode="External"/><Relationship Id="rId73" Type="http://schemas.openxmlformats.org/officeDocument/2006/relationships/hyperlink" Target="file:///C:\Users\q12059\Documents\3GPP%20RAN3\RAN3%20Meetings\RAN3_129%20(Aug%202025,%20Bangalore)\Docs\R3-255714.zip" TargetMode="External"/><Relationship Id="rId169" Type="http://schemas.openxmlformats.org/officeDocument/2006/relationships/hyperlink" Target="file:///C:\Users\q12059\Documents\3GPP%20RAN3\RAN3%20Meetings\RAN3_129%20(Aug%202025,%20Bangalore)\Docs\R3-255038.zip" TargetMode="External"/><Relationship Id="rId376" Type="http://schemas.openxmlformats.org/officeDocument/2006/relationships/hyperlink" Target="file:///C:\Users\q12059\Documents\3GPP%20RAN3\RAN3%20Meetings\RAN3_129%20(Aug%202025,%20Bangalore)\Docs\R3-255243.zip" TargetMode="External"/><Relationship Id="rId583" Type="http://schemas.openxmlformats.org/officeDocument/2006/relationships/hyperlink" Target="file:///C:\Users\q12059\Documents\3GPP%20RAN3\RAN3%20Meetings\RAN3_129%20(Aug%202025,%20Bangalore)\Docs\R3-255326.zip" TargetMode="External"/><Relationship Id="rId790" Type="http://schemas.openxmlformats.org/officeDocument/2006/relationships/hyperlink" Target="file:///C:\Users\q12059\Documents\3GPP%20RAN3\RAN3%20Meetings\RAN3_129%20(Aug%202025,%20Bangalore)\Docs\R3-255639.zip" TargetMode="External"/><Relationship Id="rId804" Type="http://schemas.openxmlformats.org/officeDocument/2006/relationships/hyperlink" Target="file:\D:\3GPP%20WG%20tdoc\TSGR3_129\Docs\R3-255158.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041.zip" TargetMode="External"/><Relationship Id="rId443" Type="http://schemas.openxmlformats.org/officeDocument/2006/relationships/hyperlink" Target="file:\D:\3GPP%20WG%20tdoc\TSGR3_129\Docs\R3-255614.zip" TargetMode="External"/><Relationship Id="rId650" Type="http://schemas.openxmlformats.org/officeDocument/2006/relationships/hyperlink" Target="https://www.3gpp.org/ftp/tsg_ran/TSG_RAN/TSGR_108/Docs/" TargetMode="External"/><Relationship Id="rId303" Type="http://schemas.openxmlformats.org/officeDocument/2006/relationships/hyperlink" Target="file:///C:\Users\q12059\Documents\3GPP%20RAN3\RAN3%20Meetings\RAN3_129%20(Aug%202025,%20Bangalore)\Docs\R3-255441.zip" TargetMode="External"/><Relationship Id="rId748" Type="http://schemas.openxmlformats.org/officeDocument/2006/relationships/hyperlink" Target="file:///C:\Users\q12059\Documents\3GPP%20RAN3\RAN3%20Meetings\RAN3_129%20(Aug%202025,%20Bangalore)\Docs\R3-255570.zip" TargetMode="External"/><Relationship Id="rId84" Type="http://schemas.openxmlformats.org/officeDocument/2006/relationships/hyperlink" Target="file:///C:\Users\q12059\Documents\3GPP%20RAN3\RAN3%20Meetings\RAN3_129%20(Aug%202025,%20Bangalore)\Docs\R3-255142.zip" TargetMode="External"/><Relationship Id="rId387" Type="http://schemas.openxmlformats.org/officeDocument/2006/relationships/hyperlink" Target="file:///C:\Users\q12059\Documents\3GPP%20RAN3\RAN3%20Meetings\RAN3_129%20(Aug%202025,%20Bangalore)\Chair\Agenda\Inbox\R3-255785.zip" TargetMode="External"/><Relationship Id="rId510" Type="http://schemas.openxmlformats.org/officeDocument/2006/relationships/hyperlink" Target="file:///C:\Users\q12059\Documents\3GPP%20RAN3\RAN3%20Meetings\RAN3_129%20(Aug%202025,%20Bangalore)\Docs\R3-255547.zip" TargetMode="External"/><Relationship Id="rId594" Type="http://schemas.openxmlformats.org/officeDocument/2006/relationships/hyperlink" Target="file:///C:\Users\q12059\Documents\3GPP%20RAN3\RAN3%20Meetings\RAN3_129%20(Aug%202025,%20Bangalore)\Docs\R3-255709.zip" TargetMode="External"/><Relationship Id="rId608" Type="http://schemas.openxmlformats.org/officeDocument/2006/relationships/hyperlink" Target="Inbox\R3-255798.zip" TargetMode="External"/><Relationship Id="rId815" Type="http://schemas.openxmlformats.org/officeDocument/2006/relationships/hyperlink" Target="file:\D:\3GPP%20WG%20tdoc\TSGR3_129\Docs\R3-255300.zip" TargetMode="External"/><Relationship Id="rId247" Type="http://schemas.openxmlformats.org/officeDocument/2006/relationships/hyperlink" Target="file:///C:\Users\q12059\Documents\3GPP%20RAN3\RAN3%20Meetings\RAN3_129%20(Aug%202025,%20Bangalore)\Docs\R3-255463.zip" TargetMode="External"/><Relationship Id="rId107" Type="http://schemas.openxmlformats.org/officeDocument/2006/relationships/hyperlink" Target="file:///C:\Users\q12059\Documents\3GPP%20RAN3\RAN3%20Meetings\RAN3_129%20(Aug%202025,%20Bangalore)\Docs\R3-255387.zip" TargetMode="External"/><Relationship Id="rId454" Type="http://schemas.openxmlformats.org/officeDocument/2006/relationships/hyperlink" Target="file:\D:\3GPP%20WG%20tdoc\TSGR3_129\Docs\R3-255281.zip" TargetMode="External"/><Relationship Id="rId661" Type="http://schemas.openxmlformats.org/officeDocument/2006/relationships/hyperlink" Target="file:\D:\3GPP%20WG%20tdoc\TSGR3_129\Docs\R3-255237.zip" TargetMode="External"/><Relationship Id="rId759" Type="http://schemas.openxmlformats.org/officeDocument/2006/relationships/hyperlink" Target="file:///C:\Users\q12059\Documents\3GPP%20RAN3\RAN3%20Meetings\RAN3_129%20(Aug%202025,%20Bangalore)\Docs\R3-255505.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Inbox\R3-255829.zip" TargetMode="External"/><Relationship Id="rId398" Type="http://schemas.openxmlformats.org/officeDocument/2006/relationships/hyperlink" Target="file:///C:\Users\q12059\Documents\3GPP%20RAN3\RAN3%20Meetings\RAN3_129%20(Aug%202025,%20Bangalore)\Docs\R3-255226.zip" TargetMode="External"/><Relationship Id="rId521" Type="http://schemas.openxmlformats.org/officeDocument/2006/relationships/hyperlink" Target="file:///C:\Users\q12059\Documents\3GPP%20RAN3\RAN3%20Meetings\RAN3_129%20(Aug%202025,%20Bangalore)\Docs\R3-255780.zip" TargetMode="External"/><Relationship Id="rId619" Type="http://schemas.openxmlformats.org/officeDocument/2006/relationships/hyperlink" Target="file:///C:\Users\q12059\Documents\3GPP%20RAN3\RAN3%20Meetings\RAN3_129%20(Aug%202025,%20Bangalore)\Docs\R3-255305.zip" TargetMode="External"/><Relationship Id="rId95" Type="http://schemas.openxmlformats.org/officeDocument/2006/relationships/hyperlink" Target="file:///C:\Users\q12059\Documents\3GPP%20RAN3\RAN3%20Meetings\RAN3_129%20(Aug%202025,%20Bangalore)\Docs\R3-255520.zip" TargetMode="External"/><Relationship Id="rId160" Type="http://schemas.openxmlformats.org/officeDocument/2006/relationships/hyperlink" Target="https://www.3gpp.org/ftp/tsg_ran/TSG_RAN/TSGR_102/Docs/RP-234038.zip" TargetMode="External"/><Relationship Id="rId826" Type="http://schemas.openxmlformats.org/officeDocument/2006/relationships/hyperlink" Target="Inbox\R3-255811.zip" TargetMode="External"/><Relationship Id="rId258" Type="http://schemas.openxmlformats.org/officeDocument/2006/relationships/hyperlink" Target="file:///C:\Users\q12059\Documents\3GPP%20RAN3\RAN3%20Meetings\RAN3_129%20(Aug%202025,%20Bangalore)\Docs\R3-255465.zip" TargetMode="External"/><Relationship Id="rId465" Type="http://schemas.openxmlformats.org/officeDocument/2006/relationships/hyperlink" Target="file:\D:\3GPP%20WG%20tdoc\TSGR3_129\Docs\R3-255615.zip" TargetMode="External"/><Relationship Id="rId672" Type="http://schemas.openxmlformats.org/officeDocument/2006/relationships/hyperlink" Target="file:\D:\3GPP%20WG%20tdoc\TSGR3_129\Docs\R3-255238.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559.zip" TargetMode="External"/><Relationship Id="rId325" Type="http://schemas.openxmlformats.org/officeDocument/2006/relationships/hyperlink" Target="file:///C:\Users\q12059\Documents\3GPP%20RAN3\RAN3%20Meetings\RAN3_129%20(Aug%202025,%20Bangalore)\Docs\R3-255476.zip" TargetMode="External"/><Relationship Id="rId532" Type="http://schemas.openxmlformats.org/officeDocument/2006/relationships/hyperlink" Target="file:///C:\Users\q12059\Documents\3GPP%20RAN3\RAN3%20Meetings\RAN3_129%20(Aug%202025,%20Bangalore)\Docs\R3-255345.zip" TargetMode="External"/><Relationship Id="rId171" Type="http://schemas.openxmlformats.org/officeDocument/2006/relationships/hyperlink" Target="file:///C:\Users\q12059\Documents\3GPP%20RAN3\RAN3%20Meetings\RAN3_129%20(Aug%202025,%20Bangalore)\Docs\R3-255040.zip" TargetMode="External"/><Relationship Id="rId837" Type="http://schemas.openxmlformats.org/officeDocument/2006/relationships/hyperlink" Target="file:///C:\Users\q12059\Documents\3GPP%20RAN3\RAN3%20Meetings\RAN3_129%20(Aug%202025,%20Bangalore)\Docs\R3-255117.zip" TargetMode="External"/><Relationship Id="rId269" Type="http://schemas.openxmlformats.org/officeDocument/2006/relationships/hyperlink" Target="file:///C:\Users\q12059\Documents\3GPP%20RAN3\RAN3%20Meetings\RAN3_129%20(Aug%202025,%20Bangalore)\Docs\R3-255285.zip" TargetMode="External"/><Relationship Id="rId476" Type="http://schemas.openxmlformats.org/officeDocument/2006/relationships/hyperlink" Target="Inbox\R3-255781.zip" TargetMode="External"/><Relationship Id="rId683" Type="http://schemas.openxmlformats.org/officeDocument/2006/relationships/hyperlink" Target="file:\D:\3GPP%20WG%20tdoc\TSGR3_129\Docs\R3-255658.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718.zip" TargetMode="External"/><Relationship Id="rId336" Type="http://schemas.openxmlformats.org/officeDocument/2006/relationships/hyperlink" Target="file:///C:\Users\q12059\Documents\3GPP%20RAN3\RAN3%20Meetings\RAN3_129%20(Aug%202025,%20Bangalore)\Docs\R3-255701.zip" TargetMode="External"/><Relationship Id="rId543" Type="http://schemas.openxmlformats.org/officeDocument/2006/relationships/hyperlink" Target="file:///C:\Users\q12059\Documents\3GPP%20RAN3\RAN3%20Meetings\RAN3_129%20(Aug%202025,%20Bangalore)\Docs\R3-255516.zip" TargetMode="External"/><Relationship Id="rId182" Type="http://schemas.openxmlformats.org/officeDocument/2006/relationships/hyperlink" Target="file:///C:\Users\q12059\Documents\3GPP%20RAN3\RAN3%20Meetings\RAN3_129%20(Aug%202025,%20Bangalore)\Docs\R3-255432.zip" TargetMode="External"/><Relationship Id="rId403" Type="http://schemas.openxmlformats.org/officeDocument/2006/relationships/hyperlink" Target="file:///C:\Users\q12059\Documents\3GPP%20RAN3\RAN3%20Meetings\RAN3_129%20(Aug%202025,%20Bangalore)\Docs\R3-255413.zip" TargetMode="External"/><Relationship Id="rId750" Type="http://schemas.openxmlformats.org/officeDocument/2006/relationships/hyperlink" Target="file:///C:\Users\q12059\Documents\3GPP%20RAN3\RAN3%20Meetings\RAN3_129%20(Aug%202025,%20Bangalore)\Docs\R3-255583.zip" TargetMode="External"/><Relationship Id="rId848" Type="http://schemas.openxmlformats.org/officeDocument/2006/relationships/hyperlink" Target="file:///C:\Users\q12059\Documents\3GPP%20RAN3\RAN3%20Meetings\RAN3_129%20(Aug%202025,%20Bangalore)\Docs\R3-255128.zip" TargetMode="External"/><Relationship Id="rId487" Type="http://schemas.openxmlformats.org/officeDocument/2006/relationships/hyperlink" Target="file:\D:\3GPP%20WG%20tdoc\TSGR3_129\Docs\R3-255616.zip" TargetMode="External"/><Relationship Id="rId610" Type="http://schemas.openxmlformats.org/officeDocument/2006/relationships/hyperlink" Target="file:///C:\Users\q12059\Documents\3GPP%20RAN3\RAN3%20Meetings\RAN3_129%20(Aug%202025,%20Bangalore)\Docs\R3-255077.zip" TargetMode="External"/><Relationship Id="rId694" Type="http://schemas.openxmlformats.org/officeDocument/2006/relationships/hyperlink" Target="file:///C:\Users\q12059\Documents\3GPP%20RAN3\RAN3%20Meetings\RAN3_129%20(Aug%202025,%20Bangalore)\Docs\R3-255010.zip" TargetMode="External"/><Relationship Id="rId708" Type="http://schemas.openxmlformats.org/officeDocument/2006/relationships/hyperlink" Target="file:///C:\Users\q12059\Documents\3GPP%20RAN3\RAN3%20Meetings\RAN3_129%20(Aug%202025,%20Bangalore)\Docs\R3-255680.zip" TargetMode="External"/><Relationship Id="rId347" Type="http://schemas.openxmlformats.org/officeDocument/2006/relationships/hyperlink" Target="file:///C:\Users\q12059\Documents\3GPP%20RAN3\RAN3%20Meetings\RAN3_129%20(Aug%202025,%20Bangalore)\Docs\R3-255474.zip" TargetMode="External"/><Relationship Id="rId44" Type="http://schemas.openxmlformats.org/officeDocument/2006/relationships/hyperlink" Target="file:///C:\Users\q12059\Documents\3GPP%20RAN3\RAN3%20Meetings\RAN3_129%20(Aug%202025,%20Bangalore)\Docs\R3-255235.zip" TargetMode="External"/><Relationship Id="rId554" Type="http://schemas.openxmlformats.org/officeDocument/2006/relationships/hyperlink" Target="file:///C:\Users\q12059\Documents\3GPP%20RAN3\RAN3%20Meetings\RAN3_129%20(Aug%202025,%20Bangalore)\Docs\R3-255076.zip" TargetMode="External"/><Relationship Id="rId761" Type="http://schemas.openxmlformats.org/officeDocument/2006/relationships/hyperlink" Target="https://www.3gpp.org/ftp/tsg_ran/TSG_RAN/TSGR_107/Docs" TargetMode="External"/><Relationship Id="rId859" Type="http://schemas.openxmlformats.org/officeDocument/2006/relationships/hyperlink" Target="file:///C:\Users\q12059\Documents\3GPP%20RAN3\RAN3%20Meetings\RAN3_129%20(Aug%202025,%20Bangalore)\Docs\R3-255137.zip" TargetMode="External"/><Relationship Id="rId193" Type="http://schemas.openxmlformats.org/officeDocument/2006/relationships/hyperlink" Target="file:///C:\Users\q12059\Documents\3GPP%20RAN3\RAN3%20Meetings\RAN3_129%20(Aug%202025,%20Bangalore)\Docs\R3-255595.zip" TargetMode="External"/><Relationship Id="rId207" Type="http://schemas.openxmlformats.org/officeDocument/2006/relationships/hyperlink" Target="Inbox\R3-255814.zip" TargetMode="External"/><Relationship Id="rId414" Type="http://schemas.openxmlformats.org/officeDocument/2006/relationships/hyperlink" Target="Inbox\R3-255834.zip" TargetMode="External"/><Relationship Id="rId498" Type="http://schemas.openxmlformats.org/officeDocument/2006/relationships/hyperlink" Target="file:///C:\Users\q12059\Documents\3GPP%20RAN3\RAN3%20Meetings\RAN3_129%20(Aug%202025,%20Bangalore)\Docs\R3-255264.zip" TargetMode="External"/><Relationship Id="rId621" Type="http://schemas.openxmlformats.org/officeDocument/2006/relationships/hyperlink" Target="file:///C:\Users\q12059\Documents\3GPP%20RAN3\RAN3%20Meetings\RAN3_129%20(Aug%202025,%20Bangalore)\Docs\R3-255435.zip" TargetMode="External"/><Relationship Id="rId260" Type="http://schemas.openxmlformats.org/officeDocument/2006/relationships/hyperlink" Target="file:///C:\Users\q12059\Documents\3GPP%20RAN3\RAN3%20Meetings\RAN3_129%20(Aug%202025,%20Bangalore)\Docs\R3-255704.zip" TargetMode="External"/><Relationship Id="rId719" Type="http://schemas.openxmlformats.org/officeDocument/2006/relationships/hyperlink" Target="file:///C:\Users\q12059\Documents\3GPP%20RAN3\RAN3%20Meetings\RAN3_129%20(Aug%202025,%20Bangalore)\Docs\R3-255097.zip" TargetMode="External"/><Relationship Id="rId55" Type="http://schemas.openxmlformats.org/officeDocument/2006/relationships/hyperlink" Target="Inbox\R3-255819.zip" TargetMode="External"/><Relationship Id="rId120" Type="http://schemas.openxmlformats.org/officeDocument/2006/relationships/hyperlink" Target="file:///C:\Users\q12059\Documents\3GPP%20RAN3\RAN3%20Meetings\RAN3_129%20(Aug%202025,%20Bangalore)\Chair\Agenda\Inbox\R3-255749.zip" TargetMode="External"/><Relationship Id="rId358" Type="http://schemas.openxmlformats.org/officeDocument/2006/relationships/hyperlink" Target="https://www.3gpp.org/ftp/tsg_ran/TSG_RAN/TSGR_106/Docs/RP-243009.zip" TargetMode="External"/><Relationship Id="rId565" Type="http://schemas.openxmlformats.org/officeDocument/2006/relationships/hyperlink" Target="file:///C:\Users\q12059\Documents\3GPP%20RAN3\RAN3%20Meetings\RAN3_129%20(Aug%202025,%20Bangalore)\Docs\R3-255347.zip" TargetMode="External"/><Relationship Id="rId772" Type="http://schemas.openxmlformats.org/officeDocument/2006/relationships/hyperlink" Target="file:///C:\Users\q12059\Documents\3GPP%20RAN3\RAN3%20Meetings\RAN3_129%20(Aug%202025,%20Bangalore)\Docs\R3-255014.zip" TargetMode="External"/><Relationship Id="rId218" Type="http://schemas.openxmlformats.org/officeDocument/2006/relationships/hyperlink" Target="file:///C:\Users\q12059\Documents\3GPP%20RAN3\RAN3%20Meetings\RAN3_129%20(Aug%202025,%20Bangalore)\Docs\R3-255429.zip" TargetMode="External"/><Relationship Id="rId425" Type="http://schemas.openxmlformats.org/officeDocument/2006/relationships/hyperlink" Target="file:///C:\Users\q12059\Documents\3GPP%20RAN3\RAN3%20Meetings\RAN3_129%20(Aug%202025,%20Bangalore)\Docs\R3-255063.zip" TargetMode="External"/><Relationship Id="rId632" Type="http://schemas.openxmlformats.org/officeDocument/2006/relationships/hyperlink" Target="Inbox\R3-255809.zip" TargetMode="External"/><Relationship Id="rId271" Type="http://schemas.openxmlformats.org/officeDocument/2006/relationships/hyperlink" Target="file:///C:\Users\q12059\Documents\3GPP%20RAN3\RAN3%20Meetings\RAN3_129%20(Aug%202025,%20Bangalore)\Docs\R3-255359.zip" TargetMode="External"/><Relationship Id="rId66" Type="http://schemas.openxmlformats.org/officeDocument/2006/relationships/hyperlink" Target="file:///C:\Users\q12059\Documents\3GPP%20RAN3\RAN3%20Meetings\RAN3_129%20(Aug%202025,%20Bangalore)\Docs\R3-255689.zip" TargetMode="External"/><Relationship Id="rId131" Type="http://schemas.openxmlformats.org/officeDocument/2006/relationships/hyperlink" Target="file:///C:\Users\q12059\Documents\3GPP%20RAN3\RAN3%20Meetings\RAN3_129%20(Aug%202025,%20Bangalore)\Docs\R3-255460.zip" TargetMode="External"/><Relationship Id="rId369" Type="http://schemas.openxmlformats.org/officeDocument/2006/relationships/hyperlink" Target="file:///C:\Users\q12059\Documents\3GPP%20RAN3\RAN3%20Meetings\RAN3_129%20(Aug%202025,%20Bangalore)\Docs\R3-255156.zip" TargetMode="External"/><Relationship Id="rId576" Type="http://schemas.openxmlformats.org/officeDocument/2006/relationships/hyperlink" Target="file:///C:\Users\q12059\Documents\3GPP%20RAN3\RAN3%20Meetings\RAN3_129%20(Aug%202025,%20Bangalore)\Docs\R3-255196.zip" TargetMode="External"/><Relationship Id="rId783" Type="http://schemas.openxmlformats.org/officeDocument/2006/relationships/hyperlink" Target="file:///C:\Users\q12059\Documents\3GPP%20RAN3\RAN3%20Meetings\RAN3_129%20(Aug%202025,%20Bangalore)\Docs\R3-255417.zip" TargetMode="External"/><Relationship Id="rId229" Type="http://schemas.openxmlformats.org/officeDocument/2006/relationships/hyperlink" Target="file:///C:\Users\q12059\Documents\3GPP%20RAN3\RAN3%20Meetings\RAN3_129%20(Aug%202025,%20Bangalore)\Docs\R3-255195.zip" TargetMode="External"/><Relationship Id="rId436" Type="http://schemas.openxmlformats.org/officeDocument/2006/relationships/hyperlink" Target="file:\D:\3GPP%20WG%20tdoc\TSGR3_129\Docs\R3-255424.zip" TargetMode="External"/><Relationship Id="rId643" Type="http://schemas.openxmlformats.org/officeDocument/2006/relationships/hyperlink" Target="file:///C:\Users\q12059\Documents\3GPP%20RAN3\RAN3%20Meetings\RAN3_129%20(Aug%202025,%20Bangalore)\Docs\R3-255716.zip" TargetMode="External"/><Relationship Id="rId850" Type="http://schemas.openxmlformats.org/officeDocument/2006/relationships/hyperlink" Target="file:///C:\Users\q12059\Documents\3GPP%20RAN3\RAN3%20Meetings\RAN3_129%20(Aug%202025,%20Bangalore)\Docs\R3-255130.zip" TargetMode="External"/><Relationship Id="rId77" Type="http://schemas.openxmlformats.org/officeDocument/2006/relationships/hyperlink" Target="file:///C:\Users\q12059\Documents\3GPP%20RAN3\RAN3%20Meetings\RAN3_129%20(Aug%202025,%20Bangalore)\Docs\R3-255525.zip" TargetMode="External"/><Relationship Id="rId282" Type="http://schemas.openxmlformats.org/officeDocument/2006/relationships/hyperlink" Target="file:///C:\Users\q12059\Documents\3GPP%20RAN3\RAN3%20Meetings\RAN3_129%20(Aug%202025,%20Bangalore)\Docs\R3-255705.zip" TargetMode="External"/><Relationship Id="rId503" Type="http://schemas.openxmlformats.org/officeDocument/2006/relationships/hyperlink" Target="file:///C:\Users\q12059\Documents\3GPP%20RAN3\RAN3%20Meetings\RAN3_129%20(Aug%202025,%20Bangalore)\Docs\R3-255508.zip" TargetMode="External"/><Relationship Id="rId587" Type="http://schemas.openxmlformats.org/officeDocument/2006/relationships/hyperlink" Target="file:///C:\Users\q12059\Documents\3GPP%20RAN3\RAN3%20Meetings\RAN3_129%20(Aug%202025,%20Bangalore)\Docs\R3-255333.zip" TargetMode="External"/><Relationship Id="rId710" Type="http://schemas.openxmlformats.org/officeDocument/2006/relationships/hyperlink" Target="file:///C:\Users\q12059\Documents\3GPP%20RAN3\RAN3%20Meetings\RAN3_129%20(Aug%202025,%20Bangalore)\Docs\R3-255683.zip" TargetMode="External"/><Relationship Id="rId808" Type="http://schemas.openxmlformats.org/officeDocument/2006/relationships/hyperlink" Target="file:\D:\3GPP%20WG%20tdoc\TSGR3_129\Docs\R3-2554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115</TotalTime>
  <Pages>75</Pages>
  <Words>42470</Words>
  <Characters>242080</Characters>
  <Application>Microsoft Office Word</Application>
  <DocSecurity>0</DocSecurity>
  <Lines>2017</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283983</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16</cp:revision>
  <dcterms:created xsi:type="dcterms:W3CDTF">2025-08-27T11:07:00Z</dcterms:created>
  <dcterms:modified xsi:type="dcterms:W3CDTF">2025-08-28T03:11:00Z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