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C82B" w14:textId="34B2AC9B" w:rsidR="00A42A3F" w:rsidRPr="00621F18" w:rsidRDefault="00A42A3F" w:rsidP="000C755C">
      <w:pPr>
        <w:pStyle w:val="NoSpacing"/>
        <w:tabs>
          <w:tab w:val="right" w:pos="9356"/>
        </w:tabs>
        <w:spacing w:beforeAutospacing="0"/>
        <w:rPr>
          <w:rFonts w:ascii="Calibri" w:hAnsi="Calibri" w:cs="Calibri"/>
          <w:lang w:val="en-US"/>
        </w:rPr>
      </w:pPr>
      <w:r w:rsidRPr="00621F18">
        <w:rPr>
          <w:rFonts w:ascii="Calibri" w:hAnsi="Calibri" w:cs="Calibri"/>
          <w:lang w:val="en-US"/>
        </w:rPr>
        <w:t xml:space="preserve">3GPP TSG-RAN WG3 </w:t>
      </w:r>
      <w:r w:rsidR="00C409DB" w:rsidRPr="00621F18">
        <w:rPr>
          <w:rFonts w:ascii="Calibri" w:hAnsi="Calibri" w:cs="Calibri"/>
          <w:lang w:val="en-US"/>
        </w:rPr>
        <w:t xml:space="preserve">Meeting </w:t>
      </w:r>
      <w:r w:rsidRPr="00621F18">
        <w:rPr>
          <w:rFonts w:ascii="Calibri" w:hAnsi="Calibri" w:cs="Calibri"/>
          <w:lang w:val="en-US"/>
        </w:rPr>
        <w:t>#12</w:t>
      </w:r>
      <w:r w:rsidR="00C409DB" w:rsidRPr="00621F18">
        <w:rPr>
          <w:rFonts w:ascii="Calibri" w:hAnsi="Calibri" w:cs="Calibri"/>
          <w:lang w:val="en-US"/>
        </w:rPr>
        <w:t>9</w:t>
      </w:r>
      <w:r w:rsidR="00C409DB" w:rsidRPr="00621F18">
        <w:rPr>
          <w:rFonts w:ascii="Calibri" w:hAnsi="Calibri" w:cs="Calibri"/>
          <w:lang w:val="en-US"/>
        </w:rPr>
        <w:tab/>
      </w:r>
      <w:r w:rsidRPr="00621F18">
        <w:rPr>
          <w:rFonts w:ascii="Calibri" w:hAnsi="Calibri" w:cs="Calibri"/>
          <w:lang w:val="en-US"/>
        </w:rPr>
        <w:t>R3-25</w:t>
      </w:r>
      <w:r w:rsidR="00E049C3">
        <w:rPr>
          <w:rFonts w:ascii="Calibri" w:hAnsi="Calibri" w:cs="Calibri"/>
          <w:lang w:val="en-US"/>
        </w:rPr>
        <w:t>xxxx</w:t>
      </w:r>
    </w:p>
    <w:p w14:paraId="5D7AE2C0" w14:textId="77777777" w:rsidR="00A42A3F" w:rsidRPr="00621F18" w:rsidRDefault="00C409DB" w:rsidP="000C755C">
      <w:pPr>
        <w:spacing w:before="0" w:beforeAutospacing="0" w:after="0"/>
        <w:jc w:val="both"/>
        <w:rPr>
          <w:rFonts w:ascii="Calibri" w:eastAsia="Calibri" w:hAnsi="Calibri" w:cs="Calibri"/>
        </w:rPr>
      </w:pPr>
      <w:r w:rsidRPr="00621F18">
        <w:rPr>
          <w:rFonts w:ascii="Calibri" w:eastAsia="Calibri" w:hAnsi="Calibri" w:cs="Calibri"/>
        </w:rPr>
        <w:t>Bengaluru, India, 25</w:t>
      </w:r>
      <w:r w:rsidR="00A42A3F" w:rsidRPr="00621F18">
        <w:rPr>
          <w:rFonts w:ascii="Calibri" w:eastAsia="Calibri" w:hAnsi="Calibri" w:cs="Calibri"/>
        </w:rPr>
        <w:t xml:space="preserve"> – </w:t>
      </w:r>
      <w:r w:rsidR="006167C7" w:rsidRPr="00621F18">
        <w:rPr>
          <w:rFonts w:ascii="Calibri" w:eastAsia="Calibri" w:hAnsi="Calibri" w:cs="Calibri"/>
        </w:rPr>
        <w:t>2</w:t>
      </w:r>
      <w:r w:rsidRPr="00621F18">
        <w:rPr>
          <w:rFonts w:ascii="Calibri" w:eastAsia="Calibri" w:hAnsi="Calibri" w:cs="Calibri"/>
        </w:rPr>
        <w:t>9</w:t>
      </w:r>
      <w:r w:rsidR="006167C7" w:rsidRPr="00621F18">
        <w:rPr>
          <w:rFonts w:ascii="Calibri" w:eastAsia="Calibri" w:hAnsi="Calibri" w:cs="Calibri"/>
        </w:rPr>
        <w:t xml:space="preserve"> </w:t>
      </w:r>
      <w:r w:rsidRPr="00621F18">
        <w:rPr>
          <w:rFonts w:ascii="Calibri" w:eastAsia="Calibri" w:hAnsi="Calibri" w:cs="Calibri"/>
        </w:rPr>
        <w:t>August</w:t>
      </w:r>
      <w:r w:rsidR="00A42A3F" w:rsidRPr="00621F18">
        <w:rPr>
          <w:rFonts w:ascii="Calibri" w:eastAsia="Calibri" w:hAnsi="Calibri" w:cs="Calibri"/>
        </w:rPr>
        <w:t xml:space="preserve"> 2025</w:t>
      </w:r>
    </w:p>
    <w:p w14:paraId="4E59C461" w14:textId="77777777" w:rsidR="00A42A3F" w:rsidRPr="00621F18" w:rsidRDefault="00A42A3F" w:rsidP="000C755C">
      <w:pPr>
        <w:spacing w:before="0" w:beforeAutospacing="0" w:after="60" w:line="276" w:lineRule="auto"/>
        <w:jc w:val="both"/>
        <w:rPr>
          <w:rFonts w:ascii="Calibri" w:eastAsia="Calibri" w:hAnsi="Calibri" w:cs="Calibri"/>
        </w:rPr>
      </w:pPr>
    </w:p>
    <w:p w14:paraId="64CF94E7" w14:textId="77777777"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Agenda Item:</w:t>
      </w:r>
      <w:r w:rsidRPr="00621F18">
        <w:rPr>
          <w:rFonts w:ascii="Calibri" w:hAnsi="Calibri" w:cs="Calibri"/>
        </w:rPr>
        <w:tab/>
      </w:r>
      <w:bookmarkStart w:id="0" w:name="Source"/>
      <w:bookmarkEnd w:id="0"/>
      <w:r w:rsidRPr="00621F18">
        <w:rPr>
          <w:rFonts w:ascii="Calibri" w:hAnsi="Calibri" w:cs="Calibri"/>
        </w:rPr>
        <w:t>3</w:t>
      </w:r>
    </w:p>
    <w:p w14:paraId="0A904FB1" w14:textId="2C3721B0"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Source:</w:t>
      </w:r>
      <w:r w:rsidRPr="00621F18">
        <w:rPr>
          <w:rFonts w:ascii="Calibri" w:hAnsi="Calibri" w:cs="Calibri"/>
          <w:b/>
        </w:rPr>
        <w:tab/>
      </w:r>
      <w:r w:rsidRPr="00621F18">
        <w:rPr>
          <w:rFonts w:ascii="Calibri" w:hAnsi="Calibri" w:cs="Calibri"/>
          <w:bCs/>
        </w:rPr>
        <w:t>RAN3 Chair</w:t>
      </w:r>
    </w:p>
    <w:p w14:paraId="5D4DF0BF" w14:textId="5A142A7D" w:rsidR="00A42A3F" w:rsidRPr="00621F18" w:rsidRDefault="00A42A3F" w:rsidP="000C755C">
      <w:pPr>
        <w:spacing w:before="0" w:beforeAutospacing="0" w:after="60" w:line="276" w:lineRule="auto"/>
        <w:ind w:left="1988" w:hanging="1988"/>
        <w:jc w:val="both"/>
        <w:rPr>
          <w:rFonts w:ascii="Calibri" w:hAnsi="Calibri" w:cs="Calibri"/>
        </w:rPr>
      </w:pPr>
      <w:r w:rsidRPr="00621F18">
        <w:rPr>
          <w:rFonts w:ascii="Calibri" w:hAnsi="Calibri" w:cs="Calibri"/>
          <w:b/>
        </w:rPr>
        <w:t>Title:</w:t>
      </w:r>
      <w:r w:rsidRPr="00621F18">
        <w:rPr>
          <w:rFonts w:ascii="Calibri" w:hAnsi="Calibri" w:cs="Calibri"/>
        </w:rPr>
        <w:tab/>
        <w:t>Agenda</w:t>
      </w:r>
    </w:p>
    <w:p w14:paraId="1219B91D" w14:textId="5D78A066" w:rsidR="00A42A3F" w:rsidRDefault="00A42A3F" w:rsidP="000C755C">
      <w:pPr>
        <w:tabs>
          <w:tab w:val="left" w:pos="1985"/>
        </w:tabs>
        <w:spacing w:before="0" w:beforeAutospacing="0" w:after="60" w:line="276" w:lineRule="auto"/>
        <w:ind w:right="-446"/>
        <w:jc w:val="both"/>
        <w:rPr>
          <w:rFonts w:ascii="Calibri" w:hAnsi="Calibri" w:cs="Calibri"/>
        </w:rPr>
      </w:pPr>
      <w:r w:rsidRPr="00621F18">
        <w:rPr>
          <w:rFonts w:ascii="Calibri" w:hAnsi="Calibri" w:cs="Calibri"/>
          <w:b/>
        </w:rPr>
        <w:t>Document for:</w:t>
      </w:r>
      <w:r w:rsidRPr="00621F18">
        <w:rPr>
          <w:rFonts w:ascii="Calibri" w:hAnsi="Calibri" w:cs="Calibri"/>
        </w:rPr>
        <w:tab/>
      </w:r>
      <w:bookmarkStart w:id="1" w:name="DocumentFor"/>
      <w:bookmarkEnd w:id="1"/>
      <w:r w:rsidRPr="00621F18">
        <w:rPr>
          <w:rFonts w:ascii="Calibri" w:hAnsi="Calibri" w:cs="Calibri"/>
        </w:rPr>
        <w:t>Approval</w:t>
      </w:r>
    </w:p>
    <w:p w14:paraId="75CFDFC3" w14:textId="7C6BFACA" w:rsidR="006271B9" w:rsidRDefault="006271B9" w:rsidP="001A2D66">
      <w:pPr>
        <w:tabs>
          <w:tab w:val="left" w:pos="3261"/>
        </w:tabs>
        <w:spacing w:before="0" w:beforeAutospacing="0" w:after="60"/>
        <w:rPr>
          <w:rFonts w:ascii="Calibri" w:hAnsi="Calibri" w:cs="Calibri"/>
          <w:b/>
          <w:bCs/>
          <w:color w:val="FF0000"/>
        </w:rPr>
      </w:pPr>
      <w:r w:rsidRPr="009F6CFF">
        <w:rPr>
          <w:rFonts w:ascii="Calibri" w:hAnsi="Calibri" w:cs="Calibri"/>
          <w:b/>
          <w:bCs/>
          <w:color w:val="FF0000"/>
        </w:rPr>
        <w:t xml:space="preserve">Tdoc </w:t>
      </w:r>
      <w:r>
        <w:rPr>
          <w:rFonts w:ascii="Calibri" w:hAnsi="Calibri" w:cs="Calibri"/>
          <w:b/>
          <w:bCs/>
          <w:color w:val="FF0000"/>
        </w:rPr>
        <w:t xml:space="preserve">submission </w:t>
      </w:r>
      <w:r w:rsidRPr="009F6CFF">
        <w:rPr>
          <w:rFonts w:ascii="Calibri" w:hAnsi="Calibri" w:cs="Calibri"/>
          <w:b/>
          <w:bCs/>
          <w:color w:val="FF0000"/>
        </w:rPr>
        <w:t>deadline:</w:t>
      </w:r>
      <w:r w:rsidR="001A2D66">
        <w:rPr>
          <w:rFonts w:ascii="Calibri" w:hAnsi="Calibri" w:cs="Calibri"/>
          <w:b/>
          <w:bCs/>
          <w:color w:val="FF0000"/>
        </w:rPr>
        <w:tab/>
      </w:r>
      <w:r w:rsidRPr="009F6CFF">
        <w:rPr>
          <w:rFonts w:ascii="Calibri" w:hAnsi="Calibri" w:cs="Calibri"/>
          <w:b/>
          <w:bCs/>
          <w:color w:val="FF0000"/>
        </w:rPr>
        <w:t xml:space="preserve">Friday </w:t>
      </w:r>
      <w:r>
        <w:rPr>
          <w:rFonts w:ascii="Calibri" w:hAnsi="Calibri" w:cs="Calibri"/>
          <w:b/>
          <w:bCs/>
          <w:color w:val="FF0000"/>
        </w:rPr>
        <w:t xml:space="preserve">August 15th, </w:t>
      </w:r>
      <w:r w:rsidRPr="009F6CFF">
        <w:rPr>
          <w:rFonts w:ascii="Calibri" w:hAnsi="Calibri" w:cs="Calibri"/>
          <w:b/>
          <w:bCs/>
          <w:color w:val="FF0000"/>
        </w:rPr>
        <w:t xml:space="preserve">2025, </w:t>
      </w:r>
      <w:r>
        <w:rPr>
          <w:rFonts w:ascii="Calibri" w:hAnsi="Calibri" w:cs="Calibri"/>
          <w:b/>
          <w:bCs/>
          <w:color w:val="FF0000"/>
        </w:rPr>
        <w:t>07:00</w:t>
      </w:r>
      <w:r w:rsidRPr="009F6CFF">
        <w:rPr>
          <w:rFonts w:ascii="Calibri" w:hAnsi="Calibri" w:cs="Calibri"/>
          <w:b/>
          <w:bCs/>
          <w:color w:val="FF0000"/>
        </w:rPr>
        <w:t xml:space="preserve"> UTC</w:t>
      </w:r>
    </w:p>
    <w:p w14:paraId="77AE53C0" w14:textId="16013E17" w:rsidR="006271B9" w:rsidRPr="006271B9" w:rsidRDefault="006271B9" w:rsidP="001A2D66">
      <w:pPr>
        <w:tabs>
          <w:tab w:val="left" w:pos="3261"/>
        </w:tabs>
        <w:spacing w:before="0" w:beforeAutospacing="0" w:after="60"/>
        <w:rPr>
          <w:rFonts w:ascii="Calibri" w:hAnsi="Calibri" w:cs="Calibri"/>
          <w:b/>
          <w:bCs/>
          <w:color w:val="FF0000"/>
        </w:rPr>
      </w:pPr>
      <w:r>
        <w:rPr>
          <w:rFonts w:ascii="Calibri" w:hAnsi="Calibri" w:cs="Calibri"/>
          <w:b/>
          <w:bCs/>
          <w:color w:val="FF0000"/>
        </w:rPr>
        <w:t>Meeting registration deadline:</w:t>
      </w:r>
      <w:r>
        <w:rPr>
          <w:rFonts w:ascii="Calibri" w:hAnsi="Calibri" w:cs="Calibri"/>
          <w:b/>
          <w:bCs/>
          <w:color w:val="FF0000"/>
        </w:rPr>
        <w:tab/>
        <w:t>Monday</w:t>
      </w:r>
      <w:r w:rsidRPr="009F6CFF">
        <w:rPr>
          <w:rFonts w:ascii="Calibri" w:hAnsi="Calibri" w:cs="Calibri"/>
          <w:b/>
          <w:bCs/>
          <w:color w:val="FF0000"/>
        </w:rPr>
        <w:t xml:space="preserve"> </w:t>
      </w:r>
      <w:r>
        <w:rPr>
          <w:rFonts w:ascii="Calibri" w:hAnsi="Calibri" w:cs="Calibri"/>
          <w:b/>
          <w:bCs/>
          <w:color w:val="FF0000"/>
        </w:rPr>
        <w:t xml:space="preserve">August 18th, </w:t>
      </w:r>
      <w:r w:rsidRPr="009F6CFF">
        <w:rPr>
          <w:rFonts w:ascii="Calibri" w:hAnsi="Calibri" w:cs="Calibri"/>
          <w:b/>
          <w:bCs/>
          <w:color w:val="FF0000"/>
        </w:rPr>
        <w:t xml:space="preserve">2025, </w:t>
      </w:r>
      <w:r>
        <w:rPr>
          <w:rFonts w:ascii="Calibri" w:hAnsi="Calibri" w:cs="Calibri"/>
          <w:b/>
          <w:bCs/>
          <w:color w:val="FF0000"/>
        </w:rPr>
        <w:t>0</w:t>
      </w:r>
      <w:r w:rsidR="00697828">
        <w:rPr>
          <w:rFonts w:ascii="Calibri" w:hAnsi="Calibri" w:cs="Calibri"/>
          <w:b/>
          <w:bCs/>
          <w:color w:val="FF0000"/>
        </w:rPr>
        <w:t>3</w:t>
      </w:r>
      <w:r>
        <w:rPr>
          <w:rFonts w:ascii="Calibri" w:hAnsi="Calibri" w:cs="Calibri"/>
          <w:b/>
          <w:bCs/>
          <w:color w:val="FF0000"/>
        </w:rPr>
        <w:t>:</w:t>
      </w:r>
      <w:r w:rsidR="00697828">
        <w:rPr>
          <w:rFonts w:ascii="Calibri" w:hAnsi="Calibri" w:cs="Calibri"/>
          <w:b/>
          <w:bCs/>
          <w:color w:val="FF0000"/>
        </w:rPr>
        <w:t>30</w:t>
      </w:r>
      <w:r w:rsidRPr="009F6CFF">
        <w:rPr>
          <w:rFonts w:ascii="Calibri" w:hAnsi="Calibri" w:cs="Calibri"/>
          <w:b/>
          <w:bCs/>
          <w:color w:val="FF0000"/>
        </w:rPr>
        <w:t xml:space="preserve"> </w:t>
      </w:r>
      <w:r w:rsidR="00697828">
        <w:rPr>
          <w:rFonts w:ascii="Calibri" w:hAnsi="Calibri" w:cs="Calibri"/>
          <w:b/>
          <w:bCs/>
          <w:color w:val="FF0000"/>
        </w:rPr>
        <w:t>UTC</w:t>
      </w:r>
    </w:p>
    <w:p w14:paraId="7FDF4C52" w14:textId="77777777" w:rsidR="00A42A3F" w:rsidRPr="00621F18" w:rsidRDefault="00A42A3F" w:rsidP="000C755C">
      <w:pPr>
        <w:pBdr>
          <w:top w:val="none" w:sz="0" w:space="0" w:color="000000"/>
          <w:left w:val="none" w:sz="0" w:space="0" w:color="000000"/>
          <w:bottom w:val="single" w:sz="12" w:space="0" w:color="000000"/>
          <w:right w:val="none" w:sz="0" w:space="0" w:color="000000"/>
        </w:pBdr>
        <w:spacing w:line="276" w:lineRule="auto"/>
        <w:rPr>
          <w:rFonts w:ascii="Calibri" w:eastAsia="Batang" w:hAnsi="Calibri" w:cs="Calibri"/>
          <w:color w:val="000000"/>
          <w:sz w:val="20"/>
          <w:szCs w:val="20"/>
          <w:lang w:eastAsia="en-US"/>
        </w:rPr>
      </w:pPr>
    </w:p>
    <w:p w14:paraId="347FEE3C" w14:textId="77777777" w:rsidR="00A42A3F" w:rsidRPr="00621F18" w:rsidRDefault="00A42A3F" w:rsidP="000C755C">
      <w:pPr>
        <w:pStyle w:val="Heading1"/>
        <w:spacing w:line="276" w:lineRule="auto"/>
        <w:rPr>
          <w:rFonts w:ascii="Calibri" w:hAnsi="Calibri" w:cs="Calibri"/>
        </w:rPr>
      </w:pPr>
      <w:r w:rsidRPr="00621F18">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621F18" w14:paraId="5D711FEE" w14:textId="77777777" w:rsidTr="000B70BD">
        <w:tc>
          <w:tcPr>
            <w:tcW w:w="1132" w:type="dxa"/>
            <w:tcBorders>
              <w:top w:val="single" w:sz="4" w:space="0" w:color="000000"/>
              <w:left w:val="single" w:sz="4" w:space="0" w:color="000000"/>
              <w:bottom w:val="single" w:sz="4" w:space="0" w:color="000000"/>
            </w:tcBorders>
            <w:shd w:val="clear" w:color="auto" w:fill="F2F2F2"/>
          </w:tcPr>
          <w:p w14:paraId="2AE344CC"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Tdoc</w:t>
            </w:r>
          </w:p>
        </w:tc>
        <w:tc>
          <w:tcPr>
            <w:tcW w:w="4231" w:type="dxa"/>
            <w:tcBorders>
              <w:top w:val="single" w:sz="4" w:space="0" w:color="000000"/>
              <w:left w:val="single" w:sz="4" w:space="0" w:color="000000"/>
              <w:bottom w:val="single" w:sz="4" w:space="0" w:color="000000"/>
            </w:tcBorders>
            <w:shd w:val="clear" w:color="auto" w:fill="F2F2F2"/>
          </w:tcPr>
          <w:p w14:paraId="6BD30725"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19C609C2"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Comments</w:t>
            </w:r>
          </w:p>
        </w:tc>
      </w:tr>
      <w:tr w:rsidR="00A42A3F" w:rsidRPr="00621F18" w14:paraId="35BC1B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E2E01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szCs w:val="24"/>
                <w:lang w:eastAsia="en-US"/>
              </w:rPr>
              <w:t xml:space="preserve">1. Opening of the meeting </w:t>
            </w:r>
          </w:p>
        </w:tc>
      </w:tr>
      <w:tr w:rsidR="00A42A3F" w:rsidRPr="00621F18" w14:paraId="5D71FB3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C84CB2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2. Reminders</w:t>
            </w:r>
          </w:p>
        </w:tc>
      </w:tr>
      <w:tr w:rsidR="00A42A3F" w:rsidRPr="00621F18" w14:paraId="0DBC81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BF76B2" w14:textId="77777777" w:rsidR="00A42A3F" w:rsidRPr="00621F18" w:rsidRDefault="00A42A3F" w:rsidP="000C755C">
            <w:pPr>
              <w:pStyle w:val="Heading2"/>
              <w:keepNext w:val="0"/>
              <w:widowControl w:val="0"/>
              <w:spacing w:before="0" w:beforeAutospacing="0" w:line="276" w:lineRule="auto"/>
              <w:rPr>
                <w:rFonts w:ascii="Calibri" w:hAnsi="Calibri" w:cs="Calibri"/>
                <w:szCs w:val="24"/>
                <w:lang w:eastAsia="en-US"/>
              </w:rPr>
            </w:pPr>
            <w:r w:rsidRPr="00621F18">
              <w:rPr>
                <w:rFonts w:ascii="Calibri" w:hAnsi="Calibri" w:cs="Calibri"/>
                <w:lang w:eastAsia="en-US"/>
              </w:rPr>
              <w:t xml:space="preserve">2.1. </w:t>
            </w:r>
            <w:r w:rsidRPr="00621F18">
              <w:rPr>
                <w:rFonts w:ascii="Calibri" w:hAnsi="Calibri" w:cs="Calibri"/>
                <w:szCs w:val="24"/>
                <w:lang w:eastAsia="en-US"/>
              </w:rPr>
              <w:t>IPR Declaration</w:t>
            </w:r>
          </w:p>
          <w:p w14:paraId="64398552" w14:textId="77777777" w:rsidR="00A42A3F" w:rsidRPr="00621F18" w:rsidRDefault="00933247" w:rsidP="000C755C">
            <w:pPr>
              <w:pStyle w:val="Heading2"/>
              <w:spacing w:line="276" w:lineRule="auto"/>
              <w:rPr>
                <w:rFonts w:ascii="Calibri" w:hAnsi="Calibri" w:cs="Calibri"/>
                <w:lang w:eastAsia="en-US"/>
              </w:rPr>
            </w:pPr>
            <w:hyperlink r:id="rId5" w:history="1">
              <w:r w:rsidRPr="00621F18">
                <w:rPr>
                  <w:rStyle w:val="Hyperlink"/>
                  <w:rFonts w:ascii="Calibri" w:eastAsia="SimSun" w:hAnsi="Calibri" w:cs="Calibri"/>
                  <w:b w:val="0"/>
                  <w:bCs w:val="0"/>
                  <w:i/>
                  <w:iCs w:val="0"/>
                  <w:sz w:val="16"/>
                  <w:szCs w:val="16"/>
                  <w:lang w:eastAsia="en-US"/>
                </w:rPr>
                <w:t>https://www.3gpp.org/about-us/legal-matters/call-for-ipr</w:t>
              </w:r>
            </w:hyperlink>
            <w:r w:rsidRPr="00621F18">
              <w:rPr>
                <w:rFonts w:ascii="Calibri" w:eastAsia="SimSun" w:hAnsi="Calibri" w:cs="Calibri"/>
                <w:b w:val="0"/>
                <w:bCs w:val="0"/>
                <w:i/>
                <w:iCs w:val="0"/>
                <w:color w:val="FF0000"/>
                <w:sz w:val="16"/>
                <w:szCs w:val="16"/>
                <w:lang w:eastAsia="en-US"/>
              </w:rPr>
              <w:t xml:space="preserve"> </w:t>
            </w:r>
          </w:p>
        </w:tc>
      </w:tr>
      <w:tr w:rsidR="00A42A3F" w:rsidRPr="00621F18" w14:paraId="7802AF66"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3D2BF25"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16FB9CD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Delegates are asked to take note that they are thereby invited: </w:t>
            </w:r>
          </w:p>
          <w:p w14:paraId="4DBC0ED6"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investigate whether their organization or any other organization owns IPRs which were, or were likely to become, essential in respect of the work of 3GPP.</w:t>
            </w:r>
          </w:p>
          <w:p w14:paraId="42920CD2"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notify their respective Organizational Partners of all potential IPRs, e.g., for ETSI, by means of the IPR Information Statement and the Licensing declaration forms (</w:t>
            </w:r>
            <w:r w:rsidR="00933247" w:rsidRPr="00621F18">
              <w:rPr>
                <w:rFonts w:ascii="Calibri" w:hAnsi="Calibri" w:cs="Calibri"/>
                <w:sz w:val="18"/>
                <w:szCs w:val="18"/>
                <w:lang w:eastAsia="en-US"/>
              </w:rPr>
              <w:t>s</w:t>
            </w:r>
            <w:r w:rsidRPr="00621F18">
              <w:rPr>
                <w:rFonts w:ascii="Calibri" w:hAnsi="Calibri" w:cs="Calibri"/>
                <w:sz w:val="18"/>
                <w:szCs w:val="18"/>
                <w:lang w:eastAsia="en-US"/>
              </w:rPr>
              <w:t>ee:</w:t>
            </w:r>
            <w:r w:rsidRPr="00621F18">
              <w:rPr>
                <w:rFonts w:ascii="Calibri" w:hAnsi="Calibri" w:cs="Calibri"/>
                <w:lang w:eastAsia="en-US"/>
              </w:rPr>
              <w:t xml:space="preserve"> </w:t>
            </w:r>
            <w:hyperlink r:id="rId6" w:history="1">
              <w:r w:rsidRPr="00621F18">
                <w:rPr>
                  <w:rStyle w:val="Hyperlink"/>
                  <w:rFonts w:ascii="Calibri" w:hAnsi="Calibri" w:cs="Calibri"/>
                  <w:sz w:val="18"/>
                  <w:szCs w:val="18"/>
                  <w:lang w:eastAsia="en-US"/>
                </w:rPr>
                <w:t>http://ipr.etsi.org/</w:t>
              </w:r>
            </w:hyperlink>
            <w:r w:rsidRPr="00621F18">
              <w:rPr>
                <w:rFonts w:ascii="Calibri" w:hAnsi="Calibri" w:cs="Calibri"/>
                <w:sz w:val="18"/>
                <w:szCs w:val="18"/>
                <w:lang w:eastAsia="en-US"/>
              </w:rPr>
              <w:t>).</w:t>
            </w:r>
          </w:p>
        </w:tc>
      </w:tr>
      <w:tr w:rsidR="00A42A3F" w:rsidRPr="00621F18" w14:paraId="0F8B9D9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0FD77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2.2. Statement of Antitrust Compliance</w:t>
            </w:r>
          </w:p>
          <w:p w14:paraId="6CC9A9FF" w14:textId="77777777" w:rsidR="00A42A3F" w:rsidRPr="00621F18" w:rsidRDefault="006E7B88" w:rsidP="000C755C">
            <w:pPr>
              <w:spacing w:before="0" w:beforeAutospacing="0" w:after="60" w:line="276" w:lineRule="auto"/>
              <w:rPr>
                <w:rFonts w:ascii="Calibri" w:hAnsi="Calibri" w:cs="Calibri"/>
                <w:lang w:eastAsia="en-US"/>
              </w:rPr>
            </w:pPr>
            <w:hyperlink r:id="rId7" w:history="1">
              <w:r w:rsidRPr="00621F18">
                <w:rPr>
                  <w:rStyle w:val="Hyperlink"/>
                  <w:rFonts w:ascii="Calibri" w:hAnsi="Calibri" w:cs="Calibri"/>
                  <w:i/>
                  <w:sz w:val="16"/>
                  <w:szCs w:val="16"/>
                  <w:lang w:eastAsia="en-US"/>
                </w:rPr>
                <w:t>https://www.3gpp.org/about-us/legal-matters/statement-regarding-competition-law</w:t>
              </w:r>
            </w:hyperlink>
            <w:r w:rsidRPr="00621F18">
              <w:rPr>
                <w:rFonts w:ascii="Calibri" w:hAnsi="Calibri" w:cs="Calibri"/>
                <w:i/>
                <w:color w:val="FF0000"/>
                <w:sz w:val="16"/>
                <w:szCs w:val="16"/>
                <w:lang w:eastAsia="en-US"/>
              </w:rPr>
              <w:t xml:space="preserve"> </w:t>
            </w:r>
          </w:p>
        </w:tc>
      </w:tr>
      <w:tr w:rsidR="00A42A3F" w:rsidRPr="00621F18" w14:paraId="2A73C3E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A2875F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7D41E6E8"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The leadership shall conduct the present meeting with impartiality and in the interests of 3GPP.</w:t>
            </w:r>
          </w:p>
          <w:p w14:paraId="64444764"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Furthermore, I would like to remind you that timely submission of work items in advance of TSG/WG/SWG meetings is important to allow for full and fair consideration of such matters.</w:t>
            </w:r>
          </w:p>
        </w:tc>
      </w:tr>
      <w:tr w:rsidR="00DE4567" w:rsidRPr="00621F18" w14:paraId="7E4FC3E6"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08449" w14:textId="1D8B3528" w:rsidR="00DE4567" w:rsidRPr="00621F18" w:rsidRDefault="00DE4567"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2.3. Consensus </w:t>
            </w:r>
            <w:r w:rsidR="00022BE1" w:rsidRPr="00621F18">
              <w:rPr>
                <w:rFonts w:ascii="Calibri" w:hAnsi="Calibri" w:cs="Calibri"/>
                <w:lang w:eastAsia="en-US"/>
              </w:rPr>
              <w:t>P</w:t>
            </w:r>
            <w:r w:rsidRPr="00621F18">
              <w:rPr>
                <w:rFonts w:ascii="Calibri" w:hAnsi="Calibri" w:cs="Calibri"/>
                <w:lang w:eastAsia="en-US"/>
              </w:rPr>
              <w:t>rinciples</w:t>
            </w:r>
          </w:p>
        </w:tc>
      </w:tr>
      <w:tr w:rsidR="00DE4567" w:rsidRPr="00621F18" w14:paraId="14F98B05"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551B5786" w14:textId="77777777" w:rsidR="00DE4567" w:rsidRPr="00621F18" w:rsidRDefault="00DE4567"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A42A3F" w:rsidRPr="00621F18" w14:paraId="09121742"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457026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2.</w:t>
            </w:r>
            <w:r w:rsidR="00DE4567" w:rsidRPr="00621F18">
              <w:rPr>
                <w:rFonts w:ascii="Calibri" w:hAnsi="Calibri" w:cs="Calibri"/>
                <w:lang w:eastAsia="en-US"/>
              </w:rPr>
              <w:t>4</w:t>
            </w:r>
            <w:r w:rsidRPr="00621F18">
              <w:rPr>
                <w:rFonts w:ascii="Calibri" w:hAnsi="Calibri" w:cs="Calibri"/>
                <w:lang w:eastAsia="en-US"/>
              </w:rPr>
              <w:t>. Responsible IT Behavior</w:t>
            </w:r>
          </w:p>
          <w:p w14:paraId="5903FD1D" w14:textId="77777777" w:rsidR="00A42A3F" w:rsidRPr="00621F18" w:rsidRDefault="00A42A3F" w:rsidP="000C755C">
            <w:pPr>
              <w:spacing w:before="0" w:beforeAutospacing="0" w:after="60" w:line="276" w:lineRule="auto"/>
              <w:rPr>
                <w:rFonts w:ascii="Calibri" w:hAnsi="Calibri" w:cs="Calibri"/>
                <w:lang w:eastAsia="en-US"/>
              </w:rPr>
            </w:pPr>
            <w:hyperlink r:id="rId8" w:history="1">
              <w:r w:rsidRPr="00621F18">
                <w:rPr>
                  <w:rStyle w:val="Hyperlink"/>
                  <w:rFonts w:ascii="Calibri" w:hAnsi="Calibri" w:cs="Calibri"/>
                  <w:i/>
                  <w:sz w:val="16"/>
                  <w:szCs w:val="16"/>
                  <w:lang w:eastAsia="en-US"/>
                </w:rPr>
                <w:t>http://www.3gpp.org/ftp/PCG/PCG_27/DOCS/PCG27_13r1.zip</w:t>
              </w:r>
            </w:hyperlink>
          </w:p>
        </w:tc>
      </w:tr>
      <w:tr w:rsidR="00A42A3F" w:rsidRPr="00621F18" w14:paraId="2C4F1319"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612EAAA"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We all share meeting IT resources with one another. Delegates should restrict their IT usage to things which are essential for the meeting, and they:</w:t>
            </w:r>
          </w:p>
          <w:p w14:paraId="6EC12B43"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use the network to engage in illegal activities. This includes activities such as copyright violation, hacking, espionage or any other activity that may be prohibited by local laws.</w:t>
            </w:r>
          </w:p>
          <w:p w14:paraId="03A58954"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engage in non-work-related activities that consume excessive bandwidth or cause significant network performance degradation.</w:t>
            </w:r>
          </w:p>
          <w:p w14:paraId="009202DB"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And most importantly:</w:t>
            </w:r>
          </w:p>
          <w:p w14:paraId="7C844CE5"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1. DON’T place your WiFi device in ad-hoc mode;</w:t>
            </w:r>
          </w:p>
          <w:p w14:paraId="7A86D60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2. DON’T set up a personal hotspot in the meeting room;</w:t>
            </w:r>
          </w:p>
          <w:p w14:paraId="21CD415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3. DO try 802.11a if your device supports it;</w:t>
            </w:r>
          </w:p>
          <w:p w14:paraId="5A500051"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4. DON’T manually allocate an IP address;</w:t>
            </w:r>
          </w:p>
          <w:p w14:paraId="4A29043C"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5. DON’T stream video, play online games, or download huge files;</w:t>
            </w:r>
          </w:p>
          <w:p w14:paraId="22943F5A" w14:textId="77777777" w:rsidR="00A42A3F" w:rsidRPr="00621F18" w:rsidRDefault="00A42A3F" w:rsidP="000C755C">
            <w:pPr>
              <w:widowControl w:val="0"/>
              <w:spacing w:before="0" w:beforeAutospacing="0" w:after="60" w:line="276" w:lineRule="auto"/>
              <w:ind w:right="357"/>
              <w:rPr>
                <w:rFonts w:ascii="Calibri" w:hAnsi="Calibri" w:cs="Calibri"/>
                <w:lang w:eastAsia="en-US"/>
              </w:rPr>
            </w:pPr>
            <w:r w:rsidRPr="00621F18">
              <w:rPr>
                <w:rFonts w:ascii="Calibri" w:hAnsi="Calibri" w:cs="Calibri"/>
                <w:b/>
                <w:color w:val="FF0000"/>
                <w:sz w:val="18"/>
                <w:szCs w:val="18"/>
                <w:lang w:eastAsia="en-US"/>
              </w:rPr>
              <w:t>6. DON’T use packet probing software (e.g., packet sniffers or port scanners) which clogs the local network.</w:t>
            </w:r>
          </w:p>
        </w:tc>
      </w:tr>
      <w:tr w:rsidR="00A42A3F" w:rsidRPr="00621F18" w14:paraId="3C9FAC8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09C70C8" w14:textId="0083ED9C"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w:t>
            </w:r>
            <w:r w:rsidR="00C46F2E">
              <w:rPr>
                <w:rFonts w:ascii="Calibri" w:hAnsi="Calibri" w:cs="Calibri"/>
                <w:lang w:eastAsia="en-US"/>
              </w:rPr>
              <w:t>5</w:t>
            </w:r>
            <w:r w:rsidRPr="00621F18">
              <w:rPr>
                <w:rFonts w:ascii="Calibri" w:hAnsi="Calibri" w:cs="Calibri"/>
                <w:lang w:eastAsia="en-US"/>
              </w:rPr>
              <w:t>. Additional reminders</w:t>
            </w:r>
          </w:p>
        </w:tc>
      </w:tr>
      <w:tr w:rsidR="00A42A3F" w:rsidRPr="00621F18" w14:paraId="3F9DA8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10AEBBCC" w14:textId="4640791F" w:rsidR="00F8015F" w:rsidRPr="00136383" w:rsidRDefault="00F8015F" w:rsidP="00812F02">
            <w:pPr>
              <w:widowControl w:val="0"/>
              <w:spacing w:before="0" w:beforeAutospacing="0" w:after="60" w:line="276" w:lineRule="auto"/>
              <w:ind w:left="144" w:hanging="144"/>
              <w:rPr>
                <w:rFonts w:ascii="Calibri" w:hAnsi="Calibri" w:cs="Calibri"/>
                <w:b/>
                <w:bCs/>
                <w:color w:val="FF0000"/>
                <w:sz w:val="18"/>
                <w:szCs w:val="18"/>
                <w:lang w:eastAsia="en-US"/>
              </w:rPr>
            </w:pPr>
            <w:r w:rsidRPr="00136383">
              <w:rPr>
                <w:rFonts w:ascii="Calibri" w:hAnsi="Calibri" w:cs="Calibri"/>
                <w:b/>
                <w:bCs/>
                <w:color w:val="FF0000"/>
                <w:sz w:val="18"/>
                <w:szCs w:val="18"/>
                <w:lang w:eastAsia="en-US"/>
              </w:rPr>
              <w:t>This is a</w:t>
            </w:r>
            <w:r w:rsidR="00C21BA2">
              <w:rPr>
                <w:rFonts w:ascii="Calibri" w:hAnsi="Calibri" w:cs="Calibri"/>
                <w:b/>
                <w:bCs/>
                <w:color w:val="FF0000"/>
                <w:sz w:val="18"/>
                <w:szCs w:val="18"/>
                <w:lang w:eastAsia="en-US"/>
              </w:rPr>
              <w:t>n ordinary</w:t>
            </w:r>
            <w:r w:rsidRPr="00136383">
              <w:rPr>
                <w:rFonts w:ascii="Calibri" w:hAnsi="Calibri" w:cs="Calibri"/>
                <w:b/>
                <w:bCs/>
                <w:color w:val="FF0000"/>
                <w:sz w:val="18"/>
                <w:szCs w:val="18"/>
                <w:lang w:eastAsia="en-US"/>
              </w:rPr>
              <w:t xml:space="preserve"> </w:t>
            </w:r>
            <w:r>
              <w:rPr>
                <w:rFonts w:ascii="Calibri" w:hAnsi="Calibri" w:cs="Calibri"/>
                <w:b/>
                <w:bCs/>
                <w:color w:val="FF0000"/>
                <w:sz w:val="18"/>
                <w:szCs w:val="18"/>
                <w:lang w:eastAsia="en-US"/>
              </w:rPr>
              <w:t>face</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to</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face</w:t>
            </w:r>
            <w:r w:rsidRPr="00136383">
              <w:rPr>
                <w:rFonts w:ascii="Calibri" w:hAnsi="Calibri" w:cs="Calibri"/>
                <w:b/>
                <w:bCs/>
                <w:color w:val="FF0000"/>
                <w:sz w:val="18"/>
                <w:szCs w:val="18"/>
                <w:lang w:eastAsia="en-US"/>
              </w:rPr>
              <w:t xml:space="preserve"> meeting with 1-way remote access.</w:t>
            </w:r>
          </w:p>
          <w:p w14:paraId="54AAAB41" w14:textId="6692221F" w:rsidR="00A42A3F" w:rsidRPr="00621F18" w:rsidRDefault="00A42A3F" w:rsidP="00812F02">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1. All agreed </w:t>
            </w:r>
            <w:r w:rsidR="006A00FC">
              <w:rPr>
                <w:rFonts w:ascii="Calibri" w:hAnsi="Calibri" w:cs="Calibri"/>
                <w:sz w:val="18"/>
                <w:szCs w:val="18"/>
                <w:lang w:eastAsia="en-US"/>
              </w:rPr>
              <w:t>TDoc</w:t>
            </w:r>
            <w:r w:rsidRPr="00621F18">
              <w:rPr>
                <w:rFonts w:ascii="Calibri" w:hAnsi="Calibri" w:cs="Calibri"/>
                <w:sz w:val="18"/>
                <w:szCs w:val="18"/>
                <w:lang w:eastAsia="en-US"/>
              </w:rPr>
              <w:t xml:space="preserve">s must be provided during the meeting week, </w:t>
            </w:r>
            <w:r w:rsidR="00AC4B11">
              <w:rPr>
                <w:rFonts w:ascii="Calibri" w:hAnsi="Calibri" w:cs="Calibri"/>
                <w:sz w:val="18"/>
                <w:szCs w:val="18"/>
                <w:lang w:eastAsia="en-US"/>
              </w:rPr>
              <w:t>i.e.</w:t>
            </w:r>
            <w:r w:rsidRPr="00621F18">
              <w:rPr>
                <w:rFonts w:ascii="Calibri" w:hAnsi="Calibri" w:cs="Calibri"/>
                <w:sz w:val="18"/>
                <w:szCs w:val="18"/>
                <w:lang w:eastAsia="en-US"/>
              </w:rPr>
              <w:t xml:space="preserve">, BEFORE the end of the meeting. In order to continue with the principle of “agreed unseen”, please </w:t>
            </w:r>
            <w:r w:rsidR="006A00FC">
              <w:rPr>
                <w:rFonts w:ascii="Calibri" w:hAnsi="Calibri" w:cs="Calibri"/>
                <w:sz w:val="18"/>
                <w:szCs w:val="18"/>
                <w:lang w:eastAsia="en-US"/>
              </w:rPr>
              <w:t>ensure</w:t>
            </w:r>
            <w:r w:rsidRPr="00621F18">
              <w:rPr>
                <w:rFonts w:ascii="Calibri" w:hAnsi="Calibri" w:cs="Calibri"/>
                <w:sz w:val="18"/>
                <w:szCs w:val="18"/>
                <w:lang w:eastAsia="en-US"/>
              </w:rPr>
              <w:t xml:space="preserve"> that all such </w:t>
            </w:r>
            <w:r w:rsidR="006A00FC">
              <w:rPr>
                <w:rFonts w:ascii="Calibri" w:hAnsi="Calibri" w:cs="Calibri"/>
                <w:sz w:val="18"/>
                <w:szCs w:val="18"/>
                <w:lang w:eastAsia="en-US"/>
              </w:rPr>
              <w:t>TDoc</w:t>
            </w:r>
            <w:r w:rsidRPr="00621F18">
              <w:rPr>
                <w:rFonts w:ascii="Calibri" w:hAnsi="Calibri" w:cs="Calibri"/>
                <w:sz w:val="18"/>
                <w:szCs w:val="18"/>
                <w:lang w:eastAsia="en-US"/>
              </w:rPr>
              <w:t xml:space="preserve">s are uploaded in time and </w:t>
            </w:r>
            <w:r w:rsidR="006A00FC">
              <w:rPr>
                <w:rFonts w:ascii="Calibri" w:hAnsi="Calibri" w:cs="Calibri"/>
                <w:sz w:val="18"/>
                <w:szCs w:val="18"/>
                <w:lang w:eastAsia="en-US"/>
              </w:rPr>
              <w:t>reflect</w:t>
            </w:r>
            <w:r w:rsidRPr="00621F18">
              <w:rPr>
                <w:rFonts w:ascii="Calibri" w:hAnsi="Calibri" w:cs="Calibri"/>
                <w:sz w:val="18"/>
                <w:szCs w:val="18"/>
                <w:lang w:eastAsia="en-US"/>
              </w:rPr>
              <w:t xml:space="preserve"> exactly the agreed changes.</w:t>
            </w:r>
          </w:p>
          <w:p w14:paraId="3278D240"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2. During physical meetings, prefer face-to-face offline discussion to e-mail discussion.</w:t>
            </w:r>
          </w:p>
          <w:p w14:paraId="49E6E763" w14:textId="51836263" w:rsidR="00A42A3F" w:rsidRPr="00621F18" w:rsidRDefault="00A42A3F" w:rsidP="005F7D00">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3. When a CB is set up, e.g.:</w:t>
            </w:r>
          </w:p>
          <w:p w14:paraId="3A47A718"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xml:space="preserve">CB: # </w:t>
            </w:r>
            <w:r w:rsidRPr="00621F18">
              <w:rPr>
                <w:rFonts w:ascii="Calibri" w:hAnsi="Calibri" w:cs="Calibri"/>
                <w:b/>
                <w:color w:val="FF00FF"/>
                <w:sz w:val="18"/>
                <w:szCs w:val="18"/>
                <w:highlight w:val="yellow"/>
                <w:lang w:eastAsia="en-US"/>
              </w:rPr>
              <w:t>1</w:t>
            </w:r>
            <w:r w:rsidRPr="00621F18">
              <w:rPr>
                <w:rFonts w:ascii="Calibri" w:hAnsi="Calibri" w:cs="Calibri"/>
                <w:b/>
                <w:color w:val="FF00FF"/>
                <w:sz w:val="18"/>
                <w:szCs w:val="18"/>
                <w:lang w:eastAsia="en-US"/>
              </w:rPr>
              <w:t>_Name</w:t>
            </w:r>
          </w:p>
          <w:p w14:paraId="69E20D4C"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topics of the offline discussion</w:t>
            </w:r>
          </w:p>
          <w:p w14:paraId="202504B0"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(Company Owner - moderator)</w:t>
            </w:r>
          </w:p>
          <w:p w14:paraId="473192E1" w14:textId="77777777" w:rsidR="00A42A3F" w:rsidRPr="00621F18" w:rsidRDefault="00A42A3F" w:rsidP="000C755C">
            <w:pPr>
              <w:widowControl w:val="0"/>
              <w:spacing w:before="0" w:beforeAutospacing="0" w:after="60" w:line="276" w:lineRule="auto"/>
              <w:ind w:left="1560" w:hanging="144"/>
              <w:rPr>
                <w:rFonts w:ascii="Calibri" w:hAnsi="Calibri" w:cs="Calibri"/>
                <w:color w:val="000000"/>
                <w:sz w:val="18"/>
                <w:szCs w:val="18"/>
                <w:lang w:eastAsia="en-US"/>
              </w:rPr>
            </w:pPr>
            <w:r w:rsidRPr="00621F18">
              <w:rPr>
                <w:rFonts w:ascii="Calibri" w:hAnsi="Calibri" w:cs="Calibri"/>
                <w:color w:val="000000"/>
                <w:sz w:val="18"/>
                <w:szCs w:val="18"/>
                <w:lang w:eastAsia="en-US"/>
              </w:rPr>
              <w:t>Rev in R3-xxxxxx</w:t>
            </w:r>
          </w:p>
          <w:p w14:paraId="53DC8B64"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Summary of offline disc R3-xxxxxy</w:t>
            </w:r>
          </w:p>
          <w:p w14:paraId="4EDC6A5F"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Create a folder in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 with the assigned CB number (</w:t>
            </w:r>
            <w:r w:rsidRPr="00DC3FD0">
              <w:rPr>
                <w:rFonts w:ascii="Calibri" w:hAnsi="Calibri" w:cs="Calibri"/>
                <w:b/>
                <w:color w:val="FF00FF"/>
                <w:sz w:val="18"/>
                <w:szCs w:val="18"/>
                <w:highlight w:val="yellow"/>
                <w:lang w:eastAsia="en-US"/>
              </w:rPr>
              <w:t>1</w:t>
            </w:r>
            <w:r w:rsidRPr="00DC3FD0">
              <w:rPr>
                <w:rFonts w:ascii="Calibri" w:hAnsi="Calibri" w:cs="Calibri"/>
                <w:color w:val="000000"/>
                <w:sz w:val="18"/>
                <w:szCs w:val="18"/>
                <w:lang w:eastAsia="en-US"/>
              </w:rPr>
              <w:t>) and name;</w:t>
            </w:r>
          </w:p>
          <w:p w14:paraId="78E99FB1"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Upload all drafts, corrections, revisions, etc. in the same folder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w:t>
            </w:r>
          </w:p>
          <w:p w14:paraId="35A039B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Avoid sending drafts via e-mail or on the reflector!</w:t>
            </w:r>
          </w:p>
          <w:p w14:paraId="5ED226D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When sending e-mails, do not attach any document, and please minimize e-mail discussion (e.g. it is enough to announce start of discussion, availability of drafts on server, support for a document, discussion conclusion).</w:t>
            </w:r>
          </w:p>
          <w:p w14:paraId="1884230F" w14:textId="5E057CF6" w:rsidR="009154C6"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It is highly beneficial if the summary of offline discussion contains proposals for “official” group conclusions, e.g. “propose to agree R3-xxxxxx”, “propose to agree that….”, “no agreement”, “to be continued”, etc.</w:t>
            </w:r>
          </w:p>
          <w:p w14:paraId="0074988F"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4. To encourage the use of pCRs, if there are discussion papers and pCRs from the same company on the same topic, only the pCRs will be treated.</w:t>
            </w:r>
          </w:p>
          <w:p w14:paraId="140D5ED3" w14:textId="77777777" w:rsidR="00A42A3F" w:rsidRPr="00621F18" w:rsidRDefault="00A42A3F" w:rsidP="00FD150D">
            <w:pPr>
              <w:widowControl w:val="0"/>
              <w:spacing w:before="0" w:beforeAutospacing="0" w:after="60" w:line="276" w:lineRule="auto"/>
              <w:ind w:left="142" w:hanging="142"/>
              <w:rPr>
                <w:rFonts w:ascii="Calibri" w:hAnsi="Calibri" w:cs="Calibri"/>
                <w:lang w:eastAsia="en-US"/>
              </w:rPr>
            </w:pPr>
            <w:r w:rsidRPr="00621F18">
              <w:rPr>
                <w:rFonts w:ascii="Calibri" w:hAnsi="Calibri" w:cs="Calibri"/>
                <w:sz w:val="18"/>
                <w:lang w:eastAsia="en-US"/>
              </w:rPr>
              <w:t>5. Papers submitted to the wrong AI will not be treated.</w:t>
            </w:r>
          </w:p>
          <w:p w14:paraId="5FFB72F5"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21F18">
              <w:rPr>
                <w:rFonts w:ascii="Calibri" w:hAnsi="Calibri" w:cs="Calibri"/>
                <w:sz w:val="18"/>
                <w:lang w:eastAsia="en-US"/>
              </w:rPr>
              <w:t xml:space="preserve">be </w:t>
            </w:r>
            <w:r w:rsidRPr="00621F18">
              <w:rPr>
                <w:rFonts w:ascii="Calibri" w:hAnsi="Calibri" w:cs="Calibri"/>
                <w:sz w:val="18"/>
                <w:lang w:eastAsia="en-US"/>
              </w:rPr>
              <w:t>expected to be treated.</w:t>
            </w:r>
          </w:p>
          <w:p w14:paraId="4C761016" w14:textId="77777777" w:rsidR="00A42A3F" w:rsidRPr="00621F18" w:rsidRDefault="00A42A3F" w:rsidP="00FD150D">
            <w:pPr>
              <w:widowControl w:val="0"/>
              <w:spacing w:before="0" w:beforeAutospacing="0" w:after="60" w:line="276" w:lineRule="auto"/>
              <w:ind w:left="142" w:hanging="142"/>
              <w:rPr>
                <w:rFonts w:ascii="Calibri" w:hAnsi="Calibri" w:cs="Calibri"/>
                <w:sz w:val="18"/>
                <w:szCs w:val="18"/>
                <w:lang w:eastAsia="en-US"/>
              </w:rPr>
            </w:pPr>
            <w:r w:rsidRPr="00621F18">
              <w:rPr>
                <w:rFonts w:ascii="Calibri" w:hAnsi="Calibri" w:cs="Calibri"/>
                <w:sz w:val="18"/>
                <w:szCs w:val="18"/>
                <w:lang w:eastAsia="en-US"/>
              </w:rPr>
              <w:t>7. To save time, incoming LSs which have no action for RAN3 will not be treated unless they are flagged to the Chair before the start of the meeting.</w:t>
            </w:r>
          </w:p>
          <w:p w14:paraId="232BE869" w14:textId="5D441AF6" w:rsidR="00FD150D" w:rsidRDefault="00A42A3F" w:rsidP="00FD150D">
            <w:pPr>
              <w:spacing w:before="0" w:beforeAutospacing="0" w:after="60" w:line="276" w:lineRule="auto"/>
              <w:ind w:left="142" w:hanging="142"/>
              <w:rPr>
                <w:rFonts w:ascii="Calibri" w:hAnsi="Calibri" w:cs="Calibri"/>
                <w:color w:val="FF0000"/>
                <w:sz w:val="18"/>
                <w:lang w:eastAsia="en-US"/>
              </w:rPr>
            </w:pPr>
            <w:r w:rsidRPr="00621F18">
              <w:rPr>
                <w:rFonts w:ascii="Calibri" w:hAnsi="Calibri" w:cs="Calibri"/>
                <w:sz w:val="18"/>
                <w:szCs w:val="18"/>
                <w:lang w:eastAsia="en-US"/>
              </w:rPr>
              <w:lastRenderedPageBreak/>
              <w:t xml:space="preserve">8. QUOTAS – </w:t>
            </w:r>
            <w:r w:rsidR="00687F13">
              <w:rPr>
                <w:rFonts w:ascii="Calibri" w:hAnsi="Calibri" w:cs="Calibri"/>
                <w:sz w:val="18"/>
                <w:szCs w:val="18"/>
                <w:lang w:eastAsia="en-US"/>
              </w:rPr>
              <w:t>When a quota is indicated for an Agenda Item, each</w:t>
            </w:r>
            <w:r w:rsidRPr="00621F18">
              <w:rPr>
                <w:rFonts w:ascii="Calibri" w:hAnsi="Calibri" w:cs="Calibri"/>
                <w:sz w:val="18"/>
                <w:lang w:eastAsia="en-US"/>
              </w:rPr>
              <w:t xml:space="preserve"> company may submit up to </w:t>
            </w:r>
            <w:r w:rsidR="00687F13">
              <w:rPr>
                <w:rFonts w:ascii="Calibri" w:hAnsi="Calibri" w:cs="Calibri"/>
                <w:sz w:val="18"/>
                <w:lang w:eastAsia="en-US"/>
              </w:rPr>
              <w:t>that</w:t>
            </w:r>
            <w:r w:rsidRPr="00621F18">
              <w:rPr>
                <w:rFonts w:ascii="Calibri" w:hAnsi="Calibri" w:cs="Calibri"/>
                <w:sz w:val="18"/>
                <w:lang w:eastAsia="en-US"/>
              </w:rPr>
              <w:t xml:space="preserve"> number of contributions </w:t>
            </w:r>
            <w:r w:rsidR="00687F13">
              <w:rPr>
                <w:rFonts w:ascii="Calibri" w:hAnsi="Calibri" w:cs="Calibri"/>
                <w:sz w:val="18"/>
                <w:lang w:eastAsia="en-US"/>
              </w:rPr>
              <w:t>in total across all its</w:t>
            </w:r>
            <w:r w:rsidRPr="00621F18">
              <w:rPr>
                <w:rFonts w:ascii="Calibri" w:hAnsi="Calibri" w:cs="Calibri"/>
                <w:sz w:val="18"/>
                <w:lang w:eastAsia="en-US"/>
              </w:rPr>
              <w:t xml:space="preserve"> sub-Agenda Items. Please </w:t>
            </w:r>
            <w:r w:rsidR="00687F13">
              <w:rPr>
                <w:rFonts w:ascii="Calibri" w:hAnsi="Calibri" w:cs="Calibri"/>
                <w:sz w:val="18"/>
                <w:lang w:eastAsia="en-US"/>
              </w:rPr>
              <w:t>refer to the example</w:t>
            </w:r>
            <w:r w:rsidRPr="00621F18">
              <w:rPr>
                <w:rFonts w:ascii="Calibri" w:hAnsi="Calibri" w:cs="Calibri"/>
                <w:sz w:val="18"/>
                <w:lang w:eastAsia="en-US"/>
              </w:rPr>
              <w:t xml:space="preserve"> at the end of this document</w:t>
            </w:r>
            <w:r w:rsidRPr="00621F18">
              <w:rPr>
                <w:rFonts w:ascii="Calibri" w:hAnsi="Calibri" w:cs="Calibri"/>
                <w:sz w:val="18"/>
                <w:szCs w:val="18"/>
                <w:lang w:eastAsia="en-US"/>
              </w:rPr>
              <w:t xml:space="preserve">. </w:t>
            </w:r>
            <w:r w:rsidRPr="00621F18">
              <w:rPr>
                <w:rFonts w:ascii="Calibri" w:hAnsi="Calibri" w:cs="Calibri"/>
                <w:color w:val="FF0000"/>
                <w:sz w:val="18"/>
                <w:lang w:eastAsia="en-US"/>
              </w:rPr>
              <w:t>Quota rules are to be maintained</w:t>
            </w:r>
            <w:r w:rsidRPr="00621F18">
              <w:rPr>
                <w:rFonts w:ascii="Calibri" w:hAnsi="Calibri" w:cs="Calibri"/>
                <w:color w:val="FF0000"/>
                <w:sz w:val="18"/>
                <w:szCs w:val="18"/>
                <w:lang w:eastAsia="en-US"/>
              </w:rPr>
              <w:t xml:space="preserve"> </w:t>
            </w:r>
            <w:hyperlink r:id="rId9" w:history="1">
              <w:r w:rsidRPr="00621F18">
                <w:rPr>
                  <w:rStyle w:val="15"/>
                  <w:rFonts w:ascii="Calibri" w:hAnsi="Calibri" w:cs="Calibri"/>
                  <w:sz w:val="18"/>
                  <w:szCs w:val="18"/>
                  <w:lang w:eastAsia="en-US"/>
                </w:rPr>
                <w:t>R3-221096</w:t>
              </w:r>
            </w:hyperlink>
            <w:r w:rsidRPr="00621F18">
              <w:rPr>
                <w:rFonts w:ascii="Calibri" w:eastAsia="DengXian" w:hAnsi="Calibri" w:cs="Calibri"/>
                <w:color w:val="FF0000"/>
                <w:sz w:val="18"/>
                <w:szCs w:val="18"/>
                <w:lang w:eastAsia="en-US"/>
              </w:rPr>
              <w:t xml:space="preserve"> </w:t>
            </w:r>
            <w:r w:rsidRPr="00621F18">
              <w:rPr>
                <w:rFonts w:ascii="Calibri" w:hAnsi="Calibri" w:cs="Calibri"/>
                <w:color w:val="FF0000"/>
                <w:sz w:val="18"/>
                <w:lang w:eastAsia="en-US"/>
              </w:rPr>
              <w:t>(revised from</w:t>
            </w:r>
            <w:r w:rsidRPr="00621F18">
              <w:rPr>
                <w:rFonts w:ascii="Calibri" w:hAnsi="Calibri" w:cs="Calibri"/>
                <w:sz w:val="18"/>
                <w:szCs w:val="18"/>
                <w:lang w:eastAsia="en-US"/>
              </w:rPr>
              <w:t xml:space="preserve"> </w:t>
            </w:r>
            <w:hyperlink r:id="rId10" w:history="1">
              <w:r w:rsidRPr="00621F18">
                <w:rPr>
                  <w:rStyle w:val="15"/>
                  <w:rFonts w:ascii="Calibri" w:hAnsi="Calibri" w:cs="Calibri"/>
                  <w:sz w:val="18"/>
                  <w:szCs w:val="18"/>
                  <w:lang w:eastAsia="en-US"/>
                </w:rPr>
                <w:t>R3-200133</w:t>
              </w:r>
            </w:hyperlink>
            <w:r w:rsidRPr="00621F18">
              <w:rPr>
                <w:rFonts w:ascii="Calibri" w:hAnsi="Calibri" w:cs="Calibri"/>
                <w:color w:val="FF0000"/>
                <w:sz w:val="18"/>
                <w:szCs w:val="18"/>
                <w:lang w:eastAsia="en-US"/>
              </w:rPr>
              <w:t xml:space="preserve">) </w:t>
            </w:r>
            <w:r w:rsidRPr="00621F18">
              <w:rPr>
                <w:rFonts w:ascii="Calibri" w:hAnsi="Calibri" w:cs="Calibri"/>
                <w:color w:val="FF0000"/>
                <w:sz w:val="18"/>
                <w:lang w:eastAsia="en-US"/>
              </w:rPr>
              <w:t>and continue to be the basis for working with quotas in RAN3.</w:t>
            </w:r>
          </w:p>
          <w:p w14:paraId="4E4386F0" w14:textId="6383A293" w:rsidR="00A8397F" w:rsidRPr="00136383" w:rsidRDefault="00FD150D" w:rsidP="00FD150D">
            <w:pPr>
              <w:spacing w:before="0" w:beforeAutospacing="0" w:after="60" w:line="276" w:lineRule="auto"/>
              <w:ind w:left="142" w:hanging="142"/>
              <w:rPr>
                <w:rFonts w:ascii="Calibri" w:hAnsi="Calibri" w:cs="Calibri"/>
                <w:sz w:val="18"/>
                <w:szCs w:val="18"/>
                <w:lang w:eastAsia="en-US"/>
              </w:rPr>
            </w:pPr>
            <w:bookmarkStart w:id="2" w:name="_Hlk205297264"/>
            <w:r w:rsidRPr="001A7582">
              <w:rPr>
                <w:rFonts w:ascii="Calibri" w:hAnsi="Calibri" w:cs="Calibri"/>
                <w:sz w:val="18"/>
                <w:szCs w:val="18"/>
                <w:lang w:eastAsia="en-US"/>
              </w:rPr>
              <w:t>9.</w:t>
            </w:r>
            <w:r w:rsidR="006A0DDF">
              <w:rPr>
                <w:rFonts w:ascii="Calibri" w:hAnsi="Calibri" w:cs="Calibri"/>
                <w:sz w:val="18"/>
                <w:szCs w:val="18"/>
                <w:lang w:eastAsia="en-US"/>
              </w:rPr>
              <w:t xml:space="preserve"> </w:t>
            </w:r>
            <w:r w:rsidR="009154C6" w:rsidRPr="00136383">
              <w:rPr>
                <w:rFonts w:ascii="Calibri" w:hAnsi="Calibri" w:cs="Calibri"/>
                <w:sz w:val="18"/>
                <w:lang w:eastAsia="en-US"/>
              </w:rPr>
              <w:t>RAN3 breakout room</w:t>
            </w:r>
            <w:r w:rsidRPr="00136383">
              <w:rPr>
                <w:rFonts w:ascii="Calibri" w:hAnsi="Calibri" w:cs="Calibri"/>
                <w:sz w:val="18"/>
                <w:lang w:eastAsia="en-US"/>
              </w:rPr>
              <w:t xml:space="preserve">: </w:t>
            </w:r>
            <w:r w:rsidR="009154C6" w:rsidRPr="00136383">
              <w:rPr>
                <w:rFonts w:ascii="Calibri" w:hAnsi="Calibri" w:cs="Calibri"/>
                <w:sz w:val="18"/>
                <w:szCs w:val="18"/>
                <w:lang w:eastAsia="en-US"/>
              </w:rPr>
              <w:t xml:space="preserve">Only a CB moderator or SI/WI rapporteur </w:t>
            </w:r>
            <w:r w:rsidR="00A8397F" w:rsidRPr="00136383">
              <w:rPr>
                <w:rFonts w:ascii="Calibri" w:hAnsi="Calibri" w:cs="Calibri"/>
                <w:sz w:val="18"/>
                <w:szCs w:val="18"/>
                <w:lang w:eastAsia="en-US"/>
              </w:rPr>
              <w:t>may</w:t>
            </w:r>
            <w:r w:rsidR="009154C6" w:rsidRPr="00136383">
              <w:rPr>
                <w:rFonts w:ascii="Calibri" w:hAnsi="Calibri" w:cs="Calibri"/>
                <w:sz w:val="18"/>
                <w:szCs w:val="18"/>
                <w:lang w:eastAsia="en-US"/>
              </w:rPr>
              <w:t xml:space="preserve"> </w:t>
            </w:r>
            <w:r w:rsidR="00A8397F" w:rsidRPr="00136383">
              <w:rPr>
                <w:rFonts w:ascii="Calibri" w:hAnsi="Calibri" w:cs="Calibri"/>
                <w:sz w:val="18"/>
                <w:szCs w:val="18"/>
                <w:lang w:eastAsia="en-US"/>
              </w:rPr>
              <w:t>re</w:t>
            </w:r>
            <w:r w:rsidR="00F8015F">
              <w:rPr>
                <w:rFonts w:ascii="Calibri" w:hAnsi="Calibri" w:cs="Calibri"/>
                <w:sz w:val="18"/>
                <w:szCs w:val="18"/>
                <w:lang w:eastAsia="en-US"/>
              </w:rPr>
              <w:t>quest</w:t>
            </w:r>
            <w:r w:rsidR="009154C6" w:rsidRPr="00136383">
              <w:rPr>
                <w:rFonts w:ascii="Calibri" w:hAnsi="Calibri" w:cs="Calibri"/>
                <w:sz w:val="18"/>
                <w:szCs w:val="18"/>
                <w:lang w:eastAsia="en-US"/>
              </w:rPr>
              <w:t xml:space="preserve"> the RAN3 breakout room</w:t>
            </w:r>
            <w:r w:rsidR="00F8015F">
              <w:rPr>
                <w:rFonts w:ascii="Calibri" w:hAnsi="Calibri" w:cs="Calibri"/>
                <w:sz w:val="18"/>
                <w:szCs w:val="18"/>
                <w:lang w:eastAsia="en-US"/>
              </w:rPr>
              <w:t xml:space="preserve"> (via MCC)</w:t>
            </w:r>
            <w:r w:rsidR="00A8397F" w:rsidRPr="00136383">
              <w:rPr>
                <w:rFonts w:ascii="Calibri" w:hAnsi="Calibri" w:cs="Calibri"/>
                <w:sz w:val="18"/>
                <w:szCs w:val="18"/>
                <w:lang w:eastAsia="en-US"/>
              </w:rPr>
              <w:t>, and should follow these guidelines to ensure fair access:</w:t>
            </w:r>
          </w:p>
          <w:p w14:paraId="02D337F0" w14:textId="16C14ED4" w:rsidR="00903701" w:rsidRPr="00136383" w:rsidRDefault="006A0DDF" w:rsidP="00A8397F">
            <w:pPr>
              <w:numPr>
                <w:ilvl w:val="0"/>
                <w:numId w:val="44"/>
              </w:numPr>
              <w:spacing w:before="0" w:beforeAutospacing="0" w:after="60" w:line="276" w:lineRule="auto"/>
              <w:ind w:left="466"/>
              <w:rPr>
                <w:rFonts w:ascii="Calibri" w:hAnsi="Calibri" w:cs="Calibri"/>
                <w:sz w:val="18"/>
                <w:lang w:eastAsia="en-US"/>
              </w:rPr>
            </w:pPr>
            <w:r>
              <w:rPr>
                <w:rFonts w:ascii="Calibri" w:hAnsi="Calibri" w:cs="Calibri"/>
                <w:sz w:val="18"/>
                <w:lang w:eastAsia="en-US"/>
              </w:rPr>
              <w:t>The</w:t>
            </w:r>
            <w:r w:rsidR="00903701" w:rsidRPr="00136383">
              <w:rPr>
                <w:rFonts w:ascii="Calibri" w:hAnsi="Calibri" w:cs="Calibri"/>
                <w:sz w:val="18"/>
                <w:lang w:eastAsia="en-US"/>
              </w:rPr>
              <w:t xml:space="preserve"> offline session time slot</w:t>
            </w:r>
            <w:r>
              <w:rPr>
                <w:rFonts w:ascii="Calibri" w:hAnsi="Calibri" w:cs="Calibri"/>
                <w:sz w:val="18"/>
                <w:lang w:eastAsia="en-US"/>
              </w:rPr>
              <w:t xml:space="preserve"> should be announced</w:t>
            </w:r>
            <w:r w:rsidR="00903701" w:rsidRPr="00136383">
              <w:rPr>
                <w:rFonts w:ascii="Calibri" w:hAnsi="Calibri" w:cs="Calibri"/>
                <w:sz w:val="18"/>
                <w:lang w:eastAsia="en-US"/>
              </w:rPr>
              <w:t xml:space="preserve"> via the RAN3 email reflector.</w:t>
            </w:r>
          </w:p>
          <w:p w14:paraId="6A820C2F" w14:textId="089A3EAD" w:rsidR="00A8397F" w:rsidRPr="00136383" w:rsidRDefault="006A0DDF" w:rsidP="00A8397F">
            <w:pPr>
              <w:numPr>
                <w:ilvl w:val="0"/>
                <w:numId w:val="44"/>
              </w:numPr>
              <w:spacing w:before="0" w:beforeAutospacing="0" w:after="60" w:line="276" w:lineRule="auto"/>
              <w:ind w:left="466"/>
              <w:rPr>
                <w:rFonts w:ascii="Calibri" w:hAnsi="Calibri" w:cs="Calibri"/>
                <w:sz w:val="18"/>
                <w:lang w:eastAsia="en-US"/>
              </w:rPr>
            </w:pPr>
            <w:bookmarkStart w:id="3" w:name="_Hlk205295763"/>
            <w:r>
              <w:rPr>
                <w:rFonts w:ascii="Calibri" w:hAnsi="Calibri" w:cs="Calibri"/>
                <w:sz w:val="18"/>
                <w:szCs w:val="18"/>
                <w:lang w:eastAsia="en-US"/>
              </w:rPr>
              <w:t>The m</w:t>
            </w:r>
            <w:r w:rsidR="00A8397F" w:rsidRPr="00136383">
              <w:rPr>
                <w:rFonts w:ascii="Calibri" w:hAnsi="Calibri" w:cs="Calibri"/>
                <w:sz w:val="18"/>
                <w:szCs w:val="18"/>
                <w:lang w:eastAsia="en-US"/>
              </w:rPr>
              <w:t xml:space="preserve">aximum </w:t>
            </w:r>
            <w:r w:rsidR="00E73C9A">
              <w:rPr>
                <w:rFonts w:ascii="Calibri" w:hAnsi="Calibri" w:cs="Calibri"/>
                <w:sz w:val="18"/>
                <w:szCs w:val="18"/>
                <w:lang w:eastAsia="en-US"/>
              </w:rPr>
              <w:t>total duration of all CBs</w:t>
            </w:r>
            <w:r w:rsidR="00903701" w:rsidRPr="00136383">
              <w:rPr>
                <w:rFonts w:ascii="Calibri" w:hAnsi="Calibri" w:cs="Calibri"/>
                <w:sz w:val="18"/>
                <w:szCs w:val="18"/>
                <w:lang w:eastAsia="en-US"/>
              </w:rPr>
              <w:t xml:space="preserve"> for a given SI/WI </w:t>
            </w:r>
            <w:r>
              <w:rPr>
                <w:rFonts w:ascii="Calibri" w:hAnsi="Calibri" w:cs="Calibri"/>
                <w:sz w:val="18"/>
                <w:szCs w:val="18"/>
                <w:lang w:eastAsia="en-US"/>
              </w:rPr>
              <w:t>is 2 hours</w:t>
            </w:r>
            <w:r w:rsidR="009154C6" w:rsidRPr="00136383">
              <w:rPr>
                <w:rFonts w:ascii="Calibri" w:hAnsi="Calibri" w:cs="Calibri"/>
                <w:sz w:val="18"/>
                <w:szCs w:val="18"/>
                <w:lang w:eastAsia="en-US"/>
              </w:rPr>
              <w:t>.</w:t>
            </w:r>
          </w:p>
          <w:bookmarkEnd w:id="3"/>
          <w:p w14:paraId="5EC0F7F1" w14:textId="2B33E490" w:rsidR="00A8397F" w:rsidRPr="00136383" w:rsidRDefault="00DC36DC" w:rsidP="00136383">
            <w:pPr>
              <w:numPr>
                <w:ilvl w:val="0"/>
                <w:numId w:val="44"/>
              </w:numPr>
              <w:spacing w:before="0" w:beforeAutospacing="0" w:after="60" w:line="276" w:lineRule="auto"/>
              <w:ind w:left="466"/>
              <w:rPr>
                <w:rFonts w:ascii="Calibri" w:hAnsi="Calibri" w:cs="Calibri"/>
                <w:sz w:val="18"/>
                <w:lang w:eastAsia="en-US"/>
              </w:rPr>
            </w:pPr>
            <w:r w:rsidRPr="00136383">
              <w:rPr>
                <w:rFonts w:ascii="Calibri" w:hAnsi="Calibri" w:cs="Calibri"/>
                <w:sz w:val="18"/>
                <w:szCs w:val="18"/>
                <w:lang w:eastAsia="en-US"/>
              </w:rPr>
              <w:t>1-way r</w:t>
            </w:r>
            <w:r w:rsidR="00A8397F" w:rsidRPr="00136383">
              <w:rPr>
                <w:rFonts w:ascii="Calibri" w:hAnsi="Calibri" w:cs="Calibri"/>
                <w:sz w:val="18"/>
                <w:szCs w:val="18"/>
                <w:lang w:eastAsia="en-US"/>
              </w:rPr>
              <w:t xml:space="preserve">emote access </w:t>
            </w:r>
            <w:r w:rsidR="002D1AA3">
              <w:rPr>
                <w:rFonts w:ascii="Calibri" w:hAnsi="Calibri" w:cs="Calibri"/>
                <w:sz w:val="18"/>
                <w:szCs w:val="18"/>
                <w:lang w:eastAsia="en-US"/>
              </w:rPr>
              <w:t>may</w:t>
            </w:r>
            <w:r w:rsidR="00A8397F" w:rsidRPr="00136383">
              <w:rPr>
                <w:rFonts w:ascii="Calibri" w:hAnsi="Calibri" w:cs="Calibri"/>
                <w:sz w:val="18"/>
                <w:szCs w:val="18"/>
                <w:lang w:eastAsia="en-US"/>
              </w:rPr>
              <w:t xml:space="preserve"> be </w:t>
            </w:r>
            <w:r w:rsidR="00116BD3" w:rsidRPr="00136383">
              <w:rPr>
                <w:rFonts w:ascii="Calibri" w:hAnsi="Calibri" w:cs="Calibri"/>
                <w:sz w:val="18"/>
                <w:szCs w:val="18"/>
                <w:lang w:eastAsia="en-US"/>
              </w:rPr>
              <w:t>provided</w:t>
            </w:r>
            <w:r w:rsidR="00A8397F" w:rsidRPr="00136383">
              <w:rPr>
                <w:rFonts w:ascii="Calibri" w:hAnsi="Calibri" w:cs="Calibri"/>
                <w:sz w:val="18"/>
                <w:szCs w:val="18"/>
                <w:lang w:eastAsia="en-US"/>
              </w:rPr>
              <w:t xml:space="preserve"> via G</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T</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W</w:t>
            </w:r>
            <w:r w:rsidR="00116BD3" w:rsidRPr="00136383">
              <w:rPr>
                <w:rFonts w:ascii="Calibri" w:hAnsi="Calibri" w:cs="Calibri"/>
                <w:sz w:val="18"/>
                <w:szCs w:val="18"/>
                <w:lang w:eastAsia="en-US"/>
              </w:rPr>
              <w:t>ebinar (GTW)</w:t>
            </w:r>
            <w:r w:rsidR="002D1AA3">
              <w:rPr>
                <w:rFonts w:ascii="Calibri" w:hAnsi="Calibri" w:cs="Calibri"/>
                <w:sz w:val="18"/>
                <w:szCs w:val="18"/>
                <w:lang w:eastAsia="en-US"/>
              </w:rPr>
              <w:t>,</w:t>
            </w:r>
            <w:r w:rsidR="00116BD3" w:rsidRPr="00136383">
              <w:rPr>
                <w:rFonts w:ascii="Calibri" w:hAnsi="Calibri" w:cs="Calibri"/>
                <w:sz w:val="18"/>
                <w:szCs w:val="18"/>
                <w:lang w:eastAsia="en-US"/>
              </w:rPr>
              <w:t xml:space="preserve"> on a best-effort basis</w:t>
            </w:r>
            <w:r w:rsidR="00A8397F" w:rsidRPr="00136383">
              <w:rPr>
                <w:rFonts w:ascii="Calibri" w:hAnsi="Calibri" w:cs="Calibri"/>
                <w:sz w:val="18"/>
                <w:szCs w:val="18"/>
                <w:lang w:eastAsia="en-US"/>
              </w:rPr>
              <w:t>.</w:t>
            </w:r>
          </w:p>
          <w:bookmarkEnd w:id="2"/>
          <w:p w14:paraId="52311273" w14:textId="3B7AF6D9" w:rsidR="00A42A3F" w:rsidRPr="00812F02" w:rsidRDefault="00A42A3F" w:rsidP="00812F02">
            <w:pPr>
              <w:widowControl w:val="0"/>
              <w:spacing w:before="0" w:beforeAutospacing="0" w:after="60" w:line="276" w:lineRule="auto"/>
              <w:rPr>
                <w:rFonts w:ascii="Calibri" w:hAnsi="Calibri" w:cs="Calibri"/>
                <w:sz w:val="18"/>
                <w:szCs w:val="18"/>
                <w:lang w:eastAsia="en-US"/>
              </w:rPr>
            </w:pPr>
            <w:r w:rsidRPr="00621F18">
              <w:rPr>
                <w:rFonts w:ascii="Calibri" w:hAnsi="Calibri" w:cs="Calibri"/>
                <w:sz w:val="18"/>
                <w:szCs w:val="18"/>
                <w:lang w:eastAsia="en-US"/>
              </w:rPr>
              <w:t xml:space="preserve">Some suggestions for better RAN3 meetings can also be found </w:t>
            </w:r>
            <w:hyperlink r:id="rId11" w:history="1">
              <w:r w:rsidRPr="00621F18">
                <w:rPr>
                  <w:rStyle w:val="Hyperlink"/>
                  <w:rFonts w:ascii="Calibri" w:hAnsi="Calibri" w:cs="Calibri"/>
                  <w:sz w:val="18"/>
                  <w:szCs w:val="18"/>
                  <w:lang w:eastAsia="en-US"/>
                </w:rPr>
                <w:t>h</w:t>
              </w:r>
              <w:bookmarkStart w:id="4" w:name="_Hlt11082143"/>
              <w:r w:rsidRPr="00621F18">
                <w:rPr>
                  <w:rStyle w:val="Hyperlink"/>
                  <w:rFonts w:ascii="Calibri" w:hAnsi="Calibri" w:cs="Calibri"/>
                  <w:sz w:val="18"/>
                  <w:szCs w:val="18"/>
                  <w:lang w:eastAsia="en-US"/>
                </w:rPr>
                <w:t>e</w:t>
              </w:r>
              <w:bookmarkEnd w:id="4"/>
              <w:r w:rsidRPr="00621F18">
                <w:rPr>
                  <w:rStyle w:val="Hyperlink"/>
                  <w:rFonts w:ascii="Calibri" w:hAnsi="Calibri" w:cs="Calibri"/>
                  <w:sz w:val="18"/>
                  <w:szCs w:val="18"/>
                  <w:lang w:eastAsia="en-US"/>
                </w:rPr>
                <w:t>re</w:t>
              </w:r>
            </w:hyperlink>
            <w:r w:rsidRPr="00621F18">
              <w:rPr>
                <w:rFonts w:ascii="Calibri" w:hAnsi="Calibri" w:cs="Calibri"/>
                <w:sz w:val="18"/>
                <w:szCs w:val="18"/>
                <w:lang w:eastAsia="en-US"/>
              </w:rPr>
              <w:t>.</w:t>
            </w:r>
          </w:p>
        </w:tc>
      </w:tr>
      <w:tr w:rsidR="00A42A3F" w:rsidRPr="00621F18" w14:paraId="5DF2175A"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E4BD333"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3. Approval of the Agenda</w:t>
            </w:r>
          </w:p>
        </w:tc>
      </w:tr>
      <w:tr w:rsidR="00CF0A17" w:rsidRPr="00F751D0" w14:paraId="019AFDB6"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6A8DC0" w14:textId="3F647307"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 w:history="1">
              <w:r w:rsidRPr="0019783B">
                <w:rPr>
                  <w:rFonts w:ascii="Calibri" w:hAnsi="Calibri" w:cs="Calibri"/>
                  <w:sz w:val="18"/>
                  <w:lang w:eastAsia="en-US"/>
                </w:rPr>
                <w:t>R3-255001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1CCC4F6" w14:textId="0B9DB3D4"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RAN3#129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8EEC33" w14:textId="77777777" w:rsidR="00CF0A17" w:rsidRPr="00F751D0" w:rsidRDefault="00CF0A17" w:rsidP="00064277">
            <w:pPr>
              <w:pStyle w:val="Agendalist"/>
              <w:numPr>
                <w:ilvl w:val="0"/>
                <w:numId w:val="0"/>
              </w:numPr>
            </w:pPr>
            <w:r w:rsidRPr="00F751D0">
              <w:t>agenda</w:t>
            </w:r>
          </w:p>
          <w:p w14:paraId="2E189F10" w14:textId="651A7B9C" w:rsidR="00F751D0" w:rsidRPr="00F751D0" w:rsidRDefault="00F751D0" w:rsidP="00F751D0">
            <w:pPr>
              <w:pStyle w:val="Agendanormal"/>
              <w:rPr>
                <w:color w:val="000000"/>
              </w:rPr>
            </w:pPr>
            <w:r w:rsidRPr="00F751D0">
              <w:rPr>
                <w:b/>
                <w:color w:val="008000"/>
              </w:rPr>
              <w:t xml:space="preserve"> A</w:t>
            </w:r>
            <w:r>
              <w:rPr>
                <w:b/>
                <w:color w:val="008000"/>
              </w:rPr>
              <w:t>pproved</w:t>
            </w:r>
          </w:p>
        </w:tc>
      </w:tr>
      <w:tr w:rsidR="00A42A3F" w:rsidRPr="00621F18" w14:paraId="083CF021"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B76D101"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4. Approval of the minutes from previous meetings</w:t>
            </w:r>
          </w:p>
        </w:tc>
      </w:tr>
      <w:tr w:rsidR="00CF0A17" w:rsidRPr="00F751D0" w14:paraId="5419A370"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23098A" w14:textId="067B397D"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 w:history="1">
              <w:r w:rsidRPr="0019783B">
                <w:rPr>
                  <w:rFonts w:ascii="Calibri" w:hAnsi="Calibri" w:cs="Calibri"/>
                  <w:sz w:val="18"/>
                  <w:lang w:eastAsia="en-US"/>
                </w:rPr>
                <w:t>R3-255002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D31D969" w14:textId="4059338C"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RAN3#128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8D4C1C" w14:textId="77777777" w:rsidR="00345FD4" w:rsidRPr="00F751D0" w:rsidRDefault="00CF0A17" w:rsidP="0006427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report</w:t>
            </w:r>
          </w:p>
          <w:p w14:paraId="5B1F1FF3" w14:textId="1968023D" w:rsidR="00F751D0" w:rsidRPr="00F751D0" w:rsidRDefault="00F751D0" w:rsidP="00064277">
            <w:pPr>
              <w:widowControl w:val="0"/>
              <w:spacing w:before="0" w:beforeAutospacing="0" w:after="60" w:line="276" w:lineRule="auto"/>
              <w:ind w:left="144" w:hanging="144"/>
              <w:rPr>
                <w:rFonts w:ascii="Calibri" w:hAnsi="Calibri" w:cs="Calibri"/>
                <w:color w:val="000000"/>
                <w:sz w:val="18"/>
                <w:lang w:eastAsia="en-US"/>
              </w:rPr>
            </w:pPr>
            <w:r w:rsidRPr="00F751D0">
              <w:rPr>
                <w:rFonts w:ascii="Calibri" w:hAnsi="Calibri" w:cs="Calibri"/>
                <w:b/>
                <w:color w:val="008000"/>
                <w:sz w:val="18"/>
                <w:lang w:eastAsia="en-US"/>
              </w:rPr>
              <w:t xml:space="preserve"> A</w:t>
            </w:r>
            <w:r>
              <w:rPr>
                <w:rFonts w:ascii="Calibri" w:hAnsi="Calibri" w:cs="Calibri"/>
                <w:b/>
                <w:color w:val="008000"/>
                <w:sz w:val="18"/>
                <w:lang w:eastAsia="en-US"/>
              </w:rPr>
              <w:t>pproved</w:t>
            </w:r>
          </w:p>
        </w:tc>
      </w:tr>
      <w:tr w:rsidR="00A42A3F" w:rsidRPr="00621F18" w14:paraId="0B2AB58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4D4D08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5. Documents for immediate consideration</w:t>
            </w:r>
          </w:p>
          <w:p w14:paraId="13505071" w14:textId="77777777" w:rsidR="00A42A3F" w:rsidRPr="00621F18" w:rsidRDefault="00A42A3F" w:rsidP="000C755C">
            <w:pPr>
              <w:widowControl w:val="0"/>
              <w:spacing w:before="0" w:beforeAutospacing="0" w:after="60" w:line="276" w:lineRule="auto"/>
              <w:rPr>
                <w:rFonts w:ascii="Calibri" w:eastAsia="DengXian" w:hAnsi="Calibri" w:cs="Calibri"/>
                <w:i/>
                <w:color w:val="FF0000"/>
                <w:sz w:val="16"/>
                <w:szCs w:val="16"/>
                <w:lang w:eastAsia="en-US"/>
              </w:rPr>
            </w:pPr>
            <w:r w:rsidRPr="00621F18">
              <w:rPr>
                <w:rFonts w:ascii="Calibri" w:hAnsi="Calibri" w:cs="Calibri"/>
                <w:i/>
                <w:color w:val="FF0000"/>
                <w:sz w:val="16"/>
                <w:szCs w:val="16"/>
                <w:lang w:eastAsia="en-US"/>
              </w:rPr>
              <w:t>Recording of GoToWebinar/GotoMeeting sessions of the present meeting is strictly prohibited. No individual or entity - including the speakers and/or the authors -may electronically record any portion of the meeting without prior written consent of the Chair and all the meeting participants.</w:t>
            </w:r>
            <w:r w:rsidRPr="00621F18">
              <w:rPr>
                <w:rFonts w:ascii="Calibri" w:hAnsi="Calibri" w:cs="Calibri"/>
                <w:b/>
                <w:bCs/>
                <w:i/>
                <w:sz w:val="16"/>
                <w:szCs w:val="16"/>
                <w:lang w:eastAsia="en-US"/>
              </w:rPr>
              <w:t xml:space="preserve"> </w:t>
            </w:r>
            <w:r w:rsidRPr="00621F18">
              <w:rPr>
                <w:rFonts w:ascii="Calibri" w:hAnsi="Calibri" w:cs="Calibri"/>
                <w:i/>
                <w:color w:val="FF0000"/>
                <w:sz w:val="16"/>
                <w:szCs w:val="16"/>
                <w:lang w:eastAsia="en-US"/>
              </w:rPr>
              <w:t>Recording of voice or video at meetings is not used in 3GPP; this applies also to e-Meeting.</w:t>
            </w:r>
          </w:p>
        </w:tc>
      </w:tr>
      <w:tr w:rsidR="00CF0A17" w:rsidRPr="00621F18" w14:paraId="25BAC4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831C0" w14:textId="01F00F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 w:history="1">
              <w:r w:rsidRPr="0019783B">
                <w:rPr>
                  <w:rFonts w:ascii="Calibri" w:hAnsi="Calibri" w:cs="Calibri"/>
                  <w:sz w:val="18"/>
                  <w:lang w:eastAsia="en-US"/>
                </w:rPr>
                <w:t>R3-255003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986BD" w14:textId="717E6F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Guidelines for RAN3 Meetings (RAN3 Chair, RAN3 Vice-Chairs)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C8CFE5" w14:textId="77777777" w:rsidR="00064277" w:rsidRDefault="00CF0A17" w:rsidP="00801DF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55AC16A" w14:textId="427B6C60" w:rsidR="00F751D0" w:rsidRPr="00CF0A17" w:rsidRDefault="00F751D0" w:rsidP="00801D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6ADB85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082B18C" w14:textId="77777777" w:rsidR="0085786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6. Organizational topics</w:t>
            </w:r>
          </w:p>
          <w:p w14:paraId="30E1EF7F" w14:textId="08206571" w:rsidR="00DF2011" w:rsidRPr="00130085" w:rsidRDefault="001A5646" w:rsidP="000C755C">
            <w:pPr>
              <w:spacing w:before="0" w:beforeAutospacing="0" w:after="60" w:line="276" w:lineRule="auto"/>
              <w:rPr>
                <w:rFonts w:ascii="Calibri" w:hAnsi="Calibri" w:cs="Calibri"/>
                <w:i/>
                <w:color w:val="FF0000"/>
                <w:sz w:val="16"/>
                <w:szCs w:val="16"/>
                <w:lang w:eastAsia="en-US"/>
              </w:rPr>
            </w:pPr>
            <w:r>
              <w:rPr>
                <w:rFonts w:ascii="Calibri" w:hAnsi="Calibri" w:cs="Calibri"/>
                <w:i/>
                <w:color w:val="FF0000"/>
                <w:sz w:val="16"/>
                <w:szCs w:val="16"/>
                <w:lang w:eastAsia="en-US"/>
              </w:rPr>
              <w:t xml:space="preserve">RAN3 Vice Chair </w:t>
            </w:r>
            <w:r w:rsidR="00825EE0">
              <w:rPr>
                <w:rFonts w:ascii="Calibri" w:hAnsi="Calibri" w:cs="Calibri"/>
                <w:i/>
                <w:color w:val="FF0000"/>
                <w:sz w:val="16"/>
                <w:szCs w:val="16"/>
                <w:lang w:eastAsia="en-US"/>
              </w:rPr>
              <w:t>election</w:t>
            </w:r>
            <w:r>
              <w:rPr>
                <w:rFonts w:ascii="Calibri" w:hAnsi="Calibri" w:cs="Calibri"/>
                <w:i/>
                <w:color w:val="FF0000"/>
                <w:sz w:val="16"/>
                <w:szCs w:val="16"/>
                <w:lang w:eastAsia="en-US"/>
              </w:rPr>
              <w:t xml:space="preserve"> will take place on Wednesday August 27th</w:t>
            </w:r>
            <w:r w:rsidR="00130085">
              <w:rPr>
                <w:rFonts w:ascii="Calibri" w:hAnsi="Calibri" w:cs="Calibri"/>
                <w:i/>
                <w:color w:val="FF0000"/>
                <w:sz w:val="16"/>
                <w:szCs w:val="16"/>
                <w:lang w:eastAsia="en-US"/>
              </w:rPr>
              <w:t xml:space="preserve"> (</w:t>
            </w:r>
            <w:hyperlink r:id="rId15" w:history="1">
              <w:r w:rsidR="00130085" w:rsidRPr="00130085">
                <w:rPr>
                  <w:rStyle w:val="Hyperlink"/>
                  <w:rFonts w:ascii="Calibri" w:hAnsi="Calibri" w:cs="Calibri"/>
                  <w:i/>
                  <w:sz w:val="16"/>
                  <w:szCs w:val="16"/>
                  <w:lang w:eastAsia="en-US"/>
                </w:rPr>
                <w:t>candidates</w:t>
              </w:r>
            </w:hyperlink>
            <w:r w:rsidR="00130085">
              <w:rPr>
                <w:rFonts w:ascii="Calibri" w:hAnsi="Calibri" w:cs="Calibri"/>
                <w:i/>
                <w:color w:val="FF0000"/>
                <w:sz w:val="16"/>
                <w:szCs w:val="16"/>
                <w:lang w:eastAsia="en-US"/>
              </w:rPr>
              <w:t>)</w:t>
            </w:r>
            <w:r>
              <w:rPr>
                <w:rFonts w:ascii="Calibri" w:hAnsi="Calibri" w:cs="Calibri"/>
                <w:i/>
                <w:color w:val="FF0000"/>
                <w:sz w:val="16"/>
                <w:szCs w:val="16"/>
                <w:lang w:eastAsia="en-US"/>
              </w:rPr>
              <w:t xml:space="preserve">. Further information can be found </w:t>
            </w:r>
            <w:hyperlink r:id="rId16" w:history="1">
              <w:r w:rsidRPr="001A5646">
                <w:rPr>
                  <w:rStyle w:val="Hyperlink"/>
                  <w:rFonts w:ascii="Calibri" w:hAnsi="Calibri" w:cs="Calibri"/>
                  <w:i/>
                  <w:sz w:val="16"/>
                  <w:szCs w:val="16"/>
                  <w:lang w:eastAsia="en-US"/>
                </w:rPr>
                <w:t>here</w:t>
              </w:r>
            </w:hyperlink>
            <w:r>
              <w:rPr>
                <w:rFonts w:ascii="Calibri" w:hAnsi="Calibri" w:cs="Calibri"/>
                <w:i/>
                <w:color w:val="FF0000"/>
                <w:sz w:val="16"/>
                <w:szCs w:val="16"/>
                <w:lang w:eastAsia="en-US"/>
              </w:rPr>
              <w:t>.</w:t>
            </w:r>
          </w:p>
        </w:tc>
      </w:tr>
      <w:tr w:rsidR="00CF0A17" w:rsidRPr="00621F18" w14:paraId="724798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4D547" w14:textId="198A8D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 w:history="1">
              <w:r w:rsidRPr="00CF0A17">
                <w:rPr>
                  <w:rFonts w:ascii="Calibri" w:hAnsi="Calibri" w:cs="Calibri"/>
                  <w:sz w:val="18"/>
                  <w:highlight w:val="yellow"/>
                  <w:lang w:eastAsia="en-US"/>
                </w:rPr>
                <w:t>R3-255141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6F64F" w14:textId="735BB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TDoc Quota Rules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9928B" w14:textId="20309F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1448F54" w14:textId="77777777" w:rsidTr="0019783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186122D"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7. General, protocol principles and issues</w:t>
            </w:r>
          </w:p>
          <w:p w14:paraId="7F74106D" w14:textId="77777777" w:rsidR="00A42A3F" w:rsidRPr="00621F18" w:rsidRDefault="00A42A3F" w:rsidP="000C755C">
            <w:pPr>
              <w:widowControl w:val="0"/>
              <w:spacing w:before="0" w:beforeAutospacing="0" w:after="60" w:line="276" w:lineRule="auto"/>
              <w:ind w:left="144" w:hanging="144"/>
              <w:rPr>
                <w:rFonts w:ascii="Calibri" w:hAnsi="Calibri" w:cs="Calibri"/>
                <w:i/>
                <w:sz w:val="16"/>
                <w:szCs w:val="16"/>
                <w:lang w:eastAsia="en-US"/>
              </w:rPr>
            </w:pPr>
            <w:r w:rsidRPr="00621F18">
              <w:rPr>
                <w:rFonts w:ascii="Calibri" w:hAnsi="Calibri" w:cs="Calibri"/>
                <w:i/>
                <w:color w:val="FF0000"/>
                <w:sz w:val="16"/>
                <w:szCs w:val="16"/>
                <w:lang w:eastAsia="en-US"/>
              </w:rPr>
              <w:t xml:space="preserve">RAN3 Work Plan and Working Procedures: </w:t>
            </w:r>
            <w:hyperlink r:id="rId18" w:history="1">
              <w:r w:rsidRPr="00621F18">
                <w:rPr>
                  <w:rStyle w:val="Hyperlink"/>
                  <w:rFonts w:ascii="Calibri" w:hAnsi="Calibri" w:cs="Calibri"/>
                  <w:i/>
                  <w:sz w:val="16"/>
                  <w:szCs w:val="16"/>
                  <w:lang w:eastAsia="en-US"/>
                </w:rPr>
                <w:t>TR 30.531</w:t>
              </w:r>
            </w:hyperlink>
          </w:p>
          <w:p w14:paraId="22A71BC3" w14:textId="77777777" w:rsidR="00A42A3F" w:rsidRPr="00621F18" w:rsidRDefault="00A42A3F" w:rsidP="000C755C">
            <w:pPr>
              <w:widowControl w:val="0"/>
              <w:spacing w:before="0" w:beforeAutospacing="0" w:after="60" w:line="276" w:lineRule="auto"/>
              <w:ind w:left="144" w:hanging="144"/>
              <w:rPr>
                <w:rFonts w:ascii="Calibri" w:hAnsi="Calibri" w:cs="Calibri"/>
                <w:i/>
                <w:color w:val="FF0000"/>
                <w:sz w:val="16"/>
                <w:szCs w:val="16"/>
                <w:lang w:eastAsia="en-US"/>
              </w:rPr>
            </w:pPr>
            <w:r w:rsidRPr="00621F18">
              <w:rPr>
                <w:rFonts w:ascii="Calibri" w:hAnsi="Calibri" w:cs="Calibri"/>
                <w:i/>
                <w:color w:val="FF0000"/>
                <w:sz w:val="16"/>
                <w:szCs w:val="16"/>
                <w:lang w:eastAsia="en-US"/>
              </w:rPr>
              <w:t>MCC allocates protocol IE IDs, checking with Rapporteurs during CR implementation phase</w:t>
            </w:r>
          </w:p>
          <w:p w14:paraId="7FE0CC8C" w14:textId="77777777" w:rsidR="00A42A3F" w:rsidRPr="00621F18" w:rsidRDefault="00A42A3F" w:rsidP="000C755C">
            <w:pPr>
              <w:widowControl w:val="0"/>
              <w:spacing w:before="0" w:beforeAutospacing="0" w:after="60" w:line="276" w:lineRule="auto"/>
              <w:ind w:left="144" w:hanging="144"/>
              <w:rPr>
                <w:rFonts w:ascii="Calibri" w:hAnsi="Calibri" w:cs="Calibri"/>
                <w:i/>
                <w:iCs/>
                <w:color w:val="000000"/>
                <w:sz w:val="16"/>
                <w:szCs w:val="16"/>
                <w:lang w:eastAsia="en-US"/>
              </w:rPr>
            </w:pPr>
            <w:r w:rsidRPr="00621F18">
              <w:rPr>
                <w:rFonts w:ascii="Calibri" w:hAnsi="Calibri" w:cs="Calibri"/>
                <w:i/>
                <w:color w:val="FF0000"/>
                <w:sz w:val="16"/>
                <w:szCs w:val="16"/>
                <w:lang w:eastAsia="en-US"/>
              </w:rPr>
              <w:t xml:space="preserve">LS reply to CT4 on IANA port allocation agreed in </w:t>
            </w:r>
            <w:hyperlink r:id="rId19" w:history="1">
              <w:r w:rsidRPr="00621F18">
                <w:rPr>
                  <w:rStyle w:val="Hyperlink"/>
                  <w:rFonts w:ascii="Calibri" w:hAnsi="Calibri" w:cs="Calibri"/>
                  <w:i/>
                  <w:iCs/>
                  <w:sz w:val="16"/>
                  <w:szCs w:val="16"/>
                  <w:lang w:eastAsia="en-US"/>
                </w:rPr>
                <w:t>R3-2</w:t>
              </w:r>
              <w:bookmarkStart w:id="5" w:name="_Hlt72916047"/>
              <w:bookmarkStart w:id="6" w:name="_Hlt72933615"/>
              <w:r w:rsidRPr="00621F18">
                <w:rPr>
                  <w:rStyle w:val="Hyperlink"/>
                  <w:rFonts w:ascii="Calibri" w:hAnsi="Calibri" w:cs="Calibri"/>
                  <w:i/>
                  <w:iCs/>
                  <w:sz w:val="16"/>
                  <w:szCs w:val="16"/>
                  <w:lang w:eastAsia="en-US"/>
                </w:rPr>
                <w:t>1</w:t>
              </w:r>
              <w:bookmarkStart w:id="7" w:name="_Hlt75946577"/>
              <w:bookmarkStart w:id="8" w:name="_Hlt75946571"/>
              <w:bookmarkStart w:id="9" w:name="_Hlt75946635"/>
              <w:bookmarkStart w:id="10" w:name="_Hlt75946591"/>
              <w:bookmarkStart w:id="11" w:name="_Hlt75946570"/>
              <w:bookmarkEnd w:id="5"/>
              <w:bookmarkEnd w:id="6"/>
              <w:r w:rsidRPr="00621F18">
                <w:rPr>
                  <w:rStyle w:val="Hyperlink"/>
                  <w:rFonts w:ascii="Calibri" w:hAnsi="Calibri" w:cs="Calibri"/>
                  <w:i/>
                  <w:iCs/>
                  <w:sz w:val="16"/>
                  <w:szCs w:val="16"/>
                  <w:lang w:eastAsia="en-US"/>
                </w:rPr>
                <w:t>2</w:t>
              </w:r>
              <w:bookmarkEnd w:id="7"/>
              <w:bookmarkEnd w:id="8"/>
              <w:bookmarkEnd w:id="9"/>
              <w:bookmarkEnd w:id="10"/>
              <w:bookmarkEnd w:id="11"/>
              <w:r w:rsidRPr="00621F18">
                <w:rPr>
                  <w:rStyle w:val="Hyperlink"/>
                  <w:rFonts w:ascii="Calibri" w:hAnsi="Calibri" w:cs="Calibri"/>
                  <w:i/>
                  <w:iCs/>
                  <w:sz w:val="16"/>
                  <w:szCs w:val="16"/>
                  <w:lang w:eastAsia="en-US"/>
                </w:rPr>
                <w:t>800</w:t>
              </w:r>
            </w:hyperlink>
          </w:p>
          <w:p w14:paraId="6E14065A" w14:textId="77777777" w:rsidR="00A42A3F" w:rsidRPr="00621F18" w:rsidRDefault="00A42A3F" w:rsidP="000C755C">
            <w:pPr>
              <w:spacing w:before="0" w:beforeAutospacing="0" w:after="60" w:line="276" w:lineRule="auto"/>
              <w:rPr>
                <w:rFonts w:ascii="Calibri" w:hAnsi="Calibri" w:cs="Calibri"/>
                <w:i/>
                <w:iCs/>
                <w:color w:val="000000"/>
                <w:sz w:val="15"/>
                <w:szCs w:val="15"/>
                <w:lang w:eastAsia="en-US"/>
              </w:rPr>
            </w:pPr>
            <w:r w:rsidRPr="00621F18">
              <w:rPr>
                <w:rFonts w:ascii="Calibri" w:hAnsi="Calibri" w:cs="Calibri"/>
                <w:i/>
                <w:color w:val="FF0000"/>
                <w:sz w:val="16"/>
                <w:szCs w:val="16"/>
                <w:lang w:eastAsia="en-US"/>
              </w:rPr>
              <w:t xml:space="preserve">Reply LS on Tracking IANA assignment requests in </w:t>
            </w:r>
            <w:hyperlink r:id="rId20" w:history="1">
              <w:r w:rsidRPr="00621F18">
                <w:rPr>
                  <w:rStyle w:val="Hyperlink"/>
                  <w:rFonts w:ascii="Calibri" w:hAnsi="Calibri" w:cs="Calibri"/>
                  <w:i/>
                  <w:iCs/>
                  <w:sz w:val="16"/>
                  <w:szCs w:val="16"/>
                  <w:lang w:eastAsia="en-US"/>
                </w:rPr>
                <w:t>R3-2</w:t>
              </w:r>
              <w:bookmarkStart w:id="12" w:name="_Hlt129684402"/>
              <w:r w:rsidRPr="00621F18">
                <w:rPr>
                  <w:rStyle w:val="Hyperlink"/>
                  <w:rFonts w:ascii="Calibri" w:hAnsi="Calibri" w:cs="Calibri"/>
                  <w:i/>
                  <w:iCs/>
                  <w:sz w:val="16"/>
                  <w:szCs w:val="16"/>
                  <w:lang w:eastAsia="en-US"/>
                </w:rPr>
                <w:t>3</w:t>
              </w:r>
              <w:bookmarkStart w:id="13" w:name="_Hlt129684366"/>
              <w:bookmarkStart w:id="14" w:name="_Hlt129684367"/>
              <w:bookmarkEnd w:id="12"/>
              <w:r w:rsidRPr="00621F18">
                <w:rPr>
                  <w:rStyle w:val="Hyperlink"/>
                  <w:rFonts w:ascii="Calibri" w:hAnsi="Calibri" w:cs="Calibri"/>
                  <w:i/>
                  <w:iCs/>
                  <w:sz w:val="16"/>
                  <w:szCs w:val="16"/>
                  <w:lang w:eastAsia="en-US"/>
                </w:rPr>
                <w:t>0</w:t>
              </w:r>
              <w:bookmarkEnd w:id="13"/>
              <w:bookmarkEnd w:id="14"/>
              <w:r w:rsidRPr="00621F18">
                <w:rPr>
                  <w:rStyle w:val="Hyperlink"/>
                  <w:rFonts w:ascii="Calibri" w:hAnsi="Calibri" w:cs="Calibri"/>
                  <w:i/>
                  <w:iCs/>
                  <w:sz w:val="16"/>
                  <w:szCs w:val="16"/>
                  <w:lang w:eastAsia="en-US"/>
                </w:rPr>
                <w:t>802</w:t>
              </w:r>
            </w:hyperlink>
          </w:p>
        </w:tc>
      </w:tr>
      <w:tr w:rsidR="00CF0A17" w:rsidRPr="0019783B" w14:paraId="5CE9CD1C" w14:textId="77777777" w:rsidTr="0019783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F425BC" w14:textId="7F52B90D" w:rsidR="00CF0A17" w:rsidRPr="0019783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 w:history="1">
              <w:r w:rsidRPr="0019783B">
                <w:rPr>
                  <w:rFonts w:ascii="Calibri" w:hAnsi="Calibri" w:cs="Calibri"/>
                  <w:sz w:val="18"/>
                  <w:lang w:eastAsia="en-US"/>
                </w:rPr>
                <w:t>R3-255004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D587256" w14:textId="23922A2D"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TR 30.531 v1.59.0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7CE738" w14:textId="77777777"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draft TR</w:t>
            </w:r>
          </w:p>
          <w:p w14:paraId="45049C37" w14:textId="54BF4E59" w:rsidR="0019783B" w:rsidRPr="0019783B" w:rsidRDefault="0019783B" w:rsidP="00CF0A17">
            <w:pPr>
              <w:widowControl w:val="0"/>
              <w:spacing w:before="0" w:beforeAutospacing="0" w:after="60" w:line="276" w:lineRule="auto"/>
              <w:ind w:left="144" w:hanging="144"/>
              <w:rPr>
                <w:rFonts w:ascii="Calibri" w:hAnsi="Calibri" w:cs="Calibri"/>
                <w:color w:val="000000"/>
                <w:sz w:val="18"/>
                <w:lang w:eastAsia="en-US"/>
              </w:rPr>
            </w:pPr>
            <w:r w:rsidRPr="0019783B">
              <w:rPr>
                <w:rFonts w:ascii="Calibri" w:hAnsi="Calibri" w:cs="Calibri"/>
                <w:b/>
                <w:color w:val="008000"/>
                <w:sz w:val="18"/>
                <w:lang w:eastAsia="en-US"/>
              </w:rPr>
              <w:t xml:space="preserve"> Endorsed</w:t>
            </w:r>
          </w:p>
        </w:tc>
      </w:tr>
      <w:tr w:rsidR="00A42A3F" w:rsidRPr="00621F18" w14:paraId="114F319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3B3AE6" w14:textId="77777777" w:rsidR="00A42A3F" w:rsidRPr="00621F18" w:rsidRDefault="00A42A3F" w:rsidP="000C755C">
            <w:pPr>
              <w:pStyle w:val="Heading1"/>
              <w:keepNext w:val="0"/>
              <w:widowControl w:val="0"/>
              <w:spacing w:before="0" w:beforeAutospacing="0" w:after="60" w:line="276" w:lineRule="auto"/>
              <w:rPr>
                <w:rFonts w:ascii="Calibri" w:hAnsi="Calibri" w:cs="Calibri"/>
                <w:i/>
                <w:color w:val="FF0000"/>
                <w:sz w:val="16"/>
                <w:szCs w:val="16"/>
                <w:lang w:eastAsia="en-US"/>
              </w:rPr>
            </w:pPr>
            <w:r w:rsidRPr="00621F18">
              <w:rPr>
                <w:rFonts w:ascii="Calibri" w:hAnsi="Calibri" w:cs="Calibri"/>
                <w:lang w:eastAsia="en-US"/>
              </w:rPr>
              <w:t>8. Incoming LSs</w:t>
            </w:r>
          </w:p>
        </w:tc>
      </w:tr>
      <w:tr w:rsidR="00A42A3F" w:rsidRPr="00621F18" w14:paraId="35FD16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D615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8.1. New Incoming LSs</w:t>
            </w:r>
          </w:p>
        </w:tc>
      </w:tr>
      <w:tr w:rsidR="00476485" w:rsidRPr="00621F18" w14:paraId="4FF17895"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314A04" w14:textId="77777777" w:rsidR="00476485" w:rsidRPr="00CF0A17" w:rsidRDefault="0047648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7 MHz channel bandwidth</w:t>
            </w:r>
          </w:p>
        </w:tc>
      </w:tr>
      <w:tr w:rsidR="00476485" w:rsidRPr="00621F18" w14:paraId="3C589A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ABD327"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2" w:history="1">
              <w:r w:rsidRPr="007D466A">
                <w:rPr>
                  <w:rFonts w:ascii="Calibri" w:hAnsi="Calibri" w:cs="Calibri"/>
                  <w:sz w:val="18"/>
                  <w:lang w:eastAsia="en-US"/>
                </w:rPr>
                <w:t>R3-255017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07601"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RAN2 on Signalling for 7 MHz Channel Bandwidth (RAN4(T-Mobile))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BE180"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7C3878B"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 cc</w:t>
            </w:r>
          </w:p>
          <w:p w14:paraId="0D16BCE0" w14:textId="63BE9F3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621F18" w14:paraId="775B021E"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3AFB8A"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3" w:history="1">
              <w:r w:rsidRPr="007D466A">
                <w:rPr>
                  <w:rFonts w:ascii="Calibri" w:hAnsi="Calibri" w:cs="Calibri"/>
                  <w:sz w:val="18"/>
                  <w:lang w:eastAsia="en-US"/>
                </w:rPr>
                <w:t>R3-255339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D0A76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3177A"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B25B08" w14:textId="70877081"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AF3200" w14:paraId="1E62F662"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6D2C49"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hyperlink r:id="rId24" w:history="1">
              <w:r w:rsidRPr="00AF3200">
                <w:rPr>
                  <w:rFonts w:ascii="Calibri" w:hAnsi="Calibri" w:cs="Calibri"/>
                  <w:sz w:val="18"/>
                  <w:lang w:eastAsia="en-US"/>
                </w:rPr>
                <w:t>R3-255340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48E23B"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9C2381"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CR1505r, TS 38.423 v18.6.0, Rel-19, Cat. B</w:t>
            </w:r>
          </w:p>
          <w:p w14:paraId="18889B7F" w14:textId="77777777" w:rsidR="007D466A" w:rsidRPr="00AF3200" w:rsidRDefault="00C85863" w:rsidP="007D466A">
            <w:pPr>
              <w:pStyle w:val="Agendalist"/>
            </w:pPr>
            <w:r w:rsidRPr="00AF3200">
              <w:lastRenderedPageBreak/>
              <w:t>Add Nokia, E///, ZTE, Qualcomm, Samsung</w:t>
            </w:r>
          </w:p>
          <w:p w14:paraId="431BD90F" w14:textId="4B63C666" w:rsidR="00C85863" w:rsidRPr="00AF3200" w:rsidRDefault="00C85863" w:rsidP="00C85863">
            <w:pPr>
              <w:pStyle w:val="Agendanormal"/>
              <w:rPr>
                <w:color w:val="000000"/>
              </w:rPr>
            </w:pPr>
            <w:r w:rsidRPr="00AF3200">
              <w:t xml:space="preserve">Rev in </w:t>
            </w:r>
            <w:hyperlink r:id="rId25" w:history="1">
              <w:r w:rsidR="00AF3200" w:rsidRPr="00AF3200">
                <w:rPr>
                  <w:rStyle w:val="Hyperlink"/>
                </w:rPr>
                <w:t>R3-255752</w:t>
              </w:r>
            </w:hyperlink>
            <w:r w:rsidR="00AF3200" w:rsidRPr="00AF3200">
              <w:rPr>
                <w:b/>
                <w:color w:val="008000"/>
              </w:rPr>
              <w:t xml:space="preserve"> </w:t>
            </w:r>
            <w:r w:rsidR="00AF3200">
              <w:rPr>
                <w:b/>
                <w:color w:val="008000"/>
              </w:rPr>
              <w:t xml:space="preserve">Technically </w:t>
            </w:r>
            <w:r w:rsidR="00AF3200" w:rsidRPr="00AF3200">
              <w:rPr>
                <w:b/>
                <w:color w:val="008000"/>
              </w:rPr>
              <w:t>Endorse</w:t>
            </w:r>
            <w:r w:rsidR="00AF3200">
              <w:rPr>
                <w:b/>
                <w:color w:val="008000"/>
              </w:rPr>
              <w:t>d</w:t>
            </w:r>
          </w:p>
        </w:tc>
      </w:tr>
      <w:tr w:rsidR="00476485" w:rsidRPr="00AF3200" w14:paraId="67137AF6"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592D096" w14:textId="77777777" w:rsidR="00476485" w:rsidRPr="00AF3200"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6" w:history="1">
              <w:r w:rsidRPr="00AF3200">
                <w:rPr>
                  <w:rFonts w:ascii="Calibri" w:hAnsi="Calibri" w:cs="Calibri"/>
                  <w:sz w:val="18"/>
                  <w:lang w:eastAsia="en-US"/>
                </w:rPr>
                <w:t>R3-255341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58F32A"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94ECA2"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CR1580r, TS 38.473 v18.6.0, Rel-19, Cat. B</w:t>
            </w:r>
          </w:p>
          <w:p w14:paraId="1D4AA47F" w14:textId="77777777" w:rsidR="00AF3200" w:rsidRPr="00AF3200" w:rsidRDefault="00AF3200" w:rsidP="00AF3200">
            <w:pPr>
              <w:pStyle w:val="Agendalist"/>
            </w:pPr>
            <w:r w:rsidRPr="00AF3200">
              <w:t>Add Nokia, E///, ZTE, Qualcomm, Samsung</w:t>
            </w:r>
          </w:p>
          <w:p w14:paraId="21DFAE6D" w14:textId="77777777" w:rsidR="00AF3200" w:rsidRPr="00AF3200" w:rsidRDefault="00AF3200" w:rsidP="001226BD">
            <w:pPr>
              <w:widowControl w:val="0"/>
              <w:spacing w:before="0" w:beforeAutospacing="0" w:after="60" w:line="276" w:lineRule="auto"/>
              <w:ind w:left="144" w:hanging="144"/>
              <w:rPr>
                <w:rFonts w:ascii="Calibri" w:hAnsi="Calibri" w:cs="Calibri"/>
                <w:sz w:val="18"/>
                <w:lang w:eastAsia="en-US"/>
              </w:rPr>
            </w:pPr>
          </w:p>
          <w:p w14:paraId="7B7588F1" w14:textId="23C75222" w:rsidR="00AF3200" w:rsidRPr="00AF3200" w:rsidRDefault="00AF3200" w:rsidP="001226BD">
            <w:pPr>
              <w:widowControl w:val="0"/>
              <w:spacing w:before="0" w:beforeAutospacing="0" w:after="60" w:line="276" w:lineRule="auto"/>
              <w:ind w:left="144" w:hanging="144"/>
              <w:rPr>
                <w:rFonts w:ascii="Calibri" w:hAnsi="Calibri" w:cs="Calibri"/>
                <w:color w:val="000000"/>
                <w:sz w:val="18"/>
                <w:lang w:eastAsia="en-US"/>
              </w:rPr>
            </w:pPr>
            <w:r w:rsidRPr="00AF3200">
              <w:rPr>
                <w:rFonts w:ascii="Calibri" w:hAnsi="Calibri" w:cs="Calibri"/>
                <w:sz w:val="18"/>
                <w:lang w:eastAsia="en-US"/>
              </w:rPr>
              <w:t xml:space="preserve">Rev in </w:t>
            </w:r>
            <w:hyperlink r:id="rId27" w:history="1">
              <w:r w:rsidRPr="00AF3200">
                <w:rPr>
                  <w:rStyle w:val="Hyperlink"/>
                  <w:rFonts w:ascii="Calibri" w:hAnsi="Calibri" w:cs="Calibri"/>
                  <w:sz w:val="18"/>
                  <w:lang w:eastAsia="en-US"/>
                </w:rPr>
                <w:t>R3-255753</w:t>
              </w:r>
            </w:hyperlink>
            <w:r w:rsidRPr="00AF3200">
              <w:rPr>
                <w:rFonts w:ascii="Calibri" w:hAnsi="Calibri" w:cs="Calibri"/>
                <w:b/>
                <w:color w:val="008000"/>
                <w:sz w:val="18"/>
                <w:lang w:eastAsia="en-US"/>
              </w:rPr>
              <w:t xml:space="preserve"> </w:t>
            </w:r>
            <w:r>
              <w:rPr>
                <w:rFonts w:ascii="Calibri" w:hAnsi="Calibri" w:cs="Calibri"/>
                <w:b/>
                <w:color w:val="008000"/>
                <w:sz w:val="18"/>
                <w:lang w:eastAsia="en-US"/>
              </w:rPr>
              <w:t xml:space="preserve">Technically </w:t>
            </w:r>
            <w:r w:rsidRPr="00AF3200">
              <w:rPr>
                <w:rFonts w:ascii="Calibri" w:hAnsi="Calibri" w:cs="Calibri"/>
                <w:b/>
                <w:color w:val="008000"/>
                <w:sz w:val="18"/>
                <w:lang w:eastAsia="en-US"/>
              </w:rPr>
              <w:t>Endorsed</w:t>
            </w:r>
          </w:p>
        </w:tc>
      </w:tr>
      <w:tr w:rsidR="00476485" w:rsidRPr="00621F18" w14:paraId="1B8E131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1217B"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8" w:history="1">
              <w:r w:rsidRPr="00CF0A17">
                <w:rPr>
                  <w:rFonts w:ascii="Calibri" w:hAnsi="Calibri" w:cs="Calibri"/>
                  <w:sz w:val="18"/>
                  <w:highlight w:val="yellow"/>
                  <w:lang w:eastAsia="en-US"/>
                </w:rPr>
                <w:t>R3-255342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E5E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Signalling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79ED3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RAN4 CC: RAN2</w:t>
            </w:r>
          </w:p>
        </w:tc>
      </w:tr>
      <w:tr w:rsidR="00476485" w:rsidRPr="00621F18" w14:paraId="47794B2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E8D74"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9" w:history="1">
              <w:r w:rsidRPr="00CF0A17">
                <w:rPr>
                  <w:rFonts w:ascii="Calibri" w:hAnsi="Calibri" w:cs="Calibri"/>
                  <w:sz w:val="18"/>
                  <w:highlight w:val="yellow"/>
                  <w:lang w:eastAsia="en-US"/>
                </w:rPr>
                <w:t>R3-255144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0574E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62B2FC"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CR1501r, TS 38.423 v18.6.0, Rel-19, Cat. B</w:t>
            </w:r>
          </w:p>
        </w:tc>
      </w:tr>
      <w:tr w:rsidR="00476485" w:rsidRPr="00621F18" w14:paraId="775A7BF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42C2C"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0" w:history="1">
              <w:r w:rsidRPr="00CF0A17">
                <w:rPr>
                  <w:rFonts w:ascii="Calibri" w:hAnsi="Calibri" w:cs="Calibri"/>
                  <w:sz w:val="18"/>
                  <w:highlight w:val="yellow"/>
                  <w:lang w:eastAsia="en-US"/>
                </w:rPr>
                <w:t>R3-255145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F5F2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1A2AD"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CR1576r, TS 38.473 v18.6.0, Rel-19, Cat. B</w:t>
            </w:r>
          </w:p>
        </w:tc>
      </w:tr>
      <w:tr w:rsidR="00476485" w:rsidRPr="00621F18" w14:paraId="461C13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2D0FA"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1" w:history="1">
              <w:r w:rsidRPr="00CF0A17">
                <w:rPr>
                  <w:rFonts w:ascii="Calibri" w:hAnsi="Calibri" w:cs="Calibri"/>
                  <w:sz w:val="18"/>
                  <w:highlight w:val="yellow"/>
                  <w:lang w:eastAsia="en-US"/>
                </w:rPr>
                <w:t>R3-255146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27F8A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Signalling for 7 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7A5B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RAN4, RAN2 CC: </w:t>
            </w:r>
          </w:p>
        </w:tc>
      </w:tr>
      <w:tr w:rsidR="00476485" w:rsidRPr="00621F18" w14:paraId="00FE7A2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27E7C9"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2" w:history="1">
              <w:r w:rsidRPr="00CF0A17">
                <w:rPr>
                  <w:rFonts w:ascii="Calibri" w:hAnsi="Calibri" w:cs="Calibri"/>
                  <w:sz w:val="18"/>
                  <w:highlight w:val="yellow"/>
                  <w:lang w:eastAsia="en-US"/>
                </w:rPr>
                <w:t>R3-255303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F3EDC0"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7MHz channel bandwidth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4AF8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76485" w:rsidRPr="00621F18" w14:paraId="3CCA398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A1E9BD"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3" w:history="1">
              <w:r w:rsidRPr="00CF0A17">
                <w:rPr>
                  <w:rFonts w:ascii="Calibri" w:hAnsi="Calibri" w:cs="Calibri"/>
                  <w:sz w:val="18"/>
                  <w:highlight w:val="yellow"/>
                  <w:lang w:eastAsia="en-US"/>
                </w:rPr>
                <w:t>R3-255304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90C5E4"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TS38.473)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46C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76485" w:rsidRPr="00621F18" w14:paraId="2A3D227E" w14:textId="77777777" w:rsidTr="007D466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0E0CF2"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4" w:history="1">
              <w:r w:rsidRPr="00CF0A17">
                <w:rPr>
                  <w:rFonts w:ascii="Calibri" w:hAnsi="Calibri" w:cs="Calibri"/>
                  <w:sz w:val="18"/>
                  <w:highlight w:val="yellow"/>
                  <w:lang w:eastAsia="en-US"/>
                </w:rPr>
                <w:t>R3-255308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1361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TS38.423)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7E1D7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D466A" w:rsidRPr="00621F18" w14:paraId="4999300E" w14:textId="77777777" w:rsidTr="007D466A">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764A587" w14:textId="7D809C70"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Introduce a new value of 35 RB to the NR Transmission Bandwidth IE in XnAP and the Transmission Bandwidth IE in F1AP, according to the newly approved value in TS 38.104.</w:t>
            </w:r>
          </w:p>
          <w:p w14:paraId="7B2F0F8C" w14:textId="49FE7FD4"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The introduction of 35 PRB transmission bandwidth over network interfaces starts from R19.</w:t>
            </w:r>
          </w:p>
          <w:p w14:paraId="6B2FCB8C"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RAN3 to send reply LS to RAN4 to inform the introduced new value of transmission bandwidth over Xn interface and F1 interface, with RAN plenary in the CC.</w:t>
            </w:r>
          </w:p>
          <w:p w14:paraId="4C20DDFD"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p>
          <w:p w14:paraId="30AA5182"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ZTE: CRs looks agreeable</w:t>
            </w:r>
          </w:p>
          <w:p w14:paraId="0DE07000"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we wait to agree to the CRs after RAN4 agreement?</w:t>
            </w:r>
          </w:p>
          <w:p w14:paraId="04D7E5B1"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QC: </w:t>
            </w:r>
            <w:r w:rsidR="00C85863">
              <w:rPr>
                <w:rFonts w:ascii="Calibri" w:hAnsi="Calibri" w:cs="Calibri"/>
                <w:sz w:val="18"/>
                <w:lang w:eastAsia="en-US"/>
              </w:rPr>
              <w:t>How do we handle early implementation (pre-R19 UEs)?</w:t>
            </w:r>
          </w:p>
          <w:p w14:paraId="49A4929B" w14:textId="3121CD71" w:rsidR="00C85863" w:rsidRPr="00CF0A17" w:rsidRDefault="00C85863"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We do not have magic sentence in RAN3 for early implementation.</w:t>
            </w:r>
          </w:p>
        </w:tc>
      </w:tr>
      <w:tr w:rsidR="009521B2" w:rsidRPr="00621F18" w14:paraId="0C399DBE" w14:textId="77777777" w:rsidTr="009521B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B9AD49" w14:textId="6E07A429" w:rsidR="009521B2" w:rsidRPr="00CF0A17" w:rsidRDefault="008B03A3" w:rsidP="009521B2">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Emergency call back and paging</w:t>
            </w:r>
          </w:p>
        </w:tc>
      </w:tr>
      <w:tr w:rsidR="009521B2" w:rsidRPr="00621F18" w14:paraId="094F53CC" w14:textId="77777777" w:rsidTr="009521B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8D795" w14:textId="77777777" w:rsidR="009521B2" w:rsidRPr="008248FC" w:rsidRDefault="009521B2" w:rsidP="009521B2">
            <w:pPr>
              <w:widowControl w:val="0"/>
              <w:spacing w:before="0" w:beforeAutospacing="0" w:after="60" w:line="276" w:lineRule="auto"/>
              <w:ind w:left="144" w:hanging="144"/>
              <w:rPr>
                <w:rFonts w:ascii="Calibri" w:hAnsi="Calibri" w:cs="Calibri"/>
                <w:sz w:val="18"/>
                <w:lang w:eastAsia="en-US"/>
              </w:rPr>
            </w:pPr>
            <w:hyperlink r:id="rId35" w:history="1">
              <w:r w:rsidRPr="008248FC">
                <w:rPr>
                  <w:rFonts w:ascii="Calibri" w:hAnsi="Calibri" w:cs="Calibri"/>
                  <w:sz w:val="18"/>
                  <w:lang w:eastAsia="en-US"/>
                </w:rPr>
                <w:t>R3-255022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2274" w14:textId="77777777" w:rsidR="009521B2" w:rsidRPr="00CF0A17"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emergency call back and paging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7A044" w14:textId="77777777" w:rsidR="009521B2"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149E3A" w14:textId="77777777" w:rsidR="00210306" w:rsidRDefault="00210306"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032DA63E" w14:textId="28372896" w:rsidR="00117A5A" w:rsidRPr="00CF0A17" w:rsidRDefault="00974CE1"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2FE808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F8FBC" w14:textId="77777777"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6" w:history="1">
              <w:r w:rsidRPr="008248FC">
                <w:rPr>
                  <w:rFonts w:ascii="Calibri" w:hAnsi="Calibri" w:cs="Calibri"/>
                  <w:sz w:val="18"/>
                  <w:lang w:eastAsia="en-US"/>
                </w:rPr>
                <w:t>R3-255552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1B60"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LS from SA2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4683E"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6492A49" w14:textId="5597449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1A968A7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997DD1" w14:textId="77777777"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7" w:history="1">
              <w:r w:rsidRPr="008248FC">
                <w:rPr>
                  <w:rFonts w:ascii="Calibri" w:hAnsi="Calibri" w:cs="Calibri"/>
                  <w:sz w:val="18"/>
                  <w:lang w:eastAsia="en-US"/>
                </w:rPr>
                <w:t>R3-255553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CAACB"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2EBF0"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63B10EED" w14:textId="564148F9" w:rsidR="00C81F24" w:rsidRPr="00CF0A17" w:rsidRDefault="00C81F24"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8" w:history="1">
              <w:r>
                <w:rPr>
                  <w:rStyle w:val="Hyperlink"/>
                  <w:rFonts w:ascii="Calibri" w:hAnsi="Calibri" w:cs="Calibri"/>
                  <w:sz w:val="18"/>
                  <w:lang w:eastAsia="en-US"/>
                </w:rPr>
                <w:t>R3-255765</w:t>
              </w:r>
            </w:hyperlink>
          </w:p>
        </w:tc>
      </w:tr>
      <w:tr w:rsidR="003E1B55" w:rsidRPr="00621F18" w14:paraId="1EEBBFB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4BC8EF"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39" w:history="1">
              <w:r w:rsidRPr="00CF0A17">
                <w:rPr>
                  <w:rFonts w:ascii="Calibri" w:hAnsi="Calibri" w:cs="Calibri"/>
                  <w:sz w:val="18"/>
                  <w:highlight w:val="yellow"/>
                  <w:lang w:eastAsia="en-US"/>
                </w:rPr>
                <w:t>R3-255554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84567"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5F80FD"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153B4C53" w14:textId="385105E5" w:rsidR="00C81F24" w:rsidRPr="00CF0A17" w:rsidRDefault="00C81F24"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0" w:history="1">
              <w:r>
                <w:rPr>
                  <w:rStyle w:val="Hyperlink"/>
                  <w:rFonts w:ascii="Calibri" w:hAnsi="Calibri" w:cs="Calibri"/>
                  <w:sz w:val="18"/>
                  <w:lang w:eastAsia="en-US"/>
                </w:rPr>
                <w:t>R3-255766</w:t>
              </w:r>
            </w:hyperlink>
          </w:p>
        </w:tc>
      </w:tr>
      <w:tr w:rsidR="003E1B55" w:rsidRPr="00621F18" w14:paraId="1C265F8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263508"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41" w:history="1">
              <w:r w:rsidRPr="00CF0A17">
                <w:rPr>
                  <w:rFonts w:ascii="Calibri" w:hAnsi="Calibri" w:cs="Calibri"/>
                  <w:sz w:val="18"/>
                  <w:highlight w:val="yellow"/>
                  <w:lang w:eastAsia="en-US"/>
                </w:rPr>
                <w:t>R3-255555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D492D"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D11F3"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CT1, RAN</w:t>
            </w:r>
          </w:p>
        </w:tc>
      </w:tr>
      <w:tr w:rsidR="008B03A3" w:rsidRPr="00621F18" w14:paraId="7EA8F5AA"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B427F"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2" w:history="1">
              <w:r w:rsidRPr="00CF0A17">
                <w:rPr>
                  <w:rFonts w:ascii="Calibri" w:hAnsi="Calibri" w:cs="Calibri"/>
                  <w:sz w:val="18"/>
                  <w:highlight w:val="yellow"/>
                  <w:lang w:eastAsia="en-US"/>
                </w:rPr>
                <w:t>R3-255222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2C248" w14:textId="4DEC7589"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E3E3D9"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0512F17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56D66"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3" w:history="1">
              <w:r w:rsidRPr="00CF0A17">
                <w:rPr>
                  <w:rFonts w:ascii="Calibri" w:hAnsi="Calibri" w:cs="Calibri"/>
                  <w:sz w:val="18"/>
                  <w:highlight w:val="yellow"/>
                  <w:lang w:eastAsia="en-US"/>
                </w:rPr>
                <w:t>R3-255223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B899" w14:textId="19A79ADB"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0978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8B03A3" w:rsidRPr="00621F18" w14:paraId="1CC96AD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7062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4" w:history="1">
              <w:r w:rsidRPr="00CF0A17">
                <w:rPr>
                  <w:rFonts w:ascii="Calibri" w:hAnsi="Calibri" w:cs="Calibri"/>
                  <w:sz w:val="18"/>
                  <w:highlight w:val="yellow"/>
                  <w:lang w:eastAsia="en-US"/>
                </w:rPr>
                <w:t>R3-255235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43D36B"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129421"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33E44E5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3899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5" w:history="1">
              <w:r w:rsidRPr="00CF0A17">
                <w:rPr>
                  <w:rFonts w:ascii="Calibri" w:hAnsi="Calibri" w:cs="Calibri"/>
                  <w:sz w:val="18"/>
                  <w:highlight w:val="yellow"/>
                  <w:lang w:eastAsia="en-US"/>
                </w:rPr>
                <w:t>R3-255236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1A856"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3E6A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CT1</w:t>
            </w:r>
          </w:p>
        </w:tc>
      </w:tr>
      <w:tr w:rsidR="008B03A3" w:rsidRPr="00621F18" w14:paraId="12988C0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F1A8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6" w:history="1">
              <w:r w:rsidRPr="00CF0A17">
                <w:rPr>
                  <w:rFonts w:ascii="Calibri" w:hAnsi="Calibri" w:cs="Calibri"/>
                  <w:sz w:val="18"/>
                  <w:highlight w:val="yellow"/>
                  <w:lang w:eastAsia="en-US"/>
                </w:rPr>
                <w:t>R3-255259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C99797"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C960E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403719A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02B1B"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7" w:history="1">
              <w:r w:rsidRPr="00CF0A17">
                <w:rPr>
                  <w:rFonts w:ascii="Calibri" w:hAnsi="Calibri" w:cs="Calibri"/>
                  <w:sz w:val="18"/>
                  <w:highlight w:val="yellow"/>
                  <w:lang w:eastAsia="en-US"/>
                </w:rPr>
                <w:t>R3-255260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C26063"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8649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CT1, RAN2, TSG RAN</w:t>
            </w:r>
          </w:p>
        </w:tc>
      </w:tr>
      <w:tr w:rsidR="001621B0" w:rsidRPr="00621F18" w14:paraId="3E56D7D7" w14:textId="77777777" w:rsidTr="00CE75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8618C" w14:textId="77777777" w:rsidR="001621B0" w:rsidRPr="00CF0A17" w:rsidRDefault="001621B0" w:rsidP="00563D07">
            <w:pPr>
              <w:widowControl w:val="0"/>
              <w:spacing w:before="0" w:beforeAutospacing="0" w:after="60" w:line="276" w:lineRule="auto"/>
              <w:ind w:left="144" w:hanging="144"/>
              <w:rPr>
                <w:rFonts w:ascii="Calibri" w:hAnsi="Calibri" w:cs="Calibri"/>
                <w:sz w:val="18"/>
                <w:highlight w:val="yellow"/>
                <w:lang w:eastAsia="en-US"/>
              </w:rPr>
            </w:pPr>
            <w:hyperlink r:id="rId48" w:history="1">
              <w:r w:rsidRPr="00CF0A17">
                <w:rPr>
                  <w:rFonts w:ascii="Calibri" w:hAnsi="Calibri" w:cs="Calibri"/>
                  <w:sz w:val="18"/>
                  <w:highlight w:val="yellow"/>
                  <w:lang w:eastAsia="en-US"/>
                </w:rPr>
                <w:t>R3-255309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031020" w14:textId="77777777" w:rsidR="001621B0" w:rsidRPr="00CF0A17"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E7469" w14:textId="77777777" w:rsidR="001621B0"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CT1, RAN2, RAN</w:t>
            </w:r>
          </w:p>
          <w:p w14:paraId="349DF356" w14:textId="77777777" w:rsidR="001621B0" w:rsidRDefault="001621B0"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p w14:paraId="7514E9B6" w14:textId="28058470" w:rsidR="00C81F24" w:rsidRPr="00CF0A17" w:rsidRDefault="00C81F24"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9" w:history="1">
              <w:r>
                <w:rPr>
                  <w:rStyle w:val="Hyperlink"/>
                  <w:rFonts w:ascii="Calibri" w:hAnsi="Calibri" w:cs="Calibri"/>
                  <w:sz w:val="18"/>
                  <w:lang w:eastAsia="en-US"/>
                </w:rPr>
                <w:t>R3-255769</w:t>
              </w:r>
            </w:hyperlink>
          </w:p>
        </w:tc>
      </w:tr>
      <w:tr w:rsidR="00AF3200" w:rsidRPr="00621F18" w14:paraId="71142F1E" w14:textId="77777777" w:rsidTr="00CE759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B0776AA" w14:textId="39B34521" w:rsidR="00AF3200" w:rsidRP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hint="eastAsia"/>
                <w:sz w:val="18"/>
                <w:lang w:eastAsia="en-US"/>
              </w:rPr>
              <w:t>Q1</w:t>
            </w:r>
            <w:r w:rsidRPr="00AF3200">
              <w:rPr>
                <w:rFonts w:ascii="Calibri" w:hAnsi="Calibri" w:cs="Calibri" w:hint="eastAsia"/>
                <w:sz w:val="18"/>
                <w:lang w:eastAsia="en-US"/>
              </w:rPr>
              <w:t>：</w:t>
            </w:r>
            <w:r w:rsidRPr="00AF3200">
              <w:rPr>
                <w:rFonts w:ascii="Calibri" w:hAnsi="Calibri" w:cs="Calibri" w:hint="eastAsia"/>
                <w:sz w:val="18"/>
                <w:lang w:eastAsia="en-US"/>
              </w:rPr>
              <w:t>Is it possible to have different behaviour in NG-RAN node depending on the presence of the emergency PDU session to decide when to release RRC connection, compared to when there is no emergency PDU session?</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YES, with further explanation</w:t>
            </w:r>
          </w:p>
          <w:p w14:paraId="54A42450" w14:textId="5CF5E584" w:rsid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Q2: If yes, when the emergency PDU session exist, whether it is required to configure the NG-RAN to not release RRC connection until the emergency PDU session is released by the SMF?</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NO, with further explanation</w:t>
            </w:r>
          </w:p>
          <w:p w14:paraId="237025F4" w14:textId="77777777" w:rsidR="00AF3200" w:rsidRDefault="00AF3200" w:rsidP="00AF3200">
            <w:pPr>
              <w:widowControl w:val="0"/>
              <w:spacing w:before="0" w:beforeAutospacing="0" w:after="60" w:line="276" w:lineRule="auto"/>
              <w:ind w:left="144" w:hanging="144"/>
              <w:rPr>
                <w:rFonts w:ascii="Calibri" w:hAnsi="Calibri" w:cs="Calibri"/>
                <w:sz w:val="18"/>
                <w:lang w:eastAsia="en-US"/>
              </w:rPr>
            </w:pPr>
          </w:p>
          <w:p w14:paraId="0C0B0D65" w14:textId="4C4C397F"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The wording in E/// CR is still incomplete, all RRC states are allowed.</w:t>
            </w:r>
          </w:p>
          <w:p w14:paraId="696DB736" w14:textId="4DB756A7"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Release to RRC_IDLE does not seem sensible</w:t>
            </w:r>
          </w:p>
          <w:p w14:paraId="231CD5AC" w14:textId="189480D9"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ZTE: </w:t>
            </w:r>
            <w:r w:rsidR="00CE7598">
              <w:rPr>
                <w:rFonts w:ascii="Calibri" w:hAnsi="Calibri" w:cs="Calibri"/>
                <w:sz w:val="18"/>
                <w:lang w:eastAsia="en-US"/>
              </w:rPr>
              <w:t>CR does not seem needed, it is all up to implementation</w:t>
            </w:r>
          </w:p>
          <w:p w14:paraId="24806BBD" w14:textId="0206F8EF"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CR seems to overspecify</w:t>
            </w:r>
          </w:p>
          <w:p w14:paraId="7228A888" w14:textId="4696FE92"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SS: CR is fine since it aligns with RAN2 LS</w:t>
            </w:r>
          </w:p>
          <w:p w14:paraId="2FFC4832" w14:textId="7C6A71EA"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FFD075E" w14:textId="27F13E26"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1_EmergencyCallBack</w:t>
            </w:r>
          </w:p>
          <w:p w14:paraId="5F22AFEC" w14:textId="7CA9F57F"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discussion whether clarifying the Note is agreeable</w:t>
            </w:r>
          </w:p>
          <w:p w14:paraId="552EE378" w14:textId="10EF3129"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Reply LS</w:t>
            </w:r>
            <w:r w:rsidR="0087425B">
              <w:rPr>
                <w:rFonts w:ascii="Calibri" w:hAnsi="Calibri" w:cs="Calibri"/>
                <w:b/>
                <w:color w:val="FF00FF"/>
                <w:sz w:val="18"/>
                <w:lang w:eastAsia="en-US"/>
              </w:rPr>
              <w:t>, YES/NO with suitable clarifications</w:t>
            </w:r>
          </w:p>
          <w:p w14:paraId="0DC389F6" w14:textId="40B5EAC0" w:rsidR="00E73357" w:rsidRDefault="00E73357"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Mirror note in 36.300 in R3-255557 from Rel-17</w:t>
            </w:r>
          </w:p>
          <w:p w14:paraId="7E6B2FC2" w14:textId="76C61E8A" w:rsidR="00AF3200" w:rsidRPr="002A7843" w:rsidRDefault="00CE7598" w:rsidP="002A784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87425B">
              <w:rPr>
                <w:rFonts w:ascii="Calibri" w:hAnsi="Calibri" w:cs="Calibri"/>
                <w:color w:val="000000"/>
                <w:sz w:val="18"/>
                <w:lang w:eastAsia="en-US"/>
              </w:rPr>
              <w:t>Qualcomm</w:t>
            </w:r>
            <w:r>
              <w:rPr>
                <w:rFonts w:ascii="Calibri" w:hAnsi="Calibri" w:cs="Calibri"/>
                <w:color w:val="000000"/>
                <w:sz w:val="18"/>
                <w:lang w:eastAsia="en-US"/>
              </w:rPr>
              <w:t>)</w:t>
            </w:r>
          </w:p>
        </w:tc>
      </w:tr>
      <w:tr w:rsidR="008B03A3" w:rsidRPr="00621F18" w14:paraId="44882E58"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19596C" w14:textId="6BD6A925" w:rsidR="008B03A3" w:rsidRPr="00CF0A17" w:rsidRDefault="008B03A3"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MBS communication service type</w:t>
            </w:r>
          </w:p>
        </w:tc>
      </w:tr>
      <w:tr w:rsidR="008B03A3" w:rsidRPr="00621F18" w14:paraId="7B36D9D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69F83"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50" w:history="1">
              <w:r w:rsidRPr="00284EB8">
                <w:rPr>
                  <w:rFonts w:ascii="Calibri" w:hAnsi="Calibri" w:cs="Calibri"/>
                  <w:sz w:val="18"/>
                  <w:lang w:eastAsia="en-US"/>
                </w:rPr>
                <w:t>R3-255028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23CA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RAN3 on MBS Communication Service Type (SA4(Nokia))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4FECE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6BE669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R18</w:t>
            </w:r>
          </w:p>
          <w:p w14:paraId="482CD6BD" w14:textId="71D56B1A"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8B03A3" w:rsidRPr="00621F18" w14:paraId="5621333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E77A5"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51" w:history="1">
              <w:r w:rsidRPr="00284EB8">
                <w:rPr>
                  <w:rFonts w:ascii="Calibri" w:hAnsi="Calibri" w:cs="Calibri"/>
                  <w:sz w:val="18"/>
                  <w:lang w:eastAsia="en-US"/>
                </w:rPr>
                <w:t>R3-255166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90DCD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and Draft Reply LS on 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B743F7"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71BB884" w14:textId="03207F57" w:rsidR="0087425B" w:rsidRDefault="0087425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2" w:history="1">
              <w:r>
                <w:rPr>
                  <w:rStyle w:val="Hyperlink"/>
                  <w:rFonts w:ascii="Calibri" w:hAnsi="Calibri" w:cs="Calibri"/>
                  <w:sz w:val="18"/>
                  <w:lang w:eastAsia="en-US"/>
                </w:rPr>
                <w:t>R3-255756</w:t>
              </w:r>
            </w:hyperlink>
          </w:p>
          <w:p w14:paraId="07760818" w14:textId="33E5F35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468519B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B6D584"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3" w:history="1">
              <w:r w:rsidRPr="00CF0A17">
                <w:rPr>
                  <w:rFonts w:ascii="Calibri" w:hAnsi="Calibri" w:cs="Calibri"/>
                  <w:sz w:val="18"/>
                  <w:highlight w:val="yellow"/>
                  <w:lang w:eastAsia="en-US"/>
                </w:rPr>
                <w:t>R3-255167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A118D"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BF39A"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CR1287r, TS 38.413 v18.6.0, Rel-18, Cat. F</w:t>
            </w:r>
          </w:p>
          <w:p w14:paraId="27F03DF1" w14:textId="0D55BA65" w:rsidR="00284EB8" w:rsidRPr="00CF0A17" w:rsidRDefault="00284E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4" w:history="1">
              <w:r>
                <w:rPr>
                  <w:rStyle w:val="Hyperlink"/>
                  <w:rFonts w:ascii="Calibri" w:hAnsi="Calibri" w:cs="Calibri"/>
                  <w:sz w:val="18"/>
                  <w:lang w:eastAsia="en-US"/>
                </w:rPr>
                <w:t>R3-255755</w:t>
              </w:r>
            </w:hyperlink>
          </w:p>
        </w:tc>
      </w:tr>
      <w:tr w:rsidR="008B03A3" w:rsidRPr="00621F18" w14:paraId="13A11C8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8998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5" w:history="1">
              <w:r w:rsidRPr="00CF0A17">
                <w:rPr>
                  <w:rFonts w:ascii="Calibri" w:hAnsi="Calibri" w:cs="Calibri"/>
                  <w:sz w:val="18"/>
                  <w:highlight w:val="yellow"/>
                  <w:lang w:eastAsia="en-US"/>
                </w:rPr>
                <w:t>R3-255168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5FF1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131EC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CR1502r, TS 38.423 v18.6.0, Rel-18, Cat. F</w:t>
            </w:r>
          </w:p>
          <w:p w14:paraId="74F91B81" w14:textId="0F487105" w:rsidR="00284EB8" w:rsidRPr="00CF0A17" w:rsidRDefault="00284E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6" w:history="1">
              <w:r>
                <w:rPr>
                  <w:rStyle w:val="Hyperlink"/>
                  <w:rFonts w:ascii="Calibri" w:hAnsi="Calibri" w:cs="Calibri"/>
                  <w:sz w:val="18"/>
                  <w:lang w:eastAsia="en-US"/>
                </w:rPr>
                <w:t>R3-255754</w:t>
              </w:r>
            </w:hyperlink>
          </w:p>
        </w:tc>
      </w:tr>
      <w:tr w:rsidR="008B03A3" w:rsidRPr="00621F18" w14:paraId="4884AB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60180"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7" w:history="1">
              <w:r w:rsidRPr="000C0F92">
                <w:rPr>
                  <w:rFonts w:ascii="Calibri" w:hAnsi="Calibri" w:cs="Calibri"/>
                  <w:sz w:val="18"/>
                  <w:lang w:eastAsia="en-US"/>
                </w:rPr>
                <w:t>R3-255584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44EF0"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D3DDF"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91512F2" w14:textId="4864CBA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114E2F9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C281AD"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8" w:history="1">
              <w:r w:rsidRPr="00CF0A17">
                <w:rPr>
                  <w:rFonts w:ascii="Calibri" w:hAnsi="Calibri" w:cs="Calibri"/>
                  <w:sz w:val="18"/>
                  <w:highlight w:val="yellow"/>
                  <w:lang w:eastAsia="en-US"/>
                </w:rPr>
                <w:t>R3-255585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5806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Reply LS on MBS Communication Service Type </w:t>
            </w:r>
            <w:r w:rsidRPr="00CF0A17">
              <w:rPr>
                <w:rFonts w:ascii="Calibri" w:hAnsi="Calibri" w:cs="Calibri"/>
                <w:sz w:val="18"/>
                <w:lang w:eastAsia="en-US"/>
              </w:rPr>
              <w:lastRenderedPageBreak/>
              <w:t>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B858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LS out To: SA4, RAN2 CC: SA5</w:t>
            </w:r>
          </w:p>
        </w:tc>
      </w:tr>
      <w:tr w:rsidR="00746410" w:rsidRPr="00621F18" w14:paraId="06F8F32C"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E3440"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9" w:history="1">
              <w:r w:rsidRPr="000C0F92">
                <w:rPr>
                  <w:rFonts w:ascii="Calibri" w:hAnsi="Calibri" w:cs="Calibri"/>
                  <w:sz w:val="18"/>
                  <w:lang w:eastAsia="en-US"/>
                </w:rPr>
                <w:t>R3-255676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D780B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2C0C2"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7119D6" w14:textId="690C2E8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3383244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959CF4"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0" w:history="1">
              <w:r w:rsidRPr="00CF0A17">
                <w:rPr>
                  <w:rFonts w:ascii="Calibri" w:hAnsi="Calibri" w:cs="Calibri"/>
                  <w:sz w:val="18"/>
                  <w:highlight w:val="yellow"/>
                  <w:lang w:eastAsia="en-US"/>
                </w:rPr>
                <w:t>R3-255677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2F86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1923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CR1309r, TS 38.413 v18.6.0, Rel-18, Cat. F</w:t>
            </w:r>
          </w:p>
        </w:tc>
      </w:tr>
      <w:tr w:rsidR="00746410" w:rsidRPr="00621F18" w14:paraId="1EFA2C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422B1"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1" w:history="1">
              <w:r w:rsidRPr="00CF0A17">
                <w:rPr>
                  <w:rFonts w:ascii="Calibri" w:hAnsi="Calibri" w:cs="Calibri"/>
                  <w:sz w:val="18"/>
                  <w:highlight w:val="yellow"/>
                  <w:lang w:eastAsia="en-US"/>
                </w:rPr>
                <w:t>R3-255678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3CB2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4B64"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CR1507r, TS 38.423 v18.6.0, Rel-18, Cat. F</w:t>
            </w:r>
          </w:p>
        </w:tc>
      </w:tr>
      <w:tr w:rsidR="00277E4E" w:rsidRPr="00621F18" w14:paraId="0F01FB4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C5A9C"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62" w:history="1">
              <w:r w:rsidRPr="00117A5A">
                <w:rPr>
                  <w:rFonts w:ascii="Calibri" w:hAnsi="Calibri" w:cs="Calibri"/>
                  <w:sz w:val="18"/>
                  <w:lang w:eastAsia="en-US"/>
                </w:rPr>
                <w:t>R3-255690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1D04CA"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QoE MBS communication service types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CEEC6B" w14:textId="77777777" w:rsidR="00277E4E"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E4D855C" w14:textId="24337104"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115C1A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22FD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3" w:history="1">
              <w:r w:rsidRPr="00CF0A17">
                <w:rPr>
                  <w:rFonts w:ascii="Calibri" w:hAnsi="Calibri" w:cs="Calibri"/>
                  <w:sz w:val="18"/>
                  <w:highlight w:val="yellow"/>
                  <w:lang w:eastAsia="en-US"/>
                </w:rPr>
                <w:t>R3-255687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1E5E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stage 2 QoE communication service type description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EB6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746410" w:rsidRPr="00621F18" w14:paraId="7451283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745DBC"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4" w:history="1">
              <w:r w:rsidRPr="00CF0A17">
                <w:rPr>
                  <w:rFonts w:ascii="Calibri" w:hAnsi="Calibri" w:cs="Calibri"/>
                  <w:sz w:val="18"/>
                  <w:highlight w:val="yellow"/>
                  <w:lang w:eastAsia="en-US"/>
                </w:rPr>
                <w:t>R3-255688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CB11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QoE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2973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CR1310r, TS 38.413 v18.6.0, Rel-18, Cat. F</w:t>
            </w:r>
          </w:p>
        </w:tc>
      </w:tr>
      <w:tr w:rsidR="00746410" w:rsidRPr="00621F18" w14:paraId="0A041E9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FFDF9"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5" w:history="1">
              <w:r w:rsidRPr="00CF0A17">
                <w:rPr>
                  <w:rFonts w:ascii="Calibri" w:hAnsi="Calibri" w:cs="Calibri"/>
                  <w:sz w:val="18"/>
                  <w:highlight w:val="yellow"/>
                  <w:lang w:eastAsia="en-US"/>
                </w:rPr>
                <w:t>R3-255689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3F2462"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QoE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37EC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CR1508r, TS 38.423 v18.6.0, Rel-18, Cat. F</w:t>
            </w:r>
          </w:p>
        </w:tc>
      </w:tr>
      <w:tr w:rsidR="00277E4E" w:rsidRPr="00621F18" w14:paraId="7EC54B8E" w14:textId="77777777" w:rsidTr="00506F0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2DC3D"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66" w:history="1">
              <w:r w:rsidRPr="00CF0A17">
                <w:rPr>
                  <w:rFonts w:ascii="Calibri" w:hAnsi="Calibri" w:cs="Calibri"/>
                  <w:sz w:val="18"/>
                  <w:highlight w:val="yellow"/>
                  <w:lang w:eastAsia="en-US"/>
                </w:rPr>
                <w:t>R3-255686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E7E14F"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[Draft]Reply LS to SA4 on MBS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BB62AD"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SA4 CC: RAN2,SA5</w:t>
            </w:r>
          </w:p>
        </w:tc>
      </w:tr>
      <w:tr w:rsidR="00284EB8" w:rsidRPr="00621F18" w14:paraId="6606CA3A" w14:textId="77777777" w:rsidTr="00506F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393C30E" w14:textId="45133584"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Ericsson:</w:t>
            </w:r>
            <w:r w:rsidR="00506F0F">
              <w:rPr>
                <w:rFonts w:ascii="Calibri" w:hAnsi="Calibri" w:cs="Calibri"/>
                <w:sz w:val="18"/>
                <w:lang w:eastAsia="en-US"/>
              </w:rPr>
              <w:t xml:space="preserve"> two new codepoints (“unicast” and “all”)</w:t>
            </w:r>
          </w:p>
          <w:p w14:paraId="00AEDF85" w14:textId="385E4542" w:rsidR="007F6D64"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Align the codepoints of MBS Communication Service Type with the codepoints of @communicationServiceType in TS 26.247.</w:t>
            </w:r>
          </w:p>
          <w:p w14:paraId="52FF091A" w14:textId="5F113FAD"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 xml:space="preserve"> </w:t>
            </w:r>
            <w:r w:rsidR="007F6D64" w:rsidRPr="007F6D64">
              <w:rPr>
                <w:rFonts w:ascii="Calibri" w:hAnsi="Calibri" w:cs="Calibri"/>
                <w:sz w:val="18"/>
                <w:lang w:eastAsia="en-US"/>
              </w:rPr>
              <w:t>ENUMERATED (broadcast, multicast,..., unicast, all)</w:t>
            </w:r>
          </w:p>
          <w:p w14:paraId="1A0DB7CD" w14:textId="7EE5880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Send an LS asking SA4 to clarify:</w:t>
            </w:r>
          </w:p>
          <w:p w14:paraId="1B510380" w14:textId="7777777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text in TS 26.247 implies that the @communicationServiceType can have more than one value at the same time.</w:t>
            </w:r>
          </w:p>
          <w:p w14:paraId="12F3C900"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@communicationServiceType can have a default value even though the Use is “O”.</w:t>
            </w:r>
          </w:p>
          <w:p w14:paraId="23E2A017"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486EF8DD" w14:textId="1748E9D6"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Nokia:</w:t>
            </w:r>
            <w:r w:rsidR="00506F0F">
              <w:rPr>
                <w:rFonts w:ascii="Calibri" w:hAnsi="Calibri" w:cs="Calibri"/>
                <w:sz w:val="18"/>
                <w:lang w:eastAsia="en-US"/>
              </w:rPr>
              <w:t xml:space="preserve"> RAN2 involvement needed</w:t>
            </w:r>
          </w:p>
          <w:p w14:paraId="45B73349" w14:textId="4734F171" w:rsidR="000C0F92" w:rsidRP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Send a reply LS to RAN2, SA4 cc SA5 describing solution where the gNB receives additional configuration information from the UE so that QMC sessions applicable to any combination of communication service types can be supported.</w:t>
            </w:r>
          </w:p>
          <w:p w14:paraId="528E5E3A" w14:textId="551F5FB5" w:rsid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In the LS, ask feedback from RAN2 whether such solution is feasible, including in which 3GPP release.</w:t>
            </w:r>
          </w:p>
          <w:p w14:paraId="7A4294D3"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1C98ABC2" w14:textId="58408385"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Huawei:</w:t>
            </w:r>
            <w:r w:rsidR="00506F0F">
              <w:rPr>
                <w:rFonts w:ascii="Calibri" w:hAnsi="Calibri" w:cs="Calibri"/>
                <w:sz w:val="18"/>
                <w:lang w:eastAsia="en-US"/>
              </w:rPr>
              <w:t xml:space="preserve"> no new codepoints</w:t>
            </w:r>
          </w:p>
          <w:p w14:paraId="422B0414"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defined a mandatory IE representing service type of unicast.</w:t>
            </w:r>
          </w:p>
          <w:p w14:paraId="071B09D0" w14:textId="287240C1"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support to perform QMC task for all the service types towards the same UE</w:t>
            </w:r>
            <w:r>
              <w:rPr>
                <w:rFonts w:ascii="Calibri" w:hAnsi="Calibri" w:cs="Calibri"/>
                <w:sz w:val="18"/>
                <w:lang w:eastAsia="en-US"/>
              </w:rPr>
              <w:t>.</w:t>
            </w:r>
          </w:p>
          <w:p w14:paraId="7D2D062F"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p>
          <w:p w14:paraId="75976148" w14:textId="54AE870B"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w:t>
            </w:r>
            <w:r w:rsidR="00506F0F">
              <w:rPr>
                <w:rFonts w:ascii="Calibri" w:hAnsi="Calibri" w:cs="Calibri"/>
                <w:sz w:val="18"/>
                <w:lang w:eastAsia="en-US"/>
              </w:rPr>
              <w:t xml:space="preserve"> one new codepoint (“all”)</w:t>
            </w:r>
          </w:p>
          <w:p w14:paraId="18085DE0" w14:textId="33F7E5C0" w:rsidR="00453183" w:rsidRP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Introduce new codepoint “all” for MBS Communication Service Type IE.With this “all” for MBS Communication Service Type IE, the QoE measurement may be triggered when UE is using either unicast, multicast, or broadcast service for one QoE configuration.</w:t>
            </w:r>
          </w:p>
          <w:p w14:paraId="003C62D7" w14:textId="77777777" w:rsid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Update semantic description for MBS Communication Service Type IE, without the presence of this IE, the QoE measurement can only be triggered by unicast service.</w:t>
            </w:r>
          </w:p>
          <w:p w14:paraId="06058339"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p>
          <w:p w14:paraId="7C46F7EC"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6A5332C9" w14:textId="21C7B2D0" w:rsidR="00506F0F" w:rsidRDefault="00506F0F" w:rsidP="0045318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2_MBScommType</w:t>
            </w:r>
          </w:p>
          <w:p w14:paraId="7CBEA033" w14:textId="5F8B10E6" w:rsidR="00506F0F" w:rsidRDefault="00506F0F" w:rsidP="00506F0F">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clarification needed from SA4 and/or RAN2?</w:t>
            </w:r>
          </w:p>
          <w:p w14:paraId="1A89D524" w14:textId="70836888" w:rsid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367C7B">
              <w:rPr>
                <w:rFonts w:ascii="Calibri" w:hAnsi="Calibri" w:cs="Calibri"/>
                <w:color w:val="000000"/>
                <w:sz w:val="18"/>
                <w:lang w:eastAsia="en-US"/>
              </w:rPr>
              <w:t>Nokia</w:t>
            </w:r>
            <w:r>
              <w:rPr>
                <w:rFonts w:ascii="Calibri" w:hAnsi="Calibri" w:cs="Calibri"/>
                <w:color w:val="000000"/>
                <w:sz w:val="18"/>
                <w:lang w:eastAsia="en-US"/>
              </w:rPr>
              <w:t>)</w:t>
            </w:r>
          </w:p>
          <w:p w14:paraId="5B6C5507" w14:textId="1D28E3EE" w:rsidR="00506F0F" w:rsidRP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p>
        </w:tc>
      </w:tr>
      <w:tr w:rsidR="008B03A3" w:rsidRPr="00621F18" w14:paraId="2108945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C64317" w14:textId="196E0B52" w:rsidR="008B03A3"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UE radio capability for paging</w:t>
            </w:r>
          </w:p>
        </w:tc>
      </w:tr>
      <w:tr w:rsidR="00746410" w:rsidRPr="00621F18" w14:paraId="1040A91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FFEDAD"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67" w:history="1">
              <w:r w:rsidRPr="002D6DF8">
                <w:rPr>
                  <w:rFonts w:ascii="Calibri" w:hAnsi="Calibri" w:cs="Calibri"/>
                  <w:sz w:val="18"/>
                  <w:lang w:eastAsia="en-US"/>
                </w:rPr>
                <w:t>R3-255025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DBCE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Handling of UE Radio Capability for Paging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1E3E67"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95BFF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7455879E" w14:textId="21178EDD"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46DB8" w:rsidRPr="00621F18" w14:paraId="540053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7CD51D" w14:textId="77777777" w:rsidR="00346DB8" w:rsidRPr="002D6DF8" w:rsidRDefault="00346DB8" w:rsidP="001226BD">
            <w:pPr>
              <w:widowControl w:val="0"/>
              <w:spacing w:before="0" w:beforeAutospacing="0" w:after="60" w:line="276" w:lineRule="auto"/>
              <w:ind w:left="144" w:hanging="144"/>
              <w:rPr>
                <w:rFonts w:ascii="Calibri" w:hAnsi="Calibri" w:cs="Calibri"/>
                <w:sz w:val="18"/>
                <w:lang w:eastAsia="en-US"/>
              </w:rPr>
            </w:pPr>
            <w:hyperlink r:id="rId68" w:history="1">
              <w:r w:rsidRPr="002D6DF8">
                <w:rPr>
                  <w:rFonts w:ascii="Calibri" w:hAnsi="Calibri" w:cs="Calibri"/>
                  <w:sz w:val="18"/>
                  <w:lang w:eastAsia="en-US"/>
                </w:rPr>
                <w:t>R3-255712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087C39"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B5F662"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CR1313r, TS 38.413 v16.16.0, Rel-16, Cat. F</w:t>
            </w:r>
          </w:p>
          <w:p w14:paraId="5D926382" w14:textId="455ECCB7" w:rsidR="00A737D6" w:rsidRPr="00CF0A17" w:rsidRDefault="00346DB8"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E3B7C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7E4DD2" w14:textId="77777777"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69" w:history="1">
              <w:r w:rsidRPr="00CF0A17">
                <w:rPr>
                  <w:rFonts w:ascii="Calibri" w:hAnsi="Calibri" w:cs="Calibri"/>
                  <w:sz w:val="18"/>
                  <w:highlight w:val="yellow"/>
                  <w:lang w:eastAsia="en-US"/>
                </w:rPr>
                <w:t>R3-255713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7C4B0E"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C5A4D"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CR1314r, TS 38.413 v17.12.0, Rel-17, Cat. A</w:t>
            </w:r>
          </w:p>
          <w:p w14:paraId="665822CA" w14:textId="38B0FAB0"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D116E5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32B0B" w14:textId="77777777"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70" w:history="1">
              <w:r w:rsidRPr="00CF0A17">
                <w:rPr>
                  <w:rFonts w:ascii="Calibri" w:hAnsi="Calibri" w:cs="Calibri"/>
                  <w:sz w:val="18"/>
                  <w:highlight w:val="yellow"/>
                  <w:lang w:eastAsia="en-US"/>
                </w:rPr>
                <w:t>R3-255714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071445"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9780C3"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CR1315r, TS 38.413 v18.6.0, Rel-18, Cat. A</w:t>
            </w:r>
          </w:p>
          <w:p w14:paraId="5BA17BA6" w14:textId="5B33BF56"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A51FC9" w:rsidRPr="00621F18" w14:paraId="325C474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D38E4" w14:textId="77777777" w:rsidR="00A51FC9" w:rsidRPr="00117A5A" w:rsidRDefault="00A51FC9" w:rsidP="001226BD">
            <w:pPr>
              <w:widowControl w:val="0"/>
              <w:spacing w:before="0" w:beforeAutospacing="0" w:after="60" w:line="276" w:lineRule="auto"/>
              <w:ind w:left="144" w:hanging="144"/>
              <w:rPr>
                <w:rFonts w:ascii="Calibri" w:hAnsi="Calibri" w:cs="Calibri"/>
                <w:sz w:val="18"/>
                <w:lang w:eastAsia="en-US"/>
              </w:rPr>
            </w:pPr>
            <w:hyperlink r:id="rId71" w:history="1">
              <w:r w:rsidRPr="00117A5A">
                <w:rPr>
                  <w:rFonts w:ascii="Calibri" w:hAnsi="Calibri" w:cs="Calibri"/>
                  <w:sz w:val="18"/>
                  <w:lang w:eastAsia="en-US"/>
                </w:rPr>
                <w:t>R3-255521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6C3C60"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06E288"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54F589" w14:textId="1C28F2F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0E22911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651C7" w14:textId="77777777" w:rsidR="00746410" w:rsidRPr="00117A5A" w:rsidRDefault="00746410" w:rsidP="001226BD">
            <w:pPr>
              <w:widowControl w:val="0"/>
              <w:spacing w:before="0" w:beforeAutospacing="0" w:after="60" w:line="276" w:lineRule="auto"/>
              <w:ind w:left="144" w:hanging="144"/>
              <w:rPr>
                <w:rFonts w:ascii="Calibri" w:hAnsi="Calibri" w:cs="Calibri"/>
                <w:sz w:val="18"/>
                <w:lang w:eastAsia="en-US"/>
              </w:rPr>
            </w:pPr>
            <w:hyperlink r:id="rId72" w:history="1">
              <w:r w:rsidRPr="00117A5A">
                <w:rPr>
                  <w:rFonts w:ascii="Calibri" w:hAnsi="Calibri" w:cs="Calibri"/>
                  <w:sz w:val="18"/>
                  <w:lang w:eastAsia="en-US"/>
                </w:rPr>
                <w:t>R3-255524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EC252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0CE4B"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CR1297r, TS 38.413 v16.16.0, Rel-16, Cat. F</w:t>
            </w:r>
          </w:p>
          <w:p w14:paraId="2058EA55" w14:textId="60A0408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24EF354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2469B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3" w:history="1">
              <w:r w:rsidRPr="00CF0A17">
                <w:rPr>
                  <w:rFonts w:ascii="Calibri" w:hAnsi="Calibri" w:cs="Calibri"/>
                  <w:sz w:val="18"/>
                  <w:highlight w:val="yellow"/>
                  <w:lang w:eastAsia="en-US"/>
                </w:rPr>
                <w:t>R3-255525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F81C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A028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CR1298r, TS 38.413 v17.12.0, Rel-17, Cat. A</w:t>
            </w:r>
          </w:p>
        </w:tc>
      </w:tr>
      <w:tr w:rsidR="00746410" w:rsidRPr="00621F18" w14:paraId="2D9C80C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DBCEE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4" w:history="1">
              <w:r w:rsidRPr="00CF0A17">
                <w:rPr>
                  <w:rFonts w:ascii="Calibri" w:hAnsi="Calibri" w:cs="Calibri"/>
                  <w:sz w:val="18"/>
                  <w:highlight w:val="yellow"/>
                  <w:lang w:eastAsia="en-US"/>
                </w:rPr>
                <w:t>R3-255526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CE276"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89658"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CR1299r, TS 38.413 v18.6.0, Rel-18, Cat. A</w:t>
            </w:r>
          </w:p>
        </w:tc>
      </w:tr>
      <w:tr w:rsidR="00401E5C" w:rsidRPr="00621F18" w14:paraId="67CA909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A6EFF" w14:textId="77777777" w:rsidR="00401E5C" w:rsidRPr="00CF0A17" w:rsidRDefault="00401E5C" w:rsidP="001226BD">
            <w:pPr>
              <w:widowControl w:val="0"/>
              <w:spacing w:before="0" w:beforeAutospacing="0" w:after="60" w:line="276" w:lineRule="auto"/>
              <w:ind w:left="144" w:hanging="144"/>
              <w:rPr>
                <w:rFonts w:ascii="Calibri" w:hAnsi="Calibri" w:cs="Calibri"/>
                <w:sz w:val="18"/>
                <w:highlight w:val="yellow"/>
                <w:lang w:eastAsia="en-US"/>
              </w:rPr>
            </w:pPr>
            <w:hyperlink r:id="rId75" w:history="1">
              <w:r w:rsidRPr="00CF0A17">
                <w:rPr>
                  <w:rFonts w:ascii="Calibri" w:hAnsi="Calibri" w:cs="Calibri"/>
                  <w:sz w:val="18"/>
                  <w:highlight w:val="yellow"/>
                  <w:lang w:eastAsia="en-US"/>
                </w:rPr>
                <w:t>R3-255522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107E7"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handling of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8E588"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A51FC9" w:rsidRPr="00621F18" w14:paraId="03C19BB3" w14:textId="77777777" w:rsidTr="00783C1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B4A72" w14:textId="77777777" w:rsidR="00A51FC9" w:rsidRPr="00CF0A17" w:rsidRDefault="00A51FC9" w:rsidP="001226BD">
            <w:pPr>
              <w:widowControl w:val="0"/>
              <w:spacing w:before="0" w:beforeAutospacing="0" w:after="60" w:line="276" w:lineRule="auto"/>
              <w:ind w:left="144" w:hanging="144"/>
              <w:rPr>
                <w:rFonts w:ascii="Calibri" w:hAnsi="Calibri" w:cs="Calibri"/>
                <w:sz w:val="18"/>
                <w:highlight w:val="yellow"/>
                <w:lang w:eastAsia="en-US"/>
              </w:rPr>
            </w:pPr>
            <w:hyperlink r:id="rId76" w:history="1">
              <w:r w:rsidRPr="00A737D6">
                <w:rPr>
                  <w:rFonts w:ascii="Calibri" w:hAnsi="Calibri" w:cs="Calibri"/>
                  <w:sz w:val="18"/>
                  <w:lang w:eastAsia="en-US"/>
                </w:rPr>
                <w:t>R3-255651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3DAFF"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UE Radio Capability for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7A5F80"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E52B79" w14:textId="69B1008D" w:rsidR="00612767" w:rsidRPr="00CF0A17" w:rsidRDefault="00974CE1"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67C7B" w:rsidRPr="00621F18" w14:paraId="64743FB1" w14:textId="77777777" w:rsidTr="00783C1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52CDC23"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r w:rsidRPr="00367C7B">
              <w:rPr>
                <w:rFonts w:ascii="Calibri" w:hAnsi="Calibri" w:cs="Calibri"/>
                <w:sz w:val="18"/>
                <w:lang w:eastAsia="en-US"/>
              </w:rPr>
              <w:t>RAN3 to agree that when the AMF receives the new UE Radio Capability for Paging IE in the UE RADIO CAPABILITY INFO INDICATION message, the AMF replaces the currently stored IE by the new one.</w:t>
            </w:r>
          </w:p>
          <w:p w14:paraId="1F96B38A"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p>
          <w:p w14:paraId="0DC046D5" w14:textId="2C8ADACF"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delta with CMCC is “</w:t>
            </w:r>
            <w:r w:rsidRPr="00367C7B">
              <w:rPr>
                <w:rFonts w:ascii="Calibri" w:hAnsi="Calibri" w:cs="Calibri"/>
                <w:sz w:val="18"/>
                <w:lang w:eastAsia="en-US"/>
              </w:rPr>
              <w:t>including all the RATs supported by the UE known by the gNB</w:t>
            </w:r>
            <w:r>
              <w:rPr>
                <w:rFonts w:ascii="Calibri" w:hAnsi="Calibri" w:cs="Calibri"/>
                <w:sz w:val="18"/>
                <w:lang w:eastAsia="en-US"/>
              </w:rPr>
              <w:t>”</w:t>
            </w:r>
          </w:p>
          <w:p w14:paraId="48580674" w14:textId="46E4F612"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gNB should report all the RATs</w:t>
            </w:r>
            <w:r w:rsidR="00A737D6">
              <w:rPr>
                <w:rFonts w:ascii="Calibri" w:hAnsi="Calibri" w:cs="Calibri"/>
                <w:sz w:val="18"/>
                <w:lang w:eastAsia="en-US"/>
              </w:rPr>
              <w:t xml:space="preserve"> that the UE supports</w:t>
            </w:r>
          </w:p>
          <w:p w14:paraId="729CA741" w14:textId="5CA356B8"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w:t>
            </w:r>
            <w:r w:rsidR="00A737D6">
              <w:rPr>
                <w:rFonts w:ascii="Calibri" w:hAnsi="Calibri" w:cs="Calibri"/>
                <w:sz w:val="18"/>
                <w:lang w:eastAsia="en-US"/>
              </w:rPr>
              <w:t>, QC, SS, CATT</w:t>
            </w:r>
            <w:r>
              <w:rPr>
                <w:rFonts w:ascii="Calibri" w:hAnsi="Calibri" w:cs="Calibri"/>
                <w:sz w:val="18"/>
                <w:lang w:eastAsia="en-US"/>
              </w:rPr>
              <w:t>: Same view as HW</w:t>
            </w:r>
          </w:p>
          <w:p w14:paraId="2B981BC0" w14:textId="0EE669DE" w:rsidR="00A737D6" w:rsidRDefault="00783C1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1757824" w14:textId="4B04FD19"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3_UEradioCapPaging</w:t>
            </w:r>
          </w:p>
          <w:p w14:paraId="2F6ABCC6" w14:textId="188518E0"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text for RRC_INACTIVE case</w:t>
            </w:r>
          </w:p>
          <w:p w14:paraId="1E90D552" w14:textId="1AC0A33C"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release (R16 or R17)</w:t>
            </w:r>
          </w:p>
          <w:p w14:paraId="4EAE4D29" w14:textId="52A49B4F" w:rsidR="00783C11" w:rsidRDefault="00783C11"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(CMCC)</w:t>
            </w:r>
          </w:p>
          <w:p w14:paraId="44AAB87C" w14:textId="1464C316" w:rsidR="00367C7B" w:rsidRPr="00CF0A17" w:rsidRDefault="00367C7B" w:rsidP="00974CE1">
            <w:pPr>
              <w:widowControl w:val="0"/>
              <w:spacing w:before="0" w:beforeAutospacing="0" w:after="60" w:line="276" w:lineRule="auto"/>
              <w:rPr>
                <w:rFonts w:ascii="Calibri" w:hAnsi="Calibri" w:cs="Calibri"/>
                <w:sz w:val="18"/>
                <w:lang w:eastAsia="en-US"/>
              </w:rPr>
            </w:pPr>
          </w:p>
        </w:tc>
      </w:tr>
      <w:tr w:rsidR="00746410" w:rsidRPr="00621F18" w14:paraId="63A2D51E"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E24CA2" w14:textId="11B64A56"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PWS over satellite NG-RAN</w:t>
            </w:r>
          </w:p>
        </w:tc>
      </w:tr>
      <w:tr w:rsidR="00746410" w:rsidRPr="00621F18" w14:paraId="3F6C43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F2F345"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77" w:history="1">
              <w:r w:rsidRPr="002D6DF8">
                <w:rPr>
                  <w:rFonts w:ascii="Calibri" w:hAnsi="Calibri" w:cs="Calibri"/>
                  <w:sz w:val="18"/>
                  <w:lang w:eastAsia="en-US"/>
                </w:rPr>
                <w:t>R3-255018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6B93DA"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from RAN on removal of support of PWS over satellite NG-RAN in Rel-17 and 18 (TSG RAN(AALYRIA))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19CE0"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BABBE29"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691400B6" w14:textId="2BEA17BE"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746410" w:rsidRPr="00621F18" w14:paraId="00D927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65232"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78" w:history="1">
              <w:r w:rsidRPr="002D6DF8">
                <w:rPr>
                  <w:rFonts w:ascii="Calibri" w:hAnsi="Calibri" w:cs="Calibri"/>
                  <w:sz w:val="18"/>
                  <w:lang w:eastAsia="en-US"/>
                </w:rPr>
                <w:t>R3-255019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CBF29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stage 1 requirements for the support for PWS over satellite NGRAN in Rel-17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25DA3"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A3185E3"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r w:rsidR="00F45F08">
              <w:rPr>
                <w:rFonts w:ascii="Calibri" w:hAnsi="Calibri" w:cs="Calibri"/>
                <w:sz w:val="18"/>
                <w:lang w:eastAsia="en-US"/>
              </w:rPr>
              <w:t>, cc</w:t>
            </w:r>
          </w:p>
          <w:p w14:paraId="6125C3E6" w14:textId="25929ED4"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220998" w:rsidRPr="00621F18" w14:paraId="76AC62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D7B64" w14:textId="77777777" w:rsidR="00220998" w:rsidRPr="00CF0A17" w:rsidRDefault="00220998" w:rsidP="001226BD">
            <w:pPr>
              <w:widowControl w:val="0"/>
              <w:spacing w:before="0" w:beforeAutospacing="0" w:after="60" w:line="276" w:lineRule="auto"/>
              <w:ind w:left="144" w:hanging="144"/>
              <w:rPr>
                <w:rFonts w:ascii="Calibri" w:hAnsi="Calibri" w:cs="Calibri"/>
                <w:sz w:val="18"/>
                <w:highlight w:val="yellow"/>
                <w:lang w:eastAsia="en-US"/>
              </w:rPr>
            </w:pPr>
            <w:hyperlink r:id="rId79" w:history="1">
              <w:r w:rsidRPr="00FB34E4">
                <w:rPr>
                  <w:rFonts w:ascii="Calibri" w:hAnsi="Calibri" w:cs="Calibri"/>
                  <w:sz w:val="18"/>
                  <w:lang w:eastAsia="en-US"/>
                </w:rPr>
                <w:t>R3-255538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C38EB0" w14:textId="77777777" w:rsidR="00220998" w:rsidRPr="00CF0A17"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PWS Support in NTN (Ericsson, Thales,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111DC" w14:textId="77777777" w:rsidR="00220998"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C45A3DE" w14:textId="37341E6B" w:rsidR="00FB34E4"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3B5244D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B5D4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80" w:history="1">
              <w:r w:rsidRPr="00117A5A">
                <w:rPr>
                  <w:rFonts w:ascii="Calibri" w:hAnsi="Calibri" w:cs="Calibri"/>
                  <w:sz w:val="18"/>
                  <w:lang w:eastAsia="en-US"/>
                </w:rPr>
                <w:t>R3-255142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5EFF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Pre-release Feature Removal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3FBA75"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22C7A7" w14:textId="6F9A7E70"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42D3CCC1" w14:textId="77777777" w:rsidTr="002D6DF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278042"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81" w:history="1">
              <w:r w:rsidRPr="00CF0A17">
                <w:rPr>
                  <w:rFonts w:ascii="Calibri" w:hAnsi="Calibri" w:cs="Calibri"/>
                  <w:sz w:val="18"/>
                  <w:highlight w:val="yellow"/>
                  <w:lang w:eastAsia="en-US"/>
                </w:rPr>
                <w:t>R3-255143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05ED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pCR on Pre-release feature removal process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3F39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pCR</w:t>
            </w:r>
          </w:p>
        </w:tc>
      </w:tr>
      <w:tr w:rsidR="002D6DF8" w:rsidRPr="00621F18" w14:paraId="54999519" w14:textId="77777777" w:rsidTr="002D6DF8">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65FF5E2" w14:textId="1AAEF3B7" w:rsidR="002D6DF8" w:rsidRPr="002D6DF8" w:rsidRDefault="002D6DF8" w:rsidP="002D6DF8">
            <w:pPr>
              <w:widowControl w:val="0"/>
              <w:spacing w:before="0" w:beforeAutospacing="0" w:after="60" w:line="276" w:lineRule="auto"/>
              <w:ind w:left="144" w:hanging="144"/>
              <w:rPr>
                <w:rFonts w:ascii="Calibri" w:hAnsi="Calibri" w:cs="Calibri"/>
                <w:sz w:val="18"/>
                <w:lang w:eastAsia="en-US"/>
              </w:rPr>
            </w:pPr>
            <w:r w:rsidRPr="002D6DF8">
              <w:rPr>
                <w:rFonts w:ascii="Calibri" w:hAnsi="Calibri" w:cs="Calibri"/>
                <w:sz w:val="18"/>
                <w:lang w:eastAsia="en-US"/>
              </w:rPr>
              <w:t>Regardless of the specific topic at hand, for future discussions RAN3 should consider that any normative reference to functionality owned by other WGs, unless strictly needed, will create unnecessary dependencies and be detrimental to specification maintainability.</w:t>
            </w:r>
          </w:p>
          <w:p w14:paraId="26BDA617" w14:textId="23A38293" w:rsidR="00FB34E4" w:rsidRPr="00117A5A" w:rsidRDefault="002D6DF8" w:rsidP="00117A5A">
            <w:pPr>
              <w:widowControl w:val="0"/>
              <w:spacing w:before="0" w:beforeAutospacing="0" w:after="60" w:line="276" w:lineRule="auto"/>
              <w:ind w:left="144" w:hanging="144"/>
              <w:rPr>
                <w:rFonts w:ascii="Calibri" w:hAnsi="Calibri" w:cs="Calibri"/>
                <w:b/>
                <w:bCs/>
                <w:color w:val="FF0000"/>
                <w:sz w:val="18"/>
                <w:lang w:eastAsia="en-US"/>
              </w:rPr>
            </w:pPr>
            <w:r w:rsidRPr="00FB34E4">
              <w:rPr>
                <w:rFonts w:ascii="Calibri" w:hAnsi="Calibri" w:cs="Calibri"/>
                <w:b/>
                <w:bCs/>
                <w:color w:val="FF0000"/>
                <w:sz w:val="18"/>
                <w:lang w:eastAsia="en-US"/>
              </w:rPr>
              <w:t>RAN3 should wait for CT1 decision before taking any further action.</w:t>
            </w:r>
          </w:p>
        </w:tc>
      </w:tr>
      <w:tr w:rsidR="00746410" w:rsidRPr="00621F18" w14:paraId="12230EE3"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E42317" w14:textId="77777777"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80F42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FD675" w14:textId="3317B0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 w:history="1">
              <w:r w:rsidRPr="002D368C">
                <w:rPr>
                  <w:rFonts w:ascii="Calibri" w:hAnsi="Calibri" w:cs="Calibri"/>
                  <w:sz w:val="18"/>
                  <w:lang w:eastAsia="en-US"/>
                </w:rPr>
                <w:t>R3-255007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E2EE97" w14:textId="2EE684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higher layers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0EFF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1EE6CAA" w14:textId="77777777" w:rsidR="00D2605C" w:rsidRDefault="00D2605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22E7F784" w14:textId="0ED6171A" w:rsidR="002D368C"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6194E" w:rsidRPr="00621F18" w14:paraId="3548BC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A0290" w14:textId="77777777" w:rsidR="00F6194E" w:rsidRPr="00CF0A17" w:rsidRDefault="00F6194E" w:rsidP="000B23B8">
            <w:pPr>
              <w:widowControl w:val="0"/>
              <w:spacing w:before="0" w:beforeAutospacing="0" w:after="60" w:line="276" w:lineRule="auto"/>
              <w:ind w:left="144" w:hanging="144"/>
              <w:rPr>
                <w:rFonts w:ascii="Calibri" w:hAnsi="Calibri" w:cs="Calibri"/>
                <w:sz w:val="18"/>
                <w:highlight w:val="yellow"/>
                <w:lang w:eastAsia="en-US"/>
              </w:rPr>
            </w:pPr>
            <w:hyperlink r:id="rId83" w:history="1">
              <w:r w:rsidRPr="002D368C">
                <w:rPr>
                  <w:rFonts w:ascii="Calibri" w:hAnsi="Calibri" w:cs="Calibri"/>
                  <w:sz w:val="18"/>
                  <w:lang w:eastAsia="en-US"/>
                </w:rPr>
                <w:t>R3-255012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14A3E" w14:textId="77777777" w:rsidR="00F6194E" w:rsidRPr="00CF0A17"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Number of UEs in RRC_INACTIVE state with data transmission (RAN2(chinatelecom))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EA1726"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A002E29"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1E86D291" w14:textId="47167CAC" w:rsidR="002D368C" w:rsidRPr="00CF0A17" w:rsidRDefault="00974CE1"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46F044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2D0943" w14:textId="1E82ACDD"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84" w:history="1">
              <w:r w:rsidRPr="002D368C">
                <w:rPr>
                  <w:rFonts w:ascii="Calibri" w:hAnsi="Calibri" w:cs="Calibri"/>
                  <w:sz w:val="18"/>
                  <w:lang w:eastAsia="en-US"/>
                </w:rPr>
                <w:t>R3-255741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9188B" w14:textId="162E66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04D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8BF7818" w14:textId="1FD8B790" w:rsidR="00117A5A"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EFCCF75" w14:textId="77777777" w:rsidTr="008365E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AB30EC" w14:textId="4C94C2CD"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85" w:history="1">
              <w:r w:rsidRPr="002D368C">
                <w:rPr>
                  <w:rFonts w:ascii="Calibri" w:hAnsi="Calibri" w:cs="Calibri"/>
                  <w:sz w:val="18"/>
                  <w:lang w:eastAsia="en-US"/>
                </w:rPr>
                <w:t>R3-255742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80A71F" w14:textId="020203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0DA6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CR0134r, TS 36.443 v18.0.0, Rel-19, Cat. B</w:t>
            </w:r>
          </w:p>
          <w:p w14:paraId="0CC7FB35" w14:textId="2915C76F" w:rsidR="00C81F24" w:rsidRPr="00CF0A17" w:rsidRDefault="00C81F24"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6" w:history="1">
              <w:r>
                <w:rPr>
                  <w:rStyle w:val="Hyperlink"/>
                  <w:rFonts w:ascii="Calibri" w:hAnsi="Calibri" w:cs="Calibri"/>
                  <w:sz w:val="18"/>
                  <w:lang w:eastAsia="en-US"/>
                </w:rPr>
                <w:t>R3-255773</w:t>
              </w:r>
            </w:hyperlink>
          </w:p>
        </w:tc>
      </w:tr>
      <w:tr w:rsidR="008365E5" w:rsidRPr="00621F18" w14:paraId="4BF63902" w14:textId="77777777" w:rsidTr="008365E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976696C" w14:textId="684B6162"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MCE makes decision on the values of the K_CAS and the N_CAS, and informs to the eNBs via M2AP.</w:t>
            </w:r>
          </w:p>
          <w:p w14:paraId="2EB72AEE" w14:textId="2EE3D175"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Include the CAS Muting Parameters IE (includes sub-IEs K_CAS and N_CAS) in the MBSFN Area Configuration Item Ies IE in the M2AP: MBMS SCHEDULING INFORMATION message.</w:t>
            </w:r>
          </w:p>
          <w:p w14:paraId="739D719C"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Define the new K_CAS IE as INTEGER (4..63, ...), and define the new N_CAS IE as ENUMERATED (n2, n4, n8, n16, ...).</w:t>
            </w:r>
          </w:p>
          <w:p w14:paraId="22F24FCE"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D88BAAD" w14:textId="1607094A"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4_5GB_CASMuting</w:t>
            </w:r>
          </w:p>
          <w:p w14:paraId="5C7B93D1" w14:textId="5806D0CC"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status in RAN2</w:t>
            </w:r>
          </w:p>
          <w:p w14:paraId="11BE6840" w14:textId="2730E757"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Check alignment </w:t>
            </w:r>
            <w:r w:rsidR="00117A5A">
              <w:rPr>
                <w:rFonts w:ascii="Calibri" w:hAnsi="Calibri" w:cs="Calibri"/>
                <w:b/>
                <w:color w:val="FF00FF"/>
                <w:sz w:val="18"/>
                <w:lang w:eastAsia="en-US"/>
              </w:rPr>
              <w:t xml:space="preserve">of M2AP CR </w:t>
            </w:r>
            <w:r>
              <w:rPr>
                <w:rFonts w:ascii="Calibri" w:hAnsi="Calibri" w:cs="Calibri"/>
                <w:b/>
                <w:color w:val="FF00FF"/>
                <w:sz w:val="18"/>
                <w:lang w:eastAsia="en-US"/>
              </w:rPr>
              <w:t>with RRC CR</w:t>
            </w:r>
          </w:p>
          <w:p w14:paraId="734BF5AA" w14:textId="48513F6E" w:rsid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(Huawei)</w:t>
            </w:r>
          </w:p>
          <w:p w14:paraId="37517B5C" w14:textId="0BE29EB7" w:rsidR="008365E5" w:rsidRP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1272A2C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963BDB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8.2. LSin received during the meeting</w:t>
            </w:r>
          </w:p>
        </w:tc>
      </w:tr>
      <w:tr w:rsidR="00A42A3F" w:rsidRPr="00621F18" w14:paraId="43E7A66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2282AA" w14:textId="77777777" w:rsidR="00E51716" w:rsidRDefault="00A42A3F" w:rsidP="000C755C">
            <w:pPr>
              <w:pStyle w:val="Heading2"/>
              <w:keepNext w:val="0"/>
              <w:widowControl w:val="0"/>
              <w:spacing w:before="0" w:beforeAutospacing="0" w:line="276" w:lineRule="auto"/>
              <w:rPr>
                <w:rFonts w:ascii="Calibri" w:hAnsi="Calibri" w:cs="Calibri"/>
                <w:lang w:eastAsia="en-US"/>
              </w:rPr>
            </w:pPr>
            <w:bookmarkStart w:id="15" w:name="_Hlk205440134"/>
            <w:r w:rsidRPr="00621F18">
              <w:rPr>
                <w:rFonts w:ascii="Calibri" w:hAnsi="Calibri" w:cs="Calibri"/>
                <w:lang w:eastAsia="en-US"/>
              </w:rPr>
              <w:t>8.3. Left over LSs / pending actions</w:t>
            </w:r>
          </w:p>
          <w:p w14:paraId="2AF2ED9C" w14:textId="29EBFCD5" w:rsidR="00136383" w:rsidRPr="00621F18" w:rsidRDefault="00136383" w:rsidP="00136383">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From RAN3#128</w:t>
            </w:r>
            <w:r>
              <w:rPr>
                <w:rFonts w:ascii="Calibri" w:eastAsia="SimSun" w:hAnsi="Calibri" w:cs="Calibri"/>
                <w:i/>
                <w:color w:val="FF0000"/>
                <w:kern w:val="2"/>
                <w:sz w:val="16"/>
                <w:szCs w:val="16"/>
                <w:lang w:val="en-US" w:eastAsia="en-US"/>
              </w:rPr>
              <w:t xml:space="preserve"> (UAV)</w:t>
            </w:r>
            <w:r w:rsidRPr="00621F18">
              <w:rPr>
                <w:rFonts w:ascii="Calibri" w:eastAsia="SimSun" w:hAnsi="Calibri" w:cs="Calibri"/>
                <w:i/>
                <w:color w:val="FF0000"/>
                <w:kern w:val="2"/>
                <w:sz w:val="16"/>
                <w:szCs w:val="16"/>
                <w:lang w:val="en-US" w:eastAsia="en-US"/>
              </w:rPr>
              <w:t>:</w:t>
            </w:r>
          </w:p>
          <w:p w14:paraId="28AA3923" w14:textId="77777777" w:rsidR="00F0421F" w:rsidRPr="00F264A7" w:rsidRDefault="00F0421F" w:rsidP="00F0421F">
            <w:pPr>
              <w:spacing w:before="0" w:beforeAutospacing="0" w:after="60" w:line="276" w:lineRule="auto"/>
              <w:rPr>
                <w:rFonts w:ascii="Calibri" w:eastAsia="MS Mincho" w:hAnsi="Calibri" w:cs="Calibri"/>
                <w:i/>
                <w:iCs/>
                <w:color w:val="00B050"/>
                <w:kern w:val="2"/>
                <w:sz w:val="16"/>
                <w:szCs w:val="16"/>
              </w:rPr>
            </w:pPr>
            <w:r w:rsidRPr="00F264A7">
              <w:rPr>
                <w:rFonts w:ascii="Calibri" w:eastAsia="MS Mincho" w:hAnsi="Calibri" w:cs="Calibri"/>
                <w:i/>
                <w:iCs/>
                <w:color w:val="00B050"/>
                <w:kern w:val="2"/>
                <w:sz w:val="16"/>
                <w:szCs w:val="16"/>
              </w:rPr>
              <w:t>The timestamp of the altitude report refers to Time Stamp IE.</w:t>
            </w:r>
          </w:p>
          <w:p w14:paraId="44AEE0F7" w14:textId="77777777" w:rsidR="008D7FBB" w:rsidRDefault="008D7FBB" w:rsidP="008D7FBB">
            <w:pPr>
              <w:spacing w:before="0" w:beforeAutospacing="0" w:after="60" w:line="276" w:lineRule="auto"/>
              <w:rPr>
                <w:rFonts w:ascii="Calibri" w:eastAsia="MS Mincho" w:hAnsi="Calibri" w:cs="Calibri"/>
                <w:i/>
                <w:iCs/>
                <w:color w:val="00B050"/>
                <w:kern w:val="2"/>
                <w:sz w:val="16"/>
                <w:szCs w:val="16"/>
              </w:rPr>
            </w:pPr>
            <w:r w:rsidRPr="003F2654">
              <w:rPr>
                <w:rFonts w:ascii="Calibri" w:eastAsia="MS Mincho" w:hAnsi="Calibri" w:cs="Calibri"/>
                <w:i/>
                <w:iCs/>
                <w:color w:val="00B050"/>
                <w:kern w:val="2"/>
                <w:sz w:val="16"/>
                <w:szCs w:val="16"/>
              </w:rPr>
              <w:t>Introduce a new mandatory IE in User Location Information IE for Timestamp.</w:t>
            </w:r>
          </w:p>
          <w:p w14:paraId="5D672A78" w14:textId="4E63DB0A"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Whether to introduce Aerial UE Reporting Reference ID?</w:t>
            </w:r>
          </w:p>
          <w:p w14:paraId="7C2B03A9" w14:textId="7A17C93B"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lastRenderedPageBreak/>
              <w:t>Failure indication of UAV UE flight information reporting</w:t>
            </w:r>
            <w:r w:rsidR="00136383">
              <w:rPr>
                <w:rFonts w:ascii="Calibri" w:eastAsia="MS Mincho" w:hAnsi="Calibri" w:cs="Calibri"/>
                <w:i/>
                <w:iCs/>
                <w:color w:val="0070C0"/>
                <w:kern w:val="2"/>
                <w:sz w:val="16"/>
                <w:szCs w:val="16"/>
              </w:rPr>
              <w:t>:</w:t>
            </w:r>
          </w:p>
          <w:p w14:paraId="19386A4D"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1:</w:t>
            </w:r>
          </w:p>
          <w:p w14:paraId="2452C1D9"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cause value to indicate the NG-RAN node cannot initiate aerial UE altitude reporting in the existing LOCATION REPORTING FAILURE INDICATION message.</w:t>
            </w:r>
          </w:p>
          <w:p w14:paraId="15E36C50"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IE in the existing LOCATION REPORT message to indicate that the ongoing altitude reporting is stopped.</w:t>
            </w:r>
          </w:p>
          <w:p w14:paraId="50BF01AB"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2:</w:t>
            </w:r>
          </w:p>
          <w:p w14:paraId="52DB58BA" w14:textId="4AAFD756" w:rsidR="00F0421F" w:rsidRPr="00136383" w:rsidRDefault="00F0421F" w:rsidP="00136383">
            <w:pPr>
              <w:spacing w:before="0" w:beforeAutospacing="0" w:after="60" w:line="276" w:lineRule="auto"/>
              <w:textAlignment w:val="center"/>
              <w:rPr>
                <w:rFonts w:ascii="Calibri" w:eastAsia="MS Mincho" w:hAnsi="Calibri" w:cs="Calibri"/>
                <w:i/>
                <w:color w:val="FF0000"/>
                <w:kern w:val="2"/>
                <w:sz w:val="16"/>
                <w:szCs w:val="16"/>
                <w:u w:val="single"/>
              </w:rPr>
            </w:pPr>
            <w:r w:rsidRPr="00136383">
              <w:rPr>
                <w:rFonts w:ascii="Calibri" w:eastAsia="MS Mincho" w:hAnsi="Calibri" w:cs="Calibri"/>
                <w:i/>
                <w:iCs/>
                <w:color w:val="0070C0"/>
                <w:kern w:val="2"/>
                <w:sz w:val="16"/>
                <w:szCs w:val="16"/>
              </w:rPr>
              <w:t>Add a new indication to indicate the NG-RAN node cannot initiate aerial UE altitude reporting and the ongoing altitude reporting is stopped in the existing LOCATION REPORTING FAILURE INDICATION message.</w:t>
            </w:r>
          </w:p>
        </w:tc>
      </w:tr>
      <w:tr w:rsidR="001607B5" w:rsidRPr="00621F18" w14:paraId="4EA30C7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FD08C4D" w14:textId="27E7CFC0" w:rsidR="001607B5" w:rsidRPr="00CF0A17" w:rsidRDefault="001607B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UAV</w:t>
            </w:r>
          </w:p>
        </w:tc>
      </w:tr>
      <w:tr w:rsidR="00CF0A17" w:rsidRPr="00621F18" w14:paraId="4FC5B1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A92B66" w14:textId="38ED2D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 w:history="1">
              <w:r w:rsidRPr="00762A53">
                <w:rPr>
                  <w:rFonts w:ascii="Calibri" w:hAnsi="Calibri" w:cs="Calibri"/>
                  <w:sz w:val="18"/>
                  <w:lang w:eastAsia="en-US"/>
                </w:rPr>
                <w:t>R3-255352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F2E3C3" w14:textId="7DF11BD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UAV altitude information reporting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4681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18857C" w14:textId="21D5724D" w:rsidR="00762A53"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762A53">
              <w:rPr>
                <w:rFonts w:ascii="Calibri" w:hAnsi="Calibri" w:cs="Calibri"/>
                <w:sz w:val="18"/>
                <w:lang w:eastAsia="en-US"/>
              </w:rPr>
              <w:t>oted</w:t>
            </w:r>
          </w:p>
        </w:tc>
      </w:tr>
      <w:tr w:rsidR="00CF0A17" w:rsidRPr="00621F18" w14:paraId="31F8F2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330A25" w14:textId="0992C5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 w:history="1">
              <w:r w:rsidRPr="00CF0A17">
                <w:rPr>
                  <w:rFonts w:ascii="Calibri" w:hAnsi="Calibri" w:cs="Calibri"/>
                  <w:sz w:val="18"/>
                  <w:highlight w:val="yellow"/>
                  <w:lang w:eastAsia="en-US"/>
                </w:rPr>
                <w:t>R3-255353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1925A0" w14:textId="5EBDC2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C55273" w14:textId="30ED7E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CR1290r, TS 38.413 v18.6.0, Rel-19, Cat. B</w:t>
            </w:r>
          </w:p>
        </w:tc>
      </w:tr>
      <w:tr w:rsidR="009F55E2" w:rsidRPr="00621F18" w14:paraId="1FBC484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36E48"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89" w:history="1">
              <w:r w:rsidRPr="00CF0A17">
                <w:rPr>
                  <w:rFonts w:ascii="Calibri" w:hAnsi="Calibri" w:cs="Calibri"/>
                  <w:sz w:val="18"/>
                  <w:highlight w:val="yellow"/>
                  <w:lang w:eastAsia="en-US"/>
                </w:rPr>
                <w:t>R3-255191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A9679"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clarification of UAV regulation from SA2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B8363"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9F55E2" w:rsidRPr="00621F18" w14:paraId="36110FF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A03D9"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90" w:history="1">
              <w:r w:rsidRPr="00762A53">
                <w:rPr>
                  <w:rFonts w:ascii="Calibri" w:hAnsi="Calibri" w:cs="Calibri"/>
                  <w:sz w:val="18"/>
                  <w:lang w:eastAsia="en-US"/>
                </w:rPr>
                <w:t>R3-255582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25574"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77E0FD"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07510C4" w14:textId="6D7C3D76"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670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8E0B9D" w14:textId="6AB004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1" w:history="1">
              <w:r w:rsidRPr="00CF0A17">
                <w:rPr>
                  <w:rFonts w:ascii="Calibri" w:hAnsi="Calibri" w:cs="Calibri"/>
                  <w:sz w:val="18"/>
                  <w:highlight w:val="yellow"/>
                  <w:lang w:eastAsia="en-US"/>
                </w:rPr>
                <w:t>R3-255520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607DD9" w14:textId="7DA02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FAILURE INDICATION message (Ericsson,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C8B263" w14:textId="03A447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CR1296r, TS 38.413 v18.6.0, Rel-18, Cat. B</w:t>
            </w:r>
          </w:p>
        </w:tc>
      </w:tr>
      <w:tr w:rsidR="00CF0A17" w:rsidRPr="00621F18" w14:paraId="46D366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CC27F9" w14:textId="59C43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2" w:history="1">
              <w:r w:rsidRPr="00CF0A17">
                <w:rPr>
                  <w:rFonts w:ascii="Calibri" w:hAnsi="Calibri" w:cs="Calibri"/>
                  <w:sz w:val="18"/>
                  <w:highlight w:val="yellow"/>
                  <w:lang w:eastAsia="en-US"/>
                </w:rPr>
                <w:t>R3-255618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2650BA" w14:textId="57B045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Filure Indicator message [UAS_Ph3] (CATT, Ericsson,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F3BE2B" w14:textId="205B98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9F55E2" w:rsidRPr="00621F18" w14:paraId="099851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F7394"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93" w:history="1">
              <w:r w:rsidRPr="00762A53">
                <w:rPr>
                  <w:rFonts w:ascii="Calibri" w:hAnsi="Calibri" w:cs="Calibri"/>
                  <w:sz w:val="18"/>
                  <w:lang w:eastAsia="en-US"/>
                </w:rPr>
                <w:t>R3-255695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1E887"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remaining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7221C"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42753C" w14:textId="32D89DE9"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1F2F4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80A30" w14:textId="4144C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4" w:history="1">
              <w:r w:rsidRPr="00CF0A17">
                <w:rPr>
                  <w:rFonts w:ascii="Calibri" w:hAnsi="Calibri" w:cs="Calibri"/>
                  <w:sz w:val="18"/>
                  <w:highlight w:val="yellow"/>
                  <w:lang w:eastAsia="en-US"/>
                </w:rPr>
                <w:t>R3-255693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B7947" w14:textId="060DDC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86837" w14:textId="5CC08A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CR1311r, TS 38.413 v18.6.0, Rel-19, Cat. F</w:t>
            </w:r>
          </w:p>
        </w:tc>
      </w:tr>
      <w:tr w:rsidR="00CF0A17" w:rsidRPr="00621F18" w14:paraId="02F053EE"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B07A21" w14:textId="244DFA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5" w:history="1">
              <w:r w:rsidRPr="00762A53">
                <w:rPr>
                  <w:rFonts w:ascii="Calibri" w:hAnsi="Calibri" w:cs="Calibri"/>
                  <w:sz w:val="18"/>
                  <w:lang w:eastAsia="en-US"/>
                </w:rPr>
                <w:t>R3-255707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A24DF" w14:textId="5E9BE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information reporting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2129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1DB3E42" w14:textId="0E207920" w:rsidR="00F67037"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65E5" w:rsidRPr="00621F18" w14:paraId="0159F919"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FD38AF5" w14:textId="5810238C"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A</w:t>
            </w:r>
            <w:r w:rsidRPr="008365E5">
              <w:rPr>
                <w:rFonts w:ascii="Calibri" w:hAnsi="Calibri" w:cs="Calibri"/>
                <w:sz w:val="18"/>
                <w:lang w:eastAsia="en-US"/>
              </w:rPr>
              <w:t>:</w:t>
            </w:r>
            <w:r w:rsidR="00762A53">
              <w:rPr>
                <w:rFonts w:ascii="Calibri" w:hAnsi="Calibri" w:cs="Calibri"/>
                <w:sz w:val="18"/>
                <w:lang w:eastAsia="en-US"/>
              </w:rPr>
              <w:t xml:space="preserve"> HW, Nokia</w:t>
            </w:r>
          </w:p>
          <w:p w14:paraId="6186AE32"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cause value to indicate the NG-RAN node cannot initiate aerial UE altitude reporting in the existing LOCATION REPORTING FAILURE INDICATION message.</w:t>
            </w:r>
          </w:p>
          <w:p w14:paraId="06D5A22A"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IE in the existing LOCATION REPORT message to indicate that the ongoing altitude reporting is stopped.</w:t>
            </w:r>
          </w:p>
          <w:p w14:paraId="1F32DA45"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p>
          <w:p w14:paraId="4CBACB3F" w14:textId="44669D59"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B</w:t>
            </w:r>
            <w:r w:rsidRPr="008365E5">
              <w:rPr>
                <w:rFonts w:ascii="Calibri" w:hAnsi="Calibri" w:cs="Calibri"/>
                <w:sz w:val="18"/>
                <w:lang w:eastAsia="en-US"/>
              </w:rPr>
              <w:t>:</w:t>
            </w:r>
            <w:r w:rsidR="00762A53">
              <w:rPr>
                <w:rFonts w:ascii="Calibri" w:hAnsi="Calibri" w:cs="Calibri"/>
                <w:sz w:val="18"/>
                <w:lang w:eastAsia="en-US"/>
              </w:rPr>
              <w:t xml:space="preserve"> Ericsson, CATT, CMCC</w:t>
            </w:r>
          </w:p>
          <w:p w14:paraId="1AC2DFF1" w14:textId="4067027D"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indication to indicate the NG-RAN node cannot initiate aerial UE altitude reporting and the ongoing altitude reporting is stopped in the existing LOCATION REPORTING FAILURE INDICATION message</w:t>
            </w:r>
          </w:p>
          <w:p w14:paraId="3EA3D778" w14:textId="77777777" w:rsidR="00762A53" w:rsidRDefault="00762A53" w:rsidP="008365E5">
            <w:pPr>
              <w:widowControl w:val="0"/>
              <w:spacing w:before="0" w:beforeAutospacing="0" w:after="60" w:line="276" w:lineRule="auto"/>
              <w:ind w:left="144" w:hanging="144"/>
              <w:rPr>
                <w:rFonts w:ascii="Calibri" w:hAnsi="Calibri" w:cs="Calibri"/>
                <w:sz w:val="18"/>
                <w:lang w:eastAsia="en-US"/>
              </w:rPr>
            </w:pPr>
          </w:p>
          <w:p w14:paraId="158D0CAA" w14:textId="0A8B7311"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C</w:t>
            </w:r>
            <w:r>
              <w:rPr>
                <w:rFonts w:ascii="Calibri" w:hAnsi="Calibri" w:cs="Calibri"/>
                <w:sz w:val="18"/>
                <w:lang w:eastAsia="en-US"/>
              </w:rPr>
              <w:t>: ZTE</w:t>
            </w:r>
            <w:r w:rsidR="005D2F22">
              <w:rPr>
                <w:rFonts w:ascii="Calibri" w:hAnsi="Calibri" w:cs="Calibri"/>
                <w:sz w:val="18"/>
                <w:lang w:eastAsia="en-US"/>
              </w:rPr>
              <w:t>, Samsung</w:t>
            </w:r>
          </w:p>
          <w:p w14:paraId="6C87C72F" w14:textId="5642693D"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sz w:val="18"/>
                <w:lang w:eastAsia="en-US"/>
              </w:rPr>
              <w:t>Introduce a new cause value for Cause IE to indicate NG-RAN node cannot report the aerial UE information</w:t>
            </w:r>
            <w:r w:rsidR="00F67037">
              <w:rPr>
                <w:rFonts w:ascii="Calibri" w:hAnsi="Calibri" w:cs="Calibri"/>
                <w:sz w:val="18"/>
                <w:lang w:eastAsia="en-US"/>
              </w:rPr>
              <w:t>.</w:t>
            </w:r>
          </w:p>
          <w:p w14:paraId="577C5FA4"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p>
          <w:p w14:paraId="1CDBFFF5"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Can there be multiple configurations for Aerial UE Flight Information Reporting?</w:t>
            </w:r>
          </w:p>
          <w:p w14:paraId="3CAFF7DB" w14:textId="77777777" w:rsidR="0069245A" w:rsidRDefault="0069245A"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Cause value does not have receiver behavior defined.</w:t>
            </w:r>
          </w:p>
          <w:p w14:paraId="47DF7CAF" w14:textId="77777777" w:rsidR="00711E18" w:rsidRDefault="00711E18" w:rsidP="008365E5">
            <w:pPr>
              <w:widowControl w:val="0"/>
              <w:spacing w:before="0" w:beforeAutospacing="0" w:after="60" w:line="276" w:lineRule="auto"/>
              <w:ind w:left="144" w:hanging="144"/>
              <w:rPr>
                <w:rFonts w:ascii="Calibri" w:hAnsi="Calibri" w:cs="Calibri"/>
                <w:sz w:val="18"/>
                <w:lang w:eastAsia="en-US"/>
              </w:rPr>
            </w:pPr>
          </w:p>
          <w:p w14:paraId="37CE640A" w14:textId="2459132B" w:rsidR="00711E18" w:rsidRPr="00711E18" w:rsidRDefault="00711E18" w:rsidP="008365E5">
            <w:pPr>
              <w:widowControl w:val="0"/>
              <w:spacing w:before="0" w:beforeAutospacing="0" w:after="60" w:line="276" w:lineRule="auto"/>
              <w:ind w:left="144" w:hanging="144"/>
              <w:rPr>
                <w:rFonts w:ascii="Calibri" w:hAnsi="Calibri" w:cs="Calibri"/>
                <w:b/>
                <w:bCs/>
                <w:color w:val="00B050"/>
                <w:sz w:val="18"/>
                <w:lang w:eastAsia="en-US"/>
              </w:rPr>
            </w:pPr>
            <w:r w:rsidRPr="00711E18">
              <w:rPr>
                <w:rFonts w:ascii="Calibri" w:hAnsi="Calibri" w:cs="Calibri"/>
                <w:b/>
                <w:bCs/>
                <w:color w:val="00B050"/>
                <w:sz w:val="18"/>
                <w:lang w:eastAsia="en-US"/>
              </w:rPr>
              <w:lastRenderedPageBreak/>
              <w:t>Agree on either solution B or solution C.</w:t>
            </w:r>
          </w:p>
          <w:p w14:paraId="5B7F8FF7" w14:textId="542EBD7D" w:rsidR="00E600EC" w:rsidRDefault="00E600EC" w:rsidP="00EA5F2C">
            <w:pPr>
              <w:widowControl w:val="0"/>
              <w:spacing w:before="0" w:beforeAutospacing="0" w:after="60" w:line="276" w:lineRule="auto"/>
              <w:rPr>
                <w:rFonts w:ascii="Calibri" w:hAnsi="Calibri" w:cs="Calibri"/>
                <w:sz w:val="18"/>
                <w:lang w:eastAsia="en-US"/>
              </w:rPr>
            </w:pPr>
          </w:p>
          <w:p w14:paraId="705DDA9B" w14:textId="361FA932"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5_UAV</w:t>
            </w:r>
          </w:p>
          <w:p w14:paraId="45684EE5" w14:textId="5B92D9DC"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Downselect Solution B or Solution C</w:t>
            </w:r>
          </w:p>
          <w:p w14:paraId="22AC819B" w14:textId="3076365F"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E600EC">
              <w:rPr>
                <w:rFonts w:ascii="Calibri" w:hAnsi="Calibri" w:cs="Calibri"/>
                <w:b/>
                <w:color w:val="FF00FF"/>
                <w:sz w:val="18"/>
                <w:lang w:eastAsia="en-US"/>
              </w:rPr>
              <w:t>Can there be multiple configurations for Aerial UE Flight Information Reporting</w:t>
            </w:r>
            <w:r>
              <w:rPr>
                <w:rFonts w:ascii="Calibri" w:hAnsi="Calibri" w:cs="Calibri"/>
                <w:b/>
                <w:color w:val="FF00FF"/>
                <w:sz w:val="18"/>
                <w:lang w:eastAsia="en-US"/>
              </w:rPr>
              <w:t>, and if so how to handle?</w:t>
            </w:r>
          </w:p>
          <w:p w14:paraId="13E6E943" w14:textId="52BB3DEA"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Resolve any other open issues?</w:t>
            </w:r>
          </w:p>
          <w:p w14:paraId="1A46198C" w14:textId="35861CA3" w:rsidR="00E600EC" w:rsidRDefault="00E600EC"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3B59DC01" w14:textId="6A7268B3" w:rsidR="00E600EC" w:rsidRPr="00CF0A17" w:rsidRDefault="00E600EC" w:rsidP="00EA5F2C">
            <w:pPr>
              <w:widowControl w:val="0"/>
              <w:spacing w:before="0" w:beforeAutospacing="0" w:after="60" w:line="276" w:lineRule="auto"/>
              <w:rPr>
                <w:rFonts w:ascii="Calibri" w:hAnsi="Calibri" w:cs="Calibri"/>
                <w:sz w:val="18"/>
                <w:lang w:eastAsia="en-US"/>
              </w:rPr>
            </w:pPr>
          </w:p>
        </w:tc>
      </w:tr>
      <w:bookmarkEnd w:id="15"/>
      <w:tr w:rsidR="00A42A3F" w:rsidRPr="00621F18" w14:paraId="5730D6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74DD4"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9. Corrections to Rel-18 or earlier releases</w:t>
            </w:r>
          </w:p>
          <w:p w14:paraId="4CA18F63"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 xml:space="preserve">[TU: </w:t>
            </w:r>
            <w:r w:rsidRPr="00621F18">
              <w:rPr>
                <w:rFonts w:ascii="Calibri" w:hAnsi="Calibri" w:cs="Calibri"/>
                <w:kern w:val="2"/>
                <w:sz w:val="18"/>
                <w:szCs w:val="18"/>
              </w:rPr>
              <w:t>0.5</w:t>
            </w:r>
            <w:r w:rsidRPr="00621F18">
              <w:rPr>
                <w:rFonts w:ascii="Calibri" w:hAnsi="Calibri" w:cs="Calibri"/>
                <w:kern w:val="2"/>
                <w:sz w:val="18"/>
                <w:szCs w:val="18"/>
                <w:lang w:eastAsia="en-US"/>
              </w:rPr>
              <w:t>] (shared with AI 31)</w:t>
            </w:r>
          </w:p>
          <w:p w14:paraId="6D06ACD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on R16, R17, R18. Only essential corrections are allowed for frozen releases.</w:t>
            </w:r>
          </w:p>
          <w:p w14:paraId="0CC9E3F8" w14:textId="667C45FA"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related to E1 AP, any mirror CR to TS37.48x should go for REL-17/18 Cat. A CR with proper WI code</w:t>
            </w:r>
            <w:r w:rsidR="00DF2011"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and fill the “Other core specifications” field to show the corresponding REL-15/16 Cat. F CR with its CR number together with the following notes in the “Other comments” field in the coversheet:</w:t>
            </w:r>
            <w:r w:rsidR="00DD7059"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This Cat. A CR to TS 37.48x is a mirror CR of previous release of TS 38.46x.</w:t>
            </w:r>
            <w:r w:rsidR="00DD7059" w:rsidRPr="00621F18">
              <w:rPr>
                <w:rFonts w:ascii="Calibri" w:hAnsi="Calibri" w:cs="Calibri"/>
                <w:i/>
                <w:color w:val="FF0000"/>
                <w:sz w:val="16"/>
                <w:szCs w:val="16"/>
                <w:lang w:eastAsia="en-US"/>
              </w:rPr>
              <w:t>”</w:t>
            </w:r>
          </w:p>
          <w:p w14:paraId="383B54CC"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i/>
                <w:color w:val="FF0000"/>
                <w:sz w:val="16"/>
                <w:szCs w:val="16"/>
                <w:lang w:eastAsia="en-US"/>
              </w:rPr>
              <w:t>No REL-17/18 CR to TS 38.46x is needed as TS 38.46x is an empty pointer specification to TS 37.48x since REL-17.</w:t>
            </w:r>
          </w:p>
        </w:tc>
      </w:tr>
      <w:tr w:rsidR="00A42A3F" w:rsidRPr="00621F18" w14:paraId="06ED9E01"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9AFB2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9.1. LTE</w:t>
            </w:r>
          </w:p>
          <w:p w14:paraId="5FA2E30F" w14:textId="77777777" w:rsidR="00A42A3F" w:rsidRPr="00621F18"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1</w:t>
            </w:r>
          </w:p>
        </w:tc>
      </w:tr>
      <w:tr w:rsidR="00CF0A17" w:rsidRPr="00E600EC" w14:paraId="3BCE1BBD"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CA9210" w14:textId="436AF641"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96" w:history="1">
              <w:r w:rsidRPr="00F8315D">
                <w:rPr>
                  <w:rFonts w:ascii="Calibri" w:hAnsi="Calibri" w:cs="Calibri"/>
                  <w:sz w:val="18"/>
                  <w:lang w:eastAsia="en-US"/>
                </w:rPr>
                <w:t>R3-255325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523EDE" w14:textId="7975E4F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Correction on RRC establishment Cause for CIoT (Huawei, ZTE, Nokia,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F06534F" w14:textId="7777777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CR1970r, TS 36.413 v18.3.0, Rel-18, Cat. F</w:t>
            </w:r>
          </w:p>
          <w:p w14:paraId="0884FBDD" w14:textId="6004F2A4" w:rsidR="00A54301" w:rsidRPr="00E600EC" w:rsidRDefault="00A54301" w:rsidP="00CF0A17">
            <w:pPr>
              <w:widowControl w:val="0"/>
              <w:spacing w:before="0" w:beforeAutospacing="0" w:after="60" w:line="276" w:lineRule="auto"/>
              <w:ind w:left="144" w:hanging="144"/>
              <w:rPr>
                <w:rFonts w:ascii="Calibri" w:hAnsi="Calibri" w:cs="Calibri"/>
                <w:color w:val="000000"/>
                <w:sz w:val="18"/>
                <w:lang w:eastAsia="en-US"/>
              </w:rPr>
            </w:pPr>
            <w:r w:rsidRPr="00E600EC">
              <w:rPr>
                <w:rFonts w:ascii="Calibri" w:hAnsi="Calibri" w:cs="Calibri"/>
                <w:sz w:val="18"/>
                <w:lang w:eastAsia="en-US"/>
              </w:rPr>
              <w:t xml:space="preserve">Rev in </w:t>
            </w:r>
            <w:hyperlink r:id="rId97" w:history="1">
              <w:r w:rsidRPr="00E600EC">
                <w:rPr>
                  <w:rStyle w:val="Hyperlink"/>
                  <w:rFonts w:ascii="Calibri" w:hAnsi="Calibri" w:cs="Calibri"/>
                  <w:sz w:val="18"/>
                  <w:lang w:eastAsia="en-US"/>
                </w:rPr>
                <w:t>R3-255751</w:t>
              </w:r>
            </w:hyperlink>
            <w:r w:rsidR="00E600EC" w:rsidRPr="00E600EC">
              <w:rPr>
                <w:rFonts w:ascii="Calibri" w:hAnsi="Calibri" w:cs="Calibri"/>
                <w:sz w:val="18"/>
                <w:lang w:eastAsia="en-US"/>
              </w:rPr>
              <w:t xml:space="preserve"> </w:t>
            </w:r>
            <w:r w:rsidR="00E600EC" w:rsidRPr="00E600EC">
              <w:rPr>
                <w:rFonts w:ascii="Calibri" w:hAnsi="Calibri" w:cs="Calibri"/>
                <w:b/>
                <w:color w:val="008000"/>
                <w:sz w:val="18"/>
                <w:lang w:eastAsia="en-US"/>
              </w:rPr>
              <w:t>Agreed</w:t>
            </w:r>
          </w:p>
          <w:p w14:paraId="1C426FF7" w14:textId="146C198C" w:rsidR="00E600EC" w:rsidRPr="00E600EC" w:rsidRDefault="00E600EC" w:rsidP="00CF0A17">
            <w:pPr>
              <w:widowControl w:val="0"/>
              <w:spacing w:before="0" w:beforeAutospacing="0" w:after="60" w:line="276" w:lineRule="auto"/>
              <w:ind w:left="144" w:hanging="144"/>
              <w:rPr>
                <w:rFonts w:ascii="Calibri" w:hAnsi="Calibri" w:cs="Calibri"/>
                <w:sz w:val="18"/>
                <w:lang w:eastAsia="en-US"/>
              </w:rPr>
            </w:pPr>
          </w:p>
        </w:tc>
      </w:tr>
      <w:tr w:rsidR="00CF0A17" w:rsidRPr="00621F18" w14:paraId="3BF2FA7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E01A0" w14:textId="124D887E"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98" w:history="1">
              <w:r w:rsidRPr="00F8315D">
                <w:rPr>
                  <w:rFonts w:ascii="Calibri" w:hAnsi="Calibri" w:cs="Calibri"/>
                  <w:sz w:val="18"/>
                  <w:lang w:eastAsia="en-US"/>
                </w:rPr>
                <w:t>R3-255386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11D56" w14:textId="4379FB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8719F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CR1971r, TS 36.413 v16.14.0, Rel-16, Cat. F</w:t>
            </w:r>
          </w:p>
          <w:p w14:paraId="70DF2748" w14:textId="38DAF715" w:rsidR="00F8315D" w:rsidRPr="00CF0A17" w:rsidRDefault="00F8315D"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6A7E3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8EA0B" w14:textId="4B10FA3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9" w:history="1">
              <w:r w:rsidRPr="00CF0A17">
                <w:rPr>
                  <w:rFonts w:ascii="Calibri" w:hAnsi="Calibri" w:cs="Calibri"/>
                  <w:sz w:val="18"/>
                  <w:highlight w:val="yellow"/>
                  <w:lang w:eastAsia="en-US"/>
                </w:rPr>
                <w:t>R3-255387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77D7D" w14:textId="655D2F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0607EA" w14:textId="42F83C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CR1972r, TS 36.413 v17.6.0, Rel-17, Cat. A</w:t>
            </w:r>
          </w:p>
        </w:tc>
      </w:tr>
      <w:tr w:rsidR="00CF0A17" w:rsidRPr="00621F18" w14:paraId="763453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CA2D9" w14:textId="3957CF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0" w:history="1">
              <w:r w:rsidRPr="00CF0A17">
                <w:rPr>
                  <w:rFonts w:ascii="Calibri" w:hAnsi="Calibri" w:cs="Calibri"/>
                  <w:sz w:val="18"/>
                  <w:highlight w:val="yellow"/>
                  <w:lang w:eastAsia="en-US"/>
                </w:rPr>
                <w:t>R3-255388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00E57" w14:textId="78C167A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2D93B" w14:textId="2EB24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CR1973r, TS 36.413 v18.3.0, Rel-18, Cat. A</w:t>
            </w:r>
          </w:p>
        </w:tc>
      </w:tr>
      <w:tr w:rsidR="00CF0A17" w:rsidRPr="00621F18" w14:paraId="117CCCB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17C564" w14:textId="7CB01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1" w:history="1">
              <w:r w:rsidRPr="00EA5F2C">
                <w:rPr>
                  <w:rFonts w:ascii="Calibri" w:hAnsi="Calibri" w:cs="Calibri"/>
                  <w:sz w:val="18"/>
                  <w:highlight w:val="yellow"/>
                  <w:lang w:eastAsia="en-US"/>
                </w:rPr>
                <w:t>R3-255556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C4E71" w14:textId="0A3819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A18F8" w14:textId="2539AB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A444C9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9E830" w14:textId="0DF25F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2" w:history="1">
              <w:r w:rsidRPr="00EA5F2C">
                <w:rPr>
                  <w:rFonts w:ascii="Calibri" w:hAnsi="Calibri" w:cs="Calibri"/>
                  <w:sz w:val="18"/>
                  <w:lang w:eastAsia="en-US"/>
                </w:rPr>
                <w:t>R3-255557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D5CDE" w14:textId="26590B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F1A26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4F408BE9" w14:textId="160FBB33" w:rsidR="00C81F24" w:rsidRPr="00CF0A17" w:rsidRDefault="00C81F24"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103" w:history="1">
              <w:r>
                <w:rPr>
                  <w:rStyle w:val="Hyperlink"/>
                  <w:rFonts w:ascii="Calibri" w:hAnsi="Calibri" w:cs="Calibri"/>
                  <w:sz w:val="18"/>
                  <w:lang w:eastAsia="en-US"/>
                </w:rPr>
                <w:t>R3-255767</w:t>
              </w:r>
            </w:hyperlink>
          </w:p>
        </w:tc>
      </w:tr>
      <w:tr w:rsidR="00CF0A17" w:rsidRPr="00621F18" w14:paraId="7DCC623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F09BEF" w14:textId="14793E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4" w:history="1">
              <w:r w:rsidRPr="00CF0A17">
                <w:rPr>
                  <w:rFonts w:ascii="Calibri" w:hAnsi="Calibri" w:cs="Calibri"/>
                  <w:sz w:val="18"/>
                  <w:highlight w:val="yellow"/>
                  <w:lang w:eastAsia="en-US"/>
                </w:rPr>
                <w:t>R3-255558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9ADDA5" w14:textId="0A4F2E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D56B2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4335B0CC" w14:textId="2A9A94FB" w:rsidR="00C81F24" w:rsidRPr="00CF0A17" w:rsidRDefault="00C81F24"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105" w:history="1">
              <w:r>
                <w:rPr>
                  <w:rStyle w:val="Hyperlink"/>
                  <w:rFonts w:ascii="Calibri" w:hAnsi="Calibri" w:cs="Calibri"/>
                  <w:sz w:val="18"/>
                  <w:lang w:eastAsia="en-US"/>
                </w:rPr>
                <w:t>R3-255768</w:t>
              </w:r>
            </w:hyperlink>
          </w:p>
        </w:tc>
      </w:tr>
      <w:tr w:rsidR="00CF0A17" w:rsidRPr="00621F18" w14:paraId="3D970A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434A8" w14:textId="628CE6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6" w:history="1">
              <w:r w:rsidRPr="005E25FA">
                <w:rPr>
                  <w:rFonts w:ascii="Calibri" w:hAnsi="Calibri" w:cs="Calibri"/>
                  <w:sz w:val="18"/>
                  <w:lang w:eastAsia="en-US"/>
                </w:rPr>
                <w:t>R3-255720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450912" w14:textId="5269A01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0EF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CR1813r, TS 36.423 v15.14.0, Rel-15, Cat. F</w:t>
            </w:r>
          </w:p>
          <w:p w14:paraId="3B146B9D" w14:textId="14382CC7" w:rsidR="009A0136" w:rsidRDefault="009A013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79AAB8" w14:textId="30543642" w:rsidR="009A0136" w:rsidRPr="009A0136" w:rsidRDefault="009A0136" w:rsidP="00CF0A17">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X2AP rapporteur will include in R19 rapporteur corrections</w:t>
            </w:r>
          </w:p>
        </w:tc>
      </w:tr>
      <w:tr w:rsidR="00CF0A17" w:rsidRPr="00621F18" w14:paraId="271075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DC501" w14:textId="325D9E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7" w:history="1">
              <w:r w:rsidRPr="00CF0A17">
                <w:rPr>
                  <w:rFonts w:ascii="Calibri" w:hAnsi="Calibri" w:cs="Calibri"/>
                  <w:sz w:val="18"/>
                  <w:highlight w:val="yellow"/>
                  <w:lang w:eastAsia="en-US"/>
                </w:rPr>
                <w:t>R3-255721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ABAAAD" w14:textId="4C993D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F9DAA" w14:textId="2DD658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CR1814r, TS 36.423 v16.13.0, Rel-16, Cat. A</w:t>
            </w:r>
          </w:p>
        </w:tc>
      </w:tr>
      <w:tr w:rsidR="00CF0A17" w:rsidRPr="00621F18" w14:paraId="5A2B3B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32B6A" w14:textId="007526B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8" w:history="1">
              <w:r w:rsidRPr="00CF0A17">
                <w:rPr>
                  <w:rFonts w:ascii="Calibri" w:hAnsi="Calibri" w:cs="Calibri"/>
                  <w:sz w:val="18"/>
                  <w:highlight w:val="yellow"/>
                  <w:lang w:eastAsia="en-US"/>
                </w:rPr>
                <w:t>R3-255722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568D7" w14:textId="295C2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3AB31" w14:textId="4FAD41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CR1815r, TS 36.423 v17.7.0, Rel-17, Cat. A</w:t>
            </w:r>
          </w:p>
        </w:tc>
      </w:tr>
      <w:tr w:rsidR="00CF0A17" w:rsidRPr="00621F18" w14:paraId="091851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F0F0E6" w14:textId="76467E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9" w:history="1">
              <w:r w:rsidRPr="00CF0A17">
                <w:rPr>
                  <w:rFonts w:ascii="Calibri" w:hAnsi="Calibri" w:cs="Calibri"/>
                  <w:sz w:val="18"/>
                  <w:highlight w:val="yellow"/>
                  <w:lang w:eastAsia="en-US"/>
                </w:rPr>
                <w:t>R3-255723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56843D" w14:textId="095CD2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81CDF" w14:textId="48F87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CR1816r, TS 36.423 v18.4.0, Rel-18, Cat. A</w:t>
            </w:r>
          </w:p>
        </w:tc>
      </w:tr>
      <w:tr w:rsidR="00A42A3F" w:rsidRPr="00621F18" w14:paraId="388ED5A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4D340E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9.2. NR</w:t>
            </w:r>
          </w:p>
          <w:p w14:paraId="176D2AF8" w14:textId="77777777" w:rsidR="00A42A3F" w:rsidRPr="00621F18" w:rsidRDefault="007E38CC" w:rsidP="000C755C">
            <w:pPr>
              <w:spacing w:before="0" w:beforeAutospacing="0" w:after="60" w:line="276" w:lineRule="auto"/>
              <w:rPr>
                <w:rFonts w:ascii="Calibri" w:hAnsi="Calibri" w:cs="Calibri"/>
                <w:b/>
                <w:color w:val="D60093"/>
              </w:rPr>
            </w:pPr>
            <w:r w:rsidRPr="00621F18">
              <w:rPr>
                <w:rFonts w:ascii="Calibri" w:hAnsi="Calibri" w:cs="Calibri"/>
                <w:b/>
                <w:color w:val="D60093"/>
                <w:lang w:eastAsia="en-US"/>
              </w:rPr>
              <w:lastRenderedPageBreak/>
              <w:t xml:space="preserve">QUOTA: 1 </w:t>
            </w:r>
          </w:p>
          <w:p w14:paraId="5216322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i/>
                <w:color w:val="FF0000"/>
                <w:sz w:val="16"/>
                <w:szCs w:val="16"/>
              </w:rPr>
              <w:t>e</w:t>
            </w:r>
            <w:r w:rsidRPr="00621F18">
              <w:rPr>
                <w:rFonts w:ascii="Calibri" w:eastAsia="MS Mincho" w:hAnsi="Calibri" w:cs="Calibri"/>
                <w:i/>
                <w:color w:val="FF0000"/>
                <w:sz w:val="16"/>
                <w:szCs w:val="16"/>
                <w:lang w:eastAsia="en-US"/>
              </w:rPr>
              <w:t xml:space="preserve">.g., </w:t>
            </w:r>
            <w:r w:rsidR="00197C36" w:rsidRPr="00621F18">
              <w:rPr>
                <w:rFonts w:ascii="Calibri" w:eastAsia="MS Mincho" w:hAnsi="Calibri" w:cs="Calibri"/>
                <w:i/>
                <w:color w:val="FF0000"/>
                <w:sz w:val="16"/>
                <w:szCs w:val="16"/>
                <w:lang w:eastAsia="en-US"/>
              </w:rPr>
              <w:t>L3 measurements triggered LTM</w:t>
            </w:r>
            <w:r w:rsidRPr="00621F18">
              <w:rPr>
                <w:rFonts w:ascii="Calibri" w:eastAsia="MS Mincho" w:hAnsi="Calibri" w:cs="Calibri"/>
                <w:i/>
                <w:color w:val="FF0000"/>
                <w:sz w:val="16"/>
                <w:szCs w:val="16"/>
                <w:lang w:eastAsia="en-US"/>
              </w:rPr>
              <w:t>,</w:t>
            </w:r>
            <w:r w:rsidR="00197C36"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PEI and emergency PDU session</w:t>
            </w:r>
            <w:r w:rsidR="00197C36" w:rsidRPr="00621F18">
              <w:rPr>
                <w:rFonts w:ascii="Calibri" w:eastAsia="MS Mincho" w:hAnsi="Calibri" w:cs="Calibri"/>
                <w:i/>
                <w:color w:val="FF0000"/>
                <w:sz w:val="16"/>
                <w:szCs w:val="16"/>
                <w:lang w:eastAsia="en-US"/>
              </w:rPr>
              <w:t>,</w:t>
            </w:r>
            <w:r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propagation of MDT Configuration in stage 2</w:t>
            </w:r>
            <w:r w:rsidRPr="00621F18">
              <w:rPr>
                <w:rFonts w:ascii="Calibri" w:eastAsia="MS Mincho" w:hAnsi="Calibri" w:cs="Calibri"/>
                <w:i/>
                <w:color w:val="FF0000"/>
                <w:sz w:val="16"/>
                <w:szCs w:val="16"/>
                <w:lang w:eastAsia="en-US"/>
              </w:rPr>
              <w:t>…</w:t>
            </w:r>
          </w:p>
        </w:tc>
      </w:tr>
      <w:tr w:rsidR="001226BD" w:rsidRPr="00621F18" w14:paraId="6A108B47"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8E2439" w14:textId="77777777" w:rsidR="001226BD" w:rsidRPr="00CF0A17" w:rsidRDefault="001226BD" w:rsidP="001226BD">
            <w:pPr>
              <w:widowControl w:val="0"/>
              <w:spacing w:before="0" w:beforeAutospacing="0" w:after="60" w:line="276" w:lineRule="auto"/>
              <w:ind w:left="144" w:hanging="144"/>
              <w:jc w:val="center"/>
              <w:rPr>
                <w:rFonts w:ascii="Calibri" w:hAnsi="Calibri" w:cs="Calibri"/>
                <w:sz w:val="18"/>
                <w:lang w:eastAsia="en-US"/>
              </w:rPr>
            </w:pPr>
            <w:r w:rsidRPr="00B742F8">
              <w:rPr>
                <w:rFonts w:ascii="Calibri" w:eastAsia="Times New Roman" w:hAnsi="Calibri" w:cs="Calibri"/>
                <w:b/>
                <w:bCs/>
                <w:color w:val="C00000"/>
                <w:sz w:val="20"/>
                <w:szCs w:val="20"/>
                <w:lang w:eastAsia="en-US"/>
              </w:rPr>
              <w:lastRenderedPageBreak/>
              <w:t>PEI and emergency PDU session</w:t>
            </w:r>
          </w:p>
        </w:tc>
      </w:tr>
      <w:tr w:rsidR="00120929" w:rsidRPr="00621F18" w14:paraId="6F6EDA9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94575E" w14:textId="77777777" w:rsidR="00120929" w:rsidRPr="00CF0A17" w:rsidRDefault="00120929" w:rsidP="00563D07">
            <w:pPr>
              <w:widowControl w:val="0"/>
              <w:spacing w:before="0" w:beforeAutospacing="0" w:after="60" w:line="276" w:lineRule="auto"/>
              <w:ind w:left="144" w:hanging="144"/>
              <w:rPr>
                <w:rFonts w:ascii="Calibri" w:hAnsi="Calibri" w:cs="Calibri"/>
                <w:sz w:val="18"/>
                <w:highlight w:val="yellow"/>
                <w:lang w:eastAsia="en-US"/>
              </w:rPr>
            </w:pPr>
            <w:hyperlink r:id="rId110" w:history="1">
              <w:r w:rsidRPr="00EA5F2C">
                <w:rPr>
                  <w:rFonts w:ascii="Calibri" w:hAnsi="Calibri" w:cs="Calibri"/>
                  <w:sz w:val="18"/>
                  <w:lang w:eastAsia="en-US"/>
                </w:rPr>
                <w:t>R3-255559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E88571" w14:textId="77777777" w:rsidR="00120929" w:rsidRPr="00CF0A17"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emergency call back and paging with PEIPS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9DFC" w14:textId="77777777" w:rsidR="00120929"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8542728" w14:textId="6D2CC8AD" w:rsidR="00EA5F2C" w:rsidRPr="00CF0A17" w:rsidRDefault="00EA5F2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226BD" w:rsidRPr="00621F18" w14:paraId="48D95F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BC0434"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11" w:history="1">
              <w:r w:rsidRPr="00CF0A17">
                <w:rPr>
                  <w:rFonts w:ascii="Calibri" w:hAnsi="Calibri" w:cs="Calibri"/>
                  <w:sz w:val="18"/>
                  <w:highlight w:val="yellow"/>
                  <w:lang w:eastAsia="en-US"/>
                </w:rPr>
                <w:t>R3-255233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9F777"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755C8"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6A974906" w14:textId="78FBE216"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12" w:history="1">
              <w:r>
                <w:rPr>
                  <w:rStyle w:val="Hyperlink"/>
                  <w:rFonts w:ascii="Calibri" w:hAnsi="Calibri" w:cs="Calibri"/>
                  <w:sz w:val="18"/>
                  <w:lang w:eastAsia="en-US"/>
                </w:rPr>
                <w:t>R3-255749</w:t>
              </w:r>
            </w:hyperlink>
          </w:p>
        </w:tc>
      </w:tr>
      <w:tr w:rsidR="001226BD" w:rsidRPr="00621F18" w14:paraId="2F811DEE" w14:textId="77777777" w:rsidTr="002C4C8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7B539"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13" w:history="1">
              <w:r w:rsidRPr="00CF0A17">
                <w:rPr>
                  <w:rFonts w:ascii="Calibri" w:hAnsi="Calibri" w:cs="Calibri"/>
                  <w:sz w:val="18"/>
                  <w:highlight w:val="yellow"/>
                  <w:lang w:eastAsia="en-US"/>
                </w:rPr>
                <w:t>R3-255234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603488"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A66A4"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21CC23AB" w14:textId="5D8D0ABD"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14" w:history="1">
              <w:r>
                <w:rPr>
                  <w:rStyle w:val="Hyperlink"/>
                  <w:rFonts w:ascii="Calibri" w:hAnsi="Calibri" w:cs="Calibri"/>
                  <w:sz w:val="18"/>
                  <w:lang w:eastAsia="en-US"/>
                </w:rPr>
                <w:t>R3-255749</w:t>
              </w:r>
            </w:hyperlink>
          </w:p>
        </w:tc>
      </w:tr>
      <w:tr w:rsidR="00926A74" w:rsidRPr="00621F18" w14:paraId="347D6950" w14:textId="77777777" w:rsidTr="002C4C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B816DBC" w14:textId="0687EF53" w:rsidR="00926A74" w:rsidRDefault="00926A74"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postpone pending further CT1 progress?</w:t>
            </w:r>
          </w:p>
          <w:p w14:paraId="1F75B3B9" w14:textId="41170FB8" w:rsidR="0078624B" w:rsidRDefault="0078624B"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LS to SA2 to revert removal of the restriction in Rel-19?</w:t>
            </w:r>
          </w:p>
          <w:p w14:paraId="7F135C91" w14:textId="77777777" w:rsidR="00926A74" w:rsidRDefault="002C4C8E" w:rsidP="002C4C8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1CFA0AA" w14:textId="2389ACA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6_PEIandEmergencyPDUsess</w:t>
            </w:r>
          </w:p>
          <w:p w14:paraId="5378A933" w14:textId="26E9D54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Decide way forward for RAN3</w:t>
            </w:r>
          </w:p>
          <w:p w14:paraId="2F8B5EB4" w14:textId="13993661"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LS to SA2/CT1/RAN2, if agreeable</w:t>
            </w:r>
          </w:p>
          <w:p w14:paraId="022DFFBE" w14:textId="076C6DD4" w:rsid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(ZTE)</w:t>
            </w:r>
          </w:p>
          <w:p w14:paraId="116D986E" w14:textId="56FFFD5E" w:rsidR="002C4C8E" w:rsidRP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p>
        </w:tc>
      </w:tr>
      <w:tr w:rsidR="00831B05" w:rsidRPr="00621F18" w14:paraId="0D1C29CE" w14:textId="77777777" w:rsidTr="00771E7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5EAD5E3" w14:textId="493126E3" w:rsidR="00831B05" w:rsidRPr="00CF0A17" w:rsidRDefault="00831B0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LTM</w:t>
            </w:r>
          </w:p>
        </w:tc>
      </w:tr>
      <w:tr w:rsidR="001226BD" w:rsidRPr="00771E72" w14:paraId="245E1069" w14:textId="77777777" w:rsidTr="00771E7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57A398" w14:textId="77777777" w:rsidR="001226BD" w:rsidRPr="00771E72"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15" w:history="1">
              <w:r w:rsidRPr="00771E72">
                <w:rPr>
                  <w:rFonts w:ascii="Calibri" w:hAnsi="Calibri" w:cs="Calibri"/>
                  <w:sz w:val="18"/>
                  <w:lang w:eastAsia="en-US"/>
                </w:rPr>
                <w:t>R3-255613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2BE540"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Correction on Intra-CU LTM shared preamble index limit per DU (LG Electronics Inc., Huawei, Samsung, Google, NEC, ZTE, CATT, Qualcomm, CMCC, China Telecom, Ericsson, Nokia,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CA5AB39"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CR1586r, TS 38.473 v18.6.0, Rel-18, Cat. F</w:t>
            </w:r>
          </w:p>
          <w:p w14:paraId="42006FFD" w14:textId="77777777" w:rsidR="00084EC0" w:rsidRPr="00771E72" w:rsidRDefault="00084EC0"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NBC</w:t>
            </w:r>
          </w:p>
          <w:p w14:paraId="3A06725C" w14:textId="390AF3F8" w:rsidR="00084EC0" w:rsidRPr="00771E72" w:rsidRDefault="00771E72" w:rsidP="001226BD">
            <w:pPr>
              <w:widowControl w:val="0"/>
              <w:spacing w:before="0" w:beforeAutospacing="0" w:after="60" w:line="276" w:lineRule="auto"/>
              <w:ind w:left="144" w:hanging="144"/>
              <w:rPr>
                <w:rFonts w:ascii="Calibri" w:hAnsi="Calibri" w:cs="Calibri"/>
                <w:color w:val="000000"/>
                <w:sz w:val="18"/>
                <w:lang w:eastAsia="en-US"/>
              </w:rPr>
            </w:pPr>
            <w:r w:rsidRPr="00771E72">
              <w:rPr>
                <w:rFonts w:ascii="Calibri" w:hAnsi="Calibri" w:cs="Calibri"/>
                <w:b/>
                <w:color w:val="008000"/>
                <w:sz w:val="18"/>
                <w:lang w:eastAsia="en-US"/>
              </w:rPr>
              <w:t xml:space="preserve"> Agreed</w:t>
            </w:r>
          </w:p>
        </w:tc>
      </w:tr>
      <w:tr w:rsidR="00831B05" w:rsidRPr="00621F18" w14:paraId="18ACC4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2F588"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16" w:history="1">
              <w:r w:rsidRPr="007E67D9">
                <w:rPr>
                  <w:rFonts w:ascii="Calibri" w:hAnsi="Calibri" w:cs="Calibri"/>
                  <w:sz w:val="18"/>
                  <w:lang w:eastAsia="en-US"/>
                </w:rPr>
                <w:t>R3-255319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721162" w14:textId="62B2EDBE"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Cell Level Measurements signaling from CU to DU for L3 measurement based R18 LTM (Qualcomm Inc, Apple Inc, NTT DOCOMO, AT&amp;T, Boost Mobile Networks, JIO Platforms, Charter Communications, Rakuten, CEWiT,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ED643A"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24110FE" w14:textId="77777777" w:rsidR="00771E72" w:rsidRDefault="00771E72"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ZTE: not essential correction for Rel-18</w:t>
            </w:r>
          </w:p>
          <w:p w14:paraId="0511D889" w14:textId="4077D7AD" w:rsidR="007E67D9" w:rsidRPr="00CF0A17" w:rsidRDefault="007E67D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1B05" w:rsidRPr="00621F18" w14:paraId="7D8D70C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92C97"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17" w:history="1">
              <w:r w:rsidRPr="00C36B8F">
                <w:rPr>
                  <w:rFonts w:ascii="Calibri" w:hAnsi="Calibri" w:cs="Calibri"/>
                  <w:sz w:val="18"/>
                  <w:lang w:eastAsia="en-US"/>
                </w:rPr>
                <w:t>R3-255322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073D9"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Cell level measurements in F1-AP signalling for L3 measurements-based LTM (Qualcomm Inc, Apple Inc, NTT DOCOMO, AT&amp;T, Boost Mobile Networks, JIO Platforms, Charter Communications, Rakuten, CEWiT,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D6BCB"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CR1579r, TS 38.473 v18.6.0, Rel-18, Cat. F</w:t>
            </w:r>
          </w:p>
          <w:p w14:paraId="51492140" w14:textId="6DCD79A4" w:rsidR="00C36B8F" w:rsidRPr="00CF0A17" w:rsidRDefault="00C36B8F"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D48DA" w:rsidRPr="00621F18" w14:paraId="3FCB1472"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320C7FBC"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8" w:history="1">
              <w:r w:rsidRPr="00CF0A17">
                <w:rPr>
                  <w:rFonts w:ascii="Calibri" w:hAnsi="Calibri" w:cs="Calibri"/>
                  <w:sz w:val="18"/>
                  <w:highlight w:val="yellow"/>
                  <w:lang w:eastAsia="en-US"/>
                </w:rPr>
                <w:t>R3-255535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48D239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Rel-18 LTM Correction for L2 reset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121A33B6"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077E316" w14:textId="72EA2CEE" w:rsidR="00513E74" w:rsidRP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Add a new Old Serving Cell ID IE in the CU-DU CELL SWITCH NOTIFICATION message to indicate the ID of the cell serving the UE before LTM cell switch execution.</w:t>
            </w:r>
          </w:p>
          <w:p w14:paraId="31B6AE6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Update stage 2 (TS 38.401) to update the Cell Switch Notification message where the CU sends to the new serving DU a CU-DU CELL SWITCH NOTIFICATION message including the ID of the cell serving the UE before LTM cell switch execution.</w:t>
            </w:r>
          </w:p>
          <w:p w14:paraId="49598652"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Need to check RAN2 progress about inter-DU cases</w:t>
            </w:r>
          </w:p>
          <w:p w14:paraId="5841E78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Len: Nothing seems needed</w:t>
            </w:r>
          </w:p>
          <w:p w14:paraId="502995F3" w14:textId="0B3D270B"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NEC: For Inter-DU LTM, Layer 2 reset is always performed</w:t>
            </w:r>
          </w:p>
          <w:p w14:paraId="19862A42" w14:textId="30631152"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Nokia: same view as NEC</w:t>
            </w:r>
          </w:p>
          <w:p w14:paraId="47B5AE48" w14:textId="3B049C8C" w:rsidR="004437CE" w:rsidRDefault="004437CE"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support the CR</w:t>
            </w:r>
          </w:p>
          <w:p w14:paraId="1DB424B4" w14:textId="77777777" w:rsidR="00513E74" w:rsidRDefault="00513E74" w:rsidP="00513E74">
            <w:pPr>
              <w:widowControl w:val="0"/>
              <w:spacing w:before="0" w:beforeAutospacing="0" w:after="60" w:line="276" w:lineRule="auto"/>
              <w:ind w:left="144" w:hanging="144"/>
              <w:rPr>
                <w:rFonts w:ascii="Calibri" w:hAnsi="Calibri" w:cs="Calibri"/>
                <w:b/>
                <w:bCs/>
                <w:color w:val="FF0000"/>
                <w:sz w:val="18"/>
                <w:lang w:eastAsia="en-US"/>
              </w:rPr>
            </w:pPr>
            <w:r w:rsidRPr="00513E74">
              <w:rPr>
                <w:rFonts w:ascii="Calibri" w:hAnsi="Calibri" w:cs="Calibri"/>
                <w:b/>
                <w:bCs/>
                <w:color w:val="FF0000"/>
                <w:sz w:val="18"/>
                <w:lang w:eastAsia="en-US"/>
              </w:rPr>
              <w:t xml:space="preserve">RAN3 understanding is that for </w:t>
            </w:r>
            <w:r>
              <w:rPr>
                <w:rFonts w:ascii="Calibri" w:hAnsi="Calibri" w:cs="Calibri"/>
                <w:b/>
                <w:bCs/>
                <w:color w:val="FF0000"/>
                <w:sz w:val="18"/>
                <w:lang w:eastAsia="en-US"/>
              </w:rPr>
              <w:t>i</w:t>
            </w:r>
            <w:r w:rsidRPr="00513E74">
              <w:rPr>
                <w:rFonts w:ascii="Calibri" w:hAnsi="Calibri" w:cs="Calibri"/>
                <w:b/>
                <w:bCs/>
                <w:color w:val="FF0000"/>
                <w:sz w:val="18"/>
                <w:lang w:eastAsia="en-US"/>
              </w:rPr>
              <w:t>nter-DU LTM, Layer 2 reset is always performed</w:t>
            </w:r>
          </w:p>
          <w:p w14:paraId="293B65D6" w14:textId="77777777" w:rsidR="004437CE" w:rsidRDefault="004437CE" w:rsidP="00513E74">
            <w:pPr>
              <w:widowControl w:val="0"/>
              <w:spacing w:before="0" w:beforeAutospacing="0" w:after="60" w:line="276" w:lineRule="auto"/>
              <w:ind w:left="144" w:hanging="144"/>
              <w:rPr>
                <w:rFonts w:ascii="Calibri" w:hAnsi="Calibri" w:cs="Calibri"/>
                <w:b/>
                <w:bCs/>
                <w:color w:val="FF0000"/>
                <w:sz w:val="18"/>
                <w:lang w:eastAsia="en-US"/>
              </w:rPr>
            </w:pPr>
            <w:r>
              <w:rPr>
                <w:rFonts w:ascii="Calibri" w:hAnsi="Calibri" w:cs="Calibri"/>
                <w:b/>
                <w:bCs/>
                <w:color w:val="FF0000"/>
                <w:sz w:val="18"/>
                <w:lang w:eastAsia="en-US"/>
              </w:rPr>
              <w:t xml:space="preserve"> </w:t>
            </w:r>
          </w:p>
          <w:p w14:paraId="465FF917" w14:textId="6AD66CE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4437CE">
              <w:rPr>
                <w:rFonts w:ascii="Calibri" w:hAnsi="Calibri" w:cs="Calibri"/>
                <w:b/>
                <w:color w:val="FF00FF"/>
                <w:sz w:val="18"/>
                <w:lang w:eastAsia="en-US"/>
              </w:rPr>
              <w:t>CB: # 7_LTM_Layer2Reset</w:t>
            </w:r>
          </w:p>
          <w:p w14:paraId="672FFD67" w14:textId="13B9DA2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4437CE">
              <w:rPr>
                <w:rFonts w:ascii="Calibri" w:hAnsi="Calibri" w:cs="Calibri"/>
                <w:b/>
                <w:color w:val="FF00FF"/>
                <w:sz w:val="18"/>
                <w:lang w:eastAsia="en-US"/>
              </w:rPr>
              <w:t>- LS to RAN2 to describe RAN3 understanding that for inter-DU LTM, Layer 2 reset is always performed</w:t>
            </w:r>
          </w:p>
          <w:p w14:paraId="464C85F0" w14:textId="5F21189B" w:rsidR="004437CE" w:rsidRPr="004437CE" w:rsidRDefault="004437CE" w:rsidP="00513E74">
            <w:pPr>
              <w:widowControl w:val="0"/>
              <w:spacing w:before="0" w:beforeAutospacing="0" w:after="60" w:line="276" w:lineRule="auto"/>
              <w:ind w:left="144" w:hanging="144"/>
              <w:rPr>
                <w:rFonts w:ascii="Calibri" w:hAnsi="Calibri" w:cs="Calibri"/>
                <w:color w:val="000000"/>
                <w:sz w:val="18"/>
                <w:lang w:eastAsia="en-US"/>
              </w:rPr>
            </w:pPr>
            <w:r w:rsidRPr="004437CE">
              <w:rPr>
                <w:rFonts w:ascii="Calibri" w:hAnsi="Calibri" w:cs="Calibri"/>
                <w:color w:val="000000"/>
                <w:sz w:val="18"/>
                <w:lang w:eastAsia="en-US"/>
              </w:rPr>
              <w:t>(Ericsson)</w:t>
            </w:r>
          </w:p>
          <w:p w14:paraId="559B3EF5" w14:textId="371945F7" w:rsidR="004437CE" w:rsidRPr="004437CE" w:rsidRDefault="004437CE" w:rsidP="00513E74">
            <w:pPr>
              <w:widowControl w:val="0"/>
              <w:spacing w:before="0" w:beforeAutospacing="0" w:after="60" w:line="276" w:lineRule="auto"/>
              <w:ind w:left="144" w:hanging="144"/>
              <w:rPr>
                <w:rFonts w:ascii="Calibri" w:hAnsi="Calibri" w:cs="Calibri"/>
                <w:b/>
                <w:bCs/>
                <w:color w:val="000000"/>
                <w:sz w:val="18"/>
                <w:lang w:eastAsia="en-US"/>
              </w:rPr>
            </w:pPr>
          </w:p>
        </w:tc>
      </w:tr>
      <w:tr w:rsidR="009D48DA" w:rsidRPr="00621F18" w14:paraId="1E3AD11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C324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9" w:history="1">
              <w:r w:rsidRPr="00CF0A17">
                <w:rPr>
                  <w:rFonts w:ascii="Calibri" w:hAnsi="Calibri" w:cs="Calibri"/>
                  <w:sz w:val="18"/>
                  <w:highlight w:val="yellow"/>
                  <w:lang w:eastAsia="en-US"/>
                </w:rPr>
                <w:t>R3-255536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1B7F7"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F1AP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7B676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CR1581r, TS 38.473 v18.6.0, Rel-18, Cat. F</w:t>
            </w:r>
          </w:p>
        </w:tc>
      </w:tr>
      <w:tr w:rsidR="009D48DA" w:rsidRPr="00621F18" w14:paraId="3DEBEBA5"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74C7DB"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20" w:history="1">
              <w:r w:rsidRPr="00CF0A17">
                <w:rPr>
                  <w:rFonts w:ascii="Calibri" w:hAnsi="Calibri" w:cs="Calibri"/>
                  <w:sz w:val="18"/>
                  <w:highlight w:val="yellow"/>
                  <w:lang w:eastAsia="en-US"/>
                </w:rPr>
                <w:t>R3-255537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240E9A"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50EEF4"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9D48DA" w:rsidRPr="00621F18" w14:paraId="347F187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E6D2BFA"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21" w:history="1">
              <w:r w:rsidRPr="00CF0A17">
                <w:rPr>
                  <w:rFonts w:ascii="Calibri" w:hAnsi="Calibri" w:cs="Calibri"/>
                  <w:sz w:val="18"/>
                  <w:highlight w:val="yellow"/>
                  <w:lang w:eastAsia="en-US"/>
                </w:rPr>
                <w:t>R3-255718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5D3CC5EC"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29A4349C"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43263BF" w14:textId="5BCA309B"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Issue is acknowledged, solution needs further discussion (e.g., semantics part?)</w:t>
            </w:r>
          </w:p>
          <w:p w14:paraId="79301928" w14:textId="4541FC35"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230D5B0" w14:textId="7B772DE0"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8_LTM_TCIstates</w:t>
            </w:r>
          </w:p>
          <w:p w14:paraId="610110CC" w14:textId="6A1B907A"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discuss the F1AP CR</w:t>
            </w:r>
          </w:p>
          <w:p w14:paraId="46B99E11" w14:textId="1C0525C7" w:rsidR="004437CE" w:rsidRDefault="004437CE"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7F81E019" w14:textId="4F7A10AB" w:rsidR="004437CE" w:rsidRPr="00CF0A17" w:rsidRDefault="004437CE" w:rsidP="00A766CB">
            <w:pPr>
              <w:widowControl w:val="0"/>
              <w:spacing w:before="0" w:beforeAutospacing="0" w:after="60" w:line="276" w:lineRule="auto"/>
              <w:rPr>
                <w:rFonts w:ascii="Calibri" w:hAnsi="Calibri" w:cs="Calibri"/>
                <w:sz w:val="18"/>
                <w:lang w:eastAsia="en-US"/>
              </w:rPr>
            </w:pPr>
          </w:p>
        </w:tc>
      </w:tr>
      <w:tr w:rsidR="009D48DA" w:rsidRPr="00621F18" w14:paraId="2C26A9C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DA70F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22" w:history="1">
              <w:r w:rsidRPr="00CF0A17">
                <w:rPr>
                  <w:rFonts w:ascii="Calibri" w:hAnsi="Calibri" w:cs="Calibri"/>
                  <w:sz w:val="18"/>
                  <w:highlight w:val="yellow"/>
                  <w:lang w:eastAsia="en-US"/>
                </w:rPr>
                <w:t>R3-255719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2C5E2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45D9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CR1587r, TS 38.473 v18.6.0, Rel-18, Cat. F</w:t>
            </w:r>
          </w:p>
        </w:tc>
      </w:tr>
      <w:tr w:rsidR="00B742F8" w:rsidRPr="00621F18" w14:paraId="004DF3CA"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05384F" w14:textId="5FBB6E52" w:rsidR="00B742F8" w:rsidRPr="00CF0A17" w:rsidRDefault="006522FE"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AI/ML for NG-RAN</w:t>
            </w:r>
          </w:p>
        </w:tc>
      </w:tr>
      <w:tr w:rsidR="00B742F8" w:rsidRPr="00621F18" w14:paraId="0CE19D0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7E633"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23" w:history="1">
              <w:r w:rsidRPr="00D7005A">
                <w:rPr>
                  <w:rFonts w:ascii="Calibri" w:hAnsi="Calibri" w:cs="Calibri"/>
                  <w:sz w:val="18"/>
                  <w:lang w:eastAsia="en-US"/>
                </w:rPr>
                <w:t>R3-255460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07119D"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31A93"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3B7AC5" w14:textId="31152FCE"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091228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51D7A1"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24" w:history="1">
              <w:r w:rsidRPr="00D7005A">
                <w:rPr>
                  <w:rFonts w:ascii="Calibri" w:hAnsi="Calibri" w:cs="Calibri"/>
                  <w:sz w:val="18"/>
                  <w:lang w:eastAsia="en-US"/>
                </w:rPr>
                <w:t>R3-255461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CA1D45"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exclude Packet Loss as a UE Performance metric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1AB89B"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CR1449r4, TS 38.423 v18.6.0, Rel-18, Cat. F</w:t>
            </w:r>
          </w:p>
          <w:p w14:paraId="00D1BB7C" w14:textId="7C580202"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19B79DFF" w14:textId="77777777" w:rsidTr="00D139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29B57"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25" w:history="1">
              <w:r w:rsidRPr="00D7005A">
                <w:rPr>
                  <w:rFonts w:ascii="Calibri" w:hAnsi="Calibri" w:cs="Calibri"/>
                  <w:sz w:val="18"/>
                  <w:lang w:eastAsia="en-US"/>
                </w:rPr>
                <w:t>R3-255448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E3990"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granularity of the Average Packet Loss DL IE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8AF0B0"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CR1506r, TS 38.423 v18.6.0, Rel-18, Cat. F</w:t>
            </w:r>
          </w:p>
          <w:p w14:paraId="1D5324CD" w14:textId="666F4DD5"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D139FB" w:rsidRPr="00621F18" w14:paraId="27606853" w14:textId="77777777" w:rsidTr="00D139FB">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8C48111"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 xml:space="preserve">Whether to correct packet loss metric in UE performance in R18? </w:t>
            </w:r>
          </w:p>
          <w:p w14:paraId="6598347A"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Opt1: Remove the IE</w:t>
            </w:r>
          </w:p>
          <w:p w14:paraId="1B221B37"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Opt2: Introduce new IE for packet loss metric in UE performance to replace the old IE</w:t>
            </w:r>
          </w:p>
          <w:p w14:paraId="067AE03B"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Opt3: Ignore the IE in R18</w:t>
            </w:r>
          </w:p>
          <w:p w14:paraId="6FC23BDB"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Opt4: Do nothing</w:t>
            </w:r>
          </w:p>
          <w:p w14:paraId="4EB98BDC"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Rel-18 correction should be handled based on Rel-19 agreement (and Reply LS from SA5)</w:t>
            </w:r>
          </w:p>
          <w:p w14:paraId="46FB2F45"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Wait for Rel-19 issue to be resolved. Prefer not to NULL the Rel-18 IE.</w:t>
            </w:r>
          </w:p>
          <w:p w14:paraId="01E22BAF" w14:textId="476BEF24" w:rsidR="004E2043" w:rsidRDefault="00D139FB"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NBC CR seems OK</w:t>
            </w:r>
          </w:p>
          <w:p w14:paraId="3941E109" w14:textId="46FDC23B" w:rsidR="004E2043" w:rsidRPr="004E2043" w:rsidRDefault="004E2043" w:rsidP="004E2043">
            <w:pPr>
              <w:widowControl w:val="0"/>
              <w:spacing w:before="0" w:beforeAutospacing="0" w:after="60" w:line="276" w:lineRule="auto"/>
              <w:ind w:left="144" w:hanging="144"/>
              <w:rPr>
                <w:rFonts w:ascii="Calibri" w:hAnsi="Calibri" w:cs="Calibri"/>
                <w:b/>
                <w:bCs/>
                <w:sz w:val="18"/>
                <w:lang w:eastAsia="en-US"/>
              </w:rPr>
            </w:pPr>
            <w:r w:rsidRPr="004E2043">
              <w:rPr>
                <w:rFonts w:ascii="Calibri" w:hAnsi="Calibri" w:cs="Calibri"/>
                <w:b/>
                <w:bCs/>
                <w:sz w:val="18"/>
                <w:lang w:eastAsia="en-US"/>
              </w:rPr>
              <w:t>Wait for Reply LS(es) from SA5</w:t>
            </w:r>
          </w:p>
          <w:p w14:paraId="1AC8E0AF" w14:textId="5CB28382" w:rsidR="004E2043" w:rsidRPr="004E2043" w:rsidRDefault="004E2043" w:rsidP="00D139FB">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lastRenderedPageBreak/>
              <w:t>To be continued...</w:t>
            </w:r>
          </w:p>
        </w:tc>
      </w:tr>
      <w:tr w:rsidR="00B742F8" w:rsidRPr="00621F18" w14:paraId="68EA6BF1"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D88EC9" w14:textId="77777777" w:rsidR="00B742F8" w:rsidRPr="00CF0A17" w:rsidRDefault="00B742F8"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Other</w:t>
            </w:r>
          </w:p>
        </w:tc>
      </w:tr>
      <w:tr w:rsidR="00CF0A17" w:rsidRPr="00621F18" w14:paraId="32CE72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4A25A" w14:textId="757D1F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6" w:history="1">
              <w:r w:rsidRPr="00D7005A">
                <w:rPr>
                  <w:rFonts w:ascii="Calibri" w:hAnsi="Calibri" w:cs="Calibri"/>
                  <w:sz w:val="18"/>
                  <w:lang w:eastAsia="en-US"/>
                </w:rPr>
                <w:t>R3-255147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55B3F" w14:textId="5C1E19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5B0E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FFDC38"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Proposal 1: RAN3 shall clarify that in case of CHO with CPAC configured, whether or not“CHO Information SN Addition” IE can be in the SN addition request message.</w:t>
            </w:r>
          </w:p>
          <w:p w14:paraId="47B02FBA"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 xml:space="preserve">Proposal 2: In case of CHO with CPAC configured, </w:t>
            </w:r>
          </w:p>
          <w:p w14:paraId="4D23D52D"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1: “CHO Information SN Addition” IE is allowed in the SN addition request message, or</w:t>
            </w:r>
          </w:p>
          <w:p w14:paraId="72B5FAAF"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2 “CHO Information SN Addition” IE cannot be in the SN addition request message, or</w:t>
            </w:r>
          </w:p>
          <w:p w14:paraId="22F49D56"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3: “CHO Information SN Addition” IE must be in the SN addition request message</w:t>
            </w:r>
          </w:p>
          <w:p w14:paraId="5C6023CB"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Google: Target MN can decide</w:t>
            </w:r>
          </w:p>
          <w:p w14:paraId="223AE278" w14:textId="7EB9B5DD"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Nokia: </w:t>
            </w:r>
            <w:r w:rsidR="00EE71C2">
              <w:rPr>
                <w:rFonts w:ascii="Calibri" w:hAnsi="Calibri" w:cs="Calibri"/>
                <w:sz w:val="18"/>
                <w:lang w:eastAsia="en-US"/>
              </w:rPr>
              <w:t>Solution 1</w:t>
            </w:r>
          </w:p>
          <w:p w14:paraId="7ABB9999" w14:textId="392B39AE" w:rsidR="00EE71C2" w:rsidRDefault="00EE71C2"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Solution 3</w:t>
            </w:r>
          </w:p>
          <w:p w14:paraId="3FDA3FCD" w14:textId="2CEA836E" w:rsidR="00EE71C2" w:rsidRPr="00CF0A17" w:rsidRDefault="00D7005A"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66209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21718" w14:textId="569656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7" w:history="1">
              <w:r w:rsidRPr="00CF0A17">
                <w:rPr>
                  <w:rFonts w:ascii="Calibri" w:hAnsi="Calibri" w:cs="Calibri"/>
                  <w:sz w:val="18"/>
                  <w:highlight w:val="yellow"/>
                  <w:lang w:eastAsia="en-US"/>
                </w:rPr>
                <w:t>R3-255148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CDD98" w14:textId="6085A7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8DDCF2" w14:textId="028899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A178F" w:rsidRPr="00621F18" w14:paraId="476A79F9"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99574" w14:textId="77777777" w:rsidR="00CA178F" w:rsidRPr="00CF0A17" w:rsidRDefault="00CA178F" w:rsidP="00563D07">
            <w:pPr>
              <w:widowControl w:val="0"/>
              <w:spacing w:before="0" w:beforeAutospacing="0" w:after="60" w:line="276" w:lineRule="auto"/>
              <w:ind w:left="144" w:hanging="144"/>
              <w:rPr>
                <w:rFonts w:ascii="Calibri" w:hAnsi="Calibri" w:cs="Calibri"/>
                <w:sz w:val="18"/>
                <w:highlight w:val="yellow"/>
                <w:lang w:eastAsia="en-US"/>
              </w:rPr>
            </w:pPr>
            <w:hyperlink r:id="rId128" w:history="1">
              <w:r w:rsidRPr="007A0D73">
                <w:rPr>
                  <w:rFonts w:ascii="Calibri" w:hAnsi="Calibri" w:cs="Calibri"/>
                  <w:sz w:val="18"/>
                  <w:lang w:eastAsia="en-US"/>
                </w:rPr>
                <w:t>R3-255187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770D7" w14:textId="77777777" w:rsidR="00CA178F" w:rsidRPr="00CF0A17" w:rsidRDefault="00CA178F"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positioning activation and deactivation procedure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8EAC03" w14:textId="04B342BA" w:rsidR="00D7005A" w:rsidRDefault="00CA178F" w:rsidP="00D7005A">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7E947ED" w14:textId="72E1F165" w:rsidR="007C6987" w:rsidRDefault="00D7005A"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doubting the scenario, previously discussed and some aspects were ruled out already</w:t>
            </w:r>
            <w:r w:rsidR="007C6987">
              <w:rPr>
                <w:rFonts w:ascii="Calibri" w:hAnsi="Calibri" w:cs="Calibri"/>
                <w:sz w:val="18"/>
                <w:lang w:eastAsia="en-US"/>
              </w:rPr>
              <w:t>. We are OK to further discuss on the basis of minimizing spec impact.</w:t>
            </w:r>
          </w:p>
          <w:p w14:paraId="70A98982" w14:textId="03F9DCBD" w:rsidR="007A0D73" w:rsidRPr="007C6987" w:rsidRDefault="007A0D73"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809896" w14:textId="0E6393B4" w:rsidR="007C6987" w:rsidRPr="007C6987" w:rsidRDefault="007C6987" w:rsidP="007C698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3F495E" w:rsidRPr="00621F18" w14:paraId="1628273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C87375"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9" w:history="1">
              <w:r w:rsidRPr="00CF0A17">
                <w:rPr>
                  <w:rFonts w:ascii="Calibri" w:hAnsi="Calibri" w:cs="Calibri"/>
                  <w:sz w:val="18"/>
                  <w:highlight w:val="yellow"/>
                  <w:lang w:eastAsia="en-US"/>
                </w:rPr>
                <w:t>R3-255186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2293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(CATT,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F326E7"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F495E" w:rsidRPr="00621F18" w14:paraId="429E15E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05FC7"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30" w:history="1">
              <w:r w:rsidRPr="00CF0A17">
                <w:rPr>
                  <w:rFonts w:ascii="Calibri" w:hAnsi="Calibri" w:cs="Calibri"/>
                  <w:sz w:val="18"/>
                  <w:highlight w:val="yellow"/>
                  <w:lang w:eastAsia="en-US"/>
                </w:rPr>
                <w:t>R3-255188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27392C"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C92BB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CR0193r, TS 38.455 v18.6.0, Rel-18, Cat. F</w:t>
            </w:r>
          </w:p>
        </w:tc>
      </w:tr>
      <w:tr w:rsidR="003F495E" w:rsidRPr="00621F18" w14:paraId="4DC527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BB28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31" w:history="1">
              <w:r w:rsidRPr="00CF0A17">
                <w:rPr>
                  <w:rFonts w:ascii="Calibri" w:hAnsi="Calibri" w:cs="Calibri"/>
                  <w:sz w:val="18"/>
                  <w:highlight w:val="yellow"/>
                  <w:lang w:eastAsia="en-US"/>
                </w:rPr>
                <w:t>R3-255189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BC12C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8FED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CR1577r, TS 38.473 v18.6.0, Rel-18, Cat. F</w:t>
            </w:r>
          </w:p>
        </w:tc>
      </w:tr>
      <w:tr w:rsidR="003F495E" w:rsidRPr="00621F18" w14:paraId="6B93298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7E44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32" w:history="1">
              <w:r w:rsidRPr="00CF0A17">
                <w:rPr>
                  <w:rFonts w:ascii="Calibri" w:hAnsi="Calibri" w:cs="Calibri"/>
                  <w:sz w:val="18"/>
                  <w:highlight w:val="yellow"/>
                  <w:lang w:eastAsia="en-US"/>
                </w:rPr>
                <w:t>R3-255190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CA4A0"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(ZTE Corporation,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545024"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CR1503r, TS 38.423 v18.6.0, Rel-18, Cat. F</w:t>
            </w:r>
          </w:p>
        </w:tc>
      </w:tr>
      <w:tr w:rsidR="00CF0A17" w:rsidRPr="00621F18" w14:paraId="6F15A8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FC64A" w14:textId="1EEEFD5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3" w:history="1">
              <w:r w:rsidRPr="00CF0A17">
                <w:rPr>
                  <w:rFonts w:ascii="Calibri" w:hAnsi="Calibri" w:cs="Calibri"/>
                  <w:sz w:val="18"/>
                  <w:highlight w:val="yellow"/>
                  <w:lang w:eastAsia="en-US"/>
                </w:rPr>
                <w:t>R3-255232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6CE89" w14:textId="517968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E4CD1" w14:textId="39BBA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CR1288r, TS 38.413 v18.6.0, Rel-18, Cat. F</w:t>
            </w:r>
          </w:p>
        </w:tc>
      </w:tr>
      <w:tr w:rsidR="00CF0A17" w:rsidRPr="00621F18" w14:paraId="0E8EAB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BB31F" w14:textId="5C3D9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4" w:history="1">
              <w:r w:rsidRPr="00CF0A17">
                <w:rPr>
                  <w:rFonts w:ascii="Calibri" w:hAnsi="Calibri" w:cs="Calibri"/>
                  <w:sz w:val="18"/>
                  <w:highlight w:val="yellow"/>
                  <w:lang w:eastAsia="en-US"/>
                </w:rPr>
                <w:t>R3-255351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3374E8" w14:textId="41517C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8B2C3" w14:textId="6E1B9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BB87C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FBABA6" w14:textId="33F498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5" w:history="1">
              <w:r w:rsidRPr="00CF0A17">
                <w:rPr>
                  <w:rFonts w:ascii="Calibri" w:hAnsi="Calibri" w:cs="Calibri"/>
                  <w:sz w:val="18"/>
                  <w:highlight w:val="yellow"/>
                  <w:lang w:eastAsia="en-US"/>
                </w:rPr>
                <w:t>R3-255391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F4FF36" w14:textId="4989D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F706B" w14:textId="49501C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CR1291r, TS 38.413 v16.16.0, Rel-16, Cat. F</w:t>
            </w:r>
          </w:p>
        </w:tc>
      </w:tr>
      <w:tr w:rsidR="00CF0A17" w:rsidRPr="00621F18" w14:paraId="7C1B749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053A4" w14:textId="283AB4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6" w:history="1">
              <w:r w:rsidRPr="00CF0A17">
                <w:rPr>
                  <w:rFonts w:ascii="Calibri" w:hAnsi="Calibri" w:cs="Calibri"/>
                  <w:sz w:val="18"/>
                  <w:highlight w:val="yellow"/>
                  <w:lang w:eastAsia="en-US"/>
                </w:rPr>
                <w:t>R3-255392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5746C" w14:textId="6F181D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035C4" w14:textId="0B29AAE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CR1292r, TS 38.413 v17.12.0, Rel-17, Cat. A</w:t>
            </w:r>
          </w:p>
        </w:tc>
      </w:tr>
      <w:tr w:rsidR="00CF0A17" w:rsidRPr="00621F18" w14:paraId="1D5A26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FD083" w14:textId="6BBACB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7" w:history="1">
              <w:r w:rsidRPr="00CF0A17">
                <w:rPr>
                  <w:rFonts w:ascii="Calibri" w:hAnsi="Calibri" w:cs="Calibri"/>
                  <w:sz w:val="18"/>
                  <w:highlight w:val="yellow"/>
                  <w:lang w:eastAsia="en-US"/>
                </w:rPr>
                <w:t>R3-255410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EFB04" w14:textId="782CB5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Clarification on PDU session management procedures </w:t>
            </w:r>
            <w:r w:rsidRPr="00CF0A17">
              <w:rPr>
                <w:rFonts w:ascii="Calibri" w:hAnsi="Calibri" w:cs="Calibri"/>
                <w:sz w:val="18"/>
                <w:lang w:eastAsia="en-US"/>
              </w:rPr>
              <w:lastRenderedPageBreak/>
              <w:t>(Google)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F0C8F4" w14:textId="66478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CR1293r, TS 38.413 v18.6.0, Rel-18, Cat. A</w:t>
            </w:r>
          </w:p>
        </w:tc>
      </w:tr>
      <w:tr w:rsidR="00CF0A17" w:rsidRPr="00621F18" w14:paraId="571D24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0BA9C2" w14:textId="756509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8" w:history="1">
              <w:r w:rsidRPr="00CF0A17">
                <w:rPr>
                  <w:rFonts w:ascii="Calibri" w:hAnsi="Calibri" w:cs="Calibri"/>
                  <w:sz w:val="18"/>
                  <w:highlight w:val="yellow"/>
                  <w:lang w:eastAsia="en-US"/>
                </w:rPr>
                <w:t>R3-255483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C5AE8" w14:textId="4029CE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B8518B" w14:textId="1EEBEE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E0F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FAF44" w14:textId="0EC999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9" w:history="1">
              <w:r w:rsidRPr="00CF0A17">
                <w:rPr>
                  <w:rFonts w:ascii="Calibri" w:hAnsi="Calibri" w:cs="Calibri"/>
                  <w:sz w:val="18"/>
                  <w:highlight w:val="yellow"/>
                  <w:lang w:eastAsia="en-US"/>
                </w:rPr>
                <w:t>R3-255484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138005" w14:textId="6709E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32220" w14:textId="01D10F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4EB791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C6166" w14:textId="49A38D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0" w:history="1">
              <w:r w:rsidRPr="00CF0A17">
                <w:rPr>
                  <w:rFonts w:ascii="Calibri" w:hAnsi="Calibri" w:cs="Calibri"/>
                  <w:sz w:val="18"/>
                  <w:highlight w:val="yellow"/>
                  <w:lang w:eastAsia="en-US"/>
                </w:rPr>
                <w:t>R3-255485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C16AAE" w14:textId="227399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6933D" w14:textId="47C482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ACC9AA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8A171E" w14:textId="2BCAFB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1" w:history="1">
              <w:r w:rsidRPr="00CF0A17">
                <w:rPr>
                  <w:rFonts w:ascii="Calibri" w:hAnsi="Calibri" w:cs="Calibri"/>
                  <w:sz w:val="18"/>
                  <w:highlight w:val="yellow"/>
                  <w:lang w:eastAsia="en-US"/>
                </w:rPr>
                <w:t>R3-255560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A59B88" w14:textId="251A7E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Extensions for enumerated type definitions over several Releases - and what can go wrong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B51C" w14:textId="0482FC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C8B8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77D1C" w14:textId="76BF96F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2" w:history="1">
              <w:r w:rsidRPr="00CF0A17">
                <w:rPr>
                  <w:rFonts w:ascii="Calibri" w:hAnsi="Calibri" w:cs="Calibri"/>
                  <w:sz w:val="18"/>
                  <w:highlight w:val="yellow"/>
                  <w:lang w:eastAsia="en-US"/>
                </w:rPr>
                <w:t>R3-255561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73D6B" w14:textId="2F0F2D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BE5B9" w14:textId="745C70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CR1582r, TS 38.473 v16.21.0, Rel-16, Cat. F</w:t>
            </w:r>
          </w:p>
        </w:tc>
      </w:tr>
      <w:tr w:rsidR="00CF0A17" w:rsidRPr="00621F18" w14:paraId="262CC4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B6DC7C" w14:textId="65A570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3" w:history="1">
              <w:r w:rsidRPr="00CF0A17">
                <w:rPr>
                  <w:rFonts w:ascii="Calibri" w:hAnsi="Calibri" w:cs="Calibri"/>
                  <w:sz w:val="18"/>
                  <w:highlight w:val="yellow"/>
                  <w:lang w:eastAsia="en-US"/>
                </w:rPr>
                <w:t>R3-255562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56F0C" w14:textId="16EA48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C55A" w14:textId="34ED5C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CR1583r, TS 38.473 v17.13.0, Rel-17, Cat. A</w:t>
            </w:r>
          </w:p>
        </w:tc>
      </w:tr>
      <w:tr w:rsidR="00CF0A17" w:rsidRPr="00621F18" w14:paraId="225B786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058170" w14:textId="07BB1E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4" w:history="1">
              <w:r w:rsidRPr="00CF0A17">
                <w:rPr>
                  <w:rFonts w:ascii="Calibri" w:hAnsi="Calibri" w:cs="Calibri"/>
                  <w:sz w:val="18"/>
                  <w:highlight w:val="yellow"/>
                  <w:lang w:eastAsia="en-US"/>
                </w:rPr>
                <w:t>R3-255563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365D3" w14:textId="309B1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63C13" w14:textId="49FAAD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CR0194r, TS 38.455 v16.15.0, Rel-16, Cat. F</w:t>
            </w:r>
          </w:p>
        </w:tc>
      </w:tr>
      <w:tr w:rsidR="00CF0A17" w:rsidRPr="00621F18" w14:paraId="789E13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5FFCA" w14:textId="19D2CA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5" w:history="1">
              <w:r w:rsidRPr="00CF0A17">
                <w:rPr>
                  <w:rFonts w:ascii="Calibri" w:hAnsi="Calibri" w:cs="Calibri"/>
                  <w:sz w:val="18"/>
                  <w:highlight w:val="yellow"/>
                  <w:lang w:eastAsia="en-US"/>
                </w:rPr>
                <w:t>R3-255564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2A2AD" w14:textId="46AB120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A7ACD3" w14:textId="2BDF7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CR0195r, TS 38.455 v17.10.0, Rel-17, Cat. A</w:t>
            </w:r>
          </w:p>
        </w:tc>
      </w:tr>
      <w:tr w:rsidR="00CF0A17" w:rsidRPr="00621F18" w14:paraId="7374FAD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DE96F1" w14:textId="761565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6" w:history="1">
              <w:r w:rsidRPr="00CF0A17">
                <w:rPr>
                  <w:rFonts w:ascii="Calibri" w:hAnsi="Calibri" w:cs="Calibri"/>
                  <w:sz w:val="18"/>
                  <w:highlight w:val="yellow"/>
                  <w:lang w:eastAsia="en-US"/>
                </w:rPr>
                <w:t>R3-255565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518DBE" w14:textId="2DED072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SRS Pos SIB Type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784F8" w14:textId="793881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CR0196r, TS 38.455 v17.10.0, Rel-17, Cat. F</w:t>
            </w:r>
          </w:p>
        </w:tc>
      </w:tr>
      <w:tr w:rsidR="00CF0A17" w:rsidRPr="00621F18" w14:paraId="3E5366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D2AB27" w14:textId="2444D6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7" w:history="1">
              <w:r w:rsidRPr="00CF0A17">
                <w:rPr>
                  <w:rFonts w:ascii="Calibri" w:hAnsi="Calibri" w:cs="Calibri"/>
                  <w:sz w:val="18"/>
                  <w:highlight w:val="yellow"/>
                  <w:lang w:eastAsia="en-US"/>
                </w:rPr>
                <w:t>R3-255566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CA879" w14:textId="7FD3A82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7F15D" w14:textId="75E5CE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CR1584r, TS 38.473 v18.6.0, Rel-18, Cat. F</w:t>
            </w:r>
          </w:p>
        </w:tc>
      </w:tr>
      <w:tr w:rsidR="00CF0A17" w:rsidRPr="00621F18" w14:paraId="25B0C9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D1F3BB" w14:textId="175F3B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8" w:history="1">
              <w:r w:rsidRPr="00CF0A17">
                <w:rPr>
                  <w:rFonts w:ascii="Calibri" w:hAnsi="Calibri" w:cs="Calibri"/>
                  <w:sz w:val="18"/>
                  <w:highlight w:val="yellow"/>
                  <w:lang w:eastAsia="en-US"/>
                </w:rPr>
                <w:t>R3-255737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803AA0" w14:textId="3B7BA7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MDT Configuration in stage2 (ZTE Corporation,China Unicom,China Telecom,CMCC,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60954" w14:textId="11CC09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2371D0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D283CE" w14:textId="6C7B91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9" w:history="1">
              <w:r w:rsidRPr="00CF0A17">
                <w:rPr>
                  <w:rFonts w:ascii="Calibri" w:hAnsi="Calibri" w:cs="Calibri"/>
                  <w:sz w:val="18"/>
                  <w:highlight w:val="yellow"/>
                  <w:lang w:eastAsia="en-US"/>
                </w:rPr>
                <w:t>R3-255738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7499B" w14:textId="5B9940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Clarify on UE context retrieval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A7A00" w14:textId="21400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184C" w:rsidRPr="00621F18" w14:paraId="30C560D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1C2E14" w14:textId="77777777" w:rsidR="0074184C" w:rsidRPr="00CF0A17" w:rsidRDefault="0074184C" w:rsidP="00563D07">
            <w:pPr>
              <w:widowControl w:val="0"/>
              <w:spacing w:before="0" w:beforeAutospacing="0" w:after="60" w:line="276" w:lineRule="auto"/>
              <w:ind w:left="144" w:hanging="144"/>
              <w:rPr>
                <w:rFonts w:ascii="Calibri" w:hAnsi="Calibri" w:cs="Calibri"/>
                <w:sz w:val="18"/>
                <w:highlight w:val="yellow"/>
                <w:lang w:eastAsia="en-US"/>
              </w:rPr>
            </w:pPr>
            <w:hyperlink r:id="rId150" w:history="1">
              <w:r w:rsidRPr="00CF0A17">
                <w:rPr>
                  <w:rFonts w:ascii="Calibri" w:hAnsi="Calibri" w:cs="Calibri"/>
                  <w:sz w:val="18"/>
                  <w:highlight w:val="yellow"/>
                  <w:lang w:eastAsia="en-US"/>
                </w:rPr>
                <w:t>R3-255242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0C34B"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L3-report based SCell activation (CATT, China Telecom, CMCC, NTT Docomo,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0E672"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D3D20" w:rsidRPr="00621F18" w14:paraId="2C2D7F76"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5A214" w14:textId="77777777" w:rsidR="001D3D20" w:rsidRPr="00CF0A17" w:rsidRDefault="001D3D20" w:rsidP="001226BD">
            <w:pPr>
              <w:widowControl w:val="0"/>
              <w:spacing w:before="0" w:beforeAutospacing="0" w:after="60" w:line="276" w:lineRule="auto"/>
              <w:ind w:left="144" w:hanging="144"/>
              <w:rPr>
                <w:rFonts w:ascii="Calibri" w:hAnsi="Calibri" w:cs="Calibri"/>
                <w:sz w:val="18"/>
                <w:highlight w:val="red"/>
                <w:lang w:eastAsia="en-US"/>
              </w:rPr>
            </w:pPr>
            <w:hyperlink r:id="rId151" w:history="1">
              <w:r w:rsidRPr="00CF0A17">
                <w:rPr>
                  <w:rFonts w:ascii="Calibri" w:hAnsi="Calibri" w:cs="Calibri"/>
                  <w:sz w:val="18"/>
                  <w:highlight w:val="red"/>
                  <w:lang w:eastAsia="en-US"/>
                </w:rPr>
                <w:t>R3-255192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7A8C5" w14:textId="77777777" w:rsidR="001D3D20" w:rsidRPr="00CF0A17"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Withdrawn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55D2D0" w14:textId="77777777" w:rsidR="001D3D20"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CR1578r, TS 38.473 v18.6.0, Rel-18, Cat. F</w:t>
            </w:r>
          </w:p>
          <w:p w14:paraId="6F124D54" w14:textId="401E7869" w:rsidR="000C6919" w:rsidRPr="00CF0A17" w:rsidRDefault="000C691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455337F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AA6B564" w14:textId="77777777" w:rsidR="00A42A3F" w:rsidRPr="00621F18" w:rsidRDefault="00A42A3F" w:rsidP="000C755C">
            <w:pPr>
              <w:pStyle w:val="Heading1"/>
              <w:keepNext w:val="0"/>
              <w:widowControl w:val="0"/>
              <w:numPr>
                <w:ilvl w:val="0"/>
                <w:numId w:val="5"/>
              </w:numPr>
              <w:tabs>
                <w:tab w:val="left" w:pos="0"/>
              </w:tabs>
              <w:spacing w:before="0" w:beforeAutospacing="0" w:after="60" w:line="276" w:lineRule="auto"/>
              <w:rPr>
                <w:rFonts w:ascii="Calibri" w:hAnsi="Calibri" w:cs="Calibri"/>
                <w:lang w:eastAsia="en-US"/>
              </w:rPr>
            </w:pPr>
            <w:r w:rsidRPr="00621F18">
              <w:rPr>
                <w:rFonts w:ascii="Calibri" w:hAnsi="Calibri" w:cs="Calibri"/>
                <w:lang w:eastAsia="en-US"/>
              </w:rPr>
              <w:t>10. Data Collection for SON_MDT in NR standalone and MR-DC WI (RAN3-led)</w:t>
            </w:r>
          </w:p>
          <w:p w14:paraId="48899BBD"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[NR_ENDC_SON_MDT_Ph4-Core]: </w:t>
            </w:r>
            <w:hyperlink r:id="rId152" w:history="1">
              <w:r w:rsidRPr="00621F18">
                <w:rPr>
                  <w:rStyle w:val="Hyperlink"/>
                  <w:rFonts w:ascii="Calibri" w:hAnsi="Calibri" w:cs="Calibri"/>
                  <w:sz w:val="18"/>
                  <w:szCs w:val="18"/>
                  <w:lang w:eastAsia="en-US"/>
                </w:rPr>
                <w:t>RP-2</w:t>
              </w:r>
              <w:bookmarkStart w:id="16" w:name="_Hlt137715125"/>
              <w:bookmarkStart w:id="17" w:name="_Hlt137715126"/>
              <w:r w:rsidRPr="00621F18">
                <w:rPr>
                  <w:rStyle w:val="Hyperlink"/>
                  <w:rFonts w:ascii="Calibri" w:hAnsi="Calibri" w:cs="Calibri"/>
                  <w:sz w:val="18"/>
                  <w:szCs w:val="18"/>
                  <w:lang w:eastAsia="en-US"/>
                </w:rPr>
                <w:t>3</w:t>
              </w:r>
              <w:bookmarkEnd w:id="16"/>
              <w:bookmarkEnd w:id="17"/>
              <w:r w:rsidRPr="00621F18">
                <w:rPr>
                  <w:rStyle w:val="Hyperlink"/>
                  <w:rFonts w:ascii="Calibri" w:hAnsi="Calibri" w:cs="Calibri"/>
                  <w:sz w:val="18"/>
                  <w:szCs w:val="18"/>
                  <w:lang w:eastAsia="en-US"/>
                </w:rPr>
                <w:t>4</w:t>
              </w:r>
              <w:bookmarkStart w:id="18" w:name="_Hlt161149087"/>
              <w:bookmarkStart w:id="19" w:name="_Hlt161149088"/>
              <w:r w:rsidRPr="00621F18">
                <w:rPr>
                  <w:rStyle w:val="Hyperlink"/>
                  <w:rFonts w:ascii="Calibri" w:hAnsi="Calibri" w:cs="Calibri"/>
                  <w:sz w:val="18"/>
                  <w:szCs w:val="18"/>
                  <w:lang w:eastAsia="en-US"/>
                </w:rPr>
                <w:t>0</w:t>
              </w:r>
              <w:bookmarkEnd w:id="18"/>
              <w:bookmarkEnd w:id="19"/>
              <w:r w:rsidRPr="00621F18">
                <w:rPr>
                  <w:rStyle w:val="Hyperlink"/>
                  <w:rFonts w:ascii="Calibri" w:hAnsi="Calibri" w:cs="Calibri"/>
                  <w:sz w:val="18"/>
                  <w:szCs w:val="18"/>
                  <w:lang w:eastAsia="en-US"/>
                </w:rPr>
                <w:t>38</w:t>
              </w:r>
            </w:hyperlink>
            <w:r w:rsidRPr="00621F18">
              <w:rPr>
                <w:rFonts w:ascii="Calibri" w:hAnsi="Calibri" w:cs="Calibri"/>
                <w:sz w:val="18"/>
                <w:szCs w:val="18"/>
                <w:lang w:eastAsia="en-US"/>
              </w:rPr>
              <w:t xml:space="preserve"> (target: RAN #109) [TU: 1.5]</w:t>
            </w:r>
          </w:p>
          <w:p w14:paraId="62287667"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b/>
                <w:color w:val="D60093"/>
                <w:lang w:eastAsia="en-US"/>
              </w:rPr>
              <w:t>QUOTA: 4</w:t>
            </w:r>
          </w:p>
        </w:tc>
      </w:tr>
      <w:tr w:rsidR="00A42A3F" w:rsidRPr="00621F18" w14:paraId="7A586D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496E3D0" w14:textId="77777777" w:rsidR="00A42A3F" w:rsidRPr="00621F18" w:rsidRDefault="00A42A3F" w:rsidP="000C755C">
            <w:pPr>
              <w:pStyle w:val="Heading2"/>
              <w:keepNext w:val="0"/>
              <w:widowControl w:val="0"/>
              <w:numPr>
                <w:ilvl w:val="1"/>
                <w:numId w:val="5"/>
              </w:numPr>
              <w:tabs>
                <w:tab w:val="left" w:pos="0"/>
              </w:tabs>
              <w:spacing w:before="0" w:beforeAutospacing="0" w:line="276" w:lineRule="auto"/>
              <w:rPr>
                <w:rFonts w:ascii="Calibri" w:hAnsi="Calibri" w:cs="Calibri"/>
                <w:kern w:val="2"/>
                <w:lang w:eastAsia="en-US"/>
              </w:rPr>
            </w:pPr>
            <w:r w:rsidRPr="00621F18">
              <w:rPr>
                <w:rFonts w:ascii="Calibri" w:hAnsi="Calibri" w:cs="Calibri"/>
                <w:kern w:val="2"/>
                <w:lang w:eastAsia="en-US"/>
              </w:rPr>
              <w:t>10.1. General</w:t>
            </w:r>
          </w:p>
          <w:p w14:paraId="4BAE5750" w14:textId="77777777" w:rsidR="00A42A3F" w:rsidRPr="00621F18" w:rsidRDefault="007C70A6"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Work</w:t>
            </w:r>
            <w:r w:rsidR="00A42A3F" w:rsidRPr="00621F18">
              <w:rPr>
                <w:rFonts w:ascii="Calibri" w:hAnsi="Calibri" w:cs="Calibri"/>
                <w:i/>
                <w:color w:val="FF0000"/>
                <w:kern w:val="2"/>
                <w:sz w:val="16"/>
                <w:szCs w:val="16"/>
                <w:lang w:eastAsia="en-US"/>
              </w:rPr>
              <w:t xml:space="preserve"> plan, BL</w:t>
            </w:r>
            <w:r w:rsidRPr="00621F18">
              <w:rPr>
                <w:rFonts w:ascii="Calibri" w:hAnsi="Calibri" w:cs="Calibri"/>
                <w:i/>
                <w:color w:val="FF0000"/>
                <w:kern w:val="2"/>
                <w:sz w:val="16"/>
                <w:szCs w:val="16"/>
                <w:lang w:eastAsia="en-US"/>
              </w:rPr>
              <w:t xml:space="preserve"> CR</w:t>
            </w:r>
            <w:r w:rsidR="00A42A3F" w:rsidRPr="00621F18">
              <w:rPr>
                <w:rFonts w:ascii="Calibri" w:hAnsi="Calibri" w:cs="Calibri"/>
                <w:i/>
                <w:color w:val="FF0000"/>
                <w:kern w:val="2"/>
                <w:sz w:val="16"/>
                <w:szCs w:val="16"/>
                <w:lang w:eastAsia="en-US"/>
              </w:rPr>
              <w:t>s</w:t>
            </w:r>
          </w:p>
        </w:tc>
      </w:tr>
      <w:tr w:rsidR="00CF0A17" w:rsidRPr="00621F18" w14:paraId="6851A1F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D8FD9" w14:textId="06BF8B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3" w:history="1">
              <w:r w:rsidRPr="00CF0A17">
                <w:rPr>
                  <w:rFonts w:ascii="Calibri" w:hAnsi="Calibri" w:cs="Calibri"/>
                  <w:sz w:val="18"/>
                  <w:highlight w:val="yellow"/>
                  <w:lang w:eastAsia="en-US"/>
                </w:rPr>
                <w:t>R3-255030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244E39" w14:textId="7D637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36.300 for SON) Addition of SON enhancements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9CB1B" w14:textId="6CEC9F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562966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2B56CC" w14:textId="0345B3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4" w:history="1">
              <w:r w:rsidRPr="00CF0A17">
                <w:rPr>
                  <w:rFonts w:ascii="Calibri" w:hAnsi="Calibri" w:cs="Calibri"/>
                  <w:sz w:val="18"/>
                  <w:highlight w:val="yellow"/>
                  <w:lang w:eastAsia="en-US"/>
                </w:rPr>
                <w:t>R3-255031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D6D42" w14:textId="05578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MDT) Addition of MDT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549B5" w14:textId="085AE4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CR1189r7, TS 38.413 v18.6.0, Rel-19, Cat. B</w:t>
            </w:r>
          </w:p>
        </w:tc>
      </w:tr>
      <w:tr w:rsidR="00CF0A17" w:rsidRPr="00621F18" w14:paraId="15CDB9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7BFEC2" w14:textId="2A8C83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5" w:history="1">
              <w:r w:rsidRPr="00CF0A17">
                <w:rPr>
                  <w:rFonts w:ascii="Calibri" w:hAnsi="Calibri" w:cs="Calibri"/>
                  <w:sz w:val="18"/>
                  <w:highlight w:val="yellow"/>
                  <w:lang w:eastAsia="en-US"/>
                </w:rPr>
                <w:t>R3-255032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9505C" w14:textId="6B99A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MDT) Addition of MDT enhancements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CCB3C" w14:textId="0163D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CR1412r5, TS 38.423 v18.6.0, Rel-19, Cat. B</w:t>
            </w:r>
          </w:p>
        </w:tc>
      </w:tr>
      <w:tr w:rsidR="00CF0A17" w:rsidRPr="00621F18" w14:paraId="229E5B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34D002" w14:textId="23C858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6" w:history="1">
              <w:r w:rsidRPr="00CF0A17">
                <w:rPr>
                  <w:rFonts w:ascii="Calibri" w:hAnsi="Calibri" w:cs="Calibri"/>
                  <w:sz w:val="18"/>
                  <w:highlight w:val="yellow"/>
                  <w:lang w:eastAsia="en-US"/>
                </w:rPr>
                <w:t>R3-255033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CB6A4" w14:textId="5803AA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for SON) Addition of SON enhancements (Samsung, ZTE, CATT, Lenovo, Cybecore)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978A37" w14:textId="1FA33D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CR0050r1, TS 38.420 v18.1.0, Rel-19, Cat. B</w:t>
            </w:r>
          </w:p>
        </w:tc>
      </w:tr>
      <w:tr w:rsidR="00CF0A17" w:rsidRPr="00621F18" w14:paraId="7E18D0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AAB93" w14:textId="6B53D5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7" w:history="1">
              <w:r w:rsidRPr="00CF0A17">
                <w:rPr>
                  <w:rFonts w:ascii="Calibri" w:hAnsi="Calibri" w:cs="Calibri"/>
                  <w:sz w:val="18"/>
                  <w:highlight w:val="yellow"/>
                  <w:lang w:eastAsia="en-US"/>
                </w:rPr>
                <w:t>R3-255034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5052F" w14:textId="0A1F7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36.423 for SON) Addition of SON enhancements (CATT, Samsung, Lenovo, Huawei, Ericsson, ZTE, CMCC,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64D3A8" w14:textId="742DF39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CR1790r9, TS 36.423 v18.4.0, Rel-19, Cat. B</w:t>
            </w:r>
          </w:p>
        </w:tc>
      </w:tr>
      <w:tr w:rsidR="00CF0A17" w:rsidRPr="00621F18" w14:paraId="1A29627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D7773D" w14:textId="68307CA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8" w:history="1">
              <w:r w:rsidRPr="00CF0A17">
                <w:rPr>
                  <w:rFonts w:ascii="Calibri" w:hAnsi="Calibri" w:cs="Calibri"/>
                  <w:sz w:val="18"/>
                  <w:highlight w:val="yellow"/>
                  <w:lang w:eastAsia="en-US"/>
                </w:rPr>
                <w:t>R3-255035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64FB4" w14:textId="272A68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for SON) Addition of SON enhancements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C7FA2" w14:textId="2102AC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02F8B9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E4704F" w14:textId="026C7C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9" w:history="1">
              <w:r w:rsidRPr="00CF0A17">
                <w:rPr>
                  <w:rFonts w:ascii="Calibri" w:hAnsi="Calibri" w:cs="Calibri"/>
                  <w:sz w:val="18"/>
                  <w:highlight w:val="yellow"/>
                  <w:lang w:eastAsia="en-US"/>
                </w:rPr>
                <w:t>R3-255036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B54E7B" w14:textId="16E843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for SON) Addition of SON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09EF8" w14:textId="678395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277AF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95D926" w14:textId="2D150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0" w:history="1">
              <w:r w:rsidRPr="00CF0A17">
                <w:rPr>
                  <w:rFonts w:ascii="Calibri" w:hAnsi="Calibri" w:cs="Calibri"/>
                  <w:sz w:val="18"/>
                  <w:highlight w:val="yellow"/>
                  <w:lang w:eastAsia="en-US"/>
                </w:rPr>
                <w:t>R3-255037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876D3" w14:textId="1C1331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SON) Addition of SON enhancements (ZTE Corporation, Nokia, Huawei, Lenovo, CATT, Ericsson,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34556" w14:textId="275EFE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CR0440r8, TS 38.401 v18.6.0, Rel-19, Cat. B</w:t>
            </w:r>
          </w:p>
        </w:tc>
      </w:tr>
      <w:tr w:rsidR="00CF0A17" w:rsidRPr="00621F18" w14:paraId="39E33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F6C456" w14:textId="5EEACE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1" w:history="1">
              <w:r w:rsidRPr="00CF0A17">
                <w:rPr>
                  <w:rFonts w:ascii="Calibri" w:hAnsi="Calibri" w:cs="Calibri"/>
                  <w:sz w:val="18"/>
                  <w:highlight w:val="yellow"/>
                  <w:lang w:eastAsia="en-US"/>
                </w:rPr>
                <w:t>R3-255038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D719D7" w14:textId="70EDAD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SON) Addition of SON enhancements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73E06" w14:textId="692680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CR1286r1, TS 38.413 v18.6.0, Rel-19, Cat. B</w:t>
            </w:r>
          </w:p>
        </w:tc>
      </w:tr>
      <w:tr w:rsidR="00CF0A17" w:rsidRPr="00621F18" w14:paraId="7582D5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093C5" w14:textId="397747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2" w:history="1">
              <w:r w:rsidRPr="00CF0A17">
                <w:rPr>
                  <w:rFonts w:ascii="Calibri" w:hAnsi="Calibri" w:cs="Calibri"/>
                  <w:sz w:val="18"/>
                  <w:highlight w:val="yellow"/>
                  <w:lang w:eastAsia="en-US"/>
                </w:rPr>
                <w:t>R3-255039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1B699" w14:textId="300902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SON) Addition of SON enhancements (ZTE Corporation, Samsung, Nokia, Lenovo,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06D0BD" w14:textId="64AACE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CR1413r10, TS 38.423 v18.6.0, Rel-19, Cat. B</w:t>
            </w:r>
          </w:p>
        </w:tc>
      </w:tr>
      <w:tr w:rsidR="00CF0A17" w:rsidRPr="00621F18" w14:paraId="33AF1E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0ACEAB" w14:textId="11DDA46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3" w:history="1">
              <w:r w:rsidRPr="00CF0A17">
                <w:rPr>
                  <w:rFonts w:ascii="Calibri" w:hAnsi="Calibri" w:cs="Calibri"/>
                  <w:sz w:val="18"/>
                  <w:highlight w:val="yellow"/>
                  <w:lang w:eastAsia="en-US"/>
                </w:rPr>
                <w:t>R3-255040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A7417F" w14:textId="7EF7BA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for SON) Addition of SON enhancements (Huawei, Nokia,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89B00" w14:textId="00CD3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CR1519r6, TS 38.473 v18.6.0, Rel-19, Cat. B</w:t>
            </w:r>
          </w:p>
        </w:tc>
      </w:tr>
      <w:tr w:rsidR="00CF0A17" w:rsidRPr="00621F18" w14:paraId="231AA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F1820" w14:textId="2EDCB7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4" w:history="1">
              <w:r w:rsidRPr="00CF0A17">
                <w:rPr>
                  <w:rFonts w:ascii="Calibri" w:hAnsi="Calibri" w:cs="Calibri"/>
                  <w:sz w:val="18"/>
                  <w:highlight w:val="yellow"/>
                  <w:lang w:eastAsia="en-US"/>
                </w:rPr>
                <w:t>R3-255320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8D4D0E" w14:textId="64748D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Workplan for Rel-19 SON_MDT Enhancement (China Unicom,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8AE908" w14:textId="6661C85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7EA5B5C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5E84DE"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10.2. MRO Enhancements</w:t>
            </w:r>
          </w:p>
          <w:p w14:paraId="1E1C0D65"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MRO enhancement for R18 mobility mechanisms, including, Lower layer triggered mobility (LTM), CHO with candidate SCGs, subsequent CPAC [RAN3, RAN2]</w:t>
            </w:r>
          </w:p>
          <w:p w14:paraId="353A9FE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 cooperation with RAN2</w:t>
            </w:r>
          </w:p>
          <w:p w14:paraId="25143975" w14:textId="77777777" w:rsidR="00A9328B"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A9328B" w:rsidRPr="00621F18">
              <w:rPr>
                <w:rFonts w:ascii="Calibri" w:eastAsia="SimSun" w:hAnsi="Calibri" w:cs="Calibri"/>
                <w:i/>
                <w:color w:val="FF0000"/>
                <w:kern w:val="2"/>
                <w:sz w:val="16"/>
                <w:szCs w:val="16"/>
                <w:lang w:val="en-US" w:eastAsia="en-US"/>
              </w:rPr>
              <w:t>RAN3#128:</w:t>
            </w:r>
          </w:p>
          <w:p w14:paraId="13ECF242" w14:textId="77777777" w:rsidR="00A42A3F" w:rsidRPr="00621F18" w:rsidRDefault="0077032E" w:rsidP="000C755C">
            <w:pPr>
              <w:spacing w:before="0" w:beforeAutospacing="0" w:after="60" w:line="276" w:lineRule="auto"/>
              <w:textAlignment w:val="center"/>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BFR shortly after successful LTM cell switch to the wrong beam</w:t>
            </w:r>
            <w:r w:rsidR="00AE64D0" w:rsidRPr="00621F18">
              <w:rPr>
                <w:rFonts w:ascii="Calibri" w:eastAsia="MS Mincho" w:hAnsi="Calibri" w:cs="Calibri"/>
                <w:i/>
                <w:iCs/>
                <w:color w:val="FF0000"/>
                <w:kern w:val="2"/>
                <w:sz w:val="16"/>
                <w:szCs w:val="16"/>
                <w:u w:val="single"/>
              </w:rPr>
              <w:t xml:space="preserve"> </w:t>
            </w:r>
            <w:r w:rsidRPr="00621F18">
              <w:rPr>
                <w:rFonts w:ascii="Calibri" w:eastAsia="MS Mincho" w:hAnsi="Calibri" w:cs="Calibri"/>
                <w:i/>
                <w:iCs/>
                <w:color w:val="FF0000"/>
                <w:kern w:val="2"/>
                <w:sz w:val="16"/>
                <w:szCs w:val="16"/>
                <w:u w:val="single"/>
              </w:rPr>
              <w:t>(Case 1)</w:t>
            </w:r>
            <w:r w:rsidR="00A42A3F" w:rsidRPr="00621F18">
              <w:rPr>
                <w:rFonts w:ascii="Calibri" w:eastAsia="MS Mincho" w:hAnsi="Calibri" w:cs="Calibri"/>
                <w:i/>
                <w:iCs/>
                <w:color w:val="FF0000"/>
                <w:kern w:val="2"/>
                <w:sz w:val="16"/>
                <w:szCs w:val="16"/>
                <w:u w:val="single"/>
              </w:rPr>
              <w:t>:</w:t>
            </w:r>
          </w:p>
          <w:p w14:paraId="04167CA9"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DU-CU ACCESS AND MOBILITY INDICATION message for target DU send recovery beam information to the CU. Only one recovery beam information included.</w:t>
            </w:r>
          </w:p>
          <w:p w14:paraId="6DB9191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Additional Information with recovery beam information from target DU to CU:</w:t>
            </w:r>
          </w:p>
          <w:p w14:paraId="71045BF2"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UE F1AP ID</w:t>
            </w:r>
          </w:p>
          <w:p w14:paraId="4F4855F7"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Failure type (for case 1, case 2) in an implicit way or explicit way</w:t>
            </w:r>
          </w:p>
          <w:p w14:paraId="2516B2BC" w14:textId="77777777" w:rsidR="00A9328B"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beam failure indicator in an implicit way or explicit way</w:t>
            </w:r>
          </w:p>
          <w:p w14:paraId="72D38D24" w14:textId="77777777" w:rsidR="00A42A3F"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ACCESS AND MOBILITY INDICATION message for CU forward recovery beam information to the source DU. Only one recovery beam information included.</w:t>
            </w:r>
          </w:p>
          <w:p w14:paraId="38DA9CC8"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Additional Information with recovery beam information from target CU to DU:</w:t>
            </w:r>
          </w:p>
          <w:p w14:paraId="35BD847E"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Source DU UE F1AP ID</w:t>
            </w:r>
          </w:p>
          <w:p w14:paraId="42909576"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Failure type (for case 1, case 2) in an implicit way or explicit way</w:t>
            </w:r>
          </w:p>
          <w:p w14:paraId="3FC2B8D8"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beam failure indicator in an implicit way or explicit way</w:t>
            </w:r>
          </w:p>
          <w:p w14:paraId="2C39FC4E"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No new failure type for beam failure recovery is needed for TS38.300.</w:t>
            </w:r>
          </w:p>
          <w:p w14:paraId="4790FAE7" w14:textId="77777777" w:rsidR="00DC4847"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The Timer configured in DU (e.g., Tstore_UE_cntxt) used for the DU to detect BFR shortly after successful LTM cell switch to the wrong beam is up to implementation.</w:t>
            </w:r>
          </w:p>
          <w:p w14:paraId="1FF63D19"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44929F0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UHI and ping-pong issue:</w:t>
            </w:r>
          </w:p>
          <w:p w14:paraId="47EAC8A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informs relevant information to the target DU via CU-DU Cell Switch Notification.</w:t>
            </w:r>
          </w:p>
          <w:p w14:paraId="15214A2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Down selection of following solutions:</w:t>
            </w:r>
          </w:p>
          <w:p w14:paraId="392566B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1a: CU provide full UHI list with L1/L3 type to the DU (maximum item number is 16).</w:t>
            </w:r>
          </w:p>
          <w:p w14:paraId="6AE28A6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1b: CU provide full UHI list (except PScell) with L1/L3 type to the DU (maximum item number is 16). </w:t>
            </w:r>
          </w:p>
          <w:p w14:paraId="0FE50217"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2a: CU provide last consecutive L1 entries to the DU. </w:t>
            </w:r>
          </w:p>
          <w:p w14:paraId="5F8DF05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2b: CU provide FFS number of last consecutive L1 entries to the DU.</w:t>
            </w:r>
          </w:p>
          <w:p w14:paraId="6349239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No stage2, work in stage3 with 1a.</w:t>
            </w:r>
          </w:p>
          <w:p w14:paraId="07E78C1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the above 1a information is included in F1AP message from CU to DU, the DU may consider the potential mobility issue detected including ping-pong. </w:t>
            </w:r>
          </w:p>
          <w:p w14:paraId="58F4EF5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extra indication for ping-pong case.</w:t>
            </w:r>
          </w:p>
          <w:p w14:paraId="478FD3C5"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73BC189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u w:val="single"/>
              </w:rPr>
              <w:t>RACHless LTM cell switch failure due to wrong beam (Case 2):</w:t>
            </w:r>
          </w:p>
          <w:p w14:paraId="1209160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Network-based solution for the LTM cell switch failure due to wrong beam using the same signaling flow as for Case1. </w:t>
            </w:r>
          </w:p>
          <w:p w14:paraId="019EE00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source DU selects a wrong beam among candidate beam list, the source DU is responsible for MRO optimization.</w:t>
            </w:r>
          </w:p>
          <w:p w14:paraId="47059CC6"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target DU provides a wrong candidate beam list, the target DU is responsible for MRO optimization.</w:t>
            </w:r>
          </w:p>
          <w:p w14:paraId="3D5C3A2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Target DU needs to send the reconnect/re-established/recovery beam information to CU and CU forwards it to source DU. </w:t>
            </w:r>
          </w:p>
          <w:p w14:paraId="1630213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does not need to send the old beam information to source DU.</w:t>
            </w:r>
          </w:p>
          <w:p w14:paraId="4F773184"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Reply LS to RAN2 on the network based solution for case1 and case2.</w:t>
            </w:r>
          </w:p>
          <w:p w14:paraId="2AB37C6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Work on stage3 semantic description for C-RNTI IE in ACCESS AND MOBILITY INDICATION message. </w:t>
            </w:r>
          </w:p>
          <w:p w14:paraId="42B95BE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New BL CR for TS38.420 Samsung</w:t>
            </w:r>
          </w:p>
          <w:p w14:paraId="5C06B15C" w14:textId="77777777" w:rsidR="004E7BA8" w:rsidRPr="00621F18" w:rsidRDefault="004E7BA8" w:rsidP="000C755C">
            <w:pPr>
              <w:widowControl w:val="0"/>
              <w:spacing w:before="0" w:beforeAutospacing="0" w:after="60" w:line="276" w:lineRule="auto"/>
              <w:ind w:left="144" w:hanging="144"/>
              <w:rPr>
                <w:rFonts w:ascii="Calibri" w:hAnsi="Calibri" w:cs="Calibri"/>
                <w:i/>
                <w:color w:val="FF0000"/>
                <w:kern w:val="2"/>
                <w:sz w:val="16"/>
                <w:szCs w:val="16"/>
                <w:lang w:eastAsia="en-US"/>
              </w:rPr>
            </w:pPr>
          </w:p>
          <w:p w14:paraId="07CF0279" w14:textId="77777777" w:rsidR="00DC4847" w:rsidRPr="00621F18" w:rsidRDefault="00DC4847" w:rsidP="000C755C">
            <w:pPr>
              <w:spacing w:before="0" w:beforeAutospacing="0" w:after="60" w:line="276" w:lineRule="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CHO with Candidate SCG(s):</w:t>
            </w:r>
          </w:p>
          <w:p w14:paraId="2B9E8C9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existing “HO too early” and “HO to wrong cell” in case of too early CHO execution and CHO execution to wrong cell.</w:t>
            </w:r>
          </w:p>
          <w:p w14:paraId="7C842BE8"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Update the MN node of wrong candidate PSCell list selection for CHO with candidate SCG(s) as candidate or target MN.</w:t>
            </w:r>
          </w:p>
          <w:p w14:paraId="7595662E"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Handover Report message is not needed for case 7a.</w:t>
            </w:r>
          </w:p>
          <w:p w14:paraId="7F7DD922"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In addition to SCGFailureInformation, information needed in the SCG Failure Indication message?</w:t>
            </w:r>
          </w:p>
          <w:p w14:paraId="19FFF93F" w14:textId="77777777" w:rsidR="0077032E" w:rsidRPr="00621F18" w:rsidRDefault="0077032E" w:rsidP="000C755C">
            <w:pPr>
              <w:numPr>
                <w:ilvl w:val="0"/>
                <w:numId w:val="35"/>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CPC failure type (CPC failure type is needed in case of SCG Failure Indication is sent from the candidate to the source?)</w:t>
            </w:r>
          </w:p>
          <w:p w14:paraId="0C099E29" w14:textId="77777777" w:rsidR="004E7BA8" w:rsidRPr="00621F18" w:rsidRDefault="004E7BA8" w:rsidP="000C755C">
            <w:pPr>
              <w:spacing w:before="0" w:beforeAutospacing="0" w:after="60" w:line="276" w:lineRule="auto"/>
              <w:rPr>
                <w:rFonts w:ascii="Calibri" w:eastAsia="MS Mincho" w:hAnsi="Calibri" w:cs="Calibri"/>
                <w:i/>
                <w:iCs/>
                <w:color w:val="00B050"/>
                <w:kern w:val="2"/>
                <w:sz w:val="16"/>
                <w:szCs w:val="16"/>
              </w:rPr>
            </w:pPr>
          </w:p>
          <w:p w14:paraId="68054E2E" w14:textId="77777777" w:rsidR="00DC4847" w:rsidRPr="00621F18" w:rsidRDefault="00DC4847" w:rsidP="000C755C">
            <w:pPr>
              <w:spacing w:before="0" w:beforeAutospacing="0" w:after="60" w:line="276" w:lineRule="auto"/>
              <w:rPr>
                <w:rFonts w:ascii="Calibri" w:eastAsia="DengXian"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S-CPAC</w:t>
            </w:r>
            <w:r w:rsidR="004E7BA8" w:rsidRPr="00621F18">
              <w:rPr>
                <w:rFonts w:ascii="Calibri" w:eastAsia="DengXian" w:hAnsi="Calibri" w:cs="Calibri"/>
                <w:i/>
                <w:iCs/>
                <w:color w:val="FF0000"/>
                <w:kern w:val="2"/>
                <w:sz w:val="16"/>
                <w:szCs w:val="16"/>
                <w:u w:val="single"/>
              </w:rPr>
              <w:t>:</w:t>
            </w:r>
          </w:p>
          <w:p w14:paraId="2E9518E6"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The setting of the information on previousPSCellId and timeSCGFailure needs to be updated to support the failures due to the following S-CPAC. </w:t>
            </w:r>
            <w:r w:rsidRPr="00621F18">
              <w:rPr>
                <w:rFonts w:ascii="Calibri" w:eastAsia="DengXian" w:hAnsi="Calibri" w:cs="Calibri"/>
                <w:i/>
                <w:iCs/>
                <w:color w:val="0070C0"/>
                <w:kern w:val="2"/>
                <w:sz w:val="16"/>
                <w:szCs w:val="16"/>
              </w:rPr>
              <w:t>Work on LS to RAN2.</w:t>
            </w:r>
          </w:p>
          <w:p w14:paraId="28E8EF65"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The TP in 10.18.3 Conditional PSCell addition or change failure in R3-253185 to be checked.</w:t>
            </w:r>
          </w:p>
          <w:p w14:paraId="0B34C63E"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 xml:space="preserve">Whether to enhance UHI in case of S-CPAC? </w:t>
            </w:r>
          </w:p>
          <w:p w14:paraId="02A5F61E" w14:textId="77777777" w:rsidR="0077032E" w:rsidRPr="00621F18" w:rsidRDefault="0077032E" w:rsidP="000C755C">
            <w:pPr>
              <w:numPr>
                <w:ilvl w:val="0"/>
                <w:numId w:val="36"/>
              </w:num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SCG UHI should be updated to the new serving MN/target SN from source MN during S-CPAC procedure, i.e. Include SCG UHI in SN Reconfiguration Complete message from MN to the target SN</w:t>
            </w:r>
          </w:p>
          <w:p w14:paraId="33DF9C37"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Inform the SN(s) about the outcome of mobility events for SN initiated S-CPAC using the SN RELEASE REQUEST or SN RELEASE CONFIRM.</w:t>
            </w:r>
          </w:p>
          <w:p w14:paraId="2478B01E"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RAN3 supports network-based solution for outdated TA.</w:t>
            </w:r>
          </w:p>
          <w:p w14:paraId="450939FA" w14:textId="77777777" w:rsidR="00A42A3F"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Reusing the same signaling flow as case1 and case2.</w:t>
            </w:r>
          </w:p>
          <w:p w14:paraId="0E0205D0"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TA acquisition Type signalling is not needed based on the network</w:t>
            </w:r>
            <w:r w:rsidR="00AE64D0" w:rsidRPr="00621F18">
              <w:rPr>
                <w:rFonts w:ascii="Calibri" w:eastAsia="DengXian" w:hAnsi="Calibri" w:cs="Calibri"/>
                <w:i/>
                <w:iCs/>
                <w:color w:val="00B050"/>
                <w:kern w:val="2"/>
                <w:sz w:val="16"/>
                <w:szCs w:val="16"/>
              </w:rPr>
              <w:t>-</w:t>
            </w:r>
            <w:r w:rsidRPr="00621F18">
              <w:rPr>
                <w:rFonts w:ascii="Calibri" w:eastAsia="DengXian" w:hAnsi="Calibri" w:cs="Calibri"/>
                <w:i/>
                <w:iCs/>
                <w:color w:val="00B050"/>
                <w:kern w:val="2"/>
                <w:sz w:val="16"/>
                <w:szCs w:val="16"/>
              </w:rPr>
              <w:t xml:space="preserve">based solution of outdated TA. </w:t>
            </w:r>
            <w:r w:rsidRPr="00621F18">
              <w:rPr>
                <w:rFonts w:ascii="Calibri" w:eastAsia="DengXian" w:hAnsi="Calibri" w:cs="Calibri"/>
                <w:i/>
                <w:iCs/>
                <w:color w:val="0070C0"/>
                <w:kern w:val="2"/>
                <w:sz w:val="16"/>
                <w:szCs w:val="16"/>
              </w:rPr>
              <w:t>Work on the LS to RAN2.</w:t>
            </w:r>
          </w:p>
        </w:tc>
      </w:tr>
      <w:tr w:rsidR="00CF0A17" w:rsidRPr="00621F18" w14:paraId="5884CC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0310B" w14:textId="25D412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5" w:history="1">
              <w:r w:rsidRPr="00CF0A17">
                <w:rPr>
                  <w:rFonts w:ascii="Calibri" w:hAnsi="Calibri" w:cs="Calibri"/>
                  <w:sz w:val="18"/>
                  <w:highlight w:val="yellow"/>
                  <w:lang w:eastAsia="en-US"/>
                </w:rPr>
                <w:t>R3-255164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C64EA2" w14:textId="09EDDF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38.401) MRO Enhancements for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C37C50" w14:textId="0C91A1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AFCB1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33B24D" w14:textId="0D4725C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6" w:history="1">
              <w:r w:rsidRPr="00CF0A17">
                <w:rPr>
                  <w:rFonts w:ascii="Calibri" w:hAnsi="Calibri" w:cs="Calibri"/>
                  <w:sz w:val="18"/>
                  <w:highlight w:val="yellow"/>
                  <w:lang w:eastAsia="en-US"/>
                </w:rPr>
                <w:t>R3-255165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4C1874" w14:textId="05A8CA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52E3DE" w14:textId="3A5605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73D4B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189133" w14:textId="1A7286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7" w:history="1">
              <w:r w:rsidRPr="00CF0A17">
                <w:rPr>
                  <w:rFonts w:ascii="Calibri" w:hAnsi="Calibri" w:cs="Calibri"/>
                  <w:sz w:val="18"/>
                  <w:highlight w:val="yellow"/>
                  <w:lang w:eastAsia="en-US"/>
                </w:rPr>
                <w:t>R3-255193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87327D" w14:textId="369622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TPs to BL CR to TS 38.423 and to TS 37.340) Completion of the signalling for providing UHI to the SN in case of S-CPAC release (Nokia,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89A88" w14:textId="38B8E7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246BA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17A7AF" w14:textId="01936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8" w:history="1">
              <w:r w:rsidRPr="00CF0A17">
                <w:rPr>
                  <w:rFonts w:ascii="Calibri" w:hAnsi="Calibri" w:cs="Calibri"/>
                  <w:sz w:val="18"/>
                  <w:highlight w:val="yellow"/>
                  <w:lang w:eastAsia="en-US"/>
                </w:rPr>
                <w:t>R3-255214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8BF8B" w14:textId="0F83A3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of 38.473) Discussion on MRO for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28E6A0" w14:textId="4825F1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0513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A5BC" w14:textId="3E1468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9" w:history="1">
              <w:r w:rsidRPr="00CF0A17">
                <w:rPr>
                  <w:rFonts w:ascii="Calibri" w:hAnsi="Calibri" w:cs="Calibri"/>
                  <w:sz w:val="18"/>
                  <w:highlight w:val="yellow"/>
                  <w:lang w:eastAsia="en-US"/>
                </w:rPr>
                <w:t>R3-255315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98CA55" w14:textId="3008B4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6D8B9" w14:textId="5908C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11C17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5A306" w14:textId="563096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0" w:history="1">
              <w:r w:rsidRPr="00CF0A17">
                <w:rPr>
                  <w:rFonts w:ascii="Calibri" w:hAnsi="Calibri" w:cs="Calibri"/>
                  <w:sz w:val="18"/>
                  <w:highlight w:val="yellow"/>
                  <w:lang w:eastAsia="en-US"/>
                </w:rPr>
                <w:t>R3-255321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1657" w14:textId="2114341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MRO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1D66E" w14:textId="1F1E5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71D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7E1481" w14:textId="5B26226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1" w:history="1">
              <w:r w:rsidRPr="00CF0A17">
                <w:rPr>
                  <w:rFonts w:ascii="Calibri" w:hAnsi="Calibri" w:cs="Calibri"/>
                  <w:sz w:val="18"/>
                  <w:highlight w:val="yellow"/>
                  <w:lang w:eastAsia="en-US"/>
                </w:rPr>
                <w:t>R3-255393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57C5F" w14:textId="610333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Discussion on MRO for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E10460" w14:textId="52D2B4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079D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35EAA" w14:textId="6EFA646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2" w:history="1">
              <w:r w:rsidRPr="00CF0A17">
                <w:rPr>
                  <w:rFonts w:ascii="Calibri" w:hAnsi="Calibri" w:cs="Calibri"/>
                  <w:sz w:val="18"/>
                  <w:highlight w:val="yellow"/>
                  <w:lang w:eastAsia="en-US"/>
                </w:rPr>
                <w:t>R3-255394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3619E" w14:textId="16E9FD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Discussion on MRO for CHO with candidate SCG(s) and subsequent CPAC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94DDA3" w14:textId="299E1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1ED4D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C89CC" w14:textId="26D48E3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3" w:history="1">
              <w:r w:rsidRPr="00CF0A17">
                <w:rPr>
                  <w:rFonts w:ascii="Calibri" w:hAnsi="Calibri" w:cs="Calibri"/>
                  <w:sz w:val="18"/>
                  <w:highlight w:val="yellow"/>
                  <w:lang w:eastAsia="en-US"/>
                </w:rPr>
                <w:t>R3-255432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F269B" w14:textId="43604A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Mitigation in CU-DU Coordination for LTM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8FDCD" w14:textId="601E2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1DFCF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8D04DB" w14:textId="1456B1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4" w:history="1">
              <w:r w:rsidRPr="00CF0A17">
                <w:rPr>
                  <w:rFonts w:ascii="Calibri" w:hAnsi="Calibri" w:cs="Calibri"/>
                  <w:sz w:val="18"/>
                  <w:highlight w:val="yellow"/>
                  <w:lang w:eastAsia="en-US"/>
                </w:rPr>
                <w:t>R3-255486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011B0" w14:textId="5CE77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B35564" w14:textId="366579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40C87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E70B9" w14:textId="41B4D7B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5" w:history="1">
              <w:r w:rsidRPr="00CF0A17">
                <w:rPr>
                  <w:rFonts w:ascii="Calibri" w:hAnsi="Calibri" w:cs="Calibri"/>
                  <w:sz w:val="18"/>
                  <w:highlight w:val="yellow"/>
                  <w:lang w:eastAsia="en-US"/>
                </w:rPr>
                <w:t>R3-255487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F745AB" w14:textId="51C531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38.401) 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89082" w14:textId="14F688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B463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8289A" w14:textId="67BE44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6" w:history="1">
              <w:r w:rsidRPr="00CF0A17">
                <w:rPr>
                  <w:rFonts w:ascii="Calibri" w:hAnsi="Calibri" w:cs="Calibri"/>
                  <w:sz w:val="18"/>
                  <w:highlight w:val="yellow"/>
                  <w:lang w:eastAsia="en-US"/>
                </w:rPr>
                <w:t>R3-255488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A76AE" w14:textId="0958DF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A7F023" w14:textId="3195D6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CC9D1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F66F9F" w14:textId="2C4442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7" w:history="1">
              <w:r w:rsidRPr="00CF0A17">
                <w:rPr>
                  <w:rFonts w:ascii="Calibri" w:hAnsi="Calibri" w:cs="Calibri"/>
                  <w:sz w:val="18"/>
                  <w:highlight w:val="yellow"/>
                  <w:lang w:eastAsia="en-US"/>
                </w:rPr>
                <w:t>R3-255489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512BB" w14:textId="51CA68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38.473)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B295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24C8651" w14:textId="1E8B221D" w:rsidR="00883A1C" w:rsidRPr="00CF0A17" w:rsidRDefault="00883A1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178" w:history="1">
              <w:r>
                <w:rPr>
                  <w:rStyle w:val="Hyperlink"/>
                  <w:rFonts w:ascii="Calibri" w:hAnsi="Calibri" w:cs="Calibri"/>
                  <w:sz w:val="18"/>
                  <w:lang w:eastAsia="en-US"/>
                </w:rPr>
                <w:t>R3-255787</w:t>
              </w:r>
            </w:hyperlink>
          </w:p>
        </w:tc>
      </w:tr>
      <w:tr w:rsidR="00CF0A17" w:rsidRPr="00621F18" w14:paraId="7D1BC9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B04997" w14:textId="484B29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9" w:history="1">
              <w:r w:rsidRPr="00CF0A17">
                <w:rPr>
                  <w:rFonts w:ascii="Calibri" w:hAnsi="Calibri" w:cs="Calibri"/>
                  <w:sz w:val="18"/>
                  <w:highlight w:val="yellow"/>
                  <w:lang w:eastAsia="en-US"/>
                </w:rPr>
                <w:t>R3-255490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03C58E" w14:textId="067B95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38.413)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E85B1" w14:textId="4E209AD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979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FFCE0A" w14:textId="3C923F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0" w:history="1">
              <w:r w:rsidRPr="00CF0A17">
                <w:rPr>
                  <w:rFonts w:ascii="Calibri" w:hAnsi="Calibri" w:cs="Calibri"/>
                  <w:sz w:val="18"/>
                  <w:highlight w:val="yellow"/>
                  <w:lang w:eastAsia="en-US"/>
                </w:rPr>
                <w:t>R3-255491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051CA" w14:textId="519CE4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Near failure TA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8B79" w14:textId="0AFCD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33BC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993566" w14:textId="33F214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1" w:history="1">
              <w:r w:rsidRPr="00CF0A17">
                <w:rPr>
                  <w:rFonts w:ascii="Calibri" w:hAnsi="Calibri" w:cs="Calibri"/>
                  <w:sz w:val="18"/>
                  <w:highlight w:val="yellow"/>
                  <w:lang w:eastAsia="en-US"/>
                </w:rPr>
                <w:t>R3-255592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254FC" w14:textId="69029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31398" w14:textId="22E891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8F415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34FFE" w14:textId="10975C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2" w:history="1">
              <w:r w:rsidRPr="00CF0A17">
                <w:rPr>
                  <w:rFonts w:ascii="Calibri" w:hAnsi="Calibri" w:cs="Calibri"/>
                  <w:sz w:val="18"/>
                  <w:highlight w:val="yellow"/>
                  <w:lang w:eastAsia="en-US"/>
                </w:rPr>
                <w:t>R3-255593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09AB8" w14:textId="19CD67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38.401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4C3759" w14:textId="7816C3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6623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A9DD32" w14:textId="5A881A4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3" w:history="1">
              <w:r w:rsidRPr="00CF0A17">
                <w:rPr>
                  <w:rFonts w:ascii="Calibri" w:hAnsi="Calibri" w:cs="Calibri"/>
                  <w:sz w:val="18"/>
                  <w:highlight w:val="yellow"/>
                  <w:lang w:eastAsia="en-US"/>
                </w:rPr>
                <w:t>R3-255594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7A6B3" w14:textId="326479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2EB35" w14:textId="538678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9BC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D472BA" w14:textId="6B28C9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4" w:history="1">
              <w:r w:rsidRPr="00CF0A17">
                <w:rPr>
                  <w:rFonts w:ascii="Calibri" w:hAnsi="Calibri" w:cs="Calibri"/>
                  <w:sz w:val="18"/>
                  <w:highlight w:val="yellow"/>
                  <w:lang w:eastAsia="en-US"/>
                </w:rPr>
                <w:t>R3-255595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1F4A7" w14:textId="16B48C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39584" w14:textId="277724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34D13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E85DC" w14:textId="05B9385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5" w:history="1">
              <w:r w:rsidRPr="00CF0A17">
                <w:rPr>
                  <w:rFonts w:ascii="Calibri" w:hAnsi="Calibri" w:cs="Calibri"/>
                  <w:sz w:val="18"/>
                  <w:highlight w:val="yellow"/>
                  <w:lang w:eastAsia="en-US"/>
                </w:rPr>
                <w:t>R3-255596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20578" w14:textId="2DB24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887713" w14:textId="2AA3C43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BBD62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520F2" w14:textId="688001A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6" w:history="1">
              <w:r w:rsidRPr="00CF0A17">
                <w:rPr>
                  <w:rFonts w:ascii="Calibri" w:hAnsi="Calibri" w:cs="Calibri"/>
                  <w:sz w:val="18"/>
                  <w:highlight w:val="yellow"/>
                  <w:lang w:eastAsia="en-US"/>
                </w:rPr>
                <w:t>R3-255620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9DB6EF" w14:textId="11CC81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TS38.401)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75B97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1D7FD28E" w14:textId="04238996" w:rsidR="00883A1C" w:rsidRPr="00CF0A17" w:rsidRDefault="00883A1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187" w:history="1">
              <w:r>
                <w:rPr>
                  <w:rStyle w:val="Hyperlink"/>
                  <w:rFonts w:ascii="Calibri" w:hAnsi="Calibri" w:cs="Calibri"/>
                  <w:sz w:val="18"/>
                  <w:lang w:eastAsia="en-US"/>
                </w:rPr>
                <w:t>R3-255791</w:t>
              </w:r>
            </w:hyperlink>
          </w:p>
        </w:tc>
      </w:tr>
      <w:tr w:rsidR="00CF0A17" w:rsidRPr="00621F18" w14:paraId="39FF88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28C2" w14:textId="70D40BA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8" w:history="1">
              <w:r w:rsidRPr="00CF0A17">
                <w:rPr>
                  <w:rFonts w:ascii="Calibri" w:hAnsi="Calibri" w:cs="Calibri"/>
                  <w:sz w:val="18"/>
                  <w:highlight w:val="yellow"/>
                  <w:lang w:eastAsia="en-US"/>
                </w:rPr>
                <w:t>R3-255621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577EA" w14:textId="11D097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TS38.473)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612E4" w14:textId="0A5AC8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3C7E8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3DF06" w14:textId="575B9C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9" w:history="1">
              <w:r w:rsidRPr="00CF0A17">
                <w:rPr>
                  <w:rFonts w:ascii="Calibri" w:hAnsi="Calibri" w:cs="Calibri"/>
                  <w:sz w:val="18"/>
                  <w:highlight w:val="yellow"/>
                  <w:lang w:eastAsia="en-US"/>
                </w:rPr>
                <w:t>R3-255622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FB589" w14:textId="7094C6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Failure scenarios on MRO for CHO with candidate SCGs (Samsung, Cybercore,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3FFC4" w14:textId="16977E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5B620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F2014" w14:textId="315452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0" w:history="1">
              <w:r w:rsidRPr="00CF0A17">
                <w:rPr>
                  <w:rFonts w:ascii="Calibri" w:hAnsi="Calibri" w:cs="Calibri"/>
                  <w:sz w:val="18"/>
                  <w:highlight w:val="yellow"/>
                  <w:lang w:eastAsia="en-US"/>
                </w:rPr>
                <w:t>R3-255623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E56CA" w14:textId="0ADBD8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TS37.340, TS38.300 and TS38.423) MRO for CHO with candidate SCGs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D44DB6" w14:textId="2F206B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6E940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C6EEF7" w14:textId="18F1CD2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1" w:history="1">
              <w:r w:rsidRPr="00CF0A17">
                <w:rPr>
                  <w:rFonts w:ascii="Calibri" w:hAnsi="Calibri" w:cs="Calibri"/>
                  <w:sz w:val="18"/>
                  <w:highlight w:val="yellow"/>
                  <w:lang w:eastAsia="en-US"/>
                </w:rPr>
                <w:t>R3-255624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CA293C" w14:textId="0F58E3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SON BLCR for TS38.423) MRO for S-CPAC </w:t>
            </w:r>
            <w:r w:rsidRPr="00CF0A17">
              <w:rPr>
                <w:rFonts w:ascii="Calibri" w:hAnsi="Calibri" w:cs="Calibri"/>
                <w:sz w:val="18"/>
                <w:lang w:eastAsia="en-US"/>
              </w:rPr>
              <w:lastRenderedPageBreak/>
              <w:t>(Samsung,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C2C7" w14:textId="600A7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7E9785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C3BD69" w14:textId="67901A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2" w:history="1">
              <w:r w:rsidRPr="00CF0A17">
                <w:rPr>
                  <w:rFonts w:ascii="Calibri" w:hAnsi="Calibri" w:cs="Calibri"/>
                  <w:sz w:val="18"/>
                  <w:highlight w:val="yellow"/>
                  <w:lang w:eastAsia="en-US"/>
                </w:rPr>
                <w:t>R3-255641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6334B" w14:textId="1E4F9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MRO for Rel-18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AAF65" w14:textId="6FAB88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9DEB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54E28" w14:textId="2971CA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3" w:history="1">
              <w:r w:rsidRPr="00CF0A17">
                <w:rPr>
                  <w:rFonts w:ascii="Calibri" w:hAnsi="Calibri" w:cs="Calibri"/>
                  <w:sz w:val="18"/>
                  <w:highlight w:val="yellow"/>
                  <w:lang w:eastAsia="en-US"/>
                </w:rPr>
                <w:t>R3-255642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42035" w14:textId="0D70C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and 38.300) MRO for CHO with Candidate SCG(s) and S-CPAC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347C9F" w14:textId="3A0C76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71F2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960A2" w14:textId="6360720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4" w:history="1">
              <w:r w:rsidRPr="00CF0A17">
                <w:rPr>
                  <w:rFonts w:ascii="Calibri" w:hAnsi="Calibri" w:cs="Calibri"/>
                  <w:sz w:val="18"/>
                  <w:highlight w:val="yellow"/>
                  <w:lang w:eastAsia="en-US"/>
                </w:rPr>
                <w:t>R3-255734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CEDE1" w14:textId="0602C3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LTM Ping Pong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6ED870" w14:textId="3321E3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33BA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62CDB" w14:textId="3ECCF2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5" w:history="1">
              <w:r w:rsidRPr="00CF0A17">
                <w:rPr>
                  <w:rFonts w:ascii="Calibri" w:hAnsi="Calibri" w:cs="Calibri"/>
                  <w:sz w:val="18"/>
                  <w:highlight w:val="yellow"/>
                  <w:lang w:eastAsia="en-US"/>
                </w:rPr>
                <w:t>R3-255735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3BB68" w14:textId="5782FF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and 38.401) LTM Beam and TA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194333" w14:textId="57A0A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716B0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0C180" w14:textId="76FBAB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6" w:history="1">
              <w:r w:rsidRPr="00CF0A17">
                <w:rPr>
                  <w:rFonts w:ascii="Calibri" w:hAnsi="Calibri" w:cs="Calibri"/>
                  <w:sz w:val="18"/>
                  <w:highlight w:val="yellow"/>
                  <w:lang w:eastAsia="en-US"/>
                </w:rPr>
                <w:t>R3-255736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C372C" w14:textId="2FF4A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MRO for others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4D6D93" w14:textId="58E31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5C4D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F72E1" w14:textId="17F76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7" w:history="1">
              <w:r w:rsidRPr="00CF0A17">
                <w:rPr>
                  <w:rFonts w:ascii="Calibri" w:hAnsi="Calibri" w:cs="Calibri"/>
                  <w:sz w:val="18"/>
                  <w:highlight w:val="yellow"/>
                  <w:lang w:eastAsia="en-US"/>
                </w:rPr>
                <w:t>R3-255746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70087" w14:textId="089194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38.473) Discussion on LTM MRO without RLF Report ( Google, Ericsson, NEC,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928BA" w14:textId="53EAF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44E1B64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C9759"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10.3. SON/MDT for NTN and Slicing</w:t>
            </w:r>
          </w:p>
          <w:p w14:paraId="4D870062"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SON/MDT enhancements for [RAN3, RAN2]:</w:t>
            </w:r>
          </w:p>
          <w:p w14:paraId="4F267B47" w14:textId="77777777" w:rsidR="00A42A3F" w:rsidRPr="00621F18" w:rsidRDefault="00A42A3F" w:rsidP="000C755C">
            <w:pPr>
              <w:numPr>
                <w:ilvl w:val="0"/>
                <w:numId w:val="10"/>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Intra-NTN mobility</w:t>
            </w:r>
          </w:p>
          <w:p w14:paraId="12543E2B" w14:textId="77777777" w:rsidR="00A42A3F" w:rsidRPr="00621F18" w:rsidRDefault="00A42A3F" w:rsidP="000C755C">
            <w:pPr>
              <w:numPr>
                <w:ilvl w:val="0"/>
                <w:numId w:val="10"/>
              </w:num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hAnsi="Calibri" w:cs="Calibri"/>
                <w:i/>
                <w:color w:val="FF0000"/>
                <w:kern w:val="2"/>
                <w:sz w:val="16"/>
                <w:szCs w:val="16"/>
                <w:lang w:eastAsia="en-US"/>
              </w:rPr>
              <w:t>Network Slicing</w:t>
            </w:r>
          </w:p>
        </w:tc>
      </w:tr>
      <w:tr w:rsidR="00A42A3F" w:rsidRPr="00621F18" w14:paraId="33F1E4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219FC7D"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10.3.1. Intra-NTN Mobility</w:t>
            </w:r>
          </w:p>
          <w:p w14:paraId="59F7FA36" w14:textId="77777777" w:rsidR="00942997"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942997" w:rsidRPr="00621F18">
              <w:rPr>
                <w:rFonts w:ascii="Calibri" w:eastAsia="SimSun" w:hAnsi="Calibri" w:cs="Calibri"/>
                <w:i/>
                <w:color w:val="FF0000"/>
                <w:kern w:val="2"/>
                <w:sz w:val="16"/>
                <w:szCs w:val="16"/>
                <w:lang w:val="en-US" w:eastAsia="en-US"/>
              </w:rPr>
              <w:t>RAN3#12</w:t>
            </w:r>
            <w:r w:rsidR="001D4430" w:rsidRPr="00621F18">
              <w:rPr>
                <w:rFonts w:ascii="Calibri" w:eastAsia="SimSun" w:hAnsi="Calibri" w:cs="Calibri"/>
                <w:i/>
                <w:color w:val="FF0000"/>
                <w:kern w:val="2"/>
                <w:sz w:val="16"/>
                <w:szCs w:val="16"/>
                <w:lang w:val="en-US" w:eastAsia="en-US"/>
              </w:rPr>
              <w:t>8</w:t>
            </w:r>
            <w:r w:rsidR="00942997" w:rsidRPr="00621F18">
              <w:rPr>
                <w:rFonts w:ascii="Calibri" w:eastAsia="SimSun" w:hAnsi="Calibri" w:cs="Calibri"/>
                <w:i/>
                <w:color w:val="FF0000"/>
                <w:kern w:val="2"/>
                <w:sz w:val="16"/>
                <w:szCs w:val="16"/>
                <w:lang w:val="en-US" w:eastAsia="en-US"/>
              </w:rPr>
              <w:t>:</w:t>
            </w:r>
          </w:p>
          <w:p w14:paraId="1946C94E"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To introduce a geographical area scope for NTN MDT including either reference location/radius or a polygon-based area for NG and Xn.</w:t>
            </w:r>
          </w:p>
          <w:p w14:paraId="4BA56717" w14:textId="77777777" w:rsidR="001D4430" w:rsidRPr="00621F18" w:rsidRDefault="001D443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the geographical area scope inside or outside the existing area scope IE.</w:t>
            </w:r>
          </w:p>
          <w:p w14:paraId="2370A836" w14:textId="77777777" w:rsidR="00A42A3F" w:rsidRPr="00621F18" w:rsidRDefault="001D4430" w:rsidP="000C755C">
            <w:pPr>
              <w:snapToGrid w:val="0"/>
              <w:spacing w:before="0" w:beforeAutospacing="0" w:after="60" w:line="276" w:lineRule="auto"/>
              <w:rPr>
                <w:rFonts w:ascii="Calibri" w:eastAsia="DengXian" w:hAnsi="Calibri" w:cs="Calibri"/>
                <w:b/>
                <w:bCs/>
                <w:iCs/>
                <w:color w:val="800000"/>
                <w:szCs w:val="28"/>
              </w:rPr>
            </w:pPr>
            <w:r w:rsidRPr="00621F18">
              <w:rPr>
                <w:rFonts w:ascii="Calibri" w:eastAsia="MS Mincho" w:hAnsi="Calibri" w:cs="Calibri"/>
                <w:i/>
                <w:iCs/>
                <w:color w:val="0070C0"/>
                <w:kern w:val="2"/>
                <w:sz w:val="16"/>
                <w:szCs w:val="16"/>
              </w:rPr>
              <w:t>FFS on whether the geographical area scope applies to both logged and immediate MDT or only logged MDT.</w:t>
            </w:r>
          </w:p>
        </w:tc>
      </w:tr>
      <w:tr w:rsidR="00CF0A17" w:rsidRPr="00621F18" w14:paraId="0944AD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C3372" w14:textId="7D08DD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8" w:history="1">
              <w:r w:rsidRPr="00CF0A17">
                <w:rPr>
                  <w:rFonts w:ascii="Calibri" w:hAnsi="Calibri" w:cs="Calibri"/>
                  <w:sz w:val="18"/>
                  <w:highlight w:val="yellow"/>
                  <w:lang w:eastAsia="en-US"/>
                </w:rPr>
                <w:t>R3-255194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3E6F0F" w14:textId="581F74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 to BL CR to TS 38.423 and MDT TP to BL CR TS 38.413) Solution to avoid restarting MRO in NTN deployments and a proposal for the MDT area definition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3779B4" w14:textId="49B6A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065D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4FF769" w14:textId="21EB66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9" w:history="1">
              <w:r w:rsidRPr="00CF0A17">
                <w:rPr>
                  <w:rFonts w:ascii="Calibri" w:hAnsi="Calibri" w:cs="Calibri"/>
                  <w:sz w:val="18"/>
                  <w:highlight w:val="yellow"/>
                  <w:lang w:eastAsia="en-US"/>
                </w:rPr>
                <w:t>R3-255261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32B85" w14:textId="5EC14F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38.300, 38.413 and 38.423) Further discussion on SONMDT enhancements for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965E2" w14:textId="391D4B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FD07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129DD" w14:textId="2921527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0" w:history="1">
              <w:r w:rsidRPr="00CF0A17">
                <w:rPr>
                  <w:rFonts w:ascii="Calibri" w:hAnsi="Calibri" w:cs="Calibri"/>
                  <w:sz w:val="18"/>
                  <w:highlight w:val="yellow"/>
                  <w:lang w:eastAsia="en-US"/>
                </w:rPr>
                <w:t>R3-255316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FA814" w14:textId="7E649C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MDT enhancements for NTN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FC1DC" w14:textId="74D3F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0D86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268DC" w14:textId="20B2AA8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1" w:history="1">
              <w:r w:rsidRPr="00CF0A17">
                <w:rPr>
                  <w:rFonts w:ascii="Calibri" w:hAnsi="Calibri" w:cs="Calibri"/>
                  <w:sz w:val="18"/>
                  <w:highlight w:val="yellow"/>
                  <w:lang w:eastAsia="en-US"/>
                </w:rPr>
                <w:t>R3-255350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D866E" w14:textId="0144A8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BLCRs for TS38.413, TS38.423) SON/MDT enhancements for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6B00E0" w14:textId="420C9D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C1F0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C092F" w14:textId="64F89A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2" w:history="1">
              <w:r w:rsidRPr="00CF0A17">
                <w:rPr>
                  <w:rFonts w:ascii="Calibri" w:hAnsi="Calibri" w:cs="Calibri"/>
                  <w:sz w:val="18"/>
                  <w:highlight w:val="yellow"/>
                  <w:lang w:eastAsia="en-US"/>
                </w:rPr>
                <w:t>R3-255395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9099E" w14:textId="304411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NTN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82DF6C" w14:textId="3E5C74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0E35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CB7CF" w14:textId="6D0E416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3" w:history="1">
              <w:r w:rsidRPr="00CF0A17">
                <w:rPr>
                  <w:rFonts w:ascii="Calibri" w:hAnsi="Calibri" w:cs="Calibri"/>
                  <w:sz w:val="18"/>
                  <w:highlight w:val="yellow"/>
                  <w:lang w:eastAsia="en-US"/>
                </w:rPr>
                <w:t>R3-255428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43F5D" w14:textId="56F090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Intra-NTN mobility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FB158" w14:textId="65D89E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E7040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506AE" w14:textId="4AB7017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4" w:history="1">
              <w:r w:rsidRPr="00CF0A17">
                <w:rPr>
                  <w:rFonts w:ascii="Calibri" w:hAnsi="Calibri" w:cs="Calibri"/>
                  <w:sz w:val="18"/>
                  <w:highlight w:val="yellow"/>
                  <w:lang w:eastAsia="en-US"/>
                </w:rPr>
                <w:t>R3-255429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E405D" w14:textId="69C13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TS38.413):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81311" w14:textId="347A5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D7EB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D81CB" w14:textId="2325FF4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5" w:history="1">
              <w:r w:rsidRPr="00CF0A17">
                <w:rPr>
                  <w:rFonts w:ascii="Calibri" w:hAnsi="Calibri" w:cs="Calibri"/>
                  <w:sz w:val="18"/>
                  <w:highlight w:val="yellow"/>
                  <w:lang w:eastAsia="en-US"/>
                </w:rPr>
                <w:t>R3-255430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9066A" w14:textId="03BEB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TS38.423):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7D6CA" w14:textId="46A40D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9FE86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43EC" w14:textId="4C92A1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6" w:history="1">
              <w:r w:rsidRPr="00CF0A17">
                <w:rPr>
                  <w:rFonts w:ascii="Calibri" w:hAnsi="Calibri" w:cs="Calibri"/>
                  <w:sz w:val="18"/>
                  <w:highlight w:val="yellow"/>
                  <w:lang w:eastAsia="en-US"/>
                </w:rPr>
                <w:t>R3-255431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173AD" w14:textId="305AE8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MDT BLCR for TS37.320): MDT enhancement for NTN (Huawei, CMCC, Jio Platforms, China </w:t>
            </w:r>
            <w:r w:rsidRPr="00CF0A17">
              <w:rPr>
                <w:rFonts w:ascii="Calibri" w:hAnsi="Calibri" w:cs="Calibri"/>
                <w:sz w:val="18"/>
                <w:lang w:eastAsia="en-US"/>
              </w:rPr>
              <w:lastRenderedPageBreak/>
              <w:t>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F7D80" w14:textId="2AA4A2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2D0F35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CC7781" w14:textId="62097A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7" w:history="1">
              <w:r w:rsidRPr="00CF0A17">
                <w:rPr>
                  <w:rFonts w:ascii="Calibri" w:hAnsi="Calibri" w:cs="Calibri"/>
                  <w:sz w:val="18"/>
                  <w:highlight w:val="yellow"/>
                  <w:lang w:eastAsia="en-US"/>
                </w:rPr>
                <w:t>R3-255433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141FF" w14:textId="20BFD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1D749B" w14:textId="7A6CE7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40A02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85A096" w14:textId="03CE45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8" w:history="1">
              <w:r w:rsidRPr="00CF0A17">
                <w:rPr>
                  <w:rFonts w:ascii="Calibri" w:hAnsi="Calibri" w:cs="Calibri"/>
                  <w:sz w:val="18"/>
                  <w:highlight w:val="yellow"/>
                  <w:lang w:eastAsia="en-US"/>
                </w:rPr>
                <w:t>R3-255495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6E6C89" w14:textId="1B5D23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for NTN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6C000" w14:textId="5F2441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2F721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23F80" w14:textId="41104C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9" w:history="1">
              <w:r w:rsidRPr="00CF0A17">
                <w:rPr>
                  <w:rFonts w:ascii="Calibri" w:hAnsi="Calibri" w:cs="Calibri"/>
                  <w:sz w:val="18"/>
                  <w:highlight w:val="yellow"/>
                  <w:lang w:eastAsia="en-US"/>
                </w:rPr>
                <w:t>R3-255597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4AF1C9" w14:textId="295872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enhancements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A6F27" w14:textId="412B04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C6E7C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434C4F" w14:textId="51639C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0" w:history="1">
              <w:r w:rsidRPr="00CF0A17">
                <w:rPr>
                  <w:rFonts w:ascii="Calibri" w:hAnsi="Calibri" w:cs="Calibri"/>
                  <w:sz w:val="18"/>
                  <w:highlight w:val="yellow"/>
                  <w:lang w:eastAsia="en-US"/>
                </w:rPr>
                <w:t>R3-255598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34D83" w14:textId="756A2B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Additional cause values and cell types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17A20" w14:textId="05251A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B1D1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F892EB" w14:textId="3D1A2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1" w:history="1">
              <w:r w:rsidRPr="00CF0A17">
                <w:rPr>
                  <w:rFonts w:ascii="Calibri" w:hAnsi="Calibri" w:cs="Calibri"/>
                  <w:sz w:val="18"/>
                  <w:highlight w:val="yellow"/>
                  <w:lang w:eastAsia="en-US"/>
                </w:rPr>
                <w:t>R3-255643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92ACC" w14:textId="2F1FA6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Intra-NTN mobility for 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5B9D64" w14:textId="6C352F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6FE9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98D6C" w14:textId="5EE102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2" w:history="1">
              <w:r w:rsidRPr="00CF0A17">
                <w:rPr>
                  <w:rFonts w:ascii="Calibri" w:hAnsi="Calibri" w:cs="Calibri"/>
                  <w:sz w:val="18"/>
                  <w:highlight w:val="yellow"/>
                  <w:lang w:eastAsia="en-US"/>
                </w:rPr>
                <w:t>R3-255644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3351" w14:textId="79283E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and 38.423) Intra-NTN mobility for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6F7DF" w14:textId="17F5D2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83A1C" w:rsidRPr="00621F18" w14:paraId="346C6275"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0ABB39" w14:textId="53A21803" w:rsidR="00883A1C" w:rsidRPr="00CF0A17" w:rsidRDefault="00883A1C" w:rsidP="00AF3B86">
            <w:pPr>
              <w:widowControl w:val="0"/>
              <w:spacing w:before="0" w:beforeAutospacing="0" w:after="60" w:line="276" w:lineRule="auto"/>
              <w:ind w:left="144" w:hanging="144"/>
              <w:rPr>
                <w:rFonts w:ascii="Calibri" w:hAnsi="Calibri" w:cs="Calibri"/>
                <w:sz w:val="18"/>
                <w:highlight w:val="yellow"/>
                <w:lang w:eastAsia="en-US"/>
              </w:rPr>
            </w:pPr>
            <w:hyperlink r:id="rId213" w:history="1">
              <w:r>
                <w:rPr>
                  <w:rFonts w:ascii="Calibri" w:hAnsi="Calibri" w:cs="Calibri"/>
                  <w:sz w:val="18"/>
                  <w:highlight w:val="yellow"/>
                  <w:lang w:eastAsia="en-US"/>
                </w:rPr>
                <w:t>R3-255790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BD3BCC" w14:textId="4344920D" w:rsidR="00883A1C" w:rsidRPr="00CF0A17" w:rsidRDefault="00883A1C"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SONMDT for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BBC88" w14:textId="23236166" w:rsidR="00883A1C" w:rsidRPr="00CF0A17" w:rsidRDefault="00883A1C" w:rsidP="00883A1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0C6919" w:rsidRPr="00621F18" w14:paraId="1F83C4C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A32E5B"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14" w:history="1">
              <w:r w:rsidRPr="00CF0A17">
                <w:rPr>
                  <w:rFonts w:ascii="Calibri" w:hAnsi="Calibri" w:cs="Calibri"/>
                  <w:sz w:val="18"/>
                  <w:highlight w:val="red"/>
                  <w:lang w:eastAsia="en-US"/>
                </w:rPr>
                <w:t>R3-255423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6111C"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2FB0F"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73B0D8E" w14:textId="10C19F6B"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13716D3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1DF92FF"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10.3.2. Network Slicing</w:t>
            </w:r>
          </w:p>
          <w:p w14:paraId="59173706" w14:textId="77777777" w:rsidR="00A42A3F"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6D3F66"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r w:rsidR="00A42A3F" w:rsidRPr="00621F18">
              <w:rPr>
                <w:rFonts w:ascii="Calibri" w:hAnsi="Calibri" w:cs="Calibri"/>
                <w:i/>
                <w:color w:val="FF0000"/>
                <w:kern w:val="2"/>
                <w:sz w:val="16"/>
                <w:szCs w:val="16"/>
                <w:lang w:eastAsia="en-US"/>
              </w:rPr>
              <w:t>:</w:t>
            </w:r>
          </w:p>
          <w:p w14:paraId="6AA6BAB7" w14:textId="77777777" w:rsidR="001D4430" w:rsidRPr="00621F18" w:rsidRDefault="001D4430" w:rsidP="000C755C">
            <w:pPr>
              <w:spacing w:before="0" w:beforeAutospacing="0" w:after="60" w:line="276" w:lineRule="auto"/>
              <w:rPr>
                <w:rFonts w:ascii="Calibri" w:hAnsi="Calibri" w:cs="Calibri"/>
                <w:b/>
                <w:bCs/>
                <w:iCs/>
                <w:color w:val="FF0000"/>
                <w:kern w:val="2"/>
                <w:sz w:val="16"/>
                <w:szCs w:val="16"/>
                <w:lang w:eastAsia="en-US"/>
              </w:rPr>
            </w:pPr>
            <w:r w:rsidRPr="00621F18">
              <w:rPr>
                <w:rFonts w:ascii="Calibri" w:hAnsi="Calibri" w:cs="Calibri"/>
                <w:b/>
                <w:bCs/>
                <w:iCs/>
                <w:color w:val="FF0000"/>
                <w:kern w:val="2"/>
                <w:sz w:val="16"/>
                <w:szCs w:val="16"/>
                <w:lang w:eastAsia="en-US"/>
              </w:rPr>
              <w:t>Stop the discussion on enhancement for the slice related SHR in Rel-19.</w:t>
            </w:r>
          </w:p>
          <w:p w14:paraId="19560102" w14:textId="77777777" w:rsidR="00A42A3F" w:rsidRPr="00621F18" w:rsidRDefault="001D4430" w:rsidP="000C755C">
            <w:pPr>
              <w:spacing w:before="0" w:beforeAutospacing="0" w:after="60" w:line="276" w:lineRule="auto"/>
              <w:rPr>
                <w:rFonts w:ascii="Calibri" w:hAnsi="Calibri" w:cs="Calibri"/>
                <w:i/>
                <w:color w:val="0070C0"/>
                <w:kern w:val="2"/>
                <w:sz w:val="16"/>
                <w:szCs w:val="16"/>
                <w:lang w:eastAsia="en-US"/>
              </w:rPr>
            </w:pPr>
            <w:r w:rsidRPr="00621F18">
              <w:rPr>
                <w:rFonts w:ascii="Calibri" w:hAnsi="Calibri" w:cs="Calibri"/>
                <w:i/>
                <w:color w:val="0070C0"/>
                <w:kern w:val="2"/>
                <w:sz w:val="16"/>
                <w:szCs w:val="16"/>
                <w:lang w:eastAsia="en-US"/>
              </w:rPr>
              <w:t>Whether to do enhancement on reporting rejected slice from CN to NG-RAN based on the request from NG-RAN?</w:t>
            </w:r>
          </w:p>
        </w:tc>
      </w:tr>
      <w:tr w:rsidR="00CF0A17" w:rsidRPr="00621F18" w14:paraId="59418DB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AD9C2B" w14:textId="1D86DA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5" w:history="1">
              <w:r w:rsidRPr="00CF0A17">
                <w:rPr>
                  <w:rFonts w:ascii="Calibri" w:hAnsi="Calibri" w:cs="Calibri"/>
                  <w:sz w:val="18"/>
                  <w:highlight w:val="yellow"/>
                  <w:lang w:eastAsia="en-US"/>
                </w:rPr>
                <w:t>R3-255195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D05B2" w14:textId="597935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possibility of requesting a non-registered slice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062F8" w14:textId="1A0515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5E0F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C517A" w14:textId="02252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6" w:history="1">
              <w:r w:rsidRPr="00CF0A17">
                <w:rPr>
                  <w:rFonts w:ascii="Calibri" w:hAnsi="Calibri" w:cs="Calibri"/>
                  <w:sz w:val="18"/>
                  <w:highlight w:val="yellow"/>
                  <w:lang w:eastAsia="en-US"/>
                </w:rPr>
                <w:t>R3-255446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E69FE" w14:textId="66F65F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Collection of rejected slice information for slice coverage optimisation (Ericsson, BT, Deutsche Telekom, Jio Platforms (JPL), FiberCop, 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529B7" w14:textId="14C038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79415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558701" w14:textId="647EED2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7" w:history="1">
              <w:r w:rsidRPr="00CF0A17">
                <w:rPr>
                  <w:rFonts w:ascii="Calibri" w:hAnsi="Calibri" w:cs="Calibri"/>
                  <w:sz w:val="18"/>
                  <w:highlight w:val="yellow"/>
                  <w:lang w:eastAsia="en-US"/>
                </w:rPr>
                <w:t>R3-255447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90AC1" w14:textId="745DE2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Collection of rejected slice information for slice coverage optimisation (Ericsson, BT, Deutsche Telekom, Jio Platforms (JPL), FiberCop, 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E5C56" w14:textId="50C0FB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71365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9C0B2" w14:textId="49DCA8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8" w:history="1">
              <w:r w:rsidRPr="00CF0A17">
                <w:rPr>
                  <w:rFonts w:ascii="Calibri" w:hAnsi="Calibri" w:cs="Calibri"/>
                  <w:sz w:val="18"/>
                  <w:highlight w:val="yellow"/>
                  <w:lang w:eastAsia="en-US"/>
                </w:rPr>
                <w:t>R3-255600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252DE" w14:textId="3146FF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Enhanced Rejected Slice Reporting for Dynamic Slice Optimization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70E0E9" w14:textId="0BD11D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2A8BA1A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7889E4"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kern w:val="2"/>
                <w:szCs w:val="28"/>
              </w:rPr>
              <w:t>10.4. R1</w:t>
            </w:r>
            <w:r w:rsidRPr="00621F18">
              <w:rPr>
                <w:rFonts w:ascii="Calibri" w:eastAsia="Times New Roman" w:hAnsi="Calibri" w:cs="Calibri"/>
                <w:b/>
                <w:bCs/>
                <w:iCs/>
                <w:color w:val="800000"/>
                <w:kern w:val="2"/>
                <w:szCs w:val="28"/>
                <w:lang w:eastAsia="en-US"/>
              </w:rPr>
              <w:t>8 leftovers</w:t>
            </w:r>
          </w:p>
          <w:p w14:paraId="084EA34F"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SON/MDT [RAN3, RAN2]:</w:t>
            </w:r>
          </w:p>
          <w:p w14:paraId="4BDBB902"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RACH optimization for SDT</w:t>
            </w:r>
          </w:p>
          <w:p w14:paraId="4755669E"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MHI Enhancement for SCG Deactivation/Activation</w:t>
            </w:r>
          </w:p>
          <w:p w14:paraId="324E9850" w14:textId="77777777" w:rsidR="00A42A3F" w:rsidRPr="00621F18" w:rsidRDefault="00A42A3F" w:rsidP="000C755C">
            <w:pPr>
              <w:numPr>
                <w:ilvl w:val="0"/>
                <w:numId w:val="11"/>
              </w:numPr>
              <w:spacing w:before="0" w:beforeAutospacing="0" w:after="60" w:line="276" w:lineRule="auto"/>
              <w:rPr>
                <w:rFonts w:ascii="Calibri" w:eastAsia="DengXian" w:hAnsi="Calibri" w:cs="Calibri"/>
                <w:b/>
                <w:bCs/>
                <w:iCs/>
                <w:color w:val="FF0000"/>
                <w:kern w:val="2"/>
                <w:szCs w:val="28"/>
              </w:rPr>
            </w:pPr>
            <w:r w:rsidRPr="00621F18">
              <w:rPr>
                <w:rFonts w:ascii="Calibri" w:hAnsi="Calibri" w:cs="Calibri"/>
                <w:i/>
                <w:color w:val="FF0000"/>
                <w:kern w:val="2"/>
                <w:sz w:val="16"/>
                <w:szCs w:val="16"/>
                <w:lang w:eastAsia="en-US"/>
              </w:rPr>
              <w:t>MRO for MR-DC SCG failure</w:t>
            </w:r>
          </w:p>
          <w:p w14:paraId="0C35F188" w14:textId="77777777" w:rsidR="00B45207"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B9163B"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p>
          <w:p w14:paraId="0C7FB84A"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NW collects the absolute time (i.e. accumulated time) spent in the PSCell with SCG activated state.</w:t>
            </w:r>
          </w:p>
          <w:p w14:paraId="1ACDA61C"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the absolute time with SCG activated in the Last Visited PSCell Information IE.</w:t>
            </w:r>
          </w:p>
          <w:p w14:paraId="5E6A2EA0" w14:textId="77777777" w:rsidR="00A42A3F" w:rsidRPr="00621F18" w:rsidRDefault="001D4430" w:rsidP="000C755C">
            <w:pPr>
              <w:spacing w:before="0" w:beforeAutospacing="0" w:after="60" w:line="276" w:lineRule="auto"/>
              <w:rPr>
                <w:rFonts w:ascii="Calibri" w:eastAsia="DengXian" w:hAnsi="Calibri" w:cs="Calibri"/>
                <w:b/>
                <w:bCs/>
                <w:iCs/>
                <w:color w:val="800000"/>
                <w:kern w:val="2"/>
                <w:szCs w:val="28"/>
                <w:lang w:val="en-GB"/>
              </w:rPr>
            </w:pPr>
            <w:r w:rsidRPr="00621F18">
              <w:rPr>
                <w:rFonts w:ascii="Calibri" w:eastAsia="MS Mincho" w:hAnsi="Calibri" w:cs="Calibri"/>
                <w:i/>
                <w:iCs/>
                <w:color w:val="00B050"/>
                <w:kern w:val="2"/>
                <w:sz w:val="16"/>
                <w:szCs w:val="16"/>
              </w:rPr>
              <w:t>Additional information is not needed for UHI Enhancement for SCG Deactivation/Activation.</w:t>
            </w:r>
          </w:p>
        </w:tc>
      </w:tr>
      <w:tr w:rsidR="00CF0A17" w:rsidRPr="00621F18" w14:paraId="624F41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E4E68" w14:textId="08A0A40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9" w:history="1">
              <w:r w:rsidRPr="00CF0A17">
                <w:rPr>
                  <w:rFonts w:ascii="Calibri" w:hAnsi="Calibri" w:cs="Calibri"/>
                  <w:sz w:val="18"/>
                  <w:highlight w:val="yellow"/>
                  <w:lang w:eastAsia="en-US"/>
                </w:rPr>
                <w:t>R3-255492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42E265" w14:textId="15C275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Leftovers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73FA1F" w14:textId="60100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11AC2AF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C4F18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11. AI/ML for NG-RAN WI (RAN3-led)</w:t>
            </w:r>
          </w:p>
          <w:p w14:paraId="2372F042"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[NR_AIML_NGRAN_enh-Core</w:t>
            </w:r>
            <w:r w:rsidR="008879FB" w:rsidRPr="00621F18">
              <w:rPr>
                <w:rFonts w:ascii="Calibri" w:hAnsi="Calibri" w:cs="Calibri"/>
                <w:sz w:val="18"/>
                <w:szCs w:val="18"/>
                <w:lang w:eastAsia="en-US"/>
              </w:rPr>
              <w:t xml:space="preserve">]: </w:t>
            </w:r>
            <w:hyperlink r:id="rId220" w:history="1">
              <w:r w:rsidR="00C540F4" w:rsidRPr="00621F18">
                <w:rPr>
                  <w:rStyle w:val="Hyperlink"/>
                  <w:rFonts w:ascii="Calibri" w:hAnsi="Calibri" w:cs="Calibri"/>
                  <w:sz w:val="18"/>
                  <w:szCs w:val="18"/>
                  <w:lang w:eastAsia="en-US"/>
                </w:rPr>
                <w:t>RP-251245</w:t>
              </w:r>
            </w:hyperlink>
            <w:r w:rsidRPr="00621F18">
              <w:rPr>
                <w:rFonts w:ascii="Calibri" w:hAnsi="Calibri" w:cs="Calibri"/>
                <w:sz w:val="18"/>
                <w:szCs w:val="18"/>
                <w:lang w:eastAsia="en-US"/>
              </w:rPr>
              <w:t xml:space="preserve"> (target: RAN #109) [TU: 2]</w:t>
            </w:r>
          </w:p>
          <w:p w14:paraId="0B77E58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b/>
                <w:color w:val="D60093"/>
                <w:lang w:eastAsia="en-US"/>
              </w:rPr>
              <w:t>QUOTA: 6</w:t>
            </w:r>
          </w:p>
        </w:tc>
      </w:tr>
      <w:tr w:rsidR="00A42A3F" w:rsidRPr="00621F18" w14:paraId="18CF2B5F" w14:textId="77777777" w:rsidTr="00B9490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F8A91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w:t>
            </w:r>
            <w:r w:rsidRPr="00621F18">
              <w:rPr>
                <w:rFonts w:ascii="Calibri" w:eastAsia="SimSun" w:hAnsi="Calibri" w:cs="Calibri"/>
                <w:lang w:eastAsia="en-US"/>
              </w:rPr>
              <w:t>1</w:t>
            </w:r>
            <w:r w:rsidRPr="00621F18">
              <w:rPr>
                <w:rFonts w:ascii="Calibri" w:hAnsi="Calibri" w:cs="Calibri"/>
                <w:lang w:eastAsia="en-US"/>
              </w:rPr>
              <w:t>.1. General</w:t>
            </w:r>
          </w:p>
          <w:p w14:paraId="227C622D" w14:textId="77777777" w:rsidR="00A42A3F" w:rsidRPr="00621F18" w:rsidRDefault="007C70A6" w:rsidP="000C755C">
            <w:pPr>
              <w:spacing w:before="0" w:beforeAutospacing="0" w:after="60" w:line="276" w:lineRule="auto"/>
              <w:rPr>
                <w:rFonts w:ascii="Calibri" w:hAnsi="Calibri" w:cs="Calibri"/>
                <w:b/>
                <w:i/>
                <w:color w:val="FF0000"/>
                <w:kern w:val="2"/>
                <w:sz w:val="16"/>
                <w:szCs w:val="16"/>
                <w:lang w:eastAsia="en-US"/>
              </w:rPr>
            </w:pPr>
            <w:r w:rsidRPr="00621F18">
              <w:rPr>
                <w:rFonts w:ascii="Calibri" w:hAnsi="Calibri" w:cs="Calibri"/>
                <w:i/>
                <w:color w:val="FF0000"/>
                <w:kern w:val="2"/>
                <w:sz w:val="16"/>
                <w:szCs w:val="16"/>
                <w:lang w:eastAsia="en-US"/>
              </w:rPr>
              <w:t>Work plan, BL CRs</w:t>
            </w:r>
          </w:p>
        </w:tc>
      </w:tr>
      <w:tr w:rsidR="00CF0A17" w:rsidRPr="00B9490A" w14:paraId="1CF8669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94C0381" w14:textId="777A6E3F"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21" w:history="1">
              <w:r w:rsidRPr="00B9490A">
                <w:rPr>
                  <w:rFonts w:ascii="Calibri" w:hAnsi="Calibri" w:cs="Calibri"/>
                  <w:sz w:val="18"/>
                  <w:lang w:eastAsia="en-US"/>
                </w:rPr>
                <w:t>R3-255041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2F39CB" w14:textId="2EE45DC8"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37.480) Support of enhancements on AI/ML for NG-RAN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7B6FF5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CR0009r2, TS 37.480 v18.1.0, Rel-19, Cat. B</w:t>
            </w:r>
          </w:p>
          <w:p w14:paraId="72C8D09F" w14:textId="25EC95D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5162DC76"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34936B" w14:textId="2B2B0D7B"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22" w:history="1">
              <w:r w:rsidRPr="00B9490A">
                <w:rPr>
                  <w:rFonts w:ascii="Calibri" w:hAnsi="Calibri" w:cs="Calibri"/>
                  <w:sz w:val="18"/>
                  <w:lang w:eastAsia="en-US"/>
                </w:rPr>
                <w:t>R3-255042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0818A1" w14:textId="2DB0F78F"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37.483) Support of enhancements on AI/ML for NG-RAN (Samsung,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42D09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CR0170r3, TS 37.483 v18.5.0, Rel-19, Cat. B</w:t>
            </w:r>
          </w:p>
          <w:p w14:paraId="01A5D180" w14:textId="2AE2F68F"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660EA4B9"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D7261B" w14:textId="461CAA2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23" w:history="1">
              <w:r w:rsidRPr="00B9490A">
                <w:rPr>
                  <w:rFonts w:ascii="Calibri" w:hAnsi="Calibri" w:cs="Calibri"/>
                  <w:sz w:val="18"/>
                  <w:lang w:eastAsia="en-US"/>
                </w:rPr>
                <w:t>R3-255043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DDB1ED" w14:textId="54B95B03"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38.401) Enhancement of AI/ML Energy Saving for NGRAN split architecture (CMCC, Samsung, Huawei, NEC, CATT, ZTE, Nokia, Ericsson, Deutsche Telekom, FiberCop,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2928CB6"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CR0478r1, TS 38.401 v18.6.0, Rel-19, Cat. B</w:t>
            </w:r>
          </w:p>
          <w:p w14:paraId="21FF9BF4" w14:textId="069AA55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1A5D3D7B"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BCB6A1" w14:textId="5A0C246E"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24" w:history="1">
              <w:r w:rsidRPr="00B9490A">
                <w:rPr>
                  <w:rFonts w:ascii="Calibri" w:hAnsi="Calibri" w:cs="Calibri"/>
                  <w:sz w:val="18"/>
                  <w:lang w:eastAsia="en-US"/>
                </w:rPr>
                <w:t>R3-255044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6B70E49" w14:textId="59AF7F8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38.423) Support of enhancements on AI/ML for NG-RAN (ZTE Corporation, Qualcomm, China Unicom, Ericsson, Samsung, Nokia, Lenovo, CATT, Huawei, NEC, CMCC, China Telecom, Telecom Italia, Deutsche Telekom, Verizon Wireless, LGE, Jio Platforms (JPL), Rakuten, Orange, FiberCop, InterDigital,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0F536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CR1411r9, TS 38.423 v18.6.0, Rel-19, Cat. B</w:t>
            </w:r>
          </w:p>
          <w:p w14:paraId="77ABF184" w14:textId="299FE116"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7072A6F4"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B4C60F2" w14:textId="32B218F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25" w:history="1">
              <w:r w:rsidRPr="00B9490A">
                <w:rPr>
                  <w:rFonts w:ascii="Calibri" w:hAnsi="Calibri" w:cs="Calibri"/>
                  <w:sz w:val="18"/>
                  <w:lang w:eastAsia="en-US"/>
                </w:rPr>
                <w:t>R3-255045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301FB1" w14:textId="757568CA"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38.425) UE performance enhancement for split architecture (Nokia, Samsung, Ericsson, Huawei, ZTE, Deutsche Telekom, FiberCop,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0D8F7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CR0157r1, TS 38.425 v18.1.0, Rel-19, Cat. B</w:t>
            </w:r>
          </w:p>
          <w:p w14:paraId="0D3CCC34" w14:textId="3EA29ABE"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48E14AEA"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6FB5127" w14:textId="7C665736"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26" w:history="1">
              <w:r w:rsidRPr="00B9490A">
                <w:rPr>
                  <w:rFonts w:ascii="Calibri" w:hAnsi="Calibri" w:cs="Calibri"/>
                  <w:sz w:val="18"/>
                  <w:lang w:eastAsia="en-US"/>
                </w:rPr>
                <w:t>R3-255046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652A40" w14:textId="7D2CB61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TS 38.473) Support of enhancements on AI/ML for NG-RAN (Ericsson (Rapporteur), ZTE, NEC, Nokia, Huawei,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BA83939"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CR1532r8, TS 38.473 v18.6.0, Rel-19, Cat. B</w:t>
            </w:r>
          </w:p>
          <w:p w14:paraId="1E128E14" w14:textId="1594AFA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21B3275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CF8D0B8" w14:textId="1FDF73A8"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27" w:history="1">
              <w:r w:rsidRPr="00B9490A">
                <w:rPr>
                  <w:rFonts w:ascii="Calibri" w:hAnsi="Calibri" w:cs="Calibri"/>
                  <w:sz w:val="18"/>
                  <w:lang w:eastAsia="en-US"/>
                </w:rPr>
                <w:t>R3-255047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6C152F" w14:textId="5A64BA1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37.340) AIML for NR-DC (Huawei, Lenovo, CATT, ZTE Corporation, Samsung, Ericsson, Nokia, Ofinno, FiberCop, LG Electronics,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E38760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draftCR</w:t>
            </w:r>
          </w:p>
          <w:p w14:paraId="7D758D1A" w14:textId="48F024F8"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40855D45"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DFF7F4" w14:textId="0237CB8B"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28" w:history="1">
              <w:r w:rsidRPr="00B9490A">
                <w:rPr>
                  <w:rFonts w:ascii="Calibri" w:hAnsi="Calibri" w:cs="Calibri"/>
                  <w:sz w:val="18"/>
                  <w:lang w:eastAsia="en-US"/>
                </w:rPr>
                <w:t>R3-255048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4381945" w14:textId="31884B05"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38.300) Support of enhancements on AI/ML for NG-RAN (NEC, ZTE, Qualcomm, Samsung, CMCC, Ericsson, CATT, Ofinno, Huawei,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302481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draftCR</w:t>
            </w:r>
          </w:p>
          <w:p w14:paraId="772E266F" w14:textId="0A5B059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698D983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31BF4" w14:textId="42B94E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9" w:history="1">
              <w:r w:rsidRPr="00B9490A">
                <w:rPr>
                  <w:rFonts w:ascii="Calibri" w:hAnsi="Calibri" w:cs="Calibri"/>
                  <w:sz w:val="18"/>
                  <w:lang w:eastAsia="en-US"/>
                </w:rPr>
                <w:t>R3-255178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38F4" w14:textId="5A10F8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enhancements for Artificial Intelligence (AI)/Machine Learning (ML) for NG-RAN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24B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17A9D643" w14:textId="60E183E9" w:rsidR="00B9490A" w:rsidRPr="00CF0A17" w:rsidRDefault="00B9490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14EBC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43E59E" w14:textId="61208B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0" w:history="1">
              <w:r w:rsidRPr="00CF0A17">
                <w:rPr>
                  <w:rFonts w:ascii="Calibri" w:hAnsi="Calibri" w:cs="Calibri"/>
                  <w:sz w:val="18"/>
                  <w:highlight w:val="yellow"/>
                  <w:lang w:eastAsia="en-US"/>
                </w:rPr>
                <w:t>R3-255462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CCA1AE" w14:textId="388191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6394C2" w14:textId="5DA5E0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64C0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877F4C" w14:textId="455B12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1" w:history="1">
              <w:r w:rsidRPr="00CF0A17">
                <w:rPr>
                  <w:rFonts w:ascii="Calibri" w:hAnsi="Calibri" w:cs="Calibri"/>
                  <w:sz w:val="18"/>
                  <w:highlight w:val="yellow"/>
                  <w:lang w:eastAsia="en-US"/>
                </w:rPr>
                <w:t>R3-255463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B8011" w14:textId="51EB26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7B25C4" w14:textId="45345C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22DE341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BF98E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11.2. AI/ML enabled Slicing</w:t>
            </w:r>
          </w:p>
          <w:p w14:paraId="7758C082"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Slicing. [RAN3]</w:t>
            </w:r>
          </w:p>
        </w:tc>
      </w:tr>
      <w:tr w:rsidR="00CF0A17" w:rsidRPr="00621F18" w14:paraId="1E15AEF1"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41AE5" w14:textId="5F1DA8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2" w:history="1">
              <w:r w:rsidRPr="00B9490A">
                <w:rPr>
                  <w:rFonts w:ascii="Calibri" w:hAnsi="Calibri" w:cs="Calibri"/>
                  <w:sz w:val="18"/>
                  <w:lang w:eastAsia="en-US"/>
                </w:rPr>
                <w:t>R3-255170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86B33" w14:textId="3768A921"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Remaining issues in AI/ML assisted Network Slicing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58394" w14:textId="11C53D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FC4B3C" w14:paraId="07CC79D3"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D3EE529" w14:textId="07BB1DFB" w:rsidR="00CF0A17" w:rsidRPr="00FC4B3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3" w:history="1">
              <w:r w:rsidRPr="00FC4B3C">
                <w:rPr>
                  <w:rFonts w:ascii="Calibri" w:hAnsi="Calibri" w:cs="Calibri"/>
                  <w:sz w:val="18"/>
                  <w:lang w:eastAsia="en-US"/>
                </w:rPr>
                <w:t>R3-255171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0EA42B1" w14:textId="3079E221" w:rsidR="00CF0A17" w:rsidRPr="00FC4B3C" w:rsidRDefault="00CF0A17" w:rsidP="00CF0A17">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(TP to BL CR to 38.423) Support of AI/ML assisted Network Slicing (ZTE Corporation, Qualcomm,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997E5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other</w:t>
            </w:r>
          </w:p>
          <w:p w14:paraId="0572475C" w14:textId="70570CE6" w:rsidR="004674FC" w:rsidRDefault="004674FC" w:rsidP="004674FC">
            <w:pPr>
              <w:pStyle w:val="ListParagraph"/>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Update with agreements captured in Chair minutes</w:t>
            </w:r>
          </w:p>
          <w:p w14:paraId="460D5040" w14:textId="171D4ED2" w:rsidR="00FC4B3C" w:rsidRPr="00FC4B3C" w:rsidRDefault="004674FC" w:rsidP="004674FC">
            <w:pPr>
              <w:widowControl w:val="0"/>
              <w:spacing w:before="0" w:beforeAutospacing="0" w:after="60" w:line="276" w:lineRule="auto"/>
              <w:rPr>
                <w:rFonts w:ascii="Calibri" w:hAnsi="Calibri" w:cs="Calibri"/>
                <w:color w:val="000000"/>
                <w:sz w:val="18"/>
                <w:lang w:eastAsia="en-US"/>
              </w:rPr>
            </w:pPr>
            <w:r>
              <w:rPr>
                <w:rFonts w:ascii="Calibri" w:hAnsi="Calibri" w:cs="Calibri"/>
                <w:sz w:val="18"/>
                <w:lang w:eastAsia="en-US"/>
              </w:rPr>
              <w:t xml:space="preserve">Rev in </w:t>
            </w:r>
            <w:hyperlink r:id="rId234" w:history="1">
              <w:r>
                <w:rPr>
                  <w:rStyle w:val="Hyperlink"/>
                  <w:rFonts w:ascii="Calibri" w:hAnsi="Calibri" w:cs="Calibri"/>
                  <w:sz w:val="18"/>
                  <w:lang w:eastAsia="en-US"/>
                </w:rPr>
                <w:t>R3-255760</w:t>
              </w:r>
            </w:hyperlink>
          </w:p>
        </w:tc>
      </w:tr>
      <w:tr w:rsidR="00CF0A17" w:rsidRPr="00621F18" w14:paraId="055E6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6A4CF6" w14:textId="79ABD6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5" w:history="1">
              <w:r w:rsidRPr="00FC4B3C">
                <w:rPr>
                  <w:rFonts w:ascii="Calibri" w:hAnsi="Calibri" w:cs="Calibri"/>
                  <w:sz w:val="18"/>
                  <w:lang w:eastAsia="en-US"/>
                </w:rPr>
                <w:t>R3-255203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75575" w14:textId="50521EA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TS38.423) Clean-up for AI/ML-based slicing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F2FB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136260C" w14:textId="6EFBDE35"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13FA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4E902C" w14:textId="47BD6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6" w:history="1">
              <w:r w:rsidRPr="00FC4B3C">
                <w:rPr>
                  <w:rFonts w:ascii="Calibri" w:hAnsi="Calibri" w:cs="Calibri"/>
                  <w:sz w:val="18"/>
                  <w:lang w:eastAsia="en-US"/>
                </w:rPr>
                <w:t>R3-255357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CB43" w14:textId="48DFE955"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 xml:space="preserve">Further discussion on per-UE per-slice UE performance </w:t>
            </w:r>
            <w:r w:rsidRPr="00767FC9">
              <w:rPr>
                <w:rFonts w:ascii="Calibri" w:hAnsi="Calibri" w:cs="Calibri"/>
                <w:sz w:val="18"/>
                <w:lang w:eastAsia="en-US"/>
              </w:rPr>
              <w:lastRenderedPageBreak/>
              <w:t>in AI/ML-based Network Slicing (Huawei, Jio Platforms,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E5182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p w14:paraId="756BBD07" w14:textId="49DDDB44"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CF0A17" w:rsidRPr="00621F18" w14:paraId="65F144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683B" w14:textId="7275EB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7" w:history="1">
              <w:r w:rsidRPr="00CF0A17">
                <w:rPr>
                  <w:rFonts w:ascii="Calibri" w:hAnsi="Calibri" w:cs="Calibri"/>
                  <w:sz w:val="18"/>
                  <w:highlight w:val="yellow"/>
                  <w:lang w:eastAsia="en-US"/>
                </w:rPr>
                <w:t>R3-255358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56D49" w14:textId="30DBE1B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AI/ML BLCR to TS 38.423) Per-UE per-slice UE performance in AI/ML-based Network Slicing (Huawei, Ofinno, Jio Platforms,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8E58CB" w14:textId="7E6EE5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987B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739AC9" w14:textId="513BA7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8" w:history="1">
              <w:r w:rsidRPr="00FC4B3C">
                <w:rPr>
                  <w:rFonts w:ascii="Calibri" w:hAnsi="Calibri" w:cs="Calibri"/>
                  <w:sz w:val="18"/>
                  <w:lang w:eastAsia="en-US"/>
                </w:rPr>
                <w:t>R3-255449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5D7AE" w14:textId="7896F680"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TS 38.423) AI/ML Slicing Remaining Aspects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CC9B4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2FECB3" w14:textId="04905ADF"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DE355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FCBB8C" w14:textId="208B1B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9" w:history="1">
              <w:r w:rsidRPr="00CF0A17">
                <w:rPr>
                  <w:rFonts w:ascii="Calibri" w:hAnsi="Calibri" w:cs="Calibri"/>
                  <w:sz w:val="18"/>
                  <w:highlight w:val="yellow"/>
                  <w:lang w:eastAsia="en-US"/>
                </w:rPr>
                <w:t>R3-255450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3CE8F" w14:textId="13A9304C"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[Draft] Reply LS on clarification on UE performance measurement at PDCP level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848F3" w14:textId="5CAE90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CF0A17" w:rsidRPr="00621F18" w14:paraId="3F197B6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4EE6D" w14:textId="2B0E3E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0" w:history="1">
              <w:r w:rsidRPr="00F37843">
                <w:rPr>
                  <w:rFonts w:ascii="Calibri" w:hAnsi="Calibri" w:cs="Calibri"/>
                  <w:sz w:val="18"/>
                  <w:lang w:eastAsia="en-US"/>
                </w:rPr>
                <w:t>R3-255464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8BA2F7" w14:textId="5C7F11ED"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AI/ML enabled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14D97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EF7AFA1" w14:textId="0B2D394F" w:rsidR="004674FC" w:rsidRPr="00CF0A17" w:rsidRDefault="004674F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85E1A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63F08" w14:textId="5D7B7B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1" w:history="1">
              <w:r w:rsidRPr="00CF0A17">
                <w:rPr>
                  <w:rFonts w:ascii="Calibri" w:hAnsi="Calibri" w:cs="Calibri"/>
                  <w:sz w:val="18"/>
                  <w:highlight w:val="yellow"/>
                  <w:lang w:eastAsia="en-US"/>
                </w:rPr>
                <w:t>R3-255465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BD0301" w14:textId="654807E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BLCR to 38.423) Support of AI/ML assisted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902D2" w14:textId="176368B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DDD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A3142" w14:textId="03E4E02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2" w:history="1">
              <w:r w:rsidRPr="004674FC">
                <w:rPr>
                  <w:rFonts w:ascii="Calibri" w:hAnsi="Calibri" w:cs="Calibri"/>
                  <w:sz w:val="18"/>
                  <w:lang w:eastAsia="en-US"/>
                </w:rPr>
                <w:t>R3-255497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0906F" w14:textId="2249364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on 38.423)</w:t>
            </w:r>
            <w:r w:rsidR="006B684B" w:rsidRPr="00767FC9">
              <w:rPr>
                <w:rFonts w:ascii="Calibri" w:hAnsi="Calibri" w:cs="Calibri"/>
                <w:sz w:val="18"/>
                <w:lang w:eastAsia="en-US"/>
              </w:rPr>
              <w:t xml:space="preserve"> </w:t>
            </w:r>
            <w:r w:rsidRPr="00767FC9">
              <w:rPr>
                <w:rFonts w:ascii="Calibri" w:hAnsi="Calibri" w:cs="Calibri"/>
                <w:sz w:val="18"/>
                <w:lang w:eastAsia="en-US"/>
              </w:rPr>
              <w:t>Discussion on slice level UE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5CF1C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9A1DBE6" w14:textId="6696975D" w:rsidR="00E0324A" w:rsidRPr="00CF0A17" w:rsidRDefault="00E0324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77839" w:rsidRPr="00621F18" w14:paraId="2491A334"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6BAF6B" w14:textId="77777777" w:rsidR="00977839" w:rsidRPr="00CF0A17" w:rsidRDefault="00977839" w:rsidP="00681C98">
            <w:pPr>
              <w:widowControl w:val="0"/>
              <w:spacing w:before="0" w:beforeAutospacing="0" w:after="60" w:line="276" w:lineRule="auto"/>
              <w:ind w:left="144" w:hanging="144"/>
              <w:rPr>
                <w:rFonts w:ascii="Calibri" w:hAnsi="Calibri" w:cs="Calibri"/>
                <w:sz w:val="18"/>
                <w:highlight w:val="yellow"/>
                <w:lang w:eastAsia="en-US"/>
              </w:rPr>
            </w:pPr>
            <w:hyperlink r:id="rId243" w:history="1">
              <w:r w:rsidRPr="00CF0A17">
                <w:rPr>
                  <w:rFonts w:ascii="Calibri" w:hAnsi="Calibri" w:cs="Calibri"/>
                  <w:sz w:val="18"/>
                  <w:highlight w:val="yellow"/>
                  <w:lang w:eastAsia="en-US"/>
                </w:rPr>
                <w:t>R3-255704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59780" w14:textId="77777777" w:rsidR="00977839" w:rsidRPr="00767FC9" w:rsidRDefault="00977839" w:rsidP="00681C98">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for TS 38.423) AIML enabled network slice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1FE9C" w14:textId="77777777" w:rsidR="00977839" w:rsidRPr="00CF0A17" w:rsidRDefault="00977839"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8D835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63E811" w14:textId="3B54C09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4" w:history="1">
              <w:r w:rsidRPr="00CF0A17">
                <w:rPr>
                  <w:rFonts w:ascii="Calibri" w:hAnsi="Calibri" w:cs="Calibri"/>
                  <w:sz w:val="18"/>
                  <w:highlight w:val="yellow"/>
                  <w:lang w:eastAsia="en-US"/>
                </w:rPr>
                <w:t>R3-255603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CAAA0B" w14:textId="3D6C3126"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Packet loss metric Observability in UE performance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EA47FC" w14:textId="7AA65A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DBDCC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3BC37" w14:textId="4E7D39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5" w:history="1">
              <w:r w:rsidRPr="00CF0A17">
                <w:rPr>
                  <w:rFonts w:ascii="Calibri" w:hAnsi="Calibri" w:cs="Calibri"/>
                  <w:sz w:val="18"/>
                  <w:highlight w:val="yellow"/>
                  <w:lang w:eastAsia="en-US"/>
                </w:rPr>
                <w:t>R3-255661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83EA8" w14:textId="3516058E"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Discussion on AI/ML enabled slicing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8811C" w14:textId="28DFF3E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B1E55" w:rsidRPr="00621F18" w14:paraId="009D00B3"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D41100" w14:textId="34881A15" w:rsidR="005B1E55" w:rsidRPr="00CF0A17" w:rsidRDefault="005B1E55"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5B1E55" w:rsidRPr="00621F18" w14:paraId="5EBEFFA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15B0D4"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46" w:history="1">
              <w:r w:rsidRPr="00CF0A17">
                <w:rPr>
                  <w:rFonts w:ascii="Calibri" w:hAnsi="Calibri" w:cs="Calibri"/>
                  <w:sz w:val="18"/>
                  <w:highlight w:val="yellow"/>
                  <w:lang w:eastAsia="en-US"/>
                </w:rPr>
                <w:t>R3-255354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D77C6"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38.300) Capturing agreements in Stage 2 RAN specifications (Huawei, Jio Platforms, Deutsche Telekom, Ofinno, FiberCop, Qualcomm, InterDigital,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E111"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6B696AC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25F2A"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47" w:history="1">
              <w:r w:rsidRPr="00CF0A17">
                <w:rPr>
                  <w:rFonts w:ascii="Calibri" w:hAnsi="Calibri" w:cs="Calibri"/>
                  <w:sz w:val="18"/>
                  <w:highlight w:val="yellow"/>
                  <w:lang w:eastAsia="en-US"/>
                </w:rPr>
                <w:t>R3-255355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E9C29F"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38.401) Capturing agreements in Stage 2 RAN specifications (Huawei, Jio Platforms, Deutsche Telekom, FiberCop, InterDigital,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DC2AF8"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787A3375" w14:textId="77777777" w:rsidTr="004674F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32F3F1"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48" w:history="1">
              <w:r w:rsidRPr="00CF0A17">
                <w:rPr>
                  <w:rFonts w:ascii="Calibri" w:hAnsi="Calibri" w:cs="Calibri"/>
                  <w:sz w:val="18"/>
                  <w:highlight w:val="yellow"/>
                  <w:lang w:eastAsia="en-US"/>
                </w:rPr>
                <w:t>R3-255356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54AAE"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37.340) Capturing agreements in Stage 2 RAN specifications (Huawei, Jio Platforms, Ofinno, Qualcomm, InterDigital,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EBECA"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2D73CF" w:rsidRPr="00621F18" w14:paraId="0BD8CC35" w14:textId="77777777" w:rsidTr="004674F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2631EBD" w14:textId="2AD8ED83" w:rsidR="002D73CF" w:rsidRDefault="001B2C39" w:rsidP="002D73CF">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The UL/DL Packet Loss IEs will be revised with a reference to an SA5 definition.</w:t>
            </w:r>
          </w:p>
          <w:p w14:paraId="77F367B3" w14:textId="77777777" w:rsidR="001B2C39" w:rsidRDefault="001B2C39" w:rsidP="002D73CF">
            <w:pPr>
              <w:widowControl w:val="0"/>
              <w:spacing w:before="0" w:beforeAutospacing="0" w:after="60" w:line="276" w:lineRule="auto"/>
              <w:ind w:left="144" w:hanging="144"/>
              <w:rPr>
                <w:rFonts w:ascii="Calibri" w:hAnsi="Calibri" w:cs="Calibri"/>
                <w:b/>
                <w:color w:val="FF0000"/>
                <w:sz w:val="18"/>
                <w:lang w:eastAsia="en-US"/>
              </w:rPr>
            </w:pPr>
          </w:p>
          <w:p w14:paraId="3BE6B8A9" w14:textId="013B6A3F" w:rsidR="00FC4B3C" w:rsidRPr="00FC4B3C" w:rsidRDefault="00FC4B3C" w:rsidP="002D73CF">
            <w:pPr>
              <w:widowControl w:val="0"/>
              <w:spacing w:before="0" w:beforeAutospacing="0" w:after="60" w:line="276" w:lineRule="auto"/>
              <w:ind w:left="144" w:hanging="144"/>
              <w:rPr>
                <w:rFonts w:ascii="Calibri" w:hAnsi="Calibri" w:cs="Calibri"/>
                <w:b/>
                <w:bCs/>
                <w:color w:val="008000"/>
                <w:sz w:val="18"/>
                <w:lang w:eastAsia="en-US"/>
              </w:rPr>
            </w:pPr>
            <w:r w:rsidRPr="00FC4B3C">
              <w:rPr>
                <w:rFonts w:ascii="Calibri" w:hAnsi="Calibri" w:cs="Calibri"/>
                <w:b/>
                <w:bCs/>
                <w:color w:val="008000"/>
                <w:sz w:val="18"/>
                <w:lang w:eastAsia="en-US"/>
              </w:rPr>
              <w:t>Update the IE names in Slice Based UE Performance IE (and corresponding ASN.1 names) to align them with the procedural text, namely update them as Slice Average UE Throughput DL IE, Slice Average UE Throughput UL IE, Slice Average Packet Delay IE, Slice Average Packet Loss DL IE and Slice Average Packet Loss UL IE.</w:t>
            </w:r>
          </w:p>
          <w:p w14:paraId="1A798108" w14:textId="76BE6C62" w:rsidR="00FC4B3C" w:rsidRPr="004674FC" w:rsidRDefault="004674FC" w:rsidP="002D73CF">
            <w:pPr>
              <w:widowControl w:val="0"/>
              <w:spacing w:before="0" w:beforeAutospacing="0" w:after="60" w:line="276" w:lineRule="auto"/>
              <w:ind w:left="144" w:hanging="144"/>
              <w:rPr>
                <w:rFonts w:ascii="Calibri" w:hAnsi="Calibri" w:cs="Calibri"/>
                <w:b/>
                <w:bCs/>
                <w:color w:val="008000"/>
                <w:sz w:val="18"/>
                <w:lang w:eastAsia="en-US"/>
              </w:rPr>
            </w:pPr>
            <w:r w:rsidRPr="004674FC">
              <w:rPr>
                <w:rFonts w:ascii="Calibri" w:hAnsi="Calibri" w:cs="Calibri"/>
                <w:b/>
                <w:bCs/>
                <w:color w:val="008000"/>
                <w:sz w:val="18"/>
                <w:lang w:eastAsia="en-US"/>
              </w:rPr>
              <w:t>It is proposed to align the tabular with ASN.1, i.e. Slice UE Performance IE in tabular is modified to include one PLMN rather than PLMN list.</w:t>
            </w:r>
          </w:p>
          <w:p w14:paraId="3006653C" w14:textId="7113C7B6" w:rsidR="00FC4B3C" w:rsidRDefault="004674FC" w:rsidP="002D73CF">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 xml:space="preserve"> </w:t>
            </w:r>
          </w:p>
          <w:p w14:paraId="4EF28423" w14:textId="073EB2A1"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CB: # 11_AIRAN_slicing</w:t>
            </w:r>
          </w:p>
          <w:p w14:paraId="7FDCDB63" w14:textId="317BF17C"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 Check TP</w:t>
            </w:r>
          </w:p>
          <w:p w14:paraId="48D7D466" w14:textId="6B08FD66"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 Handling of slice performance reporting in case target cannot report for a specific slice?</w:t>
            </w:r>
          </w:p>
          <w:p w14:paraId="3C75FE8B" w14:textId="6A469982" w:rsidR="004674FC" w:rsidRDefault="004674FC" w:rsidP="002D73CF">
            <w:pPr>
              <w:widowControl w:val="0"/>
              <w:spacing w:before="0" w:beforeAutospacing="0" w:after="60" w:line="276" w:lineRule="auto"/>
              <w:ind w:left="144" w:hanging="144"/>
              <w:rPr>
                <w:rFonts w:ascii="Calibri" w:hAnsi="Calibri" w:cs="Calibri"/>
                <w:b/>
                <w:color w:val="000000"/>
                <w:sz w:val="18"/>
                <w:lang w:eastAsia="en-US"/>
              </w:rPr>
            </w:pPr>
            <w:r>
              <w:rPr>
                <w:rFonts w:ascii="Calibri" w:hAnsi="Calibri" w:cs="Calibri"/>
                <w:b/>
                <w:color w:val="000000"/>
                <w:sz w:val="18"/>
                <w:lang w:eastAsia="en-US"/>
              </w:rPr>
              <w:lastRenderedPageBreak/>
              <w:t>(ZTE)</w:t>
            </w:r>
          </w:p>
          <w:p w14:paraId="6A173185" w14:textId="77777777" w:rsidR="004674FC" w:rsidRPr="004674FC" w:rsidRDefault="004674FC" w:rsidP="002D73CF">
            <w:pPr>
              <w:widowControl w:val="0"/>
              <w:spacing w:before="0" w:beforeAutospacing="0" w:after="60" w:line="276" w:lineRule="auto"/>
              <w:ind w:left="144" w:hanging="144"/>
              <w:rPr>
                <w:rFonts w:ascii="Calibri" w:hAnsi="Calibri" w:cs="Calibri"/>
                <w:b/>
                <w:color w:val="000000"/>
                <w:sz w:val="18"/>
                <w:lang w:eastAsia="en-US"/>
              </w:rPr>
            </w:pPr>
          </w:p>
          <w:p w14:paraId="36A5A5DC" w14:textId="59774827" w:rsidR="00FC4B3C" w:rsidRPr="001B2C39" w:rsidRDefault="00FC4B3C" w:rsidP="002D73CF">
            <w:pPr>
              <w:widowControl w:val="0"/>
              <w:spacing w:before="0" w:beforeAutospacing="0" w:after="60" w:line="276" w:lineRule="auto"/>
              <w:ind w:left="144" w:hanging="144"/>
              <w:rPr>
                <w:rFonts w:ascii="Calibri" w:hAnsi="Calibri" w:cs="Calibri"/>
                <w:b/>
                <w:color w:val="FF0000"/>
                <w:sz w:val="18"/>
                <w:lang w:eastAsia="en-US"/>
              </w:rPr>
            </w:pPr>
          </w:p>
        </w:tc>
      </w:tr>
      <w:tr w:rsidR="00A42A3F" w:rsidRPr="00621F18" w14:paraId="44707C3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81096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11.3. AI/ML enabled Coverage and Capacity Optimization</w:t>
            </w:r>
          </w:p>
          <w:p w14:paraId="0E51C2D4"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CCO. [RAN3]</w:t>
            </w:r>
          </w:p>
          <w:p w14:paraId="71AC0AC4" w14:textId="77777777" w:rsidR="0018053A"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18053A" w:rsidRPr="00621F18">
              <w:rPr>
                <w:rFonts w:ascii="Calibri" w:hAnsi="Calibri" w:cs="Calibri"/>
                <w:i/>
                <w:color w:val="FF0000"/>
                <w:kern w:val="2"/>
                <w:sz w:val="16"/>
                <w:szCs w:val="16"/>
                <w:lang w:eastAsia="en-US"/>
              </w:rPr>
              <w:t>RAN3#12</w:t>
            </w:r>
            <w:r w:rsidR="00094210" w:rsidRPr="00621F18">
              <w:rPr>
                <w:rFonts w:ascii="Calibri" w:hAnsi="Calibri" w:cs="Calibri"/>
                <w:i/>
                <w:color w:val="FF0000"/>
                <w:kern w:val="2"/>
                <w:sz w:val="16"/>
                <w:szCs w:val="16"/>
                <w:lang w:eastAsia="en-US"/>
              </w:rPr>
              <w:t>8</w:t>
            </w:r>
            <w:r w:rsidR="0018053A" w:rsidRPr="00621F18">
              <w:rPr>
                <w:rFonts w:ascii="Calibri" w:hAnsi="Calibri" w:cs="Calibri"/>
                <w:i/>
                <w:color w:val="FF0000"/>
                <w:kern w:val="2"/>
                <w:sz w:val="16"/>
                <w:szCs w:val="16"/>
                <w:lang w:eastAsia="en-US"/>
              </w:rPr>
              <w:t>:</w:t>
            </w:r>
          </w:p>
          <w:p w14:paraId="7025F38B" w14:textId="77777777" w:rsidR="00094210" w:rsidRPr="00621F18" w:rsidRDefault="0009421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Opt2 (gNB-CU directly forwards the received further CCO state of neighbor cells to gNB-DU)</w:t>
            </w:r>
          </w:p>
          <w:p w14:paraId="7AFCFC86" w14:textId="77777777" w:rsidR="00A42A3F" w:rsidRPr="00621F18" w:rsidRDefault="0009421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Timing information for predicted CCO issue over Xn is not needed?</w:t>
            </w:r>
          </w:p>
          <w:p w14:paraId="5670A993" w14:textId="77777777" w:rsidR="00462A0A"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Current mechanism enables the update of predicted CCO issue and/or future CCO state. A new detected CCO issue/a new predicted CCO issue for the same affected cells and beams after a predicted CCO issue will cancel the prediction.</w:t>
            </w:r>
          </w:p>
          <w:p w14:paraId="3B2640D9" w14:textId="77777777" w:rsidR="00094210"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Check the scenario whether has the possibility that there will be isolated multiple CCO issues detected for different cells or beams? Specific Cancel towards each CCO issue is needed?</w:t>
            </w:r>
          </w:p>
          <w:p w14:paraId="45929382" w14:textId="77777777" w:rsidR="007E7241" w:rsidRPr="00621F18" w:rsidRDefault="007E724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Specify mechanisms (F1, Xn) to update/cancel a prediction, no new IE is needed to identify the previous prediction (affected cells and beams will identify the previously signalled issue). </w:t>
            </w:r>
          </w:p>
          <w:p w14:paraId="2331B16E" w14:textId="77777777" w:rsidR="00094210" w:rsidRPr="00621F18" w:rsidRDefault="007E7241"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Addition of new code-point in predicted coverage modification cause (Xn) / predicted CCO issue (F1), with details FFS.</w:t>
            </w:r>
          </w:p>
        </w:tc>
      </w:tr>
      <w:tr w:rsidR="00CF0A17" w:rsidRPr="00621F18" w14:paraId="4F4C35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AED30" w14:textId="5D5F63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9" w:history="1">
              <w:r w:rsidRPr="00D13056">
                <w:rPr>
                  <w:rFonts w:ascii="Calibri" w:hAnsi="Calibri" w:cs="Calibri"/>
                  <w:sz w:val="18"/>
                  <w:lang w:eastAsia="en-US"/>
                </w:rPr>
                <w:t>R3-255204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A348A" w14:textId="2F75969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4338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4DE4D67" w14:textId="74E38D3A" w:rsidR="00D13056" w:rsidRPr="00CF0A17" w:rsidRDefault="00D1305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FD17D9"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583C7" w14:textId="4C2C49A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0" w:history="1">
              <w:r w:rsidRPr="00CF0A17">
                <w:rPr>
                  <w:rFonts w:ascii="Calibri" w:hAnsi="Calibri" w:cs="Calibri"/>
                  <w:sz w:val="18"/>
                  <w:highlight w:val="yellow"/>
                  <w:lang w:eastAsia="en-US"/>
                </w:rPr>
                <w:t>R3-255205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9D23BD" w14:textId="5A12ECAD" w:rsidR="00CF0A17" w:rsidRPr="00B116BD" w:rsidRDefault="00CF0A17" w:rsidP="00CF0A17">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(TP to BLCR TS38.423 and TS38.473)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0D736" w14:textId="230E94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583F5B74"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0AE0F2"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1" w:history="1">
              <w:r w:rsidRPr="00D13056">
                <w:rPr>
                  <w:rFonts w:ascii="Calibri" w:hAnsi="Calibri" w:cs="Calibri"/>
                  <w:sz w:val="18"/>
                  <w:lang w:eastAsia="en-US"/>
                </w:rPr>
                <w:t>R3-255284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645EE2" w14:textId="77777777" w:rsidR="00B116BD" w:rsidRPr="00B116BD"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2847D3"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98DC11" w14:textId="7F68D448" w:rsidR="002C2C7D" w:rsidRPr="00CF0A17" w:rsidRDefault="002C2C7D"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0BAFE07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464D5"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2" w:history="1">
              <w:r w:rsidRPr="00D13056">
                <w:rPr>
                  <w:rFonts w:ascii="Calibri" w:hAnsi="Calibri" w:cs="Calibri"/>
                  <w:sz w:val="18"/>
                  <w:lang w:eastAsia="en-US"/>
                </w:rPr>
                <w:t>R3-255285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BD043C" w14:textId="77777777" w:rsidR="00B116BD" w:rsidRPr="00FC5921" w:rsidRDefault="00B116BD" w:rsidP="00554B41">
            <w:pPr>
              <w:widowControl w:val="0"/>
              <w:spacing w:before="0" w:beforeAutospacing="0" w:after="60" w:line="276" w:lineRule="auto"/>
              <w:ind w:left="144" w:hanging="144"/>
              <w:rPr>
                <w:rFonts w:ascii="Calibri" w:hAnsi="Calibri" w:cs="Calibri"/>
                <w:sz w:val="18"/>
                <w:highlight w:val="yellow"/>
                <w:lang w:eastAsia="en-US"/>
              </w:rPr>
            </w:pPr>
            <w:r w:rsidRPr="00B116BD">
              <w:rPr>
                <w:rFonts w:ascii="Calibri" w:hAnsi="Calibri" w:cs="Calibri"/>
                <w:sz w:val="18"/>
                <w:lang w:eastAsia="en-US"/>
              </w:rPr>
              <w:t>(TP for NR_AIML_NGRAN_enh-Core for TS 38.423)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BEC43"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586F39" w14:textId="7D5B0E15" w:rsidR="00147A29" w:rsidRPr="00CF0A17" w:rsidRDefault="00147A29"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5B7A23A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42C0FE"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3" w:history="1">
              <w:r w:rsidRPr="00CF0A17">
                <w:rPr>
                  <w:rFonts w:ascii="Calibri" w:hAnsi="Calibri" w:cs="Calibri"/>
                  <w:sz w:val="18"/>
                  <w:highlight w:val="yellow"/>
                  <w:lang w:eastAsia="en-US"/>
                </w:rPr>
                <w:t>R3-255286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F2BDF9"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95DDB">
              <w:rPr>
                <w:rFonts w:ascii="Calibri" w:hAnsi="Calibri" w:cs="Calibri"/>
                <w:sz w:val="18"/>
                <w:lang w:eastAsia="en-US"/>
              </w:rPr>
              <w:t>(TP for NR_AIML_NGRAN_enh-Core for TS 38.473)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6EA9F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379C0A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BA7FD"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4" w:history="1">
              <w:r w:rsidRPr="005469F8">
                <w:rPr>
                  <w:rFonts w:ascii="Calibri" w:hAnsi="Calibri" w:cs="Calibri"/>
                  <w:sz w:val="18"/>
                  <w:lang w:eastAsia="en-US"/>
                </w:rPr>
                <w:t>R3-255359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D847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timing aspects for AI/ML-based Coverage and Capacity Optimization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CDD44"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43F0CD" w14:textId="16FA851D" w:rsidR="00E0324A" w:rsidRPr="00CF0A17" w:rsidRDefault="00E0324A"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34179FE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10B94"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5" w:history="1">
              <w:r w:rsidRPr="00CF0A17">
                <w:rPr>
                  <w:rFonts w:ascii="Calibri" w:hAnsi="Calibri" w:cs="Calibri"/>
                  <w:sz w:val="18"/>
                  <w:highlight w:val="yellow"/>
                  <w:lang w:eastAsia="en-US"/>
                </w:rPr>
                <w:t>R3-255360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861417"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 xml:space="preserve">(TP for AI/ML BLCR to TS 38.423) </w:t>
            </w:r>
            <w:bookmarkStart w:id="20" w:name="_Hlk206244600"/>
            <w:r w:rsidRPr="00B116BD">
              <w:rPr>
                <w:rFonts w:ascii="Calibri" w:hAnsi="Calibri" w:cs="Calibri"/>
                <w:sz w:val="18"/>
                <w:lang w:eastAsia="en-US"/>
              </w:rPr>
              <w:t>Timing information for predicted CCO issue over Xn</w:t>
            </w:r>
            <w:bookmarkEnd w:id="20"/>
            <w:r w:rsidRPr="00B116BD">
              <w:rPr>
                <w:rFonts w:ascii="Calibri" w:hAnsi="Calibri" w:cs="Calibri"/>
                <w:sz w:val="18"/>
                <w:lang w:eastAsia="en-US"/>
              </w:rPr>
              <w:t xml:space="preserve">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DA2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AD2FB0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3A5EB"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6" w:history="1">
              <w:r w:rsidRPr="00CF0A17">
                <w:rPr>
                  <w:rFonts w:ascii="Calibri" w:hAnsi="Calibri" w:cs="Calibri"/>
                  <w:sz w:val="18"/>
                  <w:highlight w:val="yellow"/>
                  <w:lang w:eastAsia="en-US"/>
                </w:rPr>
                <w:t>R3-255471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80E6A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UE radio measurements for CCO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1CD2E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5D063EC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46830"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7" w:history="1">
              <w:r w:rsidRPr="00CF0A17">
                <w:rPr>
                  <w:rFonts w:ascii="Calibri" w:hAnsi="Calibri" w:cs="Calibri"/>
                  <w:sz w:val="18"/>
                  <w:highlight w:val="yellow"/>
                  <w:lang w:eastAsia="en-US"/>
                </w:rPr>
                <w:t>R3-255472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DBD3F" w14:textId="77777777" w:rsidR="00B116BD" w:rsidRPr="000A7943" w:rsidRDefault="00B116BD" w:rsidP="00554B41">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TS 38.423) – </w:t>
            </w:r>
            <w:bookmarkStart w:id="21" w:name="_Hlk206244706"/>
            <w:r w:rsidRPr="000A7943">
              <w:rPr>
                <w:rFonts w:ascii="Calibri" w:hAnsi="Calibri" w:cs="Calibri"/>
                <w:sz w:val="18"/>
                <w:lang w:eastAsia="en-US"/>
              </w:rPr>
              <w:t>UE radio measurements for CCO</w:t>
            </w:r>
            <w:bookmarkEnd w:id="21"/>
            <w:r w:rsidRPr="000A7943">
              <w:rPr>
                <w:rFonts w:ascii="Calibri" w:hAnsi="Calibri" w:cs="Calibri"/>
                <w:sz w:val="18"/>
                <w:lang w:eastAsia="en-US"/>
              </w:rPr>
              <w:t xml:space="preserve">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2027D"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F2F8A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D01BA" w14:textId="22706A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8" w:history="1">
              <w:r w:rsidRPr="00CF0A17">
                <w:rPr>
                  <w:rFonts w:ascii="Calibri" w:hAnsi="Calibri" w:cs="Calibri"/>
                  <w:sz w:val="18"/>
                  <w:highlight w:val="yellow"/>
                  <w:lang w:eastAsia="en-US"/>
                </w:rPr>
                <w:t>R3-255271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7FEA8" w14:textId="4DC44F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enabled Coverage and Capacity Optimization: Cause value in the Neighbour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154D0" w14:textId="7F379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6FF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70774" w14:textId="28CD22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9" w:history="1">
              <w:r w:rsidRPr="00CF0A17">
                <w:rPr>
                  <w:rFonts w:ascii="Calibri" w:hAnsi="Calibri" w:cs="Calibri"/>
                  <w:sz w:val="18"/>
                  <w:highlight w:val="yellow"/>
                  <w:lang w:eastAsia="en-US"/>
                </w:rPr>
                <w:t>R3-255272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65D777" w14:textId="60B62C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BLCR to 38.473) AI/ML enabled Coverage and Capacity Optimization: Cause value in the Neighbour Future Coverage Modification Notification (Ofinno, </w:t>
            </w:r>
            <w:r w:rsidRPr="000A7943">
              <w:rPr>
                <w:rFonts w:ascii="Calibri" w:hAnsi="Calibri" w:cs="Calibri"/>
                <w:sz w:val="18"/>
                <w:lang w:eastAsia="en-US"/>
              </w:rPr>
              <w:lastRenderedPageBreak/>
              <w:t>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7C07A" w14:textId="47E1A0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B116BD" w:rsidRPr="00621F18" w14:paraId="20A8BE9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4A4BAC"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60" w:history="1">
              <w:r w:rsidRPr="00CF0A17">
                <w:rPr>
                  <w:rFonts w:ascii="Calibri" w:hAnsi="Calibri" w:cs="Calibri"/>
                  <w:sz w:val="18"/>
                  <w:highlight w:val="yellow"/>
                  <w:lang w:eastAsia="en-US"/>
                </w:rPr>
                <w:t>R3-255385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45F64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Coverage and Capacity Optimization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4DD4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3105F6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44E46"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61" w:history="1">
              <w:r w:rsidRPr="00CF0A17">
                <w:rPr>
                  <w:rFonts w:ascii="Calibri" w:hAnsi="Calibri" w:cs="Calibri"/>
                  <w:sz w:val="18"/>
                  <w:highlight w:val="yellow"/>
                  <w:lang w:eastAsia="en-US"/>
                </w:rPr>
                <w:t>R3-255434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5B756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BLCR to TS 38.300, 38.401, 38.423, 38.473) Remaining issues for AI/ML-based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2A238"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1F9C957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80B66"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62" w:history="1">
              <w:r w:rsidRPr="00CF0A17">
                <w:rPr>
                  <w:rFonts w:ascii="Calibri" w:hAnsi="Calibri" w:cs="Calibri"/>
                  <w:sz w:val="18"/>
                  <w:highlight w:val="yellow"/>
                  <w:lang w:eastAsia="en-US"/>
                </w:rPr>
                <w:t>R3-255498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A1D3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10E7E2"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A4CDE0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1E6080"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63" w:history="1">
              <w:r w:rsidRPr="00CF0A17">
                <w:rPr>
                  <w:rFonts w:ascii="Calibri" w:hAnsi="Calibri" w:cs="Calibri"/>
                  <w:sz w:val="18"/>
                  <w:highlight w:val="yellow"/>
                  <w:lang w:eastAsia="en-US"/>
                </w:rPr>
                <w:t>R3-255499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68F4C8"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38.423 and 38.473) 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4DD0"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3F9DF8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B6A662"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64" w:history="1">
              <w:r w:rsidRPr="00CF0A17">
                <w:rPr>
                  <w:rFonts w:ascii="Calibri" w:hAnsi="Calibri" w:cs="Calibri"/>
                  <w:sz w:val="18"/>
                  <w:highlight w:val="yellow"/>
                  <w:lang w:eastAsia="en-US"/>
                </w:rPr>
                <w:t>R3-255662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9E18E"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enabled CCO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EEA44"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70B372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0042F"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65" w:history="1">
              <w:r w:rsidRPr="00CF0A17">
                <w:rPr>
                  <w:rFonts w:ascii="Calibri" w:hAnsi="Calibri" w:cs="Calibri"/>
                  <w:sz w:val="18"/>
                  <w:highlight w:val="yellow"/>
                  <w:lang w:eastAsia="en-US"/>
                </w:rPr>
                <w:t>R3-255705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8D3BC4"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BLCR for TS 38.401, TS 38.423, TS 38.473 and TS 38.300) AIML based CCO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3AACFE"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74E8DB0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EE94B"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66" w:history="1">
              <w:r w:rsidRPr="00CF0A17">
                <w:rPr>
                  <w:rFonts w:ascii="Calibri" w:hAnsi="Calibri" w:cs="Calibri"/>
                  <w:sz w:val="18"/>
                  <w:highlight w:val="yellow"/>
                  <w:lang w:eastAsia="en-US"/>
                </w:rPr>
                <w:t>R3-255729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8C933"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2B7308"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70330B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6EB84"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67" w:history="1">
              <w:r w:rsidRPr="00CF0A17">
                <w:rPr>
                  <w:rFonts w:ascii="Calibri" w:hAnsi="Calibri" w:cs="Calibri"/>
                  <w:sz w:val="18"/>
                  <w:highlight w:val="yellow"/>
                  <w:lang w:eastAsia="en-US"/>
                </w:rPr>
                <w:t>R3-255730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25F050"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38.473] Support of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80D9D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4EA5A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007DB1" w14:textId="46054C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8" w:history="1">
              <w:r w:rsidRPr="00CF0A17">
                <w:rPr>
                  <w:rFonts w:ascii="Calibri" w:hAnsi="Calibri" w:cs="Calibri"/>
                  <w:sz w:val="18"/>
                  <w:highlight w:val="yellow"/>
                  <w:lang w:eastAsia="en-US"/>
                </w:rPr>
                <w:t>R3-255361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2DE92" w14:textId="544AC3F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feedback information for AI/ML-based Coverage and Capacity Optimization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8156C3" w14:textId="534C7B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5C496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F2C25" w14:textId="4C5E10B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9" w:history="1">
              <w:r w:rsidRPr="00CF0A17">
                <w:rPr>
                  <w:rFonts w:ascii="Calibri" w:hAnsi="Calibri" w:cs="Calibri"/>
                  <w:sz w:val="18"/>
                  <w:highlight w:val="yellow"/>
                  <w:lang w:eastAsia="en-US"/>
                </w:rPr>
                <w:t>R3-255362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D7A01" w14:textId="4FB3FB4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w:t>
            </w:r>
            <w:bookmarkStart w:id="22" w:name="_Hlk206244614"/>
            <w:r w:rsidRPr="001E5A91">
              <w:rPr>
                <w:rFonts w:ascii="Calibri" w:hAnsi="Calibri" w:cs="Calibri"/>
                <w:sz w:val="18"/>
                <w:lang w:eastAsia="en-US"/>
              </w:rPr>
              <w:t>Additional feedback information for AI/ML-based Coverage and Capacity Optimization</w:t>
            </w:r>
            <w:bookmarkEnd w:id="22"/>
            <w:r w:rsidRPr="001E5A91">
              <w:rPr>
                <w:rFonts w:ascii="Calibri" w:hAnsi="Calibri" w:cs="Calibri"/>
                <w:sz w:val="18"/>
                <w:lang w:eastAsia="en-US"/>
              </w:rPr>
              <w:t xml:space="preserve">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E6E28" w14:textId="46BB68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CD09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914B0" w14:textId="5861C7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0" w:history="1">
              <w:r w:rsidRPr="00CF0A17">
                <w:rPr>
                  <w:rFonts w:ascii="Calibri" w:hAnsi="Calibri" w:cs="Calibri"/>
                  <w:sz w:val="18"/>
                  <w:highlight w:val="yellow"/>
                  <w:lang w:eastAsia="en-US"/>
                </w:rPr>
                <w:t>R3-255363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AB94ED" w14:textId="3A3381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prediction update/cancel for AI/ML-based Coverage and Capacity Optimization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D4501" w14:textId="65004A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A1085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82F35" w14:textId="455396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1" w:history="1">
              <w:r w:rsidRPr="00CF0A17">
                <w:rPr>
                  <w:rFonts w:ascii="Calibri" w:hAnsi="Calibri" w:cs="Calibri"/>
                  <w:sz w:val="18"/>
                  <w:highlight w:val="yellow"/>
                  <w:lang w:eastAsia="en-US"/>
                </w:rPr>
                <w:t>R3-255364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7E97C" w14:textId="32B910D6"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38.473) </w:t>
            </w:r>
            <w:bookmarkStart w:id="23" w:name="_Hlk206244634"/>
            <w:r w:rsidRPr="001E5A91">
              <w:rPr>
                <w:rFonts w:ascii="Calibri" w:hAnsi="Calibri" w:cs="Calibri"/>
                <w:sz w:val="18"/>
                <w:lang w:eastAsia="en-US"/>
              </w:rPr>
              <w:t>Replacing a predicted CCO assistance information previously signalled</w:t>
            </w:r>
            <w:bookmarkEnd w:id="23"/>
            <w:r w:rsidRPr="001E5A91">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1FD9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374FCBC" w14:textId="4B92B310" w:rsidR="00883A1C" w:rsidRPr="00CF0A17" w:rsidRDefault="00883A1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272" w:history="1">
              <w:r>
                <w:rPr>
                  <w:rStyle w:val="Hyperlink"/>
                  <w:rFonts w:ascii="Calibri" w:hAnsi="Calibri" w:cs="Calibri"/>
                  <w:sz w:val="18"/>
                  <w:lang w:eastAsia="en-US"/>
                </w:rPr>
                <w:t>R3-255788</w:t>
              </w:r>
            </w:hyperlink>
          </w:p>
        </w:tc>
      </w:tr>
      <w:tr w:rsidR="00CF0A17" w:rsidRPr="00621F18" w14:paraId="6D252B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2F938D" w14:textId="756818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3" w:history="1">
              <w:r w:rsidRPr="00CF0A17">
                <w:rPr>
                  <w:rFonts w:ascii="Calibri" w:hAnsi="Calibri" w:cs="Calibri"/>
                  <w:sz w:val="18"/>
                  <w:highlight w:val="yellow"/>
                  <w:lang w:eastAsia="en-US"/>
                </w:rPr>
                <w:t>R3-255365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C641E" w14:textId="357683CC"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Replacing a predicted CCO assistance information previously signalled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9DDF8" w14:textId="1EAB06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E481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85C2E5" w14:textId="0B4C7A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4" w:history="1">
              <w:r w:rsidRPr="00CF0A17">
                <w:rPr>
                  <w:rFonts w:ascii="Calibri" w:hAnsi="Calibri" w:cs="Calibri"/>
                  <w:sz w:val="18"/>
                  <w:highlight w:val="yellow"/>
                  <w:lang w:eastAsia="en-US"/>
                </w:rPr>
                <w:t>R3-255466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2BA50" w14:textId="0FFB125E"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Prediction time for CCO issue (Ericsson, Jio Platforms, Orange, InterDigital, BT,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250D9" w14:textId="2DFC52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77452C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ED75B" w14:textId="10EEE3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5" w:history="1">
              <w:r w:rsidRPr="00CF0A17">
                <w:rPr>
                  <w:rFonts w:ascii="Calibri" w:hAnsi="Calibri" w:cs="Calibri"/>
                  <w:sz w:val="18"/>
                  <w:highlight w:val="yellow"/>
                  <w:lang w:eastAsia="en-US"/>
                </w:rPr>
                <w:t>R3-255467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C8A143" w14:textId="37A4B84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w:t>
            </w:r>
            <w:bookmarkStart w:id="24" w:name="_Hlk206244668"/>
            <w:r w:rsidRPr="001E5A91">
              <w:rPr>
                <w:rFonts w:ascii="Calibri" w:hAnsi="Calibri" w:cs="Calibri"/>
                <w:sz w:val="18"/>
                <w:lang w:eastAsia="en-US"/>
              </w:rPr>
              <w:t>- Prediction time for CCO issue</w:t>
            </w:r>
            <w:bookmarkEnd w:id="24"/>
            <w:r w:rsidRPr="001E5A91">
              <w:rPr>
                <w:rFonts w:ascii="Calibri" w:hAnsi="Calibri" w:cs="Calibri"/>
                <w:sz w:val="18"/>
                <w:lang w:eastAsia="en-US"/>
              </w:rPr>
              <w:t xml:space="preserve"> (Ericsson, Jio Platforms, Orange, InterDigital, BT,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F740F" w14:textId="453E99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B196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5ED0B2" w14:textId="512BF9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6" w:history="1">
              <w:r w:rsidRPr="00CF0A17">
                <w:rPr>
                  <w:rFonts w:ascii="Calibri" w:hAnsi="Calibri" w:cs="Calibri"/>
                  <w:sz w:val="18"/>
                  <w:highlight w:val="yellow"/>
                  <w:lang w:eastAsia="en-US"/>
                </w:rPr>
                <w:t>R3-255468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9312D" w14:textId="1F01A010"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Cancel or update a predicted CCO issue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07693" w14:textId="1C6652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F8B37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B0511" w14:textId="5AAAB6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7" w:history="1">
              <w:r w:rsidRPr="00CF0A17">
                <w:rPr>
                  <w:rFonts w:ascii="Calibri" w:hAnsi="Calibri" w:cs="Calibri"/>
                  <w:sz w:val="18"/>
                  <w:highlight w:val="yellow"/>
                  <w:lang w:eastAsia="en-US"/>
                </w:rPr>
                <w:t>R3-255469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AE1599" w14:textId="621B2474"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 </w:t>
            </w:r>
            <w:bookmarkStart w:id="25" w:name="_Hlk206244690"/>
            <w:r w:rsidRPr="001E5A91">
              <w:rPr>
                <w:rFonts w:ascii="Calibri" w:hAnsi="Calibri" w:cs="Calibri"/>
                <w:sz w:val="18"/>
                <w:lang w:eastAsia="en-US"/>
              </w:rPr>
              <w:t>Cancel or update a predicted CCO issue</w:t>
            </w:r>
            <w:bookmarkEnd w:id="25"/>
            <w:r w:rsidRPr="001E5A91">
              <w:rPr>
                <w:rFonts w:ascii="Calibri" w:hAnsi="Calibri" w:cs="Calibri"/>
                <w:sz w:val="18"/>
                <w:lang w:eastAsia="en-US"/>
              </w:rPr>
              <w:t xml:space="preserv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F5FCD" w14:textId="46525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5BCB1A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577233" w14:textId="158430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8" w:history="1">
              <w:r w:rsidRPr="00CF0A17">
                <w:rPr>
                  <w:rFonts w:ascii="Calibri" w:hAnsi="Calibri" w:cs="Calibri"/>
                  <w:sz w:val="18"/>
                  <w:highlight w:val="yellow"/>
                  <w:lang w:eastAsia="en-US"/>
                </w:rPr>
                <w:t>R3-255470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4BBDC" w14:textId="0B57B75F"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38.473) - Cancel or update a predicted CCO </w:t>
            </w:r>
            <w:r w:rsidRPr="001E5A91">
              <w:rPr>
                <w:rFonts w:ascii="Calibri" w:hAnsi="Calibri" w:cs="Calibri"/>
                <w:sz w:val="18"/>
                <w:lang w:eastAsia="en-US"/>
              </w:rPr>
              <w:lastRenderedPageBreak/>
              <w:t>issue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67BCA3" w14:textId="3F22751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3A23930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5BF2A" w14:textId="756E09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9" w:history="1">
              <w:r w:rsidRPr="00CF0A17">
                <w:rPr>
                  <w:rFonts w:ascii="Calibri" w:hAnsi="Calibri" w:cs="Calibri"/>
                  <w:sz w:val="18"/>
                  <w:highlight w:val="yellow"/>
                  <w:lang w:eastAsia="en-US"/>
                </w:rPr>
                <w:t>R3-255588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38F4A" w14:textId="19739CA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CEC56" w14:textId="034DC3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03DF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8AC9E" w14:textId="79D8A9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0" w:history="1">
              <w:r w:rsidRPr="00CF0A17">
                <w:rPr>
                  <w:rFonts w:ascii="Calibri" w:hAnsi="Calibri" w:cs="Calibri"/>
                  <w:sz w:val="18"/>
                  <w:highlight w:val="yellow"/>
                  <w:lang w:eastAsia="en-US"/>
                </w:rPr>
                <w:t>R3-255589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0989" w14:textId="07E5429B"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AI_ML-Based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181F7" w14:textId="0138D9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1500E" w:rsidRPr="00621F18" w14:paraId="161134A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532BA5" w14:textId="77777777" w:rsidR="0061500E" w:rsidRPr="00CF0A17" w:rsidRDefault="0061500E" w:rsidP="00554B41">
            <w:pPr>
              <w:widowControl w:val="0"/>
              <w:spacing w:before="0" w:beforeAutospacing="0" w:after="60" w:line="276" w:lineRule="auto"/>
              <w:ind w:left="144" w:hanging="144"/>
              <w:rPr>
                <w:rFonts w:ascii="Calibri" w:hAnsi="Calibri" w:cs="Calibri"/>
                <w:sz w:val="18"/>
                <w:highlight w:val="yellow"/>
                <w:lang w:eastAsia="en-US"/>
              </w:rPr>
            </w:pPr>
            <w:hyperlink r:id="rId281" w:history="1">
              <w:r w:rsidRPr="00CF0A17">
                <w:rPr>
                  <w:rFonts w:ascii="Calibri" w:hAnsi="Calibri" w:cs="Calibri"/>
                  <w:sz w:val="18"/>
                  <w:highlight w:val="yellow"/>
                  <w:lang w:eastAsia="en-US"/>
                </w:rPr>
                <w:t>R3-255273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E2763" w14:textId="77777777" w:rsidR="0061500E" w:rsidRPr="001E5A91" w:rsidRDefault="0061500E"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 enabled Coverage and Capacity Optimization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FA07FC" w14:textId="77777777" w:rsidR="0061500E" w:rsidRPr="00CF0A17" w:rsidRDefault="0061500E"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F7730" w:rsidRPr="00621F18" w14:paraId="386C626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F9AEA" w14:textId="77777777" w:rsidR="008F7730" w:rsidRPr="00CF0A17" w:rsidRDefault="008F7730" w:rsidP="00554B41">
            <w:pPr>
              <w:widowControl w:val="0"/>
              <w:spacing w:before="0" w:beforeAutospacing="0" w:after="60" w:line="276" w:lineRule="auto"/>
              <w:ind w:left="144" w:hanging="144"/>
              <w:rPr>
                <w:rFonts w:ascii="Calibri" w:hAnsi="Calibri" w:cs="Calibri"/>
                <w:sz w:val="18"/>
                <w:highlight w:val="yellow"/>
                <w:lang w:eastAsia="en-US"/>
              </w:rPr>
            </w:pPr>
            <w:hyperlink r:id="rId282" w:history="1">
              <w:r w:rsidRPr="00CF0A17">
                <w:rPr>
                  <w:rFonts w:ascii="Calibri" w:hAnsi="Calibri" w:cs="Calibri"/>
                  <w:sz w:val="18"/>
                  <w:highlight w:val="yellow"/>
                  <w:lang w:eastAsia="en-US"/>
                </w:rPr>
                <w:t>R3-255317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86E398" w14:textId="77777777" w:rsidR="008F7730" w:rsidRPr="001E5A91" w:rsidRDefault="008F7730"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remaining issues in AI/ML enabled CCO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5F6DD" w14:textId="77777777" w:rsidR="008F7730" w:rsidRPr="00CF0A17" w:rsidRDefault="008F7730"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F60B9" w:rsidRPr="00621F18" w14:paraId="5E9C72D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C65A4" w14:textId="77777777" w:rsidR="00FF60B9" w:rsidRPr="00CF0A17" w:rsidRDefault="00FF60B9" w:rsidP="00554B41">
            <w:pPr>
              <w:widowControl w:val="0"/>
              <w:spacing w:before="0" w:beforeAutospacing="0" w:after="60" w:line="276" w:lineRule="auto"/>
              <w:ind w:left="144" w:hanging="144"/>
              <w:rPr>
                <w:rFonts w:ascii="Calibri" w:hAnsi="Calibri" w:cs="Calibri"/>
                <w:sz w:val="18"/>
                <w:highlight w:val="yellow"/>
                <w:lang w:eastAsia="en-US"/>
              </w:rPr>
            </w:pPr>
            <w:hyperlink r:id="rId283" w:history="1">
              <w:r w:rsidRPr="00CF0A17">
                <w:rPr>
                  <w:rFonts w:ascii="Calibri" w:hAnsi="Calibri" w:cs="Calibri"/>
                  <w:sz w:val="18"/>
                  <w:highlight w:val="yellow"/>
                  <w:lang w:eastAsia="en-US"/>
                </w:rPr>
                <w:t>R3-255396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B3F4C1" w14:textId="77777777" w:rsidR="00FF60B9" w:rsidRPr="001E5A91" w:rsidRDefault="00FF60B9"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CCO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18873" w14:textId="77777777" w:rsidR="00FF60B9" w:rsidRPr="00CF0A17" w:rsidRDefault="00FF60B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95DDB" w:rsidRPr="00621F18" w14:paraId="0F0931F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5303D" w14:textId="77777777" w:rsidR="00B95DDB" w:rsidRPr="00CF0A17" w:rsidRDefault="00B95DDB" w:rsidP="00554B41">
            <w:pPr>
              <w:widowControl w:val="0"/>
              <w:spacing w:before="0" w:beforeAutospacing="0" w:after="60" w:line="276" w:lineRule="auto"/>
              <w:ind w:left="144" w:hanging="144"/>
              <w:rPr>
                <w:rFonts w:ascii="Calibri" w:hAnsi="Calibri" w:cs="Calibri"/>
                <w:sz w:val="18"/>
                <w:highlight w:val="yellow"/>
                <w:lang w:eastAsia="en-US"/>
              </w:rPr>
            </w:pPr>
            <w:hyperlink r:id="rId284" w:history="1">
              <w:r w:rsidRPr="00CF0A17">
                <w:rPr>
                  <w:rFonts w:ascii="Calibri" w:hAnsi="Calibri" w:cs="Calibri"/>
                  <w:sz w:val="18"/>
                  <w:highlight w:val="yellow"/>
                  <w:lang w:eastAsia="en-US"/>
                </w:rPr>
                <w:t>R3-255590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84C5B" w14:textId="77777777" w:rsidR="00B95DDB" w:rsidRPr="001E5A91" w:rsidRDefault="00B95DDB"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update/cancel procedures for Predicted CCO issue vs. Detected CCO issue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621BE" w14:textId="77777777" w:rsidR="00B95DDB" w:rsidRPr="00CF0A17" w:rsidRDefault="00B95DDB"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B09C8" w:rsidRPr="00621F18" w14:paraId="2B81BF1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D42FF" w14:textId="77777777" w:rsidR="004B09C8" w:rsidRPr="00CF0A17" w:rsidRDefault="004B09C8" w:rsidP="00554B41">
            <w:pPr>
              <w:widowControl w:val="0"/>
              <w:spacing w:before="0" w:beforeAutospacing="0" w:after="60" w:line="276" w:lineRule="auto"/>
              <w:ind w:left="144" w:hanging="144"/>
              <w:rPr>
                <w:rFonts w:ascii="Calibri" w:hAnsi="Calibri" w:cs="Calibri"/>
                <w:sz w:val="18"/>
                <w:highlight w:val="yellow"/>
                <w:lang w:eastAsia="en-US"/>
              </w:rPr>
            </w:pPr>
            <w:hyperlink r:id="rId285" w:history="1">
              <w:r w:rsidRPr="00CF0A17">
                <w:rPr>
                  <w:rFonts w:ascii="Calibri" w:hAnsi="Calibri" w:cs="Calibri"/>
                  <w:sz w:val="18"/>
                  <w:highlight w:val="yellow"/>
                  <w:lang w:eastAsia="en-US"/>
                </w:rPr>
                <w:t>R3-255745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008D4" w14:textId="77777777" w:rsidR="004B09C8" w:rsidRPr="001E5A91" w:rsidRDefault="004B09C8"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Timing Information for AIML based CCO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0F7ED6" w14:textId="77777777" w:rsidR="004B09C8" w:rsidRPr="00CF0A17" w:rsidRDefault="004B09C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6593B03C"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5B2A4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86" w:history="1">
              <w:r w:rsidRPr="00CF0A17">
                <w:rPr>
                  <w:rFonts w:ascii="Calibri" w:hAnsi="Calibri" w:cs="Calibri"/>
                  <w:sz w:val="18"/>
                  <w:highlight w:val="red"/>
                  <w:lang w:eastAsia="en-US"/>
                </w:rPr>
                <w:t>R3-255441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1A1F6"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7B2D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35F2ED0" w14:textId="420F39AD"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6B615E73"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14B56"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87" w:history="1">
              <w:r w:rsidRPr="00CF0A17">
                <w:rPr>
                  <w:rFonts w:ascii="Calibri" w:hAnsi="Calibri" w:cs="Calibri"/>
                  <w:sz w:val="18"/>
                  <w:highlight w:val="red"/>
                  <w:lang w:eastAsia="en-US"/>
                </w:rPr>
                <w:t>R3-255586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03F689"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E9D30"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C15CCDE" w14:textId="0FC6347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0E83E4F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1611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88" w:history="1">
              <w:r w:rsidRPr="00CF0A17">
                <w:rPr>
                  <w:rFonts w:ascii="Calibri" w:hAnsi="Calibri" w:cs="Calibri"/>
                  <w:sz w:val="18"/>
                  <w:highlight w:val="red"/>
                  <w:lang w:eastAsia="en-US"/>
                </w:rPr>
                <w:t>R3-255587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62D7B"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E1C20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32BB322" w14:textId="4219BA2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E31119" w:rsidRPr="00621F18" w14:paraId="05D0204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6B19F7" w14:textId="048A86D3" w:rsidR="00E31119" w:rsidRPr="00CF0A17" w:rsidRDefault="00E31119"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E31119" w:rsidRPr="00621F18" w14:paraId="038C16B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D1848"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89" w:history="1">
              <w:r w:rsidRPr="00CF0A17">
                <w:rPr>
                  <w:rFonts w:ascii="Calibri" w:hAnsi="Calibri" w:cs="Calibri"/>
                  <w:sz w:val="18"/>
                  <w:highlight w:val="yellow"/>
                  <w:lang w:eastAsia="en-US"/>
                </w:rPr>
                <w:t>R3-255172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9673C"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38.300) Support of AI/ML assisted CCO (ZTE Corporation, Lenovo,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7A43E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1C8E854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B289D1"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90" w:history="1">
              <w:r w:rsidRPr="00CF0A17">
                <w:rPr>
                  <w:rFonts w:ascii="Calibri" w:hAnsi="Calibri" w:cs="Calibri"/>
                  <w:sz w:val="18"/>
                  <w:highlight w:val="yellow"/>
                  <w:lang w:eastAsia="en-US"/>
                </w:rPr>
                <w:t>R3-255206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5E0D17"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TS38.300)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8F010"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0A0FCB52" w14:textId="77777777" w:rsidTr="00685F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4F3DFF"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91" w:history="1">
              <w:r w:rsidRPr="00CF0A17">
                <w:rPr>
                  <w:rFonts w:ascii="Calibri" w:hAnsi="Calibri" w:cs="Calibri"/>
                  <w:sz w:val="18"/>
                  <w:highlight w:val="yellow"/>
                  <w:lang w:eastAsia="en-US"/>
                </w:rPr>
                <w:t>R3-255173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0A343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Support of AI/ML assisted CCO (ZTE Corporation,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2980D"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13056" w:rsidRPr="00621F18" w14:paraId="0834D6FB" w14:textId="77777777" w:rsidTr="00685FC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FA7C0CF" w14:textId="77777777"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Addition of new code-point in predicted coverage modification cause (Xn) / predicted CCO issue (F1) to update/cancel a prediction?</w:t>
            </w:r>
          </w:p>
          <w:p w14:paraId="1615A18E" w14:textId="21FE1345" w:rsidR="00D13056" w:rsidRPr="00147A29" w:rsidRDefault="00D13056" w:rsidP="00D13056">
            <w:pPr>
              <w:widowControl w:val="0"/>
              <w:spacing w:before="0" w:beforeAutospacing="0" w:after="60" w:line="276" w:lineRule="auto"/>
              <w:ind w:left="144" w:hanging="144"/>
              <w:rPr>
                <w:rFonts w:ascii="Calibri" w:hAnsi="Calibri" w:cs="Calibri"/>
                <w:b/>
                <w:color w:val="008000"/>
                <w:sz w:val="18"/>
                <w:lang w:eastAsia="en-US"/>
              </w:rPr>
            </w:pPr>
            <w:r w:rsidRPr="00147A29">
              <w:rPr>
                <w:rFonts w:ascii="Calibri" w:hAnsi="Calibri" w:cs="Calibri"/>
                <w:b/>
                <w:color w:val="008000"/>
                <w:sz w:val="18"/>
                <w:lang w:eastAsia="en-US"/>
              </w:rPr>
              <w:t xml:space="preserve">Add a new </w:t>
            </w:r>
            <w:r w:rsidR="00147A29" w:rsidRPr="00147A29">
              <w:rPr>
                <w:rFonts w:ascii="Calibri" w:hAnsi="Calibri" w:cs="Calibri"/>
                <w:b/>
                <w:color w:val="008000"/>
                <w:sz w:val="18"/>
                <w:lang w:eastAsia="en-US"/>
              </w:rPr>
              <w:t xml:space="preserve">“cancel” </w:t>
            </w:r>
            <w:r w:rsidRPr="00147A29">
              <w:rPr>
                <w:rFonts w:ascii="Calibri" w:hAnsi="Calibri" w:cs="Calibri"/>
                <w:b/>
                <w:color w:val="008000"/>
                <w:sz w:val="18"/>
                <w:lang w:eastAsia="en-US"/>
              </w:rPr>
              <w:t>code-point in the Predicted Coverage Modification Cause IE (XnAP) and Predicted CCO Issue IE (F1AP).</w:t>
            </w:r>
          </w:p>
          <w:p w14:paraId="6A910824" w14:textId="77777777" w:rsidR="00685FCC" w:rsidRPr="003F017D" w:rsidRDefault="00685FCC" w:rsidP="00147A29">
            <w:pPr>
              <w:widowControl w:val="0"/>
              <w:spacing w:before="0" w:beforeAutospacing="0" w:after="60" w:line="276" w:lineRule="auto"/>
              <w:rPr>
                <w:rFonts w:ascii="Calibri" w:hAnsi="Calibri" w:cs="Calibri"/>
                <w:b/>
                <w:bCs/>
                <w:color w:val="0000FF"/>
                <w:sz w:val="18"/>
                <w:lang w:eastAsia="en-US"/>
              </w:rPr>
            </w:pPr>
            <w:r w:rsidRPr="003F017D">
              <w:rPr>
                <w:rFonts w:ascii="Calibri" w:hAnsi="Calibri" w:cs="Calibri"/>
                <w:b/>
                <w:bCs/>
                <w:color w:val="0000FF"/>
                <w:sz w:val="18"/>
                <w:lang w:eastAsia="en-US"/>
              </w:rPr>
              <w:t>Code-point is received with a list of affected cells and beams, and any previously received predicted CCO issue and future coverage state associated with the same list of affected cells and beams received with the cancel code-point will be cancelled.</w:t>
            </w:r>
          </w:p>
          <w:p w14:paraId="0B3D9595" w14:textId="77777777" w:rsidR="00D13056" w:rsidRDefault="00D13056" w:rsidP="00685FCC">
            <w:pPr>
              <w:widowControl w:val="0"/>
              <w:spacing w:before="0" w:beforeAutospacing="0" w:after="60" w:line="276" w:lineRule="auto"/>
              <w:rPr>
                <w:rFonts w:ascii="Calibri" w:hAnsi="Calibri" w:cs="Calibri"/>
                <w:sz w:val="18"/>
                <w:lang w:eastAsia="en-US"/>
              </w:rPr>
            </w:pPr>
          </w:p>
          <w:p w14:paraId="019C99A6" w14:textId="11E0059A"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Timing information for predicted CCO issue over Xn?</w:t>
            </w:r>
          </w:p>
          <w:p w14:paraId="7854F285" w14:textId="14DEE512" w:rsidR="00D13056" w:rsidRDefault="00D13056" w:rsidP="00D13056">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Add a semantic text to clarify the Time for Predicted CCO Issue IE is only present from gNB-CU to gNB-DU in the sending side.</w:t>
            </w:r>
          </w:p>
          <w:p w14:paraId="1BC79DD9" w14:textId="57843018" w:rsidR="005469F8" w:rsidRDefault="005469F8" w:rsidP="00D13056">
            <w:pPr>
              <w:widowControl w:val="0"/>
              <w:spacing w:before="0" w:beforeAutospacing="0" w:after="60" w:line="276" w:lineRule="auto"/>
              <w:ind w:left="144" w:hanging="144"/>
              <w:rPr>
                <w:rFonts w:ascii="Calibri" w:hAnsi="Calibri" w:cs="Calibri"/>
                <w:sz w:val="18"/>
                <w:lang w:eastAsia="en-US"/>
              </w:rPr>
            </w:pPr>
            <w:r w:rsidRPr="005469F8">
              <w:rPr>
                <w:rFonts w:ascii="Calibri" w:hAnsi="Calibri" w:cs="Calibri"/>
                <w:sz w:val="18"/>
                <w:lang w:eastAsia="en-US"/>
              </w:rPr>
              <w:t>RAN3 to agree that, for the timing information, the gNB(-CU) which predicted the CCO issue sends to a neighbour gNB(-CU) over Xn also the Time for Predicted CCO Issue.</w:t>
            </w:r>
          </w:p>
          <w:p w14:paraId="1C1B6ADD" w14:textId="7602F637" w:rsidR="00685FCC" w:rsidRPr="00D13056" w:rsidRDefault="00685FCC" w:rsidP="00D1305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HW, Jio, InterDigital, Rakuten, BT: lack of timing information compromises the use of this feature</w:t>
            </w:r>
          </w:p>
          <w:p w14:paraId="39AAAE10" w14:textId="77777777" w:rsidR="00D13056" w:rsidRDefault="00D13056" w:rsidP="00D13056">
            <w:pPr>
              <w:widowControl w:val="0"/>
              <w:spacing w:before="0" w:beforeAutospacing="0" w:after="60" w:line="276" w:lineRule="auto"/>
              <w:ind w:left="144" w:hanging="144"/>
              <w:rPr>
                <w:rFonts w:ascii="Calibri" w:hAnsi="Calibri" w:cs="Calibri"/>
                <w:sz w:val="18"/>
                <w:lang w:eastAsia="en-US"/>
              </w:rPr>
            </w:pPr>
          </w:p>
          <w:p w14:paraId="2B3E4844" w14:textId="77777777"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Whether/what additional UE performance measurement metrics?</w:t>
            </w:r>
          </w:p>
          <w:p w14:paraId="0F6721C3" w14:textId="77777777" w:rsidR="00D13056" w:rsidRDefault="00D13056" w:rsidP="00D13056">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No additional UE performance measurement metric is needed for CCO.</w:t>
            </w:r>
          </w:p>
          <w:p w14:paraId="7B2A063B" w14:textId="163E0677" w:rsidR="00685FCC" w:rsidRDefault="00685FCC" w:rsidP="00D1305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37599D65" w14:textId="779FFACC" w:rsidR="00685FCC" w:rsidRDefault="00685FCC" w:rsidP="00D13056">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lastRenderedPageBreak/>
              <w:t>CB: # 12_AIRAN_CCO</w:t>
            </w:r>
          </w:p>
          <w:p w14:paraId="6EB5298E" w14:textId="0A1E9CB6" w:rsidR="00685FCC" w:rsidRDefault="00685FCC" w:rsidP="00685FCC">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to capture the above agreements, including further stage 3 details</w:t>
            </w:r>
          </w:p>
          <w:p w14:paraId="14961190" w14:textId="0D48D896" w:rsidR="00685FCC" w:rsidRDefault="00685FCC" w:rsidP="00D13056">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3F017D">
              <w:rPr>
                <w:rFonts w:ascii="Calibri" w:hAnsi="Calibri" w:cs="Calibri"/>
                <w:color w:val="000000"/>
                <w:sz w:val="18"/>
                <w:lang w:eastAsia="en-US"/>
              </w:rPr>
              <w:t>Huawei</w:t>
            </w:r>
            <w:r>
              <w:rPr>
                <w:rFonts w:ascii="Calibri" w:hAnsi="Calibri" w:cs="Calibri"/>
                <w:color w:val="000000"/>
                <w:sz w:val="18"/>
                <w:lang w:eastAsia="en-US"/>
              </w:rPr>
              <w:t>)</w:t>
            </w:r>
          </w:p>
          <w:p w14:paraId="19C47D6A" w14:textId="77777777" w:rsidR="00685FCC" w:rsidRPr="00685FCC" w:rsidRDefault="00685FCC" w:rsidP="00D13056">
            <w:pPr>
              <w:widowControl w:val="0"/>
              <w:spacing w:before="0" w:beforeAutospacing="0" w:after="60" w:line="276" w:lineRule="auto"/>
              <w:ind w:left="144" w:hanging="144"/>
              <w:rPr>
                <w:rFonts w:ascii="Calibri" w:hAnsi="Calibri" w:cs="Calibri"/>
                <w:color w:val="000000"/>
                <w:sz w:val="18"/>
                <w:lang w:eastAsia="en-US"/>
              </w:rPr>
            </w:pPr>
          </w:p>
          <w:p w14:paraId="628E4D35" w14:textId="6FF0253F" w:rsidR="00D13056" w:rsidRPr="00CF0A17" w:rsidRDefault="00D13056" w:rsidP="00D13056">
            <w:pPr>
              <w:widowControl w:val="0"/>
              <w:spacing w:before="0" w:beforeAutospacing="0" w:after="60" w:line="276" w:lineRule="auto"/>
              <w:ind w:left="144" w:hanging="144"/>
              <w:rPr>
                <w:rFonts w:ascii="Calibri" w:hAnsi="Calibri" w:cs="Calibri"/>
                <w:sz w:val="18"/>
                <w:lang w:eastAsia="en-US"/>
              </w:rPr>
            </w:pPr>
          </w:p>
        </w:tc>
      </w:tr>
      <w:tr w:rsidR="00A42A3F" w:rsidRPr="00621F18" w14:paraId="5532E7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A5A06C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 xml:space="preserve">11.4. R18 leftovers </w:t>
            </w:r>
          </w:p>
          <w:p w14:paraId="5AC1B323"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AI/ML for NG-RAN [RAN3]:</w:t>
            </w:r>
          </w:p>
          <w:p w14:paraId="5402392E"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Mobility Optimization for NR-DC</w:t>
            </w:r>
          </w:p>
          <w:p w14:paraId="74587007"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Split architecture support for Rel-18 use cases</w:t>
            </w:r>
          </w:p>
          <w:p w14:paraId="7FCE9FF8" w14:textId="77777777" w:rsidR="00281806"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eastAsia="DengXian" w:hAnsi="Calibri" w:cs="Calibri"/>
                <w:i/>
                <w:color w:val="FF0000"/>
                <w:lang w:eastAsia="en-US"/>
              </w:rPr>
            </w:pPr>
            <w:r w:rsidRPr="00621F18">
              <w:rPr>
                <w:rFonts w:ascii="Calibri" w:hAnsi="Calibri" w:cs="Calibri"/>
                <w:i/>
                <w:color w:val="FF0000"/>
                <w:kern w:val="2"/>
                <w:sz w:val="16"/>
                <w:szCs w:val="16"/>
                <w:lang w:eastAsia="en-US"/>
              </w:rPr>
              <w:t>Continuous MDT collection targeting the same UE across RRC states</w:t>
            </w:r>
          </w:p>
          <w:p w14:paraId="34DBEECC" w14:textId="77777777" w:rsidR="005067DF" w:rsidRPr="00621F18" w:rsidRDefault="00081360"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5067DF" w:rsidRPr="00621F18">
              <w:rPr>
                <w:rFonts w:ascii="Calibri" w:hAnsi="Calibri" w:cs="Calibri"/>
                <w:i/>
                <w:color w:val="FF0000"/>
                <w:kern w:val="2"/>
                <w:sz w:val="16"/>
                <w:szCs w:val="16"/>
                <w:lang w:eastAsia="en-US"/>
              </w:rPr>
              <w:t>RAN3#12</w:t>
            </w:r>
            <w:r w:rsidR="00281806" w:rsidRPr="00621F18">
              <w:rPr>
                <w:rFonts w:ascii="Calibri" w:hAnsi="Calibri" w:cs="Calibri"/>
                <w:i/>
                <w:color w:val="FF0000"/>
                <w:kern w:val="2"/>
                <w:sz w:val="16"/>
                <w:szCs w:val="16"/>
                <w:lang w:eastAsia="en-US"/>
              </w:rPr>
              <w:t>8</w:t>
            </w:r>
            <w:r w:rsidR="005067DF" w:rsidRPr="00621F18">
              <w:rPr>
                <w:rFonts w:ascii="Calibri" w:hAnsi="Calibri" w:cs="Calibri"/>
                <w:i/>
                <w:color w:val="FF0000"/>
                <w:kern w:val="2"/>
                <w:sz w:val="16"/>
                <w:szCs w:val="16"/>
                <w:lang w:eastAsia="en-US"/>
              </w:rPr>
              <w:t>:</w:t>
            </w:r>
          </w:p>
          <w:p w14:paraId="7464CBC4" w14:textId="77777777" w:rsidR="0035440A"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Continuous MDT</w:t>
            </w:r>
          </w:p>
          <w:p w14:paraId="59EA1F3A"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Information from OAM to participating nodes in the NG-RAN allowing for the identification of a continuous MDT process are provided in the form of specific MDT TR(s).</w:t>
            </w:r>
          </w:p>
          <w:p w14:paraId="05BCEC2F"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Solution for continuous MDT shall not have an impact on the 5GC in R19 from RAN3 perspective.</w:t>
            </w:r>
          </w:p>
          <w:p w14:paraId="3BBD8112" w14:textId="77777777" w:rsidR="00A42A3F"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Agree to use TR(s) and TRSR(s) to resolve the MDT measurement correlation problem.</w:t>
            </w:r>
          </w:p>
          <w:p w14:paraId="700D59A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Split architecture</w:t>
            </w:r>
          </w:p>
          <w:p w14:paraId="4B34DB11"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new IE to include DL and UL Packet Loss Rate at PDCP Level in R19 refer to SA5 spec</w:t>
            </w:r>
          </w:p>
          <w:p w14:paraId="45C509FF"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DL/UL UE Throughput Measurement will not be supported in split architecture in R19.</w:t>
            </w:r>
          </w:p>
          <w:p w14:paraId="331D47EA"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 xml:space="preserve">Introduce the start and stop indication over F1 for Delay measurement. </w:t>
            </w:r>
          </w:p>
          <w:p w14:paraId="055CB267"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Introduce Data Collection ID in UE associated messages over E1</w:t>
            </w:r>
          </w:p>
          <w:p w14:paraId="5034DD7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Assign new BL CR for TS38.425 Nokia</w:t>
            </w:r>
          </w:p>
          <w:p w14:paraId="17208249"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Turn WA to agreement: Using the Legacy procedure, i.e., resource status initiation procedure &amp; resource status report procedure to request and report measured EC over F1 interface.</w:t>
            </w:r>
          </w:p>
        </w:tc>
      </w:tr>
      <w:tr w:rsidR="00CA5498" w:rsidRPr="00621F18" w14:paraId="28454427" w14:textId="77777777" w:rsidTr="003F017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60566CA" w14:textId="13CFB8FF"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Split architecture support</w:t>
            </w:r>
          </w:p>
        </w:tc>
      </w:tr>
      <w:tr w:rsidR="00554B41" w:rsidRPr="003F017D" w14:paraId="285641DA"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8951BA4" w14:textId="77777777" w:rsidR="00554B41" w:rsidRPr="003F017D"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292" w:history="1">
              <w:r w:rsidRPr="003F017D">
                <w:rPr>
                  <w:rFonts w:ascii="Calibri" w:hAnsi="Calibri" w:cs="Calibri"/>
                  <w:sz w:val="18"/>
                  <w:lang w:eastAsia="en-US"/>
                </w:rPr>
                <w:t>R3-255698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523DEA" w14:textId="77777777" w:rsidR="00554B41" w:rsidRPr="003F017D" w:rsidRDefault="00554B41" w:rsidP="00554B41">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(TP to BLCR for TS 38.473) Transfor Energy Cost through F1_v3 (CMCC, CATT, Huawei, Samsung, ZTE, Nokia,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26E762" w14:textId="77777777" w:rsidR="00554B41" w:rsidRPr="003F017D" w:rsidRDefault="00554B41" w:rsidP="00554B41">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other</w:t>
            </w:r>
          </w:p>
          <w:p w14:paraId="1D1E23F5" w14:textId="22ED2731" w:rsidR="003F017D" w:rsidRPr="003F017D" w:rsidRDefault="003F017D" w:rsidP="00554B41">
            <w:pPr>
              <w:widowControl w:val="0"/>
              <w:spacing w:before="0" w:beforeAutospacing="0" w:after="60" w:line="276" w:lineRule="auto"/>
              <w:ind w:left="144" w:hanging="144"/>
              <w:rPr>
                <w:rFonts w:ascii="Calibri" w:hAnsi="Calibri" w:cs="Calibri"/>
                <w:color w:val="000000"/>
                <w:sz w:val="18"/>
                <w:lang w:eastAsia="en-US"/>
              </w:rPr>
            </w:pPr>
            <w:r w:rsidRPr="003F017D">
              <w:rPr>
                <w:rFonts w:ascii="Calibri" w:hAnsi="Calibri" w:cs="Calibri"/>
                <w:b/>
                <w:color w:val="008000"/>
                <w:sz w:val="18"/>
                <w:lang w:eastAsia="en-US"/>
              </w:rPr>
              <w:t xml:space="preserve"> </w:t>
            </w:r>
            <w:r w:rsidR="00054C9E">
              <w:rPr>
                <w:rFonts w:ascii="Calibri" w:hAnsi="Calibri" w:cs="Calibri"/>
                <w:b/>
                <w:color w:val="008000"/>
                <w:sz w:val="18"/>
                <w:lang w:eastAsia="en-US"/>
              </w:rPr>
              <w:t>Merged to F1AP TP for split architecture support</w:t>
            </w:r>
          </w:p>
        </w:tc>
      </w:tr>
      <w:tr w:rsidR="00CF0A17" w:rsidRPr="00054C9E" w14:paraId="713D621C"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7111399" w14:textId="3D1D40EF" w:rsidR="00CF0A17" w:rsidRPr="00054C9E"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3" w:history="1">
              <w:r w:rsidRPr="00054C9E">
                <w:rPr>
                  <w:rFonts w:ascii="Calibri" w:hAnsi="Calibri" w:cs="Calibri"/>
                  <w:sz w:val="18"/>
                  <w:lang w:eastAsia="en-US"/>
                </w:rPr>
                <w:t>R3-255176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29B922" w14:textId="2650E485" w:rsidR="00CF0A17" w:rsidRPr="00054C9E" w:rsidRDefault="00CF0A17" w:rsidP="00CF0A17">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(TP to BL CR to 38.473) Remaining issues in F1AP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49F68E" w14:textId="77777777" w:rsidR="00CF0A17" w:rsidRPr="00054C9E" w:rsidRDefault="00CF0A17" w:rsidP="00CF0A17">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other</w:t>
            </w:r>
          </w:p>
          <w:p w14:paraId="5CB04469" w14:textId="7126EA6F" w:rsidR="00054C9E" w:rsidRPr="00054C9E" w:rsidRDefault="00054C9E" w:rsidP="00CF0A17">
            <w:pPr>
              <w:widowControl w:val="0"/>
              <w:spacing w:before="0" w:beforeAutospacing="0" w:after="60" w:line="276" w:lineRule="auto"/>
              <w:ind w:left="144" w:hanging="144"/>
              <w:rPr>
                <w:rFonts w:ascii="Calibri" w:hAnsi="Calibri" w:cs="Calibri"/>
                <w:color w:val="000000"/>
                <w:sz w:val="18"/>
                <w:lang w:eastAsia="en-US"/>
              </w:rPr>
            </w:pPr>
            <w:r w:rsidRPr="00054C9E">
              <w:rPr>
                <w:rFonts w:ascii="Calibri" w:hAnsi="Calibri" w:cs="Calibri"/>
                <w:b/>
                <w:color w:val="008000"/>
                <w:sz w:val="18"/>
                <w:lang w:eastAsia="en-US"/>
              </w:rPr>
              <w:t xml:space="preserve"> </w:t>
            </w:r>
            <w:r>
              <w:rPr>
                <w:rFonts w:ascii="Calibri" w:hAnsi="Calibri" w:cs="Calibri"/>
                <w:b/>
                <w:color w:val="008000"/>
                <w:sz w:val="18"/>
                <w:lang w:eastAsia="en-US"/>
              </w:rPr>
              <w:t>Merged to F1AP TP for split architecture support</w:t>
            </w:r>
          </w:p>
        </w:tc>
      </w:tr>
      <w:tr w:rsidR="00CF0A17" w:rsidRPr="00621F18" w14:paraId="33F285D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6A76C" w14:textId="1EAC10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4" w:history="1">
              <w:r w:rsidRPr="00054C9E">
                <w:rPr>
                  <w:rFonts w:ascii="Calibri" w:hAnsi="Calibri" w:cs="Calibri"/>
                  <w:sz w:val="18"/>
                  <w:lang w:eastAsia="en-US"/>
                </w:rPr>
                <w:t>R3-255177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1D185" w14:textId="49EE80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37.483) Remaining issues in E1AP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AAFFD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7594AA1" w14:textId="77777777" w:rsidR="000E36E2" w:rsidRDefault="000E36E2"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For inter-gNB HO, common understanding is </w:t>
            </w:r>
            <w:r w:rsidRPr="000E36E2">
              <w:rPr>
                <w:rFonts w:ascii="Calibri" w:hAnsi="Calibri" w:cs="Calibri"/>
                <w:sz w:val="18"/>
                <w:lang w:eastAsia="en-US"/>
              </w:rPr>
              <w:t>Collection Time Duration for UE Performance</w:t>
            </w:r>
            <w:r>
              <w:rPr>
                <w:rFonts w:ascii="Calibri" w:hAnsi="Calibri" w:cs="Calibri"/>
                <w:sz w:val="18"/>
                <w:lang w:eastAsia="en-US"/>
              </w:rPr>
              <w:t xml:space="preserve"> is the same value as received over Xn from the source gNB</w:t>
            </w:r>
          </w:p>
          <w:p w14:paraId="3D9FBBC0" w14:textId="6A4D2FDF" w:rsidR="003010FE" w:rsidRPr="000E36E2" w:rsidRDefault="003010FE"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A5498" w:rsidRPr="00621F18" w14:paraId="0F6E642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E582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5" w:history="1">
              <w:r w:rsidRPr="00CF0A17">
                <w:rPr>
                  <w:rFonts w:ascii="Calibri" w:hAnsi="Calibri" w:cs="Calibri"/>
                  <w:sz w:val="18"/>
                  <w:highlight w:val="yellow"/>
                  <w:lang w:eastAsia="en-US"/>
                </w:rPr>
                <w:t>R3-255208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78B10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Split architecture support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2D14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018E7A1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E3C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6" w:history="1">
              <w:r w:rsidRPr="00CF0A17">
                <w:rPr>
                  <w:rFonts w:ascii="Calibri" w:hAnsi="Calibri" w:cs="Calibri"/>
                  <w:sz w:val="18"/>
                  <w:highlight w:val="yellow"/>
                  <w:lang w:eastAsia="en-US"/>
                </w:rPr>
                <w:t>R3-255318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DC0A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UE Performance Reporting for Split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C6A"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75421A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D18B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7" w:history="1">
              <w:r w:rsidRPr="00CF0A17">
                <w:rPr>
                  <w:rFonts w:ascii="Calibri" w:hAnsi="Calibri" w:cs="Calibri"/>
                  <w:sz w:val="18"/>
                  <w:highlight w:val="yellow"/>
                  <w:lang w:eastAsia="en-US"/>
                </w:rPr>
                <w:t>R3-255368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9547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open issues on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9E6A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174A459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0415A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8" w:history="1">
              <w:r w:rsidRPr="00CF0A17">
                <w:rPr>
                  <w:rFonts w:ascii="Calibri" w:hAnsi="Calibri" w:cs="Calibri"/>
                  <w:sz w:val="18"/>
                  <w:highlight w:val="yellow"/>
                  <w:lang w:eastAsia="en-US"/>
                </w:rPr>
                <w:t>R3-255369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049D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to LS on energy saving for split gNB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DE901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CA5498" w:rsidRPr="00621F18" w14:paraId="0A096AF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5C11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9" w:history="1">
              <w:r w:rsidRPr="00CF0A17">
                <w:rPr>
                  <w:rFonts w:ascii="Calibri" w:hAnsi="Calibri" w:cs="Calibri"/>
                  <w:sz w:val="18"/>
                  <w:highlight w:val="yellow"/>
                  <w:lang w:eastAsia="en-US"/>
                </w:rPr>
                <w:t>R3-255370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11F08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38.473) F1AP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52E2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FA5819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9277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0" w:history="1">
              <w:r w:rsidRPr="00CF0A17">
                <w:rPr>
                  <w:rFonts w:ascii="Calibri" w:hAnsi="Calibri" w:cs="Calibri"/>
                  <w:sz w:val="18"/>
                  <w:highlight w:val="yellow"/>
                  <w:lang w:eastAsia="en-US"/>
                </w:rPr>
                <w:t>R3-255371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B369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37.483) E1AP enhancements for split architecture support for Rel-18 “AI/ML for </w:t>
            </w:r>
            <w:r w:rsidRPr="00CF0A17">
              <w:rPr>
                <w:rFonts w:ascii="Calibri" w:hAnsi="Calibri" w:cs="Calibri"/>
                <w:sz w:val="18"/>
                <w:lang w:eastAsia="en-US"/>
              </w:rPr>
              <w:lastRenderedPageBreak/>
              <w:t>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9906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A5498" w:rsidRPr="00621F18" w14:paraId="253832E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68F39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1" w:history="1">
              <w:r w:rsidRPr="00CF0A17">
                <w:rPr>
                  <w:rFonts w:ascii="Calibri" w:hAnsi="Calibri" w:cs="Calibri"/>
                  <w:sz w:val="18"/>
                  <w:highlight w:val="yellow"/>
                  <w:lang w:eastAsia="en-US"/>
                </w:rPr>
                <w:t>R3-255397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5C61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37.483) UE performance collection via E1 interface after intra-CU-UP HO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9E33DB"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857A5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05D5E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2" w:history="1">
              <w:r w:rsidRPr="00CF0A17">
                <w:rPr>
                  <w:rFonts w:ascii="Calibri" w:hAnsi="Calibri" w:cs="Calibri"/>
                  <w:sz w:val="18"/>
                  <w:highlight w:val="yellow"/>
                  <w:lang w:eastAsia="en-US"/>
                </w:rPr>
                <w:t>R3-255454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AF7E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points on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5004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508243A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6DD6E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3" w:history="1">
              <w:r w:rsidRPr="00CF0A17">
                <w:rPr>
                  <w:rFonts w:ascii="Calibri" w:hAnsi="Calibri" w:cs="Calibri"/>
                  <w:sz w:val="18"/>
                  <w:highlight w:val="yellow"/>
                  <w:lang w:eastAsia="en-US"/>
                </w:rPr>
                <w:t>R3-255455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9A0B9"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38.473, TP to TS 37.483)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7C66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3F7E56F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1B159"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4" w:history="1">
              <w:r w:rsidRPr="00CF0A17">
                <w:rPr>
                  <w:rFonts w:ascii="Calibri" w:hAnsi="Calibri" w:cs="Calibri"/>
                  <w:sz w:val="18"/>
                  <w:highlight w:val="yellow"/>
                  <w:lang w:eastAsia="en-US"/>
                </w:rPr>
                <w:t>R3-255475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CDADF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LS discussions with SA5 on Packet loss measurements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1E9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052BE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BD53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5" w:history="1">
              <w:r w:rsidRPr="00CF0A17">
                <w:rPr>
                  <w:rFonts w:ascii="Calibri" w:hAnsi="Calibri" w:cs="Calibri"/>
                  <w:sz w:val="18"/>
                  <w:highlight w:val="yellow"/>
                  <w:lang w:eastAsia="en-US"/>
                </w:rPr>
                <w:t>R3-255476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081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new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BAF99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2755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72434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6" w:history="1">
              <w:r w:rsidRPr="00CF0A17">
                <w:rPr>
                  <w:rFonts w:ascii="Calibri" w:hAnsi="Calibri" w:cs="Calibri"/>
                  <w:sz w:val="18"/>
                  <w:highlight w:val="yellow"/>
                  <w:lang w:eastAsia="en-US"/>
                </w:rPr>
                <w:t>R3-255477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8B555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55583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0FF9C84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80CD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7" w:history="1">
              <w:r w:rsidRPr="00CF0A17">
                <w:rPr>
                  <w:rFonts w:ascii="Calibri" w:hAnsi="Calibri" w:cs="Calibri"/>
                  <w:sz w:val="18"/>
                  <w:highlight w:val="yellow"/>
                  <w:lang w:eastAsia="en-US"/>
                </w:rPr>
                <w:t>R3-255502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2097DF" w14:textId="760BA813"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37.483 and 38.473)</w:t>
            </w:r>
            <w:r w:rsidR="00980802">
              <w:rPr>
                <w:rFonts w:ascii="Calibri" w:hAnsi="Calibri" w:cs="Calibri"/>
                <w:sz w:val="18"/>
                <w:lang w:eastAsia="en-US"/>
              </w:rPr>
              <w:t xml:space="preserve"> </w:t>
            </w:r>
            <w:r w:rsidRPr="00CF0A17">
              <w:rPr>
                <w:rFonts w:ascii="Calibri" w:hAnsi="Calibri" w:cs="Calibri"/>
                <w:sz w:val="18"/>
                <w:lang w:eastAsia="en-US"/>
              </w:rPr>
              <w:t>AI/ML for split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F401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66CA039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3ABA9A"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8" w:history="1">
              <w:r w:rsidRPr="00CF0A17">
                <w:rPr>
                  <w:rFonts w:ascii="Calibri" w:hAnsi="Calibri" w:cs="Calibri"/>
                  <w:sz w:val="18"/>
                  <w:highlight w:val="yellow"/>
                  <w:lang w:eastAsia="en-US"/>
                </w:rPr>
                <w:t>R3-255664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58F8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Discusson on AI/ML for NG-RAN in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FB89B"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055A3FB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E6186"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9" w:history="1">
              <w:r w:rsidRPr="00CF0A17">
                <w:rPr>
                  <w:rFonts w:ascii="Calibri" w:hAnsi="Calibri" w:cs="Calibri"/>
                  <w:sz w:val="18"/>
                  <w:highlight w:val="yellow"/>
                  <w:lang w:eastAsia="en-US"/>
                </w:rPr>
                <w:t>R3-255666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055A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Text proposals on the support of enhancements on AIML for NG-RAN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11D66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057C4A8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213D8D"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10" w:history="1">
              <w:r w:rsidRPr="00CF0A17">
                <w:rPr>
                  <w:rFonts w:ascii="Calibri" w:hAnsi="Calibri" w:cs="Calibri"/>
                  <w:sz w:val="18"/>
                  <w:highlight w:val="yellow"/>
                  <w:lang w:eastAsia="en-US"/>
                </w:rPr>
                <w:t>R3-255452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3276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38.425) Stage 2 NR User Plane Updates (Nokia, FiberCop,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CA5AA"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71BA7E0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93E3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11" w:history="1">
              <w:r w:rsidRPr="00CF0A17">
                <w:rPr>
                  <w:rFonts w:ascii="Calibri" w:hAnsi="Calibri" w:cs="Calibri"/>
                  <w:sz w:val="18"/>
                  <w:highlight w:val="yellow"/>
                  <w:lang w:eastAsia="en-US"/>
                </w:rPr>
                <w:t>R3-255699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3BD9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38.425) Specify Delay for UE Performance Metric_v3 (CMCC,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BF608"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2F96ED5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0B1D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12" w:history="1">
              <w:r w:rsidRPr="00CF0A17">
                <w:rPr>
                  <w:rFonts w:ascii="Calibri" w:hAnsi="Calibri" w:cs="Calibri"/>
                  <w:sz w:val="18"/>
                  <w:highlight w:val="yellow"/>
                  <w:lang w:eastAsia="en-US"/>
                </w:rPr>
                <w:t>R3-255700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2ADD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F1-U function for AIML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2ED4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46316B8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D38C5"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13" w:history="1">
              <w:r w:rsidRPr="00CF0A17">
                <w:rPr>
                  <w:rFonts w:ascii="Calibri" w:hAnsi="Calibri" w:cs="Calibri"/>
                  <w:sz w:val="18"/>
                  <w:highlight w:val="yellow"/>
                  <w:lang w:eastAsia="en-US"/>
                </w:rPr>
                <w:t>R3-255399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57D00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38.401) AIML for RAN in split architecture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D597E8"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7B1376E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36C83"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14" w:history="1">
              <w:r w:rsidRPr="00CF0A17">
                <w:rPr>
                  <w:rFonts w:ascii="Calibri" w:hAnsi="Calibri" w:cs="Calibri"/>
                  <w:sz w:val="18"/>
                  <w:highlight w:val="yellow"/>
                  <w:lang w:eastAsia="en-US"/>
                </w:rPr>
                <w:t>R3-255451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C69A35"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Stage 2 updates for split architecture support (Nokia,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16BB12"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6F63D104" w14:textId="77777777" w:rsidTr="00AD51F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C8710"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15" w:history="1">
              <w:r w:rsidRPr="00CF0A17">
                <w:rPr>
                  <w:rFonts w:ascii="Calibri" w:hAnsi="Calibri" w:cs="Calibri"/>
                  <w:sz w:val="18"/>
                  <w:highlight w:val="yellow"/>
                  <w:lang w:eastAsia="en-US"/>
                </w:rPr>
                <w:t>R3-255701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643D4"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UE Performance Requirement for AIML in Split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15261C"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4610" w:rsidRPr="00621F18" w14:paraId="4B411B14" w14:textId="77777777" w:rsidTr="00AD51F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0276BF7" w14:textId="05DAFA8C"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Capture the following exit conditions of termination of data collection in E1AP:</w:t>
            </w:r>
          </w:p>
          <w:p w14:paraId="23659C2A" w14:textId="77777777"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w:t>
            </w:r>
            <w:r w:rsidRPr="00CA4610">
              <w:rPr>
                <w:rFonts w:ascii="Calibri" w:hAnsi="Calibri" w:cs="Calibri"/>
                <w:b/>
                <w:color w:val="008000"/>
                <w:sz w:val="18"/>
                <w:lang w:eastAsia="en-US"/>
              </w:rPr>
              <w:tab/>
              <w:t>the time since the bearer context was successfully established is equal to the value of the Collection Time Duration for UE Performance IE;</w:t>
            </w:r>
          </w:p>
          <w:p w14:paraId="74647AC1" w14:textId="236E4DC0" w:rsidR="00CA4610" w:rsidRPr="003010FE" w:rsidRDefault="00CA4610" w:rsidP="00CA4610">
            <w:pPr>
              <w:widowControl w:val="0"/>
              <w:spacing w:before="0" w:beforeAutospacing="0" w:after="60" w:line="276" w:lineRule="auto"/>
              <w:ind w:left="144" w:hanging="144"/>
              <w:rPr>
                <w:rFonts w:ascii="Calibri" w:hAnsi="Calibri" w:cs="Calibri"/>
                <w:b/>
                <w:color w:val="0070C0"/>
                <w:sz w:val="18"/>
                <w:lang w:eastAsia="en-US"/>
              </w:rPr>
            </w:pPr>
            <w:r w:rsidRPr="003010FE">
              <w:rPr>
                <w:rFonts w:ascii="Calibri" w:hAnsi="Calibri" w:cs="Calibri"/>
                <w:b/>
                <w:color w:val="0070C0"/>
                <w:sz w:val="18"/>
                <w:lang w:eastAsia="en-US"/>
              </w:rPr>
              <w:t>-</w:t>
            </w:r>
            <w:r w:rsidRPr="003010FE">
              <w:rPr>
                <w:rFonts w:ascii="Calibri" w:hAnsi="Calibri" w:cs="Calibri"/>
                <w:b/>
                <w:color w:val="0070C0"/>
                <w:sz w:val="18"/>
                <w:lang w:eastAsia="en-US"/>
              </w:rPr>
              <w:tab/>
              <w:t>UE moves to RRC_INACTIVE or RRC_IDLE state</w:t>
            </w:r>
          </w:p>
          <w:p w14:paraId="3E851D2C" w14:textId="77777777"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p>
          <w:p w14:paraId="5C2FC198" w14:textId="77777777" w:rsid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Introduce UE performance Collection Configuration IE in the DATA COLLECTION REQUEST message.</w:t>
            </w:r>
          </w:p>
          <w:p w14:paraId="4301F1CD" w14:textId="0B1E9D0A" w:rsidR="00AD51F1" w:rsidRDefault="00CA4610" w:rsidP="00AD51F1">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t>For Packet Loss, align with XnAP TP agreed for slicing</w:t>
            </w:r>
          </w:p>
          <w:p w14:paraId="5C4DC8BD" w14:textId="77777777" w:rsidR="00AD51F1" w:rsidRDefault="00AD51F1"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A00EE95" w14:textId="6DBB64F4"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13_AIRAN_SplitArch</w:t>
            </w:r>
          </w:p>
          <w:p w14:paraId="256684A5" w14:textId="77777777"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Capture above agreements in E1AP TP</w:t>
            </w:r>
          </w:p>
          <w:p w14:paraId="27388B77" w14:textId="3BD7E5BC"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lastRenderedPageBreak/>
              <w:t>- Merge agreements in 5698 and 5176 in F1AP TP</w:t>
            </w:r>
          </w:p>
          <w:p w14:paraId="60ED437D" w14:textId="473A9935"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Whether the Data Collection ID should be included in the BEARER CONTEXT MODIFICATION REQUEST?</w:t>
            </w:r>
          </w:p>
          <w:p w14:paraId="5FF65C09" w14:textId="36A93628"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correction for 38.425 in 5452</w:t>
            </w:r>
          </w:p>
          <w:p w14:paraId="5D21DEAD" w14:textId="4AC9311F"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Stage 2</w:t>
            </w:r>
          </w:p>
          <w:p w14:paraId="4D069A65" w14:textId="4C97DDF1" w:rsidR="00AD51F1" w:rsidRDefault="00AD51F1" w:rsidP="00CA4610">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F439C4">
              <w:rPr>
                <w:rFonts w:ascii="Calibri" w:hAnsi="Calibri" w:cs="Calibri"/>
                <w:color w:val="000000"/>
                <w:sz w:val="18"/>
                <w:lang w:eastAsia="en-US"/>
              </w:rPr>
              <w:t>CATT</w:t>
            </w:r>
            <w:r>
              <w:rPr>
                <w:rFonts w:ascii="Calibri" w:hAnsi="Calibri" w:cs="Calibri"/>
                <w:color w:val="000000"/>
                <w:sz w:val="18"/>
                <w:lang w:eastAsia="en-US"/>
              </w:rPr>
              <w:t>)</w:t>
            </w:r>
          </w:p>
          <w:p w14:paraId="27DFAEC9" w14:textId="3F4B0ADB" w:rsidR="00AD51F1" w:rsidRPr="00AD51F1" w:rsidRDefault="00AD51F1" w:rsidP="00CA4610">
            <w:pPr>
              <w:widowControl w:val="0"/>
              <w:spacing w:before="0" w:beforeAutospacing="0" w:after="60" w:line="276" w:lineRule="auto"/>
              <w:ind w:left="144" w:hanging="144"/>
              <w:rPr>
                <w:rFonts w:ascii="Calibri" w:hAnsi="Calibri" w:cs="Calibri"/>
                <w:color w:val="000000"/>
                <w:sz w:val="18"/>
                <w:lang w:eastAsia="en-US"/>
              </w:rPr>
            </w:pPr>
          </w:p>
        </w:tc>
      </w:tr>
      <w:tr w:rsidR="00CA5498" w:rsidRPr="00621F18" w14:paraId="58A7075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A803CF" w14:textId="1364C6A2"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Mobility optimization for NR-DC</w:t>
            </w:r>
          </w:p>
        </w:tc>
      </w:tr>
      <w:tr w:rsidR="00CA5498" w:rsidRPr="00621F18" w14:paraId="2F50B0F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2297C"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16" w:history="1">
              <w:r w:rsidRPr="00CF0A17">
                <w:rPr>
                  <w:rFonts w:ascii="Calibri" w:hAnsi="Calibri" w:cs="Calibri"/>
                  <w:sz w:val="18"/>
                  <w:highlight w:val="yellow"/>
                  <w:lang w:eastAsia="en-US"/>
                </w:rPr>
                <w:t>R3-255175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BE347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38.423) Addition of predicted PSCell ID within DC procedure (ZTE Corporation, Samsung, Qualcomm, China Unicom, CMCC,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0935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14B09D8E"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54712"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17" w:history="1">
              <w:r w:rsidRPr="00CF0A17">
                <w:rPr>
                  <w:rFonts w:ascii="Calibri" w:hAnsi="Calibri" w:cs="Calibri"/>
                  <w:sz w:val="18"/>
                  <w:highlight w:val="yellow"/>
                  <w:lang w:eastAsia="en-US"/>
                </w:rPr>
                <w:t>R3-255207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F43E5A"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Clean-up for NR-DC mobility optimization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08E11A"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053A44FC"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9197C"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18" w:history="1">
              <w:r w:rsidRPr="00CF0A17">
                <w:rPr>
                  <w:rFonts w:ascii="Calibri" w:hAnsi="Calibri" w:cs="Calibri"/>
                  <w:sz w:val="18"/>
                  <w:highlight w:val="yellow"/>
                  <w:lang w:eastAsia="en-US"/>
                </w:rPr>
                <w:t>R3-255274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436731"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A7EAC"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1A76DE42"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752960"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19" w:history="1">
              <w:r w:rsidRPr="00CF0A17">
                <w:rPr>
                  <w:rFonts w:ascii="Calibri" w:hAnsi="Calibri" w:cs="Calibri"/>
                  <w:sz w:val="18"/>
                  <w:highlight w:val="yellow"/>
                  <w:lang w:eastAsia="en-US"/>
                </w:rPr>
                <w:t>R3-255275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C119B2"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(TP for BLCR to 38.423) 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3A8F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6CAD779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50384"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20" w:history="1">
              <w:r w:rsidRPr="00CF0A17">
                <w:rPr>
                  <w:rFonts w:ascii="Calibri" w:hAnsi="Calibri" w:cs="Calibri"/>
                  <w:sz w:val="18"/>
                  <w:highlight w:val="yellow"/>
                  <w:lang w:eastAsia="en-US"/>
                </w:rPr>
                <w:t>R3-255366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04BE09"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Discussion on assistance information for SN configuration in AI/ML-based Mobility Optimization in NR-DC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FB4C5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6792B" w:rsidRPr="00621F18" w14:paraId="3AEB084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0B0325"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21" w:history="1">
              <w:r w:rsidRPr="00CF0A17">
                <w:rPr>
                  <w:rFonts w:ascii="Calibri" w:hAnsi="Calibri" w:cs="Calibri"/>
                  <w:sz w:val="18"/>
                  <w:highlight w:val="yellow"/>
                  <w:lang w:eastAsia="en-US"/>
                </w:rPr>
                <w:t>R3-255367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847218"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Discussion on UE performance feedback for AI/ML-based Mobility Optimization in NR-DC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19B96C"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1BA9923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F41150"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22" w:history="1">
              <w:r w:rsidRPr="00CF0A17">
                <w:rPr>
                  <w:rFonts w:ascii="Calibri" w:hAnsi="Calibri" w:cs="Calibri"/>
                  <w:sz w:val="18"/>
                  <w:highlight w:val="yellow"/>
                  <w:lang w:eastAsia="en-US"/>
                </w:rPr>
                <w:t>R3-255398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4903F9"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37.340) Discussion on UE performance collection in AIML for NR-DC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A667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6792B" w:rsidRPr="00621F18" w14:paraId="1239CCC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3A4FDA"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23" w:history="1">
              <w:r w:rsidRPr="00CF0A17">
                <w:rPr>
                  <w:rFonts w:ascii="Calibri" w:hAnsi="Calibri" w:cs="Calibri"/>
                  <w:sz w:val="18"/>
                  <w:highlight w:val="yellow"/>
                  <w:lang w:eastAsia="en-US"/>
                </w:rPr>
                <w:t>R3-255453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64E11"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Remaining issues for AI/ML Mobility Optimization in NR-DC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D9CEB"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5E97354E"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5B536F"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24" w:history="1">
              <w:r w:rsidRPr="00CF0A17">
                <w:rPr>
                  <w:rFonts w:ascii="Calibri" w:hAnsi="Calibri" w:cs="Calibri"/>
                  <w:sz w:val="18"/>
                  <w:highlight w:val="yellow"/>
                  <w:lang w:eastAsia="en-US"/>
                </w:rPr>
                <w:t>R3-255473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9CA85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F2AB02"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F1179" w:rsidRPr="00621F18" w14:paraId="2B1AE20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E4D969"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25" w:history="1">
              <w:r w:rsidRPr="00CF0A17">
                <w:rPr>
                  <w:rFonts w:ascii="Calibri" w:hAnsi="Calibri" w:cs="Calibri"/>
                  <w:sz w:val="18"/>
                  <w:highlight w:val="yellow"/>
                  <w:lang w:eastAsia="en-US"/>
                </w:rPr>
                <w:t>R3-255474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757673"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4DE36F"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03D22C3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D1205"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26" w:history="1">
              <w:r w:rsidRPr="00CF0A17">
                <w:rPr>
                  <w:rFonts w:ascii="Calibri" w:hAnsi="Calibri" w:cs="Calibri"/>
                  <w:sz w:val="18"/>
                  <w:highlight w:val="yellow"/>
                  <w:lang w:eastAsia="en-US"/>
                </w:rPr>
                <w:t>R3-255500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691F3D"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37.340) Discussion on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E01D5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36285AF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F7B212"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27" w:history="1">
              <w:r w:rsidRPr="00CF0A17">
                <w:rPr>
                  <w:rFonts w:ascii="Calibri" w:hAnsi="Calibri" w:cs="Calibri"/>
                  <w:sz w:val="18"/>
                  <w:highlight w:val="yellow"/>
                  <w:lang w:eastAsia="en-US"/>
                </w:rPr>
                <w:t>R3-255501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771FD4"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CBFD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D624E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23B45E" w14:textId="69001B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8" w:history="1">
              <w:r w:rsidRPr="00CF0A17">
                <w:rPr>
                  <w:rFonts w:ascii="Calibri" w:hAnsi="Calibri" w:cs="Calibri"/>
                  <w:sz w:val="18"/>
                  <w:highlight w:val="yellow"/>
                  <w:lang w:eastAsia="en-US"/>
                </w:rPr>
                <w:t>R3-255663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CB46F3" w14:textId="4428512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for mobility in NR-DC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DB916" w14:textId="59BD2B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E6564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198E0" w14:textId="087232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9" w:history="1">
              <w:r w:rsidRPr="00CF0A17">
                <w:rPr>
                  <w:rFonts w:ascii="Calibri" w:hAnsi="Calibri" w:cs="Calibri"/>
                  <w:sz w:val="18"/>
                  <w:highlight w:val="yellow"/>
                  <w:lang w:eastAsia="en-US"/>
                </w:rPr>
                <w:t>R3-255696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528386" w14:textId="201AB28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C5D5C" w14:textId="3B3F6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E50196" w14:textId="77777777" w:rsidTr="008C3D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03515" w14:textId="64DC15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0" w:history="1">
              <w:r w:rsidRPr="00CF0A17">
                <w:rPr>
                  <w:rFonts w:ascii="Calibri" w:hAnsi="Calibri" w:cs="Calibri"/>
                  <w:sz w:val="18"/>
                  <w:highlight w:val="yellow"/>
                  <w:lang w:eastAsia="en-US"/>
                </w:rPr>
                <w:t>R3-255697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B15B5F" w14:textId="6A2EC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0AFEFD" w14:textId="1EB1E4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C3D21" w:rsidRPr="00621F18" w14:paraId="75637FAD" w14:textId="77777777" w:rsidTr="008C3D2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F560FCE" w14:textId="77777777" w:rsidR="008C3D21" w:rsidRDefault="008C3D2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898F4E8" w14:textId="2C8FAC84" w:rsidR="008C3D21" w:rsidRDefault="008C3D21" w:rsidP="00CF0A1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15_AIRAN_NRDC</w:t>
            </w:r>
          </w:p>
          <w:p w14:paraId="2FFDCEB2" w14:textId="3FCA0FAA" w:rsidR="008C3D21" w:rsidRDefault="008C3D21" w:rsidP="008C3D2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remaining issues for NR-DC including UE performance granularity</w:t>
            </w:r>
          </w:p>
          <w:p w14:paraId="1FEBB004" w14:textId="609BD72F" w:rsidR="008C3D21" w:rsidRDefault="008C3D21" w:rsidP="00CF0A1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(Nokia)</w:t>
            </w:r>
          </w:p>
          <w:p w14:paraId="41A516AB" w14:textId="580C0CBF" w:rsidR="008C3D21" w:rsidRPr="008C3D21" w:rsidRDefault="008C3D21" w:rsidP="00CF0A17">
            <w:pPr>
              <w:widowControl w:val="0"/>
              <w:spacing w:before="0" w:beforeAutospacing="0" w:after="60" w:line="276" w:lineRule="auto"/>
              <w:ind w:left="144" w:hanging="144"/>
              <w:rPr>
                <w:rFonts w:ascii="Calibri" w:hAnsi="Calibri" w:cs="Calibri"/>
                <w:color w:val="000000"/>
                <w:sz w:val="18"/>
                <w:lang w:eastAsia="en-US"/>
              </w:rPr>
            </w:pPr>
          </w:p>
        </w:tc>
      </w:tr>
      <w:tr w:rsidR="00980802" w:rsidRPr="00621F18" w14:paraId="713C25CE"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859F47" w14:textId="77777777" w:rsidR="00980802" w:rsidRPr="00CF0A17" w:rsidRDefault="00980802"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Continuous MDT collection</w:t>
            </w:r>
          </w:p>
        </w:tc>
      </w:tr>
      <w:tr w:rsidR="00980802" w:rsidRPr="00621F18" w14:paraId="20D912D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6D3"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31" w:history="1">
              <w:r w:rsidRPr="00DD0B97">
                <w:rPr>
                  <w:rFonts w:ascii="Calibri" w:hAnsi="Calibri" w:cs="Calibri"/>
                  <w:sz w:val="18"/>
                  <w:lang w:eastAsia="en-US"/>
                </w:rPr>
                <w:t>R3-255174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0D136"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Continuous MDT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04821" w14:textId="77777777" w:rsidR="00980802"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FA6E62C" w14:textId="60ED792E" w:rsidR="00DD0B97" w:rsidRPr="00CF0A17" w:rsidRDefault="00DD0B9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80802" w:rsidRPr="00621F18" w14:paraId="7FE0BEA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5327A"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32" w:history="1">
              <w:r w:rsidRPr="00CF0A17">
                <w:rPr>
                  <w:rFonts w:ascii="Calibri" w:hAnsi="Calibri" w:cs="Calibri"/>
                  <w:sz w:val="18"/>
                  <w:highlight w:val="yellow"/>
                  <w:lang w:eastAsia="en-US"/>
                </w:rPr>
                <w:t>R3-255478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5E40C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37.320) - Continuous MDT collection targeting the same UE across RRC states (Ericsson, ZTE Corporation, BT, Deutsche Telekom, InterDigital,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E7A63A"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57E790A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02194"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33" w:history="1">
              <w:r w:rsidRPr="00CF0A17">
                <w:rPr>
                  <w:rFonts w:ascii="Calibri" w:hAnsi="Calibri" w:cs="Calibri"/>
                  <w:sz w:val="18"/>
                  <w:highlight w:val="yellow"/>
                  <w:lang w:eastAsia="en-US"/>
                </w:rPr>
                <w:t>R3-255479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151B1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TS38.423) Continuous MDT collection targeting the same UE across RRC states (Ericsson, ZTE Corporation, BT, Deutsche Telekom, InterDigital, Jio Platform)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BCD942"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2ADCDCB4" w14:textId="77777777" w:rsidTr="00DD0B9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A4D159"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34" w:history="1">
              <w:r w:rsidRPr="00CF0A17">
                <w:rPr>
                  <w:rFonts w:ascii="Calibri" w:hAnsi="Calibri" w:cs="Calibri"/>
                  <w:sz w:val="18"/>
                  <w:highlight w:val="yellow"/>
                  <w:lang w:eastAsia="en-US"/>
                </w:rPr>
                <w:t>R3-255665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002124"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continuous MDT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44BCD"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DD0B97" w:rsidRPr="00621F18" w14:paraId="4E358784" w14:textId="77777777" w:rsidTr="00DD0B9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DAFD947" w14:textId="77777777" w:rsidR="00DD0B97" w:rsidRDefault="00DD0B9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130A417" w14:textId="4AFF3CC4" w:rsidR="00DD0B97" w:rsidRDefault="00DD0B97" w:rsidP="00554B4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14_AIML_Stage2</w:t>
            </w:r>
            <w:r w:rsidR="008C3D21">
              <w:rPr>
                <w:rFonts w:ascii="Calibri" w:hAnsi="Calibri" w:cs="Calibri"/>
                <w:b/>
                <w:color w:val="FF00FF"/>
                <w:sz w:val="18"/>
                <w:lang w:eastAsia="en-US"/>
              </w:rPr>
              <w:t>Others</w:t>
            </w:r>
          </w:p>
          <w:p w14:paraId="1E350004" w14:textId="6AB307F8" w:rsidR="008C3D21" w:rsidRDefault="00DD0B97" w:rsidP="00554B4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008C3D21">
              <w:rPr>
                <w:rFonts w:ascii="Calibri" w:hAnsi="Calibri" w:cs="Calibri"/>
                <w:b/>
                <w:color w:val="FF00FF"/>
                <w:sz w:val="18"/>
                <w:lang w:eastAsia="en-US"/>
              </w:rPr>
              <w:t>Check remaining issues for NR-DC</w:t>
            </w:r>
          </w:p>
          <w:p w14:paraId="633B912A" w14:textId="3E256213" w:rsidR="008C3D21" w:rsidRDefault="008C3D21" w:rsidP="008C3D2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for 38.300, 38.401 37.340, 37.320 with all relevant agreements including Continuous MDT if agreeable</w:t>
            </w:r>
          </w:p>
          <w:p w14:paraId="7C0A143A" w14:textId="5F449B7B" w:rsidR="00DD0B97" w:rsidRDefault="00DD0B97" w:rsidP="00554B41">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8C3D21">
              <w:rPr>
                <w:rFonts w:ascii="Calibri" w:hAnsi="Calibri" w:cs="Calibri"/>
                <w:color w:val="000000"/>
                <w:sz w:val="18"/>
                <w:lang w:eastAsia="en-US"/>
              </w:rPr>
              <w:t>Ericsson</w:t>
            </w:r>
            <w:r>
              <w:rPr>
                <w:rFonts w:ascii="Calibri" w:hAnsi="Calibri" w:cs="Calibri"/>
                <w:color w:val="000000"/>
                <w:sz w:val="18"/>
                <w:lang w:eastAsia="en-US"/>
              </w:rPr>
              <w:t>)</w:t>
            </w:r>
          </w:p>
          <w:p w14:paraId="4045BB76" w14:textId="05191DF4" w:rsidR="00DD0B97" w:rsidRPr="00DD0B97" w:rsidRDefault="00DD0B97" w:rsidP="00554B41">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4DA3935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E860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12.</w:t>
            </w:r>
            <w:r w:rsidRPr="00621F18">
              <w:rPr>
                <w:rFonts w:ascii="Calibri" w:eastAsia="Times New Roman" w:hAnsi="Calibri" w:cs="Calibri"/>
                <w:b/>
                <w:bCs/>
                <w:color w:val="800000"/>
                <w:kern w:val="2"/>
                <w:szCs w:val="32"/>
                <w:lang w:eastAsia="en-US"/>
              </w:rPr>
              <w:t xml:space="preserve"> Additional topological enhancements for NR W</w:t>
            </w:r>
            <w:r w:rsidRPr="00621F18">
              <w:rPr>
                <w:rFonts w:ascii="Calibri" w:eastAsia="Times New Roman" w:hAnsi="Calibri" w:cs="Calibri"/>
                <w:b/>
                <w:bCs/>
                <w:iCs/>
                <w:color w:val="800000"/>
                <w:szCs w:val="28"/>
                <w:lang w:eastAsia="en-US"/>
              </w:rPr>
              <w:t xml:space="preserve">I </w:t>
            </w:r>
            <w:r w:rsidRPr="00621F18">
              <w:rPr>
                <w:rFonts w:ascii="Calibri" w:eastAsia="Times New Roman" w:hAnsi="Calibri" w:cs="Calibri"/>
                <w:b/>
                <w:bCs/>
                <w:color w:val="800000"/>
                <w:kern w:val="2"/>
                <w:szCs w:val="32"/>
                <w:lang w:eastAsia="en-US"/>
              </w:rPr>
              <w:t>(RAN3-led)</w:t>
            </w:r>
          </w:p>
          <w:p w14:paraId="19D9A53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 xml:space="preserve">WID [NR_WAB_5GFemto-Core]: </w:t>
            </w:r>
            <w:hyperlink r:id="rId335" w:history="1">
              <w:r w:rsidRPr="00621F18">
                <w:rPr>
                  <w:rStyle w:val="Hyperlink"/>
                  <w:rFonts w:ascii="Calibri" w:hAnsi="Calibri" w:cs="Calibri"/>
                  <w:kern w:val="2"/>
                  <w:sz w:val="18"/>
                  <w:szCs w:val="18"/>
                  <w:lang w:eastAsia="en-US"/>
                </w:rPr>
                <w:t>RP-2</w:t>
              </w:r>
              <w:bookmarkStart w:id="26" w:name="_Hlt137715306"/>
              <w:r w:rsidRPr="00621F18">
                <w:rPr>
                  <w:rStyle w:val="Hyperlink"/>
                  <w:rFonts w:ascii="Calibri" w:hAnsi="Calibri" w:cs="Calibri"/>
                  <w:kern w:val="2"/>
                  <w:sz w:val="18"/>
                  <w:szCs w:val="18"/>
                  <w:lang w:eastAsia="en-US"/>
                </w:rPr>
                <w:t>4</w:t>
              </w:r>
              <w:bookmarkEnd w:id="26"/>
              <w:r w:rsidRPr="00621F18">
                <w:rPr>
                  <w:rStyle w:val="Hyperlink"/>
                  <w:rFonts w:ascii="Calibri" w:hAnsi="Calibri" w:cs="Calibri"/>
                  <w:kern w:val="2"/>
                  <w:sz w:val="18"/>
                  <w:szCs w:val="18"/>
                </w:rPr>
                <w:t>3009</w:t>
              </w:r>
            </w:hyperlink>
            <w:r w:rsidRPr="00621F18">
              <w:rPr>
                <w:rFonts w:ascii="Calibri" w:hAnsi="Calibri" w:cs="Calibri"/>
                <w:kern w:val="2"/>
                <w:lang w:eastAsia="en-US"/>
              </w:rPr>
              <w:t xml:space="preserve"> </w:t>
            </w:r>
            <w:r w:rsidRPr="00621F18">
              <w:rPr>
                <w:rFonts w:ascii="Calibri" w:hAnsi="Calibri" w:cs="Calibri"/>
                <w:sz w:val="18"/>
                <w:szCs w:val="18"/>
                <w:lang w:eastAsia="en-US"/>
              </w:rPr>
              <w:t>(target: RAN #109) [</w:t>
            </w:r>
            <w:r w:rsidRPr="00621F18">
              <w:rPr>
                <w:rFonts w:ascii="Calibri" w:hAnsi="Calibri" w:cs="Calibri"/>
                <w:kern w:val="2"/>
                <w:sz w:val="18"/>
                <w:szCs w:val="18"/>
                <w:lang w:eastAsia="en-US"/>
              </w:rPr>
              <w:t xml:space="preserve">TU: </w:t>
            </w:r>
            <w:r w:rsidRPr="00621F18">
              <w:rPr>
                <w:rFonts w:ascii="Calibri" w:hAnsi="Calibri" w:cs="Calibri"/>
                <w:sz w:val="18"/>
                <w:szCs w:val="18"/>
                <w:lang w:eastAsia="en-US"/>
              </w:rPr>
              <w:t>1.5]</w:t>
            </w:r>
          </w:p>
        </w:tc>
      </w:tr>
      <w:tr w:rsidR="00A42A3F" w:rsidRPr="00621F18" w14:paraId="6AF039C3" w14:textId="77777777" w:rsidTr="006727F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57FCB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12.1. General</w:t>
            </w:r>
          </w:p>
          <w:p w14:paraId="2587EF33"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727FB" w14:paraId="4959AC3B"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62A62" w14:textId="38298ACD" w:rsidR="00CF0A17" w:rsidRPr="006727F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6" w:history="1">
              <w:r w:rsidRPr="006727FB">
                <w:rPr>
                  <w:rFonts w:ascii="Calibri" w:hAnsi="Calibri" w:cs="Calibri"/>
                  <w:sz w:val="18"/>
                  <w:highlight w:val="yellow"/>
                  <w:lang w:eastAsia="en-US"/>
                </w:rPr>
                <w:t>R3-255049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3F4DCD3" w14:textId="2CBEAA59"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5387F6F" w14:textId="77777777"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draftCR</w:t>
            </w:r>
          </w:p>
          <w:p w14:paraId="53C861B8" w14:textId="00D0D5EB" w:rsidR="006727FB" w:rsidRPr="006727FB" w:rsidRDefault="006727FB" w:rsidP="00CF0A1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727FB" w14:paraId="581D658C"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BA3112" w14:textId="131B9C8E" w:rsidR="00CF0A17" w:rsidRPr="006727F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7" w:history="1">
              <w:r w:rsidRPr="006727FB">
                <w:rPr>
                  <w:rFonts w:ascii="Calibri" w:hAnsi="Calibri" w:cs="Calibri"/>
                  <w:sz w:val="18"/>
                  <w:highlight w:val="yellow"/>
                  <w:lang w:eastAsia="en-US"/>
                </w:rPr>
                <w:t>R3-</w:t>
              </w:r>
              <w:r w:rsidRPr="006727FB">
                <w:rPr>
                  <w:rFonts w:ascii="Calibri" w:hAnsi="Calibri" w:cs="Calibri"/>
                  <w:sz w:val="18"/>
                  <w:highlight w:val="yellow"/>
                  <w:lang w:eastAsia="en-US"/>
                </w:rPr>
                <w:t>2</w:t>
              </w:r>
              <w:r w:rsidRPr="006727FB">
                <w:rPr>
                  <w:rFonts w:ascii="Calibri" w:hAnsi="Calibri" w:cs="Calibri"/>
                  <w:sz w:val="18"/>
                  <w:highlight w:val="yellow"/>
                  <w:lang w:eastAsia="en-US"/>
                </w:rPr>
                <w:t>55050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FF93856" w14:textId="2551A903"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4B5E3B" w14:textId="77777777"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CR0439r9, TS 38.401 v18.6.0, Rel-19, Cat. B</w:t>
            </w:r>
          </w:p>
          <w:p w14:paraId="26F31FF3" w14:textId="39FDBB10" w:rsidR="006727FB" w:rsidRPr="006727FB" w:rsidRDefault="006727FB" w:rsidP="00CF0A1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3251AC" w:rsidRPr="006727FB" w14:paraId="7A3C053E"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E6D09EA" w14:textId="77777777" w:rsidR="003251AC" w:rsidRPr="006727FB"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38" w:history="1">
              <w:r w:rsidRPr="006727FB">
                <w:rPr>
                  <w:rFonts w:ascii="Calibri" w:hAnsi="Calibri" w:cs="Calibri"/>
                  <w:sz w:val="18"/>
                  <w:highlight w:val="yellow"/>
                  <w:lang w:eastAsia="en-US"/>
                </w:rPr>
                <w:t>R3-255052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8223D8F"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38.413 for WAB) Support for Wireless Access 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AF9596"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CR1263r4, TS 38.413 v18.6.0, Rel-19, Cat. B</w:t>
            </w:r>
          </w:p>
          <w:p w14:paraId="64A071D6" w14:textId="76CE795F"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3251AC" w:rsidRPr="006727FB" w14:paraId="52A57B34"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664ADDB" w14:textId="77777777" w:rsidR="003251AC" w:rsidRPr="006727FB"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39" w:history="1">
              <w:r w:rsidRPr="006727FB">
                <w:rPr>
                  <w:rFonts w:ascii="Calibri" w:hAnsi="Calibri" w:cs="Calibri"/>
                  <w:sz w:val="18"/>
                  <w:highlight w:val="yellow"/>
                  <w:lang w:eastAsia="en-US"/>
                </w:rPr>
                <w:t>R3-255053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F6E7C01"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BC63E0D"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CR1487r2, TS 38.423 v18.6.0, Rel-19, Cat. B</w:t>
            </w:r>
          </w:p>
          <w:p w14:paraId="5C981D36" w14:textId="72E4E9D1"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3251AC" w:rsidRPr="006727FB" w14:paraId="711AC4E8"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1746AE2" w14:textId="77777777" w:rsidR="003251AC" w:rsidRPr="006727FB"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40" w:history="1">
              <w:r w:rsidRPr="006727FB">
                <w:rPr>
                  <w:rFonts w:ascii="Calibri" w:hAnsi="Calibri" w:cs="Calibri"/>
                  <w:sz w:val="18"/>
                  <w:highlight w:val="yellow"/>
                  <w:lang w:eastAsia="en-US"/>
                </w:rPr>
                <w:t>R3-255054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A3536A4"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7182CC7"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CR0189r3, TS 38.455 v18.6.0, Rel-19, Cat. B</w:t>
            </w:r>
          </w:p>
          <w:p w14:paraId="467E29EA" w14:textId="33D7287B"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21F18" w14:paraId="13DC12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112F9" w14:textId="3B40EF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1" w:history="1">
              <w:r w:rsidRPr="00CF0A17">
                <w:rPr>
                  <w:rFonts w:ascii="Calibri" w:hAnsi="Calibri" w:cs="Calibri"/>
                  <w:sz w:val="18"/>
                  <w:highlight w:val="yellow"/>
                  <w:lang w:eastAsia="en-US"/>
                </w:rPr>
                <w:t>R3-255051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1CA8E" w14:textId="4530E5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for Femto) Introduction of NR Femto in NGAP list of functions (ZTE Corporation, Nokia,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452E0" w14:textId="7FDF78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CR0052r5, TS 38.410 v18.3.0, Rel-19, Cat. B</w:t>
            </w:r>
          </w:p>
        </w:tc>
      </w:tr>
      <w:tr w:rsidR="00CF0A17" w:rsidRPr="00621F18" w14:paraId="49F89D7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61B49" w14:textId="20BA13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2" w:history="1">
              <w:r w:rsidRPr="00CF0A17">
                <w:rPr>
                  <w:rFonts w:ascii="Calibri" w:hAnsi="Calibri" w:cs="Calibri"/>
                  <w:sz w:val="18"/>
                  <w:highlight w:val="yellow"/>
                  <w:lang w:eastAsia="en-US"/>
                </w:rPr>
                <w:t>R3-255055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195B0" w14:textId="1D96F7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38.300 for Femto) Introduction of NR Femto Architecture and Protocol Aspects (Ericsson, Nokia, </w:t>
            </w:r>
            <w:r w:rsidRPr="00CF0A17">
              <w:rPr>
                <w:rFonts w:ascii="Calibri" w:hAnsi="Calibri" w:cs="Calibri"/>
                <w:sz w:val="18"/>
                <w:lang w:eastAsia="en-US"/>
              </w:rPr>
              <w:lastRenderedPageBreak/>
              <w:t>TMO US, AT&amp;T, Verizon Wireless, BT, Charter, Huawei, LG Electronics, Samsung, Lenovo, Baicells, ZTE, NEC,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566F" w14:textId="43A729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draftCR</w:t>
            </w:r>
          </w:p>
        </w:tc>
      </w:tr>
      <w:tr w:rsidR="00CF0A17" w:rsidRPr="00621F18" w14:paraId="6B8182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F51F80" w14:textId="0B9AB5B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3" w:history="1">
              <w:r w:rsidRPr="00CF0A17">
                <w:rPr>
                  <w:rFonts w:ascii="Calibri" w:hAnsi="Calibri" w:cs="Calibri"/>
                  <w:sz w:val="18"/>
                  <w:highlight w:val="yellow"/>
                  <w:lang w:eastAsia="en-US"/>
                </w:rPr>
                <w:t>R3-255056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C656A8" w14:textId="493AF3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D167A2" w14:textId="75908F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CR1232r5, TS 38.413 v18.6.0, Rel-19, Cat. B</w:t>
            </w:r>
          </w:p>
        </w:tc>
      </w:tr>
      <w:tr w:rsidR="00DF512A" w:rsidRPr="00621F18" w14:paraId="5A35FF2A"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71480" w14:textId="77777777" w:rsidR="00DF512A" w:rsidRPr="00CF0A17" w:rsidRDefault="00DF512A" w:rsidP="00AF3B86">
            <w:pPr>
              <w:widowControl w:val="0"/>
              <w:spacing w:before="0" w:beforeAutospacing="0" w:after="60" w:line="276" w:lineRule="auto"/>
              <w:ind w:left="144" w:hanging="144"/>
              <w:rPr>
                <w:rFonts w:ascii="Calibri" w:hAnsi="Calibri" w:cs="Calibri"/>
                <w:sz w:val="18"/>
                <w:highlight w:val="yellow"/>
                <w:lang w:eastAsia="en-US"/>
              </w:rPr>
            </w:pPr>
            <w:hyperlink r:id="rId344" w:history="1">
              <w:r w:rsidRPr="00086B3B">
                <w:rPr>
                  <w:rFonts w:ascii="Calibri" w:hAnsi="Calibri" w:cs="Calibri"/>
                  <w:sz w:val="18"/>
                  <w:lang w:eastAsia="en-US"/>
                </w:rPr>
                <w:t>R3-255776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8A4BAB" w14:textId="77777777" w:rsidR="00DF512A" w:rsidRPr="00CF0A17" w:rsidRDefault="00DF512A"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 on additional topological enhancement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400662" w14:textId="77777777" w:rsidR="00DF512A" w:rsidRDefault="00DF512A"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p w14:paraId="0E21ED52" w14:textId="64DD0572" w:rsidR="006727FB" w:rsidRDefault="006727FB"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45" w:history="1">
              <w:r>
                <w:rPr>
                  <w:rStyle w:val="Hyperlink"/>
                  <w:rFonts w:ascii="Calibri" w:hAnsi="Calibri" w:cs="Calibri"/>
                  <w:sz w:val="18"/>
                  <w:lang w:eastAsia="en-US"/>
                </w:rPr>
                <w:t>R3-255</w:t>
              </w:r>
              <w:r>
                <w:rPr>
                  <w:rStyle w:val="Hyperlink"/>
                  <w:rFonts w:ascii="Calibri" w:hAnsi="Calibri" w:cs="Calibri"/>
                  <w:sz w:val="18"/>
                  <w:lang w:eastAsia="en-US"/>
                </w:rPr>
                <w:t>7</w:t>
              </w:r>
              <w:r>
                <w:rPr>
                  <w:rStyle w:val="Hyperlink"/>
                  <w:rFonts w:ascii="Calibri" w:hAnsi="Calibri" w:cs="Calibri"/>
                  <w:sz w:val="18"/>
                  <w:lang w:eastAsia="en-US"/>
                </w:rPr>
                <w:t>78</w:t>
              </w:r>
            </w:hyperlink>
          </w:p>
          <w:p w14:paraId="02859872" w14:textId="4CECA72F" w:rsidR="00086B3B" w:rsidRPr="00CF0A17" w:rsidRDefault="00086B3B"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2EBB31C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CE4DD8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12.2. Wireless Access Backhaul (WAB) </w:t>
            </w:r>
          </w:p>
          <w:p w14:paraId="13148A3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16067270" w14:textId="77777777" w:rsidR="00A42A3F" w:rsidRPr="00621F18" w:rsidRDefault="00A42A3F" w:rsidP="000C755C">
            <w:pPr>
              <w:spacing w:before="0" w:beforeAutospacing="0" w:after="60" w:line="276" w:lineRule="auto"/>
              <w:rPr>
                <w:rFonts w:ascii="Calibri" w:hAnsi="Calibri" w:cs="Calibri"/>
                <w:bCs/>
              </w:rPr>
            </w:pPr>
            <w:r w:rsidRPr="00621F18">
              <w:rPr>
                <w:rFonts w:ascii="Calibri" w:hAnsi="Calibri" w:cs="Calibri"/>
                <w:i/>
                <w:color w:val="FF0000"/>
                <w:sz w:val="16"/>
                <w:szCs w:val="16"/>
                <w:lang w:eastAsia="en-US"/>
              </w:rPr>
              <w:t>Specifications for the support of WAB including [RAN3]:</w:t>
            </w:r>
          </w:p>
          <w:p w14:paraId="1060F71A"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a WAB-node including a WAB-gNB and a WAB-MT.</w:t>
            </w:r>
          </w:p>
          <w:p w14:paraId="72F44DB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backhauling of the WAB-gNB’s NG, Xn and OAM traffic over the WAB-MT’s PDU session(s).</w:t>
            </w:r>
          </w:p>
          <w:p w14:paraId="2155C12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Xn interface(s) by the WAB-gNB with the WAB-MTs serving BH RAN node and with other surrounding gNBs, including how to avoid setting up Xn between WAB-gNBs.</w:t>
            </w:r>
          </w:p>
          <w:p w14:paraId="71DF585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Defining the behaviour of WAB-node in case the authorization status of WAB-MT and/or WAB-gNB changes.</w:t>
            </w:r>
          </w:p>
          <w:p w14:paraId="204C1E4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Network integration procedures for WAB nodes.</w:t>
            </w:r>
          </w:p>
          <w:p w14:paraId="23315CC9"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Handling of WAB-gNB’s traffic (including Xn, NG and OAM traffic) during WAB-node mobility, including the case where the WAB-MT’s BH PDU session changes.</w:t>
            </w:r>
          </w:p>
          <w:p w14:paraId="37C1553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the UE’s AMF change for UEs connected to, or camped on, a WAB-gNB.  </w:t>
            </w:r>
          </w:p>
          <w:p w14:paraId="0EEE58A0"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UE’s ULI that reflect the WAB node’s location.</w:t>
            </w:r>
          </w:p>
          <w:p w14:paraId="68CAB675"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The handling of:</w:t>
            </w:r>
          </w:p>
          <w:p w14:paraId="43C699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PCI collision avoidance.</w:t>
            </w:r>
          </w:p>
          <w:p w14:paraId="34FC5630"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Reconfiguration of TAC and RANAC on WAB-gNBs.</w:t>
            </w:r>
          </w:p>
          <w:p w14:paraId="4F83453B"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Mechanisms to avoid multi-hop WAB topology.</w:t>
            </w:r>
          </w:p>
          <w:p w14:paraId="7A03C172"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Radio-resource coordination between access and backhaul links.</w:t>
            </w:r>
          </w:p>
          <w:p w14:paraId="7D212A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 xml:space="preserve">NG connection management. </w:t>
            </w:r>
          </w:p>
          <w:p w14:paraId="7C69371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 For PCI collision avoidance and reconfiguration of TAC and RANAC on WAB-gNBs, follow the conclusion of mobile IAB.</w:t>
            </w:r>
          </w:p>
          <w:p w14:paraId="6B7424AE"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2: NG connection management should take the NTN conclusion into account, avoiding parallel discussions.</w:t>
            </w:r>
          </w:p>
          <w:p w14:paraId="61B01C9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3: No impact on the UE.</w:t>
            </w:r>
          </w:p>
          <w:p w14:paraId="3C46F1E1"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4: Coordination with other WGs (e.g. SA2, RAN2) when needed.</w:t>
            </w:r>
          </w:p>
          <w:p w14:paraId="08BA10B8"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5: Backhaul link for WAB-MT can be TN or NTN.</w:t>
            </w:r>
          </w:p>
          <w:p w14:paraId="65201D5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6: Mobility procedures to be used for the UEs served by a WAB-gNB are legacy UE mobility procedures. Mobility of the WAB-MTs is based on legacy UE mobility procedures.</w:t>
            </w:r>
          </w:p>
          <w:p w14:paraId="1C134D4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7: The interface between the WAB-MT and the co-located WAB-gNB is out-of-scope for the normative phase.</w:t>
            </w:r>
          </w:p>
          <w:p w14:paraId="2B897EFB"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8: Split architecture of the WAB-gNB is out-of-scope for the normative phase.</w:t>
            </w:r>
          </w:p>
          <w:p w14:paraId="54D92E43" w14:textId="77777777" w:rsidR="00A42A3F" w:rsidRPr="00621F18" w:rsidRDefault="00A42A3F" w:rsidP="000C755C">
            <w:pPr>
              <w:pStyle w:val="NO"/>
              <w:spacing w:beforeAutospacing="0" w:after="60" w:line="276" w:lineRule="auto"/>
              <w:ind w:left="0" w:firstLine="0"/>
              <w:rPr>
                <w:rFonts w:ascii="Calibri" w:eastAsia="MS Mincho" w:hAnsi="Calibri" w:cs="Calibri"/>
                <w:i/>
                <w:iCs/>
                <w:color w:val="00B050"/>
                <w:kern w:val="2"/>
                <w:sz w:val="16"/>
                <w:szCs w:val="16"/>
              </w:rPr>
            </w:pPr>
            <w:r w:rsidRPr="00621F18">
              <w:rPr>
                <w:rFonts w:ascii="Calibri" w:eastAsia="SimSun" w:hAnsi="Calibri" w:cs="Calibri"/>
                <w:i/>
                <w:color w:val="FF0000"/>
                <w:sz w:val="16"/>
                <w:szCs w:val="16"/>
                <w:lang w:eastAsia="en-US"/>
              </w:rPr>
              <w:t>NOTE 9: RAN2 impact should be identified as early as possible, and should be minimal.</w:t>
            </w:r>
            <w:r w:rsidRPr="00621F18">
              <w:rPr>
                <w:rFonts w:ascii="Calibri" w:eastAsia="MS Mincho" w:hAnsi="Calibri" w:cs="Calibri"/>
                <w:i/>
                <w:iCs/>
                <w:color w:val="00B050"/>
                <w:kern w:val="2"/>
                <w:sz w:val="16"/>
                <w:szCs w:val="16"/>
              </w:rPr>
              <w:t xml:space="preserve"> </w:t>
            </w:r>
          </w:p>
          <w:p w14:paraId="2AD09A55"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E45F0F"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1FBD6820"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“WAB-MT ID” sent from the WAB-gNB to the BH-gNB consists of the WAB-MT’s C-RNTI assigned by the BH-gNB and the cell id of BH-gNB´s cell serving the WAB MT.</w:t>
            </w:r>
          </w:p>
          <w:p w14:paraId="405064C6"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possible to establish an Xn connection between two WAB-gNBs. It is possible to prevent establishment of such connections.</w:t>
            </w:r>
          </w:p>
          <w:p w14:paraId="6736CEE7"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WAB-gNB should be notified about the target BH-gNB before the WAB-MT HO.</w:t>
            </w:r>
          </w:p>
          <w:p w14:paraId="3CAC5EFE"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BH-gNB can provide the TNL information of neighbour gNBs to the WAB node.</w:t>
            </w:r>
          </w:p>
          <w:p w14:paraId="3BC4FF67"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the following principles for WAB resource coordination:</w:t>
            </w:r>
          </w:p>
          <w:p w14:paraId="0F86F70D"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specifications shall not define any priority between the WAB-gNB or the BH-gNB on how to split resources.</w:t>
            </w:r>
          </w:p>
          <w:p w14:paraId="47C05F06"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time domain and/or frequency domain coordination is supported</w:t>
            </w:r>
          </w:p>
          <w:p w14:paraId="3A0A56F3"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indication of soft resources (the “S” in HSNA) is supported.</w:t>
            </w:r>
          </w:p>
          <w:p w14:paraId="39B68617"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It needs to be further discussed if only the WAB-gNB should be able to indicate the hard/not available resource allocation.</w:t>
            </w:r>
          </w:p>
          <w:p w14:paraId="2A42E3B8"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is FFS whether to send an LS to RAN1/RAN2 on the above “to be continued” points</w:t>
            </w:r>
          </w:p>
          <w:p w14:paraId="6326C8A2"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If non-terrestrial link is used between WAB MT and BH gNB and/or between BH gNB and BH CN, the WAB-gNB informs UE’s CN that the BH includes a non-terrestrial link.</w:t>
            </w:r>
          </w:p>
          <w:p w14:paraId="61EBD0EE" w14:textId="77777777" w:rsidR="00A42A3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how a WAB node know the BH-gNB is using a non-terrestrial link. Possible options include BH-gNB informs WAB-gNB via Xn.</w:t>
            </w:r>
            <w:r w:rsidR="00A42A3F" w:rsidRPr="00621F18">
              <w:rPr>
                <w:rFonts w:ascii="Calibri" w:hAnsi="Calibri" w:cs="Calibri"/>
                <w:i/>
                <w:color w:val="FF0000"/>
                <w:sz w:val="16"/>
                <w:szCs w:val="16"/>
                <w:lang w:eastAsia="en-US"/>
              </w:rPr>
              <w:t xml:space="preserve"> </w:t>
            </w:r>
          </w:p>
        </w:tc>
      </w:tr>
      <w:tr w:rsidR="00CF0A17" w:rsidRPr="00621F18" w14:paraId="225C91C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F6F756" w14:textId="0313C1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6" w:history="1">
              <w:r w:rsidRPr="00CF0A17">
                <w:rPr>
                  <w:rFonts w:ascii="Calibri" w:hAnsi="Calibri" w:cs="Calibri"/>
                  <w:sz w:val="18"/>
                  <w:highlight w:val="yellow"/>
                  <w:lang w:eastAsia="en-US"/>
                </w:rPr>
                <w:t>R3-255156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B6C2B" w14:textId="27E309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183DD" w14:textId="4BE53A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35ABCF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2C852" w14:textId="72276F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7" w:history="1">
              <w:r w:rsidRPr="00086B3B">
                <w:rPr>
                  <w:rFonts w:ascii="Calibri" w:hAnsi="Calibri" w:cs="Calibri"/>
                  <w:sz w:val="18"/>
                  <w:lang w:eastAsia="en-US"/>
                </w:rPr>
                <w:t>R3-255157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BE9D3" w14:textId="6DEEE2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58415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8C61D32" w14:textId="3ED80309" w:rsidR="00DF63A0" w:rsidRPr="00DF63A0" w:rsidRDefault="00DF63A0" w:rsidP="00DF63A0">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348" w:history="1">
              <w:r>
                <w:rPr>
                  <w:rStyle w:val="Hyperlink"/>
                  <w:rFonts w:ascii="Calibri" w:hAnsi="Calibri" w:cs="Calibri"/>
                  <w:sz w:val="18"/>
                  <w:lang w:eastAsia="en-US"/>
                </w:rPr>
                <w:t>R3-255789</w:t>
              </w:r>
            </w:hyperlink>
          </w:p>
        </w:tc>
      </w:tr>
      <w:tr w:rsidR="00CF0A17" w:rsidRPr="00621F18" w14:paraId="125E36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D1FF92" w14:textId="1ADC3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9" w:history="1">
              <w:r w:rsidRPr="00CF0A17">
                <w:rPr>
                  <w:rFonts w:ascii="Calibri" w:hAnsi="Calibri" w:cs="Calibri"/>
                  <w:sz w:val="18"/>
                  <w:highlight w:val="yellow"/>
                  <w:lang w:eastAsia="en-US"/>
                </w:rPr>
                <w:t>R3-255169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464706" w14:textId="0E155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1F99DA" w14:textId="635765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296FC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36A99" w14:textId="3042DA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0" w:history="1">
              <w:r w:rsidRPr="00CF0A17">
                <w:rPr>
                  <w:rFonts w:ascii="Calibri" w:hAnsi="Calibri" w:cs="Calibri"/>
                  <w:sz w:val="18"/>
                  <w:highlight w:val="yellow"/>
                  <w:lang w:eastAsia="en-US"/>
                </w:rPr>
                <w:t>R3-255202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D3FD5" w14:textId="0FB1E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69676" w14:textId="37E289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15C7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915DB" w14:textId="57FF54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1" w:history="1">
              <w:r w:rsidRPr="00CF0A17">
                <w:rPr>
                  <w:rFonts w:ascii="Calibri" w:hAnsi="Calibri" w:cs="Calibri"/>
                  <w:sz w:val="18"/>
                  <w:highlight w:val="yellow"/>
                  <w:lang w:eastAsia="en-US"/>
                </w:rPr>
                <w:t>R3-255224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1847AC" w14:textId="79650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829EDF" w14:textId="3515F83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90B72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FCCCF2" w14:textId="76DD1F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2" w:history="1">
              <w:r w:rsidRPr="00CF0A17">
                <w:rPr>
                  <w:rFonts w:ascii="Calibri" w:hAnsi="Calibri" w:cs="Calibri"/>
                  <w:sz w:val="18"/>
                  <w:highlight w:val="yellow"/>
                  <w:lang w:eastAsia="en-US"/>
                </w:rPr>
                <w:t>R3-255225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F5D45" w14:textId="1C045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38.401, 38.413) Remaining issues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B9F57D" w14:textId="6CD39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89A4F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D6D332" w14:textId="1578E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3" w:history="1">
              <w:r w:rsidRPr="00CF0A17">
                <w:rPr>
                  <w:rFonts w:ascii="Calibri" w:hAnsi="Calibri" w:cs="Calibri"/>
                  <w:sz w:val="18"/>
                  <w:highlight w:val="yellow"/>
                  <w:lang w:eastAsia="en-US"/>
                </w:rPr>
                <w:t>R3-255243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11555" w14:textId="5AFD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to BLCR for TSto 38.401) On remaining issues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3493" w14:textId="40BCD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C0D9DE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2868E" w14:textId="5B045B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4" w:history="1">
              <w:r w:rsidRPr="00CF0A17">
                <w:rPr>
                  <w:rFonts w:ascii="Calibri" w:hAnsi="Calibri" w:cs="Calibri"/>
                  <w:sz w:val="18"/>
                  <w:highlight w:val="yellow"/>
                  <w:lang w:eastAsia="en-US"/>
                </w:rPr>
                <w:t>R3-255244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A0AACA" w14:textId="5147A0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resource coordination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B982" w14:textId="43D92C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1FC5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39D432" w14:textId="4DC7B0E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5" w:history="1">
              <w:r w:rsidRPr="00CF0A17">
                <w:rPr>
                  <w:rFonts w:ascii="Calibri" w:hAnsi="Calibri" w:cs="Calibri"/>
                  <w:sz w:val="18"/>
                  <w:highlight w:val="yellow"/>
                  <w:lang w:eastAsia="en-US"/>
                </w:rPr>
                <w:t>R3-255252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8E5A0F" w14:textId="00DADC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21A767" w14:textId="675B04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C58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C197E" w14:textId="0E1E31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6" w:history="1">
              <w:r w:rsidRPr="00CF0A17">
                <w:rPr>
                  <w:rFonts w:ascii="Calibri" w:hAnsi="Calibri" w:cs="Calibri"/>
                  <w:sz w:val="18"/>
                  <w:highlight w:val="yellow"/>
                  <w:lang w:eastAsia="en-US"/>
                </w:rPr>
                <w:t>R3-255253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FAE2D1" w14:textId="376F90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DC696E" w14:textId="4DF8C2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B2F2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C7913" w14:textId="2264B6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7" w:history="1">
              <w:r w:rsidRPr="006727FB">
                <w:rPr>
                  <w:rFonts w:ascii="Calibri" w:hAnsi="Calibri" w:cs="Calibri"/>
                  <w:sz w:val="18"/>
                  <w:lang w:eastAsia="en-US"/>
                </w:rPr>
                <w:t>R3-25</w:t>
              </w:r>
              <w:r w:rsidRPr="006727FB">
                <w:rPr>
                  <w:rFonts w:ascii="Calibri" w:hAnsi="Calibri" w:cs="Calibri"/>
                  <w:sz w:val="18"/>
                  <w:lang w:eastAsia="en-US"/>
                </w:rPr>
                <w:t>5</w:t>
              </w:r>
              <w:r w:rsidRPr="006727FB">
                <w:rPr>
                  <w:rFonts w:ascii="Calibri" w:hAnsi="Calibri" w:cs="Calibri"/>
                  <w:sz w:val="18"/>
                  <w:lang w:eastAsia="en-US"/>
                </w:rPr>
                <w:t>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A5A5" w14:textId="0CBBDE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68B1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0B6BFDC6" w14:textId="3640E9F5" w:rsidR="006727FB" w:rsidRPr="006727FB" w:rsidRDefault="006727FB" w:rsidP="006727FB">
            <w:pPr>
              <w:pStyle w:val="ListParagraph"/>
              <w:widowControl w:val="0"/>
              <w:numPr>
                <w:ilvl w:val="0"/>
                <w:numId w:val="41"/>
              </w:numPr>
              <w:spacing w:before="0" w:beforeAutospacing="0" w:after="60" w:line="276" w:lineRule="auto"/>
              <w:rPr>
                <w:rFonts w:ascii="Calibri" w:hAnsi="Calibri" w:cs="Calibri"/>
                <w:sz w:val="18"/>
                <w:lang w:eastAsia="en-US"/>
              </w:rPr>
            </w:pPr>
            <w:r w:rsidRPr="006727FB">
              <w:rPr>
                <w:rFonts w:ascii="Calibri" w:hAnsi="Calibri" w:cs="Calibri"/>
                <w:sz w:val="18"/>
                <w:lang w:eastAsia="en-US"/>
              </w:rPr>
              <w:t xml:space="preserve">For the definition of WAB-gNB and WAB-MT in BLCR 38.300 </w:t>
            </w:r>
            <w:r w:rsidR="005A049A">
              <w:rPr>
                <w:rFonts w:ascii="Calibri" w:hAnsi="Calibri" w:cs="Calibri"/>
                <w:sz w:val="18"/>
                <w:lang w:eastAsia="en-US"/>
              </w:rPr>
              <w:t>use “</w:t>
            </w:r>
            <w:r w:rsidR="005A049A" w:rsidRPr="005A049A">
              <w:rPr>
                <w:rFonts w:ascii="Calibri" w:hAnsi="Calibri" w:cs="Calibri"/>
                <w:sz w:val="18"/>
                <w:lang w:eastAsia="en-US"/>
              </w:rPr>
              <w:t>as defined in TS 38.401 [4]</w:t>
            </w:r>
            <w:r w:rsidR="005A049A">
              <w:rPr>
                <w:rFonts w:ascii="Calibri" w:hAnsi="Calibri" w:cs="Calibri"/>
                <w:sz w:val="18"/>
                <w:lang w:eastAsia="en-US"/>
              </w:rPr>
              <w:t>”</w:t>
            </w:r>
          </w:p>
          <w:p w14:paraId="2CD87951" w14:textId="7BED2D9E" w:rsidR="006727FB" w:rsidRPr="00CF0A17" w:rsidRDefault="006727FB" w:rsidP="00086B3B">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358" w:history="1">
              <w:r>
                <w:rPr>
                  <w:rStyle w:val="Hyperlink"/>
                  <w:rFonts w:ascii="Calibri" w:hAnsi="Calibri" w:cs="Calibri"/>
                  <w:sz w:val="18"/>
                  <w:lang w:eastAsia="en-US"/>
                </w:rPr>
                <w:t>R3-255784</w:t>
              </w:r>
            </w:hyperlink>
          </w:p>
        </w:tc>
      </w:tr>
      <w:tr w:rsidR="00CF0A17" w:rsidRPr="00621F18" w14:paraId="1E0DF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FFABA" w14:textId="750284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9" w:history="1">
              <w:r w:rsidRPr="00CF0A17">
                <w:rPr>
                  <w:rFonts w:ascii="Calibri" w:hAnsi="Calibri" w:cs="Calibri"/>
                  <w:sz w:val="18"/>
                  <w:highlight w:val="yellow"/>
                  <w:lang w:eastAsia="en-US"/>
                </w:rPr>
                <w:t>R3-255290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B2B24B" w14:textId="7C9DF1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Discussion on NG management and Xn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6EE9D9" w14:textId="525800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B1639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5EA2" w14:textId="77A315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0" w:history="1">
              <w:r w:rsidRPr="00CF0A17">
                <w:rPr>
                  <w:rFonts w:ascii="Calibri" w:hAnsi="Calibri" w:cs="Calibri"/>
                  <w:sz w:val="18"/>
                  <w:highlight w:val="yellow"/>
                  <w:lang w:eastAsia="en-US"/>
                </w:rPr>
                <w:t>R3-255291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1644D2" w14:textId="4676AD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AE935" w14:textId="51F3B3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5B21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E59C9B" w14:textId="2B804A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1" w:history="1">
              <w:r w:rsidRPr="00CF0A17">
                <w:rPr>
                  <w:rFonts w:ascii="Calibri" w:hAnsi="Calibri" w:cs="Calibri"/>
                  <w:sz w:val="18"/>
                  <w:highlight w:val="yellow"/>
                  <w:lang w:eastAsia="en-US"/>
                </w:rPr>
                <w:t>R3-255400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B5ADCB" w14:textId="73B648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38.423) Xn management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90329" w14:textId="331094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095E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62F97" w14:textId="190C92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2" w:history="1">
              <w:r w:rsidRPr="00CF0A17">
                <w:rPr>
                  <w:rFonts w:ascii="Calibri" w:hAnsi="Calibri" w:cs="Calibri"/>
                  <w:sz w:val="18"/>
                  <w:highlight w:val="yellow"/>
                  <w:lang w:eastAsia="en-US"/>
                </w:rPr>
                <w:t>R3-255401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AC7771" w14:textId="124DA1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Discussion on remaining issues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6EFDBF" w14:textId="4733AC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B1018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1752FB" w14:textId="3E9974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3" w:history="1">
              <w:r w:rsidRPr="00551802">
                <w:rPr>
                  <w:rFonts w:ascii="Calibri" w:hAnsi="Calibri" w:cs="Calibri"/>
                  <w:sz w:val="18"/>
                  <w:lang w:eastAsia="en-US"/>
                </w:rPr>
                <w:t>R3-255</w:t>
              </w:r>
              <w:r w:rsidRPr="00551802">
                <w:rPr>
                  <w:rFonts w:ascii="Calibri" w:hAnsi="Calibri" w:cs="Calibri"/>
                  <w:sz w:val="18"/>
                  <w:lang w:eastAsia="en-US"/>
                </w:rPr>
                <w:t>4</w:t>
              </w:r>
              <w:r w:rsidRPr="00551802">
                <w:rPr>
                  <w:rFonts w:ascii="Calibri" w:hAnsi="Calibri" w:cs="Calibri"/>
                  <w:sz w:val="18"/>
                  <w:lang w:eastAsia="en-US"/>
                </w:rPr>
                <w:t>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75E8C" w14:textId="20155F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9357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EE44F4A" w14:textId="4914399C" w:rsidR="00551802" w:rsidRDefault="00551802" w:rsidP="00551802">
            <w:pPr>
              <w:pStyle w:val="ListParagraph"/>
              <w:widowControl w:val="0"/>
              <w:numPr>
                <w:ilvl w:val="0"/>
                <w:numId w:val="41"/>
              </w:numPr>
              <w:spacing w:before="0" w:beforeAutospacing="0" w:after="60" w:line="276" w:lineRule="auto"/>
              <w:rPr>
                <w:rFonts w:ascii="Calibri" w:hAnsi="Calibri" w:cs="Calibri"/>
                <w:sz w:val="18"/>
                <w:lang w:eastAsia="en-US"/>
              </w:rPr>
            </w:pPr>
            <w:r>
              <w:rPr>
                <w:rFonts w:ascii="Calibri" w:hAnsi="Calibri" w:cs="Calibri"/>
                <w:sz w:val="18"/>
                <w:lang w:eastAsia="en-US"/>
              </w:rPr>
              <w:t>Focus on the change in 8.2.1.3 of XnAP</w:t>
            </w:r>
          </w:p>
          <w:p w14:paraId="7517CDF1" w14:textId="55F1973B" w:rsidR="00D003F0" w:rsidRPr="00551802" w:rsidRDefault="00D003F0" w:rsidP="00551802">
            <w:pPr>
              <w:pStyle w:val="ListParagraph"/>
              <w:widowControl w:val="0"/>
              <w:numPr>
                <w:ilvl w:val="0"/>
                <w:numId w:val="41"/>
              </w:numPr>
              <w:spacing w:before="0" w:beforeAutospacing="0" w:after="60" w:line="276" w:lineRule="auto"/>
              <w:rPr>
                <w:rFonts w:ascii="Calibri" w:hAnsi="Calibri" w:cs="Calibri"/>
                <w:sz w:val="18"/>
                <w:lang w:eastAsia="en-US"/>
              </w:rPr>
            </w:pPr>
            <w:r>
              <w:rPr>
                <w:rFonts w:ascii="Calibri" w:hAnsi="Calibri" w:cs="Calibri"/>
                <w:sz w:val="18"/>
                <w:lang w:eastAsia="en-US"/>
              </w:rPr>
              <w:t>Take into account the agreement on the MT ID</w:t>
            </w:r>
          </w:p>
          <w:p w14:paraId="6952E1E5" w14:textId="3BBBE920" w:rsidR="00551802" w:rsidRPr="00CF0A17" w:rsidRDefault="0055180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364" w:history="1">
              <w:r>
                <w:rPr>
                  <w:rStyle w:val="Hyperlink"/>
                  <w:rFonts w:ascii="Calibri" w:hAnsi="Calibri" w:cs="Calibri"/>
                  <w:sz w:val="18"/>
                  <w:lang w:eastAsia="en-US"/>
                </w:rPr>
                <w:t>R3-255785</w:t>
              </w:r>
            </w:hyperlink>
          </w:p>
        </w:tc>
      </w:tr>
      <w:tr w:rsidR="00CF0A17" w:rsidRPr="00621F18" w14:paraId="60CAEC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BB337" w14:textId="449669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5" w:history="1">
              <w:r w:rsidRPr="00CF0A17">
                <w:rPr>
                  <w:rFonts w:ascii="Calibri" w:hAnsi="Calibri" w:cs="Calibri"/>
                  <w:sz w:val="18"/>
                  <w:highlight w:val="yellow"/>
                  <w:lang w:eastAsia="en-US"/>
                </w:rPr>
                <w:t>R3-255412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B71F91" w14:textId="596B45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42EEAB" w14:textId="0348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81A27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F2BAC2" w14:textId="35EAB79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6" w:history="1">
              <w:r w:rsidRPr="00CF0A17">
                <w:rPr>
                  <w:rFonts w:ascii="Calibri" w:hAnsi="Calibri" w:cs="Calibri"/>
                  <w:sz w:val="18"/>
                  <w:highlight w:val="yellow"/>
                  <w:lang w:eastAsia="en-US"/>
                </w:rPr>
                <w:t>R3-255523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F35C60" w14:textId="452D322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Way Forward On Multi-hop Prevention for WAB (China Telecom, CATT, Huawei, DoCoMo, Lenovo, Samsung, </w:t>
            </w:r>
            <w:r w:rsidRPr="00CF0A17">
              <w:rPr>
                <w:rFonts w:ascii="Calibri" w:hAnsi="Calibri" w:cs="Calibri"/>
                <w:sz w:val="18"/>
                <w:lang w:eastAsia="en-US"/>
              </w:rPr>
              <w:lastRenderedPageBreak/>
              <w:t>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2B95AF" w14:textId="0BE643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F0A17" w:rsidRPr="00621F18" w14:paraId="203E2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4C2B6" w14:textId="403336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7" w:history="1">
              <w:r w:rsidRPr="00CF0A17">
                <w:rPr>
                  <w:rFonts w:ascii="Calibri" w:hAnsi="Calibri" w:cs="Calibri"/>
                  <w:sz w:val="18"/>
                  <w:highlight w:val="yellow"/>
                  <w:lang w:eastAsia="en-US"/>
                </w:rPr>
                <w:t>R3-255591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E8DF8" w14:textId="07BB15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9325F" w14:textId="2F28B15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03B1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30F0D5" w14:textId="03249F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8" w:history="1">
              <w:r w:rsidRPr="00CF0A17">
                <w:rPr>
                  <w:rFonts w:ascii="Calibri" w:hAnsi="Calibri" w:cs="Calibri"/>
                  <w:sz w:val="18"/>
                  <w:highlight w:val="yellow"/>
                  <w:lang w:eastAsia="en-US"/>
                </w:rPr>
                <w:t>R3-255599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42121" w14:textId="2F0CBE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C7AB4E" w14:textId="16F04F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61918C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5E8B28" w14:textId="5AFCCD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9" w:history="1">
              <w:r w:rsidRPr="00CF0A17">
                <w:rPr>
                  <w:rFonts w:ascii="Calibri" w:hAnsi="Calibri" w:cs="Calibri"/>
                  <w:sz w:val="18"/>
                  <w:highlight w:val="yellow"/>
                  <w:lang w:eastAsia="en-US"/>
                </w:rPr>
                <w:t>R3-255609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D1E47" w14:textId="2F72F3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F4BBA" w14:textId="67F449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3DCD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76DA3" w14:textId="52F530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0" w:history="1">
              <w:r w:rsidRPr="00CF0A17">
                <w:rPr>
                  <w:rFonts w:ascii="Calibri" w:hAnsi="Calibri" w:cs="Calibri"/>
                  <w:sz w:val="18"/>
                  <w:highlight w:val="yellow"/>
                  <w:lang w:eastAsia="en-US"/>
                </w:rPr>
                <w:t>R3-255631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5E00E" w14:textId="2345336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214AC2" w14:textId="30D15A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569F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F0C0B" w14:textId="0D4A43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1" w:history="1">
              <w:r w:rsidRPr="00CF0A17">
                <w:rPr>
                  <w:rFonts w:ascii="Calibri" w:hAnsi="Calibri" w:cs="Calibri"/>
                  <w:sz w:val="18"/>
                  <w:highlight w:val="yellow"/>
                  <w:lang w:eastAsia="en-US"/>
                </w:rPr>
                <w:t>R3-255632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6DED5F" w14:textId="750D6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Enhancements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381427" w14:textId="1EF08E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301CFF0" w14:textId="77777777" w:rsidTr="008C256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40EB1B" w14:textId="249391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2" w:history="1">
              <w:r w:rsidRPr="00CF0A17">
                <w:rPr>
                  <w:rFonts w:ascii="Calibri" w:hAnsi="Calibri" w:cs="Calibri"/>
                  <w:sz w:val="18"/>
                  <w:highlight w:val="yellow"/>
                  <w:lang w:eastAsia="en-US"/>
                </w:rPr>
                <w:t>R3-255673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84E17" w14:textId="4C34DA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F9632" w14:textId="22A34C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SA2</w:t>
            </w:r>
          </w:p>
        </w:tc>
      </w:tr>
      <w:tr w:rsidR="006727FB" w:rsidRPr="00621F18" w14:paraId="1453AF09" w14:textId="77777777" w:rsidTr="008C256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677CA78" w14:textId="77777777" w:rsidR="005A049A" w:rsidRPr="005A049A" w:rsidRDefault="005A049A" w:rsidP="005A049A">
            <w:pPr>
              <w:widowControl w:val="0"/>
              <w:spacing w:before="0" w:beforeAutospacing="0" w:after="60" w:line="276" w:lineRule="auto"/>
              <w:ind w:left="144" w:hanging="144"/>
              <w:rPr>
                <w:rFonts w:ascii="Calibri" w:hAnsi="Calibri" w:cs="Calibri"/>
                <w:b/>
                <w:color w:val="008000"/>
                <w:sz w:val="18"/>
                <w:lang w:eastAsia="en-US"/>
              </w:rPr>
            </w:pPr>
            <w:r w:rsidRPr="005A049A">
              <w:rPr>
                <w:rFonts w:ascii="Calibri" w:hAnsi="Calibri" w:cs="Calibri"/>
                <w:b/>
                <w:color w:val="008000"/>
                <w:sz w:val="18"/>
                <w:lang w:eastAsia="en-US"/>
              </w:rPr>
              <w:t>Endorse BLCR 38.300 based on R3-255254.</w:t>
            </w:r>
          </w:p>
          <w:p w14:paraId="11161D64" w14:textId="20E116B6"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Keep the Additional ULI IE in NGAP UE-associated messages.</w:t>
            </w:r>
          </w:p>
          <w:p w14:paraId="18724026" w14:textId="77777777"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Add Note to BLCR 38.401: using SeGW for authorization is out of scope of this specification.</w:t>
            </w:r>
          </w:p>
          <w:p w14:paraId="7213BBD5" w14:textId="77777777"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No need to introduce a new “WAB-gNB” indication in the NG SETUP REQUEST message.</w:t>
            </w:r>
          </w:p>
          <w:p w14:paraId="7A19C5E6" w14:textId="7F9D8F52"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 xml:space="preserve">Single-gNB solution </w:t>
            </w:r>
            <w:r w:rsidR="005A049A">
              <w:rPr>
                <w:rFonts w:ascii="Calibri" w:hAnsi="Calibri" w:cs="Calibri"/>
                <w:b/>
                <w:color w:val="008000"/>
                <w:sz w:val="18"/>
                <w:lang w:eastAsia="en-US"/>
              </w:rPr>
              <w:t xml:space="preserve">for WAB-gNB mobility with change of UE’s AMF </w:t>
            </w:r>
            <w:r w:rsidRPr="006727FB">
              <w:rPr>
                <w:rFonts w:ascii="Calibri" w:hAnsi="Calibri" w:cs="Calibri"/>
                <w:b/>
                <w:color w:val="008000"/>
                <w:sz w:val="18"/>
                <w:lang w:eastAsia="en-US"/>
              </w:rPr>
              <w:t xml:space="preserve">is </w:t>
            </w:r>
            <w:r w:rsidR="005A049A">
              <w:rPr>
                <w:rFonts w:ascii="Calibri" w:hAnsi="Calibri" w:cs="Calibri"/>
                <w:b/>
                <w:color w:val="008000"/>
                <w:sz w:val="18"/>
                <w:lang w:eastAsia="en-US"/>
              </w:rPr>
              <w:t>not supported in Rel-19</w:t>
            </w:r>
            <w:r w:rsidRPr="006727FB">
              <w:rPr>
                <w:rFonts w:ascii="Calibri" w:hAnsi="Calibri" w:cs="Calibri"/>
                <w:b/>
                <w:color w:val="008000"/>
                <w:sz w:val="18"/>
                <w:lang w:eastAsia="en-US"/>
              </w:rPr>
              <w:t xml:space="preserve">. </w:t>
            </w:r>
          </w:p>
          <w:p w14:paraId="64C4E2FC" w14:textId="07381B5D" w:rsidR="006727FB" w:rsidRPr="006727FB"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6727FB">
              <w:rPr>
                <w:rFonts w:ascii="Calibri" w:hAnsi="Calibri" w:cs="Calibri"/>
                <w:b/>
                <w:color w:val="008000"/>
                <w:sz w:val="18"/>
                <w:lang w:eastAsia="en-US"/>
              </w:rPr>
              <w:t>ng-eNB is not supported for BH-RAN</w:t>
            </w:r>
            <w:r w:rsidR="005A049A">
              <w:rPr>
                <w:rFonts w:ascii="Calibri" w:hAnsi="Calibri" w:cs="Calibri"/>
                <w:b/>
                <w:color w:val="008000"/>
                <w:sz w:val="18"/>
                <w:lang w:eastAsia="en-US"/>
              </w:rPr>
              <w:t>, c</w:t>
            </w:r>
            <w:r w:rsidRPr="006727FB">
              <w:rPr>
                <w:rFonts w:ascii="Calibri" w:hAnsi="Calibri" w:cs="Calibri"/>
                <w:b/>
                <w:color w:val="008000"/>
                <w:sz w:val="18"/>
                <w:lang w:eastAsia="en-US"/>
              </w:rPr>
              <w:t xml:space="preserve">hange </w:t>
            </w:r>
            <w:r w:rsidR="005A049A">
              <w:rPr>
                <w:rFonts w:ascii="Calibri" w:hAnsi="Calibri" w:cs="Calibri"/>
                <w:b/>
                <w:color w:val="008000"/>
                <w:sz w:val="18"/>
                <w:lang w:eastAsia="en-US"/>
              </w:rPr>
              <w:t>“</w:t>
            </w:r>
            <w:r w:rsidRPr="006727FB">
              <w:rPr>
                <w:rFonts w:ascii="Calibri" w:hAnsi="Calibri" w:cs="Calibri"/>
                <w:b/>
                <w:color w:val="008000"/>
                <w:sz w:val="18"/>
                <w:lang w:eastAsia="en-US"/>
              </w:rPr>
              <w:t>BH-RAN node</w:t>
            </w:r>
            <w:r w:rsidR="005A049A">
              <w:rPr>
                <w:rFonts w:ascii="Calibri" w:hAnsi="Calibri" w:cs="Calibri"/>
                <w:b/>
                <w:color w:val="008000"/>
                <w:sz w:val="18"/>
                <w:lang w:eastAsia="en-US"/>
              </w:rPr>
              <w:t>”</w:t>
            </w:r>
            <w:r w:rsidRPr="006727FB">
              <w:rPr>
                <w:rFonts w:ascii="Calibri" w:hAnsi="Calibri" w:cs="Calibri"/>
                <w:b/>
                <w:color w:val="008000"/>
                <w:sz w:val="18"/>
                <w:lang w:eastAsia="en-US"/>
              </w:rPr>
              <w:t xml:space="preserve"> to </w:t>
            </w:r>
            <w:r w:rsidR="005A049A">
              <w:rPr>
                <w:rFonts w:ascii="Calibri" w:hAnsi="Calibri" w:cs="Calibri"/>
                <w:b/>
                <w:color w:val="008000"/>
                <w:sz w:val="18"/>
                <w:lang w:eastAsia="en-US"/>
              </w:rPr>
              <w:t>“</w:t>
            </w:r>
            <w:r w:rsidRPr="006727FB">
              <w:rPr>
                <w:rFonts w:ascii="Calibri" w:hAnsi="Calibri" w:cs="Calibri"/>
                <w:b/>
                <w:color w:val="008000"/>
                <w:sz w:val="18"/>
                <w:lang w:eastAsia="en-US"/>
              </w:rPr>
              <w:t>BH-gNB</w:t>
            </w:r>
            <w:r w:rsidR="005A049A">
              <w:rPr>
                <w:rFonts w:ascii="Calibri" w:hAnsi="Calibri" w:cs="Calibri"/>
                <w:b/>
                <w:color w:val="008000"/>
                <w:sz w:val="18"/>
                <w:lang w:eastAsia="en-US"/>
              </w:rPr>
              <w:t>” everywhere</w:t>
            </w:r>
            <w:r w:rsidRPr="006727FB">
              <w:rPr>
                <w:rFonts w:ascii="Calibri" w:hAnsi="Calibri" w:cs="Calibri"/>
                <w:b/>
                <w:color w:val="008000"/>
                <w:sz w:val="18"/>
                <w:lang w:eastAsia="en-US"/>
              </w:rPr>
              <w:t>.</w:t>
            </w:r>
          </w:p>
          <w:p w14:paraId="27022256" w14:textId="3449D7D4" w:rsidR="00902CEB" w:rsidRPr="00902CEB" w:rsidRDefault="00902CEB" w:rsidP="00902CEB">
            <w:pPr>
              <w:widowControl w:val="0"/>
              <w:spacing w:before="0" w:beforeAutospacing="0" w:after="60" w:line="276" w:lineRule="auto"/>
              <w:ind w:left="144" w:hanging="144"/>
              <w:rPr>
                <w:rFonts w:ascii="Calibri" w:hAnsi="Calibri" w:cs="Calibri"/>
                <w:b/>
                <w:sz w:val="18"/>
                <w:lang w:eastAsia="en-US"/>
              </w:rPr>
            </w:pPr>
            <w:r>
              <w:rPr>
                <w:rFonts w:ascii="Calibri" w:hAnsi="Calibri" w:cs="Calibri"/>
                <w:b/>
                <w:color w:val="008000"/>
                <w:sz w:val="18"/>
                <w:lang w:eastAsia="en-US"/>
              </w:rPr>
              <w:t xml:space="preserve">This release does not specify any signalling for </w:t>
            </w:r>
            <w:r w:rsidR="006727FB" w:rsidRPr="006727FB">
              <w:rPr>
                <w:rFonts w:ascii="Calibri" w:hAnsi="Calibri" w:cs="Calibri"/>
                <w:b/>
                <w:color w:val="008000"/>
                <w:sz w:val="18"/>
                <w:lang w:eastAsia="en-US"/>
              </w:rPr>
              <w:t>Resource coordination</w:t>
            </w:r>
            <w:r w:rsidR="005A049A">
              <w:rPr>
                <w:rFonts w:ascii="Calibri" w:hAnsi="Calibri" w:cs="Calibri"/>
                <w:b/>
                <w:color w:val="008000"/>
                <w:sz w:val="18"/>
                <w:lang w:eastAsia="en-US"/>
              </w:rPr>
              <w:t xml:space="preserve"> </w:t>
            </w:r>
            <w:r>
              <w:rPr>
                <w:rFonts w:ascii="Calibri" w:hAnsi="Calibri" w:cs="Calibri"/>
                <w:b/>
                <w:color w:val="008000"/>
                <w:sz w:val="18"/>
                <w:lang w:eastAsia="en-US"/>
              </w:rPr>
              <w:t>between WAG nodes access and BH link</w:t>
            </w:r>
            <w:r w:rsidR="006727FB" w:rsidRPr="006727FB">
              <w:rPr>
                <w:rFonts w:ascii="Calibri" w:hAnsi="Calibri" w:cs="Calibri"/>
                <w:b/>
                <w:color w:val="008000"/>
                <w:sz w:val="18"/>
                <w:lang w:eastAsia="en-US"/>
              </w:rPr>
              <w:t>. Any previous agreements on resource coordination are obsolete. Update the stage2 spec accordingly.</w:t>
            </w:r>
            <w:r>
              <w:rPr>
                <w:rFonts w:ascii="Calibri" w:hAnsi="Calibri" w:cs="Calibri"/>
                <w:b/>
                <w:color w:val="008000"/>
                <w:sz w:val="18"/>
                <w:lang w:eastAsia="en-US"/>
              </w:rPr>
              <w:t xml:space="preserve"> </w:t>
            </w:r>
            <w:r>
              <w:rPr>
                <w:rFonts w:ascii="Calibri" w:hAnsi="Calibri" w:cs="Calibri"/>
                <w:b/>
                <w:sz w:val="18"/>
                <w:lang w:eastAsia="en-US"/>
              </w:rPr>
              <w:t>Rapporteur will update the WID.</w:t>
            </w:r>
          </w:p>
          <w:p w14:paraId="76496E98" w14:textId="77777777" w:rsidR="006727FB" w:rsidRDefault="00650117" w:rsidP="006727FB">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t>Keep the</w:t>
            </w:r>
            <w:r w:rsidR="006727FB" w:rsidRPr="006727FB">
              <w:rPr>
                <w:rFonts w:ascii="Calibri" w:hAnsi="Calibri" w:cs="Calibri"/>
                <w:b/>
                <w:color w:val="008000"/>
                <w:sz w:val="18"/>
                <w:lang w:eastAsia="en-US"/>
              </w:rPr>
              <w:t xml:space="preserve"> WAB-MT I</w:t>
            </w:r>
            <w:r w:rsidR="00265D0B">
              <w:rPr>
                <w:rFonts w:ascii="Calibri" w:hAnsi="Calibri" w:cs="Calibri"/>
                <w:b/>
                <w:color w:val="008000"/>
                <w:sz w:val="18"/>
                <w:lang w:eastAsia="en-US"/>
              </w:rPr>
              <w:t xml:space="preserve">D </w:t>
            </w:r>
            <w:r w:rsidR="006727FB" w:rsidRPr="006727FB">
              <w:rPr>
                <w:rFonts w:ascii="Calibri" w:hAnsi="Calibri" w:cs="Calibri"/>
                <w:b/>
                <w:color w:val="008000"/>
                <w:sz w:val="18"/>
                <w:lang w:eastAsia="en-US"/>
              </w:rPr>
              <w:t xml:space="preserve">in the </w:t>
            </w:r>
            <w:r>
              <w:rPr>
                <w:rFonts w:ascii="Calibri" w:hAnsi="Calibri" w:cs="Calibri"/>
                <w:b/>
                <w:color w:val="008000"/>
                <w:sz w:val="18"/>
                <w:lang w:eastAsia="en-US"/>
              </w:rPr>
              <w:t>Xn BL CR</w:t>
            </w:r>
            <w:r w:rsidR="00265D0B">
              <w:rPr>
                <w:rFonts w:ascii="Calibri" w:hAnsi="Calibri" w:cs="Calibri"/>
                <w:b/>
                <w:color w:val="008000"/>
                <w:sz w:val="18"/>
                <w:lang w:eastAsia="en-US"/>
              </w:rPr>
              <w:t xml:space="preserve">. </w:t>
            </w:r>
            <w:r w:rsidR="00265D0B" w:rsidRPr="00265D0B">
              <w:rPr>
                <w:rFonts w:ascii="Calibri" w:hAnsi="Calibri" w:cs="Calibri"/>
                <w:b/>
                <w:color w:val="008000"/>
                <w:sz w:val="18"/>
                <w:lang w:eastAsia="en-US"/>
              </w:rPr>
              <w:t>The “WAB-MT ID” sent from the WAB-gNB to the BH-gNB consists of the WAB-MT’s C-RNTI assigned by the BH-gNB and the cell id of BH-gNB´s cell serving the WAB MT.</w:t>
            </w:r>
          </w:p>
          <w:p w14:paraId="6B7B8CE6" w14:textId="77777777" w:rsidR="00D003F0" w:rsidRPr="00D003F0" w:rsidRDefault="00D003F0" w:rsidP="006727FB">
            <w:pPr>
              <w:widowControl w:val="0"/>
              <w:spacing w:before="0" w:beforeAutospacing="0" w:after="60" w:line="276" w:lineRule="auto"/>
              <w:ind w:left="144" w:hanging="144"/>
              <w:rPr>
                <w:rFonts w:ascii="Calibri" w:hAnsi="Calibri" w:cs="Calibri"/>
                <w:bCs/>
                <w:sz w:val="18"/>
                <w:lang w:eastAsia="en-US"/>
              </w:rPr>
            </w:pPr>
          </w:p>
          <w:p w14:paraId="2C7056AA" w14:textId="7513261B" w:rsidR="00D003F0" w:rsidRPr="00D003F0" w:rsidRDefault="00D003F0" w:rsidP="006727FB">
            <w:pPr>
              <w:widowControl w:val="0"/>
              <w:spacing w:before="0" w:beforeAutospacing="0" w:after="60" w:line="276" w:lineRule="auto"/>
              <w:ind w:left="144" w:hanging="144"/>
              <w:rPr>
                <w:rFonts w:ascii="Calibri" w:hAnsi="Calibri" w:cs="Calibri"/>
                <w:b/>
                <w:sz w:val="18"/>
                <w:lang w:eastAsia="en-US"/>
              </w:rPr>
            </w:pPr>
            <w:r w:rsidRPr="00D003F0">
              <w:rPr>
                <w:rFonts w:ascii="Calibri" w:hAnsi="Calibri" w:cs="Calibri"/>
                <w:b/>
                <w:sz w:val="18"/>
                <w:lang w:eastAsia="en-US"/>
              </w:rPr>
              <w:t>Xn Connection Management</w:t>
            </w:r>
            <w:r w:rsidR="00274FBD">
              <w:rPr>
                <w:rFonts w:ascii="Calibri" w:hAnsi="Calibri" w:cs="Calibri"/>
                <w:b/>
                <w:sz w:val="18"/>
                <w:lang w:eastAsia="en-US"/>
              </w:rPr>
              <w:t>:</w:t>
            </w:r>
          </w:p>
          <w:p w14:paraId="62738785" w14:textId="1ED6154F"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Option A</w:t>
            </w:r>
          </w:p>
          <w:p w14:paraId="3E189811" w14:textId="7AA9E2ED" w:rsidR="00D003F0" w:rsidRDefault="00D003F0" w:rsidP="00D003F0">
            <w:pPr>
              <w:widowControl w:val="0"/>
              <w:spacing w:before="0" w:beforeAutospacing="0" w:after="60" w:line="276" w:lineRule="auto"/>
              <w:ind w:left="144" w:hanging="144"/>
              <w:rPr>
                <w:rFonts w:ascii="Calibri" w:hAnsi="Calibri" w:cs="Calibri"/>
                <w:bCs/>
                <w:sz w:val="18"/>
                <w:lang w:eastAsia="en-US"/>
              </w:rPr>
            </w:pPr>
            <w:r w:rsidRPr="00D003F0">
              <w:rPr>
                <w:rFonts w:ascii="Calibri" w:hAnsi="Calibri" w:cs="Calibri"/>
                <w:bCs/>
                <w:sz w:val="18"/>
                <w:lang w:eastAsia="en-US"/>
              </w:rPr>
              <w:t>BH-gNB can provide to the WAB-gNB the TNL information of other gNBs</w:t>
            </w:r>
          </w:p>
          <w:p w14:paraId="479500B5" w14:textId="0C255F0A" w:rsidR="00D003F0" w:rsidRDefault="00D003F0"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CATT: This is an enhancement, does not seem necessary</w:t>
            </w:r>
          </w:p>
          <w:p w14:paraId="73EE09E6" w14:textId="63AC6E22"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Nok: Needed, useful since WAB node is mobile</w:t>
            </w:r>
          </w:p>
          <w:p w14:paraId="17348D25" w14:textId="755C2DCD"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Len: We agree its useful</w:t>
            </w:r>
          </w:p>
          <w:p w14:paraId="3A8CB29B" w14:textId="3DD01604"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SS: Although it may be considered an enhancement, its for a critical issue so is necessary</w:t>
            </w:r>
          </w:p>
          <w:p w14:paraId="655C6812" w14:textId="5E8970D5"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ZTE: Support</w:t>
            </w:r>
          </w:p>
          <w:p w14:paraId="498F36EE" w14:textId="14850896"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HW: Support</w:t>
            </w:r>
          </w:p>
          <w:p w14:paraId="62FE8231" w14:textId="50DE23E0" w:rsidR="00274FBD"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Canon: Support</w:t>
            </w:r>
          </w:p>
          <w:p w14:paraId="247C5113" w14:textId="73FE0914" w:rsidR="00B51775" w:rsidRDefault="00B51775"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QC: Xn is not critical (particularly since there is no resource coordination)</w:t>
            </w:r>
          </w:p>
          <w:p w14:paraId="60AA8E72" w14:textId="77777777" w:rsidR="00274FBD" w:rsidRDefault="00274FBD" w:rsidP="00D003F0">
            <w:pPr>
              <w:widowControl w:val="0"/>
              <w:spacing w:before="0" w:beforeAutospacing="0" w:after="60" w:line="276" w:lineRule="auto"/>
              <w:ind w:left="144" w:hanging="144"/>
              <w:rPr>
                <w:rFonts w:ascii="Calibri" w:hAnsi="Calibri" w:cs="Calibri"/>
                <w:bCs/>
                <w:sz w:val="18"/>
                <w:lang w:eastAsia="en-US"/>
              </w:rPr>
            </w:pPr>
          </w:p>
          <w:p w14:paraId="0B35B3CB" w14:textId="0CCCF364" w:rsidR="00274FBD" w:rsidRPr="00D003F0" w:rsidRDefault="00274FBD" w:rsidP="00D003F0">
            <w:pPr>
              <w:widowControl w:val="0"/>
              <w:spacing w:before="0" w:beforeAutospacing="0" w:after="60" w:line="276" w:lineRule="auto"/>
              <w:ind w:left="144" w:hanging="144"/>
              <w:rPr>
                <w:rFonts w:ascii="Calibri" w:hAnsi="Calibri" w:cs="Calibri"/>
                <w:bCs/>
                <w:sz w:val="18"/>
                <w:lang w:eastAsia="en-US"/>
              </w:rPr>
            </w:pPr>
            <w:r>
              <w:rPr>
                <w:rFonts w:ascii="Calibri" w:hAnsi="Calibri" w:cs="Calibri"/>
                <w:bCs/>
                <w:sz w:val="18"/>
                <w:lang w:eastAsia="en-US"/>
              </w:rPr>
              <w:t>Option B</w:t>
            </w:r>
          </w:p>
          <w:p w14:paraId="07FDCBE6" w14:textId="170097B5" w:rsidR="00D003F0" w:rsidRPr="00D003F0" w:rsidRDefault="00D003F0" w:rsidP="00D003F0">
            <w:pPr>
              <w:widowControl w:val="0"/>
              <w:spacing w:before="0" w:beforeAutospacing="0" w:after="60" w:line="276" w:lineRule="auto"/>
              <w:ind w:left="144" w:hanging="144"/>
              <w:rPr>
                <w:rFonts w:ascii="Calibri" w:hAnsi="Calibri" w:cs="Calibri"/>
                <w:bCs/>
                <w:sz w:val="18"/>
                <w:lang w:eastAsia="en-US"/>
              </w:rPr>
            </w:pPr>
            <w:r w:rsidRPr="00D003F0">
              <w:rPr>
                <w:rFonts w:ascii="Calibri" w:hAnsi="Calibri" w:cs="Calibri"/>
                <w:bCs/>
                <w:sz w:val="18"/>
                <w:lang w:eastAsia="en-US"/>
              </w:rPr>
              <w:t>The source BH-gNB can provide to the WAB-gNB the TNL information of the target BH-gNB before the WAB-MT HO.</w:t>
            </w:r>
          </w:p>
          <w:p w14:paraId="10B201CD" w14:textId="0CC8C696" w:rsidR="00D003F0" w:rsidRPr="00D003F0" w:rsidRDefault="00D003F0" w:rsidP="00D003F0">
            <w:pPr>
              <w:widowControl w:val="0"/>
              <w:spacing w:before="0" w:beforeAutospacing="0" w:after="60" w:line="276" w:lineRule="auto"/>
              <w:ind w:left="144" w:hanging="144"/>
              <w:rPr>
                <w:rFonts w:ascii="Calibri" w:hAnsi="Calibri" w:cs="Calibri"/>
                <w:bCs/>
                <w:sz w:val="18"/>
                <w:lang w:eastAsia="en-US"/>
              </w:rPr>
            </w:pPr>
            <w:r w:rsidRPr="00D003F0">
              <w:rPr>
                <w:rFonts w:ascii="Calibri" w:hAnsi="Calibri" w:cs="Calibri"/>
                <w:bCs/>
                <w:sz w:val="18"/>
                <w:lang w:eastAsia="en-US"/>
              </w:rPr>
              <w:t>The source BH-gNB can provide to the WAB-gNB the TNL information of its neighbour gNBs.</w:t>
            </w:r>
          </w:p>
          <w:p w14:paraId="24CD1DDC" w14:textId="77777777" w:rsidR="00D003F0" w:rsidRDefault="00D003F0" w:rsidP="006727FB">
            <w:pPr>
              <w:widowControl w:val="0"/>
              <w:spacing w:before="0" w:beforeAutospacing="0" w:after="60" w:line="276" w:lineRule="auto"/>
              <w:ind w:left="144" w:hanging="144"/>
              <w:rPr>
                <w:rFonts w:ascii="Calibri" w:hAnsi="Calibri" w:cs="Calibri"/>
                <w:sz w:val="18"/>
                <w:lang w:eastAsia="en-US"/>
              </w:rPr>
            </w:pPr>
          </w:p>
          <w:p w14:paraId="56426B17" w14:textId="77777777" w:rsidR="00B51775" w:rsidRPr="008C2561" w:rsidRDefault="00B51775" w:rsidP="006727FB">
            <w:pPr>
              <w:widowControl w:val="0"/>
              <w:spacing w:before="0" w:beforeAutospacing="0" w:after="60" w:line="276" w:lineRule="auto"/>
              <w:ind w:left="144" w:hanging="144"/>
              <w:rPr>
                <w:rFonts w:ascii="Calibri" w:hAnsi="Calibri" w:cs="Calibri"/>
                <w:sz w:val="18"/>
                <w:lang w:eastAsia="en-US"/>
              </w:rPr>
            </w:pPr>
            <w:r w:rsidRPr="008C2561">
              <w:rPr>
                <w:rFonts w:ascii="Calibri" w:hAnsi="Calibri" w:cs="Calibri"/>
                <w:sz w:val="18"/>
                <w:lang w:eastAsia="en-US"/>
              </w:rPr>
              <w:t>No consensus</w:t>
            </w:r>
          </w:p>
          <w:p w14:paraId="771604AC" w14:textId="77777777" w:rsidR="00B51775" w:rsidRDefault="00B51775" w:rsidP="006727FB">
            <w:pPr>
              <w:widowControl w:val="0"/>
              <w:spacing w:before="0" w:beforeAutospacing="0" w:after="60" w:line="276" w:lineRule="auto"/>
              <w:ind w:left="144" w:hanging="144"/>
              <w:rPr>
                <w:rFonts w:ascii="Calibri" w:hAnsi="Calibri" w:cs="Calibri"/>
                <w:sz w:val="18"/>
                <w:lang w:eastAsia="en-US"/>
              </w:rPr>
            </w:pPr>
          </w:p>
          <w:p w14:paraId="4E88CC96" w14:textId="0CDC6DF5" w:rsidR="008C2561" w:rsidRPr="008C2561" w:rsidRDefault="008C2561" w:rsidP="006727FB">
            <w:pPr>
              <w:widowControl w:val="0"/>
              <w:spacing w:before="0" w:beforeAutospacing="0" w:after="60" w:line="276" w:lineRule="auto"/>
              <w:ind w:left="144" w:hanging="144"/>
              <w:rPr>
                <w:rFonts w:ascii="Calibri" w:hAnsi="Calibri" w:cs="Calibri"/>
                <w:b/>
                <w:bCs/>
                <w:sz w:val="18"/>
                <w:lang w:eastAsia="en-US"/>
              </w:rPr>
            </w:pPr>
            <w:r w:rsidRPr="008C2561">
              <w:rPr>
                <w:rFonts w:ascii="Calibri" w:hAnsi="Calibri" w:cs="Calibri"/>
                <w:b/>
                <w:bCs/>
                <w:sz w:val="18"/>
                <w:lang w:eastAsia="en-US"/>
              </w:rPr>
              <w:lastRenderedPageBreak/>
              <w:t>N</w:t>
            </w:r>
            <w:r w:rsidRPr="008C2561">
              <w:rPr>
                <w:rFonts w:ascii="Calibri" w:hAnsi="Calibri" w:cs="Calibri"/>
                <w:b/>
                <w:bCs/>
                <w:sz w:val="18"/>
                <w:lang w:eastAsia="en-US"/>
              </w:rPr>
              <w:t>otification of UE’s CN of NTN backhauling</w:t>
            </w:r>
          </w:p>
          <w:p w14:paraId="66C6E9E8" w14:textId="09D6A6B9" w:rsidR="00B51775" w:rsidRPr="00B51775" w:rsidRDefault="00B51775" w:rsidP="00B51775">
            <w:pPr>
              <w:widowControl w:val="0"/>
              <w:spacing w:before="0" w:beforeAutospacing="0" w:after="60" w:line="276" w:lineRule="auto"/>
              <w:ind w:left="144" w:hanging="144"/>
              <w:rPr>
                <w:rFonts w:ascii="Calibri" w:hAnsi="Calibri" w:cs="Calibri"/>
                <w:sz w:val="18"/>
                <w:lang w:eastAsia="en-US"/>
              </w:rPr>
            </w:pPr>
            <w:r w:rsidRPr="00B51775">
              <w:rPr>
                <w:rFonts w:ascii="Calibri" w:hAnsi="Calibri" w:cs="Calibri"/>
                <w:sz w:val="18"/>
                <w:lang w:eastAsia="en-US"/>
              </w:rPr>
              <w:t>Include an indication of wireless backhaul type (terrestrial or non-terrestrial) in:</w:t>
            </w:r>
          </w:p>
          <w:p w14:paraId="78085553" w14:textId="77777777" w:rsidR="00B51775" w:rsidRPr="00B51775" w:rsidRDefault="00B51775" w:rsidP="00B51775">
            <w:pPr>
              <w:widowControl w:val="0"/>
              <w:spacing w:before="0" w:beforeAutospacing="0" w:after="60" w:line="276" w:lineRule="auto"/>
              <w:ind w:left="144" w:hanging="144"/>
              <w:rPr>
                <w:rFonts w:ascii="Calibri" w:hAnsi="Calibri" w:cs="Calibri"/>
                <w:sz w:val="18"/>
                <w:lang w:eastAsia="en-US"/>
              </w:rPr>
            </w:pPr>
            <w:r w:rsidRPr="00B51775">
              <w:rPr>
                <w:rFonts w:ascii="Calibri" w:hAnsi="Calibri" w:cs="Calibri"/>
                <w:sz w:val="18"/>
                <w:lang w:eastAsia="en-US"/>
              </w:rPr>
              <w:t>•</w:t>
            </w:r>
            <w:r w:rsidRPr="00B51775">
              <w:rPr>
                <w:rFonts w:ascii="Calibri" w:hAnsi="Calibri" w:cs="Calibri"/>
                <w:sz w:val="18"/>
                <w:lang w:eastAsia="en-US"/>
              </w:rPr>
              <w:tab/>
              <w:t>NGAP interface management signalling, between a WAB-gNB and the UE’s 5GC.</w:t>
            </w:r>
          </w:p>
          <w:p w14:paraId="1295A6E4" w14:textId="77777777" w:rsidR="00B51775" w:rsidRDefault="00B51775" w:rsidP="00B51775">
            <w:pPr>
              <w:widowControl w:val="0"/>
              <w:spacing w:before="0" w:beforeAutospacing="0" w:after="60" w:line="276" w:lineRule="auto"/>
              <w:ind w:left="144" w:hanging="144"/>
              <w:rPr>
                <w:rFonts w:ascii="Calibri" w:hAnsi="Calibri" w:cs="Calibri"/>
                <w:sz w:val="18"/>
                <w:lang w:eastAsia="en-US"/>
              </w:rPr>
            </w:pPr>
            <w:r w:rsidRPr="00B51775">
              <w:rPr>
                <w:rFonts w:ascii="Calibri" w:hAnsi="Calibri" w:cs="Calibri"/>
                <w:sz w:val="18"/>
                <w:lang w:eastAsia="en-US"/>
              </w:rPr>
              <w:t>•</w:t>
            </w:r>
            <w:r w:rsidRPr="00B51775">
              <w:rPr>
                <w:rFonts w:ascii="Calibri" w:hAnsi="Calibri" w:cs="Calibri"/>
                <w:sz w:val="18"/>
                <w:lang w:eastAsia="en-US"/>
              </w:rPr>
              <w:tab/>
              <w:t>XnAP interface management signalling, between a WAB-gNB and the BH-gNB serving the WAB-MT co-located with the WAB-gNB.</w:t>
            </w:r>
          </w:p>
          <w:p w14:paraId="1EB8E56A" w14:textId="5384CE33" w:rsidR="008C2561" w:rsidRDefault="008C2561"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Canon: Useful for UE’s CN to select proper QoS parameters, also enables AMF to report satellite BH to SMF</w:t>
            </w:r>
          </w:p>
          <w:p w14:paraId="4C2C7C60" w14:textId="7A65E10E" w:rsidR="008C2561" w:rsidRDefault="008C2561"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Ack the issue, but should be handled generally and by SA2</w:t>
            </w:r>
          </w:p>
          <w:p w14:paraId="257CF9A7" w14:textId="77777777" w:rsidR="008C2561" w:rsidRDefault="008C2561" w:rsidP="00B51775">
            <w:pPr>
              <w:widowControl w:val="0"/>
              <w:spacing w:before="0" w:beforeAutospacing="0" w:after="60" w:line="276" w:lineRule="auto"/>
              <w:ind w:left="144" w:hanging="144"/>
              <w:rPr>
                <w:rFonts w:ascii="Calibri" w:hAnsi="Calibri" w:cs="Calibri"/>
                <w:b/>
                <w:bCs/>
                <w:sz w:val="18"/>
                <w:lang w:eastAsia="en-US"/>
              </w:rPr>
            </w:pPr>
          </w:p>
          <w:p w14:paraId="468232AA" w14:textId="77777777" w:rsidR="008C2561" w:rsidRPr="008C2561" w:rsidRDefault="008C2561" w:rsidP="008C2561">
            <w:pPr>
              <w:widowControl w:val="0"/>
              <w:spacing w:before="0" w:beforeAutospacing="0" w:after="60" w:line="276" w:lineRule="auto"/>
              <w:ind w:left="144" w:hanging="144"/>
              <w:rPr>
                <w:rFonts w:ascii="Calibri" w:hAnsi="Calibri" w:cs="Calibri"/>
                <w:sz w:val="18"/>
                <w:lang w:eastAsia="en-US"/>
              </w:rPr>
            </w:pPr>
            <w:r w:rsidRPr="008C2561">
              <w:rPr>
                <w:rFonts w:ascii="Calibri" w:hAnsi="Calibri" w:cs="Calibri"/>
                <w:sz w:val="18"/>
                <w:lang w:eastAsia="en-US"/>
              </w:rPr>
              <w:t>No consensus</w:t>
            </w:r>
          </w:p>
          <w:p w14:paraId="736252C8" w14:textId="77777777" w:rsidR="008C2561" w:rsidRDefault="008C2561" w:rsidP="00B51775">
            <w:pPr>
              <w:widowControl w:val="0"/>
              <w:spacing w:before="0" w:beforeAutospacing="0" w:after="60" w:line="276" w:lineRule="auto"/>
              <w:ind w:left="144" w:hanging="144"/>
              <w:rPr>
                <w:rFonts w:ascii="Calibri" w:hAnsi="Calibri" w:cs="Calibri"/>
                <w:b/>
                <w:bCs/>
                <w:sz w:val="18"/>
                <w:lang w:eastAsia="en-US"/>
              </w:rPr>
            </w:pPr>
          </w:p>
          <w:p w14:paraId="7E35D3CA" w14:textId="20560B40" w:rsidR="00DF63A0" w:rsidRDefault="00DF63A0" w:rsidP="00B51775">
            <w:pPr>
              <w:widowControl w:val="0"/>
              <w:spacing w:before="0" w:beforeAutospacing="0" w:after="60" w:line="276" w:lineRule="auto"/>
              <w:ind w:left="144" w:hanging="144"/>
              <w:rPr>
                <w:rFonts w:ascii="Calibri" w:hAnsi="Calibri" w:cs="Calibri"/>
                <w:b/>
                <w:bCs/>
                <w:sz w:val="18"/>
                <w:lang w:eastAsia="en-US"/>
              </w:rPr>
            </w:pPr>
            <w:r w:rsidRPr="00DF63A0">
              <w:rPr>
                <w:rFonts w:ascii="Calibri" w:hAnsi="Calibri" w:cs="Calibri"/>
                <w:b/>
                <w:bCs/>
                <w:sz w:val="18"/>
                <w:lang w:eastAsia="en-US"/>
              </w:rPr>
              <w:t>How to select the proper BH-gNB considering the inband/outband mode for WAB-node?</w:t>
            </w:r>
          </w:p>
          <w:p w14:paraId="3CC57CA3" w14:textId="7871A083" w:rsidR="00DF63A0" w:rsidRDefault="00DF63A0" w:rsidP="00B51775">
            <w:pPr>
              <w:widowControl w:val="0"/>
              <w:spacing w:before="0" w:beforeAutospacing="0" w:after="60" w:line="276" w:lineRule="auto"/>
              <w:ind w:left="144" w:hanging="144"/>
              <w:rPr>
                <w:rFonts w:ascii="Calibri" w:hAnsi="Calibri" w:cs="Calibri"/>
                <w:sz w:val="18"/>
                <w:lang w:eastAsia="en-US"/>
              </w:rPr>
            </w:pPr>
            <w:r w:rsidRPr="00DF63A0">
              <w:rPr>
                <w:rFonts w:ascii="Calibri" w:hAnsi="Calibri" w:cs="Calibri"/>
                <w:sz w:val="18"/>
                <w:lang w:eastAsia="en-US"/>
              </w:rPr>
              <w:t>WAB-MT (re-)selects a proper BH-gNB based on the configuration from OAM and the knowledge about BH-gNB.</w:t>
            </w:r>
          </w:p>
          <w:p w14:paraId="1EAD63AD" w14:textId="4B904361" w:rsidR="00DF63A0" w:rsidRDefault="00DF63A0"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Can be solved by deployment, configuration parameters will be location based</w:t>
            </w:r>
          </w:p>
          <w:p w14:paraId="5667EED6" w14:textId="5FF37597" w:rsidR="00DF63A0" w:rsidRDefault="00DF63A0" w:rsidP="00B5177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Similar view as E///, nothing needed by RAN3</w:t>
            </w:r>
          </w:p>
          <w:p w14:paraId="2826293F" w14:textId="5B09110B" w:rsidR="005A00B7" w:rsidRPr="00DF63A0" w:rsidRDefault="00DF63A0" w:rsidP="005A00B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no issue in realistic deployments</w:t>
            </w:r>
          </w:p>
          <w:p w14:paraId="796FEEBB" w14:textId="77777777" w:rsidR="008C2561" w:rsidRDefault="008C2561" w:rsidP="00B51775">
            <w:pPr>
              <w:widowControl w:val="0"/>
              <w:spacing w:before="0" w:beforeAutospacing="0" w:after="60" w:line="276" w:lineRule="auto"/>
              <w:ind w:left="144" w:hanging="144"/>
              <w:rPr>
                <w:rFonts w:ascii="Calibri" w:hAnsi="Calibri" w:cs="Calibri"/>
                <w:b/>
                <w:bCs/>
                <w:sz w:val="18"/>
                <w:lang w:eastAsia="en-US"/>
              </w:rPr>
            </w:pPr>
            <w:r>
              <w:rPr>
                <w:rFonts w:ascii="Calibri" w:hAnsi="Calibri" w:cs="Calibri"/>
                <w:b/>
                <w:bCs/>
                <w:sz w:val="18"/>
                <w:lang w:eastAsia="en-US"/>
              </w:rPr>
              <w:t xml:space="preserve"> </w:t>
            </w:r>
          </w:p>
          <w:p w14:paraId="7C408A6E" w14:textId="799FF4D2" w:rsidR="008C2561" w:rsidRDefault="008C2561" w:rsidP="00B51775">
            <w:pPr>
              <w:widowControl w:val="0"/>
              <w:spacing w:before="0" w:beforeAutospacing="0" w:after="60" w:line="276" w:lineRule="auto"/>
              <w:ind w:left="144" w:hanging="144"/>
              <w:rPr>
                <w:rFonts w:ascii="Calibri" w:hAnsi="Calibri" w:cs="Calibri"/>
                <w:bCs/>
                <w:color w:val="FF00FF"/>
                <w:sz w:val="18"/>
                <w:lang w:eastAsia="en-US"/>
              </w:rPr>
            </w:pPr>
            <w:r>
              <w:rPr>
                <w:rFonts w:ascii="Calibri" w:hAnsi="Calibri" w:cs="Calibri"/>
                <w:bCs/>
                <w:color w:val="FF00FF"/>
                <w:sz w:val="18"/>
                <w:lang w:eastAsia="en-US"/>
              </w:rPr>
              <w:t>CB: # 19_AddTop_WAB</w:t>
            </w:r>
          </w:p>
          <w:p w14:paraId="4B43E748" w14:textId="5BB49165" w:rsidR="00DF63A0" w:rsidRDefault="00DF63A0" w:rsidP="00B51775">
            <w:pPr>
              <w:widowControl w:val="0"/>
              <w:spacing w:before="0" w:beforeAutospacing="0" w:after="60" w:line="276" w:lineRule="auto"/>
              <w:ind w:left="144" w:hanging="144"/>
              <w:rPr>
                <w:rFonts w:ascii="Calibri" w:hAnsi="Calibri" w:cs="Calibri"/>
                <w:bCs/>
                <w:color w:val="FF00FF"/>
                <w:sz w:val="18"/>
                <w:lang w:eastAsia="en-US"/>
              </w:rPr>
            </w:pPr>
            <w:r>
              <w:rPr>
                <w:rFonts w:ascii="Calibri" w:hAnsi="Calibri" w:cs="Calibri"/>
                <w:bCs/>
                <w:color w:val="FF00FF"/>
                <w:sz w:val="18"/>
                <w:lang w:eastAsia="en-US"/>
              </w:rPr>
              <w:t>- Capture all agreements in TPs</w:t>
            </w:r>
          </w:p>
          <w:p w14:paraId="1AF424C6" w14:textId="1394438B" w:rsidR="008C2561" w:rsidRDefault="008C2561" w:rsidP="00B51775">
            <w:pPr>
              <w:widowControl w:val="0"/>
              <w:spacing w:before="0" w:beforeAutospacing="0" w:after="60" w:line="276" w:lineRule="auto"/>
              <w:ind w:left="144" w:hanging="144"/>
              <w:rPr>
                <w:rFonts w:ascii="Calibri" w:hAnsi="Calibri" w:cs="Calibri"/>
                <w:bCs/>
                <w:color w:val="FF00FF"/>
                <w:sz w:val="18"/>
                <w:lang w:eastAsia="en-US"/>
              </w:rPr>
            </w:pPr>
            <w:r>
              <w:rPr>
                <w:rFonts w:ascii="Calibri" w:hAnsi="Calibri" w:cs="Calibri"/>
                <w:bCs/>
                <w:color w:val="FF00FF"/>
                <w:sz w:val="18"/>
                <w:lang w:eastAsia="en-US"/>
              </w:rPr>
              <w:t>- BL CR cleanup and corrections</w:t>
            </w:r>
            <w:r w:rsidR="00DF63A0">
              <w:rPr>
                <w:rFonts w:ascii="Calibri" w:hAnsi="Calibri" w:cs="Calibri"/>
                <w:bCs/>
                <w:color w:val="FF00FF"/>
                <w:sz w:val="18"/>
                <w:lang w:eastAsia="en-US"/>
              </w:rPr>
              <w:t>, e.g. 38.401 in 5789</w:t>
            </w:r>
          </w:p>
          <w:p w14:paraId="263D1A31" w14:textId="275F22D4" w:rsidR="008C2561" w:rsidRDefault="008C2561" w:rsidP="00B51775">
            <w:pPr>
              <w:widowControl w:val="0"/>
              <w:spacing w:before="0" w:beforeAutospacing="0" w:after="60" w:line="276" w:lineRule="auto"/>
              <w:ind w:left="144" w:hanging="144"/>
              <w:rPr>
                <w:rFonts w:ascii="Calibri" w:hAnsi="Calibri" w:cs="Calibri"/>
                <w:bCs/>
                <w:color w:val="FF00FF"/>
                <w:sz w:val="18"/>
                <w:lang w:eastAsia="en-US"/>
              </w:rPr>
            </w:pPr>
            <w:r>
              <w:rPr>
                <w:rFonts w:ascii="Calibri" w:hAnsi="Calibri" w:cs="Calibri"/>
                <w:bCs/>
                <w:color w:val="FF00FF"/>
                <w:sz w:val="18"/>
                <w:lang w:eastAsia="en-US"/>
              </w:rPr>
              <w:t>- 38.300 draft BL CR finalization</w:t>
            </w:r>
          </w:p>
          <w:p w14:paraId="1AD6FB6F" w14:textId="19D552E9" w:rsidR="008C2561" w:rsidRDefault="008C2561" w:rsidP="00B51775">
            <w:pPr>
              <w:widowControl w:val="0"/>
              <w:spacing w:before="0" w:beforeAutospacing="0" w:after="60" w:line="276" w:lineRule="auto"/>
              <w:ind w:left="144" w:hanging="144"/>
              <w:rPr>
                <w:rFonts w:ascii="Calibri" w:hAnsi="Calibri" w:cs="Calibri"/>
                <w:bCs/>
                <w:color w:val="FF00FF"/>
                <w:sz w:val="18"/>
                <w:lang w:eastAsia="en-US"/>
              </w:rPr>
            </w:pPr>
            <w:r>
              <w:rPr>
                <w:rFonts w:ascii="Calibri" w:hAnsi="Calibri" w:cs="Calibri"/>
                <w:bCs/>
                <w:color w:val="FF00FF"/>
                <w:sz w:val="18"/>
                <w:lang w:eastAsia="en-US"/>
              </w:rPr>
              <w:t>- Finalize XnAP TP in 5785</w:t>
            </w:r>
          </w:p>
          <w:p w14:paraId="038BAB9D" w14:textId="0C313B50" w:rsidR="008C2561" w:rsidRDefault="008C2561" w:rsidP="00B51775">
            <w:pPr>
              <w:widowControl w:val="0"/>
              <w:spacing w:before="0" w:beforeAutospacing="0" w:after="60" w:line="276" w:lineRule="auto"/>
              <w:ind w:left="144" w:hanging="144"/>
              <w:rPr>
                <w:rFonts w:ascii="Calibri" w:hAnsi="Calibri" w:cs="Calibri"/>
                <w:b/>
                <w:bCs/>
                <w:color w:val="000000"/>
                <w:sz w:val="18"/>
                <w:lang w:eastAsia="en-US"/>
              </w:rPr>
            </w:pPr>
            <w:r>
              <w:rPr>
                <w:rFonts w:ascii="Calibri" w:hAnsi="Calibri" w:cs="Calibri"/>
                <w:b/>
                <w:bCs/>
                <w:color w:val="000000"/>
                <w:sz w:val="18"/>
                <w:lang w:eastAsia="en-US"/>
              </w:rPr>
              <w:t>(</w:t>
            </w:r>
            <w:r w:rsidR="00DF63A0">
              <w:rPr>
                <w:rFonts w:ascii="Calibri" w:hAnsi="Calibri" w:cs="Calibri"/>
                <w:b/>
                <w:bCs/>
                <w:color w:val="000000"/>
                <w:sz w:val="18"/>
                <w:lang w:eastAsia="en-US"/>
              </w:rPr>
              <w:t>Docomo</w:t>
            </w:r>
            <w:r>
              <w:rPr>
                <w:rFonts w:ascii="Calibri" w:hAnsi="Calibri" w:cs="Calibri"/>
                <w:b/>
                <w:bCs/>
                <w:color w:val="000000"/>
                <w:sz w:val="18"/>
                <w:lang w:eastAsia="en-US"/>
              </w:rPr>
              <w:t>)</w:t>
            </w:r>
          </w:p>
          <w:p w14:paraId="23D743E0" w14:textId="233392E1" w:rsidR="008C2561" w:rsidRPr="008C2561" w:rsidRDefault="008C2561" w:rsidP="00B51775">
            <w:pPr>
              <w:widowControl w:val="0"/>
              <w:spacing w:before="0" w:beforeAutospacing="0" w:after="60" w:line="276" w:lineRule="auto"/>
              <w:ind w:left="144" w:hanging="144"/>
              <w:rPr>
                <w:rFonts w:ascii="Calibri" w:hAnsi="Calibri" w:cs="Calibri"/>
                <w:b/>
                <w:bCs/>
                <w:color w:val="000000"/>
                <w:sz w:val="18"/>
                <w:lang w:eastAsia="en-US"/>
              </w:rPr>
            </w:pPr>
          </w:p>
        </w:tc>
      </w:tr>
      <w:tr w:rsidR="00A42A3F" w:rsidRPr="00621F18" w14:paraId="373BF11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704CD1"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 xml:space="preserve">12.3. 5G Femto </w:t>
            </w:r>
          </w:p>
          <w:p w14:paraId="153FE55D"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4F4EE8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The objectives of the 5G Femto work are as follows: </w:t>
            </w:r>
          </w:p>
          <w:p w14:paraId="21457C9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NR Femto architecture with optional NR Femto GW for NG interface [RAN3].</w:t>
            </w:r>
          </w:p>
          <w:p w14:paraId="01C90286"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access control for NR Femtos operating in open, hybrid and closed modes reusing existing CAG functionality [RAN3].</w:t>
            </w:r>
          </w:p>
          <w:p w14:paraId="17729078" w14:textId="77777777" w:rsidR="00A42A3F" w:rsidRPr="00621F18" w:rsidRDefault="00A42A3F" w:rsidP="000C755C">
            <w:pPr>
              <w:pStyle w:val="NO"/>
              <w:spacing w:beforeAutospacing="0" w:after="60" w:line="276" w:lineRule="auto"/>
              <w:ind w:left="850" w:hangingChars="531" w:hanging="85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10: For NR Femto access control, only stage 2 impact is expected on this objective.</w:t>
            </w:r>
          </w:p>
          <w:p w14:paraId="211D1182"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11: Coordination with other WGs (e.g. SA2, SA3) when needed.</w:t>
            </w:r>
          </w:p>
          <w:p w14:paraId="73355E66"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756938"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6173556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capture security aspects confirmed by SA3 in a TP to the BLCR to TS38.300</w:t>
            </w:r>
          </w:p>
          <w:p w14:paraId="20A0556B"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continued: discuss and converge on the text for a TP to the BLCR to TS38.300</w:t>
            </w:r>
          </w:p>
          <w:p w14:paraId="41F9AD28"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further discussed: whether to send a specific Femto indication in the NG: Initial UE message, from NR Femto to enable control of sending Allowed PNI NPN List or not.</w:t>
            </w:r>
          </w:p>
          <w:p w14:paraId="2274B5B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adopt the term NR Femto Node and reflect that in a revision of R3-253450.</w:t>
            </w:r>
          </w:p>
          <w:p w14:paraId="726C13AE" w14:textId="77777777" w:rsidR="00A42A3F" w:rsidRPr="00621F18" w:rsidRDefault="00756938" w:rsidP="000C755C">
            <w:pPr>
              <w:widowControl w:val="0"/>
              <w:spacing w:before="0" w:beforeAutospacing="0" w:after="60" w:line="276" w:lineRule="auto"/>
              <w:ind w:left="144" w:hanging="144"/>
              <w:rPr>
                <w:rFonts w:ascii="Calibri" w:hAnsi="Calibri" w:cs="Calibri"/>
                <w:i/>
                <w:color w:val="00B050"/>
                <w:sz w:val="16"/>
                <w:szCs w:val="16"/>
              </w:rPr>
            </w:pPr>
            <w:r w:rsidRPr="00621F18">
              <w:rPr>
                <w:rFonts w:ascii="Calibri" w:hAnsi="Calibri" w:cs="Calibri"/>
                <w:i/>
                <w:color w:val="00B050"/>
                <w:sz w:val="16"/>
                <w:szCs w:val="16"/>
              </w:rPr>
              <w:t>RAN3 to replace the term “requested S-NSSAI” with “requested NSSAI” in the BL CR to TS 38.413.</w:t>
            </w:r>
          </w:p>
        </w:tc>
      </w:tr>
      <w:tr w:rsidR="00CF0A17" w:rsidRPr="00621F18" w14:paraId="741F85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1BB3F" w14:textId="711B6FB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3" w:history="1">
              <w:r w:rsidRPr="00CF0A17">
                <w:rPr>
                  <w:rFonts w:ascii="Calibri" w:hAnsi="Calibri" w:cs="Calibri"/>
                  <w:sz w:val="18"/>
                  <w:highlight w:val="yellow"/>
                  <w:lang w:eastAsia="en-US"/>
                </w:rPr>
                <w:t>R3-255162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E92126" w14:textId="48E6C0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Completion of open points of NR Femto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A990AA" w14:textId="64A72C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ED4C6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8993CE" w14:textId="35DC561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4" w:history="1">
              <w:r w:rsidRPr="00CF0A17">
                <w:rPr>
                  <w:rFonts w:ascii="Calibri" w:hAnsi="Calibri" w:cs="Calibri"/>
                  <w:sz w:val="18"/>
                  <w:highlight w:val="yellow"/>
                  <w:lang w:eastAsia="en-US"/>
                </w:rPr>
                <w:t>R3-255163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F7F6C3" w14:textId="71EAC4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Paging issue with NR Femtos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C28821" w14:textId="510332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2B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E72CAC" w14:textId="0AAAC5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5" w:history="1">
              <w:r w:rsidRPr="00CF0A17">
                <w:rPr>
                  <w:rFonts w:ascii="Calibri" w:hAnsi="Calibri" w:cs="Calibri"/>
                  <w:sz w:val="18"/>
                  <w:highlight w:val="yellow"/>
                  <w:lang w:eastAsia="en-US"/>
                </w:rPr>
                <w:t>R3-255226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A98758" w14:textId="5475CC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IP version selection at Femto GW (ZTE Corporation, China Telecom, Samsung, Baicells, Pengcheng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BA120A" w14:textId="4629EE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601D5" w:rsidRPr="00621F18" w14:paraId="30EF12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63C4A"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76" w:history="1">
              <w:r w:rsidRPr="00CF0A17">
                <w:rPr>
                  <w:rFonts w:ascii="Calibri" w:hAnsi="Calibri" w:cs="Calibri"/>
                  <w:sz w:val="18"/>
                  <w:highlight w:val="yellow"/>
                  <w:lang w:eastAsia="en-US"/>
                </w:rPr>
                <w:t>R3-255227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E3E0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241966"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601D5" w:rsidRPr="00621F18" w14:paraId="4FAEA17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75BF0B"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77" w:history="1">
              <w:r w:rsidRPr="00CF0A17">
                <w:rPr>
                  <w:rFonts w:ascii="Calibri" w:hAnsi="Calibri" w:cs="Calibri"/>
                  <w:sz w:val="18"/>
                  <w:highlight w:val="yellow"/>
                  <w:lang w:eastAsia="en-US"/>
                </w:rPr>
                <w:t>R3-255246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2EC8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Miscellaneous corrections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CA4B11"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601D5" w:rsidRPr="00621F18" w14:paraId="09CB8A5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017812"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78" w:history="1">
              <w:r w:rsidRPr="00CF0A17">
                <w:rPr>
                  <w:rFonts w:ascii="Calibri" w:hAnsi="Calibri" w:cs="Calibri"/>
                  <w:sz w:val="18"/>
                  <w:highlight w:val="yellow"/>
                  <w:lang w:eastAsia="en-US"/>
                </w:rPr>
                <w:t>R3-255245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681A90"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CFDFDA"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601D5" w:rsidRPr="00621F18" w14:paraId="38A303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60723"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79" w:history="1">
              <w:r w:rsidRPr="00CF0A17">
                <w:rPr>
                  <w:rFonts w:ascii="Calibri" w:hAnsi="Calibri" w:cs="Calibri"/>
                  <w:sz w:val="18"/>
                  <w:highlight w:val="yellow"/>
                  <w:lang w:eastAsia="en-US"/>
                </w:rPr>
                <w:t>R3-255413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9C8189"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 38.300/38.413) Discussion on NG mobility impact for NR Femto (Huawei, Ericsson,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24AF9"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82C31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3E84E" w14:textId="5D4CF3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0" w:history="1">
              <w:r w:rsidRPr="00CF0A17">
                <w:rPr>
                  <w:rFonts w:ascii="Calibri" w:hAnsi="Calibri" w:cs="Calibri"/>
                  <w:sz w:val="18"/>
                  <w:highlight w:val="yellow"/>
                  <w:lang w:eastAsia="en-US"/>
                </w:rPr>
                <w:t>R3-255380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3C06A" w14:textId="6C35E0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9998AB" w14:textId="6A058F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49A8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240D90" w14:textId="2D3A7CF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1" w:history="1">
              <w:r w:rsidRPr="00CF0A17">
                <w:rPr>
                  <w:rFonts w:ascii="Calibri" w:hAnsi="Calibri" w:cs="Calibri"/>
                  <w:sz w:val="18"/>
                  <w:highlight w:val="yellow"/>
                  <w:lang w:eastAsia="en-US"/>
                </w:rPr>
                <w:t>R3-255402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91D1C" w14:textId="37D8AF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4EA62C" w14:textId="0EDD1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7D241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C7B03" w14:textId="013DC8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2" w:history="1">
              <w:r w:rsidRPr="00CF0A17">
                <w:rPr>
                  <w:rFonts w:ascii="Calibri" w:hAnsi="Calibri" w:cs="Calibri"/>
                  <w:sz w:val="18"/>
                  <w:highlight w:val="yellow"/>
                  <w:lang w:eastAsia="en-US"/>
                </w:rPr>
                <w:t>R3-255414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7E29B" w14:textId="3A480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TS38.300) Discussion on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16D9" w14:textId="794F0E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C78C1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F8A36" w14:textId="0E3414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3" w:history="1">
              <w:r w:rsidRPr="00CF0A17">
                <w:rPr>
                  <w:rFonts w:ascii="Calibri" w:hAnsi="Calibri" w:cs="Calibri"/>
                  <w:sz w:val="18"/>
                  <w:highlight w:val="yellow"/>
                  <w:lang w:eastAsia="en-US"/>
                </w:rPr>
                <w:t>R3-255415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B61448" w14:textId="7F1036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CRs for TS 38.413)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34DFC0" w14:textId="2BF84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2E6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12AEA9" w14:textId="3072AA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4" w:history="1">
              <w:r w:rsidRPr="00CF0A17">
                <w:rPr>
                  <w:rFonts w:ascii="Calibri" w:hAnsi="Calibri" w:cs="Calibri"/>
                  <w:sz w:val="18"/>
                  <w:highlight w:val="yellow"/>
                  <w:lang w:eastAsia="en-US"/>
                </w:rPr>
                <w:t>R3-255540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351C6" w14:textId="39F0AD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NR Femto Indication in NGAP (Ericsson,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25049B" w14:textId="613ADA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57E3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A66CBE" w14:textId="31ECCE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5" w:history="1">
              <w:r w:rsidRPr="00CF0A17">
                <w:rPr>
                  <w:rFonts w:ascii="Calibri" w:hAnsi="Calibri" w:cs="Calibri"/>
                  <w:sz w:val="18"/>
                  <w:highlight w:val="yellow"/>
                  <w:lang w:eastAsia="en-US"/>
                </w:rPr>
                <w:t>R3-255612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A69E4D" w14:textId="64BFC9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B6C8" w14:textId="2C96E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F37E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AB306C" w14:textId="32C872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6" w:history="1">
              <w:r w:rsidRPr="00CF0A17">
                <w:rPr>
                  <w:rFonts w:ascii="Calibri" w:hAnsi="Calibri" w:cs="Calibri"/>
                  <w:sz w:val="18"/>
                  <w:highlight w:val="yellow"/>
                  <w:lang w:eastAsia="en-US"/>
                </w:rPr>
                <w:t>R3-255633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6D74F4" w14:textId="4ED0B44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C86B1" w14:textId="37A043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B0E9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179EE5" w14:textId="5C262F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7" w:history="1">
              <w:r w:rsidRPr="00CF0A17">
                <w:rPr>
                  <w:rFonts w:ascii="Calibri" w:hAnsi="Calibri" w:cs="Calibri"/>
                  <w:sz w:val="18"/>
                  <w:highlight w:val="yellow"/>
                  <w:lang w:eastAsia="en-US"/>
                </w:rPr>
                <w:t>R3-255634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3782A5" w14:textId="3FFC69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Security verification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BCA68" w14:textId="517995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32B9B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142591" w14:textId="65A7B0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8" w:history="1">
              <w:r w:rsidRPr="00CF0A17">
                <w:rPr>
                  <w:rFonts w:ascii="Calibri" w:hAnsi="Calibri" w:cs="Calibri"/>
                  <w:sz w:val="18"/>
                  <w:highlight w:val="yellow"/>
                  <w:lang w:eastAsia="en-US"/>
                </w:rPr>
                <w:t>R3-255744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F1E8F7" w14:textId="6D1CF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87E21" w14:textId="0B0C8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19B063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19E164B" w14:textId="77777777" w:rsidR="00A42A3F" w:rsidRPr="00621F18" w:rsidRDefault="00A42A3F" w:rsidP="000C755C">
            <w:pPr>
              <w:pStyle w:val="Normal5"/>
              <w:spacing w:after="60" w:line="276" w:lineRule="auto"/>
              <w:rPr>
                <w:rFonts w:ascii="Calibri" w:eastAsia="Times New Roman" w:hAnsi="Calibri" w:cs="Calibri"/>
                <w:b/>
                <w:bCs/>
                <w:color w:val="800000"/>
                <w:sz w:val="24"/>
                <w:szCs w:val="32"/>
                <w:lang w:eastAsia="en-US"/>
              </w:rPr>
            </w:pPr>
            <w:r w:rsidRPr="00621F18">
              <w:rPr>
                <w:rFonts w:ascii="Calibri" w:eastAsia="Times New Roman" w:hAnsi="Calibri" w:cs="Calibri"/>
                <w:b/>
                <w:bCs/>
                <w:color w:val="800000"/>
                <w:sz w:val="24"/>
                <w:szCs w:val="32"/>
                <w:lang w:eastAsia="en-US"/>
              </w:rPr>
              <w:t xml:space="preserve">13. NR Mobility Enhancements WI </w:t>
            </w:r>
          </w:p>
          <w:p w14:paraId="78CA0187"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[NR_Mob_Ph4-Core]:</w:t>
            </w:r>
            <w:r w:rsidR="000F38B5" w:rsidRPr="00621F18">
              <w:rPr>
                <w:rFonts w:ascii="Calibri" w:hAnsi="Calibri" w:cs="Calibri"/>
                <w:sz w:val="18"/>
                <w:szCs w:val="18"/>
                <w:lang w:eastAsia="en-US"/>
              </w:rPr>
              <w:t xml:space="preserve"> </w:t>
            </w:r>
            <w:hyperlink r:id="rId389" w:history="1">
              <w:r w:rsidR="000F38B5" w:rsidRPr="00621F18">
                <w:rPr>
                  <w:rStyle w:val="Hyperlink"/>
                  <w:rFonts w:ascii="Calibri" w:hAnsi="Calibri" w:cs="Calibri"/>
                  <w:sz w:val="18"/>
                  <w:szCs w:val="18"/>
                  <w:lang w:eastAsia="en-US"/>
                </w:rPr>
                <w:t>RP-250339</w:t>
              </w:r>
            </w:hyperlink>
            <w:r w:rsidRPr="00621F18">
              <w:rPr>
                <w:rFonts w:ascii="Calibri" w:hAnsi="Calibri" w:cs="Calibri"/>
                <w:lang w:eastAsia="en-US"/>
              </w:rPr>
              <w:t xml:space="preserve"> </w:t>
            </w:r>
            <w:r w:rsidRPr="00621F18">
              <w:rPr>
                <w:rFonts w:ascii="Calibri" w:hAnsi="Calibri" w:cs="Calibri"/>
                <w:sz w:val="18"/>
                <w:szCs w:val="18"/>
                <w:lang w:eastAsia="en-US"/>
              </w:rPr>
              <w:t xml:space="preserve">(target: RAN #109) [TU: </w:t>
            </w:r>
            <w:r w:rsidR="00C371C9" w:rsidRPr="00621F18">
              <w:rPr>
                <w:rFonts w:ascii="Calibri" w:hAnsi="Calibri" w:cs="Calibri"/>
                <w:sz w:val="18"/>
                <w:szCs w:val="18"/>
                <w:lang w:eastAsia="en-US"/>
              </w:rPr>
              <w:t>0.5</w:t>
            </w:r>
            <w:r w:rsidRPr="00621F18">
              <w:rPr>
                <w:rFonts w:ascii="Calibri" w:hAnsi="Calibri" w:cs="Calibri"/>
                <w:sz w:val="18"/>
                <w:szCs w:val="18"/>
                <w:lang w:eastAsia="en-US"/>
              </w:rPr>
              <w:t>]</w:t>
            </w:r>
          </w:p>
          <w:p w14:paraId="78A9806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3</w:t>
            </w:r>
          </w:p>
        </w:tc>
      </w:tr>
      <w:tr w:rsidR="00A42A3F" w:rsidRPr="00621F18" w14:paraId="243225E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EFF00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13.1. General</w:t>
            </w:r>
          </w:p>
          <w:p w14:paraId="75D9161C"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3C79AC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3EFE11" w14:textId="0AA0D8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0" w:history="1">
              <w:r w:rsidRPr="00CF0A17">
                <w:rPr>
                  <w:rFonts w:ascii="Calibri" w:hAnsi="Calibri" w:cs="Calibri"/>
                  <w:sz w:val="18"/>
                  <w:highlight w:val="yellow"/>
                  <w:lang w:eastAsia="en-US"/>
                </w:rPr>
                <w:t>R3-255057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598D5" w14:textId="579B69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37.483) Introducing Rel-19 Mobility enhancement (LG Electronics Inc., Nokia, China Telecom, Google, Ericsson, CATT, Qualcomm, Samsung, CMCC, ZTE, Huawei, NTT Docomo, Lenovo, NEC, Ofinno,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5083C" w14:textId="0032AF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CR0130r9, TS 37.483 v18.5.0, Rel-19, Cat. B</w:t>
            </w:r>
          </w:p>
        </w:tc>
      </w:tr>
      <w:tr w:rsidR="00CF0A17" w:rsidRPr="00621F18" w14:paraId="5E0662D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E3945F" w14:textId="0625D4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1" w:history="1">
              <w:r w:rsidRPr="00CF0A17">
                <w:rPr>
                  <w:rFonts w:ascii="Calibri" w:hAnsi="Calibri" w:cs="Calibri"/>
                  <w:sz w:val="18"/>
                  <w:highlight w:val="yellow"/>
                  <w:lang w:eastAsia="en-US"/>
                </w:rPr>
                <w:t>R3-255058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FC0CD" w14:textId="74570EC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Support for Inter-CU LTM (ZTE Corporation, China Telecom, Samsung, Nokia, CATT, NEC, LG Electronics, Ericsson, Huawei,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544C78" w14:textId="4ADE593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CR0046r7, TS 38.420 v18.1.0, Rel-19, Cat. B</w:t>
            </w:r>
          </w:p>
        </w:tc>
      </w:tr>
      <w:tr w:rsidR="00CF0A17" w:rsidRPr="00621F18" w14:paraId="1EFA4C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88C36" w14:textId="74A609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2" w:history="1">
              <w:r w:rsidRPr="00CF0A17">
                <w:rPr>
                  <w:rFonts w:ascii="Calibri" w:hAnsi="Calibri" w:cs="Calibri"/>
                  <w:sz w:val="18"/>
                  <w:highlight w:val="yellow"/>
                  <w:lang w:eastAsia="en-US"/>
                </w:rPr>
                <w:t>R3-255059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7C3DE" w14:textId="20C15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Support for Inter-CU LTM procedure (Samsung, Huawei, LG Electronics, Ericsson, China Telecom, Nokia, ZTE Corporation,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1E3BC" w14:textId="342CBF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CR0164r3, TS 38.470 v18.5.0, Rel-19, Cat. B</w:t>
            </w:r>
          </w:p>
        </w:tc>
      </w:tr>
      <w:tr w:rsidR="00CF0A17" w:rsidRPr="00621F18" w14:paraId="7F6089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32AB4" w14:textId="460B20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3" w:history="1">
              <w:r w:rsidRPr="00CF0A17">
                <w:rPr>
                  <w:rFonts w:ascii="Calibri" w:hAnsi="Calibri" w:cs="Calibri"/>
                  <w:sz w:val="18"/>
                  <w:highlight w:val="yellow"/>
                  <w:lang w:eastAsia="en-US"/>
                </w:rPr>
                <w:t>R3-255060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4A257E" w14:textId="33E712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stage 2 for inter-CU LTM in NR-DC (CATT, China Telecom, Huawei, Nokia, LG Electronics, Google, Samsung, Ofinno, Ericsson, Lenovo, NEC,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8D0E0B" w14:textId="42AB1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5BC24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F0E3C4" w14:textId="47AA0F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4" w:history="1">
              <w:r w:rsidRPr="00CF0A17">
                <w:rPr>
                  <w:rFonts w:ascii="Calibri" w:hAnsi="Calibri" w:cs="Calibri"/>
                  <w:sz w:val="18"/>
                  <w:highlight w:val="yellow"/>
                  <w:lang w:eastAsia="en-US"/>
                </w:rPr>
                <w:t>R3-255061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5EBC68" w14:textId="622474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38.300) Support for Inter-CU LTM (Nokia, Huawei, Google, China Telecom, NEC, Ericsson, LGE, </w:t>
            </w:r>
            <w:r w:rsidRPr="00CF0A17">
              <w:rPr>
                <w:rFonts w:ascii="Calibri" w:hAnsi="Calibri" w:cs="Calibri"/>
                <w:sz w:val="18"/>
                <w:lang w:eastAsia="en-US"/>
              </w:rPr>
              <w:lastRenderedPageBreak/>
              <w:t>ZTE, CATT, Samsung,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6EB255" w14:textId="2BA307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draftCR</w:t>
            </w:r>
          </w:p>
        </w:tc>
      </w:tr>
      <w:tr w:rsidR="00CF0A17" w:rsidRPr="00621F18" w14:paraId="66FC93E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31BAF6" w14:textId="7BD384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5" w:history="1">
              <w:r w:rsidRPr="00CF0A17">
                <w:rPr>
                  <w:rFonts w:ascii="Calibri" w:hAnsi="Calibri" w:cs="Calibri"/>
                  <w:sz w:val="18"/>
                  <w:highlight w:val="yellow"/>
                  <w:lang w:eastAsia="en-US"/>
                </w:rPr>
                <w:t>R3-255062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E6D2D" w14:textId="7C9FEB7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on conditional intra-CU LTM and intra-CU LTM (China Telecom, ZTE Corporation, NEC, Samsung, Nokia, Google, Huawei, Ericsson, LG Electronics,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0F09EE" w14:textId="1E190C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CR0462r5, TS 38.401 v18.6.0, Rel-19, Cat. B</w:t>
            </w:r>
          </w:p>
        </w:tc>
      </w:tr>
      <w:tr w:rsidR="00CF0A17" w:rsidRPr="00621F18" w14:paraId="68D3DA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B0949" w14:textId="39379DD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6" w:history="1">
              <w:r w:rsidRPr="00CF0A17">
                <w:rPr>
                  <w:rFonts w:ascii="Calibri" w:hAnsi="Calibri" w:cs="Calibri"/>
                  <w:sz w:val="18"/>
                  <w:highlight w:val="yellow"/>
                  <w:lang w:eastAsia="en-US"/>
                </w:rPr>
                <w:t>R3-255064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019ED" w14:textId="25AEF0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DC) Xn support for inter-CU LTM in DC (Lenovo, Ericsson, CATT, Huawei, Ofinno, Nokia, NEC, LGE, China Telecom, Google, ZTE,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DF5BDC" w14:textId="4354508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CR1488r3, TS 38.423 v18.6.0, Rel-19, Cat. B</w:t>
            </w:r>
          </w:p>
        </w:tc>
      </w:tr>
      <w:tr w:rsidR="00CF0A17" w:rsidRPr="00621F18" w14:paraId="538192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DF6A9" w14:textId="663144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7" w:history="1">
              <w:r w:rsidRPr="00CF0A17">
                <w:rPr>
                  <w:rFonts w:ascii="Calibri" w:hAnsi="Calibri" w:cs="Calibri"/>
                  <w:sz w:val="18"/>
                  <w:highlight w:val="yellow"/>
                  <w:lang w:eastAsia="en-US"/>
                </w:rPr>
                <w:t>R3-255065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C6EAF" w14:textId="0B22F1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Inter-CU LTM and intra-CU conditional LTM (Huawei, Nokia, Samsung, Google, NEC, China Telecom, Ericsson, LG Electronics, CATT, Ofinno, ZTE, Lenovo, Qualcomm Incorporated,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4F1FBF" w14:textId="56AA4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CR1547r6, TS 38.473 v18.6.0, Rel-19, Cat. B</w:t>
            </w:r>
          </w:p>
        </w:tc>
      </w:tr>
      <w:tr w:rsidR="00CF0A17" w:rsidRPr="00621F18" w14:paraId="42B3D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A20F" w14:textId="41CE1B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8" w:history="1">
              <w:r w:rsidRPr="00CF0A17">
                <w:rPr>
                  <w:rFonts w:ascii="Calibri" w:hAnsi="Calibri" w:cs="Calibri"/>
                  <w:sz w:val="18"/>
                  <w:highlight w:val="yellow"/>
                  <w:lang w:eastAsia="en-US"/>
                </w:rPr>
                <w:t>R3-255715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60E008" w14:textId="1B061D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Xn support for inter-CU LTM (Ericsson, Samsung, Nokia, China Telecom, CATT, 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5547E4" w14:textId="549E96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CR1414r11, TS 38.423 v18.6.0, Rel-19, Cat. B</w:t>
            </w:r>
          </w:p>
        </w:tc>
      </w:tr>
      <w:tr w:rsidR="000C6919" w:rsidRPr="00621F18" w14:paraId="45006CA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E6F9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99" w:history="1">
              <w:r w:rsidRPr="00CF0A17">
                <w:rPr>
                  <w:rFonts w:ascii="Calibri" w:hAnsi="Calibri" w:cs="Calibri"/>
                  <w:sz w:val="18"/>
                  <w:highlight w:val="red"/>
                  <w:lang w:eastAsia="en-US"/>
                </w:rPr>
                <w:t>R3-255063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B0D20"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Xn support for inter-CU LTM (Ericsson, Samsung, Nokia, China Telecom, CATT, 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67C0B4"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CR1414r10, TS 38.423 v18.6.0, Rel-19, Cat. B</w:t>
            </w:r>
          </w:p>
          <w:p w14:paraId="3DA383B4" w14:textId="7481091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36EB9B3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436B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13.2. Support for inter-CU LTM</w:t>
            </w:r>
          </w:p>
          <w:p w14:paraId="78145F6C"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Specify support for inter-CU Layer1/Layer 2 Triggered Mobility (LTM) [RAN2, RAN3]</w:t>
            </w:r>
          </w:p>
          <w:p w14:paraId="409DBAFB"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Prioritize the case when CU is acting as MN when DC is not configured</w:t>
            </w:r>
          </w:p>
          <w:p w14:paraId="7E1AF5B0"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When DC is configured, inter-CU LTM can be configured either in MN or in SN but not both at the same time. For such cases:</w:t>
            </w:r>
          </w:p>
          <w:p w14:paraId="6B505E37"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SN and MN is unchanged</w:t>
            </w:r>
          </w:p>
          <w:p w14:paraId="053B58CC"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MN and SN is unchanged or SN is released</w:t>
            </w:r>
          </w:p>
          <w:p w14:paraId="50CA447A"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Specify support for subsequent LTM mobility procedures aiming to avoid RRC configuration between cell switches as per Rel-18 LTM</w:t>
            </w:r>
          </w:p>
          <w:p w14:paraId="7AB1E943"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Coordination with SA3 needed with respect to security key handling </w:t>
            </w:r>
          </w:p>
          <w:p w14:paraId="164EB397"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Note: Rel. 18 intra-CU LTM procedure is considered as baseline for adding inter-CU support</w:t>
            </w:r>
          </w:p>
          <w:p w14:paraId="644C7242" w14:textId="77777777" w:rsidR="008879FB" w:rsidRPr="00621F18" w:rsidRDefault="00081360" w:rsidP="000C755C">
            <w:pPr>
              <w:widowControl w:val="0"/>
              <w:spacing w:before="0" w:beforeAutospacing="0" w:after="60" w:line="276" w:lineRule="auto"/>
              <w:ind w:left="144" w:hanging="144"/>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8879FB" w:rsidRPr="00621F18">
              <w:rPr>
                <w:rFonts w:ascii="Calibri" w:eastAsia="MS Mincho" w:hAnsi="Calibri" w:cs="Calibri"/>
                <w:i/>
                <w:color w:val="FF0000"/>
                <w:sz w:val="16"/>
                <w:szCs w:val="16"/>
                <w:lang w:eastAsia="en-US"/>
              </w:rPr>
              <w:t>RAN3#12</w:t>
            </w:r>
            <w:r w:rsidR="00FF4297" w:rsidRPr="00621F18">
              <w:rPr>
                <w:rFonts w:ascii="Calibri" w:eastAsia="MS Mincho" w:hAnsi="Calibri" w:cs="Calibri"/>
                <w:i/>
                <w:color w:val="FF0000"/>
                <w:sz w:val="16"/>
                <w:szCs w:val="16"/>
                <w:lang w:eastAsia="en-US"/>
              </w:rPr>
              <w:t>8</w:t>
            </w:r>
            <w:r w:rsidR="008879FB" w:rsidRPr="00621F18">
              <w:rPr>
                <w:rFonts w:ascii="Calibri" w:eastAsia="MS Mincho" w:hAnsi="Calibri" w:cs="Calibri"/>
                <w:i/>
                <w:color w:val="FF0000"/>
                <w:sz w:val="16"/>
                <w:szCs w:val="16"/>
                <w:lang w:eastAsia="en-US"/>
              </w:rPr>
              <w:t>:</w:t>
            </w:r>
          </w:p>
          <w:p w14:paraId="63C835F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w:t>
            </w:r>
          </w:p>
          <w:p w14:paraId="12CB962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agrees that, for both F1AP and XnAP, the activation and deactivation of CSI-RS transmission in LTM candidate cells are performed at the level of individual CSI-RS Resource IDs.</w:t>
            </w:r>
          </w:p>
          <w:p w14:paraId="274C4A4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description in Stage 2 TS 38.401 for describing that CU can request Candidate DU to provide CSI-RS configuration in UE CONTEXT SETUP REQUEST message, and Candidate DU signals the CSI-RS configuration in UE CONTEXT SETUP RESPONSE message.</w:t>
            </w:r>
          </w:p>
          <w:p w14:paraId="34CB810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Inter-CU LTM, LTM CONFIGURATION UPDATE procedure is per node level basis with a list of cells, and security key is per cell.</w:t>
            </w:r>
          </w:p>
          <w:p w14:paraId="7E20E81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Remove Note in TS 38.300 BL CR “Editor’s Note: step 6 and 7 are optional.”</w:t>
            </w:r>
          </w:p>
          <w:p w14:paraId="4F73B2C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 in DC:</w:t>
            </w:r>
          </w:p>
          <w:p w14:paraId="249F98E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text description of CELL SWITCH NOTIFICATION message to capture the RAN3#127bis agreement: Include the target PSCell ID and corresponding TCI State ID(s) in the Cell Switch Notification message, and reusing the existing IEs.</w:t>
            </w:r>
          </w:p>
          <w:p w14:paraId="19BA7AE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TA INFORMATION TRANSFER message to provide a list of TA values of multiple candidate cells.</w:t>
            </w:r>
          </w:p>
          <w:p w14:paraId="220938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The SCG reference configuration is provided by an implicit way in the CG-Config RRC container in the SN Change Required message. </w:t>
            </w:r>
            <w:r w:rsidRPr="00621F18">
              <w:rPr>
                <w:rFonts w:ascii="Calibri" w:eastAsia="MS Mincho" w:hAnsi="Calibri" w:cs="Calibri"/>
                <w:i/>
                <w:iCs/>
                <w:color w:val="0070C0"/>
                <w:kern w:val="2"/>
                <w:sz w:val="16"/>
                <w:szCs w:val="16"/>
              </w:rPr>
              <w:t xml:space="preserve">FFS on the SN Addition Request Acknowledge message from the source SN/candidate SN to the MN. </w:t>
            </w:r>
          </w:p>
          <w:p w14:paraId="56CB23C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SCG reference configuration is provided by an implicit way in the CG-ConfigInfo RRC container in the SN Addition Request message from the MN to the candidate SN.</w:t>
            </w:r>
          </w:p>
          <w:p w14:paraId="4A28901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lastRenderedPageBreak/>
              <w:t>A per cell indicator indicating complete candidate configuration is included in the SN Addition Request Acknowledge message.</w:t>
            </w:r>
          </w:p>
          <w:p w14:paraId="112C936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Change Required message and the SN Modification Request message from MN to source SN should design a mechanism to support multiple candidate SNs, i.e., SN can include multiple candidate SNs information in a single SN Change Required message, and MN includes multiple candidate SNs information in a single SN Modification Request message.</w:t>
            </w:r>
          </w:p>
          <w:p w14:paraId="7620AAF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Addition Request message should design a mechanism to support single candidate SN, i.e., MN sends SN addition request towards only one candidate SN.</w:t>
            </w:r>
          </w:p>
          <w:p w14:paraId="5E4BB4E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online agreement to: CU can request Candidate DU to provide CSI-RS configuration in UE CONTEXT SETUP REQUEST and UE CONTEXT MODIFICATION REQUEST message, and Candidate DU signals the CSI-RS configuration in UE CONTEXT SETUP RESPONSE and UE CONTEXT MODIFICATION RESPONSE message.</w:t>
            </w:r>
          </w:p>
          <w:p w14:paraId="1968B0D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CSI-RS coordination procedure over F1AP and XnAP for source gNB/gNB-DU to activate or deactivate the SP CSI-RS resource for CSI acquisition in candidate cell.</w:t>
            </w:r>
          </w:p>
          <w:p w14:paraId="6055835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Xn interface, candidate gNB provides the LTM CFRA Resource Configuration of each candidate cell to source gNB for LTM cell switch command generation.</w:t>
            </w:r>
          </w:p>
          <w:p w14:paraId="4B9CB33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Source gNB generate the UE Based TA Measurement Configuration, and transfer it to all candidate gNB(s) via LTM Configuration Update message.</w:t>
            </w:r>
          </w:p>
          <w:p w14:paraId="5595170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Include the Rel-19 set IDs of source cell and each candidate cell(s) in UE Context Modification Request message. Introduce Rel-19 set IDs into LTM Security Information IE.</w:t>
            </w:r>
          </w:p>
          <w:p w14:paraId="53A2638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Rel-19 Set ID(s) assignment among CUs, down select from Option1 and Option2:</w:t>
            </w:r>
          </w:p>
          <w:p w14:paraId="17D0298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1: Source gNB sends the Rel-19 Set ID(s) or Rel-19 set ID range assigned to the candidate gNB in the HANDOVER REQUEST message, then candidate gNB assigns Rel-19 set ID(s) to its own candidate cells and feedback via HANDOVER REQUEST ACKNOWLEDGE message.</w:t>
            </w:r>
          </w:p>
          <w:p w14:paraId="27D5D57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2: Candidate gNB provides Rel-19 set ID per candidate cell in HANDOVER REQUEST ACKNOWLEDGE message, then source gNB may update the Rel-19 set ID to ensure that the Rel-19 set IDs under different candidate gNB-CU are different.</w:t>
            </w:r>
          </w:p>
          <w:p w14:paraId="516B23A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procedure to be used for source gNB to transfer Rel-19 set ID per candidate cell to the candidate gNB.</w:t>
            </w:r>
          </w:p>
          <w:p w14:paraId="16429276"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gNB-DU/gNB provides the report type (periodic or semi-persistent) of the CSI-RS resources in both F1AP and XnAP.</w:t>
            </w:r>
          </w:p>
          <w:p w14:paraId="12F96A7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the TCI State/QCL-info List needs to be included in CSI-RS COORDINATION procedure.</w:t>
            </w:r>
          </w:p>
          <w:p w14:paraId="057660E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to include the SP CSI-RS and SSB mapping in the HANDOVER REQUEST ACKKNOLEDGE message and UE Context Modification Request message. </w:t>
            </w:r>
          </w:p>
          <w:p w14:paraId="296F3EB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a new IE for SP CSI-RS resource for CSI acquisition in the corresponding procedure of SP CSI-RS resource for L1 RSRP measurement in F1AP and XnAP.</w:t>
            </w:r>
          </w:p>
          <w:p w14:paraId="2BC5444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suggested PSCell list should be explicitly included in the SN Change Required message.</w:t>
            </w:r>
          </w:p>
          <w:p w14:paraId="49D8225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maximum number of PSCells that can be prepared by each candidate SN is included in the SN Change Required message. </w:t>
            </w:r>
          </w:p>
          <w:p w14:paraId="03A959D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Configuration ID Mapping List IE may be included in the SN Change Required message and the SN Addition Request message. </w:t>
            </w:r>
          </w:p>
          <w:p w14:paraId="12E758F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LTM Security Configuration List IE including a list of pair of {security key, sk-counter} is included in the SN Addition Request message and the SN Modification Request message to support subsequent inter-CU SCG LTM.</w:t>
            </w:r>
          </w:p>
          <w:p w14:paraId="504D55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Security Key IE included in the SN Addition Request message should be ignored if the procedure is triggered for the LTM.</w:t>
            </w:r>
          </w:p>
          <w:p w14:paraId="41D7B6D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WA: Different candidate PSCells in the same SN can have different Rel-19 set IDs.</w:t>
            </w:r>
            <w:r w:rsidRPr="00621F18">
              <w:rPr>
                <w:rFonts w:ascii="Calibri" w:eastAsia="MS Mincho" w:hAnsi="Calibri" w:cs="Calibri"/>
                <w:i/>
                <w:iCs/>
                <w:color w:val="0070C0"/>
                <w:kern w:val="2"/>
                <w:sz w:val="16"/>
                <w:szCs w:val="16"/>
              </w:rPr>
              <w:t xml:space="preserve"> FFS on the solutions. Try to reuse the same solution for inter-CU LTM.</w:t>
            </w:r>
          </w:p>
          <w:p w14:paraId="0B8D83C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If the source SN has the SCG reference configuration, the source SN will provide the SCG reference configuration in the SN Change Required message and thus the MN will not request source SN to provide the SCG reference configuration.</w:t>
            </w:r>
          </w:p>
          <w:p w14:paraId="4F0491C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Early data forwarding is supported in inter-CU LTM in DC.</w:t>
            </w:r>
          </w:p>
          <w:p w14:paraId="7D59532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Normal data forwarding can be initiated after the source SN decides to trigger the LTM cell switch for the UE. The exact timing of its initiation is left to implementation. </w:t>
            </w:r>
          </w:p>
          <w:p w14:paraId="66D7495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Enhance XN-U ADDRESS INDICATION message and define IE to cover Inter-CU MCG LTM case. </w:t>
            </w:r>
            <w:r w:rsidRPr="00621F18">
              <w:rPr>
                <w:rFonts w:ascii="Calibri" w:eastAsia="MS Mincho" w:hAnsi="Calibri" w:cs="Calibri"/>
                <w:i/>
                <w:iCs/>
                <w:color w:val="0070C0"/>
                <w:kern w:val="2"/>
                <w:sz w:val="16"/>
                <w:szCs w:val="16"/>
              </w:rPr>
              <w:t>FFS on Inter-SN LTM case.</w:t>
            </w:r>
            <w:r w:rsidRPr="00621F18">
              <w:rPr>
                <w:rFonts w:ascii="Calibri" w:eastAsia="MS Mincho" w:hAnsi="Calibri" w:cs="Calibri"/>
                <w:i/>
                <w:iCs/>
                <w:color w:val="00B050"/>
                <w:kern w:val="2"/>
                <w:sz w:val="16"/>
                <w:szCs w:val="16"/>
              </w:rPr>
              <w:t xml:space="preserve"> </w:t>
            </w:r>
          </w:p>
          <w:p w14:paraId="6C268B7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MN uses SN modification request message to notify the Source SN that UE has successfully accessed to the target SN.</w:t>
            </w:r>
            <w:r w:rsidRPr="00621F18">
              <w:rPr>
                <w:rFonts w:ascii="Calibri" w:eastAsia="MS Mincho" w:hAnsi="Calibri" w:cs="Calibri"/>
                <w:i/>
                <w:iCs/>
                <w:color w:val="0070C0"/>
                <w:kern w:val="2"/>
                <w:sz w:val="16"/>
                <w:szCs w:val="16"/>
              </w:rPr>
              <w:t xml:space="preserve"> FFS whether Handover Success is used from the target-SN to the MN to notify that UE has successfully accessed to the target SN. </w:t>
            </w:r>
          </w:p>
          <w:p w14:paraId="1DC138C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source SN generates the common LTM CSI resource configuration for inter-CU SCG LTM and then provides the common LTM CSI resource configuration to the MN via the SN Modification Request ACK message.</w:t>
            </w:r>
          </w:p>
          <w:p w14:paraId="18AC47D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the SSB based L1 measurement, the common CSI resource configuration may be included in the SN Change Required message and the SN Addition Request message.  </w:t>
            </w:r>
          </w:p>
          <w:p w14:paraId="244DE91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CSI Resource Configuration IE is the common CSI resource configuration, which refers to the ltm-CSI-ResourceConfig-r18 IE in the RRC spec.</w:t>
            </w:r>
          </w:p>
          <w:p w14:paraId="5BF4D2B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L1 Configuration IE is the L1 RS configuration per candidate PSCell, which refers to the ltm-SSB-Config-r18 IE in the RRC spec for the SSB based L1 measurement, or the ltm-NZP-CSI-RS-ResourceConfigToAddModList-r19 IE associated with the ltm-NZP-CSI-RS-ResourceSetToAddModList-r19 IE in </w:t>
            </w:r>
            <w:r w:rsidRPr="00621F18">
              <w:rPr>
                <w:rFonts w:ascii="Calibri" w:eastAsia="MS Mincho" w:hAnsi="Calibri" w:cs="Calibri"/>
                <w:i/>
                <w:iCs/>
                <w:color w:val="00B050"/>
                <w:kern w:val="2"/>
                <w:sz w:val="16"/>
                <w:szCs w:val="16"/>
              </w:rPr>
              <w:lastRenderedPageBreak/>
              <w:t>the RRC spec for the CSI-RS based L1 measurement.</w:t>
            </w:r>
          </w:p>
          <w:p w14:paraId="5A45179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the avoidance of simultaneous configurations of inter-CU MCG LTM and inter-CU SCG LTM, no RAN3 impact is foreseen.</w:t>
            </w:r>
          </w:p>
          <w:p w14:paraId="27A5E20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LTM modification/cancel related procedures are needed.</w:t>
            </w:r>
          </w:p>
          <w:p w14:paraId="21DD03E8" w14:textId="77777777" w:rsidR="00A42A3F"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 CSI-RS activation/(de)activation for the inter-CU LTM in DC is deprioritized in rel-19.</w:t>
            </w:r>
          </w:p>
        </w:tc>
      </w:tr>
      <w:tr w:rsidR="00C034AA" w:rsidRPr="00621F18" w14:paraId="03A261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B0D7A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00" w:history="1">
              <w:r w:rsidRPr="00CF0A17">
                <w:rPr>
                  <w:rFonts w:ascii="Calibri" w:hAnsi="Calibri" w:cs="Calibri"/>
                  <w:sz w:val="18"/>
                  <w:highlight w:val="yellow"/>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4D053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E04F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12E4FC3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7CEAA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01" w:history="1">
              <w:r w:rsidRPr="00CF0A17">
                <w:rPr>
                  <w:rFonts w:ascii="Calibri" w:hAnsi="Calibri" w:cs="Calibri"/>
                  <w:sz w:val="18"/>
                  <w:highlight w:val="yellow"/>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2A3F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832E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094005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AD9ED4" w14:textId="77777777" w:rsidR="00C034AA" w:rsidRDefault="00C034AA" w:rsidP="000B23B8">
            <w:pPr>
              <w:widowControl w:val="0"/>
              <w:spacing w:before="0" w:beforeAutospacing="0" w:after="60" w:line="276" w:lineRule="auto"/>
              <w:ind w:left="144" w:hanging="144"/>
            </w:pPr>
            <w:hyperlink r:id="rId402" w:history="1">
              <w:r w:rsidRPr="00CF0A17">
                <w:rPr>
                  <w:rFonts w:ascii="Calibri" w:hAnsi="Calibri" w:cs="Calibri"/>
                  <w:sz w:val="18"/>
                  <w:highlight w:val="yellow"/>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B30F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EE4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SA3 CC: RAN2</w:t>
            </w:r>
          </w:p>
        </w:tc>
      </w:tr>
      <w:tr w:rsidR="00C034AA" w:rsidRPr="00621F18" w14:paraId="11C848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31D947" w14:textId="77777777" w:rsidR="00C034AA" w:rsidRDefault="00C034AA" w:rsidP="000B23B8">
            <w:pPr>
              <w:widowControl w:val="0"/>
              <w:spacing w:before="0" w:beforeAutospacing="0" w:after="60" w:line="276" w:lineRule="auto"/>
              <w:ind w:left="144" w:hanging="144"/>
            </w:pPr>
            <w:hyperlink r:id="rId403" w:history="1">
              <w:r w:rsidRPr="00CF0A17">
                <w:rPr>
                  <w:rFonts w:ascii="Calibri" w:hAnsi="Calibri" w:cs="Calibri"/>
                  <w:sz w:val="18"/>
                  <w:highlight w:val="yellow"/>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95EF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6E2D3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6C993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801A38" w14:textId="77777777" w:rsidR="00C034AA" w:rsidRDefault="00C034AA" w:rsidP="000B23B8">
            <w:pPr>
              <w:widowControl w:val="0"/>
              <w:spacing w:before="0" w:beforeAutospacing="0" w:after="60" w:line="276" w:lineRule="auto"/>
              <w:ind w:left="144" w:hanging="144"/>
            </w:pPr>
            <w:hyperlink r:id="rId404" w:history="1">
              <w:r w:rsidRPr="00CF0A17">
                <w:rPr>
                  <w:rFonts w:ascii="Calibri" w:hAnsi="Calibri" w:cs="Calibri"/>
                  <w:sz w:val="18"/>
                  <w:highlight w:val="yellow"/>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7AC2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Semi-persistent CSI-RS transmission (Ericsson, Jio Platforms, Verizon Wireless, ZTE,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18C8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8E534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6703" w14:textId="77777777" w:rsidR="00C034AA" w:rsidRDefault="00C034AA" w:rsidP="000B23B8">
            <w:pPr>
              <w:widowControl w:val="0"/>
              <w:spacing w:before="0" w:beforeAutospacing="0" w:after="60" w:line="276" w:lineRule="auto"/>
              <w:ind w:left="144" w:hanging="144"/>
            </w:pPr>
            <w:hyperlink r:id="rId405" w:history="1">
              <w:r w:rsidRPr="00CF0A17">
                <w:rPr>
                  <w:rFonts w:ascii="Calibri" w:hAnsi="Calibri" w:cs="Calibri"/>
                  <w:sz w:val="18"/>
                  <w:highlight w:val="yellow"/>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3288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A8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0BBDB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E541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06" w:history="1">
              <w:r w:rsidRPr="00CF0A17">
                <w:rPr>
                  <w:rFonts w:ascii="Calibri" w:hAnsi="Calibri" w:cs="Calibri"/>
                  <w:sz w:val="18"/>
                  <w:highlight w:val="yellow"/>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D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126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E357D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7A0F04" w14:textId="77777777" w:rsidR="00C034AA" w:rsidRDefault="00C034AA" w:rsidP="000B23B8">
            <w:pPr>
              <w:widowControl w:val="0"/>
              <w:spacing w:before="0" w:beforeAutospacing="0" w:after="60" w:line="276" w:lineRule="auto"/>
              <w:ind w:left="144" w:hanging="144"/>
            </w:pPr>
            <w:hyperlink r:id="rId407" w:history="1">
              <w:r w:rsidRPr="00CF0A17">
                <w:rPr>
                  <w:rFonts w:ascii="Calibri" w:hAnsi="Calibri" w:cs="Calibri"/>
                  <w:sz w:val="18"/>
                  <w:highlight w:val="yellow"/>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9ED7C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7F6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0FE27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E8BCF" w14:textId="77777777" w:rsidR="00C034AA" w:rsidRDefault="00C034AA" w:rsidP="000B23B8">
            <w:pPr>
              <w:widowControl w:val="0"/>
              <w:spacing w:before="0" w:beforeAutospacing="0" w:after="60" w:line="276" w:lineRule="auto"/>
              <w:ind w:left="144" w:hanging="144"/>
            </w:pPr>
            <w:hyperlink r:id="rId408" w:history="1">
              <w:r w:rsidRPr="00CF0A17">
                <w:rPr>
                  <w:rFonts w:ascii="Calibri" w:hAnsi="Calibri" w:cs="Calibri"/>
                  <w:sz w:val="18"/>
                  <w:highlight w:val="yellow"/>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293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7F2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D066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A02D9" w14:textId="77777777" w:rsidR="00C034AA" w:rsidRDefault="00C034AA" w:rsidP="000B23B8">
            <w:pPr>
              <w:widowControl w:val="0"/>
              <w:spacing w:before="0" w:beforeAutospacing="0" w:after="60" w:line="276" w:lineRule="auto"/>
              <w:ind w:left="144" w:hanging="144"/>
            </w:pPr>
            <w:hyperlink r:id="rId409" w:history="1">
              <w:r w:rsidRPr="00CF0A17">
                <w:rPr>
                  <w:rFonts w:ascii="Calibri" w:hAnsi="Calibri" w:cs="Calibri"/>
                  <w:sz w:val="18"/>
                  <w:highlight w:val="yellow"/>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5BFFB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E2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7DAA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9177" w14:textId="77777777" w:rsidR="00C034AA" w:rsidRDefault="00C034AA" w:rsidP="000B23B8">
            <w:pPr>
              <w:widowControl w:val="0"/>
              <w:spacing w:before="0" w:beforeAutospacing="0" w:after="60" w:line="276" w:lineRule="auto"/>
              <w:ind w:left="144" w:hanging="144"/>
            </w:pPr>
            <w:hyperlink r:id="rId410" w:history="1">
              <w:r w:rsidRPr="00CF0A17">
                <w:rPr>
                  <w:rFonts w:ascii="Calibri" w:hAnsi="Calibri" w:cs="Calibri"/>
                  <w:sz w:val="18"/>
                  <w:highlight w:val="yellow"/>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5373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03AF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2C1E8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CA047" w14:textId="77777777" w:rsidR="00C034AA" w:rsidRDefault="00C034AA" w:rsidP="000B23B8">
            <w:pPr>
              <w:widowControl w:val="0"/>
              <w:spacing w:before="0" w:beforeAutospacing="0" w:after="60" w:line="276" w:lineRule="auto"/>
              <w:ind w:left="144" w:hanging="144"/>
            </w:pPr>
            <w:hyperlink r:id="rId411" w:history="1">
              <w:r w:rsidRPr="00CF0A17">
                <w:rPr>
                  <w:rFonts w:ascii="Calibri" w:hAnsi="Calibri" w:cs="Calibri"/>
                  <w:sz w:val="18"/>
                  <w:highlight w:val="yellow"/>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D810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B12E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DF0CA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0E324E" w14:textId="77777777" w:rsidR="00C034AA" w:rsidRDefault="00C034AA" w:rsidP="000B23B8">
            <w:pPr>
              <w:widowControl w:val="0"/>
              <w:spacing w:before="0" w:beforeAutospacing="0" w:after="60" w:line="276" w:lineRule="auto"/>
              <w:ind w:left="144" w:hanging="144"/>
            </w:pPr>
            <w:hyperlink r:id="rId412" w:history="1">
              <w:r w:rsidRPr="00CF0A17">
                <w:rPr>
                  <w:rFonts w:ascii="Calibri" w:hAnsi="Calibri" w:cs="Calibri"/>
                  <w:sz w:val="18"/>
                  <w:highlight w:val="yellow"/>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ACCF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TS38.423 and TS38.473)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E1C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947A8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00DA8" w14:textId="77777777" w:rsidR="00C034AA" w:rsidRDefault="00C034AA" w:rsidP="000B23B8">
            <w:pPr>
              <w:widowControl w:val="0"/>
              <w:spacing w:before="0" w:beforeAutospacing="0" w:after="60" w:line="276" w:lineRule="auto"/>
              <w:ind w:left="144" w:hanging="144"/>
            </w:pPr>
            <w:hyperlink r:id="rId413" w:history="1">
              <w:r w:rsidRPr="00CF0A17">
                <w:rPr>
                  <w:rFonts w:ascii="Calibri" w:hAnsi="Calibri" w:cs="Calibri"/>
                  <w:sz w:val="18"/>
                  <w:highlight w:val="yellow"/>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89E8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6793C" w14:textId="58576CB5" w:rsidR="00C034AA" w:rsidRDefault="00C034A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w:t>
            </w:r>
            <w:r w:rsidRPr="00CF0A17">
              <w:rPr>
                <w:rFonts w:ascii="Calibri" w:hAnsi="Calibri" w:cs="Calibri"/>
                <w:sz w:val="18"/>
                <w:lang w:eastAsia="en-US"/>
              </w:rPr>
              <w:t>iscussion</w:t>
            </w:r>
          </w:p>
          <w:p w14:paraId="75B5C4B1" w14:textId="62805F94" w:rsidR="00C034AA" w:rsidRPr="00CF0A17" w:rsidRDefault="00C034AA" w:rsidP="00C034A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13.3</w:t>
            </w:r>
          </w:p>
        </w:tc>
      </w:tr>
      <w:tr w:rsidR="00C034AA" w:rsidRPr="00621F18" w14:paraId="586467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B772" w14:textId="77777777" w:rsidR="00C034AA" w:rsidRDefault="00C034AA" w:rsidP="000B23B8">
            <w:pPr>
              <w:widowControl w:val="0"/>
              <w:spacing w:before="0" w:beforeAutospacing="0" w:after="60" w:line="276" w:lineRule="auto"/>
              <w:ind w:left="144" w:hanging="144"/>
            </w:pPr>
            <w:hyperlink r:id="rId414" w:history="1">
              <w:r w:rsidRPr="00CF0A17">
                <w:rPr>
                  <w:rFonts w:ascii="Calibri" w:hAnsi="Calibri" w:cs="Calibri"/>
                  <w:sz w:val="18"/>
                  <w:highlight w:val="yellow"/>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595D4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5CC7A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0A25DF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FE3CB" w14:textId="77777777" w:rsidR="00C034AA" w:rsidRDefault="00C034AA" w:rsidP="000B23B8">
            <w:pPr>
              <w:widowControl w:val="0"/>
              <w:spacing w:before="0" w:beforeAutospacing="0" w:after="60" w:line="276" w:lineRule="auto"/>
              <w:ind w:left="144" w:hanging="144"/>
            </w:pPr>
            <w:hyperlink r:id="rId415" w:history="1">
              <w:r w:rsidRPr="00CF0A17">
                <w:rPr>
                  <w:rFonts w:ascii="Calibri" w:hAnsi="Calibri" w:cs="Calibri"/>
                  <w:sz w:val="18"/>
                  <w:highlight w:val="yellow"/>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2A9E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for general issues in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DD85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AB423A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AF7E8" w14:textId="77777777" w:rsidR="00C034AA" w:rsidRDefault="00C034AA" w:rsidP="000B23B8">
            <w:pPr>
              <w:widowControl w:val="0"/>
              <w:spacing w:before="0" w:beforeAutospacing="0" w:after="60" w:line="276" w:lineRule="auto"/>
              <w:ind w:left="144" w:hanging="144"/>
            </w:pPr>
            <w:hyperlink r:id="rId416" w:history="1">
              <w:r w:rsidRPr="00CF0A17">
                <w:rPr>
                  <w:rFonts w:ascii="Calibri" w:hAnsi="Calibri" w:cs="Calibri"/>
                  <w:sz w:val="18"/>
                  <w:highlight w:val="yellow"/>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58E2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2BF07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DA69C8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C96AA8" w14:textId="77777777" w:rsidR="00C034AA" w:rsidRDefault="00C034AA" w:rsidP="000B23B8">
            <w:pPr>
              <w:widowControl w:val="0"/>
              <w:spacing w:before="0" w:beforeAutospacing="0" w:after="60" w:line="276" w:lineRule="auto"/>
              <w:ind w:left="144" w:hanging="144"/>
            </w:pPr>
            <w:hyperlink r:id="rId417" w:history="1">
              <w:r w:rsidRPr="00CF0A17">
                <w:rPr>
                  <w:rFonts w:ascii="Calibri" w:hAnsi="Calibri" w:cs="Calibri"/>
                  <w:sz w:val="18"/>
                  <w:highlight w:val="yellow"/>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0D7B7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61BD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BFC843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00BA8" w14:textId="77777777" w:rsidR="00C034AA" w:rsidRDefault="00C034AA" w:rsidP="000B23B8">
            <w:pPr>
              <w:widowControl w:val="0"/>
              <w:spacing w:before="0" w:beforeAutospacing="0" w:after="60" w:line="276" w:lineRule="auto"/>
              <w:ind w:left="144" w:hanging="144"/>
            </w:pPr>
            <w:hyperlink r:id="rId418" w:history="1">
              <w:r w:rsidRPr="00CF0A17">
                <w:rPr>
                  <w:rFonts w:ascii="Calibri" w:hAnsi="Calibri" w:cs="Calibri"/>
                  <w:sz w:val="18"/>
                  <w:highlight w:val="yellow"/>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5C2E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gNB-DU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B872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B8B9A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8E96D" w14:textId="77777777" w:rsidR="00C034AA" w:rsidRDefault="00C034AA" w:rsidP="000B23B8">
            <w:pPr>
              <w:widowControl w:val="0"/>
              <w:spacing w:before="0" w:beforeAutospacing="0" w:after="60" w:line="276" w:lineRule="auto"/>
              <w:ind w:left="144" w:hanging="144"/>
            </w:pPr>
            <w:hyperlink r:id="rId419" w:history="1">
              <w:r w:rsidRPr="00CF0A17">
                <w:rPr>
                  <w:rFonts w:ascii="Calibri" w:hAnsi="Calibri" w:cs="Calibri"/>
                  <w:sz w:val="18"/>
                  <w:highlight w:val="yellow"/>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CFE45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70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689E4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B64CC8" w14:textId="77777777" w:rsidR="00C034AA" w:rsidRDefault="00C034AA" w:rsidP="000B23B8">
            <w:pPr>
              <w:widowControl w:val="0"/>
              <w:spacing w:before="0" w:beforeAutospacing="0" w:after="60" w:line="276" w:lineRule="auto"/>
              <w:ind w:left="144" w:hanging="144"/>
            </w:pPr>
            <w:hyperlink r:id="rId420" w:history="1">
              <w:r w:rsidRPr="00CF0A17">
                <w:rPr>
                  <w:rFonts w:ascii="Calibri" w:hAnsi="Calibri" w:cs="Calibri"/>
                  <w:sz w:val="18"/>
                  <w:highlight w:val="yellow"/>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C3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7C12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210B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D6C6A"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1" w:history="1">
              <w:r w:rsidRPr="00CF0A17">
                <w:rPr>
                  <w:rFonts w:ascii="Calibri" w:hAnsi="Calibri" w:cs="Calibri"/>
                  <w:sz w:val="18"/>
                  <w:highlight w:val="yellow"/>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4DC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F70A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24CD72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0D1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2" w:history="1">
              <w:r w:rsidRPr="00CF0A17">
                <w:rPr>
                  <w:rFonts w:ascii="Calibri" w:hAnsi="Calibri" w:cs="Calibri"/>
                  <w:sz w:val="18"/>
                  <w:highlight w:val="yellow"/>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28B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Additional Discussion on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A30D9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67924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7050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3" w:history="1">
              <w:r w:rsidRPr="00CF0A17">
                <w:rPr>
                  <w:rFonts w:ascii="Calibri" w:hAnsi="Calibri" w:cs="Calibri"/>
                  <w:sz w:val="18"/>
                  <w:highlight w:val="yellow"/>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9B6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A163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136491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2C35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4" w:history="1">
              <w:r w:rsidRPr="00CF0A17">
                <w:rPr>
                  <w:rFonts w:ascii="Calibri" w:hAnsi="Calibri" w:cs="Calibri"/>
                  <w:sz w:val="18"/>
                  <w:highlight w:val="yellow"/>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CB5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9D00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A8D3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9EE37B" w14:textId="77777777" w:rsidR="00C034AA" w:rsidRDefault="00C034AA" w:rsidP="000B23B8">
            <w:pPr>
              <w:widowControl w:val="0"/>
              <w:spacing w:before="0" w:beforeAutospacing="0" w:after="60" w:line="276" w:lineRule="auto"/>
              <w:ind w:left="144" w:hanging="144"/>
            </w:pPr>
            <w:hyperlink r:id="rId425" w:history="1">
              <w:r w:rsidRPr="00CF0A17">
                <w:rPr>
                  <w:rFonts w:ascii="Calibri" w:hAnsi="Calibri" w:cs="Calibri"/>
                  <w:sz w:val="18"/>
                  <w:highlight w:val="yellow"/>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899D4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3A47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7695C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B57C8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6" w:history="1">
              <w:r w:rsidRPr="00CF0A17">
                <w:rPr>
                  <w:rFonts w:ascii="Calibri" w:hAnsi="Calibri" w:cs="Calibri"/>
                  <w:sz w:val="18"/>
                  <w:highlight w:val="yellow"/>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781D7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0F3BD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8CF35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8B8A" w14:textId="77777777" w:rsidR="00C034AA" w:rsidRDefault="00C034AA" w:rsidP="000B23B8">
            <w:pPr>
              <w:widowControl w:val="0"/>
              <w:spacing w:before="0" w:beforeAutospacing="0" w:after="60" w:line="276" w:lineRule="auto"/>
              <w:ind w:left="144" w:hanging="144"/>
            </w:pPr>
            <w:hyperlink r:id="rId427" w:history="1">
              <w:r w:rsidRPr="00CF0A17">
                <w:rPr>
                  <w:rFonts w:ascii="Calibri" w:hAnsi="Calibri" w:cs="Calibri"/>
                  <w:sz w:val="18"/>
                  <w:highlight w:val="yellow"/>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50E1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Access Success for Inter-SN SCG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FA6F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86B00A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0B2B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8" w:history="1">
              <w:r w:rsidRPr="00CF0A17">
                <w:rPr>
                  <w:rFonts w:ascii="Calibri" w:hAnsi="Calibri" w:cs="Calibri"/>
                  <w:sz w:val="18"/>
                  <w:highlight w:val="yellow"/>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5DD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Data Forwarding for SN initiated Inter-SN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0C71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E5169C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51F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9" w:history="1">
              <w:r w:rsidRPr="00CF0A17">
                <w:rPr>
                  <w:rFonts w:ascii="Calibri" w:hAnsi="Calibri" w:cs="Calibri"/>
                  <w:sz w:val="18"/>
                  <w:highlight w:val="yellow"/>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A85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38.423) Cell Switch Notification for LTM DC Scenario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F266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BE21AD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2E2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0" w:history="1">
              <w:r w:rsidRPr="00CF0A17">
                <w:rPr>
                  <w:rFonts w:ascii="Calibri" w:hAnsi="Calibri" w:cs="Calibri"/>
                  <w:sz w:val="18"/>
                  <w:highlight w:val="yellow"/>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F35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892F2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46ACE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2CB5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1" w:history="1">
              <w:r w:rsidRPr="00CF0A17">
                <w:rPr>
                  <w:rFonts w:ascii="Calibri" w:hAnsi="Calibri" w:cs="Calibri"/>
                  <w:sz w:val="18"/>
                  <w:highlight w:val="yellow"/>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C57D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32080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916B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7697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2" w:history="1">
              <w:r w:rsidRPr="00CF0A17">
                <w:rPr>
                  <w:rFonts w:ascii="Calibri" w:hAnsi="Calibri" w:cs="Calibri"/>
                  <w:sz w:val="18"/>
                  <w:highlight w:val="yellow"/>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A01E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D332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917B75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E2E1C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3" w:history="1">
              <w:r w:rsidRPr="00CF0A17">
                <w:rPr>
                  <w:rFonts w:ascii="Calibri" w:hAnsi="Calibri" w:cs="Calibri"/>
                  <w:sz w:val="18"/>
                  <w:highlight w:val="yellow"/>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FD9FB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4D6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28A2CC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271B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4" w:history="1">
              <w:r w:rsidRPr="00CF0A17">
                <w:rPr>
                  <w:rFonts w:ascii="Calibri" w:hAnsi="Calibri" w:cs="Calibri"/>
                  <w:sz w:val="18"/>
                  <w:highlight w:val="yellow"/>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31F1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B90A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80E007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5407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5" w:history="1">
              <w:r w:rsidRPr="00CF0A17">
                <w:rPr>
                  <w:rFonts w:ascii="Calibri" w:hAnsi="Calibri" w:cs="Calibri"/>
                  <w:sz w:val="18"/>
                  <w:highlight w:val="yellow"/>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B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A954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5A370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5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6" w:history="1">
              <w:r w:rsidRPr="00CF0A17">
                <w:rPr>
                  <w:rFonts w:ascii="Calibri" w:hAnsi="Calibri" w:cs="Calibri"/>
                  <w:sz w:val="18"/>
                  <w:highlight w:val="yellow"/>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BCC9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80575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42349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1447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7" w:history="1">
              <w:r w:rsidRPr="00CF0A17">
                <w:rPr>
                  <w:rFonts w:ascii="Calibri" w:hAnsi="Calibri" w:cs="Calibri"/>
                  <w:sz w:val="18"/>
                  <w:highlight w:val="yellow"/>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B69E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BBC93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9ED93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C988C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8" w:history="1">
              <w:r w:rsidRPr="00CF0A17">
                <w:rPr>
                  <w:rFonts w:ascii="Calibri" w:hAnsi="Calibri" w:cs="Calibri"/>
                  <w:sz w:val="18"/>
                  <w:highlight w:val="yellow"/>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028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6DE4C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1CB98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DE29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9" w:history="1">
              <w:r w:rsidRPr="00CF0A17">
                <w:rPr>
                  <w:rFonts w:ascii="Calibri" w:hAnsi="Calibri" w:cs="Calibri"/>
                  <w:sz w:val="18"/>
                  <w:highlight w:val="yellow"/>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2994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449B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6CE44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06C2D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0" w:history="1">
              <w:r w:rsidRPr="00CF0A17">
                <w:rPr>
                  <w:rFonts w:ascii="Calibri" w:hAnsi="Calibri" w:cs="Calibri"/>
                  <w:sz w:val="18"/>
                  <w:highlight w:val="yellow"/>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CA40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b/>
              <w:t>(TP for LTM BLCR for TS38.300):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DE04D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5CD01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E63C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1" w:history="1">
              <w:r w:rsidRPr="00CF0A17">
                <w:rPr>
                  <w:rFonts w:ascii="Calibri" w:hAnsi="Calibri" w:cs="Calibri"/>
                  <w:sz w:val="18"/>
                  <w:highlight w:val="yellow"/>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C6263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single UE XnAP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B5641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5FA25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AE028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2" w:history="1">
              <w:r w:rsidRPr="00CF0A17">
                <w:rPr>
                  <w:rFonts w:ascii="Calibri" w:hAnsi="Calibri" w:cs="Calibri"/>
                  <w:sz w:val="18"/>
                  <w:highlight w:val="yellow"/>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3AE8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6A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64F99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7F7E6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3" w:history="1">
              <w:r w:rsidRPr="00CF0A17">
                <w:rPr>
                  <w:rFonts w:ascii="Calibri" w:hAnsi="Calibri" w:cs="Calibri"/>
                  <w:sz w:val="18"/>
                  <w:highlight w:val="yellow"/>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B3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CA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CBD78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C4152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4" w:history="1">
              <w:r w:rsidRPr="00CF0A17">
                <w:rPr>
                  <w:rFonts w:ascii="Calibri" w:hAnsi="Calibri" w:cs="Calibri"/>
                  <w:sz w:val="18"/>
                  <w:highlight w:val="yellow"/>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CC7E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D7B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B5894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326F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5" w:history="1">
              <w:r w:rsidRPr="00CF0A17">
                <w:rPr>
                  <w:rFonts w:ascii="Calibri" w:hAnsi="Calibri" w:cs="Calibri"/>
                  <w:sz w:val="18"/>
                  <w:highlight w:val="yellow"/>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8A48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1DFBF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F58EF8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3CC4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6" w:history="1">
              <w:r w:rsidRPr="00CF0A17">
                <w:rPr>
                  <w:rFonts w:ascii="Calibri" w:hAnsi="Calibri" w:cs="Calibri"/>
                  <w:sz w:val="18"/>
                  <w:highlight w:val="yellow"/>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B4D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8E9A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80AE3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6E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7" w:history="1">
              <w:r w:rsidRPr="00CF0A17">
                <w:rPr>
                  <w:rFonts w:ascii="Calibri" w:hAnsi="Calibri" w:cs="Calibri"/>
                  <w:sz w:val="18"/>
                  <w:highlight w:val="yellow"/>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7BC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D2E6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E12FB" w:rsidRPr="00621F18" w14:paraId="4E15A8F2"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4571D" w14:textId="66C397FB" w:rsidR="003E12FB" w:rsidRPr="00CF0A17" w:rsidRDefault="0049617E" w:rsidP="004265A6">
            <w:pPr>
              <w:widowControl w:val="0"/>
              <w:spacing w:before="0" w:beforeAutospacing="0" w:after="60" w:line="276" w:lineRule="auto"/>
              <w:ind w:left="144" w:hanging="144"/>
              <w:rPr>
                <w:rFonts w:ascii="Calibri" w:hAnsi="Calibri" w:cs="Calibri"/>
                <w:sz w:val="18"/>
                <w:highlight w:val="yellow"/>
                <w:lang w:eastAsia="en-US"/>
              </w:rPr>
            </w:pPr>
            <w:hyperlink r:id="rId448" w:history="1">
              <w:r>
                <w:rPr>
                  <w:rFonts w:ascii="Calibri" w:hAnsi="Calibri" w:cs="Calibri"/>
                  <w:sz w:val="18"/>
                  <w:highlight w:val="yellow"/>
                  <w:lang w:eastAsia="en-US"/>
                </w:rPr>
                <w:t>R3-255772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EEBA6" w14:textId="5D758CF7" w:rsidR="003E12FB" w:rsidRPr="00CF0A17" w:rsidRDefault="003E12F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Summary of offline discussion on </w:t>
            </w:r>
            <w:r w:rsidR="0049617E">
              <w:rPr>
                <w:rFonts w:ascii="Calibri" w:hAnsi="Calibri" w:cs="Calibri"/>
                <w:sz w:val="18"/>
                <w:lang w:eastAsia="en-US"/>
              </w:rPr>
              <w:t>inter-CU LTM</w:t>
            </w:r>
            <w:r>
              <w:rPr>
                <w:rFonts w:ascii="Calibri" w:hAnsi="Calibri" w:cs="Calibri"/>
                <w:sz w:val="18"/>
                <w:lang w:eastAsia="en-US"/>
              </w:rPr>
              <w:t xml:space="preserve"> (</w:t>
            </w:r>
            <w:r w:rsidR="0049617E">
              <w:rPr>
                <w:rFonts w:ascii="Calibri" w:hAnsi="Calibri" w:cs="Calibri"/>
                <w:sz w:val="18"/>
                <w:lang w:eastAsia="en-US"/>
              </w:rPr>
              <w:t>China Telecom</w:t>
            </w:r>
            <w:r>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B2F960" w14:textId="77777777" w:rsidR="003E12FB" w:rsidRPr="00CF0A17" w:rsidRDefault="003E12F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A42A3F" w:rsidRPr="00621F18" w14:paraId="2AEFC14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ADA4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13.3. Support for Conditional LTM</w:t>
            </w:r>
          </w:p>
          <w:p w14:paraId="2B93870C" w14:textId="77777777" w:rsidR="00A42A3F" w:rsidRPr="00621F18" w:rsidRDefault="00A42A3F"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support of conditional Intra-CU LTM [RAN2, RAN3, RAN1]</w:t>
            </w:r>
          </w:p>
          <w:p w14:paraId="55B0970C"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UE evaluated conditions for triggering LTM</w:t>
            </w:r>
          </w:p>
          <w:p w14:paraId="729F9055"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Aim to support conditional LTM including subsequent LTM</w:t>
            </w:r>
          </w:p>
          <w:p w14:paraId="6E70F913"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Limit specifying the conditional LTM to the scenario where the UE is in non-DC </w:t>
            </w:r>
          </w:p>
          <w:p w14:paraId="7F1032D4" w14:textId="77777777" w:rsidR="009E6E6B" w:rsidRPr="00621F18" w:rsidRDefault="00081360"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9E6E6B" w:rsidRPr="00621F18">
              <w:rPr>
                <w:rFonts w:ascii="Calibri" w:eastAsia="MS Mincho" w:hAnsi="Calibri" w:cs="Calibri"/>
                <w:i/>
                <w:color w:val="FF0000"/>
                <w:sz w:val="16"/>
                <w:szCs w:val="16"/>
                <w:lang w:eastAsia="en-US"/>
              </w:rPr>
              <w:t>RAN3#12</w:t>
            </w:r>
            <w:r w:rsidR="00913BD9" w:rsidRPr="00621F18">
              <w:rPr>
                <w:rFonts w:ascii="Calibri" w:eastAsia="MS Mincho" w:hAnsi="Calibri" w:cs="Calibri"/>
                <w:i/>
                <w:color w:val="FF0000"/>
                <w:sz w:val="16"/>
                <w:szCs w:val="16"/>
                <w:lang w:eastAsia="en-US"/>
              </w:rPr>
              <w:t>8</w:t>
            </w:r>
            <w:r w:rsidR="009E6E6B" w:rsidRPr="00621F18">
              <w:rPr>
                <w:rFonts w:ascii="Calibri" w:eastAsia="MS Mincho" w:hAnsi="Calibri" w:cs="Calibri"/>
                <w:i/>
                <w:color w:val="FF0000"/>
                <w:sz w:val="16"/>
                <w:szCs w:val="16"/>
                <w:lang w:eastAsia="en-US"/>
              </w:rPr>
              <w:t>:</w:t>
            </w:r>
          </w:p>
          <w:p w14:paraId="2B7AE2A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that the network can trigger a LTM Cell Switch Command MAC CE towards a candidate cell with C-LTM candidate configuration. </w:t>
            </w:r>
          </w:p>
          <w:p w14:paraId="24551ED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candidate (initial source) DU need to know the L1 C-LTM and the L3 C-LTM. </w:t>
            </w:r>
          </w:p>
          <w:p w14:paraId="708C1A14"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DU needs to know to which other candidate cell(s) to generate the L1 execution condition for L1 C-LTM. </w:t>
            </w:r>
          </w:p>
          <w:p w14:paraId="49D16F8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To introduce one codepoint in the legacy LTM indicator IE, namely “C-LTM”.</w:t>
            </w:r>
          </w:p>
          <w:p w14:paraId="02B01DB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To introduce a new IE with a list of candidate cells for L1 execution condition. </w:t>
            </w:r>
          </w:p>
          <w:p w14:paraId="39705ACF"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acknowledged that the C-LTM indicator needs to be sent to the initial source DU for the very first C-LTM.</w:t>
            </w:r>
          </w:p>
          <w:p w14:paraId="26587791" w14:textId="77777777" w:rsidR="000F38B5"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candidate DU generates the TAT for its own candidate cells.</w:t>
            </w:r>
          </w:p>
        </w:tc>
      </w:tr>
      <w:tr w:rsidR="00C034AA" w:rsidRPr="00621F18" w14:paraId="2202D0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789A6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9" w:history="1">
              <w:r w:rsidRPr="00CF0A17">
                <w:rPr>
                  <w:rFonts w:ascii="Calibri" w:hAnsi="Calibri" w:cs="Calibri"/>
                  <w:sz w:val="18"/>
                  <w:highlight w:val="yellow"/>
                  <w:lang w:eastAsia="en-US"/>
                </w:rPr>
                <w:t>R3-255270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7D4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CLTM BL CR for TS 38.473, TS 38.401) – Completion of Intra-CU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D16D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D1E1CD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003C7A" w14:textId="77777777" w:rsidR="00C034AA" w:rsidRDefault="00C034AA" w:rsidP="000B23B8">
            <w:pPr>
              <w:widowControl w:val="0"/>
              <w:spacing w:before="0" w:beforeAutospacing="0" w:after="60" w:line="276" w:lineRule="auto"/>
              <w:ind w:left="144" w:hanging="144"/>
            </w:pPr>
            <w:hyperlink r:id="rId450" w:history="1">
              <w:r w:rsidRPr="00CF0A17">
                <w:rPr>
                  <w:rFonts w:ascii="Calibri" w:hAnsi="Calibri" w:cs="Calibri"/>
                  <w:sz w:val="18"/>
                  <w:highlight w:val="yellow"/>
                  <w:lang w:eastAsia="en-US"/>
                </w:rPr>
                <w:t>R3-255427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CF31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 TS38.401): 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A7240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BCE247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597C8" w14:textId="77777777" w:rsidR="00C034AA" w:rsidRDefault="00C034AA" w:rsidP="000B23B8">
            <w:pPr>
              <w:widowControl w:val="0"/>
              <w:spacing w:before="0" w:beforeAutospacing="0" w:after="60" w:line="276" w:lineRule="auto"/>
              <w:ind w:left="144" w:hanging="144"/>
            </w:pPr>
            <w:hyperlink r:id="rId451" w:history="1">
              <w:r w:rsidRPr="00CF0A17">
                <w:rPr>
                  <w:rFonts w:ascii="Calibri" w:hAnsi="Calibri" w:cs="Calibri"/>
                  <w:sz w:val="18"/>
                  <w:highlight w:val="yellow"/>
                  <w:lang w:eastAsia="en-US"/>
                </w:rPr>
                <w:t>R3-255140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CC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Conditional LTM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45C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D73275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F2C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2" w:history="1">
              <w:r w:rsidRPr="00CF0A17">
                <w:rPr>
                  <w:rFonts w:ascii="Calibri" w:hAnsi="Calibri" w:cs="Calibri"/>
                  <w:sz w:val="18"/>
                  <w:highlight w:val="yellow"/>
                  <w:lang w:eastAsia="en-US"/>
                </w:rPr>
                <w:t>R3-255151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642B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38.473) TAT transfer for Conditional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B17F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F79771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8E8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3" w:history="1">
              <w:r w:rsidRPr="00CF0A17">
                <w:rPr>
                  <w:rFonts w:ascii="Calibri" w:hAnsi="Calibri" w:cs="Calibri"/>
                  <w:sz w:val="18"/>
                  <w:highlight w:val="yellow"/>
                  <w:lang w:eastAsia="en-US"/>
                </w:rPr>
                <w:t>R3-255199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D7E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38.473 on conditional intra-CU LTM) Remaining issues of Rel-19 intra-CU Conditional LTM </w:t>
            </w:r>
            <w:r w:rsidRPr="00CF0A17">
              <w:rPr>
                <w:rFonts w:ascii="Calibri" w:hAnsi="Calibri" w:cs="Calibri"/>
                <w:sz w:val="18"/>
                <w:lang w:eastAsia="en-US"/>
              </w:rPr>
              <w:lastRenderedPageBreak/>
              <w:t>(NEC)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AEA19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034AA" w:rsidRPr="00621F18" w14:paraId="233953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DB97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4" w:history="1">
              <w:r w:rsidRPr="00CF0A17">
                <w:rPr>
                  <w:rFonts w:ascii="Calibri" w:hAnsi="Calibri" w:cs="Calibri"/>
                  <w:sz w:val="18"/>
                  <w:highlight w:val="yellow"/>
                  <w:lang w:eastAsia="en-US"/>
                </w:rPr>
                <w:t>R3-255685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6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445D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51058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9302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5" w:history="1">
              <w:r w:rsidRPr="00CF0A17">
                <w:rPr>
                  <w:rFonts w:ascii="Calibri" w:hAnsi="Calibri" w:cs="Calibri"/>
                  <w:sz w:val="18"/>
                  <w:highlight w:val="yellow"/>
                  <w:lang w:eastAsia="en-US"/>
                </w:rPr>
                <w:t>R3-255606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865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Discussion for C-LTM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EA3DC9" w14:textId="77777777" w:rsidR="00C034AA" w:rsidRPr="005A2970" w:rsidRDefault="00C034AA" w:rsidP="000B23B8">
            <w:pPr>
              <w:widowControl w:val="0"/>
              <w:spacing w:before="0" w:beforeAutospacing="0" w:after="60" w:line="276" w:lineRule="auto"/>
              <w:ind w:left="144" w:hanging="144"/>
              <w:rPr>
                <w:rFonts w:ascii="Calibri" w:hAnsi="Calibri" w:cs="Calibri"/>
                <w:b/>
                <w:bCs/>
                <w:color w:val="C00000"/>
                <w:sz w:val="18"/>
              </w:rPr>
            </w:pPr>
            <w:r w:rsidRPr="00CF0A17">
              <w:rPr>
                <w:rFonts w:ascii="Calibri" w:hAnsi="Calibri" w:cs="Calibri"/>
                <w:sz w:val="18"/>
                <w:lang w:eastAsia="en-US"/>
              </w:rPr>
              <w:t>discussion</w:t>
            </w:r>
          </w:p>
        </w:tc>
      </w:tr>
      <w:tr w:rsidR="00C034AA" w:rsidRPr="00621F18" w14:paraId="253275D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4E377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6" w:history="1">
              <w:r w:rsidRPr="00CF0A17">
                <w:rPr>
                  <w:rFonts w:ascii="Calibri" w:hAnsi="Calibri" w:cs="Calibri"/>
                  <w:sz w:val="18"/>
                  <w:highlight w:val="yellow"/>
                  <w:lang w:eastAsia="en-US"/>
                </w:rPr>
                <w:t>R3-255302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333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enhancements for Intra-CU Conditional LTM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C584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3F3603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130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7" w:history="1">
              <w:r w:rsidRPr="00CF0A17">
                <w:rPr>
                  <w:rFonts w:ascii="Calibri" w:hAnsi="Calibri" w:cs="Calibri"/>
                  <w:sz w:val="18"/>
                  <w:highlight w:val="yellow"/>
                  <w:lang w:eastAsia="en-US"/>
                </w:rPr>
                <w:t>R3-255616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5C5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NR_Mob_Ph4 TS 38.473 and TS 38.401) Discussions on the remaining aspects of Conditional Intra-CU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58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B19DDA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916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58" w:history="1">
              <w:r w:rsidRPr="00CF0A17">
                <w:rPr>
                  <w:rFonts w:ascii="Calibri" w:hAnsi="Calibri" w:cs="Calibri"/>
                  <w:sz w:val="18"/>
                  <w:highlight w:val="yellow"/>
                  <w:lang w:eastAsia="en-US"/>
                </w:rPr>
                <w:t>R3-255376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DC95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TS38.401) On support of intra-CU Conditional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69BA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51BAFD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AD6A5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14. NR NTN Enhancements WI</w:t>
            </w:r>
          </w:p>
          <w:p w14:paraId="278C584A"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[NR_NTN_Ph3-Core]: </w:t>
            </w:r>
            <w:hyperlink r:id="rId459" w:history="1">
              <w:r w:rsidRPr="00621F18">
                <w:rPr>
                  <w:rStyle w:val="Hyperlink"/>
                  <w:rFonts w:ascii="Calibri" w:hAnsi="Calibri" w:cs="Calibri"/>
                  <w:sz w:val="18"/>
                  <w:szCs w:val="18"/>
                  <w:lang w:eastAsia="en-US"/>
                </w:rPr>
                <w:t>RP</w:t>
              </w:r>
              <w:bookmarkStart w:id="27" w:name="_Hlt51753062"/>
              <w:r w:rsidRPr="00621F18">
                <w:rPr>
                  <w:rStyle w:val="Hyperlink"/>
                  <w:rFonts w:ascii="Calibri" w:hAnsi="Calibri" w:cs="Calibri"/>
                  <w:sz w:val="18"/>
                  <w:szCs w:val="18"/>
                  <w:lang w:eastAsia="en-US"/>
                </w:rPr>
                <w:t>-</w:t>
              </w:r>
              <w:bookmarkEnd w:id="27"/>
              <w:r w:rsidRPr="00621F18">
                <w:rPr>
                  <w:rStyle w:val="Hyperlink"/>
                  <w:rFonts w:ascii="Calibri" w:hAnsi="Calibri" w:cs="Calibri"/>
                  <w:sz w:val="18"/>
                  <w:szCs w:val="18"/>
                  <w:lang w:eastAsia="en-US"/>
                </w:rPr>
                <w:t>243300</w:t>
              </w:r>
            </w:hyperlink>
            <w:r w:rsidRPr="00621F18">
              <w:rPr>
                <w:rFonts w:ascii="Calibri" w:hAnsi="Calibri" w:cs="Calibri"/>
                <w:sz w:val="18"/>
                <w:szCs w:val="18"/>
                <w:lang w:eastAsia="en-US"/>
              </w:rPr>
              <w:t xml:space="preserve"> (target: RAN #109) [TU: 0.5]</w:t>
            </w:r>
          </w:p>
          <w:p w14:paraId="4E23E2A7"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2D18D5" w:rsidRPr="00621F18">
              <w:rPr>
                <w:rFonts w:ascii="Calibri" w:hAnsi="Calibri" w:cs="Calibri"/>
                <w:b/>
                <w:color w:val="D60093"/>
                <w:lang w:eastAsia="en-US"/>
              </w:rPr>
              <w:t>2</w:t>
            </w:r>
          </w:p>
        </w:tc>
      </w:tr>
      <w:tr w:rsidR="00A42A3F" w:rsidRPr="00621F18" w14:paraId="110397D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D9659FD"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14.1. General</w:t>
            </w:r>
          </w:p>
          <w:p w14:paraId="5C06EECA"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22E9FF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42BE3" w14:textId="09DB9E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60" w:history="1">
              <w:r w:rsidRPr="00CF0A17">
                <w:rPr>
                  <w:rFonts w:ascii="Calibri" w:hAnsi="Calibri" w:cs="Calibri"/>
                  <w:sz w:val="18"/>
                  <w:highlight w:val="yellow"/>
                  <w:lang w:eastAsia="en-US"/>
                </w:rPr>
                <w:t>R3-255066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45EF6" w14:textId="4963B4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Introduce NG Removal procedure (CMCC, Huawei, Nokia, Nokia Shanghai Bell, CATT, Ericsson, Qualcomm, Xiaomi, LG Electronics, China Telecom, Samsung, ZTE, NEC, ETRI)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BBF63" w14:textId="110BE3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CR0051r6, TS 38.410 v18.3.0, Rel-19, Cat. B</w:t>
            </w:r>
          </w:p>
        </w:tc>
      </w:tr>
      <w:tr w:rsidR="00CF0A17" w:rsidRPr="00621F18" w14:paraId="768A3F9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906907" w14:textId="193A217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61" w:history="1">
              <w:r w:rsidRPr="00CF0A17">
                <w:rPr>
                  <w:rFonts w:ascii="Calibri" w:hAnsi="Calibri" w:cs="Calibri"/>
                  <w:sz w:val="18"/>
                  <w:highlight w:val="yellow"/>
                  <w:lang w:eastAsia="en-US"/>
                </w:rPr>
                <w:t>R3-255067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19FD26" w14:textId="39E23F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for Regenerative Payload and MBS broadcast in NR NTN (Ericsson, Thales, Deutsche Telekom, Nokia, ESA, CATT, ZTE, Sateliot, Huawei, Dish Networks, Echostar, Eutelsat Group, Xiaomi, Samsung, CMCC, LG Electronics, NEC, Lenovo, ETRI,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158D9" w14:textId="37B619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CE691C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09A2D6" w14:textId="39F601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62" w:history="1">
              <w:r w:rsidRPr="00CF0A17">
                <w:rPr>
                  <w:rFonts w:ascii="Calibri" w:hAnsi="Calibri" w:cs="Calibri"/>
                  <w:sz w:val="18"/>
                  <w:highlight w:val="yellow"/>
                  <w:lang w:eastAsia="en-US"/>
                </w:rPr>
                <w:t>R3-255068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8DB89" w14:textId="684E73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Regenerative Payload and MBS broadcast in NR NTN (CATT, Thales, Nokia, Nokia Shanghai Bell, Ericsson, Huawei, ZTE, Qualcomm, Samsung, Xiaomi, CMCC, China Telecom, Jio Platforms, LG Electronics, NEC, ETRI, SES, ESA)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95B250" w14:textId="534F15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CR1212r9, TS 38.413 v18.6.0, Rel-19, Cat. B</w:t>
            </w:r>
          </w:p>
        </w:tc>
      </w:tr>
      <w:tr w:rsidR="00A42A3F" w:rsidRPr="00621F18" w14:paraId="04DE304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1E518D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14.2. Support MBS broadcast service</w:t>
            </w:r>
          </w:p>
          <w:p w14:paraId="5CF745CD"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signaling of the intended service area of a broadcast service (e.g. MBS broadcast) via NR NTN [RAN2, RAN3]</w:t>
            </w:r>
          </w:p>
          <w:p w14:paraId="153DA4D0"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SIB signaling to indicate the intended service area in case the satellite footprint covers a larger area. [RAN2]</w:t>
            </w:r>
          </w:p>
          <w:p w14:paraId="78E88325" w14:textId="77777777" w:rsidR="00A42A3F" w:rsidRPr="00621F18" w:rsidRDefault="00A42A3F" w:rsidP="000C755C">
            <w:pPr>
              <w:numPr>
                <w:ilvl w:val="0"/>
                <w:numId w:val="11"/>
              </w:numPr>
              <w:spacing w:before="0" w:beforeAutospacing="0" w:after="60" w:line="276" w:lineRule="auto"/>
              <w:rPr>
                <w:rFonts w:ascii="Calibri" w:eastAsia="DengXian" w:hAnsi="Calibri" w:cs="Calibri"/>
                <w:i/>
                <w:color w:val="FF0000"/>
                <w:sz w:val="16"/>
                <w:szCs w:val="16"/>
              </w:rPr>
            </w:pPr>
            <w:r w:rsidRPr="00621F18">
              <w:rPr>
                <w:rFonts w:ascii="Calibri" w:hAnsi="Calibri" w:cs="Calibri"/>
                <w:i/>
                <w:color w:val="FF0000"/>
                <w:sz w:val="16"/>
                <w:szCs w:val="16"/>
                <w:lang w:eastAsia="en-US"/>
              </w:rPr>
              <w:t>Specify the necessary signaling between CN and NG-RAN. [RAN3]</w:t>
            </w:r>
          </w:p>
          <w:p w14:paraId="0AFC1C81" w14:textId="77777777" w:rsidR="00A42A3F" w:rsidRPr="00621F18" w:rsidRDefault="00C438AC" w:rsidP="000C755C">
            <w:pPr>
              <w:spacing w:before="0" w:beforeAutospacing="0" w:after="60" w:line="276" w:lineRule="auto"/>
              <w:rPr>
                <w:rFonts w:ascii="Calibri" w:eastAsia="DengXian" w:hAnsi="Calibri" w:cs="Calibri"/>
                <w:color w:val="FF0000"/>
                <w:sz w:val="16"/>
                <w:szCs w:val="16"/>
              </w:rPr>
            </w:pPr>
            <w:r w:rsidRPr="00621F18">
              <w:rPr>
                <w:rFonts w:ascii="Calibri" w:hAnsi="Calibri" w:cs="Calibri"/>
                <w:b/>
                <w:bCs/>
                <w:color w:val="FF0000"/>
                <w:sz w:val="16"/>
                <w:szCs w:val="16"/>
              </w:rPr>
              <w:t>RAN3 will not discuss the NTN PWS unless request by other WGs in R19.</w:t>
            </w:r>
          </w:p>
        </w:tc>
      </w:tr>
      <w:tr w:rsidR="00A42A3F" w:rsidRPr="00621F18" w14:paraId="1866C3B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AEF864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14.3. Support of Regenerative payload</w:t>
            </w:r>
          </w:p>
          <w:p w14:paraId="31FE8A1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regenerative payload [RAN3, RAN2, RAN4]</w:t>
            </w:r>
          </w:p>
          <w:p w14:paraId="0D044E5A"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the support of gNB on board in TS 38.300</w:t>
            </w:r>
          </w:p>
          <w:p w14:paraId="793E9CC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if needed, any necessary enhancements related to the intra and inter-gNB mobility, especially for Xn interface over feeder link or over ISL. [RAN3]</w:t>
            </w:r>
          </w:p>
          <w:p w14:paraId="72123099" w14:textId="77777777" w:rsidR="00A42A3F" w:rsidRPr="00621F18" w:rsidRDefault="00A42A3F" w:rsidP="000C755C">
            <w:pPr>
              <w:spacing w:before="0" w:beforeAutospacing="0" w:after="60" w:line="276" w:lineRule="auto"/>
              <w:ind w:firstLineChars="200" w:firstLine="320"/>
              <w:rPr>
                <w:rFonts w:ascii="Calibri" w:hAnsi="Calibri" w:cs="Calibri"/>
                <w:i/>
                <w:color w:val="FF0000"/>
                <w:sz w:val="16"/>
                <w:szCs w:val="16"/>
                <w:lang w:eastAsia="en-US"/>
              </w:rPr>
            </w:pPr>
            <w:r w:rsidRPr="00621F18">
              <w:rPr>
                <w:rFonts w:ascii="Calibri" w:hAnsi="Calibri" w:cs="Calibri"/>
                <w:i/>
                <w:color w:val="FF0000"/>
                <w:sz w:val="16"/>
                <w:szCs w:val="16"/>
                <w:lang w:eastAsia="en-US"/>
              </w:rPr>
              <w:t>Note: if any additional necessary stage-3 specifications impact for e.g. NGAP is identified, RAN3 will handle it.</w:t>
            </w:r>
          </w:p>
          <w:p w14:paraId="3EDF4C67"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There is no consensus to discuss new NTN architecture now; wait for an LS from SA2 on this particular issue.</w:t>
            </w:r>
          </w:p>
          <w:p w14:paraId="1782D7C6"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Legacy NG HO procedure can be reused for inter AMF HO for NTN regenerative payload.</w:t>
            </w:r>
          </w:p>
          <w:p w14:paraId="119C7DEE"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lastRenderedPageBreak/>
              <w:t>Support RRC_INACTIVE UE in NTN by implementation in R19.</w:t>
            </w:r>
          </w:p>
          <w:p w14:paraId="3B97D360"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No enhancements on location</w:t>
            </w:r>
            <w:r w:rsidR="00F15A60" w:rsidRPr="00621F18">
              <w:rPr>
                <w:rFonts w:ascii="Calibri" w:eastAsia="SimSun" w:hAnsi="Calibri" w:cs="Calibri"/>
                <w:b/>
                <w:color w:val="FF0000"/>
                <w:kern w:val="2"/>
                <w:sz w:val="16"/>
                <w:szCs w:val="16"/>
                <w:lang w:val="en-US" w:eastAsia="en-US"/>
              </w:rPr>
              <w:t>-</w:t>
            </w:r>
            <w:r w:rsidRPr="00621F18">
              <w:rPr>
                <w:rFonts w:ascii="Calibri" w:eastAsia="SimSun" w:hAnsi="Calibri" w:cs="Calibri"/>
                <w:b/>
                <w:color w:val="FF0000"/>
                <w:kern w:val="2"/>
                <w:sz w:val="16"/>
                <w:szCs w:val="16"/>
                <w:lang w:val="en-US" w:eastAsia="en-US"/>
              </w:rPr>
              <w:t>based CHO for NTN in R19.</w:t>
            </w:r>
          </w:p>
          <w:p w14:paraId="4A94E164" w14:textId="77777777" w:rsidR="00A42A3F" w:rsidRPr="00621F18" w:rsidRDefault="002F6526"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No new NGAP suspend/resume procedures in R19.</w:t>
            </w:r>
          </w:p>
          <w:p w14:paraId="4C979929" w14:textId="77777777" w:rsidR="00A42A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80840" w:rsidRPr="00621F18">
              <w:rPr>
                <w:rFonts w:ascii="Calibri" w:hAnsi="Calibri" w:cs="Calibri"/>
                <w:i/>
                <w:color w:val="FF0000"/>
                <w:sz w:val="16"/>
                <w:szCs w:val="16"/>
                <w:lang w:eastAsia="en-US"/>
              </w:rPr>
              <w:t>RAN3#12</w:t>
            </w:r>
            <w:r w:rsidR="002F6526" w:rsidRPr="00621F18">
              <w:rPr>
                <w:rFonts w:ascii="Calibri" w:hAnsi="Calibri" w:cs="Calibri"/>
                <w:i/>
                <w:color w:val="FF0000"/>
                <w:sz w:val="16"/>
                <w:szCs w:val="16"/>
                <w:lang w:eastAsia="en-US"/>
              </w:rPr>
              <w:t>8</w:t>
            </w:r>
            <w:r w:rsidR="00A42A3F" w:rsidRPr="00621F18">
              <w:rPr>
                <w:rFonts w:ascii="Calibri" w:hAnsi="Calibri" w:cs="Calibri"/>
                <w:i/>
                <w:color w:val="FF0000"/>
                <w:sz w:val="16"/>
                <w:szCs w:val="16"/>
                <w:lang w:eastAsia="en-US"/>
              </w:rPr>
              <w:t>:</w:t>
            </w:r>
          </w:p>
          <w:p w14:paraId="6EDB9FF2" w14:textId="77777777" w:rsidR="00131481" w:rsidRPr="00621F18" w:rsidRDefault="0013148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For regenerative payload, an indication to suspend or resume NG connection may be sent to AMF from gNB in the RAN Configuration Update procedure.</w:t>
            </w:r>
          </w:p>
          <w:p w14:paraId="7A93EFE3" w14:textId="77777777" w:rsidR="00A42A3F" w:rsidRPr="00621F18" w:rsidRDefault="00131481" w:rsidP="000C755C">
            <w:pPr>
              <w:spacing w:before="0" w:beforeAutospacing="0" w:after="60" w:line="276" w:lineRule="auto"/>
              <w:rPr>
                <w:rFonts w:ascii="Calibri" w:hAnsi="Calibri" w:cs="Calibri"/>
                <w:color w:val="0070C0"/>
                <w:lang w:eastAsia="en-US"/>
              </w:rPr>
            </w:pPr>
            <w:r w:rsidRPr="00621F18">
              <w:rPr>
                <w:rFonts w:ascii="Calibri" w:eastAsia="MS Mincho" w:hAnsi="Calibri" w:cs="Calibri"/>
                <w:i/>
                <w:iCs/>
                <w:color w:val="0070C0"/>
                <w:kern w:val="2"/>
                <w:sz w:val="16"/>
                <w:szCs w:val="16"/>
              </w:rPr>
              <w:t>Check the use cases including Hard Feederlink Switch, other use cases to be further justified.</w:t>
            </w:r>
          </w:p>
        </w:tc>
      </w:tr>
      <w:tr w:rsidR="00CF0A17" w:rsidRPr="00621F18" w14:paraId="691648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94C5D0" w14:textId="580B68C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63" w:history="1">
              <w:r w:rsidRPr="00CF0A17">
                <w:rPr>
                  <w:rFonts w:ascii="Calibri" w:hAnsi="Calibri" w:cs="Calibri"/>
                  <w:sz w:val="18"/>
                  <w:highlight w:val="yellow"/>
                  <w:lang w:eastAsia="en-US"/>
                </w:rPr>
                <w:t>R3-255024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5C65C" w14:textId="48C0B6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 requirements to support regenerative payload transport links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476C65" w14:textId="243660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bookmarkStart w:id="28" w:name="_Hlk206575735"/>
      <w:tr w:rsidR="00CF0A17" w:rsidRPr="00621F18" w14:paraId="7482CA4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233E9" w14:textId="1B16D7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"file:///C:\\Users\\q12059\\Documents\\3GPP%20RAN3\\RAN3%20Meetings\\RAN3_129%20(Aug%202025,%20Bangalore)\\Docs\\R3-255180.zip"</w:instrText>
            </w:r>
            <w:r>
              <w:fldChar w:fldCharType="separate"/>
            </w:r>
            <w:r w:rsidRPr="00CF0A17">
              <w:rPr>
                <w:rFonts w:ascii="Calibri" w:hAnsi="Calibri" w:cs="Calibri"/>
                <w:sz w:val="18"/>
                <w:highlight w:val="yellow"/>
                <w:lang w:eastAsia="en-US"/>
              </w:rPr>
              <w:t>R3-255180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FE725E" w14:textId="56554A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OAM configuration for supported TAI list (CATT, Nokia, Nokia Shanghai Bell, ZTE, Samsung, China Telecom, CSCN, CMCC, LG Electronics, NEC,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682C1" w14:textId="211208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6BC76B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9676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4" w:history="1">
              <w:r w:rsidRPr="00CF0A17">
                <w:rPr>
                  <w:rFonts w:ascii="Calibri" w:hAnsi="Calibri" w:cs="Calibri"/>
                  <w:sz w:val="18"/>
                  <w:highlight w:val="yellow"/>
                  <w:lang w:eastAsia="en-US"/>
                </w:rPr>
                <w:t>R3-255510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035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Further discussion on TAI configuration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31B3B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66001CA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FA00B"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5" w:history="1">
              <w:r w:rsidRPr="00CF0A17">
                <w:rPr>
                  <w:rFonts w:ascii="Calibri" w:hAnsi="Calibri" w:cs="Calibri"/>
                  <w:sz w:val="18"/>
                  <w:highlight w:val="yellow"/>
                  <w:lang w:eastAsia="en-US"/>
                </w:rPr>
                <w:t>R3-255545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0B7D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TAI Coordination and OAM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C9E26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3D4EE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CCB271" w14:textId="27C074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66" w:history="1">
              <w:r w:rsidRPr="00CF0A17">
                <w:rPr>
                  <w:rFonts w:ascii="Calibri" w:hAnsi="Calibri" w:cs="Calibri"/>
                  <w:sz w:val="18"/>
                  <w:highlight w:val="yellow"/>
                  <w:lang w:eastAsia="en-US"/>
                </w:rPr>
                <w:t>R3-255262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E659DD" w14:textId="1D37F6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Remaing issues for NR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251B2" w14:textId="06F442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2F911E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AE90D1" w14:textId="2154890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67" w:history="1">
              <w:r w:rsidRPr="00CF0A17">
                <w:rPr>
                  <w:rFonts w:ascii="Calibri" w:hAnsi="Calibri" w:cs="Calibri"/>
                  <w:sz w:val="18"/>
                  <w:highlight w:val="yellow"/>
                  <w:lang w:eastAsia="en-US"/>
                </w:rPr>
                <w:t>R3-255264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F6619D" w14:textId="431A18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MBS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BAD03" w14:textId="5B2CC3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EC9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0203B" w14:textId="4658B42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68" w:history="1">
              <w:r w:rsidRPr="00CF0A17">
                <w:rPr>
                  <w:rFonts w:ascii="Calibri" w:hAnsi="Calibri" w:cs="Calibri"/>
                  <w:sz w:val="18"/>
                  <w:highlight w:val="yellow"/>
                  <w:lang w:eastAsia="en-US"/>
                </w:rPr>
                <w:t>R3-255292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E1589E" w14:textId="54042E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Clarification on the OAM requirements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16F6D" w14:textId="3F81B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7822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B0B92" w14:textId="419A6C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69" w:history="1">
              <w:r w:rsidRPr="00CF0A17">
                <w:rPr>
                  <w:rFonts w:ascii="Calibri" w:hAnsi="Calibri" w:cs="Calibri"/>
                  <w:sz w:val="18"/>
                  <w:highlight w:val="yellow"/>
                  <w:lang w:eastAsia="en-US"/>
                </w:rPr>
                <w:t>R3-255344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17C591" w14:textId="5C3E44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38.410) NG Removal completion (Samsung, Huawei,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32A3C" w14:textId="5BE9DBB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0F65989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CB28C1"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470" w:history="1">
              <w:r w:rsidRPr="00CF0A17">
                <w:rPr>
                  <w:rFonts w:ascii="Calibri" w:hAnsi="Calibri" w:cs="Calibri"/>
                  <w:sz w:val="18"/>
                  <w:highlight w:val="yellow"/>
                  <w:lang w:eastAsia="en-US"/>
                </w:rPr>
                <w:t>R3-255506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7597E"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NG Removal completion (Huawei, LG Electronics, Nokia, Nokia Shanghai Bell, Ericsson, Thales, Jio Platforms, CATT, Qualcomm Incorporated, Deutsche Telekom,Samsung)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10765"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2C4B8C6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CD2CB"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471" w:history="1">
              <w:r w:rsidRPr="00CF0A17">
                <w:rPr>
                  <w:rFonts w:ascii="Calibri" w:hAnsi="Calibri" w:cs="Calibri"/>
                  <w:sz w:val="18"/>
                  <w:highlight w:val="yellow"/>
                  <w:lang w:eastAsia="en-US"/>
                </w:rPr>
                <w:t>R3-255617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F6E2A"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NR_NTN_Ph3 TS 38.300 BL CR) Stage-2 capturing logical connection between NG Removal/Setup and ephemeris info (LG Electronics Inc., Ericsson,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0238D7"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66C2F7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B32095"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472" w:history="1">
              <w:r w:rsidRPr="00CF0A17">
                <w:rPr>
                  <w:rFonts w:ascii="Calibri" w:hAnsi="Calibri" w:cs="Calibri"/>
                  <w:sz w:val="18"/>
                  <w:highlight w:val="yellow"/>
                  <w:lang w:eastAsia="en-US"/>
                </w:rPr>
                <w:t>R3-255508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5E62C"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Hard FLSO and AMF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8BEAFE"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3946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0AA79" w14:textId="546EDF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3" w:history="1">
              <w:r w:rsidRPr="00CF0A17">
                <w:rPr>
                  <w:rFonts w:ascii="Calibri" w:hAnsi="Calibri" w:cs="Calibri"/>
                  <w:sz w:val="18"/>
                  <w:highlight w:val="yellow"/>
                  <w:lang w:eastAsia="en-US"/>
                </w:rPr>
                <w:t>R3-255442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38B123" w14:textId="3C942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Introduce gNB-initiated AMF switch signaling to support UE context transfer for regenerative NTN gNB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042A3" w14:textId="1BA453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B99D6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F30BB" w14:textId="29836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4" w:history="1">
              <w:r w:rsidRPr="00CF0A17">
                <w:rPr>
                  <w:rFonts w:ascii="Calibri" w:hAnsi="Calibri" w:cs="Calibri"/>
                  <w:sz w:val="18"/>
                  <w:highlight w:val="yellow"/>
                  <w:lang w:eastAsia="en-US"/>
                </w:rPr>
                <w:t>R3-255671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4D55B1" w14:textId="31F1C9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impacts on Xn interface with SMTC enhancment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D51DA" w14:textId="23D26CC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CC41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6285E" w14:textId="4C28C0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5" w:history="1">
              <w:r w:rsidRPr="00CF0A17">
                <w:rPr>
                  <w:rFonts w:ascii="Calibri" w:hAnsi="Calibri" w:cs="Calibri"/>
                  <w:sz w:val="18"/>
                  <w:highlight w:val="yellow"/>
                  <w:lang w:eastAsia="en-US"/>
                </w:rPr>
                <w:t>R3-255672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794C3" w14:textId="527DEF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Stage 2 Updates for Regenerative Payload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2C4FF" w14:textId="44678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28"/>
      <w:tr w:rsidR="000C6919" w:rsidRPr="00621F18" w14:paraId="1E51C67D"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75A60"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"file:///C:\\Users\\q12059\\Documents\\3GPP%20RAN3\\RAN3%20Meetings\\RAN3_129%20(Aug%202025,%20Bangalore)\\Docs\\R3-255310.zip"</w:instrText>
            </w:r>
            <w:r>
              <w:fldChar w:fldCharType="separate"/>
            </w:r>
            <w:r w:rsidRPr="00CF0A17">
              <w:rPr>
                <w:rFonts w:ascii="Calibri" w:hAnsi="Calibri" w:cs="Calibri"/>
                <w:sz w:val="18"/>
                <w:highlight w:val="red"/>
                <w:lang w:eastAsia="en-US"/>
              </w:rPr>
              <w:t>R3-255310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22DDA2"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nodelevel indication of temporary NTN feeder-link outage via RAN CONFIGURATION UPDATE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2F9"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CR1289r, TS 38.413 v18.6.0, Rel-19, Cat. B</w:t>
            </w:r>
          </w:p>
          <w:p w14:paraId="309D51A4" w14:textId="2673D20F"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86E3D" w:rsidRPr="00621F18" w14:paraId="52174516"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9064F27" w14:textId="14EEFEAF" w:rsidR="00086E3D" w:rsidRPr="00086E3D" w:rsidRDefault="00086E3D" w:rsidP="00086E3D">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NG suspend/resume</w:t>
            </w:r>
          </w:p>
        </w:tc>
      </w:tr>
      <w:tr w:rsidR="00086E3D" w:rsidRPr="00621F18" w14:paraId="5A3FC0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89A88"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76" w:history="1">
              <w:r w:rsidRPr="00CF0A17">
                <w:rPr>
                  <w:rFonts w:ascii="Calibri" w:hAnsi="Calibri" w:cs="Calibri"/>
                  <w:sz w:val="18"/>
                  <w:highlight w:val="yellow"/>
                  <w:lang w:eastAsia="en-US"/>
                </w:rPr>
                <w:t>R3-255179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D41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TS38.300) Support of NG Suspend </w:t>
            </w:r>
            <w:r w:rsidRPr="00CF0A17">
              <w:rPr>
                <w:rFonts w:ascii="Calibri" w:hAnsi="Calibri" w:cs="Calibri"/>
                <w:sz w:val="18"/>
                <w:lang w:eastAsia="en-US"/>
              </w:rPr>
              <w:lastRenderedPageBreak/>
              <w:t>Resume (CATT, ZTE,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66F7DE"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086E3D" w:rsidRPr="00621F18" w14:paraId="31C34B1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78317"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77" w:history="1">
              <w:r w:rsidRPr="00CF0A17">
                <w:rPr>
                  <w:rFonts w:ascii="Calibri" w:hAnsi="Calibri" w:cs="Calibri"/>
                  <w:sz w:val="18"/>
                  <w:highlight w:val="yellow"/>
                  <w:lang w:eastAsia="en-US"/>
                </w:rPr>
                <w:t>R3-255263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CF50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NG Suspend and Resume Indication (ZTE Corporation, CATT,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B0E80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31D490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9CDF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78" w:history="1">
              <w:r w:rsidRPr="00CF0A17">
                <w:rPr>
                  <w:rFonts w:ascii="Calibri" w:hAnsi="Calibri" w:cs="Calibri"/>
                  <w:sz w:val="18"/>
                  <w:highlight w:val="yellow"/>
                  <w:lang w:eastAsia="en-US"/>
                </w:rPr>
                <w:t>R3-255546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45D11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745B0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381F8A6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C5038"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79" w:history="1">
              <w:r w:rsidRPr="00CF0A17">
                <w:rPr>
                  <w:rFonts w:ascii="Calibri" w:hAnsi="Calibri" w:cs="Calibri"/>
                  <w:sz w:val="18"/>
                  <w:highlight w:val="yellow"/>
                  <w:lang w:eastAsia="en-US"/>
                </w:rPr>
                <w:t>R3-255547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E39E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 Stage 2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F35CB"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210271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0D939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80" w:history="1">
              <w:r w:rsidRPr="00CF0A17">
                <w:rPr>
                  <w:rFonts w:ascii="Calibri" w:hAnsi="Calibri" w:cs="Calibri"/>
                  <w:sz w:val="18"/>
                  <w:highlight w:val="yellow"/>
                  <w:lang w:eastAsia="en-US"/>
                </w:rPr>
                <w:t>R3-255548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E30F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 NGAP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06D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011EA8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DE7A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81" w:history="1">
              <w:r w:rsidRPr="00CF0A17">
                <w:rPr>
                  <w:rFonts w:ascii="Calibri" w:hAnsi="Calibri" w:cs="Calibri"/>
                  <w:sz w:val="18"/>
                  <w:highlight w:val="yellow"/>
                  <w:lang w:eastAsia="en-US"/>
                </w:rPr>
                <w:t>R3-255212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C57D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Discussion on NTN leftover issue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01D39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AC7F4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78A05"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82" w:history="1">
              <w:r w:rsidRPr="00CF0A17">
                <w:rPr>
                  <w:rFonts w:ascii="Calibri" w:hAnsi="Calibri" w:cs="Calibri"/>
                  <w:sz w:val="18"/>
                  <w:highlight w:val="yellow"/>
                  <w:lang w:eastAsia="en-US"/>
                </w:rPr>
                <w:t>R3-255287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269BF6"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NTN Regenerative Architecture (TCL)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A0469"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5F341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103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83" w:history="1">
              <w:r w:rsidRPr="00CF0A17">
                <w:rPr>
                  <w:rFonts w:ascii="Calibri" w:hAnsi="Calibri" w:cs="Calibri"/>
                  <w:sz w:val="18"/>
                  <w:highlight w:val="yellow"/>
                  <w:lang w:eastAsia="en-US"/>
                </w:rPr>
                <w:t>R3-255334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CED3E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NG suspend/resume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37CB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5446BC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33BB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84" w:history="1">
              <w:r w:rsidRPr="00CF0A17">
                <w:rPr>
                  <w:rFonts w:ascii="Calibri" w:hAnsi="Calibri" w:cs="Calibri"/>
                  <w:sz w:val="18"/>
                  <w:highlight w:val="yellow"/>
                  <w:lang w:eastAsia="en-US"/>
                </w:rPr>
                <w:t>R3-255335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5BEF5"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Support of NG suspend 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5A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CT4</w:t>
            </w:r>
          </w:p>
        </w:tc>
      </w:tr>
      <w:tr w:rsidR="00086E3D" w:rsidRPr="00621F18" w14:paraId="3D6641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E6BB8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85" w:history="1">
              <w:r w:rsidRPr="00CF0A17">
                <w:rPr>
                  <w:rFonts w:ascii="Calibri" w:hAnsi="Calibri" w:cs="Calibri"/>
                  <w:sz w:val="18"/>
                  <w:highlight w:val="yellow"/>
                  <w:lang w:eastAsia="en-US"/>
                </w:rPr>
                <w:t>R3-255343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B42F63"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regenerative payload for NR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8AB59E"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EC72F9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9532E"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86" w:history="1">
              <w:r w:rsidRPr="00CF0A17">
                <w:rPr>
                  <w:rFonts w:ascii="Calibri" w:hAnsi="Calibri" w:cs="Calibri"/>
                  <w:sz w:val="18"/>
                  <w:highlight w:val="yellow"/>
                  <w:lang w:eastAsia="en-US"/>
                </w:rPr>
                <w:t>R3-255382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8D7D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NG transmission suspend resume procedure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6D1B9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09A276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9E491"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487" w:history="1">
              <w:r w:rsidRPr="00CF0A17">
                <w:rPr>
                  <w:rFonts w:ascii="Calibri" w:hAnsi="Calibri" w:cs="Calibri"/>
                  <w:sz w:val="18"/>
                  <w:highlight w:val="yellow"/>
                  <w:lang w:eastAsia="en-US"/>
                </w:rPr>
                <w:t>R3-255602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26F1C"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Reconsideration on NG Suspend/Resume Signaling for FLSO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BD563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454A5E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445B4A"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488" w:history="1">
              <w:r w:rsidRPr="00CF0A17">
                <w:rPr>
                  <w:rFonts w:ascii="Calibri" w:hAnsi="Calibri" w:cs="Calibri"/>
                  <w:sz w:val="18"/>
                  <w:highlight w:val="yellow"/>
                  <w:lang w:eastAsia="en-US"/>
                </w:rPr>
                <w:t>R3-255640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EEC3D"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Optional NGAP IEs for node-level indication of temporary NTN feeder-link outage via RAN CONFIGURATION UPDATE (gNB?AMF)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9CF82"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CR1305r, TS 38.413 v18.6.0, Rel-19, Cat. B</w:t>
            </w:r>
          </w:p>
        </w:tc>
      </w:tr>
      <w:tr w:rsidR="00AD6B0A" w:rsidRPr="00621F18" w14:paraId="597F40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34D52"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489" w:history="1">
              <w:r w:rsidRPr="00CF0A17">
                <w:rPr>
                  <w:rFonts w:ascii="Calibri" w:hAnsi="Calibri" w:cs="Calibri"/>
                  <w:sz w:val="18"/>
                  <w:highlight w:val="yellow"/>
                  <w:lang w:eastAsia="en-US"/>
                </w:rPr>
                <w:t>R3-255702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8A15CF"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Indicator for NG Suspend/Resume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89E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601CB6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96FEF4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bookmarkStart w:id="29" w:name="_Hlk3366589"/>
            <w:r w:rsidRPr="00621F18">
              <w:rPr>
                <w:rFonts w:ascii="Calibri" w:hAnsi="Calibri" w:cs="Calibri"/>
                <w:lang w:eastAsia="en-US"/>
              </w:rPr>
              <w:t>15. IoT NTN Enhancements WI</w:t>
            </w:r>
          </w:p>
          <w:p w14:paraId="163AFA18"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[IoT_NTN_Ph3-Core]:</w:t>
            </w:r>
            <w:r w:rsidR="007E341F" w:rsidRPr="00621F18">
              <w:rPr>
                <w:rFonts w:ascii="Calibri" w:hAnsi="Calibri" w:cs="Calibri"/>
                <w:sz w:val="18"/>
                <w:szCs w:val="18"/>
                <w:lang w:eastAsia="en-US"/>
              </w:rPr>
              <w:t xml:space="preserve"> </w:t>
            </w:r>
            <w:hyperlink r:id="rId490" w:history="1">
              <w:r w:rsidR="00E97805" w:rsidRPr="00621F18">
                <w:rPr>
                  <w:rStyle w:val="Hyperlink"/>
                  <w:rFonts w:ascii="Calibri" w:hAnsi="Calibri" w:cs="Calibri"/>
                  <w:sz w:val="18"/>
                  <w:szCs w:val="18"/>
                </w:rPr>
                <w:t>RP-250472</w:t>
              </w:r>
            </w:hyperlink>
            <w:r w:rsidR="00BE4782" w:rsidRPr="00621F18">
              <w:rPr>
                <w:rFonts w:ascii="Calibri" w:hAnsi="Calibri" w:cs="Calibri"/>
                <w:sz w:val="18"/>
                <w:szCs w:val="18"/>
                <w:lang w:eastAsia="en-US"/>
              </w:rPr>
              <w:t xml:space="preserve"> (target: RAN #109) [TU: 0</w:t>
            </w:r>
            <w:r w:rsidR="00843C2D" w:rsidRPr="00621F18">
              <w:rPr>
                <w:rFonts w:ascii="Calibri" w:hAnsi="Calibri" w:cs="Calibri"/>
                <w:sz w:val="18"/>
                <w:szCs w:val="18"/>
                <w:lang w:eastAsia="en-US"/>
              </w:rPr>
              <w:t>.5</w:t>
            </w:r>
            <w:r w:rsidRPr="00621F18">
              <w:rPr>
                <w:rFonts w:ascii="Calibri" w:hAnsi="Calibri" w:cs="Calibri"/>
                <w:sz w:val="18"/>
                <w:szCs w:val="18"/>
                <w:lang w:eastAsia="en-US"/>
              </w:rPr>
              <w:t>]</w:t>
            </w:r>
          </w:p>
          <w:p w14:paraId="6F991DE4" w14:textId="77777777" w:rsidR="00A42A3F" w:rsidRPr="00621F18" w:rsidRDefault="00A42A3F" w:rsidP="000C755C">
            <w:pPr>
              <w:spacing w:before="0" w:beforeAutospacing="0" w:after="60" w:line="276" w:lineRule="auto"/>
              <w:rPr>
                <w:rFonts w:ascii="Calibri" w:hAnsi="Calibri" w:cs="Calibri"/>
                <w:color w:val="FF0000"/>
                <w:sz w:val="18"/>
                <w:szCs w:val="18"/>
                <w:lang w:eastAsia="en-US"/>
              </w:rPr>
            </w:pPr>
            <w:r w:rsidRPr="00621F18">
              <w:rPr>
                <w:rFonts w:ascii="Calibri" w:hAnsi="Calibri" w:cs="Calibri"/>
                <w:b/>
                <w:color w:val="D60093"/>
                <w:lang w:eastAsia="en-US"/>
              </w:rPr>
              <w:t xml:space="preserve">QUOTA: </w:t>
            </w:r>
            <w:r w:rsidR="00BF521C" w:rsidRPr="00621F18">
              <w:rPr>
                <w:rFonts w:ascii="Calibri" w:hAnsi="Calibri" w:cs="Calibri"/>
                <w:b/>
                <w:color w:val="D60093"/>
              </w:rPr>
              <w:t>1</w:t>
            </w:r>
          </w:p>
        </w:tc>
      </w:tr>
      <w:tr w:rsidR="00A42A3F" w:rsidRPr="00621F18" w14:paraId="28C589D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88C84B8"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15.1. General</w:t>
            </w:r>
          </w:p>
          <w:p w14:paraId="51CC6182"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02DC57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BA8F7" w14:textId="3D4D04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1" w:history="1">
              <w:r w:rsidRPr="00CF0A17">
                <w:rPr>
                  <w:rFonts w:ascii="Calibri" w:hAnsi="Calibri" w:cs="Calibri"/>
                  <w:sz w:val="18"/>
                  <w:highlight w:val="yellow"/>
                  <w:lang w:eastAsia="en-US"/>
                </w:rPr>
                <w:t>R3-255069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9DD709" w14:textId="4EC2DD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36.410) Support of Full eNB as Regenerative payload (Samsung, Ericsson, Sateliot, Thales, ESA, Deutsche Telekom, Jio Platforms Limited, Qualcomm Incorporated,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4F3CCD" w14:textId="24BD21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CR0031r2, TS 36.410 v18.0.0, Rel-19, Cat. B</w:t>
            </w:r>
          </w:p>
        </w:tc>
      </w:tr>
      <w:tr w:rsidR="00CF0A17" w:rsidRPr="00621F18" w14:paraId="1D6DFF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40B42" w14:textId="74D212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2" w:history="1">
              <w:r w:rsidRPr="00CF0A17">
                <w:rPr>
                  <w:rFonts w:ascii="Calibri" w:hAnsi="Calibri" w:cs="Calibri"/>
                  <w:sz w:val="18"/>
                  <w:highlight w:val="yellow"/>
                  <w:lang w:eastAsia="en-US"/>
                </w:rPr>
                <w:t>R3-255070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40CDD3" w14:textId="3A200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36.413) Support of Full eNB as Regenerative </w:t>
            </w:r>
            <w:r w:rsidRPr="00CF0A17">
              <w:rPr>
                <w:rFonts w:ascii="Calibri" w:hAnsi="Calibri" w:cs="Calibri"/>
                <w:sz w:val="18"/>
                <w:lang w:eastAsia="en-US"/>
              </w:rPr>
              <w:lastRenderedPageBreak/>
              <w:t>Payload (Huawei, Ericsson, Thales, Nokia, Nokia Shanghai Bell, Qualcomm Incorporated, ZTE, Xaomi, CATT,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24F23D" w14:textId="78AEBA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CR1963r4, TS 36.413 v18.3.0, Rel-19, Cat. B</w:t>
            </w:r>
          </w:p>
        </w:tc>
      </w:tr>
      <w:tr w:rsidR="00CF0A17" w:rsidRPr="00621F18" w14:paraId="0A4AF3A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F179A3" w14:textId="5DF7AC7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3" w:history="1">
              <w:r w:rsidRPr="00CF0A17">
                <w:rPr>
                  <w:rFonts w:ascii="Calibri" w:hAnsi="Calibri" w:cs="Calibri"/>
                  <w:sz w:val="18"/>
                  <w:highlight w:val="yellow"/>
                  <w:lang w:eastAsia="en-US"/>
                </w:rPr>
                <w:t>R3-255071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D454DC" w14:textId="01A09A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36.300) Support of full eNB as regnerative payload and store&amp;forward operation (ZTE Corporation, Samsung, CMCC, CATT, Ericsson, Nokia, Nokia Shanghai Bell, Huawei, Xiaomi,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C82BF4" w14:textId="09424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5C440E1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2D3AC" w14:textId="4A4476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4" w:history="1">
              <w:r w:rsidRPr="00CF0A17">
                <w:rPr>
                  <w:rFonts w:ascii="Calibri" w:hAnsi="Calibri" w:cs="Calibri"/>
                  <w:sz w:val="18"/>
                  <w:highlight w:val="yellow"/>
                  <w:lang w:eastAsia="en-US"/>
                </w:rPr>
                <w:t>R3-255265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F30FE" w14:textId="3F71FA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Updated Work Plan for IoT NTN (ZTE Corporation, CATT, MediaTek.Inc)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E0B9C9" w14:textId="12A43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24883B5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D4536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15.2. Support Full eNB as Regenerative Payload</w:t>
            </w:r>
          </w:p>
          <w:p w14:paraId="2338494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Store&amp;Forward (S&amp;F) satellite operation with full eNB as regenerative payload, therefore:</w:t>
            </w:r>
          </w:p>
          <w:p w14:paraId="415EE7A1"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Define the necessary enhancements into E-UTRAN (network &amp; UE) to support S&amp;F operation for delay-tolerant services [RAN3, RAN2, RAN4]</w:t>
            </w:r>
          </w:p>
          <w:p w14:paraId="70E8DAF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necessary enhancements for full eNB as regenerative payload e.g. related to S1 protocol, especially to address the feeder link switch over as needed [RAN3]</w:t>
            </w:r>
          </w:p>
          <w:p w14:paraId="3025EB0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Strive to minimise UE impact.</w:t>
            </w:r>
          </w:p>
          <w:p w14:paraId="39B68AE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14:paraId="2AFC1A43" w14:textId="77777777" w:rsidR="000608AC" w:rsidRPr="00621F18" w:rsidRDefault="000608AC" w:rsidP="000C755C">
            <w:pPr>
              <w:spacing w:before="0" w:beforeAutospacing="0" w:after="60" w:line="276" w:lineRule="auto"/>
              <w:rPr>
                <w:rFonts w:ascii="Calibri" w:hAnsi="Calibri" w:cs="Calibri"/>
                <w:b/>
                <w:bCs/>
                <w:iCs/>
                <w:color w:val="FF0000"/>
                <w:sz w:val="16"/>
                <w:szCs w:val="16"/>
              </w:rPr>
            </w:pPr>
            <w:r w:rsidRPr="00621F18">
              <w:rPr>
                <w:rFonts w:ascii="Calibri" w:hAnsi="Calibri" w:cs="Calibri"/>
                <w:b/>
                <w:bCs/>
                <w:iCs/>
                <w:color w:val="FF0000"/>
                <w:sz w:val="16"/>
                <w:szCs w:val="16"/>
              </w:rPr>
              <w:t>No support on the multiple SCTP association for IoT NTN.</w:t>
            </w:r>
          </w:p>
        </w:tc>
      </w:tr>
      <w:tr w:rsidR="00CF0A17" w:rsidRPr="00621F18" w14:paraId="3E28559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2E4F6" w14:textId="6F4203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5" w:history="1">
              <w:r w:rsidRPr="00CF0A17">
                <w:rPr>
                  <w:rFonts w:ascii="Calibri" w:hAnsi="Calibri" w:cs="Calibri"/>
                  <w:sz w:val="18"/>
                  <w:highlight w:val="yellow"/>
                  <w:lang w:eastAsia="en-US"/>
                </w:rPr>
                <w:t>R3-255266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6ACA1" w14:textId="529451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Remaing issues for IoT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094852" w14:textId="1F0E32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4AC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D22DE" w14:textId="2C9212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6" w:history="1">
              <w:r w:rsidRPr="00CF0A17">
                <w:rPr>
                  <w:rFonts w:ascii="Calibri" w:hAnsi="Calibri" w:cs="Calibri"/>
                  <w:sz w:val="18"/>
                  <w:highlight w:val="yellow"/>
                  <w:lang w:eastAsia="en-US"/>
                </w:rPr>
                <w:t>R3-255294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F76EA" w14:textId="7ACE63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Correction on S1 Removal (Nokia, Nokia Shanghai Bell, Huawei, Ericsson, LG Electronics,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1C7CC" w14:textId="5AD33F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450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D5FCBC" w14:textId="74BBC33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7" w:history="1">
              <w:r w:rsidRPr="00CF0A17">
                <w:rPr>
                  <w:rFonts w:ascii="Calibri" w:hAnsi="Calibri" w:cs="Calibri"/>
                  <w:sz w:val="18"/>
                  <w:highlight w:val="yellow"/>
                  <w:lang w:eastAsia="en-US"/>
                </w:rPr>
                <w:t>R3-255295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4D9A74" w14:textId="623CEBA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36.413) Support of regenerative payload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B2C09" w14:textId="562A0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460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467D" w14:textId="2F6A41D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8" w:history="1">
              <w:r w:rsidRPr="00CF0A17">
                <w:rPr>
                  <w:rFonts w:ascii="Calibri" w:hAnsi="Calibri" w:cs="Calibri"/>
                  <w:sz w:val="18"/>
                  <w:highlight w:val="yellow"/>
                  <w:lang w:eastAsia="en-US"/>
                </w:rPr>
                <w:t>R3-255311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238C" w14:textId="1A6CBC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Support for Regenerative Payload for IoT NTN (Qualcomm Incorporated, Nokia, Nokia Shanghai Bell, ZTE, CATT, China Telecom, CMCC,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996855" w14:textId="58941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62FC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C22DF8" w14:textId="1AA420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9" w:history="1">
              <w:r w:rsidRPr="00CF0A17">
                <w:rPr>
                  <w:rFonts w:ascii="Calibri" w:hAnsi="Calibri" w:cs="Calibri"/>
                  <w:sz w:val="18"/>
                  <w:highlight w:val="yellow"/>
                  <w:lang w:eastAsia="en-US"/>
                </w:rPr>
                <w:t>R3-255312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6A7535" w14:textId="2579D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for IoT NTN for Regenerative Payload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F6497" w14:textId="4DBB13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7974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B4F6E" w14:textId="570641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0" w:history="1">
              <w:r w:rsidRPr="00CF0A17">
                <w:rPr>
                  <w:rFonts w:ascii="Calibri" w:hAnsi="Calibri" w:cs="Calibri"/>
                  <w:sz w:val="18"/>
                  <w:highlight w:val="yellow"/>
                  <w:lang w:eastAsia="en-US"/>
                </w:rPr>
                <w:t>R3-255345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2EECD" w14:textId="260AF6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 on support of regenerative payload for IoT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6FFF05" w14:textId="0DA099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C00A8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5AE51" w14:textId="7166F6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1" w:history="1">
              <w:r w:rsidRPr="00CF0A17">
                <w:rPr>
                  <w:rFonts w:ascii="Calibri" w:hAnsi="Calibri" w:cs="Calibri"/>
                  <w:sz w:val="18"/>
                  <w:highlight w:val="yellow"/>
                  <w:lang w:eastAsia="en-US"/>
                </w:rPr>
                <w:t>R3-255381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2D3390" w14:textId="15F9A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IoT NTN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2008DD" w14:textId="26514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23FDD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74F62" w14:textId="0C1735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2" w:history="1">
              <w:r w:rsidRPr="00CF0A17">
                <w:rPr>
                  <w:rFonts w:ascii="Calibri" w:hAnsi="Calibri" w:cs="Calibri"/>
                  <w:sz w:val="18"/>
                  <w:highlight w:val="yellow"/>
                  <w:lang w:eastAsia="en-US"/>
                </w:rPr>
                <w:t>R3-255443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D17F4" w14:textId="715BAB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IoT-NTN Switchover (FLSO) &amp; Store-and-Forward Principles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0CABB4" w14:textId="64DE0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5065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A0A189" w14:textId="69E6AC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3" w:history="1">
              <w:r w:rsidRPr="00CF0A17">
                <w:rPr>
                  <w:rFonts w:ascii="Calibri" w:hAnsi="Calibri" w:cs="Calibri"/>
                  <w:sz w:val="18"/>
                  <w:highlight w:val="yellow"/>
                  <w:lang w:eastAsia="en-US"/>
                </w:rPr>
                <w:t>R3-255507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61E14F" w14:textId="5169E1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36.413) S1 Removal completion (Huawei, LG Electronics, Nokia, Nokia Shanghai Bell, Ericsson, Thales, Jio Platforms, CATT, Qualcomm Incorporated, Deutsche Telekom,Samsung)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0D53AF" w14:textId="66006AB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F89D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F6C5B" w14:textId="0FD988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4" w:history="1">
              <w:r w:rsidRPr="00CF0A17">
                <w:rPr>
                  <w:rFonts w:ascii="Calibri" w:hAnsi="Calibri" w:cs="Calibri"/>
                  <w:sz w:val="18"/>
                  <w:highlight w:val="yellow"/>
                  <w:lang w:eastAsia="en-US"/>
                </w:rPr>
                <w:t>R3-255509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CC111" w14:textId="2748B4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Hard FLSO and MME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77321" w14:textId="2B437F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9BBC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DC1508" w14:textId="6F686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5" w:history="1">
              <w:r w:rsidRPr="00CF0A17">
                <w:rPr>
                  <w:rFonts w:ascii="Calibri" w:hAnsi="Calibri" w:cs="Calibri"/>
                  <w:sz w:val="18"/>
                  <w:highlight w:val="yellow"/>
                  <w:lang w:eastAsia="en-US"/>
                </w:rPr>
                <w:t>R3-255512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F8EB9" w14:textId="149D261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Full eNB as Regenerative Payload - TNL aspetcs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33F9A" w14:textId="6BCBDA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C987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7438" w14:textId="10CD1C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6" w:history="1">
              <w:r w:rsidRPr="00CF0A17">
                <w:rPr>
                  <w:rFonts w:ascii="Calibri" w:hAnsi="Calibri" w:cs="Calibri"/>
                  <w:sz w:val="18"/>
                  <w:highlight w:val="yellow"/>
                  <w:lang w:eastAsia="en-US"/>
                </w:rPr>
                <w:t>R3-255513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248DB" w14:textId="27C34F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Discussion on S&amp;F mode transition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913EC" w14:textId="5AB65BE0" w:rsid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o</w:t>
            </w:r>
            <w:r w:rsidR="00CF0A17" w:rsidRPr="00CF0A17">
              <w:rPr>
                <w:rFonts w:ascii="Calibri" w:hAnsi="Calibri" w:cs="Calibri"/>
                <w:sz w:val="18"/>
                <w:lang w:eastAsia="en-US"/>
              </w:rPr>
              <w:t>ther</w:t>
            </w:r>
          </w:p>
          <w:p w14:paraId="3B31E275" w14:textId="0DDF52BA"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507" w:history="1">
              <w:r>
                <w:rPr>
                  <w:rStyle w:val="Hyperlink"/>
                  <w:rFonts w:ascii="Calibri" w:hAnsi="Calibri" w:cs="Calibri"/>
                  <w:sz w:val="18"/>
                  <w:lang w:eastAsia="en-US"/>
                </w:rPr>
                <w:t>R3-255747</w:t>
              </w:r>
            </w:hyperlink>
          </w:p>
        </w:tc>
      </w:tr>
      <w:tr w:rsidR="00CF0A17" w:rsidRPr="00621F18" w14:paraId="33A5D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87E40" w14:textId="6A3687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8" w:history="1">
              <w:r w:rsidRPr="00CF0A17">
                <w:rPr>
                  <w:rFonts w:ascii="Calibri" w:hAnsi="Calibri" w:cs="Calibri"/>
                  <w:sz w:val="18"/>
                  <w:highlight w:val="yellow"/>
                  <w:lang w:eastAsia="en-US"/>
                </w:rPr>
                <w:t>R3-255514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007CF" w14:textId="490413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Provision of S&amp;F Mode Indication of neighbour cell list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BA19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B1870A2" w14:textId="15D05AAC"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509" w:history="1">
              <w:r>
                <w:rPr>
                  <w:rStyle w:val="Hyperlink"/>
                  <w:rFonts w:ascii="Calibri" w:hAnsi="Calibri" w:cs="Calibri"/>
                  <w:sz w:val="18"/>
                  <w:lang w:eastAsia="en-US"/>
                </w:rPr>
                <w:t>R3-255748</w:t>
              </w:r>
            </w:hyperlink>
          </w:p>
        </w:tc>
      </w:tr>
      <w:tr w:rsidR="00CF0A17" w:rsidRPr="00621F18" w14:paraId="5D9207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AE5101" w14:textId="6F76553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10" w:history="1">
              <w:r w:rsidRPr="00CF0A17">
                <w:rPr>
                  <w:rFonts w:ascii="Calibri" w:hAnsi="Calibri" w:cs="Calibri"/>
                  <w:sz w:val="18"/>
                  <w:highlight w:val="yellow"/>
                  <w:lang w:eastAsia="en-US"/>
                </w:rPr>
                <w:t>R3-255515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66CE7" w14:textId="29B04C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Reply LS to SA2 on support of Full eNB as Regenerative Payload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CB614" w14:textId="6B79F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5E1F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FDE41" w14:textId="05F28A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11" w:history="1">
              <w:r w:rsidRPr="00CF0A17">
                <w:rPr>
                  <w:rFonts w:ascii="Calibri" w:hAnsi="Calibri" w:cs="Calibri"/>
                  <w:sz w:val="18"/>
                  <w:highlight w:val="yellow"/>
                  <w:lang w:eastAsia="en-US"/>
                </w:rPr>
                <w:t>R3-255516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3E4134" w14:textId="44BD5A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Support of Regenerative-based Satellite Access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81659" w14:textId="2F4C2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RAN</w:t>
            </w:r>
          </w:p>
        </w:tc>
      </w:tr>
      <w:tr w:rsidR="00CF0A17" w:rsidRPr="00621F18" w14:paraId="0E9EE1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802ABA" w14:textId="62899E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12" w:history="1">
              <w:r w:rsidRPr="00CF0A17">
                <w:rPr>
                  <w:rFonts w:ascii="Calibri" w:hAnsi="Calibri" w:cs="Calibri"/>
                  <w:sz w:val="18"/>
                  <w:highlight w:val="yellow"/>
                  <w:lang w:eastAsia="en-US"/>
                </w:rPr>
                <w:t>R3-255549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3FB7B" w14:textId="548416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Transmission Suspend/Resume – Stage 2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EBED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D039CAF" w14:textId="1D3C194C" w:rsidR="00A54301" w:rsidRPr="00CF0A17" w:rsidRDefault="00A5430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13" w:history="1">
              <w:r>
                <w:rPr>
                  <w:rStyle w:val="Hyperlink"/>
                  <w:rFonts w:ascii="Calibri" w:hAnsi="Calibri" w:cs="Calibri"/>
                  <w:sz w:val="18"/>
                  <w:lang w:eastAsia="en-US"/>
                </w:rPr>
                <w:t>R3-255750</w:t>
              </w:r>
            </w:hyperlink>
          </w:p>
        </w:tc>
      </w:tr>
      <w:tr w:rsidR="00CF0A17" w:rsidRPr="00621F18" w14:paraId="0FDC813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79411E" w14:textId="260BED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14" w:history="1">
              <w:r w:rsidRPr="00CF0A17">
                <w:rPr>
                  <w:rFonts w:ascii="Calibri" w:hAnsi="Calibri" w:cs="Calibri"/>
                  <w:sz w:val="18"/>
                  <w:highlight w:val="yellow"/>
                  <w:lang w:eastAsia="en-US"/>
                </w:rPr>
                <w:t>R3-255607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3F8A8" w14:textId="329F9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36.300) Left issues in IoT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FB4EB" w14:textId="307688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2B57F3A0"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3F5EEE"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515" w:history="1">
              <w:r w:rsidRPr="00CF0A17">
                <w:rPr>
                  <w:rFonts w:ascii="Calibri" w:hAnsi="Calibri" w:cs="Calibri"/>
                  <w:sz w:val="18"/>
                  <w:highlight w:val="red"/>
                  <w:lang w:eastAsia="en-US"/>
                </w:rPr>
                <w:t>R3-255293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29A3EF"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support of S&amp;F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95D033"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382C8A3" w14:textId="37880A9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D64EE7" w:rsidRPr="00621F18" w14:paraId="1B4816B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5EB83B" w14:textId="77777777" w:rsidR="00D64EE7" w:rsidRPr="00CF0A17" w:rsidRDefault="00D64EE7" w:rsidP="000B23B8">
            <w:pPr>
              <w:widowControl w:val="0"/>
              <w:spacing w:before="0" w:beforeAutospacing="0" w:after="60" w:line="276" w:lineRule="auto"/>
              <w:ind w:left="144" w:hanging="144"/>
              <w:rPr>
                <w:rFonts w:ascii="Calibri" w:hAnsi="Calibri" w:cs="Calibri"/>
                <w:sz w:val="18"/>
                <w:highlight w:val="yellow"/>
                <w:lang w:eastAsia="en-US"/>
              </w:rPr>
            </w:pPr>
            <w:hyperlink r:id="rId516" w:history="1">
              <w:r w:rsidRPr="00AD6B0A">
                <w:rPr>
                  <w:rFonts w:ascii="Calibri" w:hAnsi="Calibri" w:cs="Calibri"/>
                  <w:sz w:val="18"/>
                  <w:highlight w:val="red"/>
                  <w:lang w:eastAsia="en-US"/>
                </w:rPr>
                <w:t>R3-255511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CE7C3D" w14:textId="77777777"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Removal of the Suspend/Resume part of TS 36.300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80EA9C" w14:textId="77777777" w:rsidR="00D64EE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BB509DB" w14:textId="00FCF3AC"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14.3, withdrawn</w:t>
            </w:r>
          </w:p>
        </w:tc>
      </w:tr>
      <w:tr w:rsidR="00A42A3F" w:rsidRPr="00621F18" w14:paraId="3621FE2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959E2A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 Ambient IoT WI</w:t>
            </w:r>
          </w:p>
          <w:p w14:paraId="285A1823"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[Ambient_IoT_solutions-Core]:</w:t>
            </w:r>
            <w:r w:rsidR="00E23EEC" w:rsidRPr="00621F18">
              <w:rPr>
                <w:rFonts w:ascii="Calibri" w:hAnsi="Calibri" w:cs="Calibri"/>
                <w:sz w:val="18"/>
                <w:szCs w:val="18"/>
                <w:lang w:eastAsia="en-US"/>
              </w:rPr>
              <w:t xml:space="preserve"> </w:t>
            </w:r>
            <w:hyperlink r:id="rId517" w:history="1">
              <w:r w:rsidR="00FC7024" w:rsidRPr="00621F18">
                <w:rPr>
                  <w:rStyle w:val="Hyperlink"/>
                  <w:rFonts w:ascii="Calibri" w:hAnsi="Calibri" w:cs="Calibri"/>
                  <w:sz w:val="18"/>
                  <w:szCs w:val="18"/>
                  <w:lang w:eastAsia="en-US"/>
                </w:rPr>
                <w:t>RP-250796</w:t>
              </w:r>
            </w:hyperlink>
            <w:r w:rsidRPr="00621F18">
              <w:rPr>
                <w:rFonts w:ascii="Calibri" w:hAnsi="Calibri" w:cs="Calibri"/>
                <w:sz w:val="18"/>
                <w:szCs w:val="18"/>
                <w:lang w:eastAsia="en-US"/>
              </w:rPr>
              <w:t xml:space="preserve"> (target: RAN #109) [TU: 1.5]</w:t>
            </w:r>
          </w:p>
          <w:p w14:paraId="235CB1E9"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4</w:t>
            </w:r>
          </w:p>
        </w:tc>
      </w:tr>
      <w:tr w:rsidR="00A42A3F" w:rsidRPr="00621F18" w14:paraId="68CB9EB5" w14:textId="77777777" w:rsidTr="006B2F24">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11FF516"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16.1. General</w:t>
            </w:r>
          </w:p>
          <w:p w14:paraId="520A1B71"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B2F24" w14:paraId="46458C7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BD35DA1" w14:textId="05888678"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18" w:history="1">
              <w:r w:rsidRPr="006B2F24">
                <w:rPr>
                  <w:rFonts w:ascii="Calibri" w:hAnsi="Calibri" w:cs="Calibri"/>
                  <w:sz w:val="18"/>
                  <w:highlight w:val="yellow"/>
                  <w:lang w:eastAsia="en-US"/>
                </w:rPr>
                <w:t>R3-255072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BBEA96" w14:textId="619B6AEE"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38.300) Introduction of Ambient IoT (CMCC,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833A8EC"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draftCR</w:t>
            </w:r>
          </w:p>
          <w:p w14:paraId="22237B7F" w14:textId="22E3AAD7"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431B5D6D"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3CFCC6B" w14:textId="365B82A7"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19" w:history="1">
              <w:r w:rsidRPr="006B2F24">
                <w:rPr>
                  <w:rFonts w:ascii="Calibri" w:hAnsi="Calibri" w:cs="Calibri"/>
                  <w:sz w:val="18"/>
                  <w:highlight w:val="yellow"/>
                  <w:lang w:eastAsia="en-US"/>
                </w:rPr>
                <w:t>R3-255073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5E1D893" w14:textId="6FB01901"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38.401) Introduction of Ambient IoT (Ericsson,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4A2749"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CR0469r3, TS 38.401 v18.6.0, Rel-19, Cat. B</w:t>
            </w:r>
          </w:p>
          <w:p w14:paraId="643E3F9D" w14:textId="0F6EABBA"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4EEE3154"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CA7C0D2" w14:textId="27D87725"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0" w:history="1">
              <w:r w:rsidRPr="006B2F24">
                <w:rPr>
                  <w:rFonts w:ascii="Calibri" w:hAnsi="Calibri" w:cs="Calibri"/>
                  <w:sz w:val="18"/>
                  <w:highlight w:val="yellow"/>
                  <w:lang w:eastAsia="en-US"/>
                </w:rPr>
                <w:t>R3-255074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9D2DDA" w14:textId="365F9544"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38.410) Introduction of Ambient IoT (ZTE Corporation, China Telecom, Huawei, Samsung, CMCC, Nokia, Xiaomi)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62303A2"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CR0053r5, TS 38.410 v18.3.0, Rel-19, Cat. B</w:t>
            </w:r>
          </w:p>
          <w:p w14:paraId="6AF4DDCF" w14:textId="5183190A"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6C94D79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44CA24" w14:textId="33580E44"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1" w:history="1">
              <w:r w:rsidRPr="006B2F24">
                <w:rPr>
                  <w:rFonts w:ascii="Calibri" w:hAnsi="Calibri" w:cs="Calibri"/>
                  <w:sz w:val="18"/>
                  <w:highlight w:val="yellow"/>
                  <w:lang w:eastAsia="en-US"/>
                </w:rPr>
                <w:t>R3-255075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0BB093" w14:textId="54282470"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38.412) Introduction of Ambient IoT (Xiaomi,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9B0AC"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CR0025r3, TS 38.412 v18.1.0, Rel-19, Cat. B</w:t>
            </w:r>
          </w:p>
          <w:p w14:paraId="2D81EE04" w14:textId="7AA7A3B1"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753E9FEC"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E76B419" w14:textId="4A561BD3" w:rsidR="00CF0A17" w:rsidRPr="006B2F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2" w:history="1">
              <w:r w:rsidRPr="006B2F24">
                <w:rPr>
                  <w:rFonts w:ascii="Calibri" w:hAnsi="Calibri" w:cs="Calibri"/>
                  <w:sz w:val="18"/>
                  <w:highlight w:val="yellow"/>
                  <w:lang w:eastAsia="en-US"/>
                </w:rPr>
                <w:t>R3-255076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E8266F" w14:textId="64763E59"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38.413) Introduction of Ambient IoT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08D1B46"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CR1260r6, TS 38.413 v18.6.0, Rel-19, Cat. B</w:t>
            </w:r>
          </w:p>
          <w:p w14:paraId="1FD2CE3C" w14:textId="1B1A1489"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7B2A267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946BBB"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16.2. RAN Architecture and Procedures</w:t>
            </w:r>
          </w:p>
          <w:p w14:paraId="66F5C6F0"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Specify necessary architectural aspects, and signaling and procedures between A-IoT RAN and A-IoT CN to support the A-IoT functions, assuming an architecture of aggregated gNB, including:</w:t>
            </w:r>
          </w:p>
          <w:p w14:paraId="7DDDD580"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Inventory and command operations</w:t>
            </w:r>
          </w:p>
          <w:p w14:paraId="42549A6B"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Note: The above A-IoT functions are supported over the existing NG interface, based on architecture(s) defined by RAN3/SA2.</w:t>
            </w:r>
          </w:p>
          <w:p w14:paraId="42B4CBB8" w14:textId="77777777" w:rsidR="00CB6626" w:rsidRPr="00621F18" w:rsidRDefault="00081360"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CB6626" w:rsidRPr="00621F18">
              <w:rPr>
                <w:rFonts w:ascii="Calibri" w:hAnsi="Calibri" w:cs="Calibri"/>
                <w:i/>
                <w:color w:val="FF0000"/>
                <w:sz w:val="16"/>
                <w:szCs w:val="16"/>
              </w:rPr>
              <w:t>RAN3#12</w:t>
            </w:r>
            <w:r w:rsidR="004845A2" w:rsidRPr="00621F18">
              <w:rPr>
                <w:rFonts w:ascii="Calibri" w:hAnsi="Calibri" w:cs="Calibri"/>
                <w:i/>
                <w:color w:val="FF0000"/>
                <w:sz w:val="16"/>
                <w:szCs w:val="16"/>
              </w:rPr>
              <w:t>8</w:t>
            </w:r>
            <w:r w:rsidR="00CB6626" w:rsidRPr="00621F18">
              <w:rPr>
                <w:rFonts w:ascii="Calibri" w:hAnsi="Calibri" w:cs="Calibri"/>
                <w:i/>
                <w:color w:val="FF0000"/>
                <w:sz w:val="16"/>
                <w:szCs w:val="16"/>
              </w:rPr>
              <w:t>:</w:t>
            </w:r>
          </w:p>
          <w:p w14:paraId="2CF82B4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lastRenderedPageBreak/>
              <w:t>The new A-IoT Area is encoded as an A-IoT Area ID.</w:t>
            </w:r>
          </w:p>
          <w:p w14:paraId="47A24AE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A-IoT Area ID = PLMN ID +NID(optional) + A-IoT Area Code (OCTET STRING (SIZE(3)))</w:t>
            </w:r>
          </w:p>
          <w:p w14:paraId="381FFAD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only belongs to one gNB.</w:t>
            </w:r>
          </w:p>
          <w:p w14:paraId="3DE63D0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can map to one or multiple A-IoT Area ID(s).</w:t>
            </w:r>
          </w:p>
          <w:p w14:paraId="44BF2CB9"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A-IoT Area may include readers belong to the same or different gNBs.</w:t>
            </w:r>
          </w:p>
          <w:p w14:paraId="75239B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gNB may serve multiple readers which belong to the same or different A-IoT Areas.</w:t>
            </w:r>
          </w:p>
          <w:p w14:paraId="7210BB8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OAM configures in the AIOTF the mapping relationships among gNBs, readers and A-IoT areas, as needed.</w:t>
            </w:r>
          </w:p>
          <w:p w14:paraId="06F8632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Non-UE associated signalling principle and requirements applies to A-IoT related signalling.</w:t>
            </w:r>
          </w:p>
          <w:p w14:paraId="0200689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new CN triggered Class 1 Session Release procedure, which includes A-IoT SESSION RELEASE REQUEST message and A-IoT SESSION RELEASE RESPONSE message.</w:t>
            </w:r>
          </w:p>
          <w:p w14:paraId="64B8729E"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 to agreement “NGAP: Command Request procedure is a per single device procedure, and no need to have a Command Report procedure.”</w:t>
            </w:r>
          </w:p>
          <w:p w14:paraId="1311FF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sessions between gNB and AMF.</w:t>
            </w:r>
          </w:p>
          <w:p w14:paraId="3482C14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Command procedures for different devices between gNB and AMF within the same session.</w:t>
            </w:r>
          </w:p>
          <w:p w14:paraId="173D0E4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CN A-IoT Device NGAP ID is not needed.</w:t>
            </w:r>
          </w:p>
          <w:p w14:paraId="1C5A1CC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Define the Expected D2R Message Size IE in Inventory Request Transfer IE. </w:t>
            </w:r>
            <w:r w:rsidRPr="00621F18">
              <w:rPr>
                <w:rFonts w:ascii="Calibri" w:hAnsi="Calibri" w:cs="Calibri"/>
                <w:i/>
                <w:color w:val="0070C0"/>
                <w:sz w:val="16"/>
                <w:szCs w:val="16"/>
              </w:rPr>
              <w:t>FFS on the detail encoding.</w:t>
            </w:r>
            <w:r w:rsidRPr="00621F18">
              <w:rPr>
                <w:rFonts w:ascii="Calibri" w:hAnsi="Calibri" w:cs="Calibri"/>
                <w:i/>
                <w:color w:val="00B050"/>
                <w:sz w:val="16"/>
                <w:szCs w:val="16"/>
              </w:rPr>
              <w:t xml:space="preserve"> </w:t>
            </w:r>
          </w:p>
          <w:p w14:paraId="480DD2D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Remove the FFSs on the presence of Cause IE in the INVENTORY FAILURE message and the COMMAND FAILURE message.</w:t>
            </w:r>
          </w:p>
          <w:p w14:paraId="555F04FB"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 Correlation Identifier IE? Wait for further inputs from CT4.</w:t>
            </w:r>
          </w:p>
          <w:p w14:paraId="394F00D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AIOTF Identifier IE? Refer to the NfInstanceId IE defined in TS 29.571?</w:t>
            </w:r>
          </w:p>
          <w:p w14:paraId="26DF913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A-IoT Device Identification Requested IE as CHOICE type, with three branches:</w:t>
            </w:r>
          </w:p>
          <w:p w14:paraId="69D2E0C4"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single device inventory:</w:t>
            </w:r>
            <w:r w:rsidRPr="00621F18">
              <w:rPr>
                <w:rFonts w:ascii="Calibri" w:hAnsi="Calibri" w:cs="Calibri"/>
                <w:i/>
                <w:color w:val="00B050"/>
                <w:sz w:val="16"/>
                <w:szCs w:val="16"/>
              </w:rPr>
              <w:tab/>
              <w:t>OCTECT STRING</w:t>
            </w:r>
            <w:r w:rsidRPr="00621F18">
              <w:rPr>
                <w:rFonts w:ascii="Calibri" w:hAnsi="Calibri" w:cs="Calibri"/>
                <w:i/>
                <w:color w:val="00B050"/>
                <w:sz w:val="16"/>
                <w:szCs w:val="16"/>
              </w:rPr>
              <w:tab/>
              <w:t>refer to Device Identifier</w:t>
            </w:r>
          </w:p>
          <w:p w14:paraId="5A05ADB9"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group devices inventory:</w:t>
            </w:r>
            <w:r w:rsidRPr="00621F18">
              <w:rPr>
                <w:rFonts w:ascii="Calibri" w:hAnsi="Calibri" w:cs="Calibri"/>
                <w:i/>
                <w:color w:val="00B050"/>
                <w:sz w:val="16"/>
                <w:szCs w:val="16"/>
              </w:rPr>
              <w:tab/>
            </w:r>
            <w:r w:rsidRPr="00621F18">
              <w:rPr>
                <w:rFonts w:ascii="Calibri" w:hAnsi="Calibri" w:cs="Calibri"/>
                <w:i/>
                <w:color w:val="0070C0"/>
                <w:sz w:val="16"/>
                <w:szCs w:val="16"/>
              </w:rPr>
              <w:t>FFS on the encoding</w:t>
            </w:r>
          </w:p>
          <w:p w14:paraId="26E668FA"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all devices inventory:</w:t>
            </w:r>
            <w:r w:rsidRPr="00621F18">
              <w:rPr>
                <w:rFonts w:ascii="Calibri" w:hAnsi="Calibri" w:cs="Calibri"/>
                <w:i/>
                <w:color w:val="00B050"/>
                <w:sz w:val="16"/>
                <w:szCs w:val="16"/>
              </w:rPr>
              <w:tab/>
              <w:t>NULL</w:t>
            </w:r>
          </w:p>
          <w:p w14:paraId="7055FF55"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Estimate of Expected D2R Message Size IE in the Command Assistance Information IE as INTEGER (1..128, …) unit: byte. Add the semantic description that this IE refers to NAS PDU size.</w:t>
            </w:r>
          </w:p>
          <w:p w14:paraId="2E3148C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Details of the Reader Location is out the scope of RAN3.</w:t>
            </w:r>
          </w:p>
          <w:p w14:paraId="33C1DF8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Reader Selection refers to SA2 TS 23.369 clause 5.3.3. Further check is needed.</w:t>
            </w:r>
          </w:p>
          <w:p w14:paraId="2FA8DA5E"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to introduce Command Type (write, read, disable) in Command Request Transfer.</w:t>
            </w:r>
          </w:p>
          <w:p w14:paraId="7BCE14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on the Time Interval as assistance information in the Inventory Request message. Clarify with SA2 on the usage of this information in NG-RAN node.</w:t>
            </w:r>
          </w:p>
          <w:p w14:paraId="2C068F1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RAN A-IoT Information will not be provided over NGAP from NG-RAN node to AIoT CN.</w:t>
            </w:r>
          </w:p>
          <w:p w14:paraId="12AC0C8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WAs to agreement “Include the Correlation Identifier IE outside of the Inventory related Transfer IEs in all the Inventory related messages.” “Include the Correlation Identifier IE in both inside and outside of the Command related Transfer IEs in all the Command related messages.”</w:t>
            </w:r>
          </w:p>
          <w:p w14:paraId="6D6A0A42"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Include RAN NGAP Device ID outside of the containers in the Command related messages.</w:t>
            </w:r>
          </w:p>
          <w:p w14:paraId="1818770C"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Mandatorily include the Expected D2R Message Size in Inventory Request Transfer? Check progress in SA2.</w:t>
            </w:r>
          </w:p>
          <w:p w14:paraId="7D9BBE9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B050"/>
                <w:sz w:val="16"/>
                <w:szCs w:val="16"/>
              </w:rPr>
              <w:t xml:space="preserve">In the case of Inventory only scenario, introduce Inventory Complete indication to inform the AIoT CN about the complete of the triggered Inventory session. </w:t>
            </w:r>
            <w:r w:rsidRPr="00621F18">
              <w:rPr>
                <w:rFonts w:ascii="Calibri" w:hAnsi="Calibri" w:cs="Calibri"/>
                <w:i/>
                <w:color w:val="0070C0"/>
                <w:sz w:val="16"/>
                <w:szCs w:val="16"/>
              </w:rPr>
              <w:t xml:space="preserve">FFS on the detail about Inventory Complete indication via new procedure or introducing indication IE in current Inventory Report message. </w:t>
            </w:r>
          </w:p>
          <w:p w14:paraId="5AEB2E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In the case of Command after Inventory scenario, whether need to introduce the complete indication needs to be further checked.</w:t>
            </w:r>
          </w:p>
          <w:p w14:paraId="0B74EB6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a class2 procedure to allow NG-RAN node to trigger Session Release procedure towards AIoT CN.</w:t>
            </w:r>
          </w:p>
          <w:p w14:paraId="1F78BBE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WA: Define the A-IoT Support IE in the NG Setup Request as ENUMERATED (A-IoT only, A-IoT and NR Uu, …)</w:t>
            </w:r>
          </w:p>
          <w:p w14:paraId="75CE01DB" w14:textId="77777777" w:rsidR="001A5C6C"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Whether to have A-IoT Support Indicator in the NG SETUP RESPONSE message?</w:t>
            </w:r>
          </w:p>
        </w:tc>
      </w:tr>
      <w:tr w:rsidR="00947EF9" w:rsidRPr="00621F18" w14:paraId="7067FF3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ADE36"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523" w:history="1">
              <w:r w:rsidRPr="00897786">
                <w:rPr>
                  <w:rFonts w:ascii="Calibri" w:hAnsi="Calibri" w:cs="Calibri"/>
                  <w:sz w:val="18"/>
                  <w:lang w:eastAsia="en-US"/>
                </w:rPr>
                <w:t>R3-255015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B75F6"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parallel service request (RAN2(Xiaomi))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709767" w14:textId="77777777" w:rsidR="00947EF9"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494EFD" w14:textId="0E7ACBFD" w:rsidR="006B2F24" w:rsidRPr="00CF0A17" w:rsidRDefault="006B2F2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47EF9" w:rsidRPr="00621F18" w14:paraId="3EF1618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DB175"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524" w:history="1">
              <w:r w:rsidRPr="00897786">
                <w:rPr>
                  <w:rFonts w:ascii="Calibri" w:hAnsi="Calibri" w:cs="Calibri"/>
                  <w:sz w:val="18"/>
                  <w:lang w:eastAsia="en-US"/>
                </w:rPr>
                <w:t>R3-255021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869E"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D2R message size for inventory response (SA2(Interdigital))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0DC9B" w14:textId="77777777" w:rsidR="00947EF9"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CB24AEE" w14:textId="208ABE53" w:rsidR="00897786" w:rsidRPr="00CF0A17" w:rsidRDefault="00897786"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0E4C8F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1EF4E" w14:textId="32498ACD"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25" w:history="1">
              <w:r w:rsidRPr="00897786">
                <w:rPr>
                  <w:rFonts w:ascii="Calibri" w:hAnsi="Calibri" w:cs="Calibri"/>
                  <w:sz w:val="18"/>
                  <w:lang w:eastAsia="en-US"/>
                </w:rPr>
                <w:t>R3-255005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660C5" w14:textId="4A5E9E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AIoT device identifier length (CT4(Huawei))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D3F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CD8C9B5"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A3B52D0" w14:textId="0C9D493D"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CF0A17" w:rsidRPr="00621F18" w14:paraId="1440162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3E9389" w14:textId="7C3C71F1"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26" w:history="1">
              <w:r w:rsidRPr="00897786">
                <w:rPr>
                  <w:rFonts w:ascii="Calibri" w:hAnsi="Calibri" w:cs="Calibri"/>
                  <w:sz w:val="18"/>
                  <w:lang w:eastAsia="en-US"/>
                </w:rPr>
                <w:t>R3-255006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EBBB9" w14:textId="35EC19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58BE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9B284D"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C647096" w14:textId="2BE58741"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20162D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C6E76A" w14:textId="54BC386D"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527" w:history="1">
              <w:r w:rsidRPr="00897786">
                <w:rPr>
                  <w:rFonts w:ascii="Calibri" w:hAnsi="Calibri" w:cs="Calibri"/>
                  <w:sz w:val="18"/>
                  <w:lang w:eastAsia="en-US"/>
                </w:rPr>
                <w:t>R3-255020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89212" w14:textId="53CD7E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3172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FCA82E4"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DF877BB" w14:textId="62396CCD"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505570" w:rsidRPr="00621F18" w14:paraId="27F73C83"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A86299D" w14:textId="7D72E6FC" w:rsidR="00505570" w:rsidRPr="00505570" w:rsidRDefault="009249AF"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Session Release and </w:t>
            </w:r>
            <w:r w:rsidR="00505570">
              <w:rPr>
                <w:rFonts w:ascii="Calibri" w:hAnsi="Calibri" w:cs="Calibri"/>
                <w:b/>
                <w:color w:val="C00000"/>
                <w:sz w:val="18"/>
                <w:lang w:eastAsia="en-US"/>
              </w:rPr>
              <w:t>Inventory Complete Indication</w:t>
            </w:r>
          </w:p>
        </w:tc>
      </w:tr>
      <w:tr w:rsidR="008F4FB0" w:rsidRPr="00621F18" w14:paraId="697D0D2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9299B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28" w:history="1">
              <w:r w:rsidRPr="00897786">
                <w:rPr>
                  <w:rFonts w:ascii="Calibri" w:hAnsi="Calibri" w:cs="Calibri"/>
                  <w:sz w:val="18"/>
                  <w:lang w:eastAsia="en-US"/>
                </w:rPr>
                <w:t>R3-255154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1F25C5"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015D0"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3F8C3D2" w14:textId="505B51BD"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3F555D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6F78E5"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29" w:history="1">
              <w:r w:rsidRPr="00237707">
                <w:rPr>
                  <w:rFonts w:ascii="Calibri" w:hAnsi="Calibri" w:cs="Calibri"/>
                  <w:sz w:val="18"/>
                  <w:lang w:eastAsia="en-US"/>
                </w:rPr>
                <w:t>R3-255155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7DEB91"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06367"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1C2F59D" w14:textId="481274C1"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36C49C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3770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30" w:history="1">
              <w:r w:rsidRPr="00237707">
                <w:rPr>
                  <w:rFonts w:ascii="Calibri" w:hAnsi="Calibri" w:cs="Calibri"/>
                  <w:sz w:val="18"/>
                  <w:lang w:eastAsia="en-US"/>
                </w:rPr>
                <w:t>R3-255218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9B3678"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38.300] AIoT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7ABFC"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B85601A" w14:textId="324A8410"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560FE8F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AF6A3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31" w:history="1">
              <w:r w:rsidRPr="00CF0A17">
                <w:rPr>
                  <w:rFonts w:ascii="Calibri" w:hAnsi="Calibri" w:cs="Calibri"/>
                  <w:sz w:val="18"/>
                  <w:highlight w:val="yellow"/>
                  <w:lang w:eastAsia="en-US"/>
                </w:rPr>
                <w:t>R3-255219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8B6074"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38.413] AIoT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00281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2717E433" w14:textId="77777777" w:rsidTr="008F4FB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7C6C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32" w:history="1">
              <w:r w:rsidRPr="008B795C">
                <w:rPr>
                  <w:rFonts w:ascii="Calibri" w:hAnsi="Calibri" w:cs="Calibri"/>
                  <w:sz w:val="18"/>
                  <w:lang w:eastAsia="en-US"/>
                </w:rPr>
                <w:t>R3-255328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50ADF6"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Session Release and Inventory Complete Indication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152E3"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E2E73A9" w14:textId="01B4EC68" w:rsidR="00013FB7" w:rsidRPr="00CF0A17" w:rsidRDefault="00013FB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01B776E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9D724"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33" w:history="1">
              <w:r w:rsidRPr="00237707">
                <w:rPr>
                  <w:rFonts w:ascii="Calibri" w:hAnsi="Calibri" w:cs="Calibri"/>
                  <w:sz w:val="18"/>
                  <w:lang w:eastAsia="en-US"/>
                </w:rPr>
                <w:t>R3-255347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F4DE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38.300 and 38.413) Discussion on inventory complete and session release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046322"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1CD72BC" w14:textId="276C21FA" w:rsidR="00013FB7" w:rsidRPr="00CF0A17" w:rsidRDefault="00013FB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65819842" w14:textId="77777777" w:rsidTr="008977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6FB6B"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34" w:history="1">
              <w:r w:rsidRPr="00516CEF">
                <w:rPr>
                  <w:rFonts w:ascii="Calibri" w:hAnsi="Calibri" w:cs="Calibri"/>
                  <w:sz w:val="18"/>
                  <w:lang w:eastAsia="en-US"/>
                </w:rPr>
                <w:t>R3-255710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827D0"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Session Release Aspects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3F14D9"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C7C3ECA" w14:textId="1F23EEAC" w:rsidR="00516CEF" w:rsidRPr="00CF0A17" w:rsidRDefault="00516CE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97786" w:rsidRPr="00621F18" w14:paraId="25858E7D" w14:textId="77777777" w:rsidTr="00897786">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262B6DC6" w14:textId="77777777" w:rsidR="00897786" w:rsidRPr="00897786" w:rsidRDefault="00897786" w:rsidP="00897786">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 xml:space="preserve">FFS on the detail about Inventory Complete indication via new procedure or introducing indication IE in current Inventory Report message. </w:t>
            </w:r>
          </w:p>
          <w:p w14:paraId="33417A82"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In the case of Command after Inventory scenario, whether need to introduce the complete indication needs to be further checked.</w:t>
            </w:r>
          </w:p>
          <w:p w14:paraId="5DEFA875"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p>
          <w:p w14:paraId="5414AE8D" w14:textId="1A62B361" w:rsidR="008B795C" w:rsidRPr="008B795C" w:rsidRDefault="008B795C" w:rsidP="00897786">
            <w:pPr>
              <w:widowControl w:val="0"/>
              <w:spacing w:before="0" w:beforeAutospacing="0" w:after="60" w:line="276" w:lineRule="auto"/>
              <w:ind w:left="144" w:hanging="144"/>
              <w:rPr>
                <w:rFonts w:ascii="Calibri" w:hAnsi="Calibri" w:cs="Calibri"/>
                <w:b/>
                <w:color w:val="008000"/>
                <w:sz w:val="18"/>
                <w:lang w:eastAsia="en-US"/>
              </w:rPr>
            </w:pPr>
            <w:r w:rsidRPr="008B795C">
              <w:rPr>
                <w:rFonts w:ascii="Calibri" w:hAnsi="Calibri" w:cs="Calibri"/>
                <w:b/>
                <w:color w:val="008000"/>
                <w:sz w:val="18"/>
                <w:lang w:eastAsia="en-US"/>
              </w:rPr>
              <w:t>A-IoT Session release should not only rely on the class 2 A-IoT Session Release Request procedure, the Class 1 CN triggered A-IoT Session Release procedure should be performed</w:t>
            </w:r>
            <w:r w:rsidR="006D4EF8">
              <w:rPr>
                <w:rFonts w:ascii="Calibri" w:hAnsi="Calibri" w:cs="Calibri"/>
                <w:b/>
                <w:color w:val="008000"/>
                <w:sz w:val="18"/>
                <w:lang w:eastAsia="en-US"/>
              </w:rPr>
              <w:t xml:space="preserve"> in all scenarios</w:t>
            </w:r>
            <w:r w:rsidRPr="008B795C">
              <w:rPr>
                <w:rFonts w:ascii="Calibri" w:hAnsi="Calibri" w:cs="Calibri"/>
                <w:b/>
                <w:color w:val="008000"/>
                <w:sz w:val="18"/>
                <w:lang w:eastAsia="en-US"/>
              </w:rPr>
              <w:t>.</w:t>
            </w:r>
          </w:p>
          <w:p w14:paraId="1B8FEDAB" w14:textId="77777777" w:rsidR="008B795C" w:rsidRDefault="008B795C" w:rsidP="00897786">
            <w:pPr>
              <w:widowControl w:val="0"/>
              <w:spacing w:before="0" w:beforeAutospacing="0" w:after="60" w:line="276" w:lineRule="auto"/>
              <w:ind w:left="144" w:hanging="144"/>
              <w:rPr>
                <w:rFonts w:ascii="Calibri" w:hAnsi="Calibri" w:cs="Calibri"/>
                <w:sz w:val="18"/>
                <w:lang w:eastAsia="en-US"/>
              </w:rPr>
            </w:pPr>
          </w:p>
          <w:p w14:paraId="6A4B8F2C" w14:textId="705122B5" w:rsidR="00897786" w:rsidRPr="00237707" w:rsidRDefault="00897786" w:rsidP="00897786">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In the case of Inventory with command scenario, introduce Inventory Complete indication to inform the AIoT CN about the complete of the triggered Inventory session.</w:t>
            </w:r>
          </w:p>
          <w:p w14:paraId="6FC079F3" w14:textId="06041D49" w:rsidR="00897786" w:rsidRPr="00237707" w:rsidRDefault="00897786" w:rsidP="00897786">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Inventory Complete indication shall be sent via</w:t>
            </w:r>
            <w:r w:rsidR="00013FB7">
              <w:rPr>
                <w:rFonts w:ascii="Calibri" w:hAnsi="Calibri" w:cs="Calibri"/>
                <w:b/>
                <w:color w:val="008000"/>
                <w:sz w:val="18"/>
                <w:lang w:eastAsia="en-US"/>
              </w:rPr>
              <w:t xml:space="preserve"> the container within the</w:t>
            </w:r>
            <w:r w:rsidRPr="00237707">
              <w:rPr>
                <w:rFonts w:ascii="Calibri" w:hAnsi="Calibri" w:cs="Calibri"/>
                <w:b/>
                <w:color w:val="008000"/>
                <w:sz w:val="18"/>
                <w:lang w:eastAsia="en-US"/>
              </w:rPr>
              <w:t xml:space="preserve"> Inventory Report message, other than a new procedure.</w:t>
            </w:r>
          </w:p>
          <w:p w14:paraId="5AEBB65C" w14:textId="7062EA04" w:rsidR="00897786" w:rsidRPr="00237707" w:rsidRDefault="00237707" w:rsidP="0023770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The Reader Report List IE contained in the Inventory Report Transfer IE included in Inventory Report message shall be optional instead of mandatory.</w:t>
            </w:r>
          </w:p>
          <w:p w14:paraId="1A5A7988"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p>
          <w:p w14:paraId="55E3F6F2" w14:textId="09CB0735" w:rsidR="00897786" w:rsidRPr="00CF0A17" w:rsidRDefault="00897786" w:rsidP="008977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gNB should not be required to send the Inventory Complete Indication</w:t>
            </w:r>
          </w:p>
        </w:tc>
      </w:tr>
      <w:tr w:rsidR="00505570" w:rsidRPr="00621F18" w14:paraId="2CBDA37B"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4639E52" w14:textId="2CEE3E45" w:rsidR="00505570" w:rsidRPr="00505570" w:rsidRDefault="00505570"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Interface Management and Reader Selection</w:t>
            </w:r>
          </w:p>
        </w:tc>
      </w:tr>
      <w:tr w:rsidR="00505570" w:rsidRPr="00621F18" w14:paraId="3CDAF07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BCBCC7"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535" w:history="1">
              <w:r w:rsidRPr="00516CEF">
                <w:rPr>
                  <w:rFonts w:ascii="Calibri" w:hAnsi="Calibri" w:cs="Calibri"/>
                  <w:sz w:val="18"/>
                  <w:lang w:eastAsia="en-US"/>
                </w:rPr>
                <w:t>R3-255313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A2BF56"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Interface management procedures and Reader selection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B5F912" w14:textId="77777777" w:rsidR="00505570"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993240E" w14:textId="6A61861F"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C3E0F" w:rsidRPr="00621F18" w14:paraId="5874AE0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24E0"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536" w:history="1">
              <w:r w:rsidRPr="00516CEF">
                <w:rPr>
                  <w:rFonts w:ascii="Calibri" w:hAnsi="Calibri" w:cs="Calibri"/>
                  <w:sz w:val="18"/>
                  <w:lang w:eastAsia="en-US"/>
                </w:rPr>
                <w:t>R3-255544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968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38.413] Reconside</w:t>
            </w:r>
            <w:r>
              <w:rPr>
                <w:rFonts w:ascii="Calibri" w:hAnsi="Calibri" w:cs="Calibri"/>
                <w:sz w:val="18"/>
                <w:lang w:eastAsia="en-US"/>
              </w:rPr>
              <w:t>r</w:t>
            </w:r>
            <w:r w:rsidRPr="00CF0A17">
              <w:rPr>
                <w:rFonts w:ascii="Calibri" w:hAnsi="Calibri" w:cs="Calibri"/>
                <w:sz w:val="18"/>
                <w:lang w:eastAsia="en-US"/>
              </w:rPr>
              <w:t>ing WA on A-IoT support indication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C6A2" w14:textId="77777777" w:rsidR="00CC3E0F"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A7C2A70" w14:textId="42E92591"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C3E0F" w:rsidRPr="00621F18" w14:paraId="4C7ECE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0A901"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537" w:history="1">
              <w:r w:rsidRPr="00642BF2">
                <w:rPr>
                  <w:rFonts w:ascii="Calibri" w:hAnsi="Calibri" w:cs="Calibri"/>
                  <w:sz w:val="18"/>
                  <w:lang w:eastAsia="en-US"/>
                </w:rPr>
                <w:t>R3-255329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20592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Interface Management and Reader Selection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04026" w14:textId="77777777" w:rsidR="00CC3E0F"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7088262" w14:textId="248E9EA6"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505570" w:rsidRPr="00621F18" w14:paraId="5FA807AE" w14:textId="77777777" w:rsidTr="00516CE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CE48"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538" w:history="1">
              <w:r w:rsidRPr="00CF0A17">
                <w:rPr>
                  <w:rFonts w:ascii="Calibri" w:hAnsi="Calibri" w:cs="Calibri"/>
                  <w:sz w:val="18"/>
                  <w:highlight w:val="yellow"/>
                  <w:lang w:eastAsia="en-US"/>
                </w:rPr>
                <w:t>R3-255708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4081DC"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RAN Architecture aspects for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2CFBB"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16CEF" w:rsidRPr="00621F18" w14:paraId="2525D7D6" w14:textId="77777777" w:rsidTr="00516CEF">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9C77DAD" w14:textId="19A12118" w:rsidR="00516CEF" w:rsidRPr="00AD402D" w:rsidRDefault="00516CEF" w:rsidP="000B23B8">
            <w:pPr>
              <w:widowControl w:val="0"/>
              <w:spacing w:before="0" w:beforeAutospacing="0" w:after="60" w:line="276" w:lineRule="auto"/>
              <w:ind w:left="144" w:hanging="144"/>
              <w:rPr>
                <w:rFonts w:ascii="Calibri" w:hAnsi="Calibri" w:cs="Calibri"/>
                <w:b/>
                <w:color w:val="008000"/>
                <w:sz w:val="18"/>
                <w:lang w:eastAsia="en-US"/>
              </w:rPr>
            </w:pPr>
            <w:r w:rsidRPr="00AD402D">
              <w:rPr>
                <w:rFonts w:ascii="Calibri" w:hAnsi="Calibri" w:cs="Calibri"/>
                <w:b/>
                <w:color w:val="008000"/>
                <w:sz w:val="18"/>
                <w:lang w:eastAsia="en-US"/>
              </w:rPr>
              <w:t>Turn the previous WA: Define the A-IoT Support IE in NG Setup Request as ENUMERATED (A-IoT only, A-IoT and NR Uu,..) into agreement</w:t>
            </w:r>
          </w:p>
          <w:p w14:paraId="7DA8B15A" w14:textId="77777777" w:rsidR="00516CEF" w:rsidRDefault="00516CEF" w:rsidP="000B23B8">
            <w:pPr>
              <w:widowControl w:val="0"/>
              <w:spacing w:before="0" w:beforeAutospacing="0" w:after="60" w:line="276" w:lineRule="auto"/>
              <w:ind w:left="144" w:hanging="144"/>
              <w:rPr>
                <w:rFonts w:ascii="Calibri" w:hAnsi="Calibri" w:cs="Calibri"/>
                <w:sz w:val="18"/>
                <w:lang w:eastAsia="en-US"/>
              </w:rPr>
            </w:pPr>
          </w:p>
          <w:p w14:paraId="0AA2E8AF" w14:textId="7B295660" w:rsidR="00AD402D" w:rsidRPr="00A707F5" w:rsidRDefault="00AD402D" w:rsidP="00AD402D">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If the “A-IoT support” IE is included in NG Setup Request and is set to “A-IoT only”, the AMF (in case of indirect connectivity) can ignore those IEs that are not applicable to A-IoT (e.g., Default Paging DRX) and consider only the A-IoT applicable IEs upon receiving the NG Setup Request.</w:t>
            </w:r>
          </w:p>
          <w:p w14:paraId="750FD6B9" w14:textId="20A6EBEA" w:rsidR="00AD402D" w:rsidRPr="00A707F5" w:rsidRDefault="00AD402D" w:rsidP="00AD402D">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If the “A-IoT support” flag is included in NG Setup Request and is set to “A-IoT and NR Uu”, the AMF (in case of indirect connectivity) will consider the A-IoT applicable IEs for A-IoT communication and the A-IoT non-applicable IEs for Uu communication.</w:t>
            </w:r>
          </w:p>
          <w:p w14:paraId="16EC5946" w14:textId="77777777" w:rsidR="00AD402D" w:rsidRDefault="00AD402D" w:rsidP="00AD402D">
            <w:pPr>
              <w:widowControl w:val="0"/>
              <w:spacing w:before="0" w:beforeAutospacing="0" w:after="60" w:line="276" w:lineRule="auto"/>
              <w:ind w:left="144" w:hanging="144"/>
              <w:rPr>
                <w:rFonts w:ascii="Calibri" w:hAnsi="Calibri" w:cs="Calibri"/>
                <w:sz w:val="18"/>
                <w:lang w:eastAsia="en-US"/>
              </w:rPr>
            </w:pPr>
          </w:p>
          <w:p w14:paraId="08D7AF40" w14:textId="42DD4DA6" w:rsidR="00642BF2" w:rsidRPr="000C3E06" w:rsidRDefault="000C3E06" w:rsidP="000C3E06">
            <w:pPr>
              <w:widowControl w:val="0"/>
              <w:spacing w:before="0" w:beforeAutospacing="0" w:after="60" w:line="276" w:lineRule="auto"/>
              <w:ind w:left="144" w:hanging="144"/>
              <w:rPr>
                <w:rFonts w:ascii="Calibri" w:hAnsi="Calibri" w:cs="Calibri"/>
                <w:b/>
                <w:bCs/>
                <w:color w:val="0000FF"/>
                <w:sz w:val="18"/>
                <w:lang w:eastAsia="en-US"/>
              </w:rPr>
            </w:pPr>
            <w:r w:rsidRPr="000C3E06">
              <w:rPr>
                <w:rFonts w:ascii="Calibri" w:hAnsi="Calibri" w:cs="Calibri"/>
                <w:b/>
                <w:bCs/>
                <w:color w:val="0000FF"/>
                <w:sz w:val="18"/>
                <w:lang w:eastAsia="en-US"/>
              </w:rPr>
              <w:t>In NG Setup Response, add clarification in the Semantics description of the not applicable IEs that: “This IE is ignored if the gNB directly connects to the AIOTF”.</w:t>
            </w:r>
          </w:p>
          <w:p w14:paraId="3EFC7F94" w14:textId="77777777" w:rsidR="00642BF2" w:rsidRDefault="00642BF2" w:rsidP="00642BF2">
            <w:pPr>
              <w:widowControl w:val="0"/>
              <w:spacing w:before="0" w:beforeAutospacing="0" w:after="60" w:line="276" w:lineRule="auto"/>
              <w:rPr>
                <w:rFonts w:ascii="Calibri" w:hAnsi="Calibri" w:cs="Calibri"/>
                <w:sz w:val="18"/>
                <w:lang w:eastAsia="en-US"/>
              </w:rPr>
            </w:pPr>
          </w:p>
          <w:p w14:paraId="20ECBF70" w14:textId="3578F112" w:rsidR="00642BF2" w:rsidRPr="00642BF2" w:rsidRDefault="00642BF2" w:rsidP="00AD402D">
            <w:pPr>
              <w:widowControl w:val="0"/>
              <w:spacing w:before="0" w:beforeAutospacing="0" w:after="60" w:line="276" w:lineRule="auto"/>
              <w:ind w:left="144" w:hanging="144"/>
              <w:rPr>
                <w:rFonts w:ascii="Calibri" w:hAnsi="Calibri" w:cs="Calibri"/>
                <w:b/>
                <w:bCs/>
                <w:sz w:val="18"/>
                <w:lang w:eastAsia="en-US"/>
              </w:rPr>
            </w:pPr>
            <w:r w:rsidRPr="00642BF2">
              <w:rPr>
                <w:rFonts w:ascii="Calibri" w:hAnsi="Calibri" w:cs="Calibri"/>
                <w:b/>
                <w:bCs/>
                <w:sz w:val="18"/>
                <w:lang w:eastAsia="en-US"/>
              </w:rPr>
              <w:t>Reader Selection:</w:t>
            </w:r>
          </w:p>
          <w:p w14:paraId="4E86032C" w14:textId="02E091EB" w:rsid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Upon receiving only the reader list in Inventory Request, the gNB shall use all the readers indicated by the reader list to perform inventory; or</w:t>
            </w:r>
          </w:p>
          <w:p w14:paraId="325785D1" w14:textId="77777777" w:rsid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Upon receiving the reader list in Inventory Request, no matter whether AIoT service area is included, the gNB shall take it into account when performing inventory</w:t>
            </w:r>
          </w:p>
          <w:p w14:paraId="0EAB906D" w14:textId="62B5806F" w:rsidR="000C3E06" w:rsidRP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 To be continued...</w:t>
            </w:r>
          </w:p>
          <w:p w14:paraId="51B4EE46" w14:textId="7C4A8DBB" w:rsidR="00642BF2" w:rsidRPr="00CF0A17" w:rsidRDefault="00642BF2" w:rsidP="00CB5D17">
            <w:pPr>
              <w:widowControl w:val="0"/>
              <w:spacing w:before="0" w:beforeAutospacing="0" w:after="60" w:line="276" w:lineRule="auto"/>
              <w:rPr>
                <w:rFonts w:ascii="Calibri" w:hAnsi="Calibri" w:cs="Calibri"/>
                <w:sz w:val="18"/>
                <w:lang w:eastAsia="en-US"/>
              </w:rPr>
            </w:pPr>
          </w:p>
        </w:tc>
      </w:tr>
      <w:tr w:rsidR="00505570" w:rsidRPr="00621F18" w14:paraId="0B714B5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83982A" w14:textId="13BC240F" w:rsidR="00505570" w:rsidRPr="00505570" w:rsidRDefault="007C2F57"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IE </w:t>
            </w:r>
            <w:r w:rsidR="00744B8E">
              <w:rPr>
                <w:rFonts w:ascii="Calibri" w:hAnsi="Calibri" w:cs="Calibri"/>
                <w:b/>
                <w:color w:val="C00000"/>
                <w:sz w:val="18"/>
                <w:lang w:eastAsia="en-US"/>
              </w:rPr>
              <w:t>Encoding</w:t>
            </w:r>
            <w:r>
              <w:rPr>
                <w:rFonts w:ascii="Calibri" w:hAnsi="Calibri" w:cs="Calibri"/>
                <w:b/>
                <w:color w:val="C00000"/>
                <w:sz w:val="18"/>
                <w:lang w:eastAsia="en-US"/>
              </w:rPr>
              <w:t>,</w:t>
            </w:r>
            <w:r w:rsidR="00744B8E">
              <w:rPr>
                <w:rFonts w:ascii="Calibri" w:hAnsi="Calibri" w:cs="Calibri"/>
                <w:b/>
                <w:color w:val="C00000"/>
                <w:sz w:val="18"/>
                <w:lang w:eastAsia="en-US"/>
              </w:rPr>
              <w:t xml:space="preserve"> Time Interval</w:t>
            </w:r>
            <w:r>
              <w:rPr>
                <w:rFonts w:ascii="Calibri" w:hAnsi="Calibri" w:cs="Calibri"/>
                <w:b/>
                <w:color w:val="C00000"/>
                <w:sz w:val="18"/>
                <w:lang w:eastAsia="en-US"/>
              </w:rPr>
              <w:t xml:space="preserve">, </w:t>
            </w:r>
            <w:r w:rsidR="00744B8E">
              <w:rPr>
                <w:rFonts w:ascii="Calibri" w:hAnsi="Calibri" w:cs="Calibri"/>
                <w:b/>
                <w:color w:val="C00000"/>
                <w:sz w:val="18"/>
                <w:lang w:eastAsia="en-US"/>
              </w:rPr>
              <w:t>Command Type</w:t>
            </w:r>
          </w:p>
        </w:tc>
      </w:tr>
      <w:tr w:rsidR="00744B8E" w:rsidRPr="00621F18" w14:paraId="3078EAF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5FCF1" w14:textId="77777777" w:rsidR="00744B8E" w:rsidRPr="00CF0A17" w:rsidRDefault="00744B8E" w:rsidP="000B23B8">
            <w:pPr>
              <w:widowControl w:val="0"/>
              <w:spacing w:before="0" w:beforeAutospacing="0" w:after="60" w:line="276" w:lineRule="auto"/>
              <w:ind w:left="144" w:hanging="144"/>
              <w:rPr>
                <w:rFonts w:ascii="Calibri" w:hAnsi="Calibri" w:cs="Calibri"/>
                <w:sz w:val="18"/>
                <w:highlight w:val="yellow"/>
                <w:lang w:eastAsia="en-US"/>
              </w:rPr>
            </w:pPr>
            <w:hyperlink r:id="rId539" w:history="1">
              <w:r w:rsidRPr="00CB5D17">
                <w:rPr>
                  <w:rFonts w:ascii="Calibri" w:hAnsi="Calibri" w:cs="Calibri"/>
                  <w:sz w:val="18"/>
                  <w:lang w:eastAsia="en-US"/>
                </w:rPr>
                <w:t>R3-255346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5845D" w14:textId="77777777" w:rsidR="00744B8E" w:rsidRPr="00CF0A17"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and 38.401) Discussion on general issues for AIoT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3711CE" w14:textId="77777777" w:rsidR="00744B8E"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53C352" w14:textId="43C27359"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4C0710" w:rsidRPr="00621F18" w14:paraId="5DAF4B4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55EE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40" w:history="1">
              <w:r w:rsidRPr="00CF0A17">
                <w:rPr>
                  <w:rFonts w:ascii="Calibri" w:hAnsi="Calibri" w:cs="Calibri"/>
                  <w:sz w:val="18"/>
                  <w:highlight w:val="yellow"/>
                  <w:lang w:eastAsia="en-US"/>
                </w:rPr>
                <w:t>R3-255327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5EAE6"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Inventory and Command procedures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1181D9"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1FCB37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2823B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41" w:history="1">
              <w:r w:rsidRPr="00CF0A17">
                <w:rPr>
                  <w:rFonts w:ascii="Calibri" w:hAnsi="Calibri" w:cs="Calibri"/>
                  <w:sz w:val="18"/>
                  <w:highlight w:val="yellow"/>
                  <w:lang w:eastAsia="en-US"/>
                </w:rPr>
                <w:t>R3-255181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EE5D7F"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5B850"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C2F57" w:rsidRPr="00621F18" w14:paraId="507CE4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A302B"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42" w:history="1">
              <w:r w:rsidRPr="00CF0A17">
                <w:rPr>
                  <w:rFonts w:ascii="Calibri" w:hAnsi="Calibri" w:cs="Calibri"/>
                  <w:sz w:val="18"/>
                  <w:highlight w:val="yellow"/>
                  <w:lang w:eastAsia="en-US"/>
                </w:rPr>
                <w:t>R3-255182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B6D95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A-IoT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D5BF0"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6FA0B4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6615CF"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43" w:history="1">
              <w:r w:rsidRPr="00CF0A17">
                <w:rPr>
                  <w:rFonts w:ascii="Calibri" w:hAnsi="Calibri" w:cs="Calibri"/>
                  <w:sz w:val="18"/>
                  <w:highlight w:val="yellow"/>
                  <w:lang w:eastAsia="en-US"/>
                </w:rPr>
                <w:t>R3-255183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F8044"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TS38.413)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C870E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B35385C" w14:textId="77777777" w:rsidTr="00CB5D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7B725"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44" w:history="1">
              <w:r w:rsidRPr="00CF0A17">
                <w:rPr>
                  <w:rFonts w:ascii="Calibri" w:hAnsi="Calibri" w:cs="Calibri"/>
                  <w:sz w:val="18"/>
                  <w:highlight w:val="yellow"/>
                  <w:lang w:eastAsia="en-US"/>
                </w:rPr>
                <w:t>R3-255196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9FF28"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Open issues related to Rel 19 AIoT Procedures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E468B"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B5D17" w:rsidRPr="00621F18" w14:paraId="6497D03F" w14:textId="77777777" w:rsidTr="00CB5D17">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3D39948" w14:textId="441A23BD" w:rsidR="00CB5D17" w:rsidRPr="00914C50" w:rsidRDefault="00CB5D17" w:rsidP="00CB5D17">
            <w:pPr>
              <w:widowControl w:val="0"/>
              <w:spacing w:before="0" w:beforeAutospacing="0" w:after="60" w:line="276" w:lineRule="auto"/>
              <w:ind w:left="144" w:hanging="144"/>
              <w:rPr>
                <w:rFonts w:ascii="Calibri" w:hAnsi="Calibri" w:cs="Calibri"/>
                <w:b/>
                <w:color w:val="008000"/>
                <w:sz w:val="18"/>
                <w:lang w:eastAsia="en-US"/>
              </w:rPr>
            </w:pPr>
            <w:r w:rsidRPr="00914C50">
              <w:rPr>
                <w:rFonts w:ascii="Calibri" w:hAnsi="Calibri" w:cs="Calibri"/>
                <w:b/>
                <w:color w:val="008000"/>
                <w:sz w:val="18"/>
                <w:lang w:eastAsia="en-US"/>
              </w:rPr>
              <w:t xml:space="preserve">Confirm that the Estimate of Expected D2R Message Size IE is </w:t>
            </w:r>
            <w:r w:rsidRPr="00914C50">
              <w:rPr>
                <w:rFonts w:ascii="Calibri" w:hAnsi="Calibri" w:cs="Calibri"/>
                <w:b/>
                <w:bCs/>
                <w:color w:val="008000"/>
                <w:sz w:val="18"/>
                <w:lang w:eastAsia="en-US"/>
              </w:rPr>
              <w:t>mandator</w:t>
            </w:r>
            <w:r w:rsidR="00914C50" w:rsidRPr="00914C50">
              <w:rPr>
                <w:rFonts w:ascii="Calibri" w:hAnsi="Calibri" w:cs="Calibri"/>
                <w:b/>
                <w:bCs/>
                <w:color w:val="008000"/>
                <w:sz w:val="18"/>
                <w:lang w:eastAsia="en-US"/>
              </w:rPr>
              <w:t>y</w:t>
            </w:r>
            <w:r w:rsidRPr="00914C50">
              <w:rPr>
                <w:rFonts w:ascii="Calibri" w:hAnsi="Calibri" w:cs="Calibri"/>
                <w:b/>
                <w:color w:val="008000"/>
                <w:sz w:val="18"/>
                <w:lang w:eastAsia="en-US"/>
              </w:rPr>
              <w:t xml:space="preserve"> provided</w:t>
            </w:r>
            <w:r w:rsidR="00914C50">
              <w:rPr>
                <w:rFonts w:ascii="Calibri" w:hAnsi="Calibri" w:cs="Calibri"/>
                <w:b/>
                <w:color w:val="008000"/>
                <w:sz w:val="18"/>
                <w:lang w:eastAsia="en-US"/>
              </w:rPr>
              <w:t xml:space="preserve"> in INVENTORY REQUEST</w:t>
            </w:r>
            <w:r w:rsidRPr="00914C50">
              <w:rPr>
                <w:rFonts w:ascii="Calibri" w:hAnsi="Calibri" w:cs="Calibri"/>
                <w:b/>
                <w:color w:val="008000"/>
                <w:sz w:val="18"/>
                <w:lang w:eastAsia="en-US"/>
              </w:rPr>
              <w:t>.</w:t>
            </w:r>
          </w:p>
          <w:p w14:paraId="12EDD864" w14:textId="02B08CE6" w:rsidR="00CB5D17" w:rsidRPr="00914C50" w:rsidRDefault="00914C50" w:rsidP="00914C50">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Introduce Command Type (write, read, disable, …) in Command Request Transfer?</w:t>
            </w:r>
          </w:p>
          <w:p w14:paraId="59E295C0" w14:textId="5D8C5D83" w:rsidR="00CB5D17" w:rsidRPr="00095FD6" w:rsidRDefault="00CB5D17" w:rsidP="00CB5D17">
            <w:pPr>
              <w:widowControl w:val="0"/>
              <w:spacing w:before="0" w:beforeAutospacing="0" w:after="60" w:line="276" w:lineRule="auto"/>
              <w:ind w:left="144" w:hanging="144"/>
              <w:rPr>
                <w:rFonts w:ascii="Calibri" w:hAnsi="Calibri" w:cs="Calibri"/>
                <w:b/>
                <w:color w:val="008000"/>
                <w:sz w:val="18"/>
                <w:lang w:eastAsia="en-US"/>
              </w:rPr>
            </w:pPr>
            <w:r w:rsidRPr="00095FD6">
              <w:rPr>
                <w:rFonts w:ascii="Calibri" w:hAnsi="Calibri" w:cs="Calibri"/>
                <w:b/>
                <w:color w:val="008000"/>
                <w:sz w:val="18"/>
                <w:lang w:eastAsia="en-US"/>
              </w:rPr>
              <w:t>Introduce Time Interval as Inventory Assistance Information.</w:t>
            </w:r>
          </w:p>
        </w:tc>
      </w:tr>
      <w:tr w:rsidR="00744B8E" w:rsidRPr="00621F18" w14:paraId="333FDF05"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BD6E5E" w14:textId="0B61AF7E" w:rsidR="00744B8E" w:rsidRPr="00505570" w:rsidRDefault="007C2F57"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Miscellaneous</w:t>
            </w:r>
          </w:p>
        </w:tc>
      </w:tr>
      <w:tr w:rsidR="00CF0A17" w:rsidRPr="00621F18" w14:paraId="2E7F3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E05F45" w14:textId="0231AB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5" w:history="1">
              <w:r w:rsidRPr="00CF0A17">
                <w:rPr>
                  <w:rFonts w:ascii="Calibri" w:hAnsi="Calibri" w:cs="Calibri"/>
                  <w:sz w:val="18"/>
                  <w:highlight w:val="yellow"/>
                  <w:lang w:eastAsia="en-US"/>
                </w:rPr>
                <w:t>R3-255152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B39A35" w14:textId="467A773E"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(TP for 38.300) Leftover issues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FA950" w14:textId="633D67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56B8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4379E" w14:textId="3864CD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6" w:history="1">
              <w:r w:rsidRPr="00CF0A17">
                <w:rPr>
                  <w:rFonts w:ascii="Calibri" w:hAnsi="Calibri" w:cs="Calibri"/>
                  <w:sz w:val="18"/>
                  <w:highlight w:val="yellow"/>
                  <w:lang w:eastAsia="en-US"/>
                </w:rPr>
                <w:t>R3-255153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65A01" w14:textId="0E2C8191"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 xml:space="preserve">(TP for 38.413) Leftover issues on AIoT (ZTE </w:t>
            </w:r>
            <w:r w:rsidRPr="007C2F57">
              <w:rPr>
                <w:rFonts w:ascii="Calibri" w:hAnsi="Calibri" w:cs="Calibri"/>
                <w:sz w:val="18"/>
                <w:lang w:eastAsia="en-US"/>
              </w:rPr>
              <w:lastRenderedPageBreak/>
              <w:t>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79547" w14:textId="5C7357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7C2F57" w:rsidRPr="00621F18" w14:paraId="4B6492A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B7B819"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47" w:history="1">
              <w:r w:rsidRPr="00CF0A17">
                <w:rPr>
                  <w:rFonts w:ascii="Calibri" w:hAnsi="Calibri" w:cs="Calibri"/>
                  <w:sz w:val="18"/>
                  <w:highlight w:val="yellow"/>
                  <w:lang w:eastAsia="en-US"/>
                </w:rPr>
                <w:t>R3-255213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E8680" w14:textId="77777777" w:rsidR="007C2F57" w:rsidRPr="004C0710" w:rsidRDefault="007C2F57"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ABA28"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65997F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7F7103" w14:textId="5592EE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8" w:history="1">
              <w:r w:rsidRPr="00CF0A17">
                <w:rPr>
                  <w:rFonts w:ascii="Calibri" w:hAnsi="Calibri" w:cs="Calibri"/>
                  <w:sz w:val="18"/>
                  <w:highlight w:val="yellow"/>
                  <w:lang w:eastAsia="en-US"/>
                </w:rPr>
                <w:t>R3-255216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F2926" w14:textId="219CF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38.300] Resolution of open points and signalling for AIoT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A8553" w14:textId="16ADED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4172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412E1" w14:textId="4F6810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9" w:history="1">
              <w:r w:rsidRPr="00CF0A17">
                <w:rPr>
                  <w:rFonts w:ascii="Calibri" w:hAnsi="Calibri" w:cs="Calibri"/>
                  <w:sz w:val="18"/>
                  <w:highlight w:val="yellow"/>
                  <w:lang w:eastAsia="en-US"/>
                </w:rPr>
                <w:t>R3-255217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52671" w14:textId="0504B6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38.413] Resolution of open points and signalling for AIoT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609BB0" w14:textId="7C20DC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07BC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CB451" w14:textId="5572BCA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0" w:history="1">
              <w:r w:rsidRPr="00232A8C">
                <w:rPr>
                  <w:rFonts w:ascii="Calibri" w:hAnsi="Calibri" w:cs="Calibri"/>
                  <w:sz w:val="18"/>
                  <w:lang w:eastAsia="en-US"/>
                </w:rPr>
                <w:t>R3-255314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8E5428" w14:textId="2DBC07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Inventory and Command procedures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E5EEC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63F3603" w14:textId="00C662E9" w:rsidR="00232A8C" w:rsidRPr="00CF0A17" w:rsidRDefault="00232A8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141E4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AB9398" w14:textId="4F13CF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1" w:history="1">
              <w:r w:rsidRPr="00F337CC">
                <w:rPr>
                  <w:rFonts w:ascii="Calibri" w:hAnsi="Calibri" w:cs="Calibri"/>
                  <w:sz w:val="18"/>
                  <w:lang w:eastAsia="en-US"/>
                </w:rPr>
                <w:t>R3-255326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49F2DA" w14:textId="461BF7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Security Aspects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50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EF67DB8" w14:textId="140DE7C4" w:rsidR="00F337CC" w:rsidRPr="00CF0A17" w:rsidRDefault="00F337C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AC6C0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6C17A" w14:textId="224806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2" w:history="1">
              <w:r w:rsidRPr="00CF0A17">
                <w:rPr>
                  <w:rFonts w:ascii="Calibri" w:hAnsi="Calibri" w:cs="Calibri"/>
                  <w:sz w:val="18"/>
                  <w:highlight w:val="yellow"/>
                  <w:lang w:eastAsia="en-US"/>
                </w:rPr>
                <w:t>R3-255330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90F94" w14:textId="4039D9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open issues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478BAF" w14:textId="0653A3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3D973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221F6" w14:textId="68BC2C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3" w:history="1">
              <w:r w:rsidRPr="00CF0A17">
                <w:rPr>
                  <w:rFonts w:ascii="Calibri" w:hAnsi="Calibri" w:cs="Calibri"/>
                  <w:sz w:val="18"/>
                  <w:highlight w:val="yellow"/>
                  <w:lang w:eastAsia="en-US"/>
                </w:rPr>
                <w:t>R3-255331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DB15C" w14:textId="15F2E0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9EBD7" w14:textId="219A0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01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ACCB23" w14:textId="320D2D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4" w:history="1">
              <w:r w:rsidRPr="00CF0A17">
                <w:rPr>
                  <w:rFonts w:ascii="Calibri" w:hAnsi="Calibri" w:cs="Calibri"/>
                  <w:sz w:val="18"/>
                  <w:highlight w:val="yellow"/>
                  <w:lang w:eastAsia="en-US"/>
                </w:rPr>
                <w:t>R3-255332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9B4F0" w14:textId="3E914C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38.413)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9F3001" w14:textId="674116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D339C" w:rsidRPr="00621F18" w14:paraId="54D8D19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B92D0" w14:textId="77777777" w:rsidR="00DD339C" w:rsidRPr="00CF0A17" w:rsidRDefault="00DD339C" w:rsidP="000B23B8">
            <w:pPr>
              <w:widowControl w:val="0"/>
              <w:spacing w:before="0" w:beforeAutospacing="0" w:after="60" w:line="276" w:lineRule="auto"/>
              <w:ind w:left="144" w:hanging="144"/>
              <w:rPr>
                <w:rFonts w:ascii="Calibri" w:hAnsi="Calibri" w:cs="Calibri"/>
                <w:sz w:val="18"/>
                <w:highlight w:val="yellow"/>
                <w:lang w:eastAsia="en-US"/>
              </w:rPr>
            </w:pPr>
            <w:hyperlink r:id="rId555" w:history="1">
              <w:r w:rsidRPr="006B2F24">
                <w:rPr>
                  <w:rFonts w:ascii="Calibri" w:hAnsi="Calibri" w:cs="Calibri"/>
                  <w:sz w:val="18"/>
                  <w:lang w:eastAsia="en-US"/>
                </w:rPr>
                <w:t>R3-255333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ABF15B" w14:textId="77777777" w:rsidR="00DD339C" w:rsidRPr="00CF0A17"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LS on parallel service request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D71992" w14:textId="77777777" w:rsidR="00DD339C"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B5707F2" w14:textId="44398170" w:rsidR="006B2F24" w:rsidRPr="00CF0A17" w:rsidRDefault="006B2F2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3C3CE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DAB5CE" w14:textId="7D351E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6" w:history="1">
              <w:r w:rsidRPr="00CF0A17">
                <w:rPr>
                  <w:rFonts w:ascii="Calibri" w:hAnsi="Calibri" w:cs="Calibri"/>
                  <w:sz w:val="18"/>
                  <w:highlight w:val="yellow"/>
                  <w:lang w:eastAsia="en-US"/>
                </w:rPr>
                <w:t>R3-255383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7D8A29" w14:textId="79F1E1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AIoT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A1711" w14:textId="4F5236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C3D9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86B3" w14:textId="531518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7" w:history="1">
              <w:r w:rsidRPr="00CF0A17">
                <w:rPr>
                  <w:rFonts w:ascii="Calibri" w:hAnsi="Calibri" w:cs="Calibri"/>
                  <w:sz w:val="18"/>
                  <w:highlight w:val="yellow"/>
                  <w:lang w:eastAsia="en-US"/>
                </w:rPr>
                <w:t>R3-255482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D5146" w14:textId="6B4A71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open issues in A-IoT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3D8DF" w14:textId="21F76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162B31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004A3" w14:textId="69FF9A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8" w:history="1">
              <w:r w:rsidRPr="00CF0A17">
                <w:rPr>
                  <w:rFonts w:ascii="Calibri" w:hAnsi="Calibri" w:cs="Calibri"/>
                  <w:sz w:val="18"/>
                  <w:highlight w:val="yellow"/>
                  <w:lang w:eastAsia="en-US"/>
                </w:rPr>
                <w:t>R3-255496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CEB428" w14:textId="0DD423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and 38.413) TP for A-IoT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E265A7" w14:textId="1E6F9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FEC6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E5C9" w14:textId="309114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9" w:history="1">
              <w:r w:rsidRPr="00CF0A17">
                <w:rPr>
                  <w:rFonts w:ascii="Calibri" w:hAnsi="Calibri" w:cs="Calibri"/>
                  <w:sz w:val="18"/>
                  <w:highlight w:val="yellow"/>
                  <w:lang w:eastAsia="en-US"/>
                </w:rPr>
                <w:t>R3-255541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E3CE4" w14:textId="48C883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topics for Rel-19 work on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E2CDD2" w14:textId="4F75BE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0346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62E51" w14:textId="331F46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0" w:history="1">
              <w:r w:rsidRPr="00CF0A17">
                <w:rPr>
                  <w:rFonts w:ascii="Calibri" w:hAnsi="Calibri" w:cs="Calibri"/>
                  <w:sz w:val="18"/>
                  <w:highlight w:val="yellow"/>
                  <w:lang w:eastAsia="en-US"/>
                </w:rPr>
                <w:t>R3-255542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CBC95E" w14:textId="51CFF3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Correcting references to AS related protocol elements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0361" w14:textId="31B1395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F426E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E5A67A" w14:textId="4B51A6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1" w:history="1">
              <w:r w:rsidRPr="00CF0A17">
                <w:rPr>
                  <w:rFonts w:ascii="Calibri" w:hAnsi="Calibri" w:cs="Calibri"/>
                  <w:sz w:val="18"/>
                  <w:highlight w:val="yellow"/>
                  <w:lang w:eastAsia="en-US"/>
                </w:rPr>
                <w:t>R3-255543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305005" w14:textId="167021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Applicability of A-IoT procedures for multiple devices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7A7E0B" w14:textId="66CBC6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454858F"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FD8458" w14:textId="123D8E7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2" w:history="1">
              <w:r w:rsidRPr="00CF0A17">
                <w:rPr>
                  <w:rFonts w:ascii="Calibri" w:hAnsi="Calibri" w:cs="Calibri"/>
                  <w:sz w:val="18"/>
                  <w:highlight w:val="yellow"/>
                  <w:lang w:eastAsia="en-US"/>
                </w:rPr>
                <w:t>R3-255709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B1BDA" w14:textId="5E900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Leftover issues on Inventory and Command Procedure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F86C02" w14:textId="56042B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897E21" w14:paraId="78192BA7"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2CA7D05" w14:textId="1967E063" w:rsidR="00CF0A17" w:rsidRPr="00897E21"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3" w:history="1">
              <w:r w:rsidRPr="00897E21">
                <w:rPr>
                  <w:rFonts w:ascii="Calibri" w:hAnsi="Calibri" w:cs="Calibri"/>
                  <w:sz w:val="18"/>
                  <w:lang w:eastAsia="en-US"/>
                </w:rPr>
                <w:t>R3-255711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D2B22A7" w14:textId="4117ED69" w:rsidR="00CF0A17" w:rsidRPr="00897E21" w:rsidRDefault="00CF0A17" w:rsidP="00CF0A17">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(TP to BLCR for TS 38.300) Introduction of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54B331D" w14:textId="77777777" w:rsidR="00CF0A17" w:rsidRPr="00897E21" w:rsidRDefault="00CF0A17" w:rsidP="00CF0A17">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other</w:t>
            </w:r>
          </w:p>
          <w:p w14:paraId="50B0FD95" w14:textId="41B7E02D" w:rsidR="00897E21" w:rsidRPr="00897E21" w:rsidRDefault="00897E21" w:rsidP="00897E21">
            <w:pPr>
              <w:pStyle w:val="ListParagraph"/>
              <w:widowControl w:val="0"/>
              <w:numPr>
                <w:ilvl w:val="0"/>
                <w:numId w:val="31"/>
              </w:numPr>
              <w:spacing w:before="0" w:beforeAutospacing="0" w:after="60" w:line="276" w:lineRule="auto"/>
              <w:rPr>
                <w:rFonts w:ascii="Calibri" w:hAnsi="Calibri" w:cs="Calibri"/>
                <w:sz w:val="18"/>
                <w:lang w:eastAsia="en-US"/>
              </w:rPr>
            </w:pPr>
            <w:r w:rsidRPr="00897E21">
              <w:rPr>
                <w:rFonts w:ascii="Calibri" w:hAnsi="Calibri" w:cs="Calibri"/>
                <w:sz w:val="18"/>
                <w:lang w:eastAsia="en-US"/>
              </w:rPr>
              <w:t>Capture only the change for “A gNB is aware of the mapping relations</w:t>
            </w:r>
            <w:r>
              <w:rPr>
                <w:rFonts w:ascii="Calibri" w:hAnsi="Calibri" w:cs="Calibri"/>
                <w:sz w:val="18"/>
                <w:lang w:eastAsia="en-US"/>
              </w:rPr>
              <w:t>hip</w:t>
            </w:r>
            <w:r w:rsidRPr="00897E21">
              <w:rPr>
                <w:rFonts w:ascii="Calibri" w:hAnsi="Calibri" w:cs="Calibri"/>
                <w:sz w:val="18"/>
                <w:lang w:eastAsia="en-US"/>
              </w:rPr>
              <w:t xml:space="preserve"> between A-IoT Area</w:t>
            </w:r>
            <w:r w:rsidR="00C72930">
              <w:rPr>
                <w:rFonts w:ascii="Calibri" w:hAnsi="Calibri" w:cs="Calibri"/>
                <w:sz w:val="18"/>
                <w:lang w:eastAsia="en-US"/>
              </w:rPr>
              <w:t>s</w:t>
            </w:r>
            <w:r w:rsidRPr="00897E21">
              <w:rPr>
                <w:rFonts w:ascii="Calibri" w:hAnsi="Calibri" w:cs="Calibri"/>
                <w:sz w:val="18"/>
                <w:lang w:eastAsia="en-US"/>
              </w:rPr>
              <w:t xml:space="preserve"> and readers by means of OAM configuration.”</w:t>
            </w:r>
          </w:p>
          <w:p w14:paraId="0EE81278" w14:textId="223E37ED" w:rsidR="00897E21" w:rsidRPr="00897E21" w:rsidRDefault="00897E21" w:rsidP="00CF0A17">
            <w:pPr>
              <w:widowControl w:val="0"/>
              <w:spacing w:before="0" w:beforeAutospacing="0" w:after="60" w:line="276" w:lineRule="auto"/>
              <w:ind w:left="144" w:hanging="144"/>
              <w:rPr>
                <w:rFonts w:ascii="Calibri" w:hAnsi="Calibri" w:cs="Calibri"/>
                <w:color w:val="000000"/>
                <w:sz w:val="18"/>
                <w:lang w:eastAsia="en-US"/>
              </w:rPr>
            </w:pPr>
            <w:r w:rsidRPr="00897E21">
              <w:rPr>
                <w:rFonts w:ascii="Calibri" w:hAnsi="Calibri" w:cs="Calibri"/>
                <w:sz w:val="18"/>
                <w:lang w:eastAsia="en-US"/>
              </w:rPr>
              <w:t xml:space="preserve">Rev in </w:t>
            </w:r>
            <w:hyperlink r:id="rId564" w:history="1">
              <w:r w:rsidRPr="00897E21">
                <w:rPr>
                  <w:rStyle w:val="Hyperlink"/>
                  <w:rFonts w:ascii="Calibri" w:hAnsi="Calibri" w:cs="Calibri"/>
                  <w:sz w:val="18"/>
                  <w:lang w:eastAsia="en-US"/>
                </w:rPr>
                <w:t>R3-255771</w:t>
              </w:r>
            </w:hyperlink>
            <w:r w:rsidRPr="00897E21">
              <w:rPr>
                <w:rFonts w:ascii="Calibri" w:hAnsi="Calibri" w:cs="Calibri"/>
                <w:sz w:val="18"/>
                <w:lang w:eastAsia="en-US"/>
              </w:rPr>
              <w:t xml:space="preserve"> </w:t>
            </w:r>
            <w:r w:rsidRPr="00897E21">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3251AC" w:rsidRPr="00621F18" w14:paraId="0A1B641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567A4"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565" w:history="1">
              <w:r w:rsidRPr="00CF0A17">
                <w:rPr>
                  <w:rFonts w:ascii="Calibri" w:hAnsi="Calibri" w:cs="Calibri"/>
                  <w:sz w:val="18"/>
                  <w:highlight w:val="yellow"/>
                  <w:lang w:eastAsia="en-US"/>
                </w:rPr>
                <w:t>R3-255608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85DC63"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Define AIoT-FunctionIdentifier and AIoT-CorrelationIdentifier IEs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E1175"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CR1303r, TS 38.413 v18.6.0, Rel-19, Cat. C</w:t>
            </w:r>
          </w:p>
          <w:p w14:paraId="2D64ABB1" w14:textId="0F038B29"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6E9EE2E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DBA86F"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566" w:history="1">
              <w:r w:rsidRPr="00CF0A17">
                <w:rPr>
                  <w:rFonts w:ascii="Calibri" w:hAnsi="Calibri" w:cs="Calibri"/>
                  <w:sz w:val="18"/>
                  <w:highlight w:val="yellow"/>
                  <w:lang w:eastAsia="en-US"/>
                </w:rPr>
                <w:t>R3-255619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D9A19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14B"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CR1304r, TS 38.413 v18.6.0, Rel-19, Cat. C</w:t>
            </w:r>
          </w:p>
          <w:p w14:paraId="5819BE1A" w14:textId="6650AFEB"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C81F24" w:rsidRPr="00621F18" w14:paraId="6B641B34"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BB9104" w14:textId="12C29851" w:rsidR="00C81F24" w:rsidRPr="00CF0A17" w:rsidRDefault="00C81F24" w:rsidP="004265A6">
            <w:pPr>
              <w:widowControl w:val="0"/>
              <w:spacing w:before="0" w:beforeAutospacing="0" w:after="60" w:line="276" w:lineRule="auto"/>
              <w:ind w:left="144" w:hanging="144"/>
              <w:rPr>
                <w:rFonts w:ascii="Calibri" w:hAnsi="Calibri" w:cs="Calibri"/>
                <w:sz w:val="18"/>
                <w:highlight w:val="yellow"/>
                <w:lang w:eastAsia="en-US"/>
              </w:rPr>
            </w:pPr>
            <w:hyperlink r:id="rId567" w:history="1">
              <w:r>
                <w:rPr>
                  <w:rFonts w:ascii="Calibri" w:hAnsi="Calibri" w:cs="Calibri"/>
                  <w:sz w:val="18"/>
                  <w:highlight w:val="yellow"/>
                  <w:lang w:eastAsia="en-US"/>
                </w:rPr>
                <w:t>R3-255774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B7344D" w14:textId="6C80BE2D" w:rsidR="00C81F24" w:rsidRPr="00CF0A17" w:rsidRDefault="00C81F24"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 on Ambient IoT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D9B791" w14:textId="6EBD9AD2" w:rsidR="00C81F24" w:rsidRPr="00CF0A17" w:rsidRDefault="00C81F24"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3251AC" w:rsidRPr="00621F18" w14:paraId="38EDC1D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72C01B"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568" w:history="1">
              <w:r w:rsidRPr="00CF0A17">
                <w:rPr>
                  <w:rFonts w:ascii="Calibri" w:hAnsi="Calibri" w:cs="Calibri"/>
                  <w:sz w:val="18"/>
                  <w:highlight w:val="red"/>
                  <w:lang w:eastAsia="en-US"/>
                </w:rPr>
                <w:t>R3-255444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BB1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5BDFE"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CR1294r, TS 38.413 v18.6.0, Rel-19, Cat. C</w:t>
            </w:r>
          </w:p>
          <w:p w14:paraId="1F6676F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251AC" w:rsidRPr="00621F18" w14:paraId="57F5BC27" w14:textId="77777777" w:rsidTr="009403A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1F0C2"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569" w:history="1">
              <w:r w:rsidRPr="00CF0A17">
                <w:rPr>
                  <w:rFonts w:ascii="Calibri" w:hAnsi="Calibri" w:cs="Calibri"/>
                  <w:sz w:val="18"/>
                  <w:highlight w:val="red"/>
                  <w:lang w:eastAsia="en-US"/>
                </w:rPr>
                <w:t>R3-255445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DF6E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Define AIoT-FunctionIdentifier and AIoT-CorrelationIdentifier IEs (encoding closure) (Jio </w:t>
            </w:r>
            <w:r w:rsidRPr="00CF0A17">
              <w:rPr>
                <w:rFonts w:ascii="Calibri" w:hAnsi="Calibri" w:cs="Calibri"/>
                <w:sz w:val="18"/>
                <w:lang w:eastAsia="en-US"/>
              </w:rPr>
              <w:lastRenderedPageBreak/>
              <w:t>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6C1A1"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CR1295r, TS 38.413 v18.6.0, Rel-19, Cat. C</w:t>
            </w:r>
          </w:p>
          <w:p w14:paraId="47DF2E08"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9403AC" w:rsidRPr="00621F18" w14:paraId="777FD437" w14:textId="77777777" w:rsidTr="009403A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435A324" w14:textId="77777777" w:rsidR="009403AC" w:rsidRDefault="009403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47CD8C11" w14:textId="398D639C" w:rsidR="009403AC" w:rsidRDefault="009403A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16_AmbientIOT</w:t>
            </w:r>
          </w:p>
          <w:p w14:paraId="7EA96F9B" w14:textId="64AEF8AF" w:rsidR="009403AC" w:rsidRDefault="009403A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00232A8C">
              <w:rPr>
                <w:rFonts w:ascii="Calibri" w:hAnsi="Calibri" w:cs="Calibri"/>
                <w:b/>
                <w:color w:val="FF00FF"/>
                <w:sz w:val="18"/>
                <w:lang w:eastAsia="en-US"/>
              </w:rPr>
              <w:t>TPs capturing the above agreements</w:t>
            </w:r>
          </w:p>
          <w:p w14:paraId="62E7F10E" w14:textId="12F88FBD" w:rsidR="00232A8C" w:rsidRDefault="00232A8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Address remaining open issues</w:t>
            </w:r>
          </w:p>
          <w:p w14:paraId="0B9B8504" w14:textId="235A23DF" w:rsidR="00232A8C" w:rsidRDefault="00232A8C" w:rsidP="00563D0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BL CR cleanup</w:t>
            </w:r>
          </w:p>
          <w:p w14:paraId="0DE28265" w14:textId="7A457DE2" w:rsidR="009403AC" w:rsidRDefault="009403AC" w:rsidP="00563D0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C24058">
              <w:rPr>
                <w:rFonts w:ascii="Calibri" w:hAnsi="Calibri" w:cs="Calibri"/>
                <w:color w:val="000000"/>
                <w:sz w:val="18"/>
                <w:lang w:eastAsia="en-US"/>
              </w:rPr>
              <w:t>Huawei</w:t>
            </w:r>
            <w:r>
              <w:rPr>
                <w:rFonts w:ascii="Calibri" w:hAnsi="Calibri" w:cs="Calibri"/>
                <w:color w:val="000000"/>
                <w:sz w:val="18"/>
                <w:lang w:eastAsia="en-US"/>
              </w:rPr>
              <w:t>)</w:t>
            </w:r>
          </w:p>
          <w:p w14:paraId="091B4DAE" w14:textId="452B8A24" w:rsidR="009403AC" w:rsidRPr="009403AC" w:rsidRDefault="009403AC" w:rsidP="00563D07">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36FDF8D4"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B11AED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16.3. Location Report</w:t>
            </w:r>
          </w:p>
          <w:p w14:paraId="106E5132"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Device location reporting at reader ID granularity</w:t>
            </w:r>
          </w:p>
          <w:p w14:paraId="732D96C5" w14:textId="77777777" w:rsidR="001A5C6C" w:rsidRPr="00621F18" w:rsidRDefault="007657F8" w:rsidP="000C755C">
            <w:pPr>
              <w:spacing w:before="0" w:beforeAutospacing="0" w:after="60" w:line="276" w:lineRule="auto"/>
              <w:ind w:right="-96"/>
              <w:jc w:val="both"/>
              <w:rPr>
                <w:rFonts w:ascii="Calibri" w:hAnsi="Calibri" w:cs="Calibri"/>
                <w:b/>
                <w:bCs/>
                <w:color w:val="FF0000"/>
                <w:sz w:val="16"/>
                <w:szCs w:val="16"/>
              </w:rPr>
            </w:pPr>
            <w:r w:rsidRPr="00621F18">
              <w:rPr>
                <w:rFonts w:ascii="Calibri" w:eastAsia="MS Mincho" w:hAnsi="Calibri" w:cs="Calibri"/>
                <w:b/>
                <w:bCs/>
                <w:color w:val="FF0000"/>
                <w:kern w:val="2"/>
                <w:sz w:val="16"/>
                <w:szCs w:val="16"/>
              </w:rPr>
              <w:t>The AIoT location report objective is completed.</w:t>
            </w:r>
          </w:p>
        </w:tc>
      </w:tr>
      <w:tr w:rsidR="00A42A3F" w:rsidRPr="00621F18" w14:paraId="47EB21D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83FC1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 Network ES Enhancements WI</w:t>
            </w:r>
          </w:p>
          <w:p w14:paraId="50E36F62" w14:textId="77777777" w:rsidR="00A42A3F" w:rsidRPr="00621F18" w:rsidRDefault="00E97805"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[Netw_Energy_NR_enh-Core]:</w:t>
            </w:r>
            <w:r w:rsidR="001A5D27" w:rsidRPr="00621F18">
              <w:rPr>
                <w:rFonts w:ascii="Calibri" w:hAnsi="Calibri" w:cs="Calibri"/>
                <w:sz w:val="18"/>
                <w:szCs w:val="18"/>
                <w:lang w:eastAsia="en-US"/>
              </w:rPr>
              <w:t xml:space="preserve"> </w:t>
            </w:r>
            <w:hyperlink r:id="rId570" w:history="1">
              <w:r w:rsidR="00C540F4" w:rsidRPr="00621F18">
                <w:rPr>
                  <w:rStyle w:val="Hyperlink"/>
                  <w:rFonts w:ascii="Calibri" w:hAnsi="Calibri" w:cs="Calibri"/>
                  <w:sz w:val="18"/>
                  <w:szCs w:val="18"/>
                </w:rPr>
                <w:t>R3-251678</w:t>
              </w:r>
            </w:hyperlink>
            <w:r w:rsidR="00843C2D" w:rsidRPr="00621F18">
              <w:rPr>
                <w:rFonts w:ascii="Calibri" w:hAnsi="Calibri" w:cs="Calibri"/>
                <w:sz w:val="18"/>
                <w:szCs w:val="18"/>
                <w:lang w:eastAsia="en-US"/>
              </w:rPr>
              <w:t xml:space="preserve"> </w:t>
            </w:r>
            <w:r w:rsidR="00A42A3F" w:rsidRPr="00621F18">
              <w:rPr>
                <w:rFonts w:ascii="Calibri" w:hAnsi="Calibri" w:cs="Calibri"/>
                <w:sz w:val="18"/>
                <w:szCs w:val="18"/>
                <w:lang w:eastAsia="en-US"/>
              </w:rPr>
              <w:t>(target: RAN #109) [TU: 0.5]</w:t>
            </w:r>
          </w:p>
          <w:p w14:paraId="4034E2BC"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652F0D" w:rsidRPr="00621F18">
              <w:rPr>
                <w:rFonts w:ascii="Calibri" w:hAnsi="Calibri" w:cs="Calibri"/>
                <w:b/>
                <w:color w:val="D60093"/>
                <w:lang w:eastAsia="en-US"/>
              </w:rPr>
              <w:t>3 (was 2)</w:t>
            </w:r>
          </w:p>
        </w:tc>
      </w:tr>
      <w:tr w:rsidR="00A42A3F" w:rsidRPr="00621F18" w14:paraId="5B9468F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27ECD6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17.1. General</w:t>
            </w:r>
          </w:p>
          <w:p w14:paraId="759B22D6"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621F18" w14:paraId="311863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FACD5" w14:textId="407B18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1" w:history="1">
              <w:r w:rsidRPr="00CF0A17">
                <w:rPr>
                  <w:rFonts w:ascii="Calibri" w:hAnsi="Calibri" w:cs="Calibri"/>
                  <w:sz w:val="18"/>
                  <w:highlight w:val="yellow"/>
                  <w:lang w:eastAsia="en-US"/>
                </w:rPr>
                <w:t>R3-255077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61B3A" w14:textId="4D5892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Network Energy Saving Enhancement (CATT, Ericsson, Huawei, Samsung, China Telecomm, Rakuten, ZTE, CMCC, Lenovo, Deutsche Telekom,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F7495" w14:textId="59EFCE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83FEC6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2A93F6" w14:textId="1B94C4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2" w:history="1">
              <w:r w:rsidRPr="00CF0A17">
                <w:rPr>
                  <w:rFonts w:ascii="Calibri" w:hAnsi="Calibri" w:cs="Calibri"/>
                  <w:sz w:val="18"/>
                  <w:highlight w:val="yellow"/>
                  <w:lang w:eastAsia="en-US"/>
                </w:rPr>
                <w:t>R3-255078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B29E5" w14:textId="3549A9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Network Energy Saving Enhancement (Samsung, Huawei, NEC,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0314C1" w14:textId="65E8B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CR0161r4, TS 38.470 v18.5.0, Rel-19, Cat. B</w:t>
            </w:r>
          </w:p>
        </w:tc>
      </w:tr>
      <w:tr w:rsidR="00CF0A17" w:rsidRPr="00621F18" w14:paraId="30C9B7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5F2D29" w14:textId="5D74887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3" w:history="1">
              <w:r w:rsidRPr="00CF0A17">
                <w:rPr>
                  <w:rFonts w:ascii="Calibri" w:hAnsi="Calibri" w:cs="Calibri"/>
                  <w:sz w:val="18"/>
                  <w:highlight w:val="yellow"/>
                  <w:lang w:eastAsia="en-US"/>
                </w:rPr>
                <w:t>R3-255079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476FC" w14:textId="5AA37C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Network Energy Saving Enhancement (ZTE Corporation, Samsung, Lenovo, Huawei, Qualcomm, Ericsson, CATT, Nokia, Rakuten,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54309" w14:textId="4CE32A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CR0049r2, TS 38.420 v18.1.0, Rel-19, Cat. B</w:t>
            </w:r>
          </w:p>
        </w:tc>
      </w:tr>
      <w:tr w:rsidR="00CF0A17" w:rsidRPr="00621F18" w14:paraId="249F2C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1073A" w14:textId="391975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4" w:history="1">
              <w:r w:rsidRPr="00CF0A17">
                <w:rPr>
                  <w:rFonts w:ascii="Calibri" w:hAnsi="Calibri" w:cs="Calibri"/>
                  <w:sz w:val="18"/>
                  <w:highlight w:val="yellow"/>
                  <w:lang w:eastAsia="en-US"/>
                </w:rPr>
                <w:t>R3-255080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8F3214" w14:textId="36D22CE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Network Energy Saving Enhancement (Ericsson, Huawei, CMCC, Samsung, Qualcomm, Nokia, ZTE, Lenovo, Deutsche Telekom, NEC, CATT, China Unicom, Jio Platforms,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812CC5" w14:textId="77B6EF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CR1436r9, TS 38.423 v18.6.0, Rel-19, Cat. B</w:t>
            </w:r>
          </w:p>
        </w:tc>
      </w:tr>
      <w:tr w:rsidR="00CF0A17" w:rsidRPr="00621F18" w14:paraId="43FC079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CC41A" w14:textId="2143B0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5" w:history="1">
              <w:r w:rsidRPr="00CF0A17">
                <w:rPr>
                  <w:rFonts w:ascii="Calibri" w:hAnsi="Calibri" w:cs="Calibri"/>
                  <w:sz w:val="18"/>
                  <w:highlight w:val="yellow"/>
                  <w:lang w:eastAsia="en-US"/>
                </w:rPr>
                <w:t>R3-255081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BFBE7" w14:textId="3CCEF3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Network Energy Saving Enhancement (Huawei, Ericsson, CMCC, Samsung, ZTE, Nokia, Deutsche Telekom, Lenovo, NEC, Jio Platforms,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B9A52" w14:textId="6A72A9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CR1531r7, TS 38.473 v18.6.0, Rel-19, Cat. B</w:t>
            </w:r>
          </w:p>
        </w:tc>
      </w:tr>
      <w:tr w:rsidR="00CF0A17" w:rsidRPr="00621F18" w14:paraId="7A38AEC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7BDA94" w14:textId="245040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6" w:history="1">
              <w:r w:rsidRPr="00CF0A17">
                <w:rPr>
                  <w:rFonts w:ascii="Calibri" w:hAnsi="Calibri" w:cs="Calibri"/>
                  <w:sz w:val="18"/>
                  <w:highlight w:val="yellow"/>
                  <w:lang w:eastAsia="en-US"/>
                </w:rPr>
                <w:t>R3-255576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D2B85" w14:textId="35B830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 Work plan for R19 Network Energy Savings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88525" w14:textId="762710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2C2BFF2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78AF9D5"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17.2. Support on-demand SSB SCell operation</w:t>
            </w:r>
          </w:p>
          <w:p w14:paraId="599F4C20"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to support on-demand SSB SCell operation for UEs in connected mode configured with CA, for both intra-/inter-band CA. [RAN1/2/3/4]</w:t>
            </w:r>
          </w:p>
          <w:p w14:paraId="4F38491B"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triggering method(s) (select from UE uplink wake-up-signal using an existing signal/channel, cell on/off indication via backhaul, Scell activation/deactivation signaling)</w:t>
            </w:r>
          </w:p>
          <w:p w14:paraId="3D5976B6" w14:textId="77777777" w:rsidR="00A42A3F" w:rsidRPr="00621F18" w:rsidRDefault="00A42A3F" w:rsidP="000C755C">
            <w:pPr>
              <w:numPr>
                <w:ilvl w:val="0"/>
                <w:numId w:val="11"/>
              </w:numPr>
              <w:spacing w:before="0" w:beforeAutospacing="0" w:after="60" w:line="276" w:lineRule="auto"/>
              <w:ind w:right="-96"/>
              <w:jc w:val="both"/>
              <w:rPr>
                <w:rFonts w:ascii="Calibri" w:eastAsia="DengXian" w:hAnsi="Calibri" w:cs="Calibri"/>
                <w:color w:val="FF0000"/>
              </w:rPr>
            </w:pPr>
            <w:r w:rsidRPr="00621F18">
              <w:rPr>
                <w:rFonts w:ascii="Calibri" w:hAnsi="Calibri" w:cs="Calibri"/>
                <w:i/>
                <w:color w:val="FF0000"/>
                <w:sz w:val="16"/>
                <w:szCs w:val="16"/>
                <w:lang w:eastAsia="en-US"/>
              </w:rPr>
              <w:lastRenderedPageBreak/>
              <w:t>Note1: On-demand SSB transmission can be used by UE for at least SCell time/frequency synchronization, L1/L3 measurements and SCell activation, and is supported for FR1 and FR2 in non-shared spectrum.</w:t>
            </w:r>
          </w:p>
        </w:tc>
      </w:tr>
      <w:tr w:rsidR="00CF0A17" w:rsidRPr="00621F18" w14:paraId="2A83AB0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08AB2" w14:textId="078536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7" w:history="1">
              <w:r w:rsidRPr="00CF0A17">
                <w:rPr>
                  <w:rFonts w:ascii="Calibri" w:hAnsi="Calibri" w:cs="Calibri"/>
                  <w:sz w:val="18"/>
                  <w:highlight w:val="yellow"/>
                  <w:lang w:eastAsia="en-US"/>
                </w:rPr>
                <w:t>R3-255209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758BCF" w14:textId="1C845F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14011" w14:textId="1D5B8A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36659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FCAA2" w14:textId="2BDEEC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8" w:history="1">
              <w:r w:rsidRPr="00CF0A17">
                <w:rPr>
                  <w:rFonts w:ascii="Calibri" w:hAnsi="Calibri" w:cs="Calibri"/>
                  <w:sz w:val="18"/>
                  <w:highlight w:val="yellow"/>
                  <w:lang w:eastAsia="en-US"/>
                </w:rPr>
                <w:t>R3-255239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AD761B" w14:textId="2213C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38.470) Discussion on on-demand SSB SCell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98A7B3" w14:textId="6BCF0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12648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8FDA8F" w14:textId="3372B94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9" w:history="1">
              <w:r w:rsidRPr="00CF0A17">
                <w:rPr>
                  <w:rFonts w:ascii="Calibri" w:hAnsi="Calibri" w:cs="Calibri"/>
                  <w:sz w:val="18"/>
                  <w:highlight w:val="yellow"/>
                  <w:lang w:eastAsia="en-US"/>
                </w:rPr>
                <w:t>R3-255247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09271" w14:textId="533B9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BLCRs for TS 38.473) On remaining issues of OD-SSB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EC181" w14:textId="307EF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9FE0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22044" w14:textId="0907FC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0" w:history="1">
              <w:r w:rsidRPr="00CF0A17">
                <w:rPr>
                  <w:rFonts w:ascii="Calibri" w:hAnsi="Calibri" w:cs="Calibri"/>
                  <w:sz w:val="18"/>
                  <w:highlight w:val="yellow"/>
                  <w:lang w:eastAsia="en-US"/>
                </w:rPr>
                <w:t>R3-255305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CA513" w14:textId="12675B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38.470 and 38.473) Support of on-demand SSB Scell operation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5919C" w14:textId="223EB5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7A8C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ECCC" w14:textId="260230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1" w:history="1">
              <w:r w:rsidRPr="00CF0A17">
                <w:rPr>
                  <w:rFonts w:ascii="Calibri" w:hAnsi="Calibri" w:cs="Calibri"/>
                  <w:sz w:val="18"/>
                  <w:highlight w:val="yellow"/>
                  <w:lang w:eastAsia="en-US"/>
                </w:rPr>
                <w:t>R3-255379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93D02" w14:textId="3D01F92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On support on-demand SSB SCell operation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229B" w14:textId="0FBFB7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3299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E0BB47" w14:textId="7D4502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2" w:history="1">
              <w:r w:rsidRPr="00CF0A17">
                <w:rPr>
                  <w:rFonts w:ascii="Calibri" w:hAnsi="Calibri" w:cs="Calibri"/>
                  <w:sz w:val="18"/>
                  <w:highlight w:val="yellow"/>
                  <w:lang w:eastAsia="en-US"/>
                </w:rPr>
                <w:t>R3-255435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7D43B9" w14:textId="5B73B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38.473) On assistance information for OD-SSB over F1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9BDB23" w14:textId="0121AC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699B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8AA7E7" w14:textId="6716B6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3" w:history="1">
              <w:r w:rsidRPr="00CF0A17">
                <w:rPr>
                  <w:rFonts w:ascii="Calibri" w:hAnsi="Calibri" w:cs="Calibri"/>
                  <w:sz w:val="18"/>
                  <w:highlight w:val="yellow"/>
                  <w:lang w:eastAsia="en-US"/>
                </w:rPr>
                <w:t>R3-255577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5827EE" w14:textId="6D6F2A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SSB SCell operation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009539" w14:textId="5CC0C5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78D2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12C6B" w14:textId="6BBB06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4" w:history="1">
              <w:r w:rsidRPr="00CF0A17">
                <w:rPr>
                  <w:rFonts w:ascii="Calibri" w:hAnsi="Calibri" w:cs="Calibri"/>
                  <w:sz w:val="18"/>
                  <w:highlight w:val="yellow"/>
                  <w:lang w:eastAsia="en-US"/>
                </w:rPr>
                <w:t>R3-255635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1CB27" w14:textId="00FD7E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SSB SCell operation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B7F8A" w14:textId="17E56E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5AED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931B96" w14:textId="49658B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5" w:history="1">
              <w:r w:rsidRPr="00CF0A17">
                <w:rPr>
                  <w:rFonts w:ascii="Calibri" w:hAnsi="Calibri" w:cs="Calibri"/>
                  <w:sz w:val="18"/>
                  <w:highlight w:val="yellow"/>
                  <w:lang w:eastAsia="en-US"/>
                </w:rPr>
                <w:t>R3-255636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61CD0" w14:textId="5793A1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On-demand SSB SCell operation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46105" w14:textId="55AF2A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A42D1" w:rsidRPr="00621F18" w14:paraId="79FA2F6A"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67E57C" w14:textId="1F3F29C9" w:rsidR="000A42D1" w:rsidRPr="00CF0A17" w:rsidRDefault="000A42D1" w:rsidP="004265A6">
            <w:pPr>
              <w:widowControl w:val="0"/>
              <w:spacing w:before="0" w:beforeAutospacing="0" w:after="60" w:line="276" w:lineRule="auto"/>
              <w:ind w:left="144" w:hanging="144"/>
              <w:rPr>
                <w:rFonts w:ascii="Calibri" w:hAnsi="Calibri" w:cs="Calibri"/>
                <w:sz w:val="18"/>
                <w:highlight w:val="yellow"/>
                <w:lang w:eastAsia="en-US"/>
              </w:rPr>
            </w:pPr>
            <w:hyperlink r:id="rId586" w:history="1">
              <w:r>
                <w:rPr>
                  <w:rFonts w:ascii="Calibri" w:hAnsi="Calibri" w:cs="Calibri"/>
                  <w:sz w:val="18"/>
                  <w:highlight w:val="yellow"/>
                  <w:lang w:eastAsia="en-US"/>
                </w:rPr>
                <w:t>R3-255770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BA3C9" w14:textId="75ED3A64" w:rsidR="000A42D1" w:rsidRPr="00CF0A17" w:rsidRDefault="000A42D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discussions: Rel-19 Network Energy Saving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271269" w14:textId="77777777" w:rsidR="000A42D1" w:rsidRPr="00CF0A17" w:rsidRDefault="000A42D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A42A3F" w:rsidRPr="00621F18" w14:paraId="54F011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EE86F9C"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17.3. Support on-demand SIB1 for UEs </w:t>
            </w:r>
          </w:p>
          <w:p w14:paraId="260E717D"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support for on-demand SIB1 for UEs in idle/inactive mode [RAN1/2/3]</w:t>
            </w:r>
          </w:p>
          <w:p w14:paraId="13249CA2"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for Case 2 [RAN1/2]</w:t>
            </w:r>
          </w:p>
          <w:p w14:paraId="7E99AC9E"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Case 2: UE obtains UL WUS configuration from Cell A, UE transmits UL WUS on NES Cell, UE receives on-demand SIB1 from NES Cell</w:t>
            </w:r>
          </w:p>
          <w:p w14:paraId="68802B52"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Triggering method by UL WUS using PRACH</w:t>
            </w:r>
          </w:p>
          <w:p w14:paraId="180AE7CC"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inter NG-RAN node signalling at least for the configuration of UL WUS [RAN3]</w:t>
            </w:r>
          </w:p>
          <w:p w14:paraId="756B2C03"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1: No modification of SSB will be discussed under this objective</w:t>
            </w:r>
          </w:p>
          <w:p w14:paraId="2B84640E"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2:</w:t>
            </w:r>
          </w:p>
          <w:p w14:paraId="10FF3565"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UL WUS: Uplink wake-up signal</w:t>
            </w:r>
          </w:p>
          <w:p w14:paraId="29B02209"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Cell A: A cell that is periodically transmitting at least its own SIB1</w:t>
            </w:r>
          </w:p>
          <w:p w14:paraId="65166B8A"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NES Cell: A cell that may transmit SIB1 transmission in response to UL WUS from a UE</w:t>
            </w:r>
          </w:p>
          <w:p w14:paraId="282876C9" w14:textId="77777777" w:rsidR="00477743"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77743" w:rsidRPr="00621F18">
              <w:rPr>
                <w:rFonts w:ascii="Calibri" w:hAnsi="Calibri" w:cs="Calibri"/>
                <w:i/>
                <w:color w:val="FF0000"/>
                <w:sz w:val="16"/>
                <w:szCs w:val="16"/>
                <w:lang w:eastAsia="en-US"/>
              </w:rPr>
              <w:t>RAN3#12</w:t>
            </w:r>
            <w:r w:rsidR="00C81B8B" w:rsidRPr="00621F18">
              <w:rPr>
                <w:rFonts w:ascii="Calibri" w:hAnsi="Calibri" w:cs="Calibri"/>
                <w:i/>
                <w:color w:val="FF0000"/>
                <w:sz w:val="16"/>
                <w:szCs w:val="16"/>
                <w:lang w:eastAsia="en-US"/>
              </w:rPr>
              <w:t>8</w:t>
            </w:r>
            <w:r w:rsidR="00477743" w:rsidRPr="00621F18">
              <w:rPr>
                <w:rFonts w:ascii="Calibri" w:hAnsi="Calibri" w:cs="Calibri"/>
                <w:i/>
                <w:color w:val="FF0000"/>
                <w:sz w:val="16"/>
                <w:szCs w:val="16"/>
                <w:lang w:eastAsia="en-US"/>
              </w:rPr>
              <w:t>:</w:t>
            </w:r>
          </w:p>
          <w:p w14:paraId="3361B4D8"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One “Provision Request message includes one “OD-SIB1 config R19” referring to the TS 38.331 definition, it is a RRC Container in octet string (presence M) + one NES Cell ID (presence M ) + one Cell-A ID (presence O )</w:t>
            </w:r>
          </w:p>
          <w:p w14:paraId="4663824F"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Cell A gNB-CU encoding the SIBxx.</w:t>
            </w:r>
          </w:p>
          <w:p w14:paraId="728AE13F" w14:textId="77777777" w:rsidR="00A42A3F"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NES gNB-CU sends the indication to NES gNB-DU. The NES gNB-DU MAY go to OD-SIB 1 operation up to gNB-DU decision.</w:t>
            </w:r>
          </w:p>
        </w:tc>
      </w:tr>
      <w:tr w:rsidR="00CF0A17" w:rsidRPr="00621F18" w14:paraId="4088AA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86B59" w14:textId="77F084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7" w:history="1">
              <w:r w:rsidRPr="00CF0A17">
                <w:rPr>
                  <w:rFonts w:ascii="Calibri" w:hAnsi="Calibri" w:cs="Calibri"/>
                  <w:sz w:val="18"/>
                  <w:highlight w:val="yellow"/>
                  <w:lang w:eastAsia="en-US"/>
                </w:rPr>
                <w:t>R3-255210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DB279A" w14:textId="611B8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8AF291" w14:textId="779470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AC699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2D6D29" w14:textId="2B2D8A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8" w:history="1">
              <w:r w:rsidRPr="00CF0A17">
                <w:rPr>
                  <w:rFonts w:ascii="Calibri" w:hAnsi="Calibri" w:cs="Calibri"/>
                  <w:sz w:val="18"/>
                  <w:highlight w:val="yellow"/>
                  <w:lang w:eastAsia="en-US"/>
                </w:rPr>
                <w:t>R3-255211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1A12D" w14:textId="0D281F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TS38.423 on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108AD" w14:textId="5747B6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5E3671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0E8A2" w14:textId="038651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9" w:history="1">
              <w:r w:rsidRPr="00CF0A17">
                <w:rPr>
                  <w:rFonts w:ascii="Calibri" w:hAnsi="Calibri" w:cs="Calibri"/>
                  <w:sz w:val="18"/>
                  <w:highlight w:val="yellow"/>
                  <w:lang w:eastAsia="en-US"/>
                </w:rPr>
                <w:t>R3-255240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738E" w14:textId="52EDCB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TS 38.423 and TS 38.420) Discussion on on-demand SIB1 for UEs in idle or inactive mode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2ED38" w14:textId="07B1AE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030E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F7860" w14:textId="15ED3D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0" w:history="1">
              <w:r w:rsidRPr="00CF0A17">
                <w:rPr>
                  <w:rFonts w:ascii="Calibri" w:hAnsi="Calibri" w:cs="Calibri"/>
                  <w:sz w:val="18"/>
                  <w:highlight w:val="yellow"/>
                  <w:lang w:eastAsia="en-US"/>
                </w:rPr>
                <w:t>R3-255248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9E1D4" w14:textId="49524B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On remaining issues of OD-SIB1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E94B85" w14:textId="752E57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F774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424FCA" w14:textId="417950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1" w:history="1">
              <w:r w:rsidRPr="00CF0A17">
                <w:rPr>
                  <w:rFonts w:ascii="Calibri" w:hAnsi="Calibri" w:cs="Calibri"/>
                  <w:sz w:val="18"/>
                  <w:highlight w:val="yellow"/>
                  <w:lang w:eastAsia="en-US"/>
                </w:rPr>
                <w:t>R3-255255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BBF58" w14:textId="6616F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38.401) Stage-2 procedures for OD SIB1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E846F8" w14:textId="1A000C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C09D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7B4F" w14:textId="1144EC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2" w:history="1">
              <w:r w:rsidRPr="00CF0A17">
                <w:rPr>
                  <w:rFonts w:ascii="Calibri" w:hAnsi="Calibri" w:cs="Calibri"/>
                  <w:sz w:val="18"/>
                  <w:highlight w:val="yellow"/>
                  <w:lang w:eastAsia="en-US"/>
                </w:rPr>
                <w:t>R3-255306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D618F" w14:textId="38117C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TS38.420, TS38.470 and TS38.473) Support of on-demand 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49F51" w14:textId="2B25FF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506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87DF0" w14:textId="3E1A41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3" w:history="1">
              <w:r w:rsidRPr="00CF0A17">
                <w:rPr>
                  <w:rFonts w:ascii="Calibri" w:hAnsi="Calibri" w:cs="Calibri"/>
                  <w:sz w:val="18"/>
                  <w:highlight w:val="yellow"/>
                  <w:lang w:eastAsia="en-US"/>
                </w:rPr>
                <w:t>R3-255436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142B31" w14:textId="105E82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38.423, TS 38.473) Stage 3 Proposals for On-Demand 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C9C9D3" w14:textId="14C124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1F149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8CC47" w14:textId="2996DF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4" w:history="1">
              <w:r w:rsidRPr="00CF0A17">
                <w:rPr>
                  <w:rFonts w:ascii="Calibri" w:hAnsi="Calibri" w:cs="Calibri"/>
                  <w:sz w:val="18"/>
                  <w:highlight w:val="yellow"/>
                  <w:lang w:eastAsia="en-US"/>
                </w:rPr>
                <w:t>R3-255578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1AE03" w14:textId="1C062F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D8A59" w14:textId="3456C9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FA9F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85E912" w14:textId="188499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5" w:history="1">
              <w:r w:rsidRPr="00CF0A17">
                <w:rPr>
                  <w:rFonts w:ascii="Calibri" w:hAnsi="Calibri" w:cs="Calibri"/>
                  <w:sz w:val="18"/>
                  <w:highlight w:val="yellow"/>
                  <w:lang w:eastAsia="en-US"/>
                </w:rPr>
                <w:t>R3-255579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B1A4C" w14:textId="3210F1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3CCFBE" w14:textId="4EFE8F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2F83C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46A99" w14:textId="163DF65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6" w:history="1">
              <w:r w:rsidRPr="00CF0A17">
                <w:rPr>
                  <w:rFonts w:ascii="Calibri" w:hAnsi="Calibri" w:cs="Calibri"/>
                  <w:sz w:val="18"/>
                  <w:highlight w:val="yellow"/>
                  <w:lang w:eastAsia="en-US"/>
                </w:rPr>
                <w:t>R3-255580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2A2B39" w14:textId="622140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Specifications TPs for On-demand SIB1 for UEs in idle/inactive mode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91A06" w14:textId="30B44B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5099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AF2F00" w14:textId="72E892D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7" w:history="1">
              <w:r w:rsidRPr="00CF0A17">
                <w:rPr>
                  <w:rFonts w:ascii="Calibri" w:hAnsi="Calibri" w:cs="Calibri"/>
                  <w:sz w:val="18"/>
                  <w:highlight w:val="yellow"/>
                  <w:lang w:eastAsia="en-US"/>
                </w:rPr>
                <w:t>R3-255637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B04D2" w14:textId="5F559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SIB1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E49C64" w14:textId="70E8D1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B9E7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142233" w14:textId="40708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8" w:history="1">
              <w:r w:rsidRPr="00CF0A17">
                <w:rPr>
                  <w:rFonts w:ascii="Calibri" w:hAnsi="Calibri" w:cs="Calibri"/>
                  <w:sz w:val="18"/>
                  <w:highlight w:val="yellow"/>
                  <w:lang w:eastAsia="en-US"/>
                </w:rPr>
                <w:t>R3-255716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0F78A" w14:textId="382945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SIB1 Availability for Energy Saving in the Handover Scenario (ISSDU, NTU)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52A05" w14:textId="226083D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B2F9E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C8669" w14:textId="3CEABB6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9" w:history="1">
              <w:r w:rsidRPr="00CF0A17">
                <w:rPr>
                  <w:rFonts w:ascii="Calibri" w:hAnsi="Calibri" w:cs="Calibri"/>
                  <w:sz w:val="18"/>
                  <w:highlight w:val="yellow"/>
                  <w:lang w:eastAsia="en-US"/>
                </w:rPr>
                <w:t>R3-255743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D49FA" w14:textId="1423E3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to support OD-SIB1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E0E14A" w14:textId="3FD360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34FFD16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8E94AF0"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17.4. Others</w:t>
            </w:r>
          </w:p>
          <w:p w14:paraId="48EC86E5" w14:textId="77777777" w:rsidR="00C81B8B"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e.g., common signal/channel transmissions pending to progress in other WGs</w:t>
            </w:r>
          </w:p>
        </w:tc>
      </w:tr>
      <w:tr w:rsidR="00CF0A17" w:rsidRPr="00621F18" w14:paraId="40FF58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933C7" w14:textId="312773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0" w:history="1">
              <w:r w:rsidRPr="00CF0A17">
                <w:rPr>
                  <w:rFonts w:ascii="Calibri" w:hAnsi="Calibri" w:cs="Calibri"/>
                  <w:sz w:val="18"/>
                  <w:highlight w:val="yellow"/>
                  <w:lang w:eastAsia="en-US"/>
                </w:rPr>
                <w:t>R3-255241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43622" w14:textId="518D9E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Finalizing common signal adaptation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D6BD9" w14:textId="410DED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8042C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820AA" w14:textId="5679A5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1" w:history="1">
              <w:r w:rsidRPr="00CF0A17">
                <w:rPr>
                  <w:rFonts w:ascii="Calibri" w:hAnsi="Calibri" w:cs="Calibri"/>
                  <w:sz w:val="18"/>
                  <w:highlight w:val="yellow"/>
                  <w:lang w:eastAsia="en-US"/>
                </w:rPr>
                <w:t>R3-255249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B9CEBC" w14:textId="13C230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Adaptation of paging (CATT, ZTE,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3CC5E1" w14:textId="1BB922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E7A9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A0A7A" w14:textId="27D73F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2" w:history="1">
              <w:r w:rsidRPr="00CF0A17">
                <w:rPr>
                  <w:rFonts w:ascii="Calibri" w:hAnsi="Calibri" w:cs="Calibri"/>
                  <w:sz w:val="18"/>
                  <w:highlight w:val="yellow"/>
                  <w:lang w:eastAsia="en-US"/>
                </w:rPr>
                <w:t>R3-255307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00D4CB" w14:textId="11EE7B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38.470) Support of Paging Adaptation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04DDC" w14:textId="2303DA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BB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3F428C" w14:textId="3529A6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3" w:history="1">
              <w:r w:rsidRPr="00CF0A17">
                <w:rPr>
                  <w:rFonts w:ascii="Calibri" w:hAnsi="Calibri" w:cs="Calibri"/>
                  <w:sz w:val="18"/>
                  <w:highlight w:val="yellow"/>
                  <w:lang w:eastAsia="en-US"/>
                </w:rPr>
                <w:t>R3-255437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E8A7E2" w14:textId="19DF3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adaptation of common signals/channels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D7DB0" w14:textId="22CEF0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06C6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A9D7F" w14:textId="21D377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4" w:history="1">
              <w:r w:rsidRPr="00CF0A17">
                <w:rPr>
                  <w:rFonts w:ascii="Calibri" w:hAnsi="Calibri" w:cs="Calibri"/>
                  <w:sz w:val="18"/>
                  <w:highlight w:val="yellow"/>
                  <w:lang w:eastAsia="en-US"/>
                </w:rPr>
                <w:t>R3-255581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8DFBD" w14:textId="48A397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Adaptation of common signal/channel transmissions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FB195" w14:textId="47022B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670E6B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510A6C5" w14:textId="77777777" w:rsidR="00A42A3F" w:rsidRPr="00621F18" w:rsidRDefault="00A42A3F" w:rsidP="000C755C">
            <w:pPr>
              <w:pStyle w:val="Heading2"/>
              <w:spacing w:before="0" w:beforeAutospacing="0" w:line="276" w:lineRule="auto"/>
              <w:rPr>
                <w:rFonts w:ascii="Calibri" w:hAnsi="Calibri" w:cs="Calibri"/>
                <w:lang w:eastAsia="en-US"/>
              </w:rPr>
            </w:pPr>
            <w:r w:rsidRPr="00621F18">
              <w:rPr>
                <w:rFonts w:ascii="Calibri" w:hAnsi="Calibri" w:cs="Calibri"/>
                <w:lang w:eastAsia="en-US"/>
              </w:rPr>
              <w:t>18. NR Low Power WUS/WUR WI</w:t>
            </w:r>
          </w:p>
          <w:p w14:paraId="7ADAAB4E"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[NR_LPWUS-Core]: </w:t>
            </w:r>
            <w:hyperlink r:id="rId605" w:history="1">
              <w:r w:rsidR="00C540F4" w:rsidRPr="00621F18">
                <w:rPr>
                  <w:rStyle w:val="Hyperlink"/>
                  <w:rFonts w:ascii="Calibri" w:hAnsi="Calibri" w:cs="Calibri"/>
                  <w:sz w:val="18"/>
                  <w:szCs w:val="18"/>
                  <w:lang w:eastAsia="en-US"/>
                </w:rPr>
                <w:t>RP-251200</w:t>
              </w:r>
            </w:hyperlink>
            <w:r w:rsidRPr="00621F18">
              <w:rPr>
                <w:rFonts w:ascii="Calibri" w:hAnsi="Calibri" w:cs="Calibri"/>
                <w:sz w:val="18"/>
                <w:szCs w:val="18"/>
                <w:lang w:eastAsia="en-US"/>
              </w:rPr>
              <w:t xml:space="preserve"> (target: RAN #109) [TU: 0</w:t>
            </w:r>
            <w:r w:rsidRPr="00621F18">
              <w:rPr>
                <w:rFonts w:ascii="Calibri" w:hAnsi="Calibri" w:cs="Calibri"/>
                <w:sz w:val="18"/>
                <w:szCs w:val="18"/>
              </w:rPr>
              <w:t>.5</w:t>
            </w:r>
            <w:r w:rsidRPr="00621F18">
              <w:rPr>
                <w:rFonts w:ascii="Calibri" w:hAnsi="Calibri" w:cs="Calibri"/>
                <w:sz w:val="18"/>
                <w:szCs w:val="18"/>
                <w:lang w:eastAsia="en-US"/>
              </w:rPr>
              <w:t>]</w:t>
            </w:r>
          </w:p>
          <w:p w14:paraId="31EAC413"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QUOTA: 2</w:t>
            </w:r>
          </w:p>
        </w:tc>
      </w:tr>
      <w:tr w:rsidR="00A42A3F" w:rsidRPr="00621F18" w14:paraId="11402D5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50D8B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18.1. General</w:t>
            </w:r>
          </w:p>
          <w:p w14:paraId="2C95FE0E"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6C3AB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B9B1E" w14:textId="5F0C6B9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6" w:history="1">
              <w:r w:rsidRPr="00CF0A17">
                <w:rPr>
                  <w:rFonts w:ascii="Calibri" w:hAnsi="Calibri" w:cs="Calibri"/>
                  <w:sz w:val="18"/>
                  <w:highlight w:val="yellow"/>
                  <w:lang w:eastAsia="en-US"/>
                </w:rPr>
                <w:t>R3-255082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BAC4E2" w14:textId="7A8899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low-power wake-up signal and receiver for NR (vivo, NTT DOCOMO INC., Nokia, Samsung, Ericsson, ZTE,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FFD06" w14:textId="65854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95A6D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99BA6" w14:textId="3857A5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7" w:history="1">
              <w:r w:rsidRPr="00CF0A17">
                <w:rPr>
                  <w:rFonts w:ascii="Calibri" w:hAnsi="Calibri" w:cs="Calibri"/>
                  <w:sz w:val="18"/>
                  <w:highlight w:val="yellow"/>
                  <w:lang w:eastAsia="en-US"/>
                </w:rPr>
                <w:t>R3-255083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24F776" w14:textId="156710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low-power wake-up signal and receiver for NR (Nokia, Samsung, ZTE, Ericsson,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3640A3" w14:textId="2DE912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CR0157r4, TS 38.470 v18.5.0, Rel-19, Cat. B</w:t>
            </w:r>
          </w:p>
        </w:tc>
      </w:tr>
      <w:tr w:rsidR="00CF0A17" w:rsidRPr="00621F18" w14:paraId="0B2027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984550" w14:textId="2DB8A3C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8" w:history="1">
              <w:r w:rsidRPr="00CF0A17">
                <w:rPr>
                  <w:rFonts w:ascii="Calibri" w:hAnsi="Calibri" w:cs="Calibri"/>
                  <w:sz w:val="18"/>
                  <w:highlight w:val="yellow"/>
                  <w:lang w:eastAsia="en-US"/>
                </w:rPr>
                <w:t>R3-255084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A7F097" w14:textId="1F6FF3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38.410) Introduction of LP-WUS (CATT, Nokia, Ericsson, Huawei, Vivo, ZTE, Qualcomm, NTT </w:t>
            </w:r>
            <w:r w:rsidRPr="00CF0A17">
              <w:rPr>
                <w:rFonts w:ascii="Calibri" w:hAnsi="Calibri" w:cs="Calibri"/>
                <w:sz w:val="18"/>
                <w:lang w:eastAsia="en-US"/>
              </w:rPr>
              <w:lastRenderedPageBreak/>
              <w:t>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C5CB97" w14:textId="24CAC5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CR0056r1, TS 38.410 v18.3.0, Rel-19, Cat. B</w:t>
            </w:r>
          </w:p>
        </w:tc>
      </w:tr>
      <w:tr w:rsidR="00CF0A17" w:rsidRPr="00621F18" w14:paraId="7AA475F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98203" w14:textId="2336CB4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9" w:history="1">
              <w:r w:rsidRPr="00CF0A17">
                <w:rPr>
                  <w:rFonts w:ascii="Calibri" w:hAnsi="Calibri" w:cs="Calibri"/>
                  <w:sz w:val="18"/>
                  <w:highlight w:val="yellow"/>
                  <w:lang w:eastAsia="en-US"/>
                </w:rPr>
                <w:t>R3-255085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D9F6E" w14:textId="08205C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Introduction of low-power wake-up signal and receiver for NR (ZTE Corporation, Nokia, Samsung, Ericsson, Huawei, CATT,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1FD8" w14:textId="5C95C6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CR1261r4, TS 38.413 v18.6.0, Rel-19, Cat. B</w:t>
            </w:r>
          </w:p>
        </w:tc>
      </w:tr>
      <w:tr w:rsidR="00CF0A17" w:rsidRPr="00621F18" w14:paraId="730180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C87BFC" w14:textId="5B17D9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0" w:history="1">
              <w:r w:rsidRPr="00CF0A17">
                <w:rPr>
                  <w:rFonts w:ascii="Calibri" w:hAnsi="Calibri" w:cs="Calibri"/>
                  <w:sz w:val="18"/>
                  <w:highlight w:val="yellow"/>
                  <w:lang w:eastAsia="en-US"/>
                </w:rPr>
                <w:t>R3-255086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940C6" w14:textId="3CF9D1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LP-WUS (Qualcomm, ZTE Corporation, Nokia, Ericsson, CATT, Huawei,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46B7AF" w14:textId="56EE7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CR0051r1, TS 38.420 v18.1.0, Rel-19, Cat. B</w:t>
            </w:r>
          </w:p>
        </w:tc>
      </w:tr>
      <w:tr w:rsidR="00CF0A17" w:rsidRPr="00621F18" w14:paraId="71D77B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993630" w14:textId="34C866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1" w:history="1">
              <w:r w:rsidRPr="00CF0A17">
                <w:rPr>
                  <w:rFonts w:ascii="Calibri" w:hAnsi="Calibri" w:cs="Calibri"/>
                  <w:sz w:val="18"/>
                  <w:highlight w:val="yellow"/>
                  <w:lang w:eastAsia="en-US"/>
                </w:rPr>
                <w:t>R3-255087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07F8B" w14:textId="070867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low-power wake-up signal and receiver for NR (Ericsson, Vivo, NTT Docomo, Huawei, ZTE,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9C280" w14:textId="687AF5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CR1341r9, TS 38.423 v18.6.0, Rel-19, Cat. B</w:t>
            </w:r>
          </w:p>
        </w:tc>
      </w:tr>
      <w:tr w:rsidR="00CF0A17" w:rsidRPr="00621F18" w14:paraId="1785C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629B67" w14:textId="20F4B6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2" w:history="1">
              <w:r w:rsidRPr="00CF0A17">
                <w:rPr>
                  <w:rFonts w:ascii="Calibri" w:hAnsi="Calibri" w:cs="Calibri"/>
                  <w:sz w:val="18"/>
                  <w:highlight w:val="yellow"/>
                  <w:lang w:eastAsia="en-US"/>
                </w:rPr>
                <w:t>R3-255088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F0AA65" w14:textId="670C3A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low-power wake-up signal and receiver for NR (Huawei, Nokia, Samsung, Ericsson, CATT, ZTE, Vivo,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5D9E10" w14:textId="5B2972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CR1443r9, TS 38.473 v18.6.0, Rel-19, Cat. B</w:t>
            </w:r>
          </w:p>
        </w:tc>
      </w:tr>
      <w:tr w:rsidR="00A42A3F" w:rsidRPr="00621F18" w14:paraId="0EC848C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1721D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18.2. Support LP-WUS Indicating Paging Monitoring</w:t>
            </w:r>
          </w:p>
          <w:p w14:paraId="20791AE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IDLE/INACTIVE modes:</w:t>
            </w:r>
          </w:p>
          <w:p w14:paraId="6109F0CC"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procedure and configuration of LP-WUS indicating paging monitoring triggered by LP-WUS, including at least configuration, sub-grouping and entry/exit condition for LP-WUS monitoring (RAN2, RAN1, RAN3, RAN4)</w:t>
            </w:r>
          </w:p>
          <w:p w14:paraId="5567BCFE" w14:textId="77777777" w:rsidR="00065703" w:rsidRPr="00621F18" w:rsidRDefault="00081360" w:rsidP="000C755C">
            <w:pPr>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rPr>
              <w:t xml:space="preserve">From </w:t>
            </w:r>
            <w:r w:rsidR="00065703" w:rsidRPr="00621F18">
              <w:rPr>
                <w:rFonts w:ascii="Calibri" w:eastAsia="MS Mincho" w:hAnsi="Calibri" w:cs="Calibri"/>
                <w:i/>
                <w:iCs/>
                <w:color w:val="FF0000"/>
                <w:kern w:val="2"/>
                <w:sz w:val="16"/>
                <w:szCs w:val="16"/>
              </w:rPr>
              <w:t>RAN3#128:</w:t>
            </w:r>
          </w:p>
          <w:p w14:paraId="07CA31EC" w14:textId="77777777" w:rsidR="00065703" w:rsidRPr="00621F18" w:rsidRDefault="00065703" w:rsidP="000C755C">
            <w:pPr>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kern w:val="2"/>
                <w:sz w:val="16"/>
                <w:szCs w:val="16"/>
              </w:rPr>
              <w:t xml:space="preserve">(TP To BL CR for TS 38.300) support of homogeneous deployment for LP-WUS in R3-253831 noted, wait for reply LS from SA2 </w:t>
            </w:r>
            <w:r w:rsidRPr="00621F18">
              <w:rPr>
                <w:rFonts w:ascii="Calibri" w:eastAsia="MS Mincho" w:hAnsi="Calibri" w:cs="Calibri"/>
                <w:i/>
                <w:iCs/>
                <w:color w:val="0070C0"/>
                <w:kern w:val="2"/>
                <w:sz w:val="16"/>
                <w:szCs w:val="16"/>
              </w:rPr>
              <w:t>To be continued...</w:t>
            </w:r>
          </w:p>
          <w:p w14:paraId="72E9CF72" w14:textId="77777777" w:rsidR="00A42A3F" w:rsidRPr="00621F18" w:rsidRDefault="00065703" w:rsidP="000C755C">
            <w:pPr>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range of LP-WUS CN Subgroup ID IE included in LP-WUSPS Assistance Information pending on RAN1 decision on which subgroup ID(s) would be reserved for common codepoint.</w:t>
            </w:r>
          </w:p>
        </w:tc>
      </w:tr>
      <w:tr w:rsidR="00C034AA" w:rsidRPr="00621F18" w14:paraId="61BFCDB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8065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3" w:history="1">
              <w:r w:rsidRPr="00CF0A17">
                <w:rPr>
                  <w:rFonts w:ascii="Calibri" w:hAnsi="Calibri" w:cs="Calibri"/>
                  <w:sz w:val="18"/>
                  <w:highlight w:val="yellow"/>
                  <w:lang w:eastAsia="en-US"/>
                </w:rPr>
                <w:t>R3-255026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17B9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to Reply LS on paging capability loss issue (SA2(Vodafone))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336BE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706A27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4D4C8" w14:textId="77777777" w:rsidR="00C034AA" w:rsidRDefault="00C034AA" w:rsidP="000B23B8">
            <w:pPr>
              <w:widowControl w:val="0"/>
              <w:spacing w:before="0" w:beforeAutospacing="0" w:after="60" w:line="276" w:lineRule="auto"/>
              <w:ind w:left="144" w:hanging="144"/>
            </w:pPr>
            <w:hyperlink r:id="rId614" w:history="1">
              <w:r w:rsidRPr="00CF0A17">
                <w:rPr>
                  <w:rFonts w:ascii="Calibri" w:hAnsi="Calibri" w:cs="Calibri"/>
                  <w:sz w:val="18"/>
                  <w:highlight w:val="yellow"/>
                  <w:lang w:eastAsia="en-US"/>
                </w:rPr>
                <w:t>R3-255528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A3BF9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paging capability loss issue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8FF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TSG RAN, RAN2, CT1</w:t>
            </w:r>
          </w:p>
        </w:tc>
      </w:tr>
      <w:tr w:rsidR="00C034AA" w:rsidRPr="00621F18" w14:paraId="7CD44F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8C609" w14:textId="77777777" w:rsidR="00C034AA" w:rsidRDefault="00C034AA" w:rsidP="000B23B8">
            <w:pPr>
              <w:widowControl w:val="0"/>
              <w:spacing w:before="0" w:beforeAutospacing="0" w:after="60" w:line="276" w:lineRule="auto"/>
              <w:ind w:left="144" w:hanging="144"/>
            </w:pPr>
            <w:hyperlink r:id="rId615" w:history="1">
              <w:r w:rsidRPr="00CF0A17">
                <w:rPr>
                  <w:rFonts w:ascii="Calibri" w:hAnsi="Calibri" w:cs="Calibri"/>
                  <w:sz w:val="18"/>
                  <w:highlight w:val="yellow"/>
                  <w:lang w:eastAsia="en-US"/>
                </w:rPr>
                <w:t>R3-255420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82169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LP-WUS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AA9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63788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EDE4D5" w14:textId="77777777" w:rsidR="00C034AA" w:rsidRDefault="00C034AA" w:rsidP="000B23B8">
            <w:pPr>
              <w:widowControl w:val="0"/>
              <w:spacing w:before="0" w:beforeAutospacing="0" w:after="60" w:line="276" w:lineRule="auto"/>
              <w:ind w:left="144" w:hanging="144"/>
            </w:pPr>
            <w:hyperlink r:id="rId616" w:history="1">
              <w:r w:rsidRPr="00CF0A17">
                <w:rPr>
                  <w:rFonts w:ascii="Calibri" w:hAnsi="Calibri" w:cs="Calibri"/>
                  <w:sz w:val="18"/>
                  <w:highlight w:val="yellow"/>
                  <w:lang w:eastAsia="en-US"/>
                </w:rPr>
                <w:t>R3-255237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70B2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TS 38.423 and TS 38.300)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9DED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62A2DA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868C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7" w:history="1">
              <w:r w:rsidRPr="00CF0A17">
                <w:rPr>
                  <w:rFonts w:ascii="Calibri" w:hAnsi="Calibri" w:cs="Calibri"/>
                  <w:sz w:val="18"/>
                  <w:highlight w:val="yellow"/>
                  <w:lang w:eastAsia="en-US"/>
                </w:rPr>
                <w:t>R3-255220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95FB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38.423] Conclusions for LP-WUS open points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B9777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BA28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77A7" w14:textId="77777777" w:rsidR="00C034AA" w:rsidRDefault="00C034AA" w:rsidP="000B23B8">
            <w:pPr>
              <w:widowControl w:val="0"/>
              <w:spacing w:before="0" w:beforeAutospacing="0" w:after="60" w:line="276" w:lineRule="auto"/>
              <w:ind w:left="144" w:hanging="144"/>
            </w:pPr>
            <w:hyperlink r:id="rId618" w:history="1">
              <w:r w:rsidRPr="00CF0A17">
                <w:rPr>
                  <w:rFonts w:ascii="Calibri" w:hAnsi="Calibri" w:cs="Calibri"/>
                  <w:sz w:val="18"/>
                  <w:highlight w:val="yellow"/>
                  <w:lang w:eastAsia="en-US"/>
                </w:rPr>
                <w:t>R3-255256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261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LP-WUS subgrouping in RRC_IDLE/RRC_INACTIVE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2AF9B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8D01A9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A0A895" w14:textId="77777777" w:rsidR="00C034AA" w:rsidRDefault="00C034AA" w:rsidP="000B23B8">
            <w:pPr>
              <w:widowControl w:val="0"/>
              <w:spacing w:before="0" w:beforeAutospacing="0" w:after="60" w:line="276" w:lineRule="auto"/>
              <w:ind w:left="144" w:hanging="144"/>
            </w:pPr>
            <w:hyperlink r:id="rId619" w:history="1">
              <w:r w:rsidRPr="00CF0A17">
                <w:rPr>
                  <w:rFonts w:ascii="Calibri" w:hAnsi="Calibri" w:cs="Calibri"/>
                  <w:sz w:val="18"/>
                  <w:highlight w:val="yellow"/>
                  <w:lang w:eastAsia="en-US"/>
                </w:rPr>
                <w:t>R3-255567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705F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forwarding of paging capabilities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D5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9F9E2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9808C3" w14:textId="77777777" w:rsidR="00C034AA" w:rsidRDefault="00C034AA" w:rsidP="000B23B8">
            <w:pPr>
              <w:widowControl w:val="0"/>
              <w:spacing w:before="0" w:beforeAutospacing="0" w:after="60" w:line="276" w:lineRule="auto"/>
              <w:ind w:left="144" w:hanging="144"/>
            </w:pPr>
            <w:hyperlink r:id="rId620" w:history="1">
              <w:r w:rsidRPr="00CF0A17">
                <w:rPr>
                  <w:rFonts w:ascii="Calibri" w:hAnsi="Calibri" w:cs="Calibri"/>
                  <w:sz w:val="18"/>
                  <w:highlight w:val="yellow"/>
                  <w:lang w:eastAsia="en-US"/>
                </w:rPr>
                <w:t>R3-255527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503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Missing UE radio paging capabilities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D87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C41B5E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9F988" w14:textId="77777777" w:rsidR="00C034AA" w:rsidRDefault="00C034AA" w:rsidP="000B23B8">
            <w:pPr>
              <w:widowControl w:val="0"/>
              <w:spacing w:before="0" w:beforeAutospacing="0" w:after="60" w:line="276" w:lineRule="auto"/>
              <w:ind w:left="144" w:hanging="144"/>
            </w:pPr>
            <w:hyperlink r:id="rId621" w:history="1">
              <w:r w:rsidRPr="00CF0A17">
                <w:rPr>
                  <w:rFonts w:ascii="Calibri" w:hAnsi="Calibri" w:cs="Calibri"/>
                  <w:sz w:val="18"/>
                  <w:highlight w:val="yellow"/>
                  <w:lang w:eastAsia="en-US"/>
                </w:rPr>
                <w:t>R3-255230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6C46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F96F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94657F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ED2B60" w14:textId="77777777" w:rsidR="00C034AA" w:rsidRDefault="00C034AA" w:rsidP="000B23B8">
            <w:pPr>
              <w:widowControl w:val="0"/>
              <w:spacing w:before="0" w:beforeAutospacing="0" w:after="60" w:line="276" w:lineRule="auto"/>
              <w:ind w:left="144" w:hanging="144"/>
            </w:pPr>
            <w:hyperlink r:id="rId622" w:history="1">
              <w:r w:rsidRPr="00CF0A17">
                <w:rPr>
                  <w:rFonts w:ascii="Calibri" w:hAnsi="Calibri" w:cs="Calibri"/>
                  <w:sz w:val="18"/>
                  <w:highlight w:val="yellow"/>
                  <w:lang w:eastAsia="en-US"/>
                </w:rPr>
                <w:t>R3-255250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A5D9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of TS 38.300) On remaining issues of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91B12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919E8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8C7E3" w14:textId="77777777" w:rsidR="00C034AA" w:rsidRDefault="00C034AA" w:rsidP="000B23B8">
            <w:pPr>
              <w:widowControl w:val="0"/>
              <w:spacing w:before="0" w:beforeAutospacing="0" w:after="60" w:line="276" w:lineRule="auto"/>
              <w:ind w:left="144" w:hanging="144"/>
            </w:pPr>
            <w:hyperlink r:id="rId623" w:history="1">
              <w:r w:rsidRPr="00CF0A17">
                <w:rPr>
                  <w:rFonts w:ascii="Calibri" w:hAnsi="Calibri" w:cs="Calibri"/>
                  <w:sz w:val="18"/>
                  <w:highlight w:val="yellow"/>
                  <w:lang w:eastAsia="en-US"/>
                </w:rPr>
                <w:t>R3-255706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093B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paging capability loss issue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42A75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EA956B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F2BBCD" w14:textId="77777777" w:rsidR="00C034AA" w:rsidRDefault="00C034AA" w:rsidP="000B23B8">
            <w:pPr>
              <w:widowControl w:val="0"/>
              <w:spacing w:before="0" w:beforeAutospacing="0" w:after="60" w:line="276" w:lineRule="auto"/>
              <w:ind w:left="144" w:hanging="144"/>
            </w:pPr>
            <w:hyperlink r:id="rId624" w:history="1">
              <w:r w:rsidRPr="00CF0A17">
                <w:rPr>
                  <w:rFonts w:ascii="Calibri" w:hAnsi="Calibri" w:cs="Calibri"/>
                  <w:sz w:val="18"/>
                  <w:highlight w:val="yellow"/>
                  <w:lang w:eastAsia="en-US"/>
                </w:rPr>
                <w:t>R3-255652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B86C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0E824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57F70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7020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25" w:history="1">
              <w:r w:rsidRPr="00CF0A17">
                <w:rPr>
                  <w:rFonts w:ascii="Calibri" w:hAnsi="Calibri" w:cs="Calibri"/>
                  <w:sz w:val="18"/>
                  <w:highlight w:val="yellow"/>
                  <w:lang w:eastAsia="en-US"/>
                </w:rPr>
                <w:t>R3-255221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AD91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38.300] Conclusion of Paging Loss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F88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B1158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5F69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26" w:history="1">
              <w:r w:rsidRPr="00CF0A17">
                <w:rPr>
                  <w:rFonts w:ascii="Calibri" w:hAnsi="Calibri" w:cs="Calibri"/>
                  <w:sz w:val="18"/>
                  <w:highlight w:val="yellow"/>
                  <w:lang w:eastAsia="en-US"/>
                </w:rPr>
                <w:t>R3-255231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654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1383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23BF38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93437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27" w:history="1">
              <w:r w:rsidRPr="00CF0A17">
                <w:rPr>
                  <w:rFonts w:ascii="Calibri" w:hAnsi="Calibri" w:cs="Calibri"/>
                  <w:sz w:val="18"/>
                  <w:highlight w:val="yellow"/>
                  <w:lang w:eastAsia="en-US"/>
                </w:rPr>
                <w:t>R3-255238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90164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B2964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EF010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FAD57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28" w:history="1">
              <w:r w:rsidRPr="00CF0A17">
                <w:rPr>
                  <w:rFonts w:ascii="Calibri" w:hAnsi="Calibri" w:cs="Calibri"/>
                  <w:sz w:val="18"/>
                  <w:highlight w:val="yellow"/>
                  <w:lang w:eastAsia="en-US"/>
                </w:rPr>
                <w:t>R3-255251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DD0CE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38.423, 38.473) On CN Subgroup ID range for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43DFD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435C32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A6A81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29" w:history="1">
              <w:r w:rsidRPr="00CF0A17">
                <w:rPr>
                  <w:rFonts w:ascii="Calibri" w:hAnsi="Calibri" w:cs="Calibri"/>
                  <w:sz w:val="18"/>
                  <w:highlight w:val="yellow"/>
                  <w:lang w:eastAsia="en-US"/>
                </w:rPr>
                <w:t>R3-255529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B2A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5DC0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CR1300r, TS 38.413 v17.12.0, Rel-17, Cat. F</w:t>
            </w:r>
          </w:p>
        </w:tc>
      </w:tr>
      <w:tr w:rsidR="00C034AA" w:rsidRPr="00621F18" w14:paraId="2298EA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1F6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30" w:history="1">
              <w:r w:rsidRPr="00CF0A17">
                <w:rPr>
                  <w:rFonts w:ascii="Calibri" w:hAnsi="Calibri" w:cs="Calibri"/>
                  <w:sz w:val="18"/>
                  <w:highlight w:val="yellow"/>
                  <w:lang w:eastAsia="en-US"/>
                </w:rPr>
                <w:t>R3-255530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EB9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3C99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CR1301r, TS 38.413 v18.6.0, Rel-18, Cat. A</w:t>
            </w:r>
          </w:p>
        </w:tc>
      </w:tr>
      <w:tr w:rsidR="00C034AA" w:rsidRPr="00621F18" w14:paraId="2EDE8A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75024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31" w:history="1">
              <w:r w:rsidRPr="00CF0A17">
                <w:rPr>
                  <w:rFonts w:ascii="Calibri" w:hAnsi="Calibri" w:cs="Calibri"/>
                  <w:sz w:val="18"/>
                  <w:highlight w:val="yellow"/>
                  <w:lang w:eastAsia="en-US"/>
                </w:rPr>
                <w:t>R3-255531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654E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347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CR1302r, TS 38.413 v18.6.0, Rel-19, Cat. A</w:t>
            </w:r>
          </w:p>
        </w:tc>
      </w:tr>
      <w:tr w:rsidR="00C034AA" w:rsidRPr="00621F18" w14:paraId="0E28A3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0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32" w:history="1">
              <w:r w:rsidRPr="00CF0A17">
                <w:rPr>
                  <w:rFonts w:ascii="Calibri" w:hAnsi="Calibri" w:cs="Calibri"/>
                  <w:sz w:val="18"/>
                  <w:highlight w:val="yellow"/>
                  <w:lang w:eastAsia="en-US"/>
                </w:rPr>
                <w:t>R3-255568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BA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for TS38.423) Removal of FFS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66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F3E80A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0549F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33" w:history="1">
              <w:r w:rsidRPr="00CF0A17">
                <w:rPr>
                  <w:rFonts w:ascii="Calibri" w:hAnsi="Calibri" w:cs="Calibri"/>
                  <w:sz w:val="18"/>
                  <w:highlight w:val="yellow"/>
                  <w:lang w:eastAsia="en-US"/>
                </w:rPr>
                <w:t>R3-255653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F2C9A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E74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CR1306r, TS 38.413 v16.16.0, Rel-16, Cat. F</w:t>
            </w:r>
          </w:p>
        </w:tc>
      </w:tr>
      <w:tr w:rsidR="00C034AA" w:rsidRPr="00621F18" w14:paraId="0E184D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ACA9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34" w:history="1">
              <w:r w:rsidRPr="00CF0A17">
                <w:rPr>
                  <w:rFonts w:ascii="Calibri" w:hAnsi="Calibri" w:cs="Calibri"/>
                  <w:sz w:val="18"/>
                  <w:highlight w:val="yellow"/>
                  <w:lang w:eastAsia="en-US"/>
                </w:rPr>
                <w:t>R3-255654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9B7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02021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CR1307r, TS 38.413 v17.12.0, Rel-17, Cat. A</w:t>
            </w:r>
          </w:p>
        </w:tc>
      </w:tr>
      <w:tr w:rsidR="00C034AA" w:rsidRPr="00621F18" w14:paraId="7856B12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58A95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35" w:history="1">
              <w:r w:rsidRPr="00CF0A17">
                <w:rPr>
                  <w:rFonts w:ascii="Calibri" w:hAnsi="Calibri" w:cs="Calibri"/>
                  <w:sz w:val="18"/>
                  <w:highlight w:val="yellow"/>
                  <w:lang w:eastAsia="en-US"/>
                </w:rPr>
                <w:t>R3-255655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D8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E0EF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CR1308r, TS 38.413 v18.6.0, Rel-18, Cat. A</w:t>
            </w:r>
          </w:p>
        </w:tc>
      </w:tr>
      <w:tr w:rsidR="00C034AA" w:rsidRPr="00621F18" w14:paraId="43627F6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D837E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36" w:history="1">
              <w:r w:rsidRPr="00CF0A17">
                <w:rPr>
                  <w:rFonts w:ascii="Calibri" w:hAnsi="Calibri" w:cs="Calibri"/>
                  <w:sz w:val="18"/>
                  <w:highlight w:val="yellow"/>
                  <w:lang w:eastAsia="en-US"/>
                </w:rPr>
                <w:t>R3-255656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5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77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034AA" w:rsidRPr="00621F18" w14:paraId="7F4FF4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F923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37" w:history="1">
              <w:r w:rsidRPr="00CF0A17">
                <w:rPr>
                  <w:rFonts w:ascii="Calibri" w:hAnsi="Calibri" w:cs="Calibri"/>
                  <w:sz w:val="18"/>
                  <w:highlight w:val="yellow"/>
                  <w:lang w:eastAsia="en-US"/>
                </w:rPr>
                <w:t>R3-255657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896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8AF7C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034AA" w:rsidRPr="00621F18" w14:paraId="41BB29F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D9B2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38" w:history="1">
              <w:r w:rsidRPr="00CF0A17">
                <w:rPr>
                  <w:rFonts w:ascii="Calibri" w:hAnsi="Calibri" w:cs="Calibri"/>
                  <w:sz w:val="18"/>
                  <w:highlight w:val="yellow"/>
                  <w:lang w:eastAsia="en-US"/>
                </w:rPr>
                <w:t>R3-255658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5F0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D98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bookmarkEnd w:id="29"/>
      <w:tr w:rsidR="00A42A3F" w:rsidRPr="00621F18" w14:paraId="0A5D28B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49C66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19. Evolution of Duplex Operation WI</w:t>
            </w:r>
          </w:p>
          <w:p w14:paraId="6F23EA94"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[NR_duplex_evo-Core]: </w:t>
            </w:r>
            <w:hyperlink r:id="rId639" w:history="1">
              <w:r w:rsidR="00C540F4" w:rsidRPr="00621F18">
                <w:rPr>
                  <w:rStyle w:val="Hyperlink"/>
                  <w:rFonts w:ascii="Calibri" w:hAnsi="Calibri" w:cs="Calibri"/>
                  <w:sz w:val="18"/>
                  <w:szCs w:val="18"/>
                  <w:lang w:eastAsia="en-US"/>
                </w:rPr>
                <w:t>RP-251874</w:t>
              </w:r>
            </w:hyperlink>
            <w:r w:rsidRPr="00621F18">
              <w:rPr>
                <w:rFonts w:ascii="Calibri" w:hAnsi="Calibri" w:cs="Calibri"/>
                <w:sz w:val="18"/>
                <w:szCs w:val="18"/>
                <w:lang w:eastAsia="en-US"/>
              </w:rPr>
              <w:t xml:space="preserve"> (target: RAN #1</w:t>
            </w:r>
            <w:r w:rsidR="009826E9" w:rsidRPr="00621F18">
              <w:rPr>
                <w:rFonts w:ascii="Calibri" w:hAnsi="Calibri" w:cs="Calibri"/>
                <w:sz w:val="18"/>
                <w:szCs w:val="18"/>
                <w:lang w:eastAsia="en-US"/>
              </w:rPr>
              <w:t>09) [TU: 0.5</w:t>
            </w:r>
            <w:r w:rsidRPr="00621F18">
              <w:rPr>
                <w:rFonts w:ascii="Calibri" w:hAnsi="Calibri" w:cs="Calibri"/>
                <w:sz w:val="18"/>
                <w:szCs w:val="18"/>
                <w:lang w:eastAsia="en-US"/>
              </w:rPr>
              <w:t>]</w:t>
            </w:r>
          </w:p>
          <w:p w14:paraId="4FEB20FB"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2</w:t>
            </w:r>
          </w:p>
        </w:tc>
      </w:tr>
      <w:tr w:rsidR="00A42A3F" w:rsidRPr="00621F18" w14:paraId="10474E93" w14:textId="77777777" w:rsidTr="007C698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F745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19.1. General</w:t>
            </w:r>
          </w:p>
          <w:p w14:paraId="274EACC8"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7C6987" w14:paraId="08CDB783"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EB9DFDB" w14:textId="1D51B23A"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40" w:history="1">
              <w:r w:rsidRPr="00462DCA">
                <w:rPr>
                  <w:rFonts w:ascii="Calibri" w:hAnsi="Calibri" w:cs="Calibri"/>
                  <w:sz w:val="18"/>
                  <w:lang w:eastAsia="en-US"/>
                </w:rPr>
                <w:t>R3-255089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CDAE06" w14:textId="622F11EB"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38.300) introduction of Evolution of NR duplex operation: Sub-band full duplex (SBFD)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E0EBDE"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draftCR</w:t>
            </w:r>
          </w:p>
          <w:p w14:paraId="0C99F160" w14:textId="4754AC1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7678CAEB"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0E574FD" w14:textId="719DCE0C"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41" w:history="1">
              <w:r w:rsidRPr="00462DCA">
                <w:rPr>
                  <w:rFonts w:ascii="Calibri" w:hAnsi="Calibri" w:cs="Calibri"/>
                  <w:sz w:val="18"/>
                  <w:lang w:eastAsia="en-US"/>
                </w:rPr>
                <w:t>R3-255090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DC5D04B" w14:textId="70C06FD6"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38.401) introduction of Evolution of NR duplex operation (ZTE Corporation, Ericsson, Samsung, Qualcomm, Huawei, CATT, Nokia, CMCC, LGE)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43318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CR0470r3, TS 38.401 v18.6.0, Rel-19, Cat. B</w:t>
            </w:r>
          </w:p>
          <w:p w14:paraId="58D4CAE6" w14:textId="49E5C33B"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 </w:t>
            </w:r>
            <w:r>
              <w:rPr>
                <w:rFonts w:ascii="Calibri" w:hAnsi="Calibri" w:cs="Calibri"/>
                <w:b/>
                <w:color w:val="008000"/>
                <w:sz w:val="18"/>
                <w:lang w:eastAsia="en-US"/>
              </w:rPr>
              <w:t>as Baseline CR</w:t>
            </w:r>
          </w:p>
        </w:tc>
      </w:tr>
      <w:tr w:rsidR="00CF0A17" w:rsidRPr="007C6987" w14:paraId="199385FA"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A3D2FD" w14:textId="6B0CCC2E"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42" w:history="1">
              <w:r w:rsidRPr="00462DCA">
                <w:rPr>
                  <w:rFonts w:ascii="Calibri" w:hAnsi="Calibri" w:cs="Calibri"/>
                  <w:sz w:val="18"/>
                  <w:lang w:eastAsia="en-US"/>
                </w:rPr>
                <w:t>R3-255091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E217CA" w14:textId="6501EA35"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38.420) introduction of Evolution of NR duplex operation (CMCC, Ericsson, Huawei, Samsung, ZTE,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B48B1DF"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CR0048r3, TS 38.420 v18.1.0, Rel-19, Cat. B</w:t>
            </w:r>
          </w:p>
          <w:p w14:paraId="0BB77F18" w14:textId="25F89477"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4106F3BD"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168213F" w14:textId="21169517"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43" w:history="1">
              <w:r w:rsidRPr="00462DCA">
                <w:rPr>
                  <w:rFonts w:ascii="Calibri" w:hAnsi="Calibri" w:cs="Calibri"/>
                  <w:sz w:val="18"/>
                  <w:lang w:eastAsia="en-US"/>
                </w:rPr>
                <w:t>R3-255092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2D06B64" w14:textId="7A62458E"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38.423) introduction of Evolution of NR duplex operation (Huawei, China Telecom, China Unicom, China Mobile, Ericsson, Qualcomm, Samsung, ZTE Corporation, LG Electronics, Nokia, Jio Platforms (JPL),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96D71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CR1486r3, TS 38.423 v18.6.0, Rel-19, Cat. B</w:t>
            </w:r>
          </w:p>
          <w:p w14:paraId="50B4BEC2" w14:textId="22151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EDA8840"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CA413B" w14:textId="59366B15"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44" w:history="1">
              <w:r w:rsidRPr="00462DCA">
                <w:rPr>
                  <w:rFonts w:ascii="Calibri" w:hAnsi="Calibri" w:cs="Calibri"/>
                  <w:sz w:val="18"/>
                  <w:lang w:eastAsia="en-US"/>
                </w:rPr>
                <w:t>R3-255093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F355638" w14:textId="17B6DE3F"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 xml:space="preserve">(BL CR to 38.470) introduction of Evolution of NR </w:t>
            </w:r>
            <w:r w:rsidRPr="007C6987">
              <w:rPr>
                <w:rFonts w:ascii="Calibri" w:hAnsi="Calibri" w:cs="Calibri"/>
                <w:sz w:val="18"/>
                <w:lang w:eastAsia="en-US"/>
              </w:rPr>
              <w:lastRenderedPageBreak/>
              <w:t>duplex operation (CATT, Ericsson, CMCC, Nokia, ZTE, Qualcomm,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405D6C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lastRenderedPageBreak/>
              <w:t>CR0163r3, TS 38.470 v18.5.0, Rel-19, Cat. B</w:t>
            </w:r>
          </w:p>
          <w:p w14:paraId="0C395765" w14:textId="7DC5B8B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lastRenderedPageBreak/>
              <w:t xml:space="preserve"> Endorsed</w:t>
            </w:r>
            <w:r>
              <w:rPr>
                <w:rFonts w:ascii="Calibri" w:hAnsi="Calibri" w:cs="Calibri"/>
                <w:b/>
                <w:color w:val="008000"/>
                <w:sz w:val="18"/>
                <w:lang w:eastAsia="en-US"/>
              </w:rPr>
              <w:t xml:space="preserve"> as Baseline CR</w:t>
            </w:r>
          </w:p>
        </w:tc>
      </w:tr>
      <w:tr w:rsidR="00CF0A17" w:rsidRPr="007C6987" w14:paraId="0BCE4A5F"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06465" w14:textId="4CEC32D0"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45" w:history="1">
              <w:r w:rsidRPr="00462DCA">
                <w:rPr>
                  <w:rFonts w:ascii="Calibri" w:hAnsi="Calibri" w:cs="Calibri"/>
                  <w:sz w:val="18"/>
                  <w:lang w:eastAsia="en-US"/>
                </w:rPr>
                <w:t>R3-255094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78607D" w14:textId="1C662DE8"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38.473) introduction of Evolution of NR duplex operation (Samsung, Huawei, Ericsson, ZTE, LG Electronics Inc., Nokia,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63C71D8"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CR1566r3, TS 38.473 v18.6.0, Rel-19, Cat. B</w:t>
            </w:r>
          </w:p>
          <w:p w14:paraId="631A8788" w14:textId="6F3F7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5812C0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BDFC9C" w14:textId="2C95140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6" w:history="1">
              <w:r w:rsidRPr="00C139E8">
                <w:rPr>
                  <w:rFonts w:ascii="Calibri" w:hAnsi="Calibri" w:cs="Calibri"/>
                  <w:sz w:val="18"/>
                  <w:lang w:eastAsia="en-US"/>
                </w:rPr>
                <w:t>R3-255684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90D92B" w14:textId="6E2DF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Updated workplan for Evolution of NR Duplex Operation (Huawei, Sumsang)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CCD2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3C9916F6" w14:textId="1E277E4F"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18A2301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9E0F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19.2. Support CLI Handling</w:t>
            </w:r>
          </w:p>
          <w:p w14:paraId="3CCC5B7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Information exchange among gNBs, including [RAN3]</w:t>
            </w:r>
          </w:p>
          <w:p w14:paraId="06DE4C4A"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Semi-static cell-specific SBFD time and frequency location configuration </w:t>
            </w:r>
          </w:p>
          <w:p w14:paraId="192154C1"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Measurement resource configuration, i.e., SSB and/or periodic NZP CSI-RS </w:t>
            </w:r>
          </w:p>
          <w:p w14:paraId="2EBD277D"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Strongest DL beam information</w:t>
            </w:r>
          </w:p>
          <w:p w14:paraId="29A0A2CE" w14:textId="77777777" w:rsidR="00A42A3F" w:rsidRPr="00621F18" w:rsidRDefault="00A42A3F" w:rsidP="000C755C">
            <w:pPr>
              <w:numPr>
                <w:ilvl w:val="0"/>
                <w:numId w:val="14"/>
              </w:numPr>
              <w:spacing w:before="0" w:beforeAutospacing="0" w:after="60" w:line="276" w:lineRule="auto"/>
              <w:rPr>
                <w:rFonts w:ascii="Calibri" w:hAnsi="Calibri" w:cs="Calibri"/>
                <w:b/>
                <w:color w:val="FF0000"/>
                <w:lang w:eastAsia="en-US"/>
              </w:rPr>
            </w:pPr>
            <w:r w:rsidRPr="00621F18">
              <w:rPr>
                <w:rFonts w:ascii="Calibri" w:hAnsi="Calibri" w:cs="Calibri"/>
                <w:i/>
                <w:color w:val="FF0000"/>
                <w:sz w:val="16"/>
                <w:szCs w:val="16"/>
                <w:lang w:eastAsia="en-US"/>
              </w:rPr>
              <w:t>CLI-mitigation request</w:t>
            </w:r>
          </w:p>
          <w:p w14:paraId="12927BC0" w14:textId="77777777" w:rsidR="00AE0A69" w:rsidRPr="00621F18" w:rsidRDefault="00AE0A69" w:rsidP="000C755C">
            <w:pPr>
              <w:numPr>
                <w:ilvl w:val="0"/>
                <w:numId w:val="14"/>
              </w:numPr>
              <w:spacing w:before="0" w:beforeAutospacing="0" w:after="60" w:line="276" w:lineRule="auto"/>
              <w:rPr>
                <w:rFonts w:ascii="Calibri" w:hAnsi="Calibri" w:cs="Calibri"/>
                <w:bCs/>
                <w:i/>
                <w:iCs/>
                <w:color w:val="FF0000"/>
                <w:sz w:val="16"/>
                <w:szCs w:val="16"/>
                <w:lang w:eastAsia="en-US"/>
              </w:rPr>
            </w:pPr>
            <w:r w:rsidRPr="00621F18">
              <w:rPr>
                <w:rFonts w:ascii="Calibri" w:hAnsi="Calibri" w:cs="Calibri"/>
                <w:bCs/>
                <w:i/>
                <w:iCs/>
                <w:color w:val="FF0000"/>
                <w:sz w:val="16"/>
                <w:szCs w:val="16"/>
                <w:lang w:eastAsia="en-US"/>
              </w:rPr>
              <w:t>One or more SRS resource configurations</w:t>
            </w:r>
          </w:p>
        </w:tc>
      </w:tr>
      <w:tr w:rsidR="00CF0A17" w:rsidRPr="00621F18" w14:paraId="35E7AD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C19CFF" w14:textId="22628C07"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647" w:history="1">
              <w:r w:rsidRPr="004B1413">
                <w:rPr>
                  <w:rFonts w:ascii="Calibri" w:hAnsi="Calibri" w:cs="Calibri"/>
                  <w:sz w:val="18"/>
                  <w:lang w:eastAsia="en-US"/>
                </w:rPr>
                <w:t>R3-255008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0E0BD" w14:textId="39A29F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simultaneous configuration of SBFD and DC (RAN1(Xiaomi))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978B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0EE8415"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8AAA77A" w14:textId="7A0D8CF1"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04A9FF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A38F4A" w14:textId="066F35C3"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648" w:history="1">
              <w:r w:rsidRPr="004B1413">
                <w:rPr>
                  <w:rFonts w:ascii="Calibri" w:hAnsi="Calibri" w:cs="Calibri"/>
                  <w:sz w:val="18"/>
                  <w:lang w:eastAsia="en-US"/>
                </w:rPr>
                <w:t>R3-255010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CE419" w14:textId="736E24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TP for TS38.300 on Rel-19 SBFD (RAN1(Huawei))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A7379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CBED05A"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087613C" w14:textId="5EED3327"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07318AB2"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ACED5"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649" w:history="1">
              <w:r w:rsidRPr="000B23B8">
                <w:rPr>
                  <w:rFonts w:ascii="Calibri" w:hAnsi="Calibri" w:cs="Calibri"/>
                  <w:sz w:val="18"/>
                  <w:lang w:eastAsia="en-US"/>
                </w:rPr>
                <w:t>R3-255679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C3C2"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remaining open issues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78350" w14:textId="77777777" w:rsidR="00FB29CA"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9B9F0C" w14:textId="09DC8AD3" w:rsidR="007A0D73" w:rsidRPr="00CF0A17" w:rsidRDefault="007A0D73" w:rsidP="0001673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6704C697"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8058"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650" w:history="1">
              <w:r w:rsidRPr="00CF0A17">
                <w:rPr>
                  <w:rFonts w:ascii="Calibri" w:hAnsi="Calibri" w:cs="Calibri"/>
                  <w:sz w:val="18"/>
                  <w:highlight w:val="yellow"/>
                  <w:lang w:eastAsia="en-US"/>
                </w:rPr>
                <w:t>R3-255681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38D1B" w14:textId="77777777" w:rsidR="00FB29CA" w:rsidRPr="00ED0A4C" w:rsidRDefault="00FB29CA" w:rsidP="0001673D">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miscellaneous clean-ups for Evolution of NR duplex operation Sub-band full duplex (SBFD)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9162D"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C223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EA4E0F" w14:textId="73846D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1" w:history="1">
              <w:r w:rsidRPr="0071069F">
                <w:rPr>
                  <w:rFonts w:ascii="Calibri" w:hAnsi="Calibri" w:cs="Calibri"/>
                  <w:sz w:val="18"/>
                  <w:lang w:eastAsia="en-US"/>
                </w:rPr>
                <w:t>R3-255267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1738F" w14:textId="3A7A21B9"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UE-to-UE CLI mitigation support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78641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57B1430" w14:textId="6A573D86"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6DF5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8843A" w14:textId="2B8234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2" w:history="1">
              <w:r w:rsidRPr="00CF0A17">
                <w:rPr>
                  <w:rFonts w:ascii="Calibri" w:hAnsi="Calibri" w:cs="Calibri"/>
                  <w:sz w:val="18"/>
                  <w:highlight w:val="yellow"/>
                  <w:lang w:eastAsia="en-US"/>
                </w:rPr>
                <w:t>R3-255276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0596A9" w14:textId="3D29DAE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TS 38.300] Introduction of SRS resource configurations for Evolution of NR duplex operation Sub-Band Full Duplex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1B952" w14:textId="09BED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57918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8949E" w14:textId="60DC59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3" w:history="1">
              <w:r w:rsidRPr="00CF0A17">
                <w:rPr>
                  <w:rFonts w:ascii="Calibri" w:hAnsi="Calibri" w:cs="Calibri"/>
                  <w:sz w:val="18"/>
                  <w:highlight w:val="yellow"/>
                  <w:lang w:eastAsia="en-US"/>
                </w:rPr>
                <w:t>R3-255277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6A453E" w14:textId="00720EF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38.423]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EF3F2E" w14:textId="32B60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F2C5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39B1E" w14:textId="6F54C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4" w:history="1">
              <w:r w:rsidRPr="00CF0A17">
                <w:rPr>
                  <w:rFonts w:ascii="Calibri" w:hAnsi="Calibri" w:cs="Calibri"/>
                  <w:sz w:val="18"/>
                  <w:highlight w:val="yellow"/>
                  <w:lang w:eastAsia="en-US"/>
                </w:rPr>
                <w:t>R3-255278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12B587" w14:textId="23013CD4"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38.473]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CAB79C" w14:textId="01875F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693D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36B6EA" w14:textId="4BE406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5" w:history="1">
              <w:r w:rsidRPr="00162AF1">
                <w:rPr>
                  <w:rFonts w:ascii="Calibri" w:hAnsi="Calibri" w:cs="Calibri"/>
                  <w:sz w:val="18"/>
                  <w:lang w:eastAsia="en-US"/>
                </w:rPr>
                <w:t>R3-255324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13D8BE" w14:textId="05D05B48"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Signaling design to enable NR SBFD operation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81FAF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6ED189" w14:textId="1D09F0B1"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8D347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D91B95" w14:textId="01811C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6" w:history="1">
              <w:r w:rsidRPr="00CF0A17">
                <w:rPr>
                  <w:rFonts w:ascii="Calibri" w:hAnsi="Calibri" w:cs="Calibri"/>
                  <w:sz w:val="18"/>
                  <w:highlight w:val="yellow"/>
                  <w:lang w:eastAsia="en-US"/>
                </w:rPr>
                <w:t>R3-255439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3F672" w14:textId="513D3E80"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BLCRs to TS 38.423, 38.473) Finalizing stage 3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127304" w14:textId="359383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D0A4C" w:rsidRPr="00621F18" w14:paraId="40DE288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DE784" w14:textId="77777777" w:rsidR="00ED0A4C" w:rsidRPr="00CF0A17" w:rsidRDefault="00ED0A4C" w:rsidP="00681C98">
            <w:pPr>
              <w:widowControl w:val="0"/>
              <w:spacing w:before="0" w:beforeAutospacing="0" w:after="60" w:line="276" w:lineRule="auto"/>
              <w:ind w:left="144" w:hanging="144"/>
              <w:rPr>
                <w:rFonts w:ascii="Calibri" w:hAnsi="Calibri" w:cs="Calibri"/>
                <w:sz w:val="18"/>
                <w:highlight w:val="yellow"/>
                <w:lang w:eastAsia="en-US"/>
              </w:rPr>
            </w:pPr>
            <w:hyperlink r:id="rId657" w:history="1">
              <w:r w:rsidRPr="00D76FA3">
                <w:rPr>
                  <w:rFonts w:ascii="Calibri" w:hAnsi="Calibri" w:cs="Calibri"/>
                  <w:sz w:val="18"/>
                  <w:lang w:eastAsia="en-US"/>
                </w:rPr>
                <w:t>R3-255480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79988" w14:textId="77777777" w:rsidR="00ED0A4C" w:rsidRPr="00ED0A4C" w:rsidRDefault="00ED0A4C" w:rsidP="00681C98">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 to TS38.423 for SBFD) Discussion on SBFD WI completion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F2B62" w14:textId="77777777" w:rsidR="00ED0A4C" w:rsidRDefault="00ED0A4C"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849C381" w14:textId="3F8F6BBD" w:rsidR="007A0D73" w:rsidRPr="00CF0A17" w:rsidRDefault="007A0D73" w:rsidP="00681C9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9A7E9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84B1" w14:textId="34F4B3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8" w:history="1">
              <w:r w:rsidRPr="00CF0A17">
                <w:rPr>
                  <w:rFonts w:ascii="Calibri" w:hAnsi="Calibri" w:cs="Calibri"/>
                  <w:sz w:val="18"/>
                  <w:highlight w:val="yellow"/>
                  <w:lang w:eastAsia="en-US"/>
                </w:rPr>
                <w:t>R3-255645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764681" w14:textId="2A9C1F3A"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7B924A" w14:textId="4266B19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3C43C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C42F4E" w14:textId="39B86C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9" w:history="1">
              <w:r w:rsidRPr="00CF0A17">
                <w:rPr>
                  <w:rFonts w:ascii="Calibri" w:hAnsi="Calibri" w:cs="Calibri"/>
                  <w:sz w:val="18"/>
                  <w:highlight w:val="yellow"/>
                  <w:lang w:eastAsia="en-US"/>
                </w:rPr>
                <w:t>R3-255646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57B9A6" w14:textId="7323C505"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38.423 and 38.473) Support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9E7F3" w14:textId="3E4A38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9E4DE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6A14EE" w14:textId="26BAF9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0" w:history="1">
              <w:r w:rsidRPr="00CF0A17">
                <w:rPr>
                  <w:rFonts w:ascii="Calibri" w:hAnsi="Calibri" w:cs="Calibri"/>
                  <w:sz w:val="18"/>
                  <w:highlight w:val="yellow"/>
                  <w:lang w:eastAsia="en-US"/>
                </w:rPr>
                <w:t>R3-255667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B1EA65" w14:textId="6DFEB17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Further discussion on information exchange for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79E8CE" w14:textId="5EEA31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254E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88ADB1" w14:textId="1C2F8A4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1" w:history="1">
              <w:r w:rsidRPr="00CF0A17">
                <w:rPr>
                  <w:rFonts w:ascii="Calibri" w:hAnsi="Calibri" w:cs="Calibri"/>
                  <w:sz w:val="18"/>
                  <w:highlight w:val="yellow"/>
                  <w:lang w:eastAsia="en-US"/>
                </w:rPr>
                <w:t>R3-255668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C480D" w14:textId="66D7D6D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Text proposals to BLCRs of TS38.473 on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E4F203" w14:textId="015936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EA9B7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105C75" w14:textId="501932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2" w:history="1">
              <w:r w:rsidRPr="00D76FA3">
                <w:rPr>
                  <w:rFonts w:ascii="Calibri" w:hAnsi="Calibri" w:cs="Calibri"/>
                  <w:sz w:val="18"/>
                  <w:lang w:eastAsia="en-US"/>
                </w:rPr>
                <w:t>R3-255680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7C7AC" w14:textId="71AFA98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the exchange of SRS resource configurations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AC73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740326" w14:textId="3375AF79"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0E83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D965B3" w14:textId="41C6DC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3" w:history="1">
              <w:r w:rsidRPr="00CF0A17">
                <w:rPr>
                  <w:rFonts w:ascii="Calibri" w:hAnsi="Calibri" w:cs="Calibri"/>
                  <w:sz w:val="18"/>
                  <w:highlight w:val="yellow"/>
                  <w:lang w:eastAsia="en-US"/>
                </w:rPr>
                <w:t>R3-255682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F2E11" w14:textId="04F6D5B3"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introduction of SRS resource configurations for 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6F1D5" w14:textId="0C70D7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86E3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798B39" w14:textId="348C8E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4" w:history="1">
              <w:r w:rsidRPr="00CF0A17">
                <w:rPr>
                  <w:rFonts w:ascii="Calibri" w:hAnsi="Calibri" w:cs="Calibri"/>
                  <w:sz w:val="18"/>
                  <w:highlight w:val="yellow"/>
                  <w:lang w:eastAsia="en-US"/>
                </w:rPr>
                <w:t>R3-255683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EDFCC" w14:textId="218F568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38.473) introduction of SRS resource configurations forEvolution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3C89FF" w14:textId="635AF7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B38F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B4BA5F" w14:textId="68AD9F8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5" w:history="1">
              <w:r w:rsidRPr="00CF0A17">
                <w:rPr>
                  <w:rFonts w:ascii="Calibri" w:hAnsi="Calibri" w:cs="Calibri"/>
                  <w:sz w:val="18"/>
                  <w:highlight w:val="yellow"/>
                  <w:lang w:eastAsia="en-US"/>
                </w:rPr>
                <w:t>R3-255691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5EB7A2" w14:textId="67CD4D56"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BLCR/draft CR for 38.300, 38.401, 38.423 and 38.473)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7BBFC" w14:textId="4A1CD9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167C4" w:rsidRPr="00621F18" w14:paraId="53DC6D2F"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2B11F5" w14:textId="77777777" w:rsidR="004167C4" w:rsidRPr="00CF0A17" w:rsidRDefault="004167C4" w:rsidP="0001673D">
            <w:pPr>
              <w:widowControl w:val="0"/>
              <w:spacing w:before="0" w:beforeAutospacing="0" w:after="60" w:line="276" w:lineRule="auto"/>
              <w:ind w:left="144" w:hanging="144"/>
              <w:rPr>
                <w:rFonts w:ascii="Calibri" w:hAnsi="Calibri" w:cs="Calibri"/>
                <w:sz w:val="18"/>
                <w:highlight w:val="yellow"/>
                <w:lang w:eastAsia="en-US"/>
              </w:rPr>
            </w:pPr>
            <w:hyperlink r:id="rId666" w:history="1">
              <w:r w:rsidRPr="00CF0A17">
                <w:rPr>
                  <w:rFonts w:ascii="Calibri" w:hAnsi="Calibri" w:cs="Calibri"/>
                  <w:sz w:val="18"/>
                  <w:highlight w:val="yellow"/>
                  <w:lang w:eastAsia="en-US"/>
                </w:rPr>
                <w:t>R3-255692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5C9A68"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information exchange for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9C3651"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95F5E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FEF40" w14:textId="0E98B2E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7" w:history="1">
              <w:r w:rsidRPr="00CF0A17">
                <w:rPr>
                  <w:rFonts w:ascii="Calibri" w:hAnsi="Calibri" w:cs="Calibri"/>
                  <w:sz w:val="18"/>
                  <w:highlight w:val="yellow"/>
                  <w:lang w:eastAsia="en-US"/>
                </w:rPr>
                <w:t>R3-255703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3A35B4" w14:textId="13149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E41C5">
              <w:rPr>
                <w:rFonts w:ascii="Calibri" w:hAnsi="Calibri" w:cs="Calibri"/>
                <w:sz w:val="18"/>
                <w:lang w:eastAsia="en-US"/>
              </w:rPr>
              <w:t>(TPs to BLCR for TS 38.423 and TS 38.473) Discussion on supporting CLI handling in SBFD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43FD76" w14:textId="1748DE6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42DC0BAB"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2C24C4"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668" w:history="1">
              <w:r w:rsidRPr="00CF0A17">
                <w:rPr>
                  <w:rFonts w:ascii="Calibri" w:hAnsi="Calibri" w:cs="Calibri"/>
                  <w:sz w:val="18"/>
                  <w:highlight w:val="yellow"/>
                  <w:lang w:eastAsia="en-US"/>
                </w:rPr>
                <w:t>R3-255438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8B592E"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BLCRs to TS 38.420, 38.470) Finalizing stage 2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91BCC"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2AC974D2" w14:textId="77777777" w:rsidTr="00E8684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41201"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669" w:history="1">
              <w:r w:rsidRPr="00CF0A17">
                <w:rPr>
                  <w:rFonts w:ascii="Calibri" w:hAnsi="Calibri" w:cs="Calibri"/>
                  <w:sz w:val="18"/>
                  <w:highlight w:val="yellow"/>
                  <w:lang w:eastAsia="en-US"/>
                </w:rPr>
                <w:t>R3-255481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9884"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to TS38.300 for SBFD) Introduction of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EC5DD"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B23B8" w:rsidRPr="00621F18" w14:paraId="38697662" w14:textId="77777777" w:rsidTr="0062463A">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4C5F9AC" w14:textId="0522F974" w:rsidR="000B23B8" w:rsidRPr="000E3C78" w:rsidRDefault="000B23B8" w:rsidP="000B23B8">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Remove the Editor’s Note in section 8.4.y CLI Indication procedure about the procedure text, and update the message name in figure to CLI INDICATION.</w:t>
            </w:r>
          </w:p>
          <w:p w14:paraId="47114DC6" w14:textId="3F9B8D41" w:rsidR="000E3C78" w:rsidRPr="00026A5C" w:rsidRDefault="000E3C78" w:rsidP="00026A5C">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 xml:space="preserve">Agree that the semantics description of the SBFD </w:t>
            </w:r>
            <w:r>
              <w:rPr>
                <w:rFonts w:ascii="Calibri" w:hAnsi="Calibri" w:cs="Calibri"/>
                <w:b/>
                <w:color w:val="008000"/>
                <w:sz w:val="18"/>
                <w:lang w:eastAsia="en-US"/>
              </w:rPr>
              <w:t>Frequency C</w:t>
            </w:r>
            <w:r w:rsidRPr="000E3C78">
              <w:rPr>
                <w:rFonts w:ascii="Calibri" w:hAnsi="Calibri" w:cs="Calibri"/>
                <w:b/>
                <w:color w:val="008000"/>
                <w:sz w:val="18"/>
                <w:lang w:eastAsia="en-US"/>
              </w:rPr>
              <w:t>onfiguration IE added to the Served Cell Information NR IE in the BLCR to TS38.423 reference the SBFD-Subband-Allocation-r19 IE defined in TS38.331.</w:t>
            </w:r>
          </w:p>
          <w:p w14:paraId="28E8F3DE" w14:textId="109330EF" w:rsidR="000B23B8" w:rsidRPr="00026A5C" w:rsidRDefault="000B23B8" w:rsidP="000B23B8">
            <w:pPr>
              <w:widowControl w:val="0"/>
              <w:spacing w:before="0" w:beforeAutospacing="0" w:after="60" w:line="276" w:lineRule="auto"/>
              <w:ind w:left="144" w:hanging="144"/>
              <w:rPr>
                <w:rFonts w:ascii="Calibri" w:hAnsi="Calibri" w:cs="Calibri"/>
                <w:b/>
                <w:bCs/>
                <w:color w:val="008000"/>
                <w:sz w:val="18"/>
                <w:lang w:eastAsia="en-US"/>
              </w:rPr>
            </w:pPr>
            <w:r w:rsidRPr="00026A5C">
              <w:rPr>
                <w:rFonts w:ascii="Calibri" w:hAnsi="Calibri" w:cs="Calibri"/>
                <w:b/>
                <w:bCs/>
                <w:color w:val="008000"/>
                <w:sz w:val="18"/>
                <w:lang w:eastAsia="en-US"/>
              </w:rPr>
              <w:t xml:space="preserve">Update the description of NZP CSI-RS Resource Indication IE in XnAP CR and CRI IE in F1AP CR to clarify the value is </w:t>
            </w:r>
            <w:r w:rsidR="00026A5C">
              <w:rPr>
                <w:rFonts w:ascii="Calibri" w:hAnsi="Calibri" w:cs="Calibri"/>
                <w:b/>
                <w:bCs/>
                <w:color w:val="008000"/>
                <w:sz w:val="18"/>
                <w:lang w:eastAsia="en-US"/>
              </w:rPr>
              <w:t>a</w:t>
            </w:r>
            <w:r w:rsidRPr="00026A5C">
              <w:rPr>
                <w:rFonts w:ascii="Calibri" w:hAnsi="Calibri" w:cs="Calibri"/>
                <w:b/>
                <w:bCs/>
                <w:color w:val="008000"/>
                <w:sz w:val="18"/>
                <w:lang w:eastAsia="en-US"/>
              </w:rPr>
              <w:t xml:space="preserve"> relative index of the CSI-RS resources within </w:t>
            </w:r>
            <w:r w:rsidR="00026A5C">
              <w:rPr>
                <w:rFonts w:ascii="Calibri" w:hAnsi="Calibri" w:cs="Calibri"/>
                <w:b/>
                <w:bCs/>
                <w:color w:val="008000"/>
                <w:sz w:val="18"/>
                <w:lang w:eastAsia="en-US"/>
              </w:rPr>
              <w:t>the</w:t>
            </w:r>
            <w:r w:rsidRPr="00026A5C">
              <w:rPr>
                <w:rFonts w:ascii="Calibri" w:hAnsi="Calibri" w:cs="Calibri"/>
                <w:b/>
                <w:bCs/>
                <w:color w:val="008000"/>
                <w:sz w:val="18"/>
                <w:lang w:eastAsia="en-US"/>
              </w:rPr>
              <w:t xml:space="preserve"> set of resources</w:t>
            </w:r>
            <w:r w:rsidR="00026A5C">
              <w:rPr>
                <w:rFonts w:ascii="Calibri" w:hAnsi="Calibri" w:cs="Calibri"/>
                <w:b/>
                <w:bCs/>
                <w:color w:val="008000"/>
                <w:sz w:val="18"/>
                <w:lang w:eastAsia="en-US"/>
              </w:rPr>
              <w:t xml:space="preserve"> signalled</w:t>
            </w:r>
            <w:r w:rsidRPr="00026A5C">
              <w:rPr>
                <w:rFonts w:ascii="Calibri" w:hAnsi="Calibri" w:cs="Calibri"/>
                <w:b/>
                <w:bCs/>
                <w:color w:val="008000"/>
                <w:sz w:val="18"/>
                <w:lang w:eastAsia="en-US"/>
              </w:rPr>
              <w:t>.</w:t>
            </w:r>
          </w:p>
          <w:p w14:paraId="66C763B1" w14:textId="77777777" w:rsidR="0071069F" w:rsidRDefault="0071069F" w:rsidP="00AB5632">
            <w:pPr>
              <w:widowControl w:val="0"/>
              <w:spacing w:before="0" w:beforeAutospacing="0" w:after="60" w:line="276" w:lineRule="auto"/>
              <w:rPr>
                <w:rFonts w:ascii="Calibri" w:hAnsi="Calibri" w:cs="Calibri"/>
                <w:sz w:val="18"/>
                <w:lang w:eastAsia="en-US"/>
              </w:rPr>
            </w:pPr>
          </w:p>
          <w:p w14:paraId="4862C725" w14:textId="7621CA4D" w:rsidR="0071069F" w:rsidRDefault="0071069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UE-to-UE CLI:</w:t>
            </w:r>
          </w:p>
          <w:p w14:paraId="0B48DEAE" w14:textId="4E38624B" w:rsidR="0071069F" w:rsidRPr="00D76FA3" w:rsidRDefault="00AB5632" w:rsidP="0071069F">
            <w:pPr>
              <w:widowControl w:val="0"/>
              <w:spacing w:before="0" w:beforeAutospacing="0" w:after="60" w:line="276" w:lineRule="auto"/>
              <w:ind w:left="144" w:hanging="144"/>
              <w:rPr>
                <w:rFonts w:ascii="Calibri" w:hAnsi="Calibri" w:cs="Calibri"/>
                <w:sz w:val="18"/>
                <w:lang w:eastAsia="en-US"/>
              </w:rPr>
            </w:pPr>
            <w:r>
              <w:rPr>
                <w:rFonts w:ascii="Calibri" w:hAnsi="Calibri" w:cs="Calibri"/>
                <w:b/>
                <w:color w:val="0000FF"/>
                <w:sz w:val="18"/>
                <w:lang w:eastAsia="en-US"/>
              </w:rPr>
              <w:t>gNB2 serving victim UEs will send request to gNB1 serving aggressor UEs requesting a list of SRS-Resource configuration</w:t>
            </w:r>
            <w:r w:rsidR="0071069F" w:rsidRPr="00D76FA3">
              <w:rPr>
                <w:rFonts w:ascii="Calibri" w:hAnsi="Calibri" w:cs="Calibri"/>
                <w:sz w:val="18"/>
                <w:lang w:eastAsia="en-US"/>
              </w:rPr>
              <w:t xml:space="preserve"> and it is up to gNB2 implementation when to request</w:t>
            </w:r>
          </w:p>
          <w:p w14:paraId="01CC23FD" w14:textId="25192466" w:rsidR="0071069F" w:rsidRPr="0071069F" w:rsidRDefault="0071069F" w:rsidP="0071069F">
            <w:pPr>
              <w:widowControl w:val="0"/>
              <w:spacing w:before="0" w:beforeAutospacing="0" w:after="60" w:line="276" w:lineRule="auto"/>
              <w:ind w:left="144" w:hanging="144"/>
              <w:rPr>
                <w:rFonts w:ascii="Calibri" w:hAnsi="Calibri" w:cs="Calibri"/>
                <w:sz w:val="18"/>
                <w:lang w:eastAsia="en-US"/>
              </w:rPr>
            </w:pPr>
            <w:r w:rsidRPr="00AB5632">
              <w:rPr>
                <w:rFonts w:ascii="Calibri" w:hAnsi="Calibri" w:cs="Calibri"/>
                <w:b/>
                <w:bCs/>
                <w:color w:val="00B050"/>
                <w:sz w:val="18"/>
                <w:lang w:eastAsia="en-US"/>
              </w:rPr>
              <w:t>gNB1 serving aggressor UEs will provide SRS-Resource configuration information to gNB2 serving victim UEs</w:t>
            </w:r>
            <w:r w:rsidRPr="0071069F">
              <w:rPr>
                <w:rFonts w:ascii="Calibri" w:hAnsi="Calibri" w:cs="Calibri"/>
                <w:sz w:val="18"/>
                <w:lang w:eastAsia="en-US"/>
              </w:rPr>
              <w:t xml:space="preserve"> either based on gNB2 request or without request. It is up to gNB1 implementation which UEs SRS-Resource configuration will be provided to gNB2.</w:t>
            </w:r>
          </w:p>
          <w:p w14:paraId="3975A7F6" w14:textId="585E47D4" w:rsidR="0071069F" w:rsidRPr="00AB5632" w:rsidRDefault="00AB5632" w:rsidP="0071069F">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whether to use Served Cell Information NR IE or CLI INDICATION message</w:t>
            </w:r>
          </w:p>
          <w:p w14:paraId="795E8882" w14:textId="77777777" w:rsidR="0071069F" w:rsidRDefault="0071069F" w:rsidP="00D76FA3">
            <w:pPr>
              <w:widowControl w:val="0"/>
              <w:spacing w:before="0" w:beforeAutospacing="0" w:after="60" w:line="276" w:lineRule="auto"/>
              <w:ind w:left="144" w:hanging="144"/>
              <w:rPr>
                <w:rFonts w:ascii="Calibri" w:hAnsi="Calibri" w:cs="Calibri"/>
                <w:sz w:val="18"/>
                <w:lang w:eastAsia="en-US"/>
              </w:rPr>
            </w:pPr>
          </w:p>
          <w:p w14:paraId="6BAA3025" w14:textId="65AB7FAE" w:rsidR="00162AF1" w:rsidRDefault="00162AF1" w:rsidP="00162AF1">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RAN3 agrees to introduce option 2 SBFD RACH configuration (which will have separate configuration for legacy ROs and SBFD specific ROs) related IEs as part of Served Cell Information IE and Neighbour NR Cells for SON List IEs in both F1 and Xn signalling messages.</w:t>
            </w:r>
          </w:p>
          <w:p w14:paraId="5878F389" w14:textId="25F877EA"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Was previously discussed, and thought it was concluded that it is out of scope of Rel-19 WID</w:t>
            </w:r>
          </w:p>
          <w:p w14:paraId="34CB6ADB" w14:textId="395F3727"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CATT: Support the proposal.</w:t>
            </w:r>
          </w:p>
          <w:p w14:paraId="667BA25C" w14:textId="5DA70668"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Nok: OK to handle the proposal.</w:t>
            </w:r>
          </w:p>
          <w:p w14:paraId="79C8FD30" w14:textId="77777777" w:rsidR="0062463A" w:rsidRPr="00162AF1" w:rsidRDefault="0062463A" w:rsidP="00162AF1">
            <w:pPr>
              <w:widowControl w:val="0"/>
              <w:spacing w:before="0" w:beforeAutospacing="0" w:after="60" w:line="276" w:lineRule="auto"/>
              <w:ind w:left="144" w:hanging="144"/>
              <w:rPr>
                <w:rFonts w:ascii="Calibri" w:hAnsi="Calibri" w:cs="Calibri"/>
                <w:sz w:val="18"/>
                <w:lang w:eastAsia="en-US"/>
              </w:rPr>
            </w:pPr>
          </w:p>
          <w:p w14:paraId="069C48F4" w14:textId="6C03B7B5" w:rsidR="00162AF1" w:rsidRDefault="00162AF1" w:rsidP="00162AF1">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RAN3 agree that CU makes the decision of whether to configure SBFD UEs with either L1 or L3 based measurements. If CU decides to configure L1 based Inter-UE CLI measurement configuration for UE, then CU has to request DU to generate SBFD Inter-UE L1 CLI measurement based configuration for UE.</w:t>
            </w:r>
          </w:p>
          <w:p w14:paraId="6108DF2E" w14:textId="61E3CBB9"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ZTE: No need to deal with this case, both configurations can be provided to the UE simultaneously.</w:t>
            </w:r>
          </w:p>
          <w:p w14:paraId="649BA1C4" w14:textId="72C10925" w:rsidR="0062463A" w:rsidRDefault="0062463A" w:rsidP="00AB563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Both cannot be configured simultaneously.</w:t>
            </w:r>
          </w:p>
          <w:p w14:paraId="2075B0B0" w14:textId="5E081B04" w:rsidR="0062463A" w:rsidRDefault="0062463A" w:rsidP="0062463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635EC8A8" w14:textId="635BD727" w:rsidR="0062463A" w:rsidRDefault="0062463A"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9_</w:t>
            </w:r>
            <w:r w:rsidR="00E8684B">
              <w:rPr>
                <w:rFonts w:ascii="Calibri" w:hAnsi="Calibri" w:cs="Calibri"/>
                <w:b/>
                <w:color w:val="FF00FF"/>
                <w:sz w:val="18"/>
                <w:lang w:eastAsia="en-US"/>
              </w:rPr>
              <w:t>DuplexOperation</w:t>
            </w:r>
          </w:p>
          <w:p w14:paraId="1F2949AB" w14:textId="38E8BCD1" w:rsidR="0062463A" w:rsidRDefault="0062463A"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00AB5632">
              <w:rPr>
                <w:rFonts w:ascii="Calibri" w:hAnsi="Calibri" w:cs="Calibri"/>
                <w:b/>
                <w:color w:val="FF00FF"/>
                <w:sz w:val="18"/>
                <w:lang w:eastAsia="en-US"/>
              </w:rPr>
              <w:t>Reflect above agreements in TPs</w:t>
            </w:r>
          </w:p>
          <w:p w14:paraId="77EC9195" w14:textId="1855808C" w:rsidR="00AB5632" w:rsidRDefault="00AB5632"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exchange of SBFD RACH configuration and agree (if possible) on solution</w:t>
            </w:r>
          </w:p>
          <w:p w14:paraId="244A2A8D" w14:textId="50FA52A3" w:rsidR="00E8684B" w:rsidRDefault="00E8684B"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Whether and how to clarify in Stage 2 to avoid simultaneous configuration of L1 and L3 based inter-UE CLI measurements.</w:t>
            </w:r>
          </w:p>
          <w:p w14:paraId="01666D8F" w14:textId="26816FFF" w:rsidR="00AB5632" w:rsidRDefault="00AB5632"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Cleanup BL CRs as needed</w:t>
            </w:r>
          </w:p>
          <w:p w14:paraId="0F035E9D" w14:textId="7FE5AF3A" w:rsidR="0062463A" w:rsidRPr="0062463A" w:rsidRDefault="0062463A" w:rsidP="0062463A">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AB5632">
              <w:rPr>
                <w:rFonts w:ascii="Calibri" w:hAnsi="Calibri" w:cs="Calibri"/>
                <w:color w:val="000000"/>
                <w:sz w:val="18"/>
                <w:lang w:eastAsia="en-US"/>
              </w:rPr>
              <w:t>Huawei</w:t>
            </w:r>
            <w:r>
              <w:rPr>
                <w:rFonts w:ascii="Calibri" w:hAnsi="Calibri" w:cs="Calibri"/>
                <w:color w:val="000000"/>
                <w:sz w:val="18"/>
                <w:lang w:eastAsia="en-US"/>
              </w:rPr>
              <w:t>)</w:t>
            </w:r>
          </w:p>
          <w:p w14:paraId="5279EAFD" w14:textId="4442DAB6" w:rsidR="00162AF1" w:rsidRDefault="00E8684B" w:rsidP="00D76FA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812C711" w14:textId="08448BE3" w:rsidR="00E8684B" w:rsidRDefault="00E8684B" w:rsidP="00D76FA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10_ DuplexUEtoUECLI</w:t>
            </w:r>
          </w:p>
          <w:p w14:paraId="0052810C" w14:textId="4DDBD53C" w:rsidR="00E8684B" w:rsidRDefault="00E8684B" w:rsidP="00E8684B">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and agree (if possible) on solution for UE-to-UE CLI based on the above framework</w:t>
            </w:r>
          </w:p>
          <w:p w14:paraId="6F7DD5D0" w14:textId="7685E24C" w:rsidR="00E8684B" w:rsidRDefault="00E8684B" w:rsidP="00D76FA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(Samsung)</w:t>
            </w:r>
          </w:p>
          <w:p w14:paraId="0C872A2B" w14:textId="07785333" w:rsidR="00162AF1" w:rsidRPr="00CF0A17" w:rsidRDefault="00162AF1" w:rsidP="007A0D73">
            <w:pPr>
              <w:widowControl w:val="0"/>
              <w:spacing w:before="0" w:beforeAutospacing="0" w:after="60" w:line="276" w:lineRule="auto"/>
              <w:rPr>
                <w:rFonts w:ascii="Calibri" w:hAnsi="Calibri" w:cs="Calibri"/>
                <w:sz w:val="18"/>
                <w:lang w:eastAsia="en-US"/>
              </w:rPr>
            </w:pPr>
          </w:p>
        </w:tc>
      </w:tr>
      <w:tr w:rsidR="00A42A3F" w:rsidRPr="00621F18" w14:paraId="471ED1C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1BDD2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20. AI/ML for Air Interface WI</w:t>
            </w:r>
          </w:p>
          <w:p w14:paraId="450062EF"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[NR_AIML_air-Core]:</w:t>
            </w:r>
            <w:r w:rsidR="00D9643C" w:rsidRPr="00621F18">
              <w:rPr>
                <w:rFonts w:ascii="Calibri" w:hAnsi="Calibri" w:cs="Calibri"/>
                <w:sz w:val="18"/>
                <w:szCs w:val="18"/>
                <w:lang w:eastAsia="en-US"/>
              </w:rPr>
              <w:t xml:space="preserve"> </w:t>
            </w:r>
            <w:hyperlink r:id="rId670" w:history="1">
              <w:r w:rsidR="00C540F4" w:rsidRPr="00621F18">
                <w:rPr>
                  <w:rStyle w:val="Hyperlink"/>
                  <w:rFonts w:ascii="Calibri" w:hAnsi="Calibri" w:cs="Calibri"/>
                  <w:sz w:val="18"/>
                  <w:szCs w:val="18"/>
                  <w:lang w:eastAsia="en-US"/>
                </w:rPr>
                <w:t>RP-251186</w:t>
              </w:r>
            </w:hyperlink>
            <w:r w:rsidRPr="00621F18">
              <w:rPr>
                <w:rFonts w:ascii="Calibri" w:hAnsi="Calibri" w:cs="Calibri"/>
                <w:sz w:val="18"/>
                <w:szCs w:val="18"/>
                <w:lang w:eastAsia="en-US"/>
              </w:rPr>
              <w:t xml:space="preserve"> (target: RAN #1</w:t>
            </w:r>
            <w:r w:rsidR="003958A1" w:rsidRPr="00621F18">
              <w:rPr>
                <w:rFonts w:ascii="Calibri" w:hAnsi="Calibri" w:cs="Calibri"/>
                <w:sz w:val="18"/>
                <w:szCs w:val="18"/>
                <w:lang w:eastAsia="en-US"/>
              </w:rPr>
              <w:t>09) [TU: 0.5</w:t>
            </w:r>
            <w:r w:rsidRPr="00621F18">
              <w:rPr>
                <w:rFonts w:ascii="Calibri" w:hAnsi="Calibri" w:cs="Calibri"/>
                <w:sz w:val="18"/>
                <w:szCs w:val="18"/>
                <w:lang w:eastAsia="en-US"/>
              </w:rPr>
              <w:t>]</w:t>
            </w:r>
          </w:p>
          <w:p w14:paraId="3AE03A0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b/>
                <w:color w:val="D60093"/>
                <w:lang w:eastAsia="en-US"/>
              </w:rPr>
              <w:t>QUOTA: 2</w:t>
            </w:r>
          </w:p>
        </w:tc>
      </w:tr>
      <w:tr w:rsidR="00A42A3F" w:rsidRPr="00621F18" w14:paraId="1A154D18" w14:textId="77777777" w:rsidTr="00C2405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633BE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20.1. General</w:t>
            </w:r>
          </w:p>
          <w:p w14:paraId="6DFCE620"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C24058" w14:paraId="508100FF"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CB97A" w14:textId="5C6282A5"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1" w:history="1">
              <w:r w:rsidRPr="00C24058">
                <w:rPr>
                  <w:rFonts w:ascii="Calibri" w:hAnsi="Calibri" w:cs="Calibri"/>
                  <w:sz w:val="18"/>
                  <w:highlight w:val="yellow"/>
                  <w:lang w:eastAsia="en-US"/>
                </w:rPr>
                <w:t>R3-255095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B346BC4" w14:textId="4A3AD57F"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38.305) Introduction of AI/ML air (CATT, Ericsson, Nokia, Huawei, Xiaomi, ZTE, CMCC, Samsung, CEWiT,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F1F61C5"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draftCR</w:t>
            </w:r>
          </w:p>
          <w:p w14:paraId="35170E01" w14:textId="76CB2748"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453CE37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F9FBD7" w14:textId="102C992B"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2" w:history="1">
              <w:r w:rsidRPr="00C24058">
                <w:rPr>
                  <w:rFonts w:ascii="Calibri" w:hAnsi="Calibri" w:cs="Calibri"/>
                  <w:sz w:val="18"/>
                  <w:highlight w:val="yellow"/>
                  <w:lang w:eastAsia="en-US"/>
                </w:rPr>
                <w:t>R3-255096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F3F3435" w14:textId="19FCCD0E"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38.401) Support of AI/ML assisted positioning (ZTE Corporation, Xiaomi, CATT, Ericsson, Huawei, NEC,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1897C8"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CR0477r1, TS 38.401 v18.6.0, Rel-19, Cat. B</w:t>
            </w:r>
          </w:p>
          <w:p w14:paraId="16C2AB93" w14:textId="6DD266E8"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517D116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690664" w14:textId="2622323E"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3" w:history="1">
              <w:r w:rsidRPr="00C24058">
                <w:rPr>
                  <w:rFonts w:ascii="Calibri" w:hAnsi="Calibri" w:cs="Calibri"/>
                  <w:sz w:val="18"/>
                  <w:highlight w:val="yellow"/>
                  <w:lang w:eastAsia="en-US"/>
                </w:rPr>
                <w:t>R3-255097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26DE79" w14:textId="08EE48F9"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38.413) Support of Case 3a (Huawei, ZTE, Lenovo,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4927E3"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CR1285r1, TS 38.413 v18.6.0, Rel-19, Cat. B</w:t>
            </w:r>
          </w:p>
          <w:p w14:paraId="3C317C5F" w14:textId="7637F6F1"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5B25DF7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2BFF08" w14:textId="63864F9F"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4" w:history="1">
              <w:r w:rsidRPr="00C24058">
                <w:rPr>
                  <w:rFonts w:ascii="Calibri" w:hAnsi="Calibri" w:cs="Calibri"/>
                  <w:sz w:val="18"/>
                  <w:highlight w:val="yellow"/>
                  <w:lang w:eastAsia="en-US"/>
                </w:rPr>
                <w:t>R3-255098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E3CACB" w14:textId="32A977FB"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38.455) Introduction of AI/ML air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F2E9747"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CR0190r3, TS 38.455 v18.6.0, Rel-19, Cat. B</w:t>
            </w:r>
          </w:p>
          <w:p w14:paraId="33E7B55F" w14:textId="0ABB1D2E"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1A7EC68E"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8AE342F" w14:textId="39482791"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5" w:history="1">
              <w:r w:rsidRPr="00C24058">
                <w:rPr>
                  <w:rFonts w:ascii="Calibri" w:hAnsi="Calibri" w:cs="Calibri"/>
                  <w:sz w:val="18"/>
                  <w:highlight w:val="yellow"/>
                  <w:lang w:eastAsia="en-US"/>
                </w:rPr>
                <w:t>R3-255099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E14AACB" w14:textId="2022BEC5"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38.473) Support of Sample-based measurement (case 3b) (Xiaomi, Ericsson, ZTE, CATT, Samsung,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0FA9EBF"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CR1575r1, TS 38.473 v18.6.0, Rel-19, Cat. B</w:t>
            </w:r>
          </w:p>
          <w:p w14:paraId="19E8FEAC" w14:textId="782DC43C"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7D217D8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AB96DC" w14:textId="5775472A"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6" w:history="1">
              <w:r w:rsidRPr="00C24058">
                <w:rPr>
                  <w:rFonts w:ascii="Calibri" w:hAnsi="Calibri" w:cs="Calibri"/>
                  <w:sz w:val="18"/>
                  <w:highlight w:val="yellow"/>
                  <w:lang w:eastAsia="en-US"/>
                </w:rPr>
                <w:t>R3-255100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C75DC5" w14:textId="49380A65"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38.300) Stage 2 for case 3a (Nokia, CATT, Xiaomi, Ericsson, CMCC, Huawei, ZTE, Lenovo,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416C1B8"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draftCR</w:t>
            </w:r>
          </w:p>
          <w:p w14:paraId="39654554" w14:textId="5D4B41FC"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1F1D58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11C2D2" w14:textId="41925DC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7" w:history="1">
              <w:r w:rsidRPr="00CF0A17">
                <w:rPr>
                  <w:rFonts w:ascii="Calibri" w:hAnsi="Calibri" w:cs="Calibri"/>
                  <w:sz w:val="18"/>
                  <w:highlight w:val="yellow"/>
                  <w:lang w:eastAsia="en-US"/>
                </w:rPr>
                <w:t>R3-255569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6B9A74" w14:textId="272439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Rel-19 on AI/ML for PHY (Positioning) (Ericsson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1A76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5849B7CF" w14:textId="510CD1D4" w:rsidR="00C24058" w:rsidRPr="00CF0A17" w:rsidRDefault="00C2405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33DE08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E3B41C0" w14:textId="77777777" w:rsidR="00A42A3F" w:rsidRPr="00621F18" w:rsidRDefault="00A42A3F" w:rsidP="000C755C">
            <w:pPr>
              <w:pStyle w:val="Heading2"/>
              <w:keepNext w:val="0"/>
              <w:widowControl w:val="0"/>
              <w:numPr>
                <w:ilvl w:val="0"/>
                <w:numId w:val="0"/>
              </w:numPr>
              <w:tabs>
                <w:tab w:val="left" w:pos="0"/>
              </w:tabs>
              <w:spacing w:before="0" w:beforeAutospacing="0" w:line="276" w:lineRule="auto"/>
              <w:rPr>
                <w:rFonts w:ascii="Calibri" w:hAnsi="Calibri" w:cs="Calibri"/>
                <w:lang w:eastAsia="en-US"/>
              </w:rPr>
            </w:pPr>
            <w:r w:rsidRPr="00621F18">
              <w:rPr>
                <w:rFonts w:ascii="Calibri" w:hAnsi="Calibri" w:cs="Calibri"/>
                <w:lang w:eastAsia="en-US"/>
              </w:rPr>
              <w:lastRenderedPageBreak/>
              <w:t>20.2. Support Positioning Accuracy Enhancements</w:t>
            </w:r>
          </w:p>
          <w:p w14:paraId="025626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Positioning accuracy enhancements, encompassing [RAN1/RAN2/RAN3]:</w:t>
            </w:r>
          </w:p>
          <w:p w14:paraId="3E1AC429"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Direct AI/ML positioning:</w:t>
            </w:r>
          </w:p>
          <w:p w14:paraId="23E43C41"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1: UE-based positioning with UE-side model, direct AI/ML positioning</w:t>
            </w:r>
          </w:p>
          <w:p w14:paraId="05E84E8D"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3b: NG-RAN node assisted positioning with LMF-side model, direct AI/ML positioning</w:t>
            </w:r>
          </w:p>
          <w:p w14:paraId="3C1A2EE5"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AI/ML assisted positioning </w:t>
            </w:r>
            <w:r w:rsidRPr="00621F18">
              <w:rPr>
                <w:rFonts w:ascii="Calibri" w:hAnsi="Calibri" w:cs="Calibri"/>
                <w:i/>
                <w:color w:val="FF0000"/>
                <w:sz w:val="16"/>
                <w:szCs w:val="16"/>
                <w:lang w:eastAsia="en-US"/>
              </w:rPr>
              <w:tab/>
            </w:r>
            <w:r w:rsidRPr="00621F18">
              <w:rPr>
                <w:rFonts w:ascii="Calibri" w:hAnsi="Calibri" w:cs="Calibri"/>
                <w:i/>
                <w:color w:val="FF0000"/>
                <w:sz w:val="16"/>
                <w:szCs w:val="16"/>
                <w:lang w:eastAsia="en-US"/>
              </w:rPr>
              <w:tab/>
              <w:t xml:space="preserve"> </w:t>
            </w:r>
          </w:p>
          <w:p w14:paraId="5385DF75" w14:textId="77777777" w:rsidR="00A42A3F" w:rsidRPr="00621F18" w:rsidRDefault="00A42A3F" w:rsidP="000C755C">
            <w:pPr>
              <w:numPr>
                <w:ilvl w:val="0"/>
                <w:numId w:val="28"/>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3a: NG-RAN node assisted positioning with gNB-side model, AI/ML assisted positioning</w:t>
            </w:r>
          </w:p>
          <w:p w14:paraId="51DA644B"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necessary measurements, signalling/mechanism(s) to facilitate LCM operations specific to the Positioning accuracy enhancements use cases, if any</w:t>
            </w:r>
          </w:p>
          <w:p w14:paraId="42467474"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Investigate and specify the necessary signalling of necessary measurement enhancements (if any)</w:t>
            </w:r>
          </w:p>
          <w:p w14:paraId="23EE4C80" w14:textId="77777777" w:rsidR="00A42A3F" w:rsidRPr="00621F18" w:rsidRDefault="00A42A3F" w:rsidP="000C755C">
            <w:pPr>
              <w:numPr>
                <w:ilvl w:val="0"/>
                <w:numId w:val="11"/>
              </w:numPr>
              <w:spacing w:before="0" w:beforeAutospacing="0" w:after="60" w:line="276" w:lineRule="auto"/>
              <w:rPr>
                <w:rFonts w:ascii="Calibri" w:hAnsi="Calibri" w:cs="Calibri"/>
                <w:color w:val="FF0000"/>
                <w:lang w:eastAsia="en-US"/>
              </w:rPr>
            </w:pPr>
            <w:r w:rsidRPr="00621F18">
              <w:rPr>
                <w:rFonts w:ascii="Calibri" w:hAnsi="Calibri" w:cs="Calibri"/>
                <w:i/>
                <w:color w:val="FF0000"/>
                <w:sz w:val="16"/>
                <w:szCs w:val="16"/>
                <w:lang w:eastAsia="en-US"/>
              </w:rPr>
              <w:t>Enabling method(s) to ensure consistency between training and inference regarding NW-side additional conditions (if identified) for inference at UE for relevant positioning sub use cases</w:t>
            </w:r>
          </w:p>
          <w:p w14:paraId="07F9937C" w14:textId="77777777" w:rsidR="00A42A3F" w:rsidRPr="00621F18" w:rsidRDefault="00A42A3F" w:rsidP="000C755C">
            <w:pPr>
              <w:widowControl w:val="0"/>
              <w:spacing w:before="0" w:beforeAutospacing="0" w:after="60" w:line="276" w:lineRule="auto"/>
              <w:ind w:left="144" w:hanging="144"/>
              <w:rPr>
                <w:rFonts w:ascii="Calibri" w:hAnsi="Calibri" w:cs="Calibri"/>
                <w:b/>
                <w:iCs/>
                <w:color w:val="FF0000"/>
                <w:sz w:val="16"/>
                <w:szCs w:val="16"/>
                <w:lang w:eastAsia="en-US"/>
              </w:rPr>
            </w:pPr>
            <w:r w:rsidRPr="00621F18">
              <w:rPr>
                <w:rFonts w:ascii="Calibri" w:hAnsi="Calibri" w:cs="Calibri"/>
                <w:b/>
                <w:iCs/>
                <w:color w:val="FF0000"/>
                <w:sz w:val="16"/>
                <w:szCs w:val="16"/>
                <w:lang w:eastAsia="en-US"/>
              </w:rPr>
              <w:t>Consider aggregated gNB case first, then split architecture.</w:t>
            </w:r>
          </w:p>
          <w:p w14:paraId="0C9BAC61" w14:textId="77777777" w:rsidR="0062174E"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62174E"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62174E" w:rsidRPr="00621F18">
              <w:rPr>
                <w:rFonts w:ascii="Calibri" w:hAnsi="Calibri" w:cs="Calibri"/>
                <w:i/>
                <w:color w:val="FF0000"/>
                <w:sz w:val="16"/>
                <w:szCs w:val="16"/>
                <w:lang w:eastAsia="en-US"/>
              </w:rPr>
              <w:t>:</w:t>
            </w:r>
          </w:p>
          <w:p w14:paraId="4B30BEC8"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Define the Positioning Data Collection Needed IE as a new bitmap. The requested information in the bitmap is timing measurement (UL-TDOA, gNB Rx-Tx Time Difference) together with optional LoS/NLoS indicator. </w:t>
            </w:r>
          </w:p>
          <w:p w14:paraId="2813EBAE"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if UE location can be requested.</w:t>
            </w:r>
          </w:p>
          <w:p w14:paraId="1F4530B4"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Positioning Data Collection Needed IE is introduced in the MEASUREMENT REPORT message.</w:t>
            </w:r>
          </w:p>
          <w:p w14:paraId="3C6A2F9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Introduce POSITIONING DATA COLLECTION REPORT message as class 2 procedure including Positioning Data Information IE and RAN/LMF Measurement IDs </w:t>
            </w:r>
          </w:p>
          <w:p w14:paraId="50B0E1FD"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an optional Positioning Data Unavailable IE (FFS on encoding) when the Positioning Data Information IE is absent in the POSITIONING DATA COLLECTION REPORT message. The codepoints indicating the reason.</w:t>
            </w:r>
          </w:p>
          <w:p w14:paraId="2CDA85D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that Performance monitoring is done in the RAN in case 3a.</w:t>
            </w:r>
          </w:p>
          <w:p w14:paraId="564D8EA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the WA: For case 3a data collection, Part A is known internally by the gNB and is not signalled over any network interface.</w:t>
            </w:r>
          </w:p>
          <w:p w14:paraId="7865843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the new flag “Inferred measurement” in the TRP Measurement Result to align with RAN1 conclusion</w:t>
            </w:r>
          </w:p>
          <w:p w14:paraId="698D0D23" w14:textId="77777777" w:rsidR="00A42A3F" w:rsidRPr="00621F18" w:rsidRDefault="00D35D4F" w:rsidP="000C755C">
            <w:pPr>
              <w:widowControl w:val="0"/>
              <w:spacing w:before="0" w:beforeAutospacing="0" w:after="60" w:line="276" w:lineRule="auto"/>
              <w:ind w:left="144" w:hanging="144"/>
              <w:rPr>
                <w:rFonts w:ascii="Calibri" w:hAnsi="Calibri" w:cs="Calibri"/>
                <w:color w:val="0070C0"/>
                <w:lang w:eastAsia="en-US"/>
              </w:rPr>
            </w:pPr>
            <w:r w:rsidRPr="00621F18">
              <w:rPr>
                <w:rFonts w:ascii="Calibri" w:eastAsia="MS Mincho" w:hAnsi="Calibri" w:cs="Calibri"/>
                <w:i/>
                <w:iCs/>
                <w:color w:val="0070C0"/>
                <w:kern w:val="2"/>
                <w:sz w:val="16"/>
                <w:szCs w:val="16"/>
              </w:rPr>
              <w:t>FFS: if LMF should specifically request for AIML inferred measurement.</w:t>
            </w:r>
          </w:p>
        </w:tc>
      </w:tr>
      <w:tr w:rsidR="009C5A62" w:rsidRPr="00621F18" w14:paraId="2173AD57" w14:textId="77777777" w:rsidTr="001D79B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0A998" w14:textId="77777777" w:rsidR="009C5A62" w:rsidRPr="009D6327" w:rsidRDefault="009C5A62" w:rsidP="001D79BC">
            <w:pPr>
              <w:widowControl w:val="0"/>
              <w:spacing w:before="0" w:beforeAutospacing="0" w:after="60" w:line="276" w:lineRule="auto"/>
              <w:ind w:left="144" w:hanging="144"/>
              <w:rPr>
                <w:rFonts w:ascii="Calibri" w:hAnsi="Calibri" w:cs="Calibri"/>
                <w:sz w:val="18"/>
                <w:lang w:eastAsia="en-US"/>
              </w:rPr>
            </w:pPr>
            <w:hyperlink r:id="rId678" w:history="1">
              <w:r w:rsidRPr="009D6327">
                <w:rPr>
                  <w:rFonts w:ascii="Calibri" w:hAnsi="Calibri" w:cs="Calibri"/>
                  <w:sz w:val="18"/>
                  <w:lang w:eastAsia="en-US"/>
                </w:rPr>
                <w:t>R3-255009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D70D2C" w14:textId="77777777" w:rsidR="009C5A62" w:rsidRPr="00CF0A17" w:rsidRDefault="009C5A62" w:rsidP="001D79BC">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AI/ML positioning higher layer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331A" w14:textId="77777777" w:rsidR="009C5A62" w:rsidRDefault="009C5A62" w:rsidP="001D79BC">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82152D6" w14:textId="57D252DD" w:rsidR="00C24058" w:rsidRPr="00CF0A17" w:rsidRDefault="00C24058" w:rsidP="001D79B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D401C" w:rsidRPr="00621F18" w14:paraId="7DAE506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061BF2" w14:textId="77777777" w:rsidR="00CD401C" w:rsidRPr="009D6327" w:rsidRDefault="00CD401C" w:rsidP="000B23B8">
            <w:pPr>
              <w:widowControl w:val="0"/>
              <w:spacing w:before="0" w:beforeAutospacing="0" w:after="60" w:line="276" w:lineRule="auto"/>
              <w:ind w:left="144" w:hanging="144"/>
              <w:rPr>
                <w:rFonts w:ascii="Calibri" w:hAnsi="Calibri" w:cs="Calibri"/>
                <w:sz w:val="18"/>
                <w:lang w:eastAsia="en-US"/>
              </w:rPr>
            </w:pPr>
            <w:hyperlink r:id="rId679" w:history="1">
              <w:r w:rsidRPr="009D6327">
                <w:rPr>
                  <w:rFonts w:ascii="Calibri" w:hAnsi="Calibri" w:cs="Calibri"/>
                  <w:sz w:val="18"/>
                  <w:lang w:eastAsia="en-US"/>
                </w:rPr>
                <w:t>R3-255016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6AD8E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During Handover (RAN2(Nokia))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582D32" w14:textId="77777777" w:rsidR="00CD401C"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30FBC0F" w14:textId="713A8848" w:rsidR="00C24058" w:rsidRPr="00CF0A17" w:rsidRDefault="00C2405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7661CE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F1D8C" w14:textId="6958F888" w:rsidR="00CF0A17" w:rsidRPr="009D6327" w:rsidRDefault="00CF0A17" w:rsidP="00CF0A17">
            <w:pPr>
              <w:widowControl w:val="0"/>
              <w:spacing w:before="0" w:beforeAutospacing="0" w:after="60" w:line="276" w:lineRule="auto"/>
              <w:ind w:left="144" w:hanging="144"/>
              <w:rPr>
                <w:rFonts w:ascii="Calibri" w:hAnsi="Calibri" w:cs="Calibri"/>
                <w:sz w:val="18"/>
                <w:lang w:eastAsia="en-US"/>
              </w:rPr>
            </w:pPr>
            <w:hyperlink r:id="rId680" w:history="1">
              <w:r w:rsidRPr="009D6327">
                <w:rPr>
                  <w:rFonts w:ascii="Calibri" w:hAnsi="Calibri" w:cs="Calibri"/>
                  <w:sz w:val="18"/>
                  <w:lang w:eastAsia="en-US"/>
                </w:rPr>
                <w:t>R3-255023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365C" w14:textId="1543621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AI/ML Positioning Case 3a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0846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C789517" w14:textId="4A3DD2C7" w:rsidR="000B1035" w:rsidRPr="000B1035" w:rsidRDefault="000B1035" w:rsidP="00CF0A17">
            <w:pPr>
              <w:widowControl w:val="0"/>
              <w:spacing w:before="0" w:beforeAutospacing="0" w:after="60" w:line="276" w:lineRule="auto"/>
              <w:ind w:left="144" w:hanging="144"/>
              <w:rPr>
                <w:rFonts w:ascii="Calibri" w:hAnsi="Calibri" w:cs="Calibri"/>
                <w:b/>
                <w:color w:val="FF0000"/>
                <w:sz w:val="18"/>
                <w:lang w:eastAsia="en-US"/>
              </w:rPr>
            </w:pPr>
            <w:r w:rsidRPr="000B1035">
              <w:rPr>
                <w:rFonts w:ascii="Calibri" w:hAnsi="Calibri" w:cs="Calibri"/>
                <w:b/>
                <w:color w:val="FF0000"/>
                <w:sz w:val="18"/>
                <w:lang w:eastAsia="en-US"/>
              </w:rPr>
              <w:t>Solution 2 is not pursued in Rel-19</w:t>
            </w:r>
          </w:p>
          <w:p w14:paraId="50AB5198" w14:textId="23FF6534" w:rsidR="009D6327" w:rsidRPr="00CF0A17" w:rsidRDefault="009D632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BB3930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2BA032" w14:textId="3E19328C" w:rsidR="00CF0A17" w:rsidRPr="009D6327" w:rsidRDefault="00CF0A17" w:rsidP="00CF0A17">
            <w:pPr>
              <w:widowControl w:val="0"/>
              <w:spacing w:before="0" w:beforeAutospacing="0" w:after="60" w:line="276" w:lineRule="auto"/>
              <w:ind w:left="144" w:hanging="144"/>
              <w:rPr>
                <w:rFonts w:ascii="Calibri" w:hAnsi="Calibri" w:cs="Calibri"/>
                <w:sz w:val="18"/>
                <w:lang w:eastAsia="en-US"/>
              </w:rPr>
            </w:pPr>
            <w:hyperlink r:id="rId681" w:history="1">
              <w:r w:rsidRPr="009D6327">
                <w:rPr>
                  <w:rFonts w:ascii="Calibri" w:hAnsi="Calibri" w:cs="Calibri"/>
                  <w:sz w:val="18"/>
                  <w:lang w:eastAsia="en-US"/>
                </w:rPr>
                <w:t>R3-255029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AD5995" w14:textId="67B4FE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OAM-centric solution for NW-side data collection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8CAC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87FF13" w14:textId="77777777" w:rsidR="00230BA1" w:rsidRDefault="00230BA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F52848A" w14:textId="69E6CFC8" w:rsidR="009D6327" w:rsidRPr="00CF0A17" w:rsidRDefault="009D632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F139B" w:rsidRPr="00621F18" w14:paraId="2D9AE7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9A486" w14:textId="77777777"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682" w:history="1">
              <w:r w:rsidRPr="009D6327">
                <w:rPr>
                  <w:rFonts w:ascii="Calibri" w:hAnsi="Calibri" w:cs="Calibri"/>
                  <w:sz w:val="18"/>
                  <w:lang w:eastAsia="en-US"/>
                </w:rPr>
                <w:t>R3-255572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98B5C"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 BL CR): addition of UL SRS time domain channel measurement (Ericsson, Xiaomi, CATT, CEWIT,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CAC8B" w14:textId="77777777" w:rsidR="000F139B"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2742ACE" w14:textId="112B95A7" w:rsidR="00795A14" w:rsidRPr="00CF0A17" w:rsidRDefault="00795A1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Power Information needs further checking offline</w:t>
            </w:r>
          </w:p>
        </w:tc>
      </w:tr>
      <w:tr w:rsidR="000F139B" w:rsidRPr="00621F18" w14:paraId="5332A5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0D6265" w14:textId="77777777"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683" w:history="1">
              <w:r w:rsidRPr="00795A14">
                <w:rPr>
                  <w:rFonts w:ascii="Calibri" w:hAnsi="Calibri" w:cs="Calibri"/>
                  <w:sz w:val="18"/>
                  <w:lang w:eastAsia="en-US"/>
                </w:rPr>
                <w:t>R3-255337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4AB23"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38.473) addition of UL SRS time domain channel measurement (Xiaomi, Ericsson, CATT,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CC3C3" w14:textId="77777777" w:rsidR="000F139B"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5A62DAB" w14:textId="290C1A2F" w:rsidR="00795A14" w:rsidRPr="00CF0A17" w:rsidRDefault="00795A1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F1AP mirror of 5572, should be aligned with NRPPa</w:t>
            </w:r>
          </w:p>
        </w:tc>
      </w:tr>
      <w:bookmarkStart w:id="30" w:name="_Hlk206494744"/>
      <w:tr w:rsidR="00CF0A17" w:rsidRPr="00621F18" w14:paraId="6D2FFF4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945AA" w14:textId="0978FF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"file:///C:\\Users\\q12059\\Documents\\3GPP%20RAN3\\RAN3%20Meetings\\RAN3_129%20(Aug%202025,%20Bangalore)\\Docs\\R3-255160.zip"</w:instrText>
            </w:r>
            <w:r>
              <w:fldChar w:fldCharType="separate"/>
            </w:r>
            <w:r w:rsidRPr="00CF0A17">
              <w:rPr>
                <w:rFonts w:ascii="Calibri" w:hAnsi="Calibri" w:cs="Calibri"/>
                <w:sz w:val="18"/>
                <w:highlight w:val="yellow"/>
                <w:lang w:eastAsia="en-US"/>
              </w:rPr>
              <w:t>R3-255160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D23937" w14:textId="01DD5A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Views on the Open Issues for AI/ML Positioning Accuracy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9BE22" w14:textId="23DD5D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3F7FA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25EEC" w14:textId="0F94DB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4" w:history="1">
              <w:r w:rsidRPr="00CF0A17">
                <w:rPr>
                  <w:rFonts w:ascii="Calibri" w:hAnsi="Calibri" w:cs="Calibri"/>
                  <w:sz w:val="18"/>
                  <w:highlight w:val="yellow"/>
                  <w:lang w:eastAsia="en-US"/>
                </w:rPr>
                <w:t>R3-255161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08669" w14:textId="5CADEA6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38.305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13B98" w14:textId="1706F5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2324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DE459B" w14:textId="494476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5" w:history="1">
              <w:r w:rsidRPr="000B1035">
                <w:rPr>
                  <w:rFonts w:ascii="Calibri" w:hAnsi="Calibri" w:cs="Calibri"/>
                  <w:sz w:val="18"/>
                  <w:lang w:eastAsia="en-US"/>
                </w:rPr>
                <w:t>R3-255184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10980" w14:textId="627C9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TS38.305) Support of AI Positioning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533B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D5B6686" w14:textId="77777777" w:rsidR="004B5EDB" w:rsidRDefault="004B5EDB" w:rsidP="004B5EDB">
            <w:pPr>
              <w:pStyle w:val="ListParagraph"/>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update taking into account other 38.305 TPs</w:t>
            </w:r>
          </w:p>
          <w:p w14:paraId="08BE36D2" w14:textId="513D3600" w:rsidR="004B5EDB" w:rsidRDefault="004B5EDB" w:rsidP="004B5EDB">
            <w:pPr>
              <w:pStyle w:val="ListParagraph"/>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Figure should be updated to reflect up to N number of gNGs</w:t>
            </w:r>
          </w:p>
          <w:p w14:paraId="7C764432" w14:textId="182B2840" w:rsidR="004B5EDB" w:rsidRPr="004B5EDB" w:rsidRDefault="004B5EDB" w:rsidP="004B5EDB">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686" w:history="1">
              <w:r>
                <w:rPr>
                  <w:rStyle w:val="Hyperlink"/>
                  <w:rFonts w:ascii="Calibri" w:hAnsi="Calibri" w:cs="Calibri"/>
                  <w:sz w:val="18"/>
                  <w:lang w:eastAsia="en-US"/>
                </w:rPr>
                <w:t>R3-255775</w:t>
              </w:r>
            </w:hyperlink>
          </w:p>
        </w:tc>
      </w:tr>
      <w:tr w:rsidR="00CF0A17" w:rsidRPr="00621F18" w14:paraId="282FE9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A85A4F" w14:textId="3A3149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7" w:history="1">
              <w:r w:rsidRPr="00CF0A17">
                <w:rPr>
                  <w:rFonts w:ascii="Calibri" w:hAnsi="Calibri" w:cs="Calibri"/>
                  <w:sz w:val="18"/>
                  <w:highlight w:val="yellow"/>
                  <w:lang w:eastAsia="en-US"/>
                </w:rPr>
                <w:t>R3-255185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9D3EE0" w14:textId="0FD03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TS38.455) Support of AI Positioning for Case 3a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1D75C" w14:textId="420637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A30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E8969" w14:textId="4915DB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8" w:history="1">
              <w:r w:rsidRPr="00CF0A17">
                <w:rPr>
                  <w:rFonts w:ascii="Calibri" w:hAnsi="Calibri" w:cs="Calibri"/>
                  <w:sz w:val="18"/>
                  <w:highlight w:val="yellow"/>
                  <w:lang w:eastAsia="en-US"/>
                </w:rPr>
                <w:t>R3-255200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A3C90" w14:textId="6699FC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38.305 &amp; TP for BL CR to TS 38.455] Discussion on AI/ML for positioning Case 3a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23BB9" w14:textId="3C8332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6655E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E36EA" w14:textId="5F18ABB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9" w:history="1">
              <w:r w:rsidRPr="00CF0A17">
                <w:rPr>
                  <w:rFonts w:ascii="Calibri" w:hAnsi="Calibri" w:cs="Calibri"/>
                  <w:sz w:val="18"/>
                  <w:highlight w:val="yellow"/>
                  <w:lang w:eastAsia="en-US"/>
                </w:rPr>
                <w:t>R3-255201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AD6C14" w14:textId="508193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38.455] Discussion on AI/ML for positioning Case 3b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17F02A" w14:textId="160A6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B47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DE908" w14:textId="64CB05B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0" w:history="1">
              <w:r w:rsidRPr="00CF0A17">
                <w:rPr>
                  <w:rFonts w:ascii="Calibri" w:hAnsi="Calibri" w:cs="Calibri"/>
                  <w:sz w:val="18"/>
                  <w:highlight w:val="yellow"/>
                  <w:lang w:eastAsia="en-US"/>
                </w:rPr>
                <w:t>R3-255288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1D915" w14:textId="5BA699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AI/ML based positioning case 3a and TP to NRPPa (CEWiT, IITM,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11DA2A" w14:textId="215F0F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3C90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C092B" w14:textId="0B90CC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1" w:history="1">
              <w:r w:rsidRPr="00CF0A17">
                <w:rPr>
                  <w:rFonts w:ascii="Calibri" w:hAnsi="Calibri" w:cs="Calibri"/>
                  <w:sz w:val="18"/>
                  <w:highlight w:val="yellow"/>
                  <w:lang w:eastAsia="en-US"/>
                </w:rPr>
                <w:t>R3-255336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8A5BD" w14:textId="4D0F56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38.305 and TS 38.455) Support of gNB-side model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B2BCF" w14:textId="6083E7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8E0C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6C314" w14:textId="3EA363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2" w:history="1">
              <w:r w:rsidRPr="00CF0A17">
                <w:rPr>
                  <w:rFonts w:ascii="Calibri" w:hAnsi="Calibri" w:cs="Calibri"/>
                  <w:sz w:val="18"/>
                  <w:highlight w:val="yellow"/>
                  <w:lang w:eastAsia="en-US"/>
                </w:rPr>
                <w:t>R3-255372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6C097" w14:textId="1D2451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AI/ML BLCR to TS 38.300/305/401/455/473) Remaining open issues for AI/ML-based positioning Case 3a and Case 3b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B73108" w14:textId="1545D9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7D22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B67C3" w14:textId="11A9528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3" w:history="1">
              <w:r w:rsidRPr="00CF0A17">
                <w:rPr>
                  <w:rFonts w:ascii="Calibri" w:hAnsi="Calibri" w:cs="Calibri"/>
                  <w:sz w:val="18"/>
                  <w:highlight w:val="yellow"/>
                  <w:lang w:eastAsia="en-US"/>
                </w:rPr>
                <w:t>R3-255377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189115" w14:textId="27CEF0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of AI/ML assisted positioning (Case 3a)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2CC63" w14:textId="48FFD0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8226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517E" w14:textId="38FD9C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4" w:history="1">
              <w:r w:rsidRPr="00CF0A17">
                <w:rPr>
                  <w:rFonts w:ascii="Calibri" w:hAnsi="Calibri" w:cs="Calibri"/>
                  <w:sz w:val="18"/>
                  <w:highlight w:val="yellow"/>
                  <w:lang w:eastAsia="en-US"/>
                </w:rPr>
                <w:t>R3-255378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970459" w14:textId="745B8D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TS38.305) On support of AIML assisted positioning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E9F4E" w14:textId="7760CB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99AB0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B7979" w14:textId="45EF55F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5" w:history="1">
              <w:r w:rsidRPr="00CF0A17">
                <w:rPr>
                  <w:rFonts w:ascii="Calibri" w:hAnsi="Calibri" w:cs="Calibri"/>
                  <w:sz w:val="18"/>
                  <w:highlight w:val="yellow"/>
                  <w:lang w:eastAsia="en-US"/>
                </w:rPr>
                <w:t>R3-255407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002A2" w14:textId="09C15C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38.455) Provision of associated ID in Case 1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51B500" w14:textId="5A08E1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4B5EDB" w14:paraId="5641AF8D"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F6E37E" w14:textId="1C9008E1" w:rsidR="00CF0A17" w:rsidRPr="004B5ED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6" w:history="1">
              <w:r w:rsidRPr="004B5EDB">
                <w:rPr>
                  <w:rFonts w:ascii="Calibri" w:hAnsi="Calibri" w:cs="Calibri"/>
                  <w:sz w:val="18"/>
                  <w:lang w:eastAsia="en-US"/>
                </w:rPr>
                <w:t>R3-255456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8251DB" w14:textId="5CB16798"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TS 38.300) AI/ML Training in OAM for case 3a (Nokia, Ericsson, Xiaomi,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743AED3" w14:textId="77777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608B2CC7" w14:textId="2A96D3A8" w:rsidR="004B5EDB" w:rsidRPr="004B5EDB" w:rsidRDefault="004B5EDB" w:rsidP="00CF0A17">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CF0A17" w:rsidRPr="00621F18" w14:paraId="09C9004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FF7C7F" w14:textId="412C66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7" w:history="1">
              <w:r w:rsidRPr="00CF0A17">
                <w:rPr>
                  <w:rFonts w:ascii="Calibri" w:hAnsi="Calibri" w:cs="Calibri"/>
                  <w:sz w:val="18"/>
                  <w:highlight w:val="yellow"/>
                  <w:lang w:eastAsia="en-US"/>
                </w:rPr>
                <w:t>R3-255457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581037" w14:textId="5F6BF5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38.305) Addressing remaining aspects in case 3a and case 3b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730664" w14:textId="4BC49C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4B5EDB" w14:paraId="7243F6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5CD4DDE" w14:textId="4B616C88" w:rsidR="00CF0A17" w:rsidRPr="004B5ED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8" w:history="1">
              <w:r w:rsidRPr="004B5EDB">
                <w:rPr>
                  <w:rFonts w:ascii="Calibri" w:hAnsi="Calibri" w:cs="Calibri"/>
                  <w:sz w:val="18"/>
                  <w:lang w:eastAsia="en-US"/>
                </w:rPr>
                <w:t>R3-255503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31298B" w14:textId="738D8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BL CR to 38.401) AI/ML assisted Positioning (ZTE Corporation, Ericsson, Xiaomi,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6A1FED5" w14:textId="77777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2913A8EB" w14:textId="3FBA2AFD" w:rsidR="004B5EDB" w:rsidRPr="004B5EDB" w:rsidRDefault="004B5EDB" w:rsidP="00CF0A17">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CF0A17" w:rsidRPr="00621F18" w14:paraId="3D9DF3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701E6" w14:textId="16655FE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9" w:history="1">
              <w:r w:rsidRPr="00CF0A17">
                <w:rPr>
                  <w:rFonts w:ascii="Calibri" w:hAnsi="Calibri" w:cs="Calibri"/>
                  <w:sz w:val="18"/>
                  <w:highlight w:val="yellow"/>
                  <w:lang w:eastAsia="en-US"/>
                </w:rPr>
                <w:t>R3-255504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20C95E" w14:textId="4A1BE5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38.455) Support of AI/ML assisted Positioning (case 3a)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9FBCE" w14:textId="2B3E34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A772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E02BC6" w14:textId="630771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0" w:history="1">
              <w:r w:rsidRPr="00CF0A17">
                <w:rPr>
                  <w:rFonts w:ascii="Calibri" w:hAnsi="Calibri" w:cs="Calibri"/>
                  <w:sz w:val="18"/>
                  <w:highlight w:val="yellow"/>
                  <w:lang w:eastAsia="en-US"/>
                </w:rPr>
                <w:t>R3-255570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FC24B2" w14:textId="2F89293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NRPPa/TS 38.305 BL CR): Addressing remaining issues of NW-assisted AI/ML positioning with gNB-sided model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188B5E" w14:textId="3BFED1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4A706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A256A" w14:textId="7AA552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1" w:history="1">
              <w:r w:rsidRPr="00CF0A17">
                <w:rPr>
                  <w:rFonts w:ascii="Calibri" w:hAnsi="Calibri" w:cs="Calibri"/>
                  <w:sz w:val="18"/>
                  <w:highlight w:val="yellow"/>
                  <w:lang w:eastAsia="en-US"/>
                </w:rPr>
                <w:t>R3-255571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7A0AA7" w14:textId="336838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for Proactive (NGAP-based solution) for AI/ML NG-RAN assisted positioning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79CE3" w14:textId="404E84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E9C9DD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6790E" w14:textId="4365920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2" w:history="1">
              <w:r w:rsidRPr="00CF0A17">
                <w:rPr>
                  <w:rFonts w:ascii="Calibri" w:hAnsi="Calibri" w:cs="Calibri"/>
                  <w:sz w:val="18"/>
                  <w:highlight w:val="yellow"/>
                  <w:lang w:eastAsia="en-US"/>
                </w:rPr>
                <w:t>R3-255583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ED99D" w14:textId="2AA097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AI/ML Positioning Case 3a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8F3979" w14:textId="6DE590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CF0A17" w:rsidRPr="00621F18" w14:paraId="564ABE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11249E" w14:textId="7504C3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3" w:history="1">
              <w:r w:rsidRPr="00CF0A17">
                <w:rPr>
                  <w:rFonts w:ascii="Calibri" w:hAnsi="Calibri" w:cs="Calibri"/>
                  <w:sz w:val="18"/>
                  <w:highlight w:val="yellow"/>
                  <w:lang w:eastAsia="en-US"/>
                </w:rPr>
                <w:t>R3-255669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6B48" w14:textId="52C7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 for positioning case 3a and case 3b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E979A" w14:textId="564EDC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23981" w:rsidRPr="00621F18" w14:paraId="501F2C9B"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B04993" w14:textId="77777777" w:rsidR="00F23981" w:rsidRPr="00CF0A17" w:rsidRDefault="00F23981" w:rsidP="004265A6">
            <w:pPr>
              <w:widowControl w:val="0"/>
              <w:spacing w:before="0" w:beforeAutospacing="0" w:after="60" w:line="276" w:lineRule="auto"/>
              <w:ind w:left="144" w:hanging="144"/>
              <w:rPr>
                <w:rFonts w:ascii="Calibri" w:hAnsi="Calibri" w:cs="Calibri"/>
                <w:sz w:val="18"/>
                <w:highlight w:val="yellow"/>
                <w:lang w:eastAsia="en-US"/>
              </w:rPr>
            </w:pPr>
            <w:hyperlink r:id="rId704" w:history="1">
              <w:r>
                <w:rPr>
                  <w:rFonts w:ascii="Calibri" w:hAnsi="Calibri" w:cs="Calibri"/>
                  <w:sz w:val="18"/>
                  <w:highlight w:val="yellow"/>
                  <w:lang w:eastAsia="en-US"/>
                </w:rPr>
                <w:t>R3-255758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38243"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AIML for PHY (Positioning) offline discussion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A939E7"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980116" w:rsidRPr="00621F18" w14:paraId="7CF804DB" w14:textId="77777777" w:rsidTr="004B5ED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F51903B" w14:textId="77777777" w:rsidR="00980116" w:rsidRPr="00980116" w:rsidRDefault="00980116" w:rsidP="00980116">
            <w:pPr>
              <w:widowControl w:val="0"/>
              <w:spacing w:before="0" w:beforeAutospacing="0" w:after="60" w:line="276" w:lineRule="auto"/>
              <w:ind w:left="144" w:hanging="144"/>
              <w:rPr>
                <w:rFonts w:ascii="Calibri" w:hAnsi="Calibri" w:cs="Calibri"/>
                <w:b/>
                <w:bCs/>
                <w:sz w:val="18"/>
                <w:lang w:eastAsia="en-US"/>
              </w:rPr>
            </w:pPr>
            <w:r w:rsidRPr="00980116">
              <w:rPr>
                <w:rFonts w:ascii="Calibri" w:hAnsi="Calibri" w:cs="Calibri"/>
                <w:b/>
                <w:bCs/>
                <w:sz w:val="18"/>
                <w:lang w:eastAsia="en-US"/>
              </w:rPr>
              <w:t>Inferred measurement results and request</w:t>
            </w:r>
          </w:p>
          <w:p w14:paraId="37170B9D" w14:textId="56808043" w:rsidR="00980116"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C169C">
              <w:rPr>
                <w:rFonts w:ascii="Calibri" w:hAnsi="Calibri" w:cs="Calibri"/>
                <w:b/>
                <w:color w:val="008000"/>
                <w:sz w:val="18"/>
                <w:lang w:eastAsia="en-US"/>
              </w:rPr>
              <w:lastRenderedPageBreak/>
              <w:t>The "LoS/NLoS indicator" can also be a gNB inferred measurement.</w:t>
            </w:r>
          </w:p>
          <w:p w14:paraId="47C3FB2A" w14:textId="0369381E" w:rsidR="001C169C" w:rsidRDefault="001C169C" w:rsidP="0098011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HW: Can be inferred but no need for gNB to indicate that it has been inferred</w:t>
            </w:r>
          </w:p>
          <w:p w14:paraId="23C331D0" w14:textId="77777777" w:rsidR="00980116" w:rsidRPr="00980116" w:rsidRDefault="00980116" w:rsidP="00980116">
            <w:pPr>
              <w:widowControl w:val="0"/>
              <w:spacing w:before="0" w:beforeAutospacing="0" w:after="60" w:line="276" w:lineRule="auto"/>
              <w:ind w:left="144" w:hanging="144"/>
              <w:rPr>
                <w:rFonts w:ascii="Calibri" w:hAnsi="Calibri" w:cs="Calibri"/>
                <w:sz w:val="18"/>
                <w:lang w:eastAsia="en-US"/>
              </w:rPr>
            </w:pPr>
          </w:p>
          <w:p w14:paraId="0A255A42" w14:textId="147042C2" w:rsidR="00980116" w:rsidRPr="009E3C35"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9E3C35">
              <w:rPr>
                <w:rFonts w:ascii="Calibri" w:hAnsi="Calibri" w:cs="Calibri"/>
                <w:b/>
                <w:color w:val="008000"/>
                <w:sz w:val="18"/>
                <w:lang w:eastAsia="en-US"/>
              </w:rPr>
              <w:t>In a POSITIONING DATA COLLECTION REPORT message, a LMF can provide the LoS/NLoS label information independently of any timing information label. The current semantics description in IE Positioning Data Information (9.2.Z2 [1]) is removed.</w:t>
            </w:r>
          </w:p>
          <w:p w14:paraId="56044FBF" w14:textId="31BDD4B5" w:rsidR="00980116" w:rsidRPr="005E2319"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5E2319">
              <w:rPr>
                <w:rFonts w:ascii="Calibri" w:hAnsi="Calibri" w:cs="Calibri"/>
                <w:b/>
                <w:color w:val="008000"/>
                <w:sz w:val="18"/>
                <w:lang w:eastAsia="en-US"/>
              </w:rPr>
              <w:t>It should be possible for an LMF to specifically request for AI/ML inferred measurements from TRPs.</w:t>
            </w:r>
          </w:p>
          <w:p w14:paraId="7E742DF2" w14:textId="77777777" w:rsidR="00980116" w:rsidRPr="00980116" w:rsidRDefault="00980116" w:rsidP="00980116">
            <w:pPr>
              <w:widowControl w:val="0"/>
              <w:spacing w:before="0" w:beforeAutospacing="0" w:after="60" w:line="276" w:lineRule="auto"/>
              <w:ind w:left="144" w:hanging="144"/>
              <w:rPr>
                <w:rFonts w:ascii="Calibri" w:hAnsi="Calibri" w:cs="Calibri"/>
                <w:sz w:val="18"/>
                <w:lang w:eastAsia="en-US"/>
              </w:rPr>
            </w:pPr>
          </w:p>
          <w:p w14:paraId="0D4BD1C1" w14:textId="77777777" w:rsidR="00980116" w:rsidRPr="005E2319" w:rsidRDefault="00980116" w:rsidP="00980116">
            <w:pPr>
              <w:widowControl w:val="0"/>
              <w:spacing w:before="0" w:beforeAutospacing="0" w:after="60" w:line="276" w:lineRule="auto"/>
              <w:ind w:left="144" w:hanging="144"/>
              <w:rPr>
                <w:rFonts w:ascii="Calibri" w:hAnsi="Calibri" w:cs="Calibri"/>
                <w:b/>
                <w:bCs/>
                <w:sz w:val="18"/>
                <w:lang w:eastAsia="en-US"/>
              </w:rPr>
            </w:pPr>
            <w:r w:rsidRPr="005E2319">
              <w:rPr>
                <w:rFonts w:ascii="Calibri" w:hAnsi="Calibri" w:cs="Calibri"/>
                <w:b/>
                <w:bCs/>
                <w:sz w:val="18"/>
                <w:lang w:eastAsia="en-US"/>
              </w:rPr>
              <w:t>POSITIONING DATA COLLECTION REPORT: Indication of "Positioning Data Unavailable"</w:t>
            </w:r>
          </w:p>
          <w:p w14:paraId="00EC804E" w14:textId="00F78692"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Add the following error causes to the Positioning Data Unavailable IE:</w:t>
            </w:r>
          </w:p>
          <w:p w14:paraId="0C02EA69" w14:textId="0CE33A5E"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w:t>
            </w:r>
            <w:r w:rsidR="00160430" w:rsidRPr="00160430">
              <w:rPr>
                <w:rFonts w:ascii="Calibri" w:hAnsi="Calibri" w:cs="Calibri"/>
                <w:b/>
                <w:color w:val="008000"/>
                <w:sz w:val="18"/>
                <w:lang w:eastAsia="en-US"/>
              </w:rPr>
              <w:t xml:space="preserve"> </w:t>
            </w:r>
            <w:r w:rsidRPr="00160430">
              <w:rPr>
                <w:rFonts w:ascii="Calibri" w:hAnsi="Calibri" w:cs="Calibri"/>
                <w:b/>
                <w:color w:val="008000"/>
                <w:sz w:val="18"/>
                <w:lang w:eastAsia="en-US"/>
              </w:rPr>
              <w:t>Positioning Data Information Not Supported</w:t>
            </w:r>
          </w:p>
          <w:p w14:paraId="66E768DA" w14:textId="147690CC" w:rsidR="00980116" w:rsidRPr="00160430"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w:t>
            </w:r>
            <w:r w:rsidR="00160430" w:rsidRPr="00160430">
              <w:rPr>
                <w:rFonts w:ascii="Calibri" w:hAnsi="Calibri" w:cs="Calibri"/>
                <w:b/>
                <w:color w:val="008000"/>
                <w:sz w:val="18"/>
                <w:lang w:eastAsia="en-US"/>
              </w:rPr>
              <w:t xml:space="preserve"> </w:t>
            </w:r>
            <w:r w:rsidRPr="00160430">
              <w:rPr>
                <w:rFonts w:ascii="Calibri" w:hAnsi="Calibri" w:cs="Calibri"/>
                <w:b/>
                <w:color w:val="008000"/>
                <w:sz w:val="18"/>
                <w:lang w:eastAsia="en-US"/>
              </w:rPr>
              <w:t>Positioning Data Information Supported But Currently Not Available</w:t>
            </w:r>
          </w:p>
          <w:p w14:paraId="1DBCBBCC" w14:textId="77777777" w:rsidR="004B5EDB" w:rsidRDefault="004B5EDB" w:rsidP="000B1035">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3C8C0FE2" w14:textId="4050DB8C"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17_AIPHY</w:t>
            </w:r>
          </w:p>
          <w:p w14:paraId="451FF928" w14:textId="661FC521" w:rsidR="000E16E3" w:rsidRDefault="000E16E3"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Further check 5572 and 5337 </w:t>
            </w:r>
          </w:p>
          <w:p w14:paraId="36005C25" w14:textId="3C2DD3B7"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TPs to reflect the above agreements</w:t>
            </w:r>
          </w:p>
          <w:p w14:paraId="29E77A9D" w14:textId="4B530044"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BL CR cleanup and completion</w:t>
            </w:r>
          </w:p>
          <w:p w14:paraId="2B07C7AE" w14:textId="6A8FC0AD" w:rsidR="004B5EDB" w:rsidRDefault="004B5EDB" w:rsidP="000B1035">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Reply LS to SA2 based on 5583</w:t>
            </w:r>
          </w:p>
          <w:p w14:paraId="3125C098" w14:textId="4DD659AF" w:rsidR="004B5EDB" w:rsidRDefault="004B5EDB" w:rsidP="000B1035">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8265B4">
              <w:rPr>
                <w:rFonts w:ascii="Calibri" w:hAnsi="Calibri" w:cs="Calibri"/>
                <w:color w:val="000000"/>
                <w:sz w:val="18"/>
                <w:lang w:eastAsia="en-US"/>
              </w:rPr>
              <w:t>Ericsson</w:t>
            </w:r>
            <w:r>
              <w:rPr>
                <w:rFonts w:ascii="Calibri" w:hAnsi="Calibri" w:cs="Calibri"/>
                <w:color w:val="000000"/>
                <w:sz w:val="18"/>
                <w:lang w:eastAsia="en-US"/>
              </w:rPr>
              <w:t>)</w:t>
            </w:r>
          </w:p>
          <w:p w14:paraId="6ADB5FD3" w14:textId="46DBCFC8" w:rsidR="004B5EDB" w:rsidRPr="004B5EDB" w:rsidRDefault="004B5EDB" w:rsidP="000B1035">
            <w:pPr>
              <w:widowControl w:val="0"/>
              <w:spacing w:before="0" w:beforeAutospacing="0" w:after="60" w:line="276" w:lineRule="auto"/>
              <w:rPr>
                <w:rFonts w:ascii="Calibri" w:hAnsi="Calibri" w:cs="Calibri"/>
                <w:color w:val="000000"/>
                <w:sz w:val="18"/>
                <w:lang w:eastAsia="en-US"/>
              </w:rPr>
            </w:pPr>
          </w:p>
        </w:tc>
      </w:tr>
      <w:tr w:rsidR="00CD401C" w:rsidRPr="00621F18" w14:paraId="34BAE78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66403A" w14:textId="77777777" w:rsidR="00CD401C" w:rsidRPr="007E58AE" w:rsidRDefault="00CD401C"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lastRenderedPageBreak/>
              <w:t>Logged data handling during handover</w:t>
            </w:r>
          </w:p>
        </w:tc>
      </w:tr>
      <w:bookmarkStart w:id="31" w:name="_Hlk206495746"/>
      <w:tr w:rsidR="00CD401C" w:rsidRPr="00621F18" w14:paraId="6565709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512CFE"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"file:///C:\\Users\\q12059\\Documents\\3GPP%20RAN3\\RAN3%20Meetings\\RAN3_129%20(Aug%202025,%20Bangalore)\\Docs\\R3-255338.zip"</w:instrText>
            </w:r>
            <w:r>
              <w:fldChar w:fldCharType="separate"/>
            </w:r>
            <w:r w:rsidRPr="00CF0A17">
              <w:rPr>
                <w:rFonts w:ascii="Calibri" w:hAnsi="Calibri" w:cs="Calibri"/>
                <w:sz w:val="18"/>
                <w:highlight w:val="yellow"/>
                <w:lang w:eastAsia="en-US"/>
              </w:rPr>
              <w:t>R3-255338</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7C4EC"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Logged data handling during handover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8A5180"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RAN2 CC: </w:t>
            </w:r>
          </w:p>
        </w:tc>
      </w:tr>
      <w:tr w:rsidR="00CD401C" w:rsidRPr="00621F18" w14:paraId="523667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9CD47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05" w:history="1">
              <w:r w:rsidRPr="00CF0A17">
                <w:rPr>
                  <w:rFonts w:ascii="Calibri" w:hAnsi="Calibri" w:cs="Calibri"/>
                  <w:sz w:val="18"/>
                  <w:highlight w:val="yellow"/>
                  <w:lang w:eastAsia="en-US"/>
                </w:rPr>
                <w:t>R3-255373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F353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to RAN2) Discussion on R3-255016 (R2-2504950) LS Logged Data Handling During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F8648E"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79ED646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2FE03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06" w:history="1">
              <w:r w:rsidRPr="00CF0A17">
                <w:rPr>
                  <w:rFonts w:ascii="Calibri" w:hAnsi="Calibri" w:cs="Calibri"/>
                  <w:sz w:val="18"/>
                  <w:highlight w:val="yellow"/>
                  <w:lang w:eastAsia="en-US"/>
                </w:rPr>
                <w:t>R3-255406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8B2AF"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NW side data collection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BB93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75008F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5D60"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07" w:history="1">
              <w:r w:rsidRPr="00CF0A17">
                <w:rPr>
                  <w:rFonts w:ascii="Calibri" w:hAnsi="Calibri" w:cs="Calibri"/>
                  <w:sz w:val="18"/>
                  <w:highlight w:val="yellow"/>
                  <w:lang w:eastAsia="en-US"/>
                </w:rPr>
                <w:t>R3-255458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4F3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after a Handover Event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02F3A"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039E20D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49DE4"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08" w:history="1">
              <w:r w:rsidRPr="00CF0A17">
                <w:rPr>
                  <w:rFonts w:ascii="Calibri" w:hAnsi="Calibri" w:cs="Calibri"/>
                  <w:sz w:val="18"/>
                  <w:highlight w:val="yellow"/>
                  <w:lang w:eastAsia="en-US"/>
                </w:rPr>
                <w:t>R3-255459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9F69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Logged Data Handling During Handover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5D2A0"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SA5</w:t>
            </w:r>
          </w:p>
        </w:tc>
      </w:tr>
      <w:tr w:rsidR="00CD401C" w:rsidRPr="00621F18" w14:paraId="10B91E8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5D997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09" w:history="1">
              <w:r w:rsidRPr="00CF0A17">
                <w:rPr>
                  <w:rFonts w:ascii="Calibri" w:hAnsi="Calibri" w:cs="Calibri"/>
                  <w:sz w:val="18"/>
                  <w:highlight w:val="yellow"/>
                  <w:lang w:eastAsia="en-US"/>
                </w:rPr>
                <w:t>R3-255505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626A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LS on logged Data Handling During Handover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5B1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1CAECFD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D4C4D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710" w:history="1">
              <w:r w:rsidRPr="00CF0A17">
                <w:rPr>
                  <w:rFonts w:ascii="Calibri" w:hAnsi="Calibri" w:cs="Calibri"/>
                  <w:sz w:val="18"/>
                  <w:highlight w:val="yellow"/>
                  <w:lang w:eastAsia="en-US"/>
                </w:rPr>
                <w:t>R3-255670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90FF05"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Logged Data Handling During Handover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4272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30"/>
      <w:bookmarkEnd w:id="31"/>
      <w:tr w:rsidR="000C6919" w:rsidRPr="00621F18" w14:paraId="6A8A8E4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2D13A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"file:///C:\\Users\\q12059\\Documents\\3GPP%20RAN3\\RAN3%20Meetings\\RAN3_129%20(Aug%202025,%20Bangalore)\\Docs\\R3-255551.zip"</w:instrText>
            </w:r>
            <w:r>
              <w:fldChar w:fldCharType="separate"/>
            </w:r>
            <w:r w:rsidRPr="00CF0A17">
              <w:rPr>
                <w:rFonts w:ascii="Calibri" w:hAnsi="Calibri" w:cs="Calibri"/>
                <w:sz w:val="18"/>
                <w:highlight w:val="red"/>
                <w:lang w:eastAsia="en-US"/>
              </w:rPr>
              <w:t>R3-255551</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57426E"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38.455) Enhancements for AI/ML-assisted Positioning – Feedback, Model Identification, and Training-Inference Consistency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3A3246"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9C7D96" w14:textId="50B6DA9C"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7B84C76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DBEC64" w14:textId="77777777" w:rsidR="00A42A3F" w:rsidRPr="00621F18" w:rsidRDefault="00A42A3F" w:rsidP="000C755C">
            <w:pPr>
              <w:pStyle w:val="Heading2"/>
              <w:keepNext w:val="0"/>
              <w:widowControl w:val="0"/>
              <w:spacing w:before="0" w:beforeAutospacing="0" w:line="276" w:lineRule="auto"/>
              <w:rPr>
                <w:rFonts w:ascii="Calibri" w:eastAsia="DengXian" w:hAnsi="Calibri" w:cs="Calibri"/>
                <w:lang w:eastAsia="en-US"/>
              </w:rPr>
            </w:pPr>
            <w:r w:rsidRPr="00621F18">
              <w:rPr>
                <w:rFonts w:ascii="Calibri" w:eastAsia="DengXian" w:hAnsi="Calibri" w:cs="Calibri"/>
                <w:lang w:eastAsia="en-US"/>
              </w:rPr>
              <w:t>21. NR XR Enhancements WI</w:t>
            </w:r>
          </w:p>
          <w:p w14:paraId="2B08A580"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Pr="00621F18">
              <w:rPr>
                <w:rFonts w:ascii="Calibri" w:hAnsi="Calibri" w:cs="Calibri"/>
                <w:sz w:val="18"/>
                <w:szCs w:val="18"/>
              </w:rPr>
              <w:t>NR_XR_Ph3-Core</w:t>
            </w:r>
            <w:r w:rsidRPr="00621F18">
              <w:rPr>
                <w:rFonts w:ascii="Calibri" w:hAnsi="Calibri" w:cs="Calibri"/>
                <w:kern w:val="2"/>
                <w:sz w:val="18"/>
                <w:szCs w:val="18"/>
                <w:lang w:eastAsia="en-US"/>
              </w:rPr>
              <w:t>]:</w:t>
            </w:r>
            <w:r w:rsidR="00D35D4F" w:rsidRPr="00621F18">
              <w:rPr>
                <w:rFonts w:ascii="Calibri" w:hAnsi="Calibri" w:cs="Calibri"/>
                <w:kern w:val="2"/>
                <w:sz w:val="18"/>
                <w:szCs w:val="18"/>
                <w:lang w:eastAsia="en-US"/>
              </w:rPr>
              <w:t xml:space="preserve"> </w:t>
            </w:r>
            <w:hyperlink r:id="rId711" w:history="1">
              <w:r w:rsidR="008B3C8A" w:rsidRPr="00621F18">
                <w:rPr>
                  <w:rStyle w:val="Hyperlink"/>
                  <w:rFonts w:ascii="Calibri" w:hAnsi="Calibri" w:cs="Calibri"/>
                  <w:kern w:val="2"/>
                  <w:sz w:val="18"/>
                  <w:szCs w:val="18"/>
                  <w:lang w:eastAsia="en-US"/>
                </w:rPr>
                <w:t>RP-250107</w:t>
              </w:r>
            </w:hyperlink>
            <w:r w:rsidRPr="00621F18">
              <w:rPr>
                <w:rFonts w:ascii="Calibri" w:hAnsi="Calibri" w:cs="Calibri"/>
                <w:kern w:val="2"/>
                <w:sz w:val="18"/>
                <w:szCs w:val="18"/>
                <w:lang w:eastAsia="en-US"/>
              </w:rPr>
              <w:t xml:space="preserve"> (target: RAN #109) [TU: 0</w:t>
            </w:r>
            <w:r w:rsidR="00D35D4F"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05C1EBEE" w14:textId="77777777" w:rsidR="00A42A3F" w:rsidRPr="00621F18" w:rsidRDefault="00A42A3F"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 xml:space="preserve">QUOTA: </w:t>
            </w:r>
            <w:r w:rsidR="008B3C8A" w:rsidRPr="00621F18">
              <w:rPr>
                <w:rFonts w:ascii="Calibri" w:hAnsi="Calibri" w:cs="Calibri"/>
                <w:b/>
                <w:color w:val="D60093"/>
                <w:lang w:eastAsia="en-US"/>
              </w:rPr>
              <w:t>2</w:t>
            </w:r>
          </w:p>
        </w:tc>
      </w:tr>
      <w:tr w:rsidR="00A42A3F" w:rsidRPr="00621F18" w14:paraId="3AF2086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FE382C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21.1. General</w:t>
            </w:r>
          </w:p>
          <w:p w14:paraId="461BFE27"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621F18" w14:paraId="1C7AB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446D05" w14:textId="49B5706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2" w:history="1">
              <w:r w:rsidRPr="00CF0A17">
                <w:rPr>
                  <w:rFonts w:ascii="Calibri" w:hAnsi="Calibri" w:cs="Calibri"/>
                  <w:sz w:val="18"/>
                  <w:highlight w:val="yellow"/>
                  <w:lang w:eastAsia="en-US"/>
                </w:rPr>
                <w:t>R3-255101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174BE8" w14:textId="50A723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37.340) Support of XR enhancements (ZTE </w:t>
            </w:r>
            <w:r w:rsidRPr="00CF0A17">
              <w:rPr>
                <w:rFonts w:ascii="Calibri" w:hAnsi="Calibri" w:cs="Calibri"/>
                <w:sz w:val="18"/>
                <w:lang w:eastAsia="en-US"/>
              </w:rPr>
              <w:lastRenderedPageBreak/>
              <w:t>Corporation, Nokia, Nokia Shanghai Bell, Qualcomm Inc, Lenovo, Huawei, Ericsson, CATT, CMCC, Samsung, Xiaomi, NEC,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C7DD1E" w14:textId="36FD28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draftCR</w:t>
            </w:r>
          </w:p>
        </w:tc>
      </w:tr>
      <w:tr w:rsidR="00CF0A17" w:rsidRPr="00621F18" w14:paraId="6CDE37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5B3B29" w14:textId="75779A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3" w:history="1">
              <w:r w:rsidRPr="00CF0A17">
                <w:rPr>
                  <w:rFonts w:ascii="Calibri" w:hAnsi="Calibri" w:cs="Calibri"/>
                  <w:sz w:val="18"/>
                  <w:highlight w:val="yellow"/>
                  <w:lang w:eastAsia="en-US"/>
                </w:rPr>
                <w:t>R3-255102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8569" w14:textId="086DB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37.483) Support of XR enhancements (CMCC, Nokia, Nokia Shanghai Bell, Huawei, CATT, Xiaomi, Ofinno, China Telecom, ZTE, Ericsson, Qualcomm,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FEE1A" w14:textId="738C21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CR0171r3, TS 37.483 v18.5.0, Rel-19, Cat. B</w:t>
            </w:r>
          </w:p>
        </w:tc>
      </w:tr>
      <w:tr w:rsidR="00CF0A17" w:rsidRPr="00621F18" w14:paraId="64ACB2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6FF1B3" w14:textId="1B7AED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4" w:history="1">
              <w:r w:rsidRPr="00CF0A17">
                <w:rPr>
                  <w:rFonts w:ascii="Calibri" w:hAnsi="Calibri" w:cs="Calibri"/>
                  <w:sz w:val="18"/>
                  <w:highlight w:val="yellow"/>
                  <w:lang w:eastAsia="en-US"/>
                </w:rPr>
                <w:t>R3-255103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8300E" w14:textId="55E872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of XR enhancements (Nokia, Nokia Shanghai Bell, Lenovo, Qualcomm, Xiaomi, CATT, Ericsson, CMCC,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83C44" w14:textId="5183D5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04D56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52DF9" w14:textId="68EF0B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5" w:history="1">
              <w:r w:rsidRPr="00CF0A17">
                <w:rPr>
                  <w:rFonts w:ascii="Calibri" w:hAnsi="Calibri" w:cs="Calibri"/>
                  <w:sz w:val="18"/>
                  <w:highlight w:val="yellow"/>
                  <w:lang w:eastAsia="en-US"/>
                </w:rPr>
                <w:t>R3-255104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F1499A" w14:textId="358BB0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Support of XR enhancements (Lenovo, Nokia, Nokia Shanghai Bell, CMCC, China Telecom, Huawei, ZTE, Ericsson, Samsung, Qualcomm,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A16FDE" w14:textId="4AF88C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CR1282r3, TS 38.413 v18.6.0, Rel-19, Cat. B</w:t>
            </w:r>
          </w:p>
        </w:tc>
      </w:tr>
      <w:tr w:rsidR="00CF0A17" w:rsidRPr="00621F18" w14:paraId="5D2820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DF2BE9" w14:textId="4145FD7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6" w:history="1">
              <w:r w:rsidRPr="00CF0A17">
                <w:rPr>
                  <w:rFonts w:ascii="Calibri" w:hAnsi="Calibri" w:cs="Calibri"/>
                  <w:sz w:val="18"/>
                  <w:highlight w:val="yellow"/>
                  <w:lang w:eastAsia="en-US"/>
                </w:rPr>
                <w:t>R3-255105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A48FB0" w14:textId="351884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38.415) Support of XR enhancements (China Telecom, Nokia, Nokia Shanghai Bell, ZTE, Huawei, CMCC, Ericsson,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29517E" w14:textId="08999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CR0056r3, TS 38.415 v18.2.0, Rel-19, Cat. B</w:t>
            </w:r>
          </w:p>
        </w:tc>
      </w:tr>
      <w:tr w:rsidR="00CF0A17" w:rsidRPr="00621F18" w14:paraId="3DD73C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43B649" w14:textId="783D526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7" w:history="1">
              <w:r w:rsidRPr="00CF0A17">
                <w:rPr>
                  <w:rFonts w:ascii="Calibri" w:hAnsi="Calibri" w:cs="Calibri"/>
                  <w:sz w:val="18"/>
                  <w:highlight w:val="yellow"/>
                  <w:lang w:eastAsia="en-US"/>
                </w:rPr>
                <w:t>R3-255106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4CFC9" w14:textId="63904B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Support of XR enhancements (CATT, Samsung, Ericsson, Nokia, Nokia Shanghai Bell, Lenovo, ZTE, Qualcomm, Huawei, CMCC, NEC,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940D84" w14:textId="31BC7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CR1269r14, TS 38.423 v18.6.0, Rel-19, Cat. B</w:t>
            </w:r>
          </w:p>
        </w:tc>
      </w:tr>
      <w:tr w:rsidR="00CF0A17" w:rsidRPr="00621F18" w14:paraId="154728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D9561B" w14:textId="40B844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8" w:history="1">
              <w:r w:rsidRPr="00CF0A17">
                <w:rPr>
                  <w:rFonts w:ascii="Calibri" w:hAnsi="Calibri" w:cs="Calibri"/>
                  <w:sz w:val="18"/>
                  <w:highlight w:val="yellow"/>
                  <w:lang w:eastAsia="en-US"/>
                </w:rPr>
                <w:t>R3-255107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C92631" w14:textId="7821F3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38.425) Support of XR enhancements (Ericsson, AT&amp;T, BT, T-Mobile USA, Charter Communications, Qualcomm, Huawei, Nokia, Nokia Shanghai Bell, China Telecom, CMCC, ZTE,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B2495" w14:textId="4992DC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CR0156r10, TS 38.425 v18.1.0, Rel-19, Cat. B</w:t>
            </w:r>
          </w:p>
        </w:tc>
      </w:tr>
      <w:tr w:rsidR="00CF0A17" w:rsidRPr="00621F18" w14:paraId="6DB256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2FFF26" w14:textId="0373598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9" w:history="1">
              <w:r w:rsidRPr="00CF0A17">
                <w:rPr>
                  <w:rFonts w:ascii="Calibri" w:hAnsi="Calibri" w:cs="Calibri"/>
                  <w:sz w:val="18"/>
                  <w:highlight w:val="yellow"/>
                  <w:lang w:eastAsia="en-US"/>
                </w:rPr>
                <w:t>R3-255108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4D24" w14:textId="7B3DF5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XR enhancements (Huawei, Ericsson, Lenovo, CMCC, Qualcomm, Xiaomi, Nokia, Nokia Shanghai Bell,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082CFA" w14:textId="12F53E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CR1485r7, TS 38.473 v18.6.0, Rel-19, Cat. B</w:t>
            </w:r>
          </w:p>
        </w:tc>
      </w:tr>
      <w:tr w:rsidR="00CF0A17" w:rsidRPr="00621F18" w14:paraId="49AB81E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538AA1" w14:textId="43B4BD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0" w:history="1">
              <w:r w:rsidRPr="00CF0A17">
                <w:rPr>
                  <w:rFonts w:ascii="Calibri" w:hAnsi="Calibri" w:cs="Calibri"/>
                  <w:sz w:val="18"/>
                  <w:highlight w:val="yellow"/>
                  <w:lang w:eastAsia="en-US"/>
                </w:rPr>
                <w:t>R3-255296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FA13F0" w14:textId="07E40A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Rapporteur Inputs on workplan (Nokia, Qualcomm (Rapporteurs))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25535" w14:textId="5265FE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6D6FD9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239BA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21.2. Support XR in DC</w:t>
            </w:r>
          </w:p>
          <w:p w14:paraId="2BA4568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Extend Release 18 standalone mechanism to support NR-NR dual connectivity as follows [RAN3]</w:t>
            </w:r>
          </w:p>
          <w:p w14:paraId="5A97400B"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PDU set based handling </w:t>
            </w:r>
          </w:p>
          <w:p w14:paraId="7780D423"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ECN marking </w:t>
            </w:r>
          </w:p>
          <w:p w14:paraId="2457435E"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Burst Arrival Time reporting, if needed</w:t>
            </w:r>
          </w:p>
          <w:p w14:paraId="42C04258"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PSI Discard coordination, if needed</w:t>
            </w:r>
          </w:p>
          <w:p w14:paraId="64BDF19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No RAN2 impact from above items</w:t>
            </w:r>
          </w:p>
          <w:p w14:paraId="65EA6D4C" w14:textId="77777777" w:rsidR="008B3C8A" w:rsidRPr="00621F18" w:rsidRDefault="00A42A3F" w:rsidP="000C755C">
            <w:pPr>
              <w:spacing w:before="0" w:beforeAutospacing="0" w:after="60" w:line="276" w:lineRule="auto"/>
              <w:rPr>
                <w:rFonts w:ascii="Calibri" w:hAnsi="Calibri" w:cs="Calibri"/>
                <w:b/>
              </w:rPr>
            </w:pPr>
            <w:r w:rsidRPr="00621F18">
              <w:rPr>
                <w:rFonts w:ascii="Calibri" w:hAnsi="Calibri" w:cs="Calibri"/>
                <w:b/>
                <w:color w:val="FF0000"/>
                <w:sz w:val="16"/>
                <w:szCs w:val="16"/>
                <w:lang w:eastAsia="en-US"/>
              </w:rPr>
              <w:t>XR for NR-DC is completed in RAN3.</w:t>
            </w:r>
          </w:p>
        </w:tc>
      </w:tr>
      <w:tr w:rsidR="004D5B86" w:rsidRPr="00621F18" w14:paraId="1AF0BBA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09E55E" w14:textId="77777777" w:rsidR="004D5B86" w:rsidRPr="00621F18" w:rsidRDefault="004D5B86"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w:t>
            </w:r>
            <w:r w:rsidR="00837B26" w:rsidRPr="00621F18">
              <w:rPr>
                <w:rFonts w:ascii="Calibri" w:eastAsia="Times New Roman" w:hAnsi="Calibri" w:cs="Calibri"/>
                <w:b/>
                <w:bCs/>
                <w:iCs/>
                <w:color w:val="800000"/>
                <w:szCs w:val="28"/>
                <w:lang w:eastAsia="en-US"/>
              </w:rPr>
              <w:t xml:space="preserve">1.3. </w:t>
            </w:r>
            <w:r w:rsidR="004C2770" w:rsidRPr="00621F18">
              <w:rPr>
                <w:rFonts w:ascii="Calibri" w:eastAsia="Times New Roman" w:hAnsi="Calibri" w:cs="Calibri"/>
                <w:b/>
                <w:bCs/>
                <w:iCs/>
                <w:color w:val="800000"/>
                <w:szCs w:val="28"/>
                <w:lang w:eastAsia="en-US"/>
              </w:rPr>
              <w:t>Others</w:t>
            </w:r>
          </w:p>
          <w:p w14:paraId="51B1451A"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and specify multi-modality awareness for QoS flows in both DL and UL RAN [RAN3]: </w:t>
            </w:r>
          </w:p>
          <w:p w14:paraId="18B4DD53"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uplink congestion signalling [RAN2, RAN3]: </w:t>
            </w:r>
          </w:p>
          <w:p w14:paraId="6D9B7BB0" w14:textId="77777777" w:rsidR="004D5B86" w:rsidRPr="00621F18" w:rsidRDefault="004D5B86" w:rsidP="000C755C">
            <w:pPr>
              <w:pStyle w:val="B2"/>
              <w:numPr>
                <w:ilvl w:val="0"/>
                <w:numId w:val="24"/>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Specify in MAC layer XR rate control signalling over downlink per QoS flow/per DRB and the associated F1 signalling, if any, to enable faster source rate adaption to uplink congestion.</w:t>
            </w:r>
          </w:p>
          <w:p w14:paraId="00E4F42B"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Support of PDU set based QoS handling enhancement [RAN3]:</w:t>
            </w:r>
          </w:p>
          <w:p w14:paraId="6A77D861"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DL PDU Set marking without PDU Set QoS</w:t>
            </w:r>
          </w:p>
          <w:p w14:paraId="12B4FB60"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Alternative PDU Set QoS, which may contain UL and/or DL PDU Set QoS Parameters (i.e. UL PSDB, DL PSDB, UL PSER and/or DL PSER).</w:t>
            </w:r>
          </w:p>
          <w:p w14:paraId="441C53AA" w14:textId="77777777" w:rsidR="00D35D4F"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QoS Handling when Traffic Characteristics Change Dynamically [RAN3]</w:t>
            </w:r>
          </w:p>
          <w:p w14:paraId="0DC266AB" w14:textId="77777777" w:rsidR="00D35D4F" w:rsidRPr="00621F18" w:rsidRDefault="00D35D4F"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TTNB and burst size to be provided over GTP-U</w:t>
            </w:r>
          </w:p>
          <w:p w14:paraId="75E973A7"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exposure of available data rate [RAN3]</w:t>
            </w:r>
          </w:p>
          <w:p w14:paraId="1806BD17" w14:textId="77777777" w:rsidR="004D5B86" w:rsidRPr="00621F18" w:rsidRDefault="004D5B86" w:rsidP="000C755C">
            <w:pPr>
              <w:pStyle w:val="NoteHeading"/>
              <w:spacing w:before="0" w:beforeAutospacing="0" w:after="60" w:line="276" w:lineRule="auto"/>
              <w:ind w:left="360"/>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as needed</w:t>
            </w:r>
          </w:p>
          <w:p w14:paraId="5590D2BA" w14:textId="77777777" w:rsidR="005C007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5C007F"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5C007F" w:rsidRPr="00621F18">
              <w:rPr>
                <w:rFonts w:ascii="Calibri" w:hAnsi="Calibri" w:cs="Calibri"/>
                <w:i/>
                <w:color w:val="FF0000"/>
                <w:sz w:val="16"/>
                <w:szCs w:val="16"/>
                <w:lang w:eastAsia="en-US"/>
              </w:rPr>
              <w:t>:</w:t>
            </w:r>
          </w:p>
          <w:p w14:paraId="2FF10C54" w14:textId="77777777" w:rsidR="00507C17" w:rsidRPr="00621F18" w:rsidRDefault="00507C17"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CU sends the uplink rate control indication per QoS flow over F1 to DU.</w:t>
            </w:r>
          </w:p>
          <w:p w14:paraId="4D72B56D"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Other additional assistance information from CU to DU?</w:t>
            </w:r>
          </w:p>
          <w:p w14:paraId="44A6F84E"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Recommended UL bit rate infor per QoS flow</w:t>
            </w:r>
          </w:p>
          <w:p w14:paraId="54909CC7"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Measured bit rate per QoS flow</w:t>
            </w:r>
          </w:p>
          <w:p w14:paraId="4ADB7355"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No additional information</w:t>
            </w:r>
          </w:p>
          <w:p w14:paraId="5FE45314"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No NGAP signaling enhancement is needed for the support of non-homogeneous deployment?</w:t>
            </w:r>
          </w:p>
          <w:p w14:paraId="5553FFE1" w14:textId="77777777" w:rsidR="00507C17" w:rsidRPr="00621F18" w:rsidRDefault="00507C17" w:rsidP="000C755C">
            <w:pPr>
              <w:pStyle w:val="B2"/>
              <w:spacing w:beforeAutospacing="0" w:after="60" w:line="276" w:lineRule="auto"/>
              <w:ind w:left="0" w:firstLine="0"/>
              <w:rPr>
                <w:rFonts w:ascii="Calibri" w:hAnsi="Calibri" w:cs="Calibri"/>
                <w:i/>
                <w:iCs/>
                <w:color w:val="00B050"/>
                <w:kern w:val="2"/>
                <w:sz w:val="16"/>
                <w:szCs w:val="16"/>
                <w:lang w:val="en-US"/>
              </w:rPr>
            </w:pPr>
            <w:r w:rsidRPr="00621F18">
              <w:rPr>
                <w:rFonts w:ascii="Calibri" w:hAnsi="Calibri" w:cs="Calibri"/>
                <w:i/>
                <w:iCs/>
                <w:color w:val="00B050"/>
                <w:kern w:val="2"/>
                <w:sz w:val="16"/>
                <w:szCs w:val="16"/>
                <w:lang w:val="en-US"/>
              </w:rPr>
              <w:t>Introduce a F1AP IE, similar to NGAP Indication of Bitrate Adaptation IE.</w:t>
            </w:r>
          </w:p>
          <w:p w14:paraId="128C3DDF" w14:textId="77777777" w:rsidR="00507C17" w:rsidRPr="00621F18" w:rsidRDefault="00507C17"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Reuse the existing PDCP discard indication in F1-U to indicate the gNB-DU to stop the transmission/retransmission of a RLC SDU or the segment of a RLC SDU. </w:t>
            </w:r>
            <w:r w:rsidRPr="00621F18">
              <w:rPr>
                <w:rFonts w:ascii="Calibri" w:eastAsia="MS Mincho" w:hAnsi="Calibri" w:cs="Calibri"/>
                <w:i/>
                <w:iCs/>
                <w:color w:val="0070C0"/>
                <w:kern w:val="2"/>
                <w:sz w:val="16"/>
                <w:szCs w:val="16"/>
              </w:rPr>
              <w:t>FFS on how to capture this agreement.</w:t>
            </w:r>
            <w:r w:rsidRPr="00621F18">
              <w:rPr>
                <w:rFonts w:ascii="Calibri" w:eastAsia="MS Mincho" w:hAnsi="Calibri" w:cs="Calibri"/>
                <w:i/>
                <w:iCs/>
                <w:color w:val="00B050"/>
                <w:kern w:val="2"/>
                <w:sz w:val="16"/>
                <w:szCs w:val="16"/>
              </w:rPr>
              <w:t xml:space="preserve"> </w:t>
            </w:r>
          </w:p>
          <w:p w14:paraId="292E5367" w14:textId="77777777" w:rsidR="00507C17"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uplink, FFS on whether/how gNB-DU can configure the autonomous retransmission and/or enhanced polling thresholds for the DRB.</w:t>
            </w:r>
          </w:p>
          <w:p w14:paraId="71426384" w14:textId="77777777" w:rsidR="005C007F"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downlink, FFS on whether/how enhance Signalling between CU and DU to support timely retransmission.</w:t>
            </w:r>
          </w:p>
        </w:tc>
      </w:tr>
      <w:tr w:rsidR="00CF0A17" w:rsidRPr="00621F18" w14:paraId="14244D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BCFC1" w14:textId="4EEFFB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1" w:history="1">
              <w:r w:rsidRPr="00CF0A17">
                <w:rPr>
                  <w:rFonts w:ascii="Calibri" w:hAnsi="Calibri" w:cs="Calibri"/>
                  <w:sz w:val="18"/>
                  <w:highlight w:val="yellow"/>
                  <w:lang w:eastAsia="en-US"/>
                </w:rPr>
                <w:t>R3-255013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BE05D7" w14:textId="677F12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to LS on Indicating Time to the Next Data Burst (TTNB) (RAN2(Qualcomm))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0EDA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F2E412" w14:textId="2708D1D4"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2BF017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0ACA7" w14:textId="4E50C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2" w:history="1">
              <w:r w:rsidRPr="00CF0A17">
                <w:rPr>
                  <w:rFonts w:ascii="Calibri" w:hAnsi="Calibri" w:cs="Calibri"/>
                  <w:sz w:val="18"/>
                  <w:highlight w:val="yellow"/>
                  <w:lang w:eastAsia="en-US"/>
                </w:rPr>
                <w:t>R3-255014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0C4BA6" w14:textId="0B4980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SA2 on XR rate control (RAN2(vivo))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B9FE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BEF600" w14:textId="3FD6AA27"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644506" w:rsidRPr="00621F18" w14:paraId="070777E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BBC70" w14:textId="77777777" w:rsidR="00644506" w:rsidRPr="00CF0A17" w:rsidRDefault="00644506" w:rsidP="000B23B8">
            <w:pPr>
              <w:widowControl w:val="0"/>
              <w:spacing w:before="0" w:beforeAutospacing="0" w:after="60" w:line="276" w:lineRule="auto"/>
              <w:ind w:left="144" w:hanging="144"/>
              <w:rPr>
                <w:rFonts w:ascii="Calibri" w:hAnsi="Calibri" w:cs="Calibri"/>
                <w:sz w:val="18"/>
                <w:highlight w:val="yellow"/>
                <w:lang w:eastAsia="en-US"/>
              </w:rPr>
            </w:pPr>
            <w:hyperlink r:id="rId723" w:history="1">
              <w:r w:rsidRPr="00CF0A17">
                <w:rPr>
                  <w:rFonts w:ascii="Calibri" w:hAnsi="Calibri" w:cs="Calibri"/>
                  <w:sz w:val="18"/>
                  <w:highlight w:val="yellow"/>
                  <w:lang w:eastAsia="en-US"/>
                </w:rPr>
                <w:t>R3-255297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98CC48" w14:textId="77777777" w:rsidR="00644506" w:rsidRPr="00480C16" w:rsidRDefault="00644506" w:rsidP="000B23B8">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BL CR for TS 37.340) Discussion on the remaining issues for Rel-19 XR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1DDD1" w14:textId="77777777" w:rsidR="00644506" w:rsidRPr="00CF0A17" w:rsidRDefault="00644506"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CBD5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715D1" w14:textId="42BCCB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4" w:history="1">
              <w:r w:rsidRPr="00CF0A17">
                <w:rPr>
                  <w:rFonts w:ascii="Calibri" w:hAnsi="Calibri" w:cs="Calibri"/>
                  <w:sz w:val="18"/>
                  <w:highlight w:val="yellow"/>
                  <w:lang w:eastAsia="en-US"/>
                </w:rPr>
                <w:t>R3-255215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CC520" w14:textId="5FEAC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RLC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C31A12" w14:textId="4E31CC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74AE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4435D" w14:textId="4C13BB9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5" w:history="1">
              <w:r w:rsidRPr="00CF0A17">
                <w:rPr>
                  <w:rFonts w:ascii="Calibri" w:hAnsi="Calibri" w:cs="Calibri"/>
                  <w:sz w:val="18"/>
                  <w:highlight w:val="yellow"/>
                  <w:lang w:eastAsia="en-US"/>
                </w:rPr>
                <w:t>R3-255279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68FA1C" w14:textId="2C11A5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XR uplink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4FEE44" w14:textId="3BFC22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0E1DA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97A643" w14:textId="09B560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6" w:history="1">
              <w:r w:rsidRPr="00CF0A17">
                <w:rPr>
                  <w:rFonts w:ascii="Calibri" w:hAnsi="Calibri" w:cs="Calibri"/>
                  <w:sz w:val="18"/>
                  <w:highlight w:val="yellow"/>
                  <w:lang w:eastAsia="en-US"/>
                </w:rPr>
                <w:t>R3-255280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20C7D" w14:textId="0E45273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38.423, TS 37.340) Support of UL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60170" w14:textId="0DFEFC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FA266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D2AC3" w14:textId="27ACCD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7" w:history="1">
              <w:r w:rsidRPr="00CF0A17">
                <w:rPr>
                  <w:rFonts w:ascii="Calibri" w:hAnsi="Calibri" w:cs="Calibri"/>
                  <w:sz w:val="18"/>
                  <w:highlight w:val="yellow"/>
                  <w:lang w:eastAsia="en-US"/>
                </w:rPr>
                <w:t>R3-255298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6E6D08" w14:textId="2B4C49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38.300) enhancements to Stage-2 (Nokia, Nokia Shanghai Bell, ZTE Corporation,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59B5DA" w14:textId="28A6E7C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6576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AE1AF" w14:textId="11C77B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8" w:history="1">
              <w:r w:rsidRPr="00CF0A17">
                <w:rPr>
                  <w:rFonts w:ascii="Calibri" w:hAnsi="Calibri" w:cs="Calibri"/>
                  <w:sz w:val="18"/>
                  <w:highlight w:val="yellow"/>
                  <w:lang w:eastAsia="en-US"/>
                </w:rPr>
                <w:t>R3-255323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F0C075" w14:textId="2CDB7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R19 XR Signaling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13FFBB" w14:textId="79757C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0F595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E8362" w14:textId="6B17EA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9" w:history="1">
              <w:r w:rsidRPr="00CF0A17">
                <w:rPr>
                  <w:rFonts w:ascii="Calibri" w:hAnsi="Calibri" w:cs="Calibri"/>
                  <w:sz w:val="18"/>
                  <w:highlight w:val="yellow"/>
                  <w:lang w:eastAsia="en-US"/>
                </w:rPr>
                <w:t>R3-255389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336C5" w14:textId="0F7DBC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rate control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8FA43" w14:textId="65AD6E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69B69D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9F0" w14:textId="063B311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0" w:history="1">
              <w:r w:rsidRPr="00CF0A17">
                <w:rPr>
                  <w:rFonts w:ascii="Calibri" w:hAnsi="Calibri" w:cs="Calibri"/>
                  <w:sz w:val="18"/>
                  <w:highlight w:val="yellow"/>
                  <w:lang w:eastAsia="en-US"/>
                </w:rPr>
                <w:t>R3-255408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B83FC5" w14:textId="27D68C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38.473) On Timely RLC Retransmission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362A0" w14:textId="6CE397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C6D0A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6E2CB" w14:textId="0D7E28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1" w:history="1">
              <w:r w:rsidRPr="00CF0A17">
                <w:rPr>
                  <w:rFonts w:ascii="Calibri" w:hAnsi="Calibri" w:cs="Calibri"/>
                  <w:sz w:val="18"/>
                  <w:highlight w:val="yellow"/>
                  <w:lang w:eastAsia="en-US"/>
                </w:rPr>
                <w:t>R3-255409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739AC" w14:textId="3BEE17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38.425) On Unnecessary RLC Retransmission Avoidance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BC5099" w14:textId="37FAA9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7E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6796C" w14:textId="2B46A3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2" w:history="1">
              <w:r w:rsidRPr="00CF0A17">
                <w:rPr>
                  <w:rFonts w:ascii="Calibri" w:hAnsi="Calibri" w:cs="Calibri"/>
                  <w:sz w:val="18"/>
                  <w:highlight w:val="yellow"/>
                  <w:lang w:eastAsia="en-US"/>
                </w:rPr>
                <w:t>R3-255416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D2FC9" w14:textId="4FF518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UL rate control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3EFCDF" w14:textId="08BF5C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1944D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B35CFB" w14:textId="3CC1C7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3" w:history="1">
              <w:r w:rsidRPr="00CF0A17">
                <w:rPr>
                  <w:rFonts w:ascii="Calibri" w:hAnsi="Calibri" w:cs="Calibri"/>
                  <w:sz w:val="18"/>
                  <w:highlight w:val="yellow"/>
                  <w:lang w:eastAsia="en-US"/>
                </w:rPr>
                <w:t>R3-255417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2E139" w14:textId="711A9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XR BL CRs) Discussion on RLC enhancements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8731F5" w14:textId="2399B7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197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B42658" w14:textId="25528F8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4" w:history="1">
              <w:r w:rsidRPr="00CF0A17">
                <w:rPr>
                  <w:rFonts w:ascii="Calibri" w:hAnsi="Calibri" w:cs="Calibri"/>
                  <w:sz w:val="18"/>
                  <w:highlight w:val="yellow"/>
                  <w:lang w:eastAsia="en-US"/>
                </w:rPr>
                <w:t>R3-255422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FE751" w14:textId="12F8827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38.473) enhancements to support timely RLC retransmissions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C9F719" w14:textId="3C600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F424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C5F9C" w14:textId="169316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5" w:history="1">
              <w:r w:rsidRPr="00CF0A17">
                <w:rPr>
                  <w:rFonts w:ascii="Calibri" w:hAnsi="Calibri" w:cs="Calibri"/>
                  <w:sz w:val="18"/>
                  <w:highlight w:val="yellow"/>
                  <w:lang w:eastAsia="en-US"/>
                </w:rPr>
                <w:t>R3-255573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CD857" w14:textId="23C3E586"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37.483] Support of DL PDU Set Information Marking Support Indication (Ericsson, ZTE Corporation,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42DF6" w14:textId="2D490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A8AE1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760A74" w14:textId="4A17E7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6" w:history="1">
              <w:r w:rsidRPr="00CF0A17">
                <w:rPr>
                  <w:rFonts w:ascii="Calibri" w:hAnsi="Calibri" w:cs="Calibri"/>
                  <w:sz w:val="18"/>
                  <w:highlight w:val="yellow"/>
                  <w:lang w:eastAsia="en-US"/>
                </w:rPr>
                <w:t>R3-255574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BD703" w14:textId="1208069D"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XR BL CR for 38.413] RAN status indication of Available data 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F463E3" w14:textId="58F278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3EEFF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952421" w14:textId="606B04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7" w:history="1">
              <w:r w:rsidRPr="00CF0A17">
                <w:rPr>
                  <w:rFonts w:ascii="Calibri" w:hAnsi="Calibri" w:cs="Calibri"/>
                  <w:sz w:val="18"/>
                  <w:highlight w:val="yellow"/>
                  <w:lang w:eastAsia="en-US"/>
                </w:rPr>
                <w:t>R3-255610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9803B9" w14:textId="0497240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TS38.300)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D37BBD" w14:textId="354E998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E1505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055C2" w14:textId="71432F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8" w:history="1">
              <w:r w:rsidRPr="00CF0A17">
                <w:rPr>
                  <w:rFonts w:ascii="Calibri" w:hAnsi="Calibri" w:cs="Calibri"/>
                  <w:sz w:val="18"/>
                  <w:highlight w:val="yellow"/>
                  <w:lang w:eastAsia="en-US"/>
                </w:rPr>
                <w:t>R3-255611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E6A501" w14:textId="399112C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TS37.340)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4F3AC" w14:textId="0D8AF5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B565A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A7AF4C" w14:textId="4F8ED8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9" w:history="1">
              <w:r w:rsidRPr="00CF0A17">
                <w:rPr>
                  <w:rFonts w:ascii="Calibri" w:hAnsi="Calibri" w:cs="Calibri"/>
                  <w:sz w:val="18"/>
                  <w:highlight w:val="yellow"/>
                  <w:lang w:eastAsia="en-US"/>
                </w:rPr>
                <w:t>R3-255638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CE355" w14:textId="36069F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SA2) Discussion on other aspects for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9FCDB" w14:textId="37234F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6BEEA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CACCA4" w14:textId="1AEBCB8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0" w:history="1">
              <w:r w:rsidRPr="00CF0A17">
                <w:rPr>
                  <w:rFonts w:ascii="Calibri" w:hAnsi="Calibri" w:cs="Calibri"/>
                  <w:sz w:val="18"/>
                  <w:highlight w:val="yellow"/>
                  <w:lang w:eastAsia="en-US"/>
                </w:rPr>
                <w:t>R3-255639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196D3E" w14:textId="62EAE0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38.413)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0D02B" w14:textId="67AE3B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87E2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5DE1E3" w14:textId="37F64A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1" w:history="1">
              <w:r w:rsidRPr="00CF0A17">
                <w:rPr>
                  <w:rFonts w:ascii="Calibri" w:hAnsi="Calibri" w:cs="Calibri"/>
                  <w:sz w:val="18"/>
                  <w:highlight w:val="yellow"/>
                  <w:lang w:eastAsia="en-US"/>
                </w:rPr>
                <w:t>R3-255647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FB4A0" w14:textId="7E9BDC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Disccsion on NR XR Enhancements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1654C" w14:textId="3C799F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8960B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6252F3" w14:textId="23465D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2" w:history="1">
              <w:r w:rsidRPr="00CF0A17">
                <w:rPr>
                  <w:rFonts w:ascii="Calibri" w:hAnsi="Calibri" w:cs="Calibri"/>
                  <w:sz w:val="18"/>
                  <w:highlight w:val="yellow"/>
                  <w:lang w:eastAsia="en-US"/>
                </w:rPr>
                <w:t>R3-255648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4F414" w14:textId="5D736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38.425) NR XR enhancement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48384" w14:textId="2F803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5E07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A92AF" w14:textId="42049C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3" w:history="1">
              <w:r w:rsidRPr="00CF0A17">
                <w:rPr>
                  <w:rFonts w:ascii="Calibri" w:hAnsi="Calibri" w:cs="Calibri"/>
                  <w:sz w:val="18"/>
                  <w:highlight w:val="yellow"/>
                  <w:lang w:eastAsia="en-US"/>
                </w:rPr>
                <w:t>R3-255717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9F10F" w14:textId="45EEE3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RAN Awareness and UL Rate Control (Meta)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189BD" w14:textId="789829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FCD71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4694A" w14:textId="7ADE28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4" w:history="1">
              <w:r w:rsidRPr="00CF0A17">
                <w:rPr>
                  <w:rFonts w:ascii="Calibri" w:hAnsi="Calibri" w:cs="Calibri"/>
                  <w:sz w:val="18"/>
                  <w:highlight w:val="yellow"/>
                  <w:lang w:eastAsia="en-US"/>
                </w:rPr>
                <w:t>R3-255731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F82502" w14:textId="37CD07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38473, 37483, 38425, 38300] TPs for XR remaining issues on UL Bit Rate Control and Timely RLC retransmission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B09192" w14:textId="4FA80E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70834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E7A58" w14:textId="54EBF5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5" w:history="1">
              <w:r w:rsidRPr="00CF0A17">
                <w:rPr>
                  <w:rFonts w:ascii="Calibri" w:hAnsi="Calibri" w:cs="Calibri"/>
                  <w:sz w:val="18"/>
                  <w:highlight w:val="yellow"/>
                  <w:lang w:eastAsia="en-US"/>
                </w:rPr>
                <w:t>R3-255732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86219" w14:textId="7B276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remaing issues in XR with draft reply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85B01" w14:textId="3198E3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A6F4E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8FC3D" w14:textId="47AFE26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6" w:history="1">
              <w:r w:rsidRPr="00CF0A17">
                <w:rPr>
                  <w:rFonts w:ascii="Calibri" w:hAnsi="Calibri" w:cs="Calibri"/>
                  <w:sz w:val="18"/>
                  <w:highlight w:val="yellow"/>
                  <w:lang w:eastAsia="en-US"/>
                </w:rPr>
                <w:t>R3-255733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18F78" w14:textId="418E9D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38.473] Support of DL PDU Set Information Marking Indication (ZTE Corporation,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CA5016" w14:textId="1748CDB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23981" w:rsidRPr="00621F18" w14:paraId="54082317"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DC5C" w14:textId="77777777" w:rsidR="00F23981" w:rsidRDefault="00F23981" w:rsidP="004265A6">
            <w:pPr>
              <w:widowControl w:val="0"/>
              <w:spacing w:before="0" w:beforeAutospacing="0" w:after="60" w:line="276" w:lineRule="auto"/>
              <w:ind w:left="144" w:hanging="144"/>
            </w:pPr>
            <w:hyperlink r:id="rId747" w:history="1">
              <w:r>
                <w:rPr>
                  <w:rFonts w:ascii="Calibri" w:hAnsi="Calibri" w:cs="Calibri"/>
                  <w:sz w:val="18"/>
                  <w:highlight w:val="yellow"/>
                  <w:lang w:eastAsia="en-US"/>
                </w:rPr>
                <w:t>R3-255759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B7632"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w:t>
            </w:r>
            <w:r w:rsidRPr="00CF0A17">
              <w:rPr>
                <w:rFonts w:ascii="Calibri" w:hAnsi="Calibri" w:cs="Calibri"/>
                <w:sz w:val="18"/>
                <w:lang w:eastAsia="en-US"/>
              </w:rPr>
              <w:t xml:space="preserve"> (</w:t>
            </w:r>
            <w:r>
              <w:rPr>
                <w:rFonts w:ascii="Calibri" w:hAnsi="Calibri" w:cs="Calibri"/>
                <w:sz w:val="18"/>
                <w:lang w:eastAsia="en-US"/>
              </w:rPr>
              <w:t>Nokia, Nokia Shanghai Bell</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A24A46"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7D41EC0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05B194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22. NR Sidelink Multi-hop Relay WI</w:t>
            </w:r>
          </w:p>
          <w:p w14:paraId="61E5BA6B"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r w:rsidRPr="00621F18">
              <w:rPr>
                <w:rFonts w:ascii="Calibri" w:hAnsi="Calibri" w:cs="Calibri"/>
                <w:sz w:val="18"/>
                <w:szCs w:val="18"/>
              </w:rPr>
              <w:t>NR_SL_relay_multihop-Core</w:t>
            </w:r>
            <w:r w:rsidRPr="00621F18">
              <w:rPr>
                <w:rFonts w:ascii="Calibri" w:hAnsi="Calibri" w:cs="Calibri"/>
                <w:sz w:val="18"/>
                <w:szCs w:val="18"/>
                <w:lang w:eastAsia="en-US"/>
              </w:rPr>
              <w:t>]:</w:t>
            </w:r>
            <w:r w:rsidR="0021380A" w:rsidRPr="00621F18">
              <w:rPr>
                <w:rFonts w:ascii="Calibri" w:hAnsi="Calibri" w:cs="Calibri"/>
                <w:sz w:val="18"/>
                <w:szCs w:val="18"/>
                <w:lang w:eastAsia="en-US"/>
              </w:rPr>
              <w:t xml:space="preserve"> </w:t>
            </w:r>
            <w:hyperlink r:id="rId748" w:history="1">
              <w:r w:rsidR="00002BAD" w:rsidRPr="00621F18">
                <w:rPr>
                  <w:rStyle w:val="Hyperlink"/>
                  <w:rFonts w:ascii="Calibri" w:hAnsi="Calibri" w:cs="Calibri"/>
                  <w:sz w:val="18"/>
                  <w:szCs w:val="18"/>
                  <w:lang w:eastAsia="en-US"/>
                </w:rPr>
                <w:t>RP-25018</w:t>
              </w:r>
              <w:r w:rsidR="00936039" w:rsidRPr="00621F18">
                <w:rPr>
                  <w:rStyle w:val="Hyperlink"/>
                  <w:rFonts w:ascii="Calibri" w:hAnsi="Calibri" w:cs="Calibri"/>
                  <w:sz w:val="18"/>
                  <w:szCs w:val="18"/>
                  <w:lang w:eastAsia="en-US"/>
                </w:rPr>
                <w:t>8</w:t>
              </w:r>
            </w:hyperlink>
            <w:r w:rsidRPr="00621F18">
              <w:rPr>
                <w:rFonts w:ascii="Calibri" w:hAnsi="Calibri" w:cs="Calibri"/>
                <w:sz w:val="18"/>
                <w:szCs w:val="18"/>
                <w:lang w:eastAsia="en-US"/>
              </w:rPr>
              <w:t xml:space="preserve"> (target: RAN #109) [TU: </w:t>
            </w:r>
            <w:r w:rsidR="004C0F9E" w:rsidRPr="00621F18">
              <w:rPr>
                <w:rFonts w:ascii="Calibri" w:hAnsi="Calibri" w:cs="Calibri"/>
                <w:sz w:val="18"/>
                <w:szCs w:val="18"/>
                <w:lang w:eastAsia="en-US"/>
              </w:rPr>
              <w:t>0.5</w:t>
            </w:r>
            <w:r w:rsidRPr="00621F18">
              <w:rPr>
                <w:rFonts w:ascii="Calibri" w:hAnsi="Calibri" w:cs="Calibri"/>
                <w:sz w:val="18"/>
                <w:szCs w:val="18"/>
                <w:lang w:eastAsia="en-US"/>
              </w:rPr>
              <w:t>]</w:t>
            </w:r>
          </w:p>
          <w:p w14:paraId="452D7DDA"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QUOTA: 2</w:t>
            </w:r>
          </w:p>
        </w:tc>
      </w:tr>
      <w:tr w:rsidR="00A42A3F" w:rsidRPr="00621F18" w14:paraId="0ECF542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508046E"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22.1. </w:t>
            </w:r>
            <w:r w:rsidRPr="00621F18">
              <w:rPr>
                <w:rFonts w:ascii="Calibri" w:eastAsia="Times New Roman" w:hAnsi="Calibri" w:cs="Calibri"/>
                <w:b/>
                <w:bCs/>
                <w:color w:val="800000"/>
                <w:kern w:val="2"/>
                <w:szCs w:val="32"/>
                <w:lang w:eastAsia="en-US"/>
              </w:rPr>
              <w:t>General</w:t>
            </w:r>
          </w:p>
          <w:p w14:paraId="7F9EEBF7" w14:textId="77777777" w:rsidR="00A42A3F" w:rsidRPr="00621F18" w:rsidRDefault="007C70A6"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kern w:val="2"/>
                <w:sz w:val="16"/>
                <w:szCs w:val="16"/>
                <w:lang w:eastAsia="en-US"/>
              </w:rPr>
              <w:t>Work plan, BL CRs</w:t>
            </w:r>
          </w:p>
        </w:tc>
      </w:tr>
      <w:tr w:rsidR="00CF0A17" w:rsidRPr="00621F18" w14:paraId="58CFF40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0D5AD" w14:textId="1974BA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9" w:history="1">
              <w:r w:rsidRPr="00CF0A17">
                <w:rPr>
                  <w:rFonts w:ascii="Calibri" w:hAnsi="Calibri" w:cs="Calibri"/>
                  <w:sz w:val="18"/>
                  <w:highlight w:val="yellow"/>
                  <w:lang w:eastAsia="en-US"/>
                </w:rPr>
                <w:t>R3-255109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822A76" w14:textId="2E2AD9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Support of Multi-hop relay (Nokia, Nokia Shanghai Bell, Ericsson, Huawei, LG Electronics, NEC, CATT, InterDigital,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A3B7D3" w14:textId="3CF4CA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CR1262r3, TS 38.413 v18.6.0, Rel-19, Cat. B</w:t>
            </w:r>
          </w:p>
        </w:tc>
      </w:tr>
      <w:tr w:rsidR="00CF0A17" w:rsidRPr="00621F18" w14:paraId="24EC0B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9D2C9" w14:textId="327544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0" w:history="1">
              <w:r w:rsidRPr="00CF0A17">
                <w:rPr>
                  <w:rFonts w:ascii="Calibri" w:hAnsi="Calibri" w:cs="Calibri"/>
                  <w:sz w:val="18"/>
                  <w:highlight w:val="yellow"/>
                  <w:lang w:eastAsia="en-US"/>
                </w:rPr>
                <w:t>R3-255110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7836A6" w14:textId="57C583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Support of Multi-hop relay (Ericsson, LG Electronics, Nokia, Nokia Shanghai Bell, Huawei, NEC, CATT, InterDigital,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D538AD" w14:textId="4F4960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CR1461r3, TS 38.423 v18.6.0, Rel-19, Cat. B</w:t>
            </w:r>
          </w:p>
        </w:tc>
      </w:tr>
      <w:tr w:rsidR="00CF0A17" w:rsidRPr="00621F18" w14:paraId="4324F17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6AEE2" w14:textId="27C195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1" w:history="1">
              <w:r w:rsidRPr="00CF0A17">
                <w:rPr>
                  <w:rFonts w:ascii="Calibri" w:hAnsi="Calibri" w:cs="Calibri"/>
                  <w:sz w:val="18"/>
                  <w:highlight w:val="yellow"/>
                  <w:lang w:eastAsia="en-US"/>
                </w:rPr>
                <w:t>R3-255111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FC122" w14:textId="48839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Support of Multi-hop relay (LG Electronics Inc., ZTE, Nokia, Nokia Shanghai Bell, Ericsson, FirstNet,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11590" w14:textId="7C5280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CR0463r5, TS 38.401 v18.6.0, Rel-19, Cat. B</w:t>
            </w:r>
          </w:p>
        </w:tc>
      </w:tr>
      <w:tr w:rsidR="00CF0A17" w:rsidRPr="00621F18" w14:paraId="2543DC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CF54B7" w14:textId="0CD2D5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2" w:history="1">
              <w:r w:rsidRPr="00CF0A17">
                <w:rPr>
                  <w:rFonts w:ascii="Calibri" w:hAnsi="Calibri" w:cs="Calibri"/>
                  <w:sz w:val="18"/>
                  <w:highlight w:val="yellow"/>
                  <w:lang w:eastAsia="en-US"/>
                </w:rPr>
                <w:t>R3-255112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1BFFA" w14:textId="0F6263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Support of Multi-hop relay (ZTE Corporation, Ericsson, LG Electronics,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5ECF4F" w14:textId="4C7F1B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CR0165r3, TS 38.470 v18.5.0, Rel-19, Cat. B</w:t>
            </w:r>
          </w:p>
        </w:tc>
      </w:tr>
      <w:tr w:rsidR="00CF0A17" w:rsidRPr="00621F18" w14:paraId="69B9BC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257F7" w14:textId="1B1CAA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3" w:history="1">
              <w:r w:rsidRPr="00CF0A17">
                <w:rPr>
                  <w:rFonts w:ascii="Calibri" w:hAnsi="Calibri" w:cs="Calibri"/>
                  <w:sz w:val="18"/>
                  <w:highlight w:val="yellow"/>
                  <w:lang w:eastAsia="en-US"/>
                </w:rPr>
                <w:t>R3-255113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55F3F" w14:textId="35D8B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Multi-hop relay (Huawei, LG Electronics, Nokia, Nokia Shanghai Bell, NEC, CATT, Ericsson, Samsung, ZTE, Interdigital,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B123DE" w14:textId="5549BA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CR1548r5, TS 38.473 v18.6.0, Rel-19, Cat. B</w:t>
            </w:r>
          </w:p>
        </w:tc>
      </w:tr>
      <w:tr w:rsidR="00A42A3F" w:rsidRPr="00621F18" w14:paraId="6631FA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DCF620"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22.2. </w:t>
            </w:r>
            <w:r w:rsidRPr="00621F18">
              <w:rPr>
                <w:rFonts w:ascii="Calibri" w:eastAsia="Times New Roman" w:hAnsi="Calibri" w:cs="Calibri"/>
                <w:b/>
                <w:bCs/>
                <w:color w:val="800000"/>
                <w:kern w:val="2"/>
                <w:szCs w:val="32"/>
                <w:lang w:eastAsia="en-US"/>
              </w:rPr>
              <w:t>Support multi-hop Layer-2 UE-to-Network relay</w:t>
            </w:r>
          </w:p>
          <w:p w14:paraId="31DAF0CF" w14:textId="77777777" w:rsidR="00A42A3F" w:rsidRPr="00621F18" w:rsidRDefault="005F2C7E"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w:t>
            </w:r>
            <w:r w:rsidR="00A42A3F" w:rsidRPr="00621F18">
              <w:rPr>
                <w:rFonts w:ascii="Calibri" w:hAnsi="Calibri" w:cs="Calibri"/>
                <w:i/>
                <w:color w:val="FF0000"/>
                <w:sz w:val="16"/>
                <w:szCs w:val="16"/>
              </w:rPr>
              <w:t>pecify solutions that are needed to support multi-hop Layer-2 UE-to-Network relay for a single indirect path via SL relay UEs based on Rel-17/18 SL relay functionalities [RAN2, RAN3]</w:t>
            </w:r>
          </w:p>
          <w:p w14:paraId="3754FE1B" w14:textId="77777777" w:rsidR="00B80DB0" w:rsidRPr="00621F18" w:rsidRDefault="00B80DB0" w:rsidP="000C755C">
            <w:pPr>
              <w:numPr>
                <w:ilvl w:val="0"/>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Specify mechanisms to support up to two additional hops relays on top of Rel-17 U2N relay. The work started with one additional hop relay (i.e., remote UE -&gt; first relay UE -&gt; last relay UE -&gt; gNB) and it is concluded in RAN#107 that the work is extended to two additional hops relays (i.e., remote UE -&gt; first relay UE -&gt; second relay UE -&gt; last relay UE -&gt; gNB). A necessary criterion for the specified mechanisms is to be forward compatible for future extensions for additional relays.</w:t>
            </w:r>
          </w:p>
          <w:p w14:paraId="52A52188"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Relay discovery and (re)selection [RAN2]</w:t>
            </w:r>
          </w:p>
          <w:p w14:paraId="24044270"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Signalling support for relay UEs and remote UE authorization if SA2 concludes it is needed [RAN3]</w:t>
            </w:r>
          </w:p>
          <w:p w14:paraId="527588F8" w14:textId="77777777" w:rsidR="00F66F40"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Impact on SRAP and QoS handling for multi-hop [RAN2]</w:t>
            </w:r>
          </w:p>
          <w:p w14:paraId="02147A79"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Control plane procedures [RAN2, RAN3]</w:t>
            </w:r>
          </w:p>
          <w:p w14:paraId="66AB2868" w14:textId="77777777" w:rsidR="005F2C7E" w:rsidRPr="00621F18" w:rsidRDefault="00081360"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5F2C7E" w:rsidRPr="00621F18">
              <w:rPr>
                <w:rFonts w:ascii="Calibri" w:hAnsi="Calibri" w:cs="Calibri"/>
                <w:i/>
                <w:color w:val="FF0000"/>
                <w:sz w:val="16"/>
                <w:szCs w:val="16"/>
              </w:rPr>
              <w:t>RAN3#128:</w:t>
            </w:r>
          </w:p>
          <w:p w14:paraId="4F39FD51"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Peer UE ID IE as counterpart information with the update for the semantics description.</w:t>
            </w:r>
          </w:p>
          <w:p w14:paraId="7EB7ED9B"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supports that the remote UE local ID uniquely identifies a multi-hop remote UE within the last relay UE.</w:t>
            </w:r>
          </w:p>
          <w:p w14:paraId="712343B3"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the same PC5 RLC channel ID can be allocated toward the parent UE and child UE.</w:t>
            </w:r>
          </w:p>
          <w:p w14:paraId="70E9158C"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upon the reception of the RRCSetupRequest message, the gNB-DU needs to know that which Relay UE is the First Relay UE of the U2N Remote UE to configure lower layer configuration of Remote UE’s SRB1.</w:t>
            </w:r>
          </w:p>
          <w:p w14:paraId="38EC8EE0" w14:textId="77777777" w:rsidR="006E77A3"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70C0"/>
                <w:kern w:val="2"/>
                <w:sz w:val="16"/>
                <w:szCs w:val="16"/>
              </w:rPr>
              <w:t>FFS whether to enhance the F1 signaling to support the multiplexing of PC5 Relay RLC channel is needed can be further discussed in next meeting.</w:t>
            </w:r>
          </w:p>
        </w:tc>
      </w:tr>
      <w:tr w:rsidR="00C034AA" w:rsidRPr="00621F18" w14:paraId="43D675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EFA6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54" w:history="1">
              <w:r w:rsidRPr="00CF0A17">
                <w:rPr>
                  <w:rFonts w:ascii="Calibri" w:hAnsi="Calibri" w:cs="Calibri"/>
                  <w:sz w:val="18"/>
                  <w:highlight w:val="yellow"/>
                  <w:lang w:eastAsia="en-US"/>
                </w:rPr>
                <w:t>R3-255158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8A28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and 38.473) Support of Multi-hop relay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3CB41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6102B3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76B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55" w:history="1">
              <w:r w:rsidRPr="00CF0A17">
                <w:rPr>
                  <w:rFonts w:ascii="Calibri" w:hAnsi="Calibri" w:cs="Calibri"/>
                  <w:sz w:val="18"/>
                  <w:highlight w:val="yellow"/>
                  <w:lang w:eastAsia="en-US"/>
                </w:rPr>
                <w:t>R3-255159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5D6C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in service continuity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9E117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D21C8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7A16C" w14:textId="77777777" w:rsidR="00C034AA" w:rsidRDefault="00C034AA" w:rsidP="000B23B8">
            <w:pPr>
              <w:widowControl w:val="0"/>
              <w:spacing w:before="0" w:beforeAutospacing="0" w:after="60" w:line="276" w:lineRule="auto"/>
              <w:ind w:left="144" w:hanging="144"/>
            </w:pPr>
            <w:hyperlink r:id="rId756" w:history="1">
              <w:r w:rsidRPr="00CF0A17">
                <w:rPr>
                  <w:rFonts w:ascii="Calibri" w:hAnsi="Calibri" w:cs="Calibri"/>
                  <w:sz w:val="18"/>
                  <w:highlight w:val="yellow"/>
                  <w:lang w:eastAsia="en-US"/>
                </w:rPr>
                <w:t>R3-255257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873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Stage-2 Updates for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2396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02FE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81E78" w14:textId="77777777" w:rsidR="00C034AA" w:rsidRDefault="00C034AA" w:rsidP="000B23B8">
            <w:pPr>
              <w:widowControl w:val="0"/>
              <w:spacing w:before="0" w:beforeAutospacing="0" w:after="60" w:line="276" w:lineRule="auto"/>
              <w:ind w:left="144" w:hanging="144"/>
            </w:pPr>
            <w:hyperlink r:id="rId757" w:history="1">
              <w:r w:rsidRPr="00CF0A17">
                <w:rPr>
                  <w:rFonts w:ascii="Calibri" w:hAnsi="Calibri" w:cs="Calibri"/>
                  <w:sz w:val="18"/>
                  <w:highlight w:val="yellow"/>
                  <w:lang w:eastAsia="en-US"/>
                </w:rPr>
                <w:t>R3-255493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B97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38.401)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9A6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D0C02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05777F" w14:textId="77777777" w:rsidR="00C034AA" w:rsidRDefault="00C034AA" w:rsidP="000B23B8">
            <w:pPr>
              <w:widowControl w:val="0"/>
              <w:spacing w:before="0" w:beforeAutospacing="0" w:after="60" w:line="276" w:lineRule="auto"/>
              <w:ind w:left="144" w:hanging="144"/>
            </w:pPr>
            <w:hyperlink r:id="rId758" w:history="1">
              <w:r w:rsidRPr="00CF0A17">
                <w:rPr>
                  <w:rFonts w:ascii="Calibri" w:hAnsi="Calibri" w:cs="Calibri"/>
                  <w:sz w:val="18"/>
                  <w:highlight w:val="yellow"/>
                  <w:lang w:eastAsia="en-US"/>
                </w:rPr>
                <w:t>R3-255494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61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6F333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6B5E1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83E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59" w:history="1">
              <w:r w:rsidRPr="00CF0A17">
                <w:rPr>
                  <w:rFonts w:ascii="Calibri" w:hAnsi="Calibri" w:cs="Calibri"/>
                  <w:sz w:val="18"/>
                  <w:highlight w:val="yellow"/>
                  <w:lang w:eastAsia="en-US"/>
                </w:rPr>
                <w:t>R3-255228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42F6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6FD9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F3E385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04DF0A" w14:textId="77777777" w:rsidR="00C034AA" w:rsidRDefault="00C034AA" w:rsidP="000B23B8">
            <w:pPr>
              <w:widowControl w:val="0"/>
              <w:spacing w:before="0" w:beforeAutospacing="0" w:after="60" w:line="276" w:lineRule="auto"/>
              <w:ind w:left="144" w:hanging="144"/>
            </w:pPr>
            <w:hyperlink r:id="rId760" w:history="1">
              <w:r w:rsidRPr="00CF0A17">
                <w:rPr>
                  <w:rFonts w:ascii="Calibri" w:hAnsi="Calibri" w:cs="Calibri"/>
                  <w:sz w:val="18"/>
                  <w:highlight w:val="yellow"/>
                  <w:lang w:eastAsia="en-US"/>
                </w:rPr>
                <w:t>R3-255299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ED37D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Discussion on the support of multi-hop Layer-2 UE-to-Network relay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83BED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55D60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45ED1" w14:textId="77777777" w:rsidR="00C034AA" w:rsidRDefault="00C034AA" w:rsidP="000B23B8">
            <w:pPr>
              <w:widowControl w:val="0"/>
              <w:spacing w:before="0" w:beforeAutospacing="0" w:after="60" w:line="276" w:lineRule="auto"/>
              <w:ind w:left="144" w:hanging="144"/>
            </w:pPr>
            <w:hyperlink r:id="rId761" w:history="1">
              <w:r w:rsidRPr="00CF0A17">
                <w:rPr>
                  <w:rFonts w:ascii="Calibri" w:hAnsi="Calibri" w:cs="Calibri"/>
                  <w:sz w:val="18"/>
                  <w:highlight w:val="yellow"/>
                  <w:lang w:eastAsia="en-US"/>
                </w:rPr>
                <w:t>R3-255649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6190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Multi-hop U2N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B9F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16F7C2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3A071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62" w:history="1">
              <w:r w:rsidRPr="00CF0A17">
                <w:rPr>
                  <w:rFonts w:ascii="Calibri" w:hAnsi="Calibri" w:cs="Calibri"/>
                  <w:sz w:val="18"/>
                  <w:highlight w:val="yellow"/>
                  <w:lang w:eastAsia="en-US"/>
                </w:rPr>
                <w:t>R3-255348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E8F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for SL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7D65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312571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F3F0E4" w14:textId="77777777" w:rsidR="00C034AA" w:rsidRDefault="00C034AA" w:rsidP="000B23B8">
            <w:pPr>
              <w:widowControl w:val="0"/>
              <w:spacing w:before="0" w:beforeAutospacing="0" w:after="60" w:line="276" w:lineRule="auto"/>
              <w:ind w:left="144" w:hanging="144"/>
            </w:pPr>
            <w:hyperlink r:id="rId763" w:history="1">
              <w:r w:rsidRPr="00CF0A17">
                <w:rPr>
                  <w:rFonts w:ascii="Calibri" w:hAnsi="Calibri" w:cs="Calibri"/>
                  <w:sz w:val="18"/>
                  <w:highlight w:val="yellow"/>
                  <w:lang w:eastAsia="en-US"/>
                </w:rPr>
                <w:t>R3-255384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D1B5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multi-hop relay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BEC18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B968B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3F66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64" w:history="1">
              <w:r w:rsidRPr="00CF0A17">
                <w:rPr>
                  <w:rFonts w:ascii="Calibri" w:hAnsi="Calibri" w:cs="Calibri"/>
                  <w:sz w:val="18"/>
                  <w:highlight w:val="yellow"/>
                  <w:lang w:eastAsia="en-US"/>
                </w:rPr>
                <w:t>R3-255258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0C09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of SL Multi-hop in F1AP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8F4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28B1E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3F46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65" w:history="1">
              <w:r w:rsidRPr="00CF0A17">
                <w:rPr>
                  <w:rFonts w:ascii="Calibri" w:hAnsi="Calibri" w:cs="Calibri"/>
                  <w:sz w:val="18"/>
                  <w:highlight w:val="yellow"/>
                  <w:lang w:eastAsia="en-US"/>
                </w:rPr>
                <w:t>R3-255300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F4C44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TS 38.401) update for service </w:t>
            </w:r>
            <w:r w:rsidRPr="00CF0A17">
              <w:rPr>
                <w:rFonts w:ascii="Calibri" w:hAnsi="Calibri" w:cs="Calibri"/>
                <w:sz w:val="18"/>
                <w:lang w:eastAsia="en-US"/>
              </w:rPr>
              <w:lastRenderedPageBreak/>
              <w:t>continuity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6B02F"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p w14:paraId="1F1B9B7C" w14:textId="058BF02C" w:rsidR="00742CA3" w:rsidRPr="00CF0A17" w:rsidRDefault="00742CA3"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 xml:space="preserve">Rev in </w:t>
            </w:r>
            <w:hyperlink r:id="rId766" w:history="1">
              <w:r>
                <w:rPr>
                  <w:rStyle w:val="Hyperlink"/>
                  <w:rFonts w:ascii="Calibri" w:hAnsi="Calibri" w:cs="Calibri"/>
                  <w:sz w:val="18"/>
                  <w:lang w:eastAsia="en-US"/>
                </w:rPr>
                <w:t>R3-255763</w:t>
              </w:r>
            </w:hyperlink>
          </w:p>
        </w:tc>
      </w:tr>
      <w:tr w:rsidR="00C034AA" w:rsidRPr="00621F18" w14:paraId="4A104B2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D93D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67" w:history="1">
              <w:r w:rsidRPr="00CF0A17">
                <w:rPr>
                  <w:rFonts w:ascii="Calibri" w:hAnsi="Calibri" w:cs="Calibri"/>
                  <w:sz w:val="18"/>
                  <w:highlight w:val="yellow"/>
                  <w:lang w:eastAsia="en-US"/>
                </w:rPr>
                <w:t>R3-255349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D0C9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Support of multi-hop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08EA2"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6B93418" w14:textId="3260EDD0" w:rsidR="00742CA3" w:rsidRPr="00CF0A17" w:rsidRDefault="00742CA3"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68" w:history="1">
              <w:r>
                <w:rPr>
                  <w:rStyle w:val="Hyperlink"/>
                  <w:rFonts w:ascii="Calibri" w:hAnsi="Calibri" w:cs="Calibri"/>
                  <w:sz w:val="18"/>
                  <w:lang w:eastAsia="en-US"/>
                </w:rPr>
                <w:t>R3-255762</w:t>
              </w:r>
            </w:hyperlink>
          </w:p>
        </w:tc>
      </w:tr>
      <w:tr w:rsidR="00C034AA" w:rsidRPr="00621F18" w14:paraId="6BEF1CB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F384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69" w:history="1">
              <w:r w:rsidRPr="00CF0A17">
                <w:rPr>
                  <w:rFonts w:ascii="Calibri" w:hAnsi="Calibri" w:cs="Calibri"/>
                  <w:sz w:val="18"/>
                  <w:highlight w:val="yellow"/>
                  <w:lang w:eastAsia="en-US"/>
                </w:rPr>
                <w:t>R3-255229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C00A3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38.473) on support of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7DE612" w14:textId="77777777" w:rsidR="00C034AA"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853A508" w14:textId="360A6FCB" w:rsidR="00D50ACB" w:rsidRPr="00CF0A17" w:rsidRDefault="00D50ACB"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70" w:history="1">
              <w:r w:rsidR="00742CA3">
                <w:rPr>
                  <w:rStyle w:val="Hyperlink"/>
                  <w:rFonts w:ascii="Calibri" w:hAnsi="Calibri" w:cs="Calibri"/>
                  <w:sz w:val="18"/>
                  <w:lang w:eastAsia="en-US"/>
                </w:rPr>
                <w:t>R3-255764</w:t>
              </w:r>
            </w:hyperlink>
          </w:p>
        </w:tc>
      </w:tr>
      <w:tr w:rsidR="00C034AA" w:rsidRPr="00621F18" w14:paraId="05AB2E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C84A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71" w:history="1">
              <w:r w:rsidRPr="00CF0A17">
                <w:rPr>
                  <w:rFonts w:ascii="Calibri" w:hAnsi="Calibri" w:cs="Calibri"/>
                  <w:sz w:val="18"/>
                  <w:highlight w:val="yellow"/>
                  <w:lang w:eastAsia="en-US"/>
                </w:rPr>
                <w:t>R3-255650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99FC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Support on Multi-hop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A2AB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2CA3" w:rsidRPr="00621F18" w14:paraId="227EF66F"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E3EF9" w14:textId="0FCDF62B" w:rsidR="00742CA3" w:rsidRPr="00CF0A17" w:rsidRDefault="00742CA3" w:rsidP="004265A6">
            <w:pPr>
              <w:widowControl w:val="0"/>
              <w:spacing w:before="0" w:beforeAutospacing="0" w:after="60" w:line="276" w:lineRule="auto"/>
              <w:ind w:left="144" w:hanging="144"/>
              <w:rPr>
                <w:rFonts w:ascii="Calibri" w:hAnsi="Calibri" w:cs="Calibri"/>
                <w:sz w:val="18"/>
                <w:highlight w:val="yellow"/>
                <w:lang w:eastAsia="en-US"/>
              </w:rPr>
            </w:pPr>
            <w:hyperlink r:id="rId772" w:history="1">
              <w:r>
                <w:rPr>
                  <w:rFonts w:ascii="Calibri" w:hAnsi="Calibri" w:cs="Calibri"/>
                  <w:sz w:val="18"/>
                  <w:highlight w:val="yellow"/>
                  <w:lang w:eastAsia="en-US"/>
                </w:rPr>
                <w:t>R3-255761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285E2" w14:textId="51EA52F5" w:rsidR="00742CA3" w:rsidRPr="00CF0A17" w:rsidRDefault="00742CA3"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on NR Sidelink Multi-hop Relay</w:t>
            </w:r>
            <w:r w:rsidRPr="00CF0A17">
              <w:rPr>
                <w:rFonts w:ascii="Calibri" w:hAnsi="Calibri" w:cs="Calibri"/>
                <w:sz w:val="18"/>
                <w:lang w:eastAsia="en-US"/>
              </w:rPr>
              <w:t xml:space="preserve"> (</w:t>
            </w:r>
            <w:r>
              <w:rPr>
                <w:rFonts w:ascii="Calibri" w:hAnsi="Calibri" w:cs="Calibri"/>
                <w:sz w:val="18"/>
                <w:lang w:eastAsia="en-US"/>
              </w:rPr>
              <w:t>LG Electronics</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B72E7B" w14:textId="6B9CAC55" w:rsidR="00742CA3" w:rsidRPr="00CF0A17" w:rsidRDefault="00742CA3"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0B70BD" w:rsidRPr="00621F18" w14:paraId="363707A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5CF88D" w14:textId="77777777" w:rsidR="000B70BD" w:rsidRPr="00621F18" w:rsidRDefault="000B70BD" w:rsidP="000C755C">
            <w:pPr>
              <w:pStyle w:val="Heading2"/>
              <w:spacing w:before="0" w:beforeAutospacing="0" w:line="276" w:lineRule="auto"/>
              <w:rPr>
                <w:rFonts w:ascii="Calibri" w:eastAsia="DengXian" w:hAnsi="Calibri" w:cs="Calibri"/>
                <w:lang w:eastAsia="en-US"/>
              </w:rPr>
            </w:pPr>
            <w:r w:rsidRPr="00621F18">
              <w:rPr>
                <w:rFonts w:ascii="Calibri" w:eastAsia="DengXian" w:hAnsi="Calibri" w:cs="Calibri"/>
                <w:lang w:eastAsia="en-US"/>
              </w:rPr>
              <w:t xml:space="preserve">23. </w:t>
            </w:r>
            <w:r w:rsidR="00843C2D" w:rsidRPr="00621F18">
              <w:rPr>
                <w:rFonts w:ascii="Calibri" w:eastAsia="DengXian" w:hAnsi="Calibri" w:cs="Calibri"/>
                <w:lang w:eastAsia="en-US"/>
              </w:rPr>
              <w:t>LTE-based 5G Broadcast</w:t>
            </w:r>
            <w:r w:rsidRPr="00621F18">
              <w:rPr>
                <w:rFonts w:ascii="Calibri" w:eastAsia="DengXian" w:hAnsi="Calibri" w:cs="Calibri"/>
                <w:lang w:eastAsia="en-US"/>
              </w:rPr>
              <w:t xml:space="preserve"> WI</w:t>
            </w:r>
          </w:p>
          <w:p w14:paraId="57B80E1E" w14:textId="77777777" w:rsidR="00843C2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00843C2D" w:rsidRPr="00621F18">
              <w:rPr>
                <w:rFonts w:ascii="Calibri" w:hAnsi="Calibri" w:cs="Calibri"/>
                <w:sz w:val="18"/>
                <w:szCs w:val="18"/>
              </w:rPr>
              <w:t>LTE_terr_bcast_Ph2-Core</w:t>
            </w:r>
            <w:r w:rsidRPr="00621F18">
              <w:rPr>
                <w:rFonts w:ascii="Calibri" w:hAnsi="Calibri" w:cs="Calibri"/>
                <w:kern w:val="2"/>
                <w:sz w:val="18"/>
                <w:szCs w:val="18"/>
                <w:lang w:eastAsia="en-US"/>
              </w:rPr>
              <w:t>]:</w:t>
            </w:r>
            <w:r w:rsidR="00843C2D" w:rsidRPr="00621F18">
              <w:rPr>
                <w:rFonts w:ascii="Calibri" w:hAnsi="Calibri" w:cs="Calibri"/>
                <w:kern w:val="2"/>
                <w:sz w:val="18"/>
                <w:szCs w:val="18"/>
                <w:lang w:eastAsia="en-US"/>
              </w:rPr>
              <w:t xml:space="preserve"> </w:t>
            </w:r>
            <w:hyperlink r:id="rId773" w:history="1">
              <w:r w:rsidR="00843C2D" w:rsidRPr="00621F18">
                <w:rPr>
                  <w:rStyle w:val="Hyperlink"/>
                  <w:rFonts w:ascii="Calibri" w:hAnsi="Calibri" w:cs="Calibri"/>
                  <w:kern w:val="2"/>
                  <w:sz w:val="18"/>
                  <w:szCs w:val="18"/>
                  <w:lang w:eastAsia="en-US"/>
                </w:rPr>
                <w:t>R3-250794</w:t>
              </w:r>
            </w:hyperlink>
            <w:r w:rsidRPr="00621F18">
              <w:rPr>
                <w:rFonts w:ascii="Calibri" w:hAnsi="Calibri" w:cs="Calibri"/>
                <w:kern w:val="2"/>
                <w:sz w:val="18"/>
                <w:szCs w:val="18"/>
                <w:lang w:eastAsia="en-US"/>
              </w:rPr>
              <w:t xml:space="preserve"> (target: RAN #109) [TU: 0</w:t>
            </w:r>
            <w:r w:rsidR="00843C2D"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4B026705" w14:textId="77777777" w:rsidR="000B70BD" w:rsidRPr="00621F18" w:rsidRDefault="000B70BD"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QUOTA: 2</w:t>
            </w:r>
          </w:p>
        </w:tc>
      </w:tr>
      <w:tr w:rsidR="000B70BD" w:rsidRPr="00621F18" w14:paraId="1B481B1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2D6D87"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23.1. General</w:t>
            </w:r>
          </w:p>
          <w:p w14:paraId="01CFC869" w14:textId="77777777" w:rsidR="000B70BD"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0B70BD" w:rsidRPr="00621F18" w14:paraId="7346542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8433A7D" w14:textId="77777777" w:rsidR="000B70BD" w:rsidRPr="00621F18" w:rsidRDefault="000B70BD" w:rsidP="000C755C">
            <w:pPr>
              <w:spacing w:before="0" w:beforeAutospacing="0" w:after="60" w:line="276" w:lineRule="auto"/>
              <w:rPr>
                <w:rFonts w:ascii="Calibri" w:eastAsia="DengXian" w:hAnsi="Calibri" w:cs="Calibri"/>
                <w:b/>
                <w:bCs/>
                <w:iCs/>
                <w:color w:val="800000"/>
                <w:szCs w:val="28"/>
              </w:rPr>
            </w:pPr>
            <w:r w:rsidRPr="00621F18">
              <w:rPr>
                <w:rFonts w:ascii="Calibri" w:eastAsia="DengXian" w:hAnsi="Calibri" w:cs="Calibri"/>
                <w:b/>
                <w:bCs/>
                <w:iCs/>
                <w:color w:val="800000"/>
                <w:szCs w:val="28"/>
              </w:rPr>
              <w:t>23.2.</w:t>
            </w:r>
            <w:r w:rsidR="00843C2D" w:rsidRPr="00621F18">
              <w:rPr>
                <w:rFonts w:ascii="Calibri" w:eastAsia="DengXian" w:hAnsi="Calibri" w:cs="Calibri"/>
                <w:b/>
                <w:bCs/>
                <w:iCs/>
                <w:color w:val="800000"/>
                <w:szCs w:val="28"/>
              </w:rPr>
              <w:t xml:space="preserve"> Signalling Support</w:t>
            </w:r>
          </w:p>
          <w:p w14:paraId="062799B1" w14:textId="77777777" w:rsidR="00936C3F" w:rsidRPr="00621F18" w:rsidRDefault="00843C2D"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MBMS-dedicated cells, specify time-frequency interleavers [RAN1] and corresponding signaling [RAN2, RAN3]</w:t>
            </w:r>
          </w:p>
          <w:p w14:paraId="383FCB55" w14:textId="77777777" w:rsidR="00936C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936C3F" w:rsidRPr="00621F18">
              <w:rPr>
                <w:rFonts w:ascii="Calibri" w:hAnsi="Calibri" w:cs="Calibri"/>
                <w:i/>
                <w:color w:val="FF0000"/>
                <w:sz w:val="16"/>
                <w:szCs w:val="16"/>
                <w:lang w:eastAsia="en-US"/>
              </w:rPr>
              <w:t>RAN3#128:</w:t>
            </w:r>
          </w:p>
          <w:p w14:paraId="02683FEB" w14:textId="77777777" w:rsidR="00936C3F" w:rsidRPr="00621F18" w:rsidRDefault="00936C3F"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MCE decides the TFI and the configuration of TFI, and indicates the configuration of TFI to the eNBs.</w:t>
            </w:r>
          </w:p>
          <w:p w14:paraId="7468CB26" w14:textId="77777777" w:rsidR="00936C3F" w:rsidRPr="00621F18" w:rsidRDefault="00936C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00B050"/>
                <w:sz w:val="16"/>
                <w:szCs w:val="16"/>
                <w:lang w:eastAsia="en-US"/>
              </w:rPr>
              <w:t>Regarding parameters configuration for TFI, per PMCH configuration is adopted in RAN1.</w:t>
            </w:r>
          </w:p>
        </w:tc>
      </w:tr>
      <w:tr w:rsidR="00CF0A17" w:rsidRPr="00621F18" w14:paraId="7DEF8401" w14:textId="77777777" w:rsidTr="00FF73C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FC90D1" w14:textId="3FEB82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4" w:history="1">
              <w:r w:rsidRPr="007B7EFA">
                <w:rPr>
                  <w:rFonts w:ascii="Calibri" w:hAnsi="Calibri" w:cs="Calibri"/>
                  <w:sz w:val="18"/>
                  <w:lang w:eastAsia="en-US"/>
                </w:rPr>
                <w:t>R3-255674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4C527C" w14:textId="49092A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4D03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050723" w14:textId="47A8D720"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5039140" w14:textId="77777777" w:rsidTr="00FF73C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FE4DA7A" w14:textId="3AF073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5" w:history="1">
              <w:r w:rsidRPr="00A46212">
                <w:rPr>
                  <w:rFonts w:ascii="Calibri" w:hAnsi="Calibri" w:cs="Calibri"/>
                  <w:sz w:val="18"/>
                  <w:lang w:eastAsia="en-US"/>
                </w:rPr>
                <w:t>R3-255675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99E2CF9" w14:textId="359E4B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3DB8171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CR0133r, TS 36.443 v18.0.0, Rel-19, Cat. B</w:t>
            </w:r>
          </w:p>
          <w:p w14:paraId="512B2DC6" w14:textId="42FAF1A5" w:rsidR="00FF73C6" w:rsidRDefault="00FF73C6" w:rsidP="00FF73C6">
            <w:pPr>
              <w:widowControl w:val="0"/>
              <w:spacing w:before="0" w:beforeAutospacing="0" w:after="60" w:line="276" w:lineRule="auto"/>
              <w:rPr>
                <w:rFonts w:ascii="Calibri" w:hAnsi="Calibri" w:cs="Calibri"/>
                <w:sz w:val="18"/>
                <w:lang w:eastAsia="en-US"/>
              </w:rPr>
            </w:pPr>
          </w:p>
          <w:p w14:paraId="39104F89" w14:textId="3D6CFD7E" w:rsidR="00FF73C6" w:rsidRDefault="00FF73C6" w:rsidP="00FF73C6">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18_LTE5Gbroadcast</w:t>
            </w:r>
          </w:p>
          <w:p w14:paraId="41EFB63A" w14:textId="63A5F9D6" w:rsidR="00FF73C6" w:rsidRPr="00FF73C6" w:rsidRDefault="00FF73C6" w:rsidP="00FF73C6">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Pr="00FF73C6">
              <w:rPr>
                <w:rFonts w:ascii="Calibri" w:hAnsi="Calibri" w:cs="Calibri"/>
                <w:b/>
                <w:color w:val="FF00FF"/>
                <w:sz w:val="18"/>
                <w:lang w:eastAsia="en-US"/>
              </w:rPr>
              <w:t>add ZTE as cosource</w:t>
            </w:r>
          </w:p>
          <w:p w14:paraId="1DDF3D83" w14:textId="7122EB33" w:rsidR="00FF73C6" w:rsidRDefault="00FF73C6" w:rsidP="00FF73C6">
            <w:pPr>
              <w:widowControl w:val="0"/>
              <w:spacing w:before="0" w:beforeAutospacing="0" w:after="60" w:line="276" w:lineRule="auto"/>
              <w:rPr>
                <w:rFonts w:ascii="Calibri" w:hAnsi="Calibri" w:cs="Calibri"/>
                <w:b/>
                <w:color w:val="FF00FF"/>
                <w:sz w:val="18"/>
                <w:lang w:eastAsia="en-US"/>
              </w:rPr>
            </w:pPr>
            <w:r w:rsidRPr="00FF73C6">
              <w:rPr>
                <w:rFonts w:ascii="Calibri" w:hAnsi="Calibri" w:cs="Calibri"/>
                <w:b/>
                <w:color w:val="FF00FF"/>
                <w:sz w:val="18"/>
                <w:lang w:eastAsia="en-US"/>
              </w:rPr>
              <w:t>-</w:t>
            </w:r>
            <w:r>
              <w:rPr>
                <w:rFonts w:ascii="Calibri" w:hAnsi="Calibri" w:cs="Calibri"/>
                <w:b/>
                <w:color w:val="FF00FF"/>
                <w:sz w:val="18"/>
                <w:lang w:eastAsia="en-US"/>
              </w:rPr>
              <w:t xml:space="preserve"> </w:t>
            </w:r>
            <w:r w:rsidRPr="00FF73C6">
              <w:rPr>
                <w:rFonts w:ascii="Calibri" w:hAnsi="Calibri" w:cs="Calibri"/>
                <w:b/>
                <w:color w:val="FF00FF"/>
                <w:sz w:val="18"/>
                <w:lang w:eastAsia="en-US"/>
              </w:rPr>
              <w:t>check alignment with RAN2 CR</w:t>
            </w:r>
          </w:p>
          <w:p w14:paraId="5E7236F5" w14:textId="1684246F" w:rsidR="00FF73C6" w:rsidRDefault="00FF73C6" w:rsidP="00FF73C6">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(Huawei)</w:t>
            </w:r>
          </w:p>
          <w:p w14:paraId="34301E34" w14:textId="4726464D" w:rsidR="00FF73C6" w:rsidRPr="00FF73C6" w:rsidRDefault="00FF73C6" w:rsidP="00FF73C6">
            <w:pPr>
              <w:widowControl w:val="0"/>
              <w:spacing w:before="0" w:beforeAutospacing="0" w:after="60" w:line="276" w:lineRule="auto"/>
              <w:rPr>
                <w:rFonts w:ascii="Calibri" w:hAnsi="Calibri" w:cs="Calibri"/>
                <w:sz w:val="18"/>
                <w:lang w:eastAsia="en-US"/>
              </w:rPr>
            </w:pPr>
          </w:p>
        </w:tc>
      </w:tr>
      <w:tr w:rsidR="00CF0A17" w:rsidRPr="00621F18" w14:paraId="295F55BE"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A23C43" w14:textId="2EA82B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6" w:history="1">
              <w:r w:rsidRPr="00A46212">
                <w:rPr>
                  <w:rFonts w:ascii="Calibri" w:hAnsi="Calibri" w:cs="Calibri"/>
                  <w:sz w:val="18"/>
                  <w:lang w:eastAsia="en-US"/>
                </w:rPr>
                <w:t>R3-255739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ECB14" w14:textId="04A1D5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ADB9C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2F197F5" w14:textId="3B2CED51"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5325EDB"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CD58A0" w14:textId="70CEF6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7" w:history="1">
              <w:r w:rsidRPr="00A46212">
                <w:rPr>
                  <w:rFonts w:ascii="Calibri" w:hAnsi="Calibri" w:cs="Calibri"/>
                  <w:sz w:val="18"/>
                  <w:lang w:eastAsia="en-US"/>
                </w:rPr>
                <w:t>R3-255740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CDE9A4" w14:textId="4ECDBD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3D28C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F6C00B" w14:textId="3728A884"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B70BD" w:rsidRPr="00621F18" w14:paraId="53C4427B"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C179444"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31. </w:t>
            </w:r>
            <w:bookmarkStart w:id="32" w:name="_Hlk206422808"/>
            <w:r w:rsidRPr="00621F18">
              <w:rPr>
                <w:rFonts w:ascii="Calibri" w:hAnsi="Calibri" w:cs="Calibri"/>
                <w:lang w:eastAsia="en-US"/>
              </w:rPr>
              <w:t>Corrections and Enhancements to Rel-19</w:t>
            </w:r>
            <w:bookmarkEnd w:id="32"/>
          </w:p>
          <w:p w14:paraId="5F9FD9C8" w14:textId="77777777" w:rsidR="000B70B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[TU: 0.5] (shared with AI 9)</w:t>
            </w:r>
          </w:p>
          <w:p w14:paraId="1272A8D9" w14:textId="77777777" w:rsidR="000B70BD" w:rsidRPr="00621F18" w:rsidRDefault="000B70BD"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tc>
      </w:tr>
      <w:tr w:rsidR="000B70BD" w:rsidRPr="00621F18" w14:paraId="02505CB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B37449F"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31.1. Corrections</w:t>
            </w:r>
          </w:p>
        </w:tc>
      </w:tr>
      <w:bookmarkStart w:id="33" w:name="_Hlk206422942"/>
      <w:tr w:rsidR="00CF0A17" w:rsidRPr="00621F18" w14:paraId="69300C4F"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789FC" w14:textId="54A4CAB4"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rsidRPr="005257CF">
              <w:fldChar w:fldCharType="begin"/>
            </w:r>
            <w:r w:rsidRPr="005257CF">
              <w:instrText xml:space="preserve"> HYPERLINK "file:///C:\\Users\\q12059\\Documents\\3GPP%20RAN3\\RAN3%20Meetings\\RAN3_129%20(Aug%202025,%20Bangalore)\\Docs\\R3-255289.zip" </w:instrText>
            </w:r>
            <w:r w:rsidRPr="005257CF">
              <w:fldChar w:fldCharType="separate"/>
            </w:r>
            <w:r w:rsidR="00CF0A17" w:rsidRPr="005257CF">
              <w:rPr>
                <w:rFonts w:ascii="Calibri" w:hAnsi="Calibri" w:cs="Calibri"/>
                <w:sz w:val="18"/>
                <w:lang w:eastAsia="en-US"/>
              </w:rPr>
              <w:t>R3-255289</w:t>
            </w:r>
            <w:r w:rsidRPr="005257CF">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4568C1" w14:textId="510140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the description of UE Context Information – Retrieve UE Context Response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BF74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CR1504r, TS 38.423 v18.6.0, Rel-19, Cat. F</w:t>
            </w:r>
          </w:p>
          <w:p w14:paraId="261EA84E" w14:textId="77777777" w:rsidR="005257CF"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No chance to confuse the IE, it is included in only one place</w:t>
            </w:r>
          </w:p>
          <w:p w14:paraId="219807A6" w14:textId="77777777" w:rsidR="005257CF"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We should have procedural text for optional IE</w:t>
            </w:r>
          </w:p>
          <w:p w14:paraId="7CD096A4" w14:textId="408636BC" w:rsidR="005257CF" w:rsidRPr="00CF0A17"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CF0A17" w:rsidRPr="005257CF" w14:paraId="3A444422"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0E11CDD" w14:textId="01DE2130" w:rsidR="00CF0A17" w:rsidRPr="005257CF"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8" w:history="1">
              <w:r w:rsidRPr="005257CF">
                <w:rPr>
                  <w:rFonts w:ascii="Calibri" w:hAnsi="Calibri" w:cs="Calibri"/>
                  <w:sz w:val="18"/>
                  <w:lang w:eastAsia="en-US"/>
                </w:rPr>
                <w:t>R3-255390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71D331D" w14:textId="41ABD76C" w:rsidR="00CF0A17" w:rsidRPr="005257CF" w:rsidRDefault="00CF0A17" w:rsidP="00CF0A17">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Correction of system information management function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2BA0C4" w14:textId="77777777" w:rsidR="00CF0A17" w:rsidRPr="005257CF" w:rsidRDefault="00CF0A17" w:rsidP="00CF0A17">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CR0166r, TS 38.470 v18.5.0, Rel-19, Cat. F</w:t>
            </w:r>
          </w:p>
          <w:p w14:paraId="563E976E" w14:textId="43E2CAEF" w:rsidR="005257CF" w:rsidRPr="005257CF" w:rsidRDefault="005257CF" w:rsidP="00CF0A17">
            <w:pPr>
              <w:widowControl w:val="0"/>
              <w:spacing w:before="0" w:beforeAutospacing="0" w:after="60" w:line="276" w:lineRule="auto"/>
              <w:ind w:left="144" w:hanging="144"/>
              <w:rPr>
                <w:rFonts w:ascii="Calibri" w:hAnsi="Calibri" w:cs="Calibri"/>
                <w:color w:val="000000"/>
                <w:sz w:val="18"/>
                <w:lang w:eastAsia="en-US"/>
              </w:rPr>
            </w:pPr>
            <w:r w:rsidRPr="005257CF">
              <w:rPr>
                <w:rFonts w:ascii="Calibri" w:hAnsi="Calibri" w:cs="Calibri"/>
                <w:b/>
                <w:color w:val="008000"/>
                <w:sz w:val="18"/>
                <w:lang w:eastAsia="en-US"/>
              </w:rPr>
              <w:t xml:space="preserve"> Agreed</w:t>
            </w:r>
          </w:p>
        </w:tc>
      </w:tr>
      <w:tr w:rsidR="00CF0A17" w:rsidRPr="00621F18" w14:paraId="7494E8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41DD7" w14:textId="1B1E08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9" w:history="1">
              <w:r w:rsidRPr="005257CF">
                <w:rPr>
                  <w:rFonts w:ascii="Calibri" w:hAnsi="Calibri" w:cs="Calibri"/>
                  <w:sz w:val="18"/>
                  <w:lang w:eastAsia="en-US"/>
                </w:rPr>
                <w:t>R3-255518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199A0C" w14:textId="604949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PNI NPN with limited CAG validity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DA5E7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DD8D573" w14:textId="77777777" w:rsidR="007639C2"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be discussed in SA2 for end-to-end behaviour</w:t>
            </w:r>
          </w:p>
          <w:p w14:paraId="70F5E274" w14:textId="77777777" w:rsidR="007639C2"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CAG validity should not have RAN3 impact</w:t>
            </w:r>
          </w:p>
          <w:p w14:paraId="33378924" w14:textId="351E281F" w:rsidR="007639C2" w:rsidRPr="00CF0A17"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CBFC2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1F0A4" w14:textId="112290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0" w:history="1">
              <w:r w:rsidRPr="007639C2">
                <w:rPr>
                  <w:rFonts w:ascii="Calibri" w:hAnsi="Calibri" w:cs="Calibri"/>
                  <w:sz w:val="18"/>
                  <w:lang w:eastAsia="en-US"/>
                </w:rPr>
                <w:t>R3-255694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D99507" w14:textId="76110C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Location Reporting Procedure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83D43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CR1312r, TS 38.413 v18.6.0, Rel-19, Cat. F</w:t>
            </w:r>
          </w:p>
          <w:p w14:paraId="43DBA7C3" w14:textId="48AA3BB1" w:rsidR="007639C2" w:rsidRPr="00CF0A17"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bookmarkEnd w:id="33"/>
      <w:tr w:rsidR="000B70BD" w:rsidRPr="00621F18" w14:paraId="5304FDE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0024B06"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31.2. Enhancements</w:t>
            </w:r>
          </w:p>
        </w:tc>
      </w:tr>
      <w:bookmarkStart w:id="34" w:name="_Hlk206422954"/>
      <w:tr w:rsidR="00CF0A17" w:rsidRPr="00621F18" w14:paraId="0C6A44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AC886E" w14:textId="3829D7AA"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rsidRPr="00C872AC">
              <w:fldChar w:fldCharType="begin"/>
            </w:r>
            <w:r w:rsidRPr="00C872AC">
              <w:instrText xml:space="preserve"> HYPERLINK "file:///C:\\Users\\q12059\\Documents\\3GPP%20RAN3\\RAN3%20Meetings\\RAN3_129%20(Aug%202025,%20Bangalore)\\Docs\\R3-255519.zip" </w:instrText>
            </w:r>
            <w:r w:rsidRPr="00C872AC">
              <w:fldChar w:fldCharType="separate"/>
            </w:r>
            <w:r w:rsidR="00CF0A17" w:rsidRPr="00C872AC">
              <w:rPr>
                <w:rFonts w:ascii="Calibri" w:hAnsi="Calibri" w:cs="Calibri"/>
                <w:sz w:val="18"/>
                <w:lang w:eastAsia="en-US"/>
              </w:rPr>
              <w:t>R3-255519</w:t>
            </w:r>
            <w:r w:rsidRPr="00C872AC">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AE390" w14:textId="768AE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Enhancement of Split Bearers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95B0B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122A9D"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Does this create potential security issue?</w:t>
            </w:r>
          </w:p>
          <w:p w14:paraId="2071EA7E"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Can already be achieved by omitting an optional IE</w:t>
            </w:r>
          </w:p>
          <w:p w14:paraId="7FF8F209" w14:textId="39A3D8B4" w:rsidR="00C872AC" w:rsidRPr="00CF0A17"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65CF7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C23B6" w14:textId="188050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1" w:history="1">
              <w:r w:rsidRPr="00C872AC">
                <w:rPr>
                  <w:rFonts w:ascii="Calibri" w:hAnsi="Calibri" w:cs="Calibri"/>
                  <w:sz w:val="18"/>
                  <w:lang w:eastAsia="en-US"/>
                </w:rPr>
                <w:t>R3-255539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22C412" w14:textId="0D9C5B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Partial Data Collection Reporting (Ericsson, Jio Platforms, BT,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3A79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6AE75D"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applicable to one-time reporting. For periodic, does not seem useful</w:t>
            </w:r>
          </w:p>
          <w:p w14:paraId="796EAE97"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Does not seem to solve the problem since it doesn’t consider the number of samples</w:t>
            </w:r>
          </w:p>
          <w:p w14:paraId="00C8E745" w14:textId="6E18BC73" w:rsidR="00C872AC" w:rsidRPr="00CF0A17"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47A89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28D36" w14:textId="172E09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2" w:history="1">
              <w:r w:rsidRPr="00C872AC">
                <w:rPr>
                  <w:rFonts w:ascii="Calibri" w:hAnsi="Calibri" w:cs="Calibri"/>
                  <w:sz w:val="18"/>
                  <w:lang w:eastAsia="en-US"/>
                </w:rPr>
                <w:t>R3-255575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04AF9" w14:textId="5C410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UE RRC state indication for faster UE context setup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AF992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CR1585r, TS 38.473 v18.6.0, Rel-19, Cat. B</w:t>
            </w:r>
          </w:p>
          <w:p w14:paraId="500331E0" w14:textId="25856FA4"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convinced about benefit</w:t>
            </w:r>
          </w:p>
          <w:p w14:paraId="1172E79C" w14:textId="77777777" w:rsidR="00C872AC"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Stage 2 aspects are unclear</w:t>
            </w:r>
          </w:p>
          <w:p w14:paraId="5DBA216B" w14:textId="10978D65" w:rsidR="00B9490A"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[HW] Need to see the full picture, including Stage 2</w:t>
            </w:r>
          </w:p>
          <w:p w14:paraId="726DAC5E" w14:textId="518AB31D" w:rsidR="00B9490A" w:rsidRPr="00CF0A17"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Noted</w:t>
            </w:r>
          </w:p>
        </w:tc>
      </w:tr>
      <w:bookmarkEnd w:id="34"/>
      <w:tr w:rsidR="00EB0BD9" w:rsidRPr="00621F18" w14:paraId="563B1FF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8D2D6F" w14:textId="77777777" w:rsidR="00EB0BD9" w:rsidRPr="00621F18" w:rsidRDefault="00EB0BD9"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31.3. Endorsed TEI19 CRs Review</w:t>
            </w:r>
          </w:p>
          <w:p w14:paraId="2014BCBD" w14:textId="77777777" w:rsidR="00EB0BD9" w:rsidRPr="00621F18" w:rsidRDefault="00DE771C" w:rsidP="000C755C">
            <w:pPr>
              <w:spacing w:before="0" w:beforeAutospacing="0" w:after="60" w:line="276" w:lineRule="auto"/>
              <w:rPr>
                <w:rFonts w:ascii="Calibri" w:eastAsia="MS Mincho" w:hAnsi="Calibri" w:cs="Calibri"/>
                <w:i/>
                <w:color w:val="FF0000"/>
                <w:sz w:val="16"/>
                <w:szCs w:val="16"/>
              </w:rPr>
            </w:pPr>
            <w:r w:rsidRPr="00621F18">
              <w:rPr>
                <w:rFonts w:ascii="Calibri" w:eastAsia="MS Mincho" w:hAnsi="Calibri" w:cs="Calibri"/>
                <w:i/>
                <w:color w:val="FF0000"/>
                <w:sz w:val="16"/>
                <w:szCs w:val="16"/>
              </w:rPr>
              <w:t>R</w:t>
            </w:r>
            <w:r w:rsidR="00EB0BD9" w:rsidRPr="00621F18">
              <w:rPr>
                <w:rFonts w:ascii="Calibri" w:eastAsia="MS Mincho" w:hAnsi="Calibri" w:cs="Calibri"/>
                <w:i/>
                <w:color w:val="FF0000"/>
                <w:sz w:val="16"/>
                <w:szCs w:val="16"/>
              </w:rPr>
              <w:t>esubmission of previously endorsed Rel-19 TEI CRs.</w:t>
            </w:r>
          </w:p>
          <w:p w14:paraId="56996817" w14:textId="77777777" w:rsidR="00EB0BD9" w:rsidRPr="00621F18" w:rsidRDefault="00EB0BD9" w:rsidP="000C755C">
            <w:pPr>
              <w:spacing w:before="0" w:beforeAutospacing="0" w:after="60" w:line="276" w:lineRule="auto"/>
              <w:rPr>
                <w:rFonts w:ascii="Calibri" w:hAnsi="Calibri" w:cs="Calibri"/>
                <w:lang w:eastAsia="en-US"/>
              </w:rPr>
            </w:pPr>
            <w:r w:rsidRPr="00621F18">
              <w:rPr>
                <w:rFonts w:ascii="Calibri" w:hAnsi="Calibri" w:cs="Calibri"/>
                <w:b/>
                <w:color w:val="D60093"/>
              </w:rPr>
              <w:t>Quota free</w:t>
            </w:r>
          </w:p>
        </w:tc>
      </w:tr>
      <w:tr w:rsidR="00CF0A17" w:rsidRPr="00621F18" w14:paraId="4E0228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8CDBD5" w14:textId="2D7F48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3" w:history="1">
              <w:r w:rsidRPr="00CF0A17">
                <w:rPr>
                  <w:rFonts w:ascii="Calibri" w:hAnsi="Calibri" w:cs="Calibri"/>
                  <w:sz w:val="18"/>
                  <w:highlight w:val="yellow"/>
                  <w:lang w:eastAsia="en-US"/>
                </w:rPr>
                <w:t>R3-255114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A73C4" w14:textId="070F22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message level criticality of E1AP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97E392" w14:textId="6AA9EF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CR0144r2, TS 37.483 v18.5.0, Rel-19, Cat. F</w:t>
            </w:r>
          </w:p>
        </w:tc>
      </w:tr>
      <w:tr w:rsidR="00CF0A17" w:rsidRPr="00621F18" w14:paraId="15B5ED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63D72F" w14:textId="55BB89B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4" w:history="1">
              <w:r w:rsidRPr="00CF0A17">
                <w:rPr>
                  <w:rFonts w:ascii="Calibri" w:hAnsi="Calibri" w:cs="Calibri"/>
                  <w:sz w:val="18"/>
                  <w:highlight w:val="yellow"/>
                  <w:lang w:eastAsia="en-US"/>
                </w:rPr>
                <w:t>R3-255115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42E086" w14:textId="169EC5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Time Reference Distribution Information in S1AP (Qualcomm, Vodafone Group Plc, Vodafone Telekomünikasyon A.S.)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C1BDD" w14:textId="6413B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CR1956r2, TS 36.413 v18.3.0, Rel-19, Cat. F</w:t>
            </w:r>
          </w:p>
        </w:tc>
      </w:tr>
      <w:tr w:rsidR="00CF0A17" w:rsidRPr="00621F18" w14:paraId="641E8B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E08539" w14:textId="110BD5D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5" w:history="1">
              <w:r w:rsidRPr="00CF0A17">
                <w:rPr>
                  <w:rFonts w:ascii="Calibri" w:hAnsi="Calibri" w:cs="Calibri"/>
                  <w:sz w:val="18"/>
                  <w:highlight w:val="yellow"/>
                  <w:lang w:eastAsia="en-US"/>
                </w:rPr>
                <w:t>R3-255116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CC06" w14:textId="0E17F9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Multicast MBS session restoration procedure for N3mb path failure (Huawei, CMCC, CBN, China Broadnet, Qualcomm Incorporated,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6E6BC" w14:textId="48DA76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CR1220r4, TS 38.413 v18.6.0, Rel-19, Cat. B</w:t>
            </w:r>
          </w:p>
        </w:tc>
      </w:tr>
      <w:tr w:rsidR="00CF0A17" w:rsidRPr="00621F18" w14:paraId="174D5B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F7A5A5" w14:textId="4289179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6" w:history="1">
              <w:r w:rsidRPr="00CF0A17">
                <w:rPr>
                  <w:rFonts w:ascii="Calibri" w:hAnsi="Calibri" w:cs="Calibri"/>
                  <w:sz w:val="18"/>
                  <w:highlight w:val="yellow"/>
                  <w:lang w:eastAsia="en-US"/>
                </w:rPr>
                <w:t>R3-255117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9A6456" w14:textId="205B35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(Nokia,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81653" w14:textId="661E7A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CR0146r3, TS 37.483 v18.5.0, Rel-19, Cat. B</w:t>
            </w:r>
          </w:p>
        </w:tc>
      </w:tr>
      <w:tr w:rsidR="00CF0A17" w:rsidRPr="00621F18" w14:paraId="4C12F8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A76F9" w14:textId="48E8C5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7" w:history="1">
              <w:r w:rsidRPr="00CF0A17">
                <w:rPr>
                  <w:rFonts w:ascii="Calibri" w:hAnsi="Calibri" w:cs="Calibri"/>
                  <w:sz w:val="18"/>
                  <w:highlight w:val="yellow"/>
                  <w:lang w:eastAsia="en-US"/>
                </w:rPr>
                <w:t>R3-255118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2E035" w14:textId="24E7F6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(ZTE Corporation, Nokia,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04279" w14:textId="71F4AA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110BC6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084D0" w14:textId="4A1354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8" w:history="1">
              <w:r w:rsidRPr="00CF0A17">
                <w:rPr>
                  <w:rFonts w:ascii="Calibri" w:hAnsi="Calibri" w:cs="Calibri"/>
                  <w:sz w:val="18"/>
                  <w:highlight w:val="yellow"/>
                  <w:lang w:eastAsia="en-US"/>
                </w:rPr>
                <w:t>R3-255119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23F069" w14:textId="62A7D5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[Inactivity_Timer_FWA] (Nokia, Ericsson, Huawei,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AC59C" w14:textId="5BAC9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CR0143r4, TS 37.483 v18.5.0, Rel-19, Cat. B</w:t>
            </w:r>
          </w:p>
        </w:tc>
      </w:tr>
      <w:tr w:rsidR="00CF0A17" w:rsidRPr="00621F18" w14:paraId="53A6D7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15C88" w14:textId="163792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9" w:history="1">
              <w:r w:rsidRPr="00CF0A17">
                <w:rPr>
                  <w:rFonts w:ascii="Calibri" w:hAnsi="Calibri" w:cs="Calibri"/>
                  <w:sz w:val="18"/>
                  <w:highlight w:val="yellow"/>
                  <w:lang w:eastAsia="en-US"/>
                </w:rPr>
                <w:t>R3-255120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77EF0" w14:textId="6CF62B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[Inactivity_Timer_FWA] (Huawei, Nokia,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2D7322" w14:textId="3AFD7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CR0455r2, TS 38.401 v18.6.0, Rel-19, Cat. B</w:t>
            </w:r>
          </w:p>
        </w:tc>
      </w:tr>
      <w:tr w:rsidR="00CF0A17" w:rsidRPr="00621F18" w14:paraId="66F800D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AD78" w14:textId="112583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0" w:history="1">
              <w:r w:rsidRPr="00CF0A17">
                <w:rPr>
                  <w:rFonts w:ascii="Calibri" w:hAnsi="Calibri" w:cs="Calibri"/>
                  <w:sz w:val="18"/>
                  <w:highlight w:val="yellow"/>
                  <w:lang w:eastAsia="en-US"/>
                </w:rPr>
                <w:t>R3-255121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64A0F1" w14:textId="6735842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(ZTE Corporation, CMCC, Nokia, Huawei,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F4147" w14:textId="0B1BBF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CR1264r2, TS 38.413 v18.6.0, Rel-19, Cat. F</w:t>
            </w:r>
          </w:p>
        </w:tc>
      </w:tr>
      <w:tr w:rsidR="00CF0A17" w:rsidRPr="00621F18" w14:paraId="0118207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D47FB0" w14:textId="2F14BA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1" w:history="1">
              <w:r w:rsidRPr="00CF0A17">
                <w:rPr>
                  <w:rFonts w:ascii="Calibri" w:hAnsi="Calibri" w:cs="Calibri"/>
                  <w:sz w:val="18"/>
                  <w:highlight w:val="yellow"/>
                  <w:lang w:eastAsia="en-US"/>
                </w:rPr>
                <w:t>R3-255122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352F7" w14:textId="493B84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(Huawei, Ericsson, Nokia, ZTE, CATT,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0280E8" w14:textId="0B6901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CR1964r2, TS 36.413 v18.3.0, Rel-19, Cat. F</w:t>
            </w:r>
          </w:p>
        </w:tc>
      </w:tr>
      <w:tr w:rsidR="00CF0A17" w:rsidRPr="00621F18" w14:paraId="22A05A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F37BEF" w14:textId="188424A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2" w:history="1">
              <w:r w:rsidRPr="00CF0A17">
                <w:rPr>
                  <w:rFonts w:ascii="Calibri" w:hAnsi="Calibri" w:cs="Calibri"/>
                  <w:sz w:val="18"/>
                  <w:highlight w:val="yellow"/>
                  <w:lang w:eastAsia="en-US"/>
                </w:rPr>
                <w:t>R3-255123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E63939" w14:textId="207F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2DF86D" w14:textId="5E1BC6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CR0186r3, TS 38.455 v18.6.0, Rel-19, Cat. B</w:t>
            </w:r>
          </w:p>
        </w:tc>
      </w:tr>
      <w:tr w:rsidR="00CF0A17" w:rsidRPr="00621F18" w14:paraId="139F805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42EB2" w14:textId="7CF0CE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3" w:history="1">
              <w:r w:rsidRPr="00CF0A17">
                <w:rPr>
                  <w:rFonts w:ascii="Calibri" w:hAnsi="Calibri" w:cs="Calibri"/>
                  <w:sz w:val="18"/>
                  <w:highlight w:val="yellow"/>
                  <w:lang w:eastAsia="en-US"/>
                </w:rPr>
                <w:t>R3-255124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0584E" w14:textId="3D243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862B4" w14:textId="30FE092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CR1543r3, TS 38.473 v18.6.0, Rel-19, Cat. B</w:t>
            </w:r>
          </w:p>
        </w:tc>
      </w:tr>
      <w:tr w:rsidR="00CF0A17" w:rsidRPr="00621F18" w14:paraId="21F64E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C4277E" w14:textId="68C1AE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4" w:history="1">
              <w:r w:rsidRPr="00CF0A17">
                <w:rPr>
                  <w:rFonts w:ascii="Calibri" w:hAnsi="Calibri" w:cs="Calibri"/>
                  <w:sz w:val="18"/>
                  <w:highlight w:val="yellow"/>
                  <w:lang w:eastAsia="en-US"/>
                </w:rPr>
                <w:t>R3-255125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BDDB2" w14:textId="69601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(Nokia, Ericsson, Huawei,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E4D618" w14:textId="265208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CR1266r2, TS 38.413 v18.6.0, Rel-19, Cat. B</w:t>
            </w:r>
          </w:p>
        </w:tc>
      </w:tr>
      <w:tr w:rsidR="00CF0A17" w:rsidRPr="00621F18" w14:paraId="28401C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55FE9" w14:textId="6C351703" w:rsidR="00CF0A17" w:rsidRPr="00CF0A17" w:rsidRDefault="00CF0A17" w:rsidP="00CF0A17">
            <w:pPr>
              <w:widowControl w:val="0"/>
              <w:spacing w:before="0" w:beforeAutospacing="0" w:after="60" w:line="276" w:lineRule="auto"/>
              <w:ind w:left="144" w:hanging="144"/>
              <w:rPr>
                <w:rFonts w:ascii="Calibri" w:hAnsi="Calibri" w:cs="Calibri"/>
                <w:sz w:val="18"/>
                <w:highlight w:val="red"/>
                <w:lang w:eastAsia="en-US"/>
              </w:rPr>
            </w:pPr>
            <w:hyperlink r:id="rId795" w:history="1">
              <w:r w:rsidRPr="00CF0A17">
                <w:rPr>
                  <w:rFonts w:ascii="Calibri" w:hAnsi="Calibri" w:cs="Calibri"/>
                  <w:sz w:val="18"/>
                  <w:highlight w:val="red"/>
                  <w:lang w:eastAsia="en-US"/>
                </w:rPr>
                <w:t>R3-255126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D5CD7" w14:textId="4BC0CC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(Ericsson, Huawei,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F6CDC" w14:textId="3E8327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CR1485r2, TS 38.423 v18.6.0, Rel-19, Cat. B</w:t>
            </w:r>
          </w:p>
        </w:tc>
      </w:tr>
      <w:tr w:rsidR="00CF0A17" w:rsidRPr="00621F18" w14:paraId="76493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BDD95E" w14:textId="0EABE0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6" w:history="1">
              <w:r w:rsidRPr="00CF0A17">
                <w:rPr>
                  <w:rFonts w:ascii="Calibri" w:hAnsi="Calibri" w:cs="Calibri"/>
                  <w:sz w:val="18"/>
                  <w:highlight w:val="yellow"/>
                  <w:lang w:eastAsia="en-US"/>
                </w:rPr>
                <w:t>R3-255127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8A2F9" w14:textId="72CEBF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(ZTE Corporation,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0EA4B" w14:textId="0086E1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CR0169r1, TS 37.483 v18.5.0, Rel-19, Cat. B</w:t>
            </w:r>
          </w:p>
        </w:tc>
      </w:tr>
      <w:tr w:rsidR="00CF0A17" w:rsidRPr="00621F18" w14:paraId="7711F1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787D8" w14:textId="4278B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7" w:history="1">
              <w:r w:rsidRPr="00CF0A17">
                <w:rPr>
                  <w:rFonts w:ascii="Calibri" w:hAnsi="Calibri" w:cs="Calibri"/>
                  <w:sz w:val="18"/>
                  <w:highlight w:val="yellow"/>
                  <w:lang w:eastAsia="en-US"/>
                </w:rPr>
                <w:t>R3-255128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34C3A" w14:textId="2CAF4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(Huawei, Ericsson,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00FFB" w14:textId="5C0C67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CR1564r3, TS 38.473 v18.6.0, Rel-19, Cat. B</w:t>
            </w:r>
          </w:p>
        </w:tc>
      </w:tr>
      <w:tr w:rsidR="00CF0A17" w:rsidRPr="00621F18" w14:paraId="4FAA2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127F76" w14:textId="326CEDC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8" w:history="1">
              <w:r w:rsidRPr="00CF0A17">
                <w:rPr>
                  <w:rFonts w:ascii="Calibri" w:hAnsi="Calibri" w:cs="Calibri"/>
                  <w:sz w:val="18"/>
                  <w:highlight w:val="yellow"/>
                  <w:lang w:eastAsia="en-US"/>
                </w:rPr>
                <w:t>R3-255129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09573" w14:textId="17E9D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interaction with other procedures related to the User Plane Failure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256D6" w14:textId="014C11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CR1270r3, TS 38.413 v18.6.0, Rel-19, Cat. F</w:t>
            </w:r>
          </w:p>
        </w:tc>
      </w:tr>
      <w:tr w:rsidR="00CF0A17" w:rsidRPr="00621F18" w14:paraId="745BD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BE2462" w14:textId="5F3CC9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9" w:history="1">
              <w:r w:rsidRPr="00CF0A17">
                <w:rPr>
                  <w:rFonts w:ascii="Calibri" w:hAnsi="Calibri" w:cs="Calibri"/>
                  <w:sz w:val="18"/>
                  <w:highlight w:val="yellow"/>
                  <w:lang w:eastAsia="en-US"/>
                </w:rPr>
                <w:t>R3-255130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68F5B" w14:textId="3A1BF0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X2 TNL address exchange (Vodafone, Ericsson, Huawei, Nokia,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366209" w14:textId="5CE54E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CR1962r4, TS 36.413 v18.3.0, Rel-19, Cat. F</w:t>
            </w:r>
          </w:p>
        </w:tc>
      </w:tr>
      <w:tr w:rsidR="00CF0A17" w:rsidRPr="00621F18" w14:paraId="06DD78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EB6C7" w14:textId="4A2A2B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0" w:history="1">
              <w:r w:rsidRPr="00CF0A17">
                <w:rPr>
                  <w:rFonts w:ascii="Calibri" w:hAnsi="Calibri" w:cs="Calibri"/>
                  <w:sz w:val="18"/>
                  <w:highlight w:val="yellow"/>
                  <w:lang w:eastAsia="en-US"/>
                </w:rPr>
                <w:t>R3-255131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96C2DE" w14:textId="4ED69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TNL address exchange (Vodafone, Ericsson, Huawei, ZTE Corporation,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E8411" w14:textId="1869C08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CR1235r4, TS 38.413 v18.6.0, Rel-19, Cat. F</w:t>
            </w:r>
          </w:p>
        </w:tc>
      </w:tr>
      <w:tr w:rsidR="00CF0A17" w:rsidRPr="00621F18" w14:paraId="06C8E3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8EC0F5" w14:textId="774556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1" w:history="1">
              <w:r w:rsidRPr="00CF0A17">
                <w:rPr>
                  <w:rFonts w:ascii="Calibri" w:hAnsi="Calibri" w:cs="Calibri"/>
                  <w:sz w:val="18"/>
                  <w:highlight w:val="yellow"/>
                  <w:lang w:eastAsia="en-US"/>
                </w:rPr>
                <w:t>R3-255132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D38A4" w14:textId="3A1FA0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C2C9E9" w14:textId="6A54D1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F8C91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F333B5" w14:textId="5438A0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2" w:history="1">
              <w:r w:rsidRPr="00CF0A17">
                <w:rPr>
                  <w:rFonts w:ascii="Calibri" w:hAnsi="Calibri" w:cs="Calibri"/>
                  <w:sz w:val="18"/>
                  <w:highlight w:val="yellow"/>
                  <w:lang w:eastAsia="en-US"/>
                </w:rPr>
                <w:t>R3-255133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36E15" w14:textId="1B6536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(CATT, CMCC, Ericsson, ZTE, Nokia,China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7318D6" w14:textId="14D6DBC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3A548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C298E9" w14:textId="720EFCC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3" w:history="1">
              <w:r w:rsidRPr="00CF0A17">
                <w:rPr>
                  <w:rFonts w:ascii="Calibri" w:hAnsi="Calibri" w:cs="Calibri"/>
                  <w:sz w:val="18"/>
                  <w:highlight w:val="yellow"/>
                  <w:lang w:eastAsia="en-US"/>
                </w:rPr>
                <w:t>R3-255134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0E51C" w14:textId="440479E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[UAS_Ph3] (ZTE Corporation, Ericsson, CATT, CMCC, Nokia, 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661F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CR1460r4, TS 38.423 v18.6.0, Rel-19, Cat. B</w:t>
            </w:r>
          </w:p>
          <w:p w14:paraId="4A121B11" w14:textId="72E4D91C" w:rsidR="00B65DDE" w:rsidRPr="00CF0A17" w:rsidRDefault="00B65DD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04" w:history="1">
              <w:r>
                <w:rPr>
                  <w:rStyle w:val="Hyperlink"/>
                  <w:rFonts w:ascii="Calibri" w:hAnsi="Calibri" w:cs="Calibri"/>
                  <w:sz w:val="18"/>
                  <w:lang w:eastAsia="en-US"/>
                </w:rPr>
                <w:t>R3-255786</w:t>
              </w:r>
            </w:hyperlink>
          </w:p>
        </w:tc>
      </w:tr>
      <w:tr w:rsidR="00CF0A17" w:rsidRPr="00621F18" w14:paraId="4AE212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726A1" w14:textId="633C4F4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5" w:history="1">
              <w:r w:rsidRPr="00CF0A17">
                <w:rPr>
                  <w:rFonts w:ascii="Calibri" w:hAnsi="Calibri" w:cs="Calibri"/>
                  <w:sz w:val="18"/>
                  <w:highlight w:val="yellow"/>
                  <w:lang w:eastAsia="en-US"/>
                </w:rPr>
                <w:t>R3-255135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61D36B" w14:textId="1BB936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CMCC, ZTE, CATT,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7AC9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CR1259r6, TS 38.413 v18.6.0, Rel-19, Cat. B</w:t>
            </w:r>
          </w:p>
          <w:p w14:paraId="0FF87D0D" w14:textId="1D9ADD33" w:rsidR="00E600EC" w:rsidRPr="00CF0A17" w:rsidRDefault="00E600E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06" w:history="1">
              <w:r>
                <w:rPr>
                  <w:rStyle w:val="Hyperlink"/>
                  <w:rFonts w:ascii="Calibri" w:hAnsi="Calibri" w:cs="Calibri"/>
                  <w:sz w:val="18"/>
                  <w:lang w:eastAsia="en-US"/>
                </w:rPr>
                <w:t>R3-255757</w:t>
              </w:r>
            </w:hyperlink>
          </w:p>
        </w:tc>
      </w:tr>
      <w:tr w:rsidR="00CF0A17" w:rsidRPr="00621F18" w14:paraId="024A1D0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A023DB" w14:textId="003F3A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7" w:history="1">
              <w:r w:rsidRPr="00CF0A17">
                <w:rPr>
                  <w:rFonts w:ascii="Calibri" w:hAnsi="Calibri" w:cs="Calibri"/>
                  <w:sz w:val="18"/>
                  <w:highlight w:val="yellow"/>
                  <w:lang w:eastAsia="en-US"/>
                </w:rPr>
                <w:t>R3-255136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C51EA" w14:textId="14A540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(Huawei, Nokia, ZTE,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2F512E" w14:textId="22B5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CR0054r3, TS 38.410 v18.3.0, Rel-19, Cat. B</w:t>
            </w:r>
          </w:p>
        </w:tc>
      </w:tr>
      <w:tr w:rsidR="00CF0A17" w:rsidRPr="00621F18" w14:paraId="0D8CFF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E75C0" w14:textId="548094A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8" w:history="1">
              <w:r w:rsidRPr="00CF0A17">
                <w:rPr>
                  <w:rFonts w:ascii="Calibri" w:hAnsi="Calibri" w:cs="Calibri"/>
                  <w:sz w:val="18"/>
                  <w:highlight w:val="yellow"/>
                  <w:lang w:eastAsia="en-US"/>
                </w:rPr>
                <w:t>R3-255137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847ED" w14:textId="63D372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PDCP SN gap report during UE’s handover – Alt 1 (Huawei, LG Electronics, Qualcomm, China Telecom, Xiaomi, CMCC,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858005" w14:textId="41DAB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CR1491r3, TS 38.423 v18.6.0, Rel-19, Cat. F</w:t>
            </w:r>
          </w:p>
        </w:tc>
      </w:tr>
      <w:tr w:rsidR="000B70BD" w:rsidRPr="00621F18" w14:paraId="0BC1E7D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5474F81" w14:textId="77777777" w:rsidR="000B70BD" w:rsidRPr="00621F18" w:rsidRDefault="000B70BD" w:rsidP="000C755C">
            <w:pPr>
              <w:pStyle w:val="Heading1"/>
              <w:keepNext w:val="0"/>
              <w:widowControl w:val="0"/>
              <w:spacing w:before="0" w:beforeAutospacing="0" w:after="60" w:line="276" w:lineRule="auto"/>
              <w:rPr>
                <w:rFonts w:ascii="Calibri" w:hAnsi="Calibri" w:cs="Calibri"/>
              </w:rPr>
            </w:pPr>
            <w:bookmarkStart w:id="35" w:name="_Hlk516525052"/>
            <w:bookmarkStart w:id="36" w:name="_Hlk516525030"/>
            <w:bookmarkEnd w:id="35"/>
            <w:bookmarkEnd w:id="36"/>
            <w:r w:rsidRPr="00621F18">
              <w:rPr>
                <w:rFonts w:ascii="Calibri" w:hAnsi="Calibri" w:cs="Calibri"/>
                <w:lang w:eastAsia="en-US"/>
              </w:rPr>
              <w:lastRenderedPageBreak/>
              <w:t>32. Any other business</w:t>
            </w:r>
          </w:p>
        </w:tc>
      </w:tr>
      <w:tr w:rsidR="00CF0A17" w:rsidRPr="00621F18" w14:paraId="2FC4A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74DA1E" w14:textId="45F9A6C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9" w:history="1">
              <w:r w:rsidRPr="00CF0A17">
                <w:rPr>
                  <w:rFonts w:ascii="Calibri" w:hAnsi="Calibri" w:cs="Calibri"/>
                  <w:sz w:val="18"/>
                  <w:highlight w:val="yellow"/>
                  <w:lang w:eastAsia="en-US"/>
                </w:rPr>
                <w:t>R3-255517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0A005" w14:textId="157FFB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skeleton of the RAN3 Technical Report (TR) for 6G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AE94A" w14:textId="69D11A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B70BD" w:rsidRPr="00621F18" w14:paraId="708A92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83D76"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33. Closing of the meeting </w:t>
            </w:r>
          </w:p>
        </w:tc>
      </w:tr>
    </w:tbl>
    <w:p w14:paraId="0F18F4BF" w14:textId="77777777" w:rsidR="00A42A3F" w:rsidRPr="00621F18" w:rsidRDefault="00A42A3F" w:rsidP="000C755C">
      <w:pPr>
        <w:widowControl w:val="0"/>
        <w:spacing w:after="200" w:line="276" w:lineRule="auto"/>
        <w:rPr>
          <w:rFonts w:ascii="Calibri" w:hAnsi="Calibri" w:cs="Calibri"/>
        </w:rPr>
      </w:pPr>
      <w:r w:rsidRPr="00621F18">
        <w:rPr>
          <w:rFonts w:ascii="Calibri" w:hAnsi="Calibri" w:cs="Calibri"/>
          <w:b/>
          <w:bCs/>
          <w:color w:val="800000"/>
          <w:kern w:val="3"/>
        </w:rPr>
        <w:t>Conference Calls Schedule</w:t>
      </w:r>
      <w:r w:rsidRPr="00621F18">
        <w:rPr>
          <w:rFonts w:ascii="Calibri" w:hAnsi="Calibri" w:cs="Calibri"/>
          <w:b/>
          <w:bCs/>
        </w:rPr>
        <w:t xml:space="preserve"> (tentative)</w:t>
      </w:r>
    </w:p>
    <w:p w14:paraId="4B71FB0F" w14:textId="77777777" w:rsidR="001558C6" w:rsidRPr="00621F18" w:rsidRDefault="00A42A3F" w:rsidP="000C755C">
      <w:pPr>
        <w:widowControl w:val="0"/>
        <w:spacing w:after="200" w:line="276" w:lineRule="auto"/>
        <w:rPr>
          <w:rFonts w:ascii="Calibri" w:hAnsi="Calibri" w:cs="Calibri"/>
          <w:b/>
          <w:bCs/>
          <w:color w:val="FF0000"/>
        </w:rPr>
      </w:pPr>
      <w:r w:rsidRPr="00621F18">
        <w:rPr>
          <w:rFonts w:ascii="Calibri" w:hAnsi="Calibri" w:cs="Calibri"/>
          <w:b/>
          <w:bCs/>
        </w:rPr>
        <w:t>Only delegates registered to the meeting will receive invitations to conference calls</w:t>
      </w:r>
      <w:r w:rsidRPr="00621F18">
        <w:rPr>
          <w:rFonts w:ascii="Calibri" w:hAnsi="Calibri" w:cs="Calibri"/>
          <w:b/>
          <w:bCs/>
        </w:rPr>
        <w:br/>
        <w:t xml:space="preserve">All times are local time </w:t>
      </w:r>
      <w:r w:rsidRPr="00621F18">
        <w:rPr>
          <w:rFonts w:ascii="Calibri" w:hAnsi="Calibri" w:cs="Calibri"/>
          <w:b/>
          <w:bCs/>
        </w:rPr>
        <w:br/>
      </w:r>
    </w:p>
    <w:p w14:paraId="6EB946B6" w14:textId="77777777" w:rsidR="00A42A3F" w:rsidRPr="00621F18" w:rsidRDefault="001558C6" w:rsidP="000C755C">
      <w:pPr>
        <w:widowControl w:val="0"/>
        <w:spacing w:after="200" w:line="276" w:lineRule="auto"/>
        <w:rPr>
          <w:rFonts w:ascii="Calibri" w:hAnsi="Calibri" w:cs="Calibri"/>
          <w:b/>
          <w:bCs/>
          <w:color w:val="FF0000"/>
        </w:rPr>
      </w:pPr>
      <w:r w:rsidRPr="00621F18">
        <w:rPr>
          <w:rFonts w:ascii="Calibri" w:hAnsi="Calibri" w:cs="Calibri"/>
          <w:b/>
          <w:bCs/>
          <w:color w:val="FF0000"/>
        </w:rPr>
        <w:br w:type="page"/>
      </w:r>
      <w:r w:rsidR="00A42A3F" w:rsidRPr="00621F18">
        <w:rPr>
          <w:rFonts w:ascii="Calibri" w:hAnsi="Calibri"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21F18" w14:paraId="78C2714E"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vAlign w:val="center"/>
          </w:tcPr>
          <w:p w14:paraId="54DAB345" w14:textId="77777777" w:rsidR="00A42A3F" w:rsidRPr="00621F18" w:rsidRDefault="00A42A3F" w:rsidP="000C755C">
            <w:pPr>
              <w:pStyle w:val="20"/>
              <w:spacing w:after="0"/>
              <w:jc w:val="center"/>
              <w:rPr>
                <w:rFonts w:ascii="Calibri" w:hAnsi="Calibri" w:cs="Calibri"/>
              </w:rPr>
            </w:pPr>
            <w:bookmarkStart w:id="37" w:name="_Hlk511294021"/>
            <w:bookmarkEnd w:id="37"/>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51C415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0803C0A9"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1302D842"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F2F0CAD"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B064B9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Friday</w:t>
            </w:r>
          </w:p>
        </w:tc>
        <w:tc>
          <w:tcPr>
            <w:tcW w:w="40" w:type="dxa"/>
            <w:tcBorders>
              <w:top w:val="nil"/>
              <w:left w:val="nil"/>
              <w:bottom w:val="nil"/>
              <w:right w:val="nil"/>
            </w:tcBorders>
          </w:tcPr>
          <w:p w14:paraId="3B8F0513" w14:textId="77777777" w:rsidR="00A42A3F" w:rsidRPr="00621F18" w:rsidRDefault="00A42A3F" w:rsidP="000C755C">
            <w:pPr>
              <w:pStyle w:val="20"/>
              <w:spacing w:after="0"/>
              <w:jc w:val="center"/>
              <w:rPr>
                <w:rFonts w:ascii="Calibri" w:hAnsi="Calibri" w:cs="Calibri"/>
                <w:b/>
                <w:bCs/>
              </w:rPr>
            </w:pPr>
          </w:p>
        </w:tc>
      </w:tr>
      <w:tr w:rsidR="00A42A3F" w:rsidRPr="00621F18" w14:paraId="7A65D2DD" w14:textId="77777777" w:rsidTr="00652F0D">
        <w:trPr>
          <w:trHeight w:val="250"/>
          <w:jc w:val="center"/>
        </w:trPr>
        <w:tc>
          <w:tcPr>
            <w:tcW w:w="855" w:type="dxa"/>
            <w:vMerge w:val="restart"/>
            <w:tcBorders>
              <w:top w:val="nil"/>
              <w:left w:val="nil"/>
              <w:right w:val="single" w:sz="4" w:space="0" w:color="auto"/>
            </w:tcBorders>
            <w:shd w:val="clear" w:color="auto" w:fill="auto"/>
            <w:tcMar>
              <w:top w:w="0" w:type="dxa"/>
              <w:left w:w="108" w:type="dxa"/>
              <w:bottom w:w="0" w:type="dxa"/>
              <w:right w:w="108" w:type="dxa"/>
            </w:tcMar>
          </w:tcPr>
          <w:p w14:paraId="5681C182"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0800</w:t>
            </w:r>
          </w:p>
          <w:p w14:paraId="4AE981F3"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2B2C6D" w14:textId="77777777" w:rsidR="00A42A3F" w:rsidRPr="00621F18" w:rsidRDefault="00A42A3F" w:rsidP="000C755C">
            <w:pPr>
              <w:pStyle w:val="20"/>
              <w:spacing w:after="0"/>
              <w:jc w:val="center"/>
              <w:rPr>
                <w:rFonts w:ascii="Calibri" w:hAnsi="Calibri" w:cs="Calibri"/>
                <w:b/>
                <w:bCs/>
                <w:sz w:val="18"/>
                <w:szCs w:val="18"/>
              </w:rPr>
            </w:pPr>
            <w:r w:rsidRPr="00621F18">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545A0B"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0F28FF"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A47FAD"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C2DCCC" w14:textId="77777777" w:rsidR="00A42A3F" w:rsidRPr="00621F18" w:rsidRDefault="00C413B2" w:rsidP="000C755C">
            <w:pPr>
              <w:pStyle w:val="20"/>
              <w:spacing w:after="0"/>
              <w:jc w:val="center"/>
              <w:rPr>
                <w:rFonts w:ascii="Calibri" w:hAnsi="Calibri" w:cs="Calibri"/>
              </w:rPr>
            </w:pPr>
            <w:r w:rsidRPr="00621F18">
              <w:rPr>
                <w:rFonts w:ascii="Calibri" w:hAnsi="Calibri" w:cs="Calibri"/>
                <w:sz w:val="18"/>
                <w:szCs w:val="18"/>
              </w:rPr>
              <w:t>Offline*</w:t>
            </w:r>
          </w:p>
        </w:tc>
        <w:tc>
          <w:tcPr>
            <w:tcW w:w="40" w:type="dxa"/>
            <w:vMerge w:val="restart"/>
            <w:tcBorders>
              <w:top w:val="nil"/>
              <w:left w:val="single" w:sz="4" w:space="0" w:color="auto"/>
              <w:right w:val="nil"/>
            </w:tcBorders>
          </w:tcPr>
          <w:p w14:paraId="689D6CDA"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C6766F8" w14:textId="77777777" w:rsidTr="00652F0D">
        <w:trPr>
          <w:trHeight w:val="250"/>
          <w:jc w:val="center"/>
        </w:trPr>
        <w:tc>
          <w:tcPr>
            <w:tcW w:w="855" w:type="dxa"/>
            <w:vMerge/>
            <w:tcBorders>
              <w:left w:val="nil"/>
              <w:bottom w:val="nil"/>
              <w:right w:val="single" w:sz="4" w:space="0" w:color="auto"/>
            </w:tcBorders>
            <w:shd w:val="clear" w:color="auto" w:fill="auto"/>
            <w:tcMar>
              <w:top w:w="0" w:type="dxa"/>
              <w:left w:w="108" w:type="dxa"/>
              <w:bottom w:w="0" w:type="dxa"/>
              <w:right w:w="108" w:type="dxa"/>
            </w:tcMar>
          </w:tcPr>
          <w:p w14:paraId="2F57692A" w14:textId="77777777" w:rsidR="00A42A3F" w:rsidRPr="00621F18" w:rsidRDefault="00A42A3F" w:rsidP="000C755C">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6A33EB" w14:textId="77777777" w:rsidR="00A42A3F" w:rsidRPr="00621F18" w:rsidRDefault="00A42A3F" w:rsidP="000C755C">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569909" w14:textId="296454FF" w:rsidR="00A42A3F" w:rsidRPr="00621F18" w:rsidRDefault="00EA4433" w:rsidP="000C755C">
            <w:pPr>
              <w:pStyle w:val="20"/>
              <w:spacing w:after="0"/>
              <w:jc w:val="center"/>
              <w:rPr>
                <w:rFonts w:ascii="Calibri" w:hAnsi="Calibri" w:cs="Calibri"/>
                <w:sz w:val="18"/>
                <w:szCs w:val="18"/>
              </w:rPr>
            </w:pPr>
            <w:r w:rsidRPr="007A0D73">
              <w:rPr>
                <w:rFonts w:ascii="Calibri" w:hAnsi="Calibri" w:cs="Calibri"/>
                <w:sz w:val="18"/>
                <w:szCs w:val="18"/>
                <w:highlight w:val="yellow"/>
              </w:rPr>
              <w:t>AI 31</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39BFDE"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827A12"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1D6E3" w14:textId="77777777" w:rsidR="00A42A3F" w:rsidRPr="00621F18" w:rsidRDefault="00C413B2" w:rsidP="000C755C">
            <w:pPr>
              <w:pStyle w:val="20"/>
              <w:spacing w:after="0"/>
              <w:jc w:val="center"/>
              <w:rPr>
                <w:rStyle w:val="15"/>
                <w:rFonts w:ascii="Calibri" w:hAnsi="Calibri" w:cs="Calibri"/>
                <w:b/>
                <w:bCs/>
                <w:sz w:val="18"/>
                <w:szCs w:val="18"/>
                <w:lang w:eastAsia="zh-CN"/>
              </w:rPr>
            </w:pPr>
            <w:r w:rsidRPr="00621F18">
              <w:rPr>
                <w:rFonts w:ascii="Calibri" w:hAnsi="Calibri" w:cs="Calibri"/>
                <w:sz w:val="18"/>
                <w:szCs w:val="18"/>
              </w:rPr>
              <w:t>Offline*</w:t>
            </w:r>
          </w:p>
        </w:tc>
        <w:tc>
          <w:tcPr>
            <w:tcW w:w="40" w:type="dxa"/>
            <w:vMerge/>
            <w:tcBorders>
              <w:left w:val="single" w:sz="4" w:space="0" w:color="auto"/>
              <w:bottom w:val="nil"/>
              <w:right w:val="nil"/>
            </w:tcBorders>
          </w:tcPr>
          <w:p w14:paraId="08ED8DD9"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8D165D2"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45E60738"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0900</w:t>
            </w:r>
          </w:p>
          <w:p w14:paraId="24AFC1FE" w14:textId="77777777" w:rsidR="00A42A3F" w:rsidRPr="00621F18" w:rsidRDefault="00A42A3F" w:rsidP="000C755C">
            <w:pPr>
              <w:pStyle w:val="20"/>
              <w:spacing w:after="0"/>
              <w:jc w:val="right"/>
              <w:rPr>
                <w:rFonts w:ascii="Calibri" w:hAnsi="Calibri" w:cs="Calibri"/>
              </w:rPr>
            </w:pPr>
          </w:p>
          <w:p w14:paraId="05B1EE2A" w14:textId="77777777" w:rsidR="00A42A3F" w:rsidRPr="00621F18" w:rsidRDefault="00A42A3F" w:rsidP="000C755C">
            <w:pPr>
              <w:pStyle w:val="20"/>
              <w:spacing w:after="0"/>
              <w:jc w:val="right"/>
              <w:rPr>
                <w:rFonts w:ascii="Calibri" w:hAnsi="Calibri" w:cs="Calibri"/>
              </w:rPr>
            </w:pPr>
          </w:p>
          <w:p w14:paraId="160A8047" w14:textId="77777777" w:rsidR="00A42A3F" w:rsidRPr="00621F18" w:rsidRDefault="00A42A3F" w:rsidP="000C755C">
            <w:pPr>
              <w:pStyle w:val="20"/>
              <w:spacing w:after="0"/>
              <w:jc w:val="right"/>
              <w:rPr>
                <w:rFonts w:ascii="Calibri" w:hAnsi="Calibri" w:cs="Calibri"/>
              </w:rPr>
            </w:pPr>
          </w:p>
          <w:p w14:paraId="2BE7CE0E" w14:textId="77777777" w:rsidR="00A42A3F" w:rsidRPr="00621F18" w:rsidRDefault="00A42A3F" w:rsidP="000C755C">
            <w:pPr>
              <w:pStyle w:val="20"/>
              <w:spacing w:after="0"/>
              <w:jc w:val="right"/>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6D8B3A4"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270A27F" w14:textId="77777777" w:rsidR="00842DD1"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6616CF28"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Mobility Enh WI: AI 13</w:t>
            </w:r>
          </w:p>
          <w:p w14:paraId="1416167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E687A0B" w14:textId="77777777" w:rsidR="00842DD1" w:rsidRPr="00621F18" w:rsidRDefault="00842DD1"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NR NTN WI: AI 14</w:t>
            </w:r>
          </w:p>
          <w:p w14:paraId="791ED547" w14:textId="77777777" w:rsidR="00842DD1" w:rsidRPr="00621F18" w:rsidRDefault="00842DD1" w:rsidP="000C755C">
            <w:pPr>
              <w:pStyle w:val="20"/>
              <w:spacing w:after="0"/>
              <w:jc w:val="center"/>
              <w:rPr>
                <w:rFonts w:ascii="Calibri" w:hAnsi="Calibri" w:cs="Calibri"/>
                <w:sz w:val="18"/>
                <w:szCs w:val="18"/>
              </w:rPr>
            </w:pPr>
            <w:r w:rsidRPr="00621F18">
              <w:rPr>
                <w:rFonts w:ascii="Calibri" w:hAnsi="Calibri" w:cs="Calibri"/>
                <w:sz w:val="18"/>
                <w:szCs w:val="18"/>
              </w:rPr>
              <w:t>IoT NTN WI AI 15</w:t>
            </w:r>
          </w:p>
          <w:p w14:paraId="2EE90A77" w14:textId="77777777" w:rsidR="00EA4433" w:rsidRPr="00621F18" w:rsidRDefault="00EA4433" w:rsidP="000C755C">
            <w:pPr>
              <w:pStyle w:val="20"/>
              <w:spacing w:after="0"/>
              <w:jc w:val="center"/>
              <w:rPr>
                <w:rFonts w:ascii="Calibri" w:hAnsi="Calibri" w:cs="Calibri"/>
                <w:sz w:val="18"/>
                <w:szCs w:val="18"/>
              </w:rPr>
            </w:pPr>
          </w:p>
          <w:p w14:paraId="3D4352DE" w14:textId="77777777" w:rsidR="00A42A3F" w:rsidRPr="00621F18" w:rsidRDefault="00EA0809" w:rsidP="000C755C">
            <w:pPr>
              <w:pStyle w:val="20"/>
              <w:spacing w:after="0"/>
              <w:jc w:val="center"/>
              <w:rPr>
                <w:rFonts w:ascii="Calibri" w:hAnsi="Calibri" w:cs="Calibri"/>
                <w:sz w:val="18"/>
                <w:szCs w:val="18"/>
                <w:lang w:bidi="ar"/>
              </w:rPr>
            </w:pPr>
            <w:r w:rsidRPr="00621F18">
              <w:rPr>
                <w:rFonts w:ascii="Calibri" w:hAnsi="Calibri" w:cs="Calibri"/>
                <w:sz w:val="18"/>
                <w:szCs w:val="18"/>
                <w:lang w:bidi="ar"/>
              </w:rPr>
              <w:t>Network ES WI: AI 17</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ACEEE1B" w14:textId="77777777" w:rsidR="00A42A3F" w:rsidRPr="00621F18" w:rsidRDefault="00A42A3F" w:rsidP="000C755C">
            <w:pPr>
              <w:pStyle w:val="20"/>
              <w:spacing w:after="0"/>
              <w:jc w:val="center"/>
              <w:rPr>
                <w:rFonts w:ascii="Calibri" w:hAnsi="Calibri" w:cs="Calibri"/>
                <w:b/>
                <w:bCs/>
                <w:color w:val="FF3399"/>
                <w:sz w:val="18"/>
                <w:szCs w:val="18"/>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4F916B62" w14:textId="77777777" w:rsidR="00A42A3F" w:rsidRPr="00621F18" w:rsidRDefault="00A42A3F" w:rsidP="000C755C">
            <w:pPr>
              <w:pStyle w:val="20"/>
              <w:spacing w:after="0"/>
              <w:jc w:val="center"/>
              <w:rPr>
                <w:rFonts w:ascii="Calibri" w:hAnsi="Calibri" w:cs="Calibri"/>
                <w:b/>
                <w:bCs/>
                <w:color w:val="FF3399"/>
                <w:sz w:val="18"/>
                <w:szCs w:val="18"/>
              </w:rPr>
            </w:pPr>
          </w:p>
        </w:tc>
      </w:tr>
      <w:tr w:rsidR="00A42A3F" w:rsidRPr="00621F18" w14:paraId="1AF2981D"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tcPr>
          <w:p w14:paraId="343BED40" w14:textId="77777777" w:rsidR="00A42A3F" w:rsidRPr="00621F18" w:rsidRDefault="00A42A3F" w:rsidP="000C755C">
            <w:pPr>
              <w:pStyle w:val="20"/>
              <w:spacing w:after="0"/>
              <w:rPr>
                <w:rFonts w:ascii="Calibri" w:hAnsi="Calibri" w:cs="Calibri"/>
                <w:i/>
                <w:iCs/>
              </w:rPr>
            </w:pPr>
            <w:r w:rsidRPr="00621F18">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7A09806C" w14:textId="77777777" w:rsidR="00A42A3F" w:rsidRPr="00621F18" w:rsidRDefault="00A42A3F"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40" w:type="dxa"/>
            <w:tcBorders>
              <w:top w:val="nil"/>
              <w:left w:val="nil"/>
              <w:bottom w:val="nil"/>
              <w:right w:val="nil"/>
            </w:tcBorders>
          </w:tcPr>
          <w:p w14:paraId="599096B6"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49EF334D"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67C25BC3" w14:textId="77777777" w:rsidR="00A42A3F" w:rsidRPr="00621F18" w:rsidRDefault="00A42A3F" w:rsidP="000C755C">
            <w:pPr>
              <w:pStyle w:val="20"/>
              <w:spacing w:after="0"/>
              <w:rPr>
                <w:rFonts w:ascii="Calibri" w:hAnsi="Calibri" w:cs="Calibri"/>
              </w:rPr>
            </w:pPr>
          </w:p>
          <w:p w14:paraId="26472FC4" w14:textId="77777777" w:rsidR="00A42A3F" w:rsidRPr="00621F18" w:rsidRDefault="00A42A3F" w:rsidP="000C755C">
            <w:pPr>
              <w:pStyle w:val="20"/>
              <w:spacing w:after="0"/>
              <w:rPr>
                <w:rFonts w:ascii="Calibri" w:hAnsi="Calibri" w:cs="Calibri"/>
              </w:rPr>
            </w:pPr>
          </w:p>
          <w:p w14:paraId="14004993"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A1337EF"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AI 8 (cont.)</w:t>
            </w:r>
          </w:p>
          <w:p w14:paraId="7E55BA1D" w14:textId="77777777" w:rsidR="00A42A3F" w:rsidRPr="00621F18" w:rsidRDefault="00A42A3F" w:rsidP="000C755C">
            <w:pPr>
              <w:pStyle w:val="20"/>
              <w:spacing w:after="0"/>
              <w:jc w:val="center"/>
              <w:rPr>
                <w:rFonts w:ascii="Calibri" w:eastAsia="MS Mincho" w:hAnsi="Calibri" w:cs="Calibri"/>
              </w:rPr>
            </w:pPr>
            <w:r w:rsidRPr="00621F18">
              <w:rPr>
                <w:rFonts w:ascii="Calibri" w:hAnsi="Calibri" w:cs="Calibri"/>
                <w:sz w:val="18"/>
                <w:szCs w:val="18"/>
              </w:rPr>
              <w:t>Corrections: AI 9</w:t>
            </w:r>
          </w:p>
          <w:p w14:paraId="39D1F920" w14:textId="77777777" w:rsidR="00A42A3F" w:rsidRPr="00621F18" w:rsidRDefault="00A42A3F" w:rsidP="000C755C">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74F0D94"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EC8AF2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tc>
        <w:tc>
          <w:tcPr>
            <w:tcW w:w="206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3F40A1D" w14:textId="77777777" w:rsidR="001558C6" w:rsidRPr="00621F18" w:rsidRDefault="00A42A3F"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3434D50D" w14:textId="77777777" w:rsidR="00804C40" w:rsidRPr="00621F18" w:rsidRDefault="00804C40"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tc>
        <w:tc>
          <w:tcPr>
            <w:tcW w:w="160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9DE1761" w14:textId="77777777" w:rsidR="00A42A3F" w:rsidRPr="00621F18" w:rsidRDefault="00A42A3F" w:rsidP="000C755C">
            <w:pPr>
              <w:pStyle w:val="20"/>
              <w:spacing w:after="0"/>
              <w:jc w:val="center"/>
              <w:rPr>
                <w:rFonts w:ascii="Calibri" w:hAnsi="Calibri" w:cs="Calibri"/>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0833E545"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235F2D76" w14:textId="77777777" w:rsidTr="00652F0D">
        <w:trPr>
          <w:trHeight w:val="288"/>
          <w:jc w:val="center"/>
        </w:trPr>
        <w:tc>
          <w:tcPr>
            <w:tcW w:w="855" w:type="dxa"/>
            <w:tcBorders>
              <w:top w:val="nil"/>
              <w:left w:val="nil"/>
              <w:right w:val="single" w:sz="4" w:space="0" w:color="000000"/>
            </w:tcBorders>
            <w:shd w:val="clear" w:color="auto" w:fill="auto"/>
            <w:tcMar>
              <w:top w:w="0" w:type="dxa"/>
              <w:left w:w="108" w:type="dxa"/>
              <w:bottom w:w="0" w:type="dxa"/>
              <w:right w:w="108" w:type="dxa"/>
            </w:tcMar>
          </w:tcPr>
          <w:p w14:paraId="788FE364" w14:textId="1EBF0077" w:rsidR="00A42A3F" w:rsidRPr="00621F18" w:rsidRDefault="00A42A3F" w:rsidP="000C755C">
            <w:pPr>
              <w:pStyle w:val="20"/>
              <w:spacing w:after="0"/>
              <w:rPr>
                <w:rFonts w:ascii="Calibri" w:hAnsi="Calibri" w:cs="Calibri"/>
                <w:i/>
                <w:iCs/>
              </w:rPr>
            </w:pPr>
            <w:r w:rsidRPr="00F50377">
              <w:rPr>
                <w:rFonts w:ascii="Calibri" w:hAnsi="Calibri" w:cs="Calibri"/>
                <w:i/>
                <w:iCs/>
                <w:lang w:eastAsia="zh-CN"/>
              </w:rPr>
              <w:t>1</w:t>
            </w:r>
            <w:r w:rsidR="00F50377" w:rsidRPr="00F50377">
              <w:rPr>
                <w:rFonts w:ascii="Calibri" w:hAnsi="Calibri" w:cs="Calibri"/>
                <w:i/>
                <w:iCs/>
                <w:lang w:eastAsia="zh-CN"/>
              </w:rPr>
              <w:t>30</w:t>
            </w:r>
            <w:r w:rsidRPr="00F50377">
              <w:rPr>
                <w:rFonts w:ascii="Calibri" w:hAnsi="Calibri" w:cs="Calibri"/>
                <w:i/>
                <w:iCs/>
                <w:lang w:eastAsia="zh-CN"/>
              </w:rPr>
              <w:t>0~14</w:t>
            </w:r>
            <w:r w:rsidR="00F50377" w:rsidRPr="00F50377">
              <w:rPr>
                <w:rFonts w:ascii="Calibri" w:hAnsi="Calibri" w:cs="Calibri"/>
                <w:i/>
                <w:iCs/>
                <w:lang w:eastAsia="zh-CN"/>
              </w:rPr>
              <w:t>3</w:t>
            </w:r>
            <w:r w:rsidRPr="00F50377">
              <w:rPr>
                <w:rFonts w:ascii="Calibri" w:hAnsi="Calibri" w:cs="Calibri"/>
                <w:i/>
                <w:iCs/>
                <w:lang w:eastAsia="zh-CN"/>
              </w:rPr>
              <w:t>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43136C0A" w14:textId="77777777" w:rsidR="00A42A3F" w:rsidRPr="00621F18" w:rsidRDefault="00A42A3F" w:rsidP="000C755C">
            <w:pPr>
              <w:pStyle w:val="20"/>
              <w:spacing w:after="0"/>
              <w:jc w:val="center"/>
              <w:rPr>
                <w:rFonts w:ascii="Calibri" w:hAnsi="Calibri" w:cs="Calibri"/>
                <w:b/>
                <w:bCs/>
                <w:i/>
                <w:iCs/>
                <w:lang w:eastAsia="zh-CN"/>
              </w:rPr>
            </w:pPr>
            <w:r w:rsidRPr="00621F18">
              <w:rPr>
                <w:rFonts w:ascii="Calibri" w:hAnsi="Calibri" w:cs="Calibri"/>
                <w:b/>
                <w:bCs/>
                <w:i/>
                <w:iCs/>
                <w:lang w:eastAsia="zh-CN"/>
              </w:rPr>
              <w:t>Lunch Time</w:t>
            </w:r>
          </w:p>
        </w:tc>
        <w:tc>
          <w:tcPr>
            <w:tcW w:w="40" w:type="dxa"/>
            <w:tcBorders>
              <w:top w:val="nil"/>
              <w:left w:val="nil"/>
              <w:bottom w:val="nil"/>
              <w:right w:val="nil"/>
            </w:tcBorders>
          </w:tcPr>
          <w:p w14:paraId="5B248716" w14:textId="77777777" w:rsidR="00A42A3F" w:rsidRPr="00621F18" w:rsidRDefault="00A42A3F" w:rsidP="000C755C">
            <w:pPr>
              <w:pStyle w:val="20"/>
              <w:spacing w:after="0"/>
              <w:jc w:val="center"/>
              <w:rPr>
                <w:rFonts w:ascii="Calibri" w:hAnsi="Calibri" w:cs="Calibri"/>
                <w:b/>
                <w:bCs/>
                <w:i/>
                <w:iCs/>
              </w:rPr>
            </w:pPr>
          </w:p>
        </w:tc>
      </w:tr>
      <w:tr w:rsidR="00A42A3F" w:rsidRPr="00621F18" w14:paraId="2E9142C1" w14:textId="77777777" w:rsidTr="00652F0D">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155FD2E0"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18298809" w14:textId="77777777" w:rsidR="00842DD1" w:rsidRPr="00621F18" w:rsidRDefault="00A42A3F"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0C547EA4" w14:textId="77777777" w:rsidR="00631BAB" w:rsidRPr="00621F18" w:rsidRDefault="00920A43" w:rsidP="000C755C">
            <w:pPr>
              <w:suppressAutoHyphens/>
              <w:spacing w:before="0" w:beforeAutospacing="0" w:after="0" w:line="276" w:lineRule="auto"/>
              <w:jc w:val="center"/>
              <w:rPr>
                <w:rFonts w:ascii="Calibri" w:hAnsi="Calibri" w:cs="Calibri"/>
              </w:rPr>
            </w:pPr>
            <w:r w:rsidRPr="00621F18">
              <w:rPr>
                <w:rFonts w:ascii="Calibri" w:hAnsi="Calibri" w:cs="Calibri"/>
                <w:sz w:val="18"/>
                <w:szCs w:val="18"/>
              </w:rPr>
              <w:t>Ambient IoT WI: AI 16</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208B03FD"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p w14:paraId="1024D369" w14:textId="77777777" w:rsidR="001558C6" w:rsidRPr="00621F18" w:rsidRDefault="001558C6" w:rsidP="000C755C">
            <w:pPr>
              <w:suppressAutoHyphens/>
              <w:spacing w:before="0" w:beforeAutospacing="0" w:after="0" w:line="276" w:lineRule="auto"/>
              <w:jc w:val="center"/>
              <w:rPr>
                <w:rFonts w:ascii="Calibri" w:hAnsi="Calibri" w:cs="Calibri"/>
                <w:sz w:val="18"/>
                <w:szCs w:val="18"/>
              </w:rPr>
            </w:pPr>
          </w:p>
          <w:p w14:paraId="6FCF1618" w14:textId="77777777" w:rsidR="001558C6" w:rsidRPr="00621F18" w:rsidRDefault="005F66E6" w:rsidP="000C755C">
            <w:pPr>
              <w:pStyle w:val="20"/>
              <w:spacing w:after="0"/>
              <w:jc w:val="center"/>
              <w:rPr>
                <w:rFonts w:ascii="Calibri" w:hAnsi="Calibri" w:cs="Calibri"/>
                <w:sz w:val="18"/>
                <w:szCs w:val="18"/>
                <w:highlight w:val="yellow"/>
              </w:rPr>
            </w:pPr>
            <w:r w:rsidRPr="00621F18">
              <w:rPr>
                <w:rFonts w:ascii="Calibri" w:hAnsi="Calibri" w:cs="Calibri"/>
                <w:sz w:val="18"/>
                <w:szCs w:val="18"/>
                <w:lang w:bidi="ar"/>
              </w:rPr>
              <w:t>XR WI: AI 21</w:t>
            </w:r>
          </w:p>
        </w:tc>
        <w:tc>
          <w:tcPr>
            <w:tcW w:w="2068"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768F8456" w14:textId="77777777" w:rsidR="00FF3998" w:rsidRPr="00621F18" w:rsidRDefault="00EA0809"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7AD4CD8D" w14:textId="77777777" w:rsidR="00804C40" w:rsidRPr="00621F18" w:rsidRDefault="00804C40"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p w14:paraId="50DE933B" w14:textId="77777777" w:rsidR="00EA0809" w:rsidRPr="00621F18" w:rsidRDefault="00EA0809" w:rsidP="000C755C">
            <w:pPr>
              <w:widowControl w:val="0"/>
              <w:spacing w:before="0" w:beforeAutospacing="0" w:after="0" w:line="276" w:lineRule="auto"/>
              <w:rPr>
                <w:rFonts w:ascii="Calibri" w:hAnsi="Calibri" w:cs="Calibri"/>
                <w:sz w:val="18"/>
                <w:szCs w:val="18"/>
              </w:rPr>
            </w:pPr>
          </w:p>
          <w:p w14:paraId="05C325C3" w14:textId="77777777" w:rsidR="005F66E6" w:rsidRPr="00621F18" w:rsidRDefault="005F66E6" w:rsidP="000C755C">
            <w:pPr>
              <w:widowControl w:val="0"/>
              <w:spacing w:before="0" w:beforeAutospacing="0" w:after="0" w:line="276" w:lineRule="auto"/>
              <w:ind w:firstLineChars="300" w:firstLine="540"/>
              <w:rPr>
                <w:rFonts w:ascii="Calibri" w:hAnsi="Calibri" w:cs="Calibri"/>
                <w:sz w:val="18"/>
                <w:szCs w:val="18"/>
              </w:rPr>
            </w:pPr>
            <w:r w:rsidRPr="00621F18">
              <w:rPr>
                <w:rFonts w:ascii="Calibri" w:hAnsi="Calibri" w:cs="Calibri"/>
                <w:sz w:val="18"/>
                <w:szCs w:val="18"/>
              </w:rPr>
              <w:t>Early CBs</w:t>
            </w:r>
          </w:p>
          <w:p w14:paraId="2A8C6FD3" w14:textId="77777777" w:rsidR="005F66E6" w:rsidRPr="00621F18" w:rsidRDefault="005F66E6" w:rsidP="000C755C">
            <w:pPr>
              <w:pStyle w:val="20"/>
              <w:spacing w:after="0"/>
              <w:jc w:val="center"/>
              <w:rPr>
                <w:rFonts w:ascii="Calibri" w:hAnsi="Calibri" w:cs="Calibri"/>
                <w:sz w:val="18"/>
                <w:szCs w:val="18"/>
              </w:rPr>
            </w:pPr>
            <w:r w:rsidRPr="00621F18">
              <w:rPr>
                <w:rFonts w:ascii="Calibri" w:hAnsi="Calibri" w:cs="Calibri"/>
                <w:color w:val="FF0000"/>
                <w:sz w:val="18"/>
                <w:szCs w:val="18"/>
              </w:rPr>
              <w:t>All CBs in AI8, AI9, AI31 will be treated</w:t>
            </w:r>
          </w:p>
        </w:tc>
        <w:tc>
          <w:tcPr>
            <w:tcW w:w="1601"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68AABE27" w14:textId="77777777" w:rsidR="00A42A3F" w:rsidRPr="00621F18" w:rsidRDefault="00A42A3F" w:rsidP="000C755C">
            <w:pPr>
              <w:pStyle w:val="20"/>
              <w:spacing w:after="0"/>
              <w:jc w:val="center"/>
              <w:rPr>
                <w:rStyle w:val="15"/>
                <w:rFonts w:ascii="Calibri" w:hAnsi="Calibri" w:cs="Calibri"/>
                <w:b/>
                <w:bCs/>
                <w:sz w:val="18"/>
                <w:szCs w:val="18"/>
                <w:lang w:eastAsia="zh-CN"/>
              </w:rPr>
            </w:pPr>
            <w:r w:rsidRPr="00621F18">
              <w:rPr>
                <w:rStyle w:val="15"/>
                <w:rFonts w:ascii="Calibri" w:hAnsi="Calibri" w:cs="Calibri"/>
                <w:b/>
                <w:bCs/>
                <w:sz w:val="18"/>
                <w:szCs w:val="18"/>
                <w:lang w:eastAsia="zh-CN"/>
              </w:rPr>
              <w:t>CBs</w:t>
            </w:r>
          </w:p>
          <w:p w14:paraId="794DC976" w14:textId="77777777" w:rsidR="001558C6" w:rsidRPr="00621F18" w:rsidRDefault="001558C6" w:rsidP="000C755C">
            <w:pPr>
              <w:pStyle w:val="20"/>
              <w:spacing w:after="0"/>
              <w:jc w:val="center"/>
              <w:rPr>
                <w:rStyle w:val="15"/>
                <w:rFonts w:ascii="Calibri" w:hAnsi="Calibri" w:cs="Calibri"/>
                <w:b/>
                <w:bCs/>
                <w:sz w:val="18"/>
                <w:szCs w:val="18"/>
                <w:lang w:eastAsia="zh-CN"/>
              </w:rPr>
            </w:pPr>
          </w:p>
          <w:p w14:paraId="3836B844" w14:textId="77777777" w:rsidR="001558C6" w:rsidRPr="00621F18" w:rsidRDefault="001558C6" w:rsidP="000C755C">
            <w:pPr>
              <w:pStyle w:val="20"/>
              <w:spacing w:after="0"/>
              <w:jc w:val="center"/>
              <w:rPr>
                <w:rFonts w:ascii="Calibri" w:hAnsi="Calibri" w:cs="Calibri"/>
              </w:rPr>
            </w:pPr>
            <w:r w:rsidRPr="00621F18">
              <w:rPr>
                <w:rFonts w:ascii="Calibri" w:hAnsi="Calibri" w:cs="Calibri"/>
                <w:b/>
                <w:bCs/>
                <w:sz w:val="18"/>
                <w:szCs w:val="18"/>
              </w:rPr>
              <w:t>END OF MEETING</w:t>
            </w:r>
          </w:p>
        </w:tc>
        <w:tc>
          <w:tcPr>
            <w:tcW w:w="40" w:type="dxa"/>
            <w:tcBorders>
              <w:top w:val="nil"/>
              <w:left w:val="nil"/>
              <w:bottom w:val="nil"/>
              <w:right w:val="nil"/>
            </w:tcBorders>
          </w:tcPr>
          <w:p w14:paraId="2647E10C" w14:textId="77777777" w:rsidR="00A42A3F" w:rsidRPr="00621F18" w:rsidRDefault="00A42A3F" w:rsidP="000C755C">
            <w:pPr>
              <w:pStyle w:val="20"/>
              <w:spacing w:after="0"/>
              <w:jc w:val="center"/>
              <w:rPr>
                <w:rFonts w:ascii="Calibri" w:hAnsi="Calibri" w:cs="Calibri"/>
                <w:sz w:val="18"/>
                <w:szCs w:val="18"/>
              </w:rPr>
            </w:pPr>
          </w:p>
        </w:tc>
      </w:tr>
      <w:tr w:rsidR="00652F0D" w:rsidRPr="00621F18" w14:paraId="298114BB" w14:textId="77777777" w:rsidTr="00652F0D">
        <w:trPr>
          <w:trHeight w:val="288"/>
          <w:jc w:val="center"/>
        </w:trPr>
        <w:tc>
          <w:tcPr>
            <w:tcW w:w="855" w:type="dxa"/>
            <w:tcBorders>
              <w:left w:val="nil"/>
              <w:bottom w:val="nil"/>
              <w:right w:val="single" w:sz="4" w:space="0" w:color="auto"/>
            </w:tcBorders>
            <w:shd w:val="clear" w:color="auto" w:fill="auto"/>
            <w:tcMar>
              <w:top w:w="0" w:type="dxa"/>
              <w:left w:w="108" w:type="dxa"/>
              <w:bottom w:w="0" w:type="dxa"/>
              <w:right w:w="108" w:type="dxa"/>
            </w:tcMar>
          </w:tcPr>
          <w:p w14:paraId="15BAC533" w14:textId="6B7C610F" w:rsidR="00652F0D" w:rsidRPr="00621F18" w:rsidRDefault="00652F0D" w:rsidP="000C755C">
            <w:pPr>
              <w:pStyle w:val="20"/>
              <w:spacing w:after="0"/>
              <w:rPr>
                <w:rFonts w:ascii="Calibri" w:hAnsi="Calibri" w:cs="Calibri"/>
                <w:i/>
                <w:iCs/>
              </w:rPr>
            </w:pPr>
            <w:r w:rsidRPr="00F50377">
              <w:rPr>
                <w:rFonts w:ascii="Calibri" w:hAnsi="Calibri" w:cs="Calibri"/>
                <w:i/>
                <w:iCs/>
              </w:rPr>
              <w:t>1</w:t>
            </w:r>
            <w:r w:rsidRPr="00F50377">
              <w:rPr>
                <w:rFonts w:ascii="Calibri" w:hAnsi="Calibri" w:cs="Calibri"/>
                <w:i/>
                <w:iCs/>
                <w:lang w:eastAsia="zh-CN"/>
              </w:rPr>
              <w:t>6</w:t>
            </w:r>
            <w:r w:rsidR="00F50377" w:rsidRPr="00F50377">
              <w:rPr>
                <w:rFonts w:ascii="Calibri" w:hAnsi="Calibri" w:cs="Calibri"/>
                <w:i/>
                <w:iCs/>
              </w:rPr>
              <w:t>3</w:t>
            </w:r>
            <w:r w:rsidRPr="00F50377">
              <w:rPr>
                <w:rFonts w:ascii="Calibri" w:hAnsi="Calibri" w:cs="Calibri"/>
                <w:i/>
                <w:iCs/>
              </w:rPr>
              <w:t>0~1</w:t>
            </w:r>
            <w:r w:rsidR="00F50377" w:rsidRPr="00F50377">
              <w:rPr>
                <w:rFonts w:ascii="Calibri" w:hAnsi="Calibri" w:cs="Calibri"/>
                <w:i/>
                <w:iCs/>
                <w:lang w:eastAsia="zh-CN"/>
              </w:rPr>
              <w:t>70</w:t>
            </w:r>
            <w:r w:rsidRPr="00F50377">
              <w:rPr>
                <w:rFonts w:ascii="Calibri" w:hAnsi="Calibri" w:cs="Calibri"/>
                <w:i/>
                <w:iCs/>
              </w:rPr>
              <w:t>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392BFC43" w14:textId="77777777" w:rsidR="00652F0D" w:rsidRPr="00621F18" w:rsidRDefault="00652F0D"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1601" w:type="dxa"/>
            <w:tcBorders>
              <w:top w:val="single" w:sz="4" w:space="0" w:color="auto"/>
              <w:left w:val="single" w:sz="4" w:space="0" w:color="auto"/>
            </w:tcBorders>
            <w:shd w:val="clear" w:color="auto" w:fill="auto"/>
            <w:vAlign w:val="center"/>
          </w:tcPr>
          <w:p w14:paraId="67795BCC" w14:textId="77777777" w:rsidR="00652F0D" w:rsidRPr="00621F18" w:rsidRDefault="00652F0D" w:rsidP="000C755C">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35C3898F" w14:textId="77777777" w:rsidR="00652F0D" w:rsidRPr="00621F18" w:rsidRDefault="00652F0D" w:rsidP="000C755C">
            <w:pPr>
              <w:pStyle w:val="20"/>
              <w:spacing w:after="0"/>
              <w:jc w:val="center"/>
              <w:rPr>
                <w:rFonts w:ascii="Calibri" w:hAnsi="Calibri" w:cs="Calibri"/>
                <w:sz w:val="18"/>
                <w:szCs w:val="18"/>
              </w:rPr>
            </w:pPr>
          </w:p>
        </w:tc>
      </w:tr>
      <w:tr w:rsidR="00BD349A" w:rsidRPr="00621F18" w14:paraId="439D1B29"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58052558" w14:textId="77777777" w:rsidR="00BD349A" w:rsidRPr="00621F18" w:rsidRDefault="00BD349A" w:rsidP="000C755C">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587691E2" w14:textId="77777777" w:rsidR="00EA4433" w:rsidRPr="00621F18" w:rsidRDefault="00BD349A"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r w:rsidRPr="00936F13">
              <w:rPr>
                <w:rFonts w:ascii="Calibri" w:hAnsi="Calibri" w:cs="Calibri"/>
                <w:strike/>
                <w:color w:val="FF0000"/>
                <w:sz w:val="18"/>
                <w:szCs w:val="18"/>
              </w:rPr>
              <w:t>/31</w:t>
            </w:r>
          </w:p>
          <w:p w14:paraId="57C7810A" w14:textId="77777777" w:rsidR="00EA0809" w:rsidRPr="00621F18" w:rsidRDefault="00EA0809" w:rsidP="000C755C">
            <w:pPr>
              <w:spacing w:before="0" w:beforeAutospacing="0" w:after="0" w:line="276" w:lineRule="auto"/>
              <w:ind w:firstLineChars="100" w:firstLine="180"/>
              <w:rPr>
                <w:rFonts w:ascii="Calibri" w:hAnsi="Calibri" w:cs="Calibri"/>
                <w:sz w:val="18"/>
                <w:szCs w:val="18"/>
              </w:rPr>
            </w:pPr>
          </w:p>
          <w:p w14:paraId="1BAE32BA" w14:textId="77777777" w:rsidR="005F66E6" w:rsidRPr="00621F18" w:rsidRDefault="00EA0809" w:rsidP="000C755C">
            <w:pPr>
              <w:pStyle w:val="20"/>
              <w:spacing w:after="0"/>
              <w:jc w:val="center"/>
              <w:rPr>
                <w:rFonts w:ascii="Calibri" w:hAnsi="Calibri" w:cs="Calibri"/>
                <w:sz w:val="18"/>
                <w:szCs w:val="18"/>
              </w:rPr>
            </w:pPr>
            <w:r w:rsidRPr="00621F18">
              <w:rPr>
                <w:rFonts w:ascii="Calibri" w:hAnsi="Calibri" w:cs="Calibri"/>
                <w:sz w:val="18"/>
                <w:szCs w:val="18"/>
              </w:rPr>
              <w:t>Duplex WI: AI 19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04DCD81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Ambient IoT WI: AI 16</w:t>
            </w:r>
          </w:p>
          <w:p w14:paraId="275AF85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p>
          <w:p w14:paraId="67F629D3" w14:textId="77777777" w:rsidR="00DE771C" w:rsidRPr="00621F18" w:rsidRDefault="00DE771C"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PHY WI: AI 20</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69AF6608" w14:textId="26EF885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LP WUS WI: AI</w:t>
            </w:r>
            <w:r w:rsidR="00CF2D43" w:rsidRPr="00621F18">
              <w:rPr>
                <w:rFonts w:ascii="Calibri" w:hAnsi="Calibri" w:cs="Calibri"/>
                <w:sz w:val="18"/>
                <w:szCs w:val="18"/>
              </w:rPr>
              <w:t xml:space="preserve"> </w:t>
            </w:r>
            <w:r w:rsidRPr="00621F18">
              <w:rPr>
                <w:rFonts w:ascii="Calibri" w:hAnsi="Calibri" w:cs="Calibri"/>
                <w:sz w:val="18"/>
                <w:szCs w:val="18"/>
              </w:rPr>
              <w:t xml:space="preserve">18 </w:t>
            </w:r>
          </w:p>
          <w:p w14:paraId="08EA2DB5" w14:textId="4E4E969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SL Relay WI: AI</w:t>
            </w:r>
            <w:r w:rsidR="00CF2D43" w:rsidRPr="00621F18">
              <w:rPr>
                <w:rFonts w:ascii="Calibri" w:hAnsi="Calibri" w:cs="Calibri"/>
                <w:sz w:val="18"/>
                <w:szCs w:val="18"/>
              </w:rPr>
              <w:t xml:space="preserve"> </w:t>
            </w:r>
            <w:r w:rsidRPr="00621F18">
              <w:rPr>
                <w:rFonts w:ascii="Calibri" w:hAnsi="Calibri" w:cs="Calibri"/>
                <w:sz w:val="18"/>
                <w:szCs w:val="18"/>
              </w:rPr>
              <w:t>22</w:t>
            </w:r>
          </w:p>
          <w:p w14:paraId="1AE82257"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3F92AAB6" w14:textId="77777777" w:rsidR="00BD349A" w:rsidRDefault="005F66E6" w:rsidP="00B73C2D">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Early CBs</w:t>
            </w:r>
          </w:p>
          <w:p w14:paraId="567A362D" w14:textId="71DBF9CC" w:rsidR="009521B2" w:rsidRPr="00621F18" w:rsidRDefault="009521B2" w:rsidP="00B73C2D">
            <w:pPr>
              <w:widowControl w:val="0"/>
              <w:spacing w:before="0" w:beforeAutospacing="0" w:after="0" w:line="276" w:lineRule="auto"/>
              <w:jc w:val="center"/>
              <w:rPr>
                <w:rFonts w:ascii="Calibri" w:hAnsi="Calibri" w:cs="Calibri"/>
                <w:sz w:val="18"/>
                <w:szCs w:val="18"/>
              </w:rPr>
            </w:pPr>
            <w:r w:rsidRPr="009521B2">
              <w:rPr>
                <w:rFonts w:ascii="Calibri" w:hAnsi="Calibri" w:cs="Calibri"/>
                <w:sz w:val="18"/>
                <w:szCs w:val="18"/>
                <w:highlight w:val="yellow"/>
              </w:rPr>
              <w:t>AI</w:t>
            </w:r>
            <w:r w:rsidR="009F4640">
              <w:rPr>
                <w:rFonts w:ascii="Calibri" w:hAnsi="Calibri" w:cs="Calibri"/>
                <w:sz w:val="18"/>
                <w:szCs w:val="18"/>
                <w:highlight w:val="yellow"/>
              </w:rPr>
              <w:t>31.3, AI</w:t>
            </w:r>
            <w:r w:rsidRPr="009521B2">
              <w:rPr>
                <w:rFonts w:ascii="Calibri" w:hAnsi="Calibri" w:cs="Calibri"/>
                <w:sz w:val="18"/>
                <w:szCs w:val="18"/>
                <w:highlight w:val="yellow"/>
              </w:rPr>
              <w:t>32</w:t>
            </w:r>
          </w:p>
        </w:tc>
        <w:tc>
          <w:tcPr>
            <w:tcW w:w="1601" w:type="dxa"/>
            <w:tcBorders>
              <w:left w:val="single" w:sz="4" w:space="0" w:color="auto"/>
            </w:tcBorders>
            <w:tcMar>
              <w:top w:w="0" w:type="dxa"/>
              <w:left w:w="108" w:type="dxa"/>
              <w:bottom w:w="0" w:type="dxa"/>
              <w:right w:w="108" w:type="dxa"/>
            </w:tcMar>
            <w:vAlign w:val="center"/>
          </w:tcPr>
          <w:p w14:paraId="297D3CA2"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448BD5FD" w14:textId="77777777" w:rsidR="00BD349A" w:rsidRPr="00621F18" w:rsidRDefault="00BD349A" w:rsidP="000C755C">
            <w:pPr>
              <w:pStyle w:val="20"/>
              <w:spacing w:after="0"/>
              <w:jc w:val="center"/>
              <w:rPr>
                <w:rFonts w:ascii="Calibri" w:hAnsi="Calibri" w:cs="Calibri"/>
                <w:b/>
                <w:bCs/>
                <w:color w:val="FF3399"/>
                <w:sz w:val="18"/>
                <w:szCs w:val="18"/>
              </w:rPr>
            </w:pPr>
          </w:p>
        </w:tc>
      </w:tr>
      <w:tr w:rsidR="00BD349A" w:rsidRPr="00621F18" w14:paraId="3235157B" w14:textId="77777777" w:rsidTr="00652F0D">
        <w:trPr>
          <w:trHeight w:val="1020"/>
          <w:jc w:val="center"/>
        </w:trPr>
        <w:tc>
          <w:tcPr>
            <w:tcW w:w="855" w:type="dxa"/>
            <w:vMerge/>
            <w:tcBorders>
              <w:left w:val="nil"/>
              <w:bottom w:val="nil"/>
              <w:right w:val="single" w:sz="4" w:space="0" w:color="auto"/>
            </w:tcBorders>
            <w:vAlign w:val="center"/>
          </w:tcPr>
          <w:p w14:paraId="7D27BBF9" w14:textId="77777777" w:rsidR="00BD349A" w:rsidRPr="00621F18" w:rsidRDefault="00BD349A" w:rsidP="000C755C">
            <w:pPr>
              <w:spacing w:before="0" w:beforeAutospacing="0" w:after="0" w:line="276" w:lineRule="auto"/>
              <w:rPr>
                <w:rFonts w:ascii="Calibri" w:hAnsi="Calibri" w:cs="Calibri"/>
              </w:rPr>
            </w:pPr>
          </w:p>
        </w:tc>
        <w:tc>
          <w:tcPr>
            <w:tcW w:w="1978" w:type="dxa"/>
            <w:vMerge/>
            <w:tcBorders>
              <w:left w:val="single" w:sz="4" w:space="0" w:color="auto"/>
              <w:bottom w:val="single" w:sz="4" w:space="0" w:color="auto"/>
              <w:right w:val="single" w:sz="4" w:space="0" w:color="auto"/>
            </w:tcBorders>
            <w:vAlign w:val="center"/>
          </w:tcPr>
          <w:p w14:paraId="7863359E" w14:textId="77777777" w:rsidR="00BD349A" w:rsidRPr="00621F18" w:rsidRDefault="00BD349A" w:rsidP="000C755C">
            <w:pPr>
              <w:suppressAutoHyphens/>
              <w:spacing w:before="0" w:beforeAutospacing="0" w:after="0" w:line="276" w:lineRule="auto"/>
              <w:ind w:firstLineChars="100" w:firstLine="240"/>
              <w:rPr>
                <w:rFonts w:ascii="Calibri" w:hAnsi="Calibri" w:cs="Calibri"/>
              </w:rPr>
            </w:pPr>
          </w:p>
        </w:tc>
        <w:tc>
          <w:tcPr>
            <w:tcW w:w="2039" w:type="dxa"/>
            <w:vMerge/>
            <w:tcBorders>
              <w:left w:val="single" w:sz="4" w:space="0" w:color="auto"/>
              <w:bottom w:val="single" w:sz="4" w:space="0" w:color="auto"/>
              <w:right w:val="single" w:sz="4" w:space="0" w:color="auto"/>
            </w:tcBorders>
            <w:vAlign w:val="center"/>
          </w:tcPr>
          <w:p w14:paraId="110CD979" w14:textId="77777777" w:rsidR="00BD349A" w:rsidRPr="00621F18" w:rsidRDefault="00BD349A" w:rsidP="000C755C">
            <w:pPr>
              <w:suppressAutoHyphens/>
              <w:spacing w:before="0" w:beforeAutospacing="0" w:after="0" w:line="276" w:lineRule="auto"/>
              <w:rPr>
                <w:rFonts w:ascii="Calibri" w:hAnsi="Calibri" w:cs="Calibri"/>
                <w:sz w:val="18"/>
                <w:szCs w:val="18"/>
              </w:rPr>
            </w:pPr>
          </w:p>
        </w:tc>
        <w:tc>
          <w:tcPr>
            <w:tcW w:w="2066" w:type="dxa"/>
            <w:vMerge/>
            <w:tcBorders>
              <w:left w:val="single" w:sz="4" w:space="0" w:color="auto"/>
              <w:bottom w:val="single" w:sz="4" w:space="0" w:color="auto"/>
              <w:right w:val="single" w:sz="4" w:space="0" w:color="auto"/>
            </w:tcBorders>
            <w:vAlign w:val="center"/>
          </w:tcPr>
          <w:p w14:paraId="34FFC02A" w14:textId="77777777" w:rsidR="00BD349A" w:rsidRPr="00621F18" w:rsidRDefault="00BD349A" w:rsidP="000C755C">
            <w:pPr>
              <w:suppressAutoHyphens/>
              <w:spacing w:before="0" w:beforeAutospacing="0" w:after="0" w:line="276" w:lineRule="auto"/>
              <w:jc w:val="center"/>
              <w:rPr>
                <w:rFonts w:ascii="Calibri" w:hAnsi="Calibri" w:cs="Calibri"/>
              </w:rPr>
            </w:pPr>
          </w:p>
        </w:tc>
        <w:tc>
          <w:tcPr>
            <w:tcW w:w="2068" w:type="dxa"/>
            <w:vMerge/>
            <w:tcBorders>
              <w:left w:val="single" w:sz="4" w:space="0" w:color="auto"/>
              <w:bottom w:val="single" w:sz="4" w:space="0" w:color="000000"/>
              <w:right w:val="single" w:sz="4" w:space="0" w:color="auto"/>
            </w:tcBorders>
            <w:vAlign w:val="center"/>
          </w:tcPr>
          <w:p w14:paraId="527BD07E" w14:textId="77777777" w:rsidR="00BD349A" w:rsidRPr="00621F18" w:rsidRDefault="00BD349A" w:rsidP="000C755C">
            <w:pPr>
              <w:widowControl w:val="0"/>
              <w:spacing w:before="0" w:beforeAutospacing="0" w:after="0" w:line="276" w:lineRule="auto"/>
              <w:ind w:firstLineChars="300" w:firstLine="720"/>
              <w:rPr>
                <w:rFonts w:ascii="Calibri" w:hAnsi="Calibri"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2FA4551"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06422293" w14:textId="77777777" w:rsidR="00BD349A" w:rsidRPr="00621F18" w:rsidRDefault="00BD349A" w:rsidP="000C755C">
            <w:pPr>
              <w:pStyle w:val="20"/>
              <w:spacing w:after="0"/>
              <w:jc w:val="center"/>
              <w:rPr>
                <w:rFonts w:ascii="Calibri" w:hAnsi="Calibri" w:cs="Calibri"/>
                <w:sz w:val="18"/>
                <w:szCs w:val="18"/>
              </w:rPr>
            </w:pPr>
          </w:p>
        </w:tc>
      </w:tr>
      <w:tr w:rsidR="001558C6" w:rsidRPr="00621F18" w14:paraId="63EBABA1" w14:textId="77777777">
        <w:trPr>
          <w:trHeight w:val="960"/>
          <w:jc w:val="center"/>
        </w:trPr>
        <w:tc>
          <w:tcPr>
            <w:tcW w:w="855" w:type="dxa"/>
            <w:vMerge w:val="restart"/>
            <w:tcBorders>
              <w:top w:val="nil"/>
              <w:left w:val="nil"/>
              <w:bottom w:val="nil"/>
              <w:right w:val="single" w:sz="4" w:space="0" w:color="auto"/>
            </w:tcBorders>
            <w:shd w:val="clear" w:color="auto" w:fill="auto"/>
            <w:tcMar>
              <w:top w:w="0" w:type="dxa"/>
              <w:left w:w="108" w:type="dxa"/>
              <w:bottom w:w="0" w:type="dxa"/>
              <w:right w:w="108" w:type="dxa"/>
            </w:tcMar>
          </w:tcPr>
          <w:p w14:paraId="3985CC60"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1900</w:t>
            </w:r>
          </w:p>
          <w:p w14:paraId="5CFE5DA8" w14:textId="77777777" w:rsidR="001558C6" w:rsidRPr="00621F18" w:rsidRDefault="001558C6" w:rsidP="000C755C">
            <w:pPr>
              <w:pStyle w:val="20"/>
              <w:spacing w:after="0"/>
              <w:jc w:val="right"/>
              <w:rPr>
                <w:rFonts w:ascii="Calibri" w:hAnsi="Calibri" w:cs="Calibri"/>
                <w:lang w:eastAsia="zh-CN"/>
              </w:rPr>
            </w:pPr>
          </w:p>
          <w:p w14:paraId="255BED9E" w14:textId="77777777" w:rsidR="001558C6" w:rsidRPr="00621F18" w:rsidRDefault="001558C6" w:rsidP="000C755C">
            <w:pPr>
              <w:pStyle w:val="20"/>
              <w:spacing w:after="0"/>
              <w:jc w:val="right"/>
              <w:rPr>
                <w:rFonts w:ascii="Calibri" w:hAnsi="Calibri" w:cs="Calibri"/>
                <w:lang w:eastAsia="zh-CN"/>
              </w:rPr>
            </w:pPr>
          </w:p>
          <w:p w14:paraId="52B79C57"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2000</w:t>
            </w:r>
          </w:p>
          <w:p w14:paraId="68F59C8E" w14:textId="77777777" w:rsidR="001558C6" w:rsidRPr="00621F18" w:rsidRDefault="001558C6" w:rsidP="000C755C">
            <w:pPr>
              <w:pStyle w:val="20"/>
              <w:spacing w:after="0"/>
              <w:jc w:val="right"/>
              <w:rPr>
                <w:rFonts w:ascii="Calibri" w:hAnsi="Calibri" w:cs="Calibri"/>
              </w:rPr>
            </w:pPr>
          </w:p>
          <w:p w14:paraId="3183E375" w14:textId="77777777" w:rsidR="001558C6" w:rsidRPr="00621F18" w:rsidRDefault="001558C6" w:rsidP="000C755C">
            <w:pPr>
              <w:pStyle w:val="20"/>
              <w:spacing w:after="0"/>
              <w:jc w:val="right"/>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2BB9BA40" w14:textId="77777777" w:rsidR="001558C6" w:rsidRPr="00621F18" w:rsidRDefault="001558C6" w:rsidP="000C755C">
            <w:pPr>
              <w:suppressAutoHyphens/>
              <w:spacing w:before="0" w:beforeAutospacing="0" w:after="0" w:line="276" w:lineRule="auto"/>
              <w:ind w:firstLineChars="100" w:firstLine="18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2AEC50" w14:textId="77777777" w:rsidR="001558C6" w:rsidRPr="00621F18" w:rsidRDefault="00842DD1" w:rsidP="000C755C">
            <w:pPr>
              <w:suppressAutoHyphens/>
              <w:spacing w:before="0" w:beforeAutospacing="0" w:after="0" w:line="276" w:lineRule="auto"/>
              <w:jc w:val="center"/>
              <w:rPr>
                <w:rFonts w:ascii="Calibri" w:hAnsi="Calibri" w:cs="Calibri"/>
                <w:sz w:val="18"/>
                <w:szCs w:val="18"/>
                <w:highlight w:val="yellow"/>
              </w:rPr>
            </w:pPr>
            <w:r w:rsidRPr="00621F18">
              <w:rPr>
                <w:rFonts w:ascii="Calibri" w:hAnsi="Calibri" w:cs="Calibri"/>
                <w:sz w:val="18"/>
                <w:szCs w:val="18"/>
              </w:rPr>
              <w:t>LTE MBS WI: AI23</w:t>
            </w:r>
          </w:p>
        </w:tc>
        <w:tc>
          <w:tcPr>
            <w:tcW w:w="2066"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6A928628" w14:textId="77777777" w:rsidR="001558C6" w:rsidRPr="0000532D" w:rsidRDefault="00732779" w:rsidP="000C755C">
            <w:pPr>
              <w:pStyle w:val="20"/>
              <w:spacing w:after="0"/>
              <w:jc w:val="center"/>
              <w:rPr>
                <w:rFonts w:ascii="Calibri" w:hAnsi="Calibri" w:cs="Calibri"/>
                <w:highlight w:val="yellow"/>
              </w:rPr>
            </w:pPr>
            <w:r w:rsidRPr="0000532D">
              <w:rPr>
                <w:rFonts w:ascii="Calibri" w:hAnsi="Calibri" w:cs="Calibri"/>
                <w:highlight w:val="yellow"/>
              </w:rPr>
              <w:t>1930: Social Event</w:t>
            </w:r>
          </w:p>
          <w:p w14:paraId="7CB88257" w14:textId="00CB862E" w:rsidR="0000532D" w:rsidRPr="00732779" w:rsidRDefault="0000532D" w:rsidP="000C755C">
            <w:pPr>
              <w:pStyle w:val="20"/>
              <w:spacing w:after="0"/>
              <w:jc w:val="center"/>
              <w:rPr>
                <w:rFonts w:ascii="Calibri" w:hAnsi="Calibri" w:cs="Calibri"/>
              </w:rPr>
            </w:pPr>
            <w:r w:rsidRPr="0000532D">
              <w:rPr>
                <w:rFonts w:ascii="Calibri" w:hAnsi="Calibri" w:cs="Calibri"/>
                <w:highlight w:val="yellow"/>
              </w:rPr>
              <w:t>Sheraton Hotel</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4D6D362C" w14:textId="77777777" w:rsidR="001558C6" w:rsidRPr="00621F18" w:rsidRDefault="001558C6" w:rsidP="000C755C">
            <w:pPr>
              <w:widowControl w:val="0"/>
              <w:spacing w:before="0" w:beforeAutospacing="0" w:after="0" w:line="276" w:lineRule="auto"/>
              <w:ind w:firstLineChars="300" w:firstLine="720"/>
              <w:rPr>
                <w:rFonts w:ascii="Calibri" w:hAnsi="Calibri" w:cs="Calibri"/>
                <w:color w:val="FF0000"/>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71C4057B"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0813352D" w14:textId="77777777" w:rsidR="001558C6" w:rsidRPr="00621F18" w:rsidRDefault="001558C6" w:rsidP="000C755C">
            <w:pPr>
              <w:pStyle w:val="20"/>
              <w:spacing w:after="0"/>
              <w:jc w:val="center"/>
              <w:rPr>
                <w:rFonts w:ascii="Calibri" w:hAnsi="Calibri" w:cs="Calibri"/>
                <w:sz w:val="18"/>
                <w:szCs w:val="18"/>
              </w:rPr>
            </w:pPr>
          </w:p>
        </w:tc>
      </w:tr>
      <w:tr w:rsidR="001558C6" w:rsidRPr="00621F18" w14:paraId="3CFF267A" w14:textId="77777777">
        <w:trPr>
          <w:trHeight w:val="371"/>
          <w:jc w:val="center"/>
        </w:trPr>
        <w:tc>
          <w:tcPr>
            <w:tcW w:w="855" w:type="dxa"/>
            <w:vMerge/>
            <w:tcBorders>
              <w:left w:val="nil"/>
              <w:bottom w:val="nil"/>
              <w:right w:val="single" w:sz="4" w:space="0" w:color="auto"/>
            </w:tcBorders>
            <w:shd w:val="clear" w:color="auto" w:fill="auto"/>
            <w:vAlign w:val="center"/>
          </w:tcPr>
          <w:p w14:paraId="632426BD" w14:textId="77777777" w:rsidR="001558C6" w:rsidRPr="00621F18" w:rsidRDefault="001558C6" w:rsidP="000C755C">
            <w:pPr>
              <w:spacing w:before="0" w:beforeAutospacing="0" w:after="0" w:line="276" w:lineRule="auto"/>
              <w:rPr>
                <w:rFonts w:ascii="Calibri" w:hAnsi="Calibri"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CEF0609" w14:textId="77777777" w:rsidR="001558C6" w:rsidRPr="00621F18" w:rsidRDefault="001558C6" w:rsidP="000C755C">
            <w:pPr>
              <w:pStyle w:val="20"/>
              <w:spacing w:after="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8C77E41" w14:textId="77777777" w:rsidR="001558C6" w:rsidRPr="00621F18" w:rsidRDefault="001558C6" w:rsidP="000C755C">
            <w:pPr>
              <w:pStyle w:val="20"/>
              <w:spacing w:after="0"/>
              <w:jc w:val="center"/>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436E8A" w14:textId="77777777" w:rsidR="001558C6" w:rsidRPr="00732779" w:rsidRDefault="001558C6" w:rsidP="000C755C">
            <w:pPr>
              <w:pStyle w:val="20"/>
              <w:spacing w:after="0"/>
              <w:jc w:val="center"/>
              <w:rPr>
                <w:rFonts w:ascii="Calibri" w:hAnsi="Calibri" w:cs="Calibri"/>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DF45F66" w14:textId="77777777" w:rsidR="001558C6" w:rsidRPr="00621F18" w:rsidRDefault="001558C6" w:rsidP="000C755C">
            <w:pPr>
              <w:pStyle w:val="20"/>
              <w:spacing w:after="0"/>
              <w:jc w:val="center"/>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52FCBFE5"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455A8723" w14:textId="77777777" w:rsidR="001558C6" w:rsidRPr="00621F18" w:rsidRDefault="001558C6" w:rsidP="000C755C">
            <w:pPr>
              <w:pStyle w:val="20"/>
              <w:spacing w:after="0"/>
              <w:jc w:val="center"/>
              <w:rPr>
                <w:rFonts w:ascii="Calibri" w:hAnsi="Calibri" w:cs="Calibri"/>
                <w:sz w:val="18"/>
                <w:szCs w:val="18"/>
              </w:rPr>
            </w:pPr>
          </w:p>
        </w:tc>
      </w:tr>
    </w:tbl>
    <w:p w14:paraId="2373EB37" w14:textId="77777777" w:rsidR="00DE771C" w:rsidRPr="00621F18" w:rsidRDefault="00DE771C" w:rsidP="000C755C">
      <w:pPr>
        <w:tabs>
          <w:tab w:val="left" w:pos="1560"/>
        </w:tabs>
        <w:suppressAutoHyphens/>
        <w:spacing w:before="0" w:beforeAutospacing="0" w:after="0" w:line="276" w:lineRule="auto"/>
        <w:rPr>
          <w:rFonts w:ascii="Calibri" w:hAnsi="Calibri" w:cs="Calibri"/>
          <w:sz w:val="18"/>
          <w:szCs w:val="18"/>
          <w:highlight w:val="yellow"/>
          <w:lang w:bidi="ar"/>
        </w:rPr>
      </w:pPr>
    </w:p>
    <w:p w14:paraId="31136F1A" w14:textId="77777777" w:rsidR="00A42A3F" w:rsidRPr="00621F18" w:rsidRDefault="00A42A3F" w:rsidP="000C755C">
      <w:pPr>
        <w:tabs>
          <w:tab w:val="left" w:pos="1560"/>
        </w:tabs>
        <w:suppressAutoHyphens/>
        <w:spacing w:after="200" w:line="276" w:lineRule="auto"/>
        <w:rPr>
          <w:rFonts w:ascii="Calibri" w:hAnsi="Calibri" w:cs="Calibri"/>
          <w:bCs/>
          <w:sz w:val="20"/>
          <w:lang w:bidi="ar"/>
        </w:rPr>
      </w:pPr>
      <w:r w:rsidRPr="00621F18">
        <w:rPr>
          <w:rFonts w:ascii="Calibri" w:hAnsi="Calibri" w:cs="Calibri"/>
          <w:color w:val="4472C4"/>
          <w:sz w:val="20"/>
          <w:szCs w:val="20"/>
          <w:lang w:bidi="ar"/>
        </w:rPr>
        <w:t>blue</w:t>
      </w:r>
      <w:r w:rsidRPr="00621F18">
        <w:rPr>
          <w:rFonts w:ascii="Calibri" w:hAnsi="Calibri" w:cs="Calibri"/>
          <w:bCs/>
          <w:color w:val="4472C4"/>
          <w:sz w:val="20"/>
          <w:szCs w:val="20"/>
          <w:lang w:bidi="ar"/>
        </w:rPr>
        <w:tab/>
      </w:r>
      <w:r w:rsidRPr="00621F18">
        <w:rPr>
          <w:rFonts w:ascii="Calibri" w:hAnsi="Calibri" w:cs="Calibri"/>
          <w:bCs/>
          <w:sz w:val="20"/>
          <w:szCs w:val="20"/>
          <w:lang w:bidi="ar"/>
        </w:rPr>
        <w:t>Study Items</w:t>
      </w:r>
      <w:r w:rsidRPr="00621F18">
        <w:rPr>
          <w:rFonts w:ascii="Calibri" w:hAnsi="Calibri" w:cs="Calibri"/>
          <w:bCs/>
          <w:sz w:val="20"/>
          <w:szCs w:val="20"/>
          <w:lang w:bidi="ar"/>
        </w:rPr>
        <w:br/>
      </w:r>
      <w:r w:rsidR="001474DA" w:rsidRPr="00621F18">
        <w:rPr>
          <w:rFonts w:ascii="Calibri" w:hAnsi="Calibri" w:cs="Calibri"/>
          <w:bCs/>
          <w:sz w:val="20"/>
          <w:szCs w:val="20"/>
          <w:lang w:bidi="ar"/>
        </w:rPr>
        <w:t>L</w:t>
      </w:r>
      <w:r w:rsidRPr="00621F18">
        <w:rPr>
          <w:rFonts w:ascii="Calibri" w:hAnsi="Calibri" w:cs="Calibri"/>
          <w:bCs/>
          <w:sz w:val="20"/>
          <w:szCs w:val="20"/>
          <w:lang w:bidi="ar"/>
        </w:rPr>
        <w:t>, G</w:t>
      </w:r>
      <w:r w:rsidRPr="00621F18">
        <w:rPr>
          <w:rFonts w:ascii="Calibri" w:hAnsi="Calibri" w:cs="Calibri"/>
          <w:bCs/>
          <w:sz w:val="20"/>
          <w:szCs w:val="20"/>
          <w:lang w:bidi="ar"/>
        </w:rPr>
        <w:tab/>
        <w:t>chaired by Vice-Chairs</w:t>
      </w:r>
      <w:r w:rsidRPr="00621F18">
        <w:rPr>
          <w:rFonts w:ascii="Calibri" w:hAnsi="Calibri" w:cs="Calibri"/>
          <w:lang w:bidi="ar"/>
        </w:rPr>
        <w:br/>
      </w:r>
      <w:r w:rsidR="00342AF9" w:rsidRPr="00621F18">
        <w:rPr>
          <w:rFonts w:ascii="Calibri" w:hAnsi="Calibri" w:cs="Calibri"/>
          <w:bCs/>
          <w:sz w:val="20"/>
          <w:highlight w:val="yellow"/>
          <w:lang w:bidi="ar"/>
        </w:rPr>
        <w:t>highlighted</w:t>
      </w:r>
      <w:r w:rsidRPr="00621F18">
        <w:rPr>
          <w:rFonts w:ascii="Calibri" w:hAnsi="Calibri" w:cs="Calibri"/>
          <w:bCs/>
          <w:sz w:val="20"/>
          <w:lang w:bidi="ar"/>
        </w:rPr>
        <w:tab/>
        <w:t>changed</w:t>
      </w:r>
      <w:r w:rsidRPr="00621F18">
        <w:rPr>
          <w:rFonts w:ascii="Calibri" w:hAnsi="Calibri" w:cs="Calibri"/>
          <w:bCs/>
          <w:strike/>
          <w:color w:val="FF0000"/>
          <w:sz w:val="20"/>
          <w:lang w:bidi="ar"/>
        </w:rPr>
        <w:br/>
      </w:r>
      <w:r w:rsidRPr="00621F18">
        <w:rPr>
          <w:rFonts w:ascii="Calibri" w:hAnsi="Calibri" w:cs="Calibri"/>
          <w:bCs/>
          <w:strike/>
          <w:sz w:val="20"/>
          <w:lang w:bidi="ar"/>
        </w:rPr>
        <w:lastRenderedPageBreak/>
        <w:t>strikethrough</w:t>
      </w:r>
      <w:r w:rsidRPr="00621F18">
        <w:rPr>
          <w:rFonts w:ascii="Calibri" w:hAnsi="Calibri" w:cs="Calibri"/>
          <w:bCs/>
          <w:sz w:val="20"/>
          <w:lang w:bidi="ar"/>
        </w:rPr>
        <w:tab/>
        <w:t>not treated</w:t>
      </w:r>
      <w:r w:rsidRPr="00621F18">
        <w:rPr>
          <w:rFonts w:ascii="Calibri" w:hAnsi="Calibri" w:cs="Calibri"/>
          <w:bCs/>
          <w:sz w:val="20"/>
          <w:lang w:bidi="ar"/>
        </w:rPr>
        <w:br/>
        <w:t>*</w:t>
      </w:r>
      <w:r w:rsidRPr="00621F18">
        <w:rPr>
          <w:rFonts w:ascii="Calibri" w:hAnsi="Calibri" w:cs="Calibri"/>
          <w:bCs/>
          <w:sz w:val="20"/>
          <w:lang w:bidi="ar"/>
        </w:rPr>
        <w:tab/>
        <w:t>if needed</w:t>
      </w:r>
    </w:p>
    <w:p w14:paraId="519A1548" w14:textId="77777777" w:rsidR="00A42A3F" w:rsidRPr="00621F18" w:rsidRDefault="00A42A3F" w:rsidP="000C755C">
      <w:pPr>
        <w:spacing w:line="276" w:lineRule="auto"/>
        <w:rPr>
          <w:rFonts w:ascii="Calibri" w:hAnsi="Calibri" w:cs="Calibri"/>
        </w:rPr>
      </w:pPr>
      <w:r w:rsidRPr="00621F18">
        <w:rPr>
          <w:rStyle w:val="Heading1Char"/>
          <w:rFonts w:ascii="Calibri" w:eastAsia="Calibri" w:hAnsi="Calibri" w:cs="Calibri"/>
          <w:lang w:eastAsia="en-US"/>
        </w:rPr>
        <w:t>Future meeting dates</w:t>
      </w:r>
    </w:p>
    <w:tbl>
      <w:tblPr>
        <w:tblW w:w="9806" w:type="dxa"/>
        <w:tblInd w:w="-15" w:type="dxa"/>
        <w:tblLayout w:type="fixed"/>
        <w:tblCellMar>
          <w:left w:w="0" w:type="dxa"/>
          <w:right w:w="0" w:type="dxa"/>
        </w:tblCellMar>
        <w:tblLook w:val="0000" w:firstRow="0" w:lastRow="0" w:firstColumn="0" w:lastColumn="0" w:noHBand="0" w:noVBand="0"/>
      </w:tblPr>
      <w:tblGrid>
        <w:gridCol w:w="2140"/>
        <w:gridCol w:w="2560"/>
        <w:gridCol w:w="2620"/>
        <w:gridCol w:w="2486"/>
      </w:tblGrid>
      <w:tr w:rsidR="00A42A3F" w:rsidRPr="00621F18" w14:paraId="5504F2D8" w14:textId="77777777">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1F2F4705"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73C458D0"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4E902723"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0B3A420F" w14:textId="77777777" w:rsidR="00A42A3F" w:rsidRPr="00621F18" w:rsidRDefault="00BC380A" w:rsidP="00621F18">
            <w:pPr>
              <w:spacing w:line="276" w:lineRule="auto"/>
              <w:ind w:left="57"/>
              <w:jc w:val="center"/>
              <w:rPr>
                <w:rFonts w:ascii="Calibri" w:hAnsi="Calibri" w:cs="Calibri"/>
                <w:lang w:eastAsia="en-US"/>
              </w:rPr>
            </w:pPr>
            <w:r w:rsidRPr="00621F18">
              <w:rPr>
                <w:rFonts w:ascii="Calibri" w:hAnsi="Calibri" w:cs="Calibri"/>
                <w:b/>
                <w:bCs/>
                <w:i/>
                <w:iCs/>
                <w:lang w:eastAsia="en-US"/>
              </w:rPr>
              <w:t>Location</w:t>
            </w:r>
          </w:p>
        </w:tc>
      </w:tr>
      <w:tr w:rsidR="00A42A3F" w:rsidRPr="00621F18" w14:paraId="3E8DFE06" w14:textId="77777777">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9E5278E" w14:textId="77777777" w:rsidR="00A42A3F" w:rsidRPr="00621F18" w:rsidRDefault="00A42A3F" w:rsidP="00621F18">
            <w:pPr>
              <w:spacing w:line="276" w:lineRule="auto"/>
              <w:ind w:left="57"/>
              <w:rPr>
                <w:rFonts w:ascii="Calibri" w:hAnsi="Calibri" w:cs="Calibri"/>
              </w:rPr>
            </w:pPr>
            <w:r w:rsidRPr="00621F18">
              <w:rPr>
                <w:rFonts w:ascii="Calibri" w:hAnsi="Calibri" w:cs="Calibri"/>
              </w:rPr>
              <w:t>RAN3#12</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FFFF00"/>
            <w:vAlign w:val="center"/>
          </w:tcPr>
          <w:p w14:paraId="272B3952" w14:textId="77777777" w:rsidR="00A42A3F" w:rsidRPr="00621F18" w:rsidRDefault="00BC380A" w:rsidP="00621F18">
            <w:pPr>
              <w:spacing w:line="276" w:lineRule="auto"/>
              <w:ind w:left="57"/>
              <w:rPr>
                <w:rFonts w:ascii="Calibri" w:hAnsi="Calibri" w:cs="Calibri"/>
              </w:rPr>
            </w:pPr>
            <w:r w:rsidRPr="00621F18">
              <w:rPr>
                <w:rFonts w:ascii="Calibri" w:hAnsi="Calibri" w:cs="Calibri"/>
              </w:rPr>
              <w:t>25 – 29 Aug 2025</w:t>
            </w:r>
          </w:p>
        </w:tc>
        <w:tc>
          <w:tcPr>
            <w:tcW w:w="2620" w:type="dxa"/>
            <w:tcBorders>
              <w:top w:val="single" w:sz="8" w:space="0" w:color="000000"/>
              <w:left w:val="single" w:sz="8" w:space="0" w:color="000000"/>
              <w:bottom w:val="single" w:sz="8" w:space="0" w:color="000000"/>
            </w:tcBorders>
            <w:shd w:val="clear" w:color="auto" w:fill="FFFF00"/>
            <w:vAlign w:val="center"/>
          </w:tcPr>
          <w:p w14:paraId="4042C43F" w14:textId="77777777" w:rsidR="00A42A3F" w:rsidRPr="00621F18" w:rsidRDefault="00A42A3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C6F8D56" w14:textId="77777777" w:rsidR="00A42A3F" w:rsidRPr="00621F18" w:rsidRDefault="008746DB" w:rsidP="00621F18">
            <w:pPr>
              <w:spacing w:line="276" w:lineRule="auto"/>
              <w:ind w:left="57"/>
              <w:rPr>
                <w:rFonts w:ascii="Calibri" w:hAnsi="Calibri" w:cs="Calibri"/>
              </w:rPr>
            </w:pPr>
            <w:r w:rsidRPr="00621F18">
              <w:rPr>
                <w:rFonts w:ascii="Calibri" w:hAnsi="Calibri" w:cs="Calibri"/>
              </w:rPr>
              <w:t>Bengaluru</w:t>
            </w:r>
          </w:p>
        </w:tc>
      </w:tr>
      <w:tr w:rsidR="00DE4C7E" w:rsidRPr="00621F18" w14:paraId="1923A646" w14:textId="77777777" w:rsidTr="00DE4C7E">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68570797" w14:textId="77777777" w:rsidR="00DE4C7E" w:rsidRPr="00621F18" w:rsidRDefault="00DE4C7E" w:rsidP="00621F18">
            <w:pPr>
              <w:spacing w:line="276" w:lineRule="auto"/>
              <w:ind w:left="57"/>
              <w:rPr>
                <w:rFonts w:ascii="Calibri" w:hAnsi="Calibri" w:cs="Calibri"/>
              </w:rPr>
            </w:pPr>
            <w:r w:rsidRPr="00621F18">
              <w:rPr>
                <w:rFonts w:ascii="Calibri" w:hAnsi="Calibri" w:cs="Calibri"/>
              </w:rPr>
              <w:t>RAN#10</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CCFFFF"/>
            <w:vAlign w:val="center"/>
          </w:tcPr>
          <w:p w14:paraId="6DCB1CC5" w14:textId="77777777" w:rsidR="00DE4C7E" w:rsidRPr="00621F18" w:rsidRDefault="00C63271" w:rsidP="00621F18">
            <w:pPr>
              <w:spacing w:line="276" w:lineRule="auto"/>
              <w:ind w:left="57"/>
              <w:rPr>
                <w:rFonts w:ascii="Calibri" w:hAnsi="Calibri" w:cs="Calibri"/>
              </w:rPr>
            </w:pPr>
            <w:r w:rsidRPr="00621F18">
              <w:rPr>
                <w:rFonts w:ascii="Calibri" w:hAnsi="Calibri" w:cs="Calibri"/>
              </w:rPr>
              <w:t>15</w:t>
            </w:r>
            <w:r w:rsidR="00DE4C7E" w:rsidRPr="00621F18">
              <w:rPr>
                <w:rFonts w:ascii="Calibri" w:hAnsi="Calibri" w:cs="Calibri"/>
              </w:rPr>
              <w:t xml:space="preserve"> – 1</w:t>
            </w:r>
            <w:r w:rsidRPr="00621F18">
              <w:rPr>
                <w:rFonts w:ascii="Calibri" w:hAnsi="Calibri" w:cs="Calibri"/>
              </w:rPr>
              <w:t>8</w:t>
            </w:r>
            <w:r w:rsidR="00DE4C7E" w:rsidRPr="00621F18">
              <w:rPr>
                <w:rFonts w:ascii="Calibri" w:hAnsi="Calibri" w:cs="Calibri"/>
              </w:rPr>
              <w:t xml:space="preserve"> </w:t>
            </w:r>
            <w:r w:rsidRPr="00621F18">
              <w:rPr>
                <w:rFonts w:ascii="Calibri" w:hAnsi="Calibri" w:cs="Calibri"/>
              </w:rPr>
              <w:t>Sep</w:t>
            </w:r>
            <w:r w:rsidR="00DE4C7E"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241BA781" w14:textId="77777777" w:rsidR="00DE4C7E" w:rsidRPr="00621F18" w:rsidRDefault="00DE4C7E"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3F5D61B" w14:textId="77777777" w:rsidR="00DE4C7E" w:rsidRPr="00621F18" w:rsidRDefault="00C63271" w:rsidP="00621F18">
            <w:pPr>
              <w:spacing w:line="276" w:lineRule="auto"/>
              <w:ind w:left="57"/>
              <w:rPr>
                <w:rFonts w:ascii="Calibri" w:hAnsi="Calibri" w:cs="Calibri"/>
              </w:rPr>
            </w:pPr>
            <w:r w:rsidRPr="00621F18">
              <w:rPr>
                <w:rFonts w:ascii="Calibri" w:hAnsi="Calibri" w:cs="Calibri"/>
              </w:rPr>
              <w:t>Beijing</w:t>
            </w:r>
          </w:p>
        </w:tc>
      </w:tr>
      <w:tr w:rsidR="00832B6F" w:rsidRPr="00621F18" w14:paraId="1657836A"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7AE8474" w14:textId="77777777" w:rsidR="00832B6F" w:rsidRPr="00621F18" w:rsidRDefault="00832B6F" w:rsidP="00621F18">
            <w:pPr>
              <w:spacing w:line="276" w:lineRule="auto"/>
              <w:ind w:left="57"/>
              <w:rPr>
                <w:rFonts w:ascii="Calibri" w:hAnsi="Calibri" w:cs="Calibri"/>
              </w:rPr>
            </w:pPr>
            <w:r w:rsidRPr="00621F18">
              <w:rPr>
                <w:rFonts w:ascii="Calibri" w:hAnsi="Calibri" w:cs="Calibri"/>
              </w:rPr>
              <w:t>RAN3#129</w:t>
            </w:r>
            <w:r w:rsidR="00BC380A" w:rsidRPr="00621F18">
              <w:rPr>
                <w:rFonts w:ascii="Calibri" w:hAnsi="Calibri"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4D1C1262" w14:textId="77777777" w:rsidR="00832B6F" w:rsidRPr="00621F18" w:rsidRDefault="00BC380A" w:rsidP="00621F18">
            <w:pPr>
              <w:spacing w:line="276" w:lineRule="auto"/>
              <w:ind w:left="57"/>
              <w:rPr>
                <w:rFonts w:ascii="Calibri" w:hAnsi="Calibri" w:cs="Calibri"/>
              </w:rPr>
            </w:pPr>
            <w:r w:rsidRPr="00621F18">
              <w:rPr>
                <w:rFonts w:ascii="Calibri" w:hAnsi="Calibri" w:cs="Calibri"/>
              </w:rPr>
              <w:t>13</w:t>
            </w:r>
            <w:r w:rsidR="00142F32" w:rsidRPr="00621F18">
              <w:rPr>
                <w:rFonts w:ascii="Calibri" w:hAnsi="Calibri" w:cs="Calibri"/>
              </w:rPr>
              <w:t xml:space="preserve"> – </w:t>
            </w:r>
            <w:r w:rsidRPr="00621F18">
              <w:rPr>
                <w:rFonts w:ascii="Calibri" w:hAnsi="Calibri" w:cs="Calibri"/>
              </w:rPr>
              <w:t>17</w:t>
            </w:r>
            <w:r w:rsidR="00832B6F" w:rsidRPr="00621F18">
              <w:rPr>
                <w:rFonts w:ascii="Calibri" w:hAnsi="Calibri" w:cs="Calibri"/>
              </w:rPr>
              <w:t xml:space="preserve"> </w:t>
            </w:r>
            <w:r w:rsidRPr="00621F18">
              <w:rPr>
                <w:rFonts w:ascii="Calibri" w:hAnsi="Calibri" w:cs="Calibri"/>
              </w:rPr>
              <w:t>Oct</w:t>
            </w:r>
            <w:r w:rsidR="00832B6F"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48FA14F0" w14:textId="77777777" w:rsidR="00832B6F" w:rsidRPr="00621F18" w:rsidRDefault="00832B6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D022523" w14:textId="77777777" w:rsidR="00832B6F" w:rsidRPr="00621F18" w:rsidRDefault="00BC380A" w:rsidP="00621F18">
            <w:pPr>
              <w:spacing w:line="276" w:lineRule="auto"/>
              <w:ind w:left="57"/>
              <w:rPr>
                <w:rFonts w:ascii="Calibri" w:hAnsi="Calibri" w:cs="Calibri"/>
              </w:rPr>
            </w:pPr>
            <w:r w:rsidRPr="00621F18">
              <w:rPr>
                <w:rFonts w:ascii="Calibri" w:hAnsi="Calibri" w:cs="Calibri"/>
              </w:rPr>
              <w:t>Prague</w:t>
            </w:r>
          </w:p>
        </w:tc>
      </w:tr>
      <w:tr w:rsidR="00BC380A" w:rsidRPr="00621F18" w14:paraId="312D2723"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65928DD"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15817856" w14:textId="77777777" w:rsidR="00BC380A" w:rsidRPr="00621F18" w:rsidRDefault="00BC380A" w:rsidP="00621F18">
            <w:pPr>
              <w:spacing w:line="276" w:lineRule="auto"/>
              <w:ind w:left="57"/>
              <w:rPr>
                <w:rFonts w:ascii="Calibri" w:hAnsi="Calibri" w:cs="Calibri"/>
              </w:rPr>
            </w:pPr>
            <w:r w:rsidRPr="00621F18">
              <w:rPr>
                <w:rFonts w:ascii="Calibri" w:hAnsi="Calibri"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22F22AC0" w14:textId="77777777" w:rsidR="00BC380A" w:rsidRPr="00621F18" w:rsidRDefault="00BC380A"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F5EC15F" w14:textId="77777777" w:rsidR="00BC380A" w:rsidRPr="00621F18" w:rsidRDefault="00BC380A" w:rsidP="00621F18">
            <w:pPr>
              <w:spacing w:line="276" w:lineRule="auto"/>
              <w:ind w:left="57"/>
              <w:rPr>
                <w:rFonts w:ascii="Calibri" w:hAnsi="Calibri" w:cs="Calibri"/>
              </w:rPr>
            </w:pPr>
            <w:r w:rsidRPr="00621F18">
              <w:rPr>
                <w:rFonts w:ascii="Calibri" w:hAnsi="Calibri" w:cs="Calibri"/>
              </w:rPr>
              <w:t>Dallas</w:t>
            </w:r>
          </w:p>
        </w:tc>
      </w:tr>
      <w:tr w:rsidR="00BC380A" w:rsidRPr="00621F18" w14:paraId="3DF9FD93" w14:textId="77777777">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2C434A73"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2C8BE45C" w14:textId="77777777" w:rsidR="00BC380A" w:rsidRPr="00621F18" w:rsidRDefault="00C63271" w:rsidP="00621F18">
            <w:pPr>
              <w:spacing w:line="276" w:lineRule="auto"/>
              <w:ind w:left="57"/>
              <w:rPr>
                <w:rFonts w:ascii="Calibri" w:hAnsi="Calibri" w:cs="Calibri"/>
              </w:rPr>
            </w:pPr>
            <w:r w:rsidRPr="00621F18">
              <w:rPr>
                <w:rFonts w:ascii="Calibri" w:hAnsi="Calibri" w:cs="Calibri"/>
              </w:rPr>
              <w:t>8</w:t>
            </w:r>
            <w:r w:rsidR="00BC380A" w:rsidRPr="00621F18">
              <w:rPr>
                <w:rFonts w:ascii="Calibri" w:hAnsi="Calibri" w:cs="Calibri"/>
              </w:rPr>
              <w:t xml:space="preserve"> – 1</w:t>
            </w:r>
            <w:r w:rsidRPr="00621F18">
              <w:rPr>
                <w:rFonts w:ascii="Calibri" w:hAnsi="Calibri" w:cs="Calibri"/>
              </w:rPr>
              <w:t>1</w:t>
            </w:r>
            <w:r w:rsidR="00BC380A" w:rsidRPr="00621F18">
              <w:rPr>
                <w:rFonts w:ascii="Calibri" w:hAnsi="Calibri" w:cs="Calibri"/>
              </w:rPr>
              <w:t xml:space="preserve"> </w:t>
            </w:r>
            <w:r w:rsidRPr="00621F18">
              <w:rPr>
                <w:rFonts w:ascii="Calibri" w:hAnsi="Calibri" w:cs="Calibri"/>
              </w:rPr>
              <w:t>Dec</w:t>
            </w:r>
            <w:r w:rsidR="00BC380A"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0DC47B4F" w14:textId="77777777" w:rsidR="00BC380A" w:rsidRPr="00621F18" w:rsidRDefault="00BC380A"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45BB5007" w14:textId="77777777" w:rsidR="00BC380A" w:rsidRPr="00621F18" w:rsidRDefault="00C63271" w:rsidP="00621F18">
            <w:pPr>
              <w:spacing w:line="276" w:lineRule="auto"/>
              <w:ind w:left="57"/>
              <w:rPr>
                <w:rFonts w:ascii="Calibri" w:hAnsi="Calibri" w:cs="Calibri"/>
              </w:rPr>
            </w:pPr>
            <w:r w:rsidRPr="00621F18">
              <w:rPr>
                <w:rFonts w:ascii="Calibri" w:hAnsi="Calibri" w:cs="Calibri"/>
              </w:rPr>
              <w:t>Baltimore</w:t>
            </w:r>
          </w:p>
        </w:tc>
      </w:tr>
    </w:tbl>
    <w:p w14:paraId="3A81D2DC" w14:textId="77777777" w:rsidR="00A42A3F" w:rsidRPr="00621F18" w:rsidRDefault="00A42A3F" w:rsidP="000C755C">
      <w:pPr>
        <w:pageBreakBefore/>
        <w:spacing w:line="276" w:lineRule="auto"/>
        <w:rPr>
          <w:rFonts w:ascii="Calibri" w:hAnsi="Calibri" w:cs="Calibri"/>
          <w:b/>
          <w:sz w:val="28"/>
          <w:szCs w:val="28"/>
        </w:rPr>
      </w:pPr>
      <w:r w:rsidRPr="00621F18">
        <w:rPr>
          <w:rFonts w:ascii="Calibri" w:hAnsi="Calibri" w:cs="Calibri"/>
          <w:b/>
          <w:bCs/>
          <w:sz w:val="28"/>
          <w:szCs w:val="28"/>
        </w:rPr>
        <w:lastRenderedPageBreak/>
        <w:t>Agenda colo</w:t>
      </w:r>
      <w:r w:rsidRPr="00621F18">
        <w:rPr>
          <w:rFonts w:ascii="Calibri" w:hAnsi="Calibri"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21F18" w14:paraId="3BEFAEFB" w14:textId="77777777">
        <w:trPr>
          <w:trHeight w:val="385"/>
        </w:trPr>
        <w:tc>
          <w:tcPr>
            <w:tcW w:w="7786" w:type="dxa"/>
            <w:tcBorders>
              <w:top w:val="single" w:sz="8" w:space="0" w:color="000000"/>
              <w:left w:val="single" w:sz="8" w:space="0" w:color="000000"/>
              <w:bottom w:val="single" w:sz="6" w:space="0" w:color="000000"/>
              <w:right w:val="single" w:sz="8" w:space="0" w:color="000000"/>
            </w:tcBorders>
            <w:shd w:val="clear" w:color="auto" w:fill="CCFFFF"/>
          </w:tcPr>
          <w:p w14:paraId="21830F53" w14:textId="77777777" w:rsidR="00A42A3F" w:rsidRPr="00621F18" w:rsidRDefault="00A42A3F" w:rsidP="000C755C">
            <w:pPr>
              <w:spacing w:before="0" w:beforeAutospacing="0" w:after="60" w:line="276" w:lineRule="auto"/>
              <w:ind w:firstLine="241"/>
              <w:rPr>
                <w:rFonts w:ascii="Calibri" w:hAnsi="Calibri" w:cs="Calibri"/>
                <w:lang w:eastAsia="en-US"/>
              </w:rPr>
            </w:pPr>
            <w:r w:rsidRPr="00621F18">
              <w:rPr>
                <w:rFonts w:ascii="Calibri" w:eastAsia="Times New Roman" w:hAnsi="Calibri" w:cs="Calibri"/>
                <w:b/>
                <w:bCs/>
                <w:color w:val="800000"/>
                <w:lang w:eastAsia="en-US"/>
              </w:rPr>
              <w:t>10. Agenda Item</w:t>
            </w:r>
          </w:p>
        </w:tc>
      </w:tr>
      <w:tr w:rsidR="00A42A3F" w:rsidRPr="00621F18" w14:paraId="121DC6CC" w14:textId="77777777">
        <w:trPr>
          <w:trHeight w:val="345"/>
        </w:trPr>
        <w:tc>
          <w:tcPr>
            <w:tcW w:w="7786" w:type="dxa"/>
            <w:tcBorders>
              <w:top w:val="single" w:sz="6" w:space="0" w:color="000000"/>
              <w:left w:val="single" w:sz="8" w:space="0" w:color="000000"/>
              <w:bottom w:val="single" w:sz="6" w:space="0" w:color="000000"/>
              <w:right w:val="single" w:sz="8" w:space="0" w:color="000000"/>
            </w:tcBorders>
            <w:shd w:val="clear" w:color="auto" w:fill="CCFF99"/>
          </w:tcPr>
          <w:p w14:paraId="7518A620" w14:textId="77777777" w:rsidR="00A42A3F" w:rsidRPr="00621F18" w:rsidRDefault="00A42A3F" w:rsidP="000C755C">
            <w:pPr>
              <w:spacing w:before="0" w:beforeAutospacing="0" w:after="60" w:line="276" w:lineRule="auto"/>
              <w:ind w:firstLine="221"/>
              <w:rPr>
                <w:rFonts w:ascii="Calibri" w:eastAsia="Times New Roman" w:hAnsi="Calibri" w:cs="Calibri"/>
                <w:b/>
                <w:bCs/>
                <w:color w:val="800000"/>
                <w:lang w:eastAsia="en-US"/>
              </w:rPr>
            </w:pPr>
            <w:r w:rsidRPr="00621F18">
              <w:rPr>
                <w:rFonts w:ascii="Calibri" w:eastAsia="Times New Roman" w:hAnsi="Calibri" w:cs="Calibri"/>
                <w:b/>
                <w:bCs/>
                <w:color w:val="800000"/>
                <w:lang w:eastAsia="en-US"/>
              </w:rPr>
              <w:t>10.x. Sub Agenda Item</w:t>
            </w:r>
          </w:p>
          <w:p w14:paraId="4DAA1CC0" w14:textId="77777777" w:rsidR="00A42A3F" w:rsidRPr="00621F18" w:rsidRDefault="00A42A3F" w:rsidP="000C755C">
            <w:pPr>
              <w:spacing w:before="0" w:beforeAutospacing="0" w:after="60" w:line="276" w:lineRule="auto"/>
              <w:ind w:firstLine="221"/>
              <w:rPr>
                <w:rFonts w:ascii="Calibri" w:hAnsi="Calibri" w:cs="Calibri"/>
                <w:lang w:eastAsia="en-US"/>
              </w:rPr>
            </w:pPr>
            <w:r w:rsidRPr="00621F18">
              <w:rPr>
                <w:rFonts w:ascii="Calibri" w:hAnsi="Calibri" w:cs="Calibri"/>
                <w:b/>
                <w:color w:val="D60093"/>
                <w:lang w:eastAsia="en-US"/>
              </w:rPr>
              <w:t>QUOTA: 5</w:t>
            </w:r>
          </w:p>
        </w:tc>
      </w:tr>
      <w:tr w:rsidR="00A42A3F" w:rsidRPr="00621F18" w14:paraId="5596686E" w14:textId="77777777">
        <w:trPr>
          <w:trHeight w:val="372"/>
        </w:trPr>
        <w:tc>
          <w:tcPr>
            <w:tcW w:w="7786" w:type="dxa"/>
            <w:tcBorders>
              <w:top w:val="single" w:sz="6" w:space="0" w:color="000000"/>
              <w:left w:val="single" w:sz="8" w:space="0" w:color="000000"/>
              <w:bottom w:val="single" w:sz="6" w:space="0" w:color="000000"/>
              <w:right w:val="single" w:sz="8" w:space="0" w:color="000000"/>
            </w:tcBorders>
            <w:shd w:val="clear" w:color="auto" w:fill="FFFF99"/>
          </w:tcPr>
          <w:p w14:paraId="1B6039CF" w14:textId="77777777" w:rsidR="00A42A3F" w:rsidRPr="00621F18" w:rsidRDefault="00A42A3F" w:rsidP="000C755C">
            <w:pPr>
              <w:spacing w:before="0" w:beforeAutospacing="0" w:after="60" w:line="276" w:lineRule="auto"/>
              <w:ind w:firstLine="201"/>
              <w:rPr>
                <w:rFonts w:ascii="Calibri" w:hAnsi="Calibri" w:cs="Calibri"/>
                <w:lang w:eastAsia="en-US"/>
              </w:rPr>
            </w:pPr>
            <w:r w:rsidRPr="00621F18">
              <w:rPr>
                <w:rFonts w:ascii="Calibri" w:eastAsia="Times New Roman" w:hAnsi="Calibri" w:cs="Calibri"/>
                <w:b/>
                <w:bCs/>
                <w:color w:val="800000"/>
                <w:sz w:val="20"/>
                <w:szCs w:val="20"/>
                <w:lang w:eastAsia="en-US"/>
              </w:rPr>
              <w:t>10.x.1. Sub-sub Agenda Item</w:t>
            </w:r>
          </w:p>
        </w:tc>
      </w:tr>
      <w:tr w:rsidR="00A42A3F" w:rsidRPr="00621F18" w14:paraId="25BB6E5D"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06312093"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10.x.1.1. Sub-sub-sub Agenda Item</w:t>
            </w:r>
          </w:p>
        </w:tc>
      </w:tr>
      <w:tr w:rsidR="00A42A3F" w:rsidRPr="00621F18" w14:paraId="7A69901A" w14:textId="77777777">
        <w:trPr>
          <w:trHeight w:val="315"/>
        </w:trPr>
        <w:tc>
          <w:tcPr>
            <w:tcW w:w="7786" w:type="dxa"/>
            <w:tcBorders>
              <w:top w:val="single" w:sz="6" w:space="0" w:color="000000"/>
              <w:left w:val="single" w:sz="8" w:space="0" w:color="000000"/>
              <w:bottom w:val="single" w:sz="8" w:space="0" w:color="000000"/>
              <w:right w:val="single" w:sz="8" w:space="0" w:color="000000"/>
            </w:tcBorders>
          </w:tcPr>
          <w:p w14:paraId="228599CA" w14:textId="77777777" w:rsidR="00A42A3F" w:rsidRPr="00621F18" w:rsidRDefault="00A42A3F" w:rsidP="000C755C">
            <w:pPr>
              <w:spacing w:before="0" w:beforeAutospacing="0" w:after="60" w:line="276" w:lineRule="auto"/>
              <w:ind w:firstLine="201"/>
              <w:jc w:val="center"/>
              <w:rPr>
                <w:rFonts w:ascii="Calibri" w:hAnsi="Calibri" w:cs="Calibri"/>
                <w:lang w:eastAsia="en-US"/>
              </w:rPr>
            </w:pPr>
            <w:r w:rsidRPr="00621F18">
              <w:rPr>
                <w:rFonts w:ascii="Calibri" w:eastAsia="Times New Roman" w:hAnsi="Calibri" w:cs="Calibri"/>
                <w:b/>
                <w:bCs/>
                <w:color w:val="C00000"/>
                <w:sz w:val="20"/>
                <w:szCs w:val="20"/>
                <w:lang w:eastAsia="en-US"/>
              </w:rPr>
              <w:t>TOPIC GROUPING (used to group and highlight a topic, but it is not an Agenda Item)</w:t>
            </w:r>
          </w:p>
        </w:tc>
      </w:tr>
      <w:tr w:rsidR="00A42A3F" w:rsidRPr="00621F18" w14:paraId="6FD4C353"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3ECA3EB7"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10.x.1.2. Sub-sub-sub Agenda Item</w:t>
            </w:r>
          </w:p>
        </w:tc>
      </w:tr>
    </w:tbl>
    <w:p w14:paraId="6966BB52" w14:textId="5FA0B8F4" w:rsidR="00F56B42" w:rsidRPr="00136383" w:rsidRDefault="00F56B42" w:rsidP="00AC4B11">
      <w:pPr>
        <w:spacing w:before="0" w:beforeAutospacing="0" w:after="60" w:line="276" w:lineRule="auto"/>
        <w:rPr>
          <w:rFonts w:ascii="Calibri" w:hAnsi="Calibri" w:cs="Calibri"/>
          <w:sz w:val="18"/>
          <w:szCs w:val="18"/>
        </w:rPr>
      </w:pPr>
      <w:bookmarkStart w:id="38" w:name="_Hlk202959232"/>
      <w:r w:rsidRPr="00F76B09">
        <w:rPr>
          <w:rFonts w:ascii="Calibri" w:hAnsi="Calibri" w:cs="Calibri"/>
          <w:sz w:val="18"/>
          <w:szCs w:val="18"/>
        </w:rPr>
        <w:t>Agenda</w:t>
      </w:r>
      <w:r>
        <w:rPr>
          <w:rFonts w:ascii="Calibri" w:hAnsi="Calibri" w:cs="Calibri"/>
          <w:sz w:val="18"/>
          <w:szCs w:val="18"/>
        </w:rPr>
        <w:t xml:space="preserve"> Items that</w:t>
      </w:r>
      <w:r w:rsidRPr="00F76B09">
        <w:rPr>
          <w:rFonts w:ascii="Calibri" w:hAnsi="Calibri" w:cs="Calibri"/>
          <w:sz w:val="18"/>
          <w:szCs w:val="18"/>
        </w:rPr>
        <w:t xml:space="preserve"> are greyed-out are not expected to be treated</w:t>
      </w:r>
      <w:r>
        <w:rPr>
          <w:rFonts w:ascii="Calibri" w:hAnsi="Calibri" w:cs="Calibri"/>
          <w:sz w:val="18"/>
          <w:szCs w:val="18"/>
        </w:rPr>
        <w:t xml:space="preserve"> at this meeting</w:t>
      </w:r>
      <w:r w:rsidRPr="00F76B09">
        <w:rPr>
          <w:rFonts w:ascii="Calibri" w:hAnsi="Calibri" w:cs="Calibri"/>
          <w:sz w:val="18"/>
          <w:szCs w:val="18"/>
        </w:rPr>
        <w:t>.</w:t>
      </w:r>
    </w:p>
    <w:p w14:paraId="505646FB" w14:textId="03AB9B05" w:rsidR="00A42A3F" w:rsidRPr="00621F18" w:rsidRDefault="00A42A3F" w:rsidP="00AC4B11">
      <w:pPr>
        <w:spacing w:before="0" w:beforeAutospacing="0" w:after="60" w:line="276" w:lineRule="auto"/>
        <w:rPr>
          <w:rFonts w:ascii="Calibri" w:hAnsi="Calibri" w:cs="Calibri"/>
        </w:rPr>
      </w:pPr>
      <w:r w:rsidRPr="00621F18">
        <w:rPr>
          <w:rFonts w:ascii="Calibri" w:hAnsi="Calibri" w:cs="Calibri"/>
          <w:b/>
          <w:color w:val="D60093"/>
        </w:rPr>
        <w:t xml:space="preserve">QUOTA: </w:t>
      </w:r>
      <w:r w:rsidRPr="00621F18">
        <w:rPr>
          <w:rFonts w:ascii="Calibri" w:hAnsi="Calibri" w:cs="Calibri"/>
          <w:sz w:val="18"/>
        </w:rPr>
        <w:t xml:space="preserve">Each company may submit up to </w:t>
      </w:r>
      <w:r w:rsidRPr="00621F18">
        <w:rPr>
          <w:rFonts w:ascii="Calibri" w:hAnsi="Calibri" w:cs="Calibri"/>
          <w:i/>
          <w:sz w:val="18"/>
        </w:rPr>
        <w:t>n</w:t>
      </w:r>
      <w:r w:rsidRPr="00621F18">
        <w:rPr>
          <w:rFonts w:ascii="Calibri" w:hAnsi="Calibri" w:cs="Calibri"/>
          <w:sz w:val="18"/>
        </w:rPr>
        <w:t xml:space="preserve"> contributions to the Agenda Item where this number appears. This number applies to the </w:t>
      </w:r>
      <w:r w:rsidRPr="00621F18">
        <w:rPr>
          <w:rFonts w:ascii="Calibri" w:hAnsi="Calibri" w:cs="Calibri"/>
          <w:i/>
          <w:sz w:val="18"/>
        </w:rPr>
        <w:t>sum</w:t>
      </w:r>
      <w:r w:rsidRPr="00621F18">
        <w:rPr>
          <w:rFonts w:ascii="Calibri" w:hAnsi="Calibri" w:cs="Calibri"/>
          <w:sz w:val="18"/>
        </w:rPr>
        <w:t xml:space="preserve"> of all Tdocs submitted to </w:t>
      </w:r>
      <w:r w:rsidRPr="00621F18">
        <w:rPr>
          <w:rFonts w:ascii="Calibri" w:hAnsi="Calibri" w:cs="Calibri"/>
          <w:i/>
          <w:sz w:val="18"/>
        </w:rPr>
        <w:t>all</w:t>
      </w:r>
      <w:r w:rsidRPr="00621F18">
        <w:rPr>
          <w:rFonts w:ascii="Calibri" w:hAnsi="Calibri" w:cs="Calibri"/>
          <w:sz w:val="18"/>
        </w:rPr>
        <w:t xml:space="preserve"> the sub-Agenda Items. In the example above, a company may submit up to 5 contributions to AI 10.x in any combination: e.g. up to 4 to 10.x.1.1 and up to 1 to 10.x.1.2, or up to 3 to 10.x.1.1 and up to 2 to 10.x.1.2, and so on.</w:t>
      </w:r>
    </w:p>
    <w:bookmarkEnd w:id="38"/>
    <w:p w14:paraId="18EDE088" w14:textId="77777777" w:rsidR="00A42A3F" w:rsidRPr="00621F18" w:rsidRDefault="00A42A3F" w:rsidP="000C755C">
      <w:pPr>
        <w:spacing w:before="240" w:line="276" w:lineRule="auto"/>
        <w:rPr>
          <w:rFonts w:ascii="Calibri" w:hAnsi="Calibri" w:cs="Calibri"/>
          <w:b/>
          <w:sz w:val="28"/>
          <w:szCs w:val="28"/>
        </w:rPr>
      </w:pPr>
      <w:r w:rsidRPr="00621F18">
        <w:rPr>
          <w:rFonts w:ascii="Calibri" w:hAnsi="Calibri" w:cs="Calibri"/>
          <w:b/>
          <w:bCs/>
          <w:sz w:val="28"/>
          <w:szCs w:val="28"/>
        </w:rPr>
        <w:t>Chair’s notes colo</w:t>
      </w:r>
      <w:r w:rsidRPr="00621F18">
        <w:rPr>
          <w:rFonts w:ascii="Calibri" w:hAnsi="Calibri"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21F18" w14:paraId="57C21853" w14:textId="77777777">
        <w:tc>
          <w:tcPr>
            <w:tcW w:w="1008" w:type="dxa"/>
            <w:tcBorders>
              <w:top w:val="single" w:sz="4" w:space="0" w:color="000000"/>
              <w:left w:val="single" w:sz="4" w:space="0" w:color="000000"/>
              <w:bottom w:val="single" w:sz="4" w:space="0" w:color="000000"/>
            </w:tcBorders>
            <w:shd w:val="clear" w:color="auto" w:fill="FFFFFF"/>
          </w:tcPr>
          <w:p w14:paraId="78CB709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FABFB2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CE98A0"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409B443C" w14:textId="77777777">
        <w:tc>
          <w:tcPr>
            <w:tcW w:w="1008" w:type="dxa"/>
            <w:tcBorders>
              <w:top w:val="single" w:sz="4" w:space="0" w:color="000000"/>
              <w:left w:val="single" w:sz="4" w:space="0" w:color="000000"/>
              <w:bottom w:val="single" w:sz="4" w:space="0" w:color="000000"/>
            </w:tcBorders>
            <w:shd w:val="clear" w:color="auto" w:fill="E7E6E6"/>
          </w:tcPr>
          <w:p w14:paraId="4C2C1F10"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53B08CC4"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371520E2" w14:textId="77777777" w:rsidR="00A42A3F" w:rsidRPr="00621F18" w:rsidRDefault="00A42A3F" w:rsidP="000C755C">
            <w:pPr>
              <w:snapToGrid w:val="0"/>
              <w:spacing w:before="0" w:beforeAutospacing="0" w:after="60" w:line="276" w:lineRule="auto"/>
              <w:rPr>
                <w:rFonts w:ascii="Calibri" w:hAnsi="Calibri" w:cs="Calibri"/>
                <w:sz w:val="18"/>
                <w:lang w:eastAsia="en-US"/>
              </w:rPr>
            </w:pPr>
          </w:p>
        </w:tc>
      </w:tr>
      <w:tr w:rsidR="00A42A3F" w:rsidRPr="00621F18" w14:paraId="1EEBCF69" w14:textId="77777777">
        <w:tc>
          <w:tcPr>
            <w:tcW w:w="1008" w:type="dxa"/>
            <w:tcBorders>
              <w:top w:val="single" w:sz="4" w:space="0" w:color="000000"/>
              <w:left w:val="single" w:sz="4" w:space="0" w:color="000000"/>
              <w:bottom w:val="single" w:sz="4" w:space="0" w:color="000000"/>
            </w:tcBorders>
            <w:shd w:val="clear" w:color="auto" w:fill="FFFFFF"/>
          </w:tcPr>
          <w:p w14:paraId="1F958C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4731BCDA"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A26D5FA"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5C49563C" w14:textId="77777777">
        <w:tc>
          <w:tcPr>
            <w:tcW w:w="1008" w:type="dxa"/>
            <w:tcBorders>
              <w:top w:val="single" w:sz="4" w:space="0" w:color="000000"/>
              <w:left w:val="single" w:sz="4" w:space="0" w:color="000000"/>
              <w:bottom w:val="single" w:sz="4" w:space="0" w:color="000000"/>
            </w:tcBorders>
          </w:tcPr>
          <w:p w14:paraId="57809EB9" w14:textId="77777777" w:rsidR="00A42A3F" w:rsidRPr="00621F18" w:rsidRDefault="00A42A3F" w:rsidP="000C755C">
            <w:pPr>
              <w:spacing w:before="0" w:beforeAutospacing="0" w:after="60" w:line="276" w:lineRule="auto"/>
              <w:ind w:left="144" w:hanging="144"/>
              <w:rPr>
                <w:rFonts w:ascii="Calibri" w:hAnsi="Calibri" w:cs="Calibri"/>
                <w:highlight w:val="magenta"/>
                <w:lang w:eastAsia="en-US"/>
              </w:rPr>
            </w:pPr>
            <w:r w:rsidRPr="00621F18">
              <w:rPr>
                <w:rFonts w:ascii="Calibri" w:hAnsi="Calibri" w:cs="Calibri"/>
                <w:sz w:val="18"/>
                <w:highlight w:val="magenta"/>
                <w:lang w:eastAsia="en-US"/>
              </w:rPr>
              <w:t>R3-xxxxxx</w:t>
            </w:r>
          </w:p>
        </w:tc>
        <w:tc>
          <w:tcPr>
            <w:tcW w:w="4230" w:type="dxa"/>
            <w:tcBorders>
              <w:top w:val="single" w:sz="4" w:space="0" w:color="000000"/>
              <w:left w:val="single" w:sz="4" w:space="0" w:color="000000"/>
              <w:bottom w:val="single" w:sz="4" w:space="0" w:color="000000"/>
            </w:tcBorders>
          </w:tcPr>
          <w:p w14:paraId="7C560628"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B371C67"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32900F66" w14:textId="77777777">
        <w:tc>
          <w:tcPr>
            <w:tcW w:w="1008" w:type="dxa"/>
            <w:tcBorders>
              <w:top w:val="single" w:sz="4" w:space="0" w:color="000000"/>
              <w:left w:val="single" w:sz="4" w:space="0" w:color="000000"/>
              <w:bottom w:val="single" w:sz="4" w:space="0" w:color="000000"/>
            </w:tcBorders>
            <w:shd w:val="clear" w:color="auto" w:fill="FFFFFF"/>
          </w:tcPr>
          <w:p w14:paraId="047E2C31"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777218F5" w14:textId="77777777" w:rsidR="00CC0D61" w:rsidRPr="00621F18" w:rsidRDefault="00A42A3F" w:rsidP="000C755C">
            <w:pPr>
              <w:overflowPunct/>
              <w:autoSpaceDE/>
              <w:autoSpaceDN/>
              <w:adjustRightInd/>
              <w:spacing w:before="0" w:beforeAutospacing="0" w:after="60" w:line="276" w:lineRule="auto"/>
              <w:textAlignment w:val="auto"/>
              <w:rPr>
                <w:rFonts w:ascii="Calibri" w:hAnsi="Calibri" w:cs="Calibri"/>
                <w:sz w:val="18"/>
                <w:lang w:eastAsia="en-US"/>
              </w:rPr>
            </w:pPr>
            <w:r w:rsidRPr="00621F18">
              <w:rPr>
                <w:rFonts w:ascii="Calibri" w:hAnsi="Calibri" w:cs="Calibri"/>
                <w:sz w:val="18"/>
                <w:lang w:eastAsia="en-US"/>
              </w:rPr>
              <w:t>This document was treated a</w:t>
            </w:r>
            <w:r w:rsidR="00356AAD" w:rsidRPr="00621F18">
              <w:rPr>
                <w:rFonts w:ascii="Calibri" w:hAnsi="Calibri" w:cs="Calibri"/>
                <w:sz w:val="18"/>
                <w:lang w:eastAsia="en-US"/>
              </w:rPr>
              <w:t>nd</w:t>
            </w:r>
            <w:r w:rsidRPr="00621F18">
              <w:rPr>
                <w:rFonts w:ascii="Calibri" w:hAnsi="Calibri" w:cs="Calibri"/>
                <w:sz w:val="18"/>
                <w:lang w:eastAsia="en-US"/>
              </w:rPr>
              <w:t xml:space="preserve"> </w:t>
            </w:r>
            <w:r w:rsidR="00356AAD" w:rsidRPr="00621F18">
              <w:rPr>
                <w:rFonts w:ascii="Calibri" w:hAnsi="Calibri" w:cs="Calibri"/>
                <w:sz w:val="18"/>
                <w:lang w:eastAsia="en-US"/>
              </w:rPr>
              <w:t xml:space="preserve">either </w:t>
            </w:r>
            <w:r w:rsidRPr="00621F18">
              <w:rPr>
                <w:rFonts w:ascii="Calibri" w:hAnsi="Calibri" w:cs="Calibri"/>
                <w:sz w:val="18"/>
                <w:lang w:eastAsia="en-US"/>
              </w:rPr>
              <w:t>noted</w:t>
            </w:r>
            <w:r w:rsidR="00356AAD" w:rsidRPr="00621F18">
              <w:rPr>
                <w:rFonts w:ascii="Calibri" w:hAnsi="Calibri" w:cs="Calibri"/>
                <w:sz w:val="18"/>
                <w:lang w:eastAsia="en-US"/>
              </w:rPr>
              <w:t xml:space="preserve"> or merged</w:t>
            </w:r>
            <w:r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6F3461F1" w14:textId="77777777" w:rsidR="00DC17B9" w:rsidRPr="00621F18" w:rsidRDefault="00A42A3F" w:rsidP="000C755C">
            <w:pPr>
              <w:spacing w:before="0" w:beforeAutospacing="0" w:after="60" w:line="276" w:lineRule="auto"/>
              <w:rPr>
                <w:rFonts w:ascii="Calibri" w:hAnsi="Calibri" w:cs="Calibri"/>
                <w:sz w:val="18"/>
                <w:lang w:eastAsia="en-US"/>
              </w:rPr>
            </w:pPr>
            <w:r w:rsidRPr="00621F18">
              <w:rPr>
                <w:rFonts w:ascii="Calibri" w:hAnsi="Calibri" w:cs="Calibri"/>
                <w:sz w:val="18"/>
                <w:lang w:eastAsia="en-US"/>
              </w:rPr>
              <w:t>Chair notes</w:t>
            </w:r>
          </w:p>
          <w:p w14:paraId="479E4CF7" w14:textId="77777777" w:rsidR="00C2292A" w:rsidRPr="00621F18" w:rsidRDefault="00C2292A"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Noted</w:t>
            </w:r>
            <w:r w:rsidR="00356AAD" w:rsidRPr="00621F18">
              <w:rPr>
                <w:rFonts w:ascii="Calibri" w:hAnsi="Calibri" w:cs="Calibri"/>
                <w:sz w:val="18"/>
                <w:lang w:eastAsia="en-US"/>
              </w:rPr>
              <w:t xml:space="preserve"> – TDoc has been presented, no specific action results.</w:t>
            </w:r>
          </w:p>
          <w:p w14:paraId="1EFB87A9" w14:textId="77777777" w:rsidR="00356AAD" w:rsidRPr="00621F18" w:rsidRDefault="00356AAD"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Merged</w:t>
            </w:r>
            <w:r w:rsidRPr="00621F18">
              <w:rPr>
                <w:rFonts w:ascii="Calibri" w:hAnsi="Calibri" w:cs="Calibri"/>
                <w:sz w:val="18"/>
                <w:lang w:eastAsia="en-US"/>
              </w:rPr>
              <w:t xml:space="preserve"> – TDoc is combined with one or more others and presented in a new, composite TDoc that is typically agreed or endorsed.</w:t>
            </w:r>
          </w:p>
        </w:tc>
      </w:tr>
      <w:tr w:rsidR="00A42A3F" w:rsidRPr="00621F18" w14:paraId="6EC02B3C" w14:textId="77777777">
        <w:tc>
          <w:tcPr>
            <w:tcW w:w="1008" w:type="dxa"/>
            <w:tcBorders>
              <w:top w:val="single" w:sz="4" w:space="0" w:color="000000"/>
              <w:left w:val="single" w:sz="4" w:space="0" w:color="000000"/>
              <w:bottom w:val="single" w:sz="4" w:space="0" w:color="000000"/>
            </w:tcBorders>
            <w:shd w:val="clear" w:color="auto" w:fill="CCFFCC"/>
          </w:tcPr>
          <w:p w14:paraId="5BAB8DF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5F719192" w14:textId="77777777" w:rsidR="00A42A3F"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22EA764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7C7DB9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 xml:space="preserve">Approved – </w:t>
            </w:r>
            <w:r w:rsidRPr="00621F18">
              <w:rPr>
                <w:rFonts w:ascii="Calibri" w:hAnsi="Calibri" w:cs="Calibri"/>
                <w:color w:val="008000"/>
                <w:sz w:val="18"/>
                <w:lang w:eastAsia="en-US"/>
              </w:rPr>
              <w:t>used for Report</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Agenda</w:t>
            </w:r>
            <w:r w:rsidR="004D03F1" w:rsidRPr="00621F18">
              <w:rPr>
                <w:rFonts w:ascii="Calibri" w:hAnsi="Calibri" w:cs="Calibri"/>
                <w:color w:val="008000"/>
                <w:sz w:val="18"/>
                <w:lang w:eastAsia="en-US"/>
              </w:rPr>
              <w:t>, and LS out</w:t>
            </w:r>
          </w:p>
          <w:p w14:paraId="693FA48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Agreed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sent to RAN</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or </w:t>
            </w:r>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 to be merged in a BL CR or TR</w:t>
            </w:r>
          </w:p>
          <w:p w14:paraId="499831ED"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Endorsed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agreed by other WG e.g. TS 3</w:t>
            </w:r>
            <w:r w:rsidR="004D03F1" w:rsidRPr="00621F18">
              <w:rPr>
                <w:rFonts w:ascii="Calibri" w:hAnsi="Calibri" w:cs="Calibri"/>
                <w:color w:val="008000"/>
                <w:sz w:val="18"/>
                <w:lang w:eastAsia="en-US"/>
              </w:rPr>
              <w:t>8</w:t>
            </w:r>
            <w:r w:rsidRPr="00621F18">
              <w:rPr>
                <w:rFonts w:ascii="Calibri" w:hAnsi="Calibri" w:cs="Calibri"/>
                <w:color w:val="008000"/>
                <w:sz w:val="18"/>
                <w:lang w:eastAsia="en-US"/>
              </w:rPr>
              <w:t>.300</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w:t>
            </w:r>
            <w:r w:rsidR="004D03F1" w:rsidRPr="00621F18">
              <w:rPr>
                <w:rFonts w:ascii="Calibri" w:hAnsi="Calibri" w:cs="Calibri"/>
                <w:color w:val="008000"/>
                <w:sz w:val="18"/>
                <w:lang w:eastAsia="en-US"/>
              </w:rPr>
              <w:t xml:space="preserve">and for BL CR or TR subject to </w:t>
            </w:r>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 allocation by MCC for next meeting</w:t>
            </w:r>
          </w:p>
        </w:tc>
      </w:tr>
      <w:tr w:rsidR="00A42A3F" w:rsidRPr="00621F18" w14:paraId="61FEFC99" w14:textId="77777777">
        <w:tc>
          <w:tcPr>
            <w:tcW w:w="1008" w:type="dxa"/>
            <w:tcBorders>
              <w:top w:val="single" w:sz="4" w:space="0" w:color="000000"/>
              <w:left w:val="single" w:sz="4" w:space="0" w:color="000000"/>
              <w:bottom w:val="single" w:sz="4" w:space="0" w:color="000000"/>
            </w:tcBorders>
          </w:tcPr>
          <w:p w14:paraId="5D478A5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tcPr>
          <w:p w14:paraId="1C931B0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Request for ComeBack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528092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298E1DE5"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CB # n_FolderName</w:t>
            </w:r>
          </w:p>
          <w:p w14:paraId="4C1DA139"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 comments </w:t>
            </w:r>
          </w:p>
          <w:p w14:paraId="27BEE90A" w14:textId="77777777" w:rsidR="00A42A3F" w:rsidRPr="00621F18" w:rsidRDefault="00A42A3F" w:rsidP="000C755C">
            <w:pPr>
              <w:spacing w:before="0" w:beforeAutospacing="0" w:after="60" w:line="276" w:lineRule="auto"/>
              <w:rPr>
                <w:rFonts w:ascii="Calibri" w:hAnsi="Calibri" w:cs="Calibri"/>
                <w:bCs/>
                <w:lang w:eastAsia="en-US"/>
              </w:rPr>
            </w:pPr>
            <w:r w:rsidRPr="00621F18">
              <w:rPr>
                <w:rFonts w:ascii="Calibri" w:hAnsi="Calibri" w:cs="Calibri"/>
                <w:bCs/>
                <w:color w:val="000000"/>
                <w:sz w:val="18"/>
                <w:lang w:eastAsia="en-US"/>
              </w:rPr>
              <w:t>(Company - moderator)</w:t>
            </w:r>
          </w:p>
        </w:tc>
      </w:tr>
      <w:tr w:rsidR="00A42A3F" w:rsidRPr="00621F18" w14:paraId="7692BE3B" w14:textId="77777777">
        <w:tc>
          <w:tcPr>
            <w:tcW w:w="1008" w:type="dxa"/>
            <w:tcBorders>
              <w:top w:val="single" w:sz="4" w:space="0" w:color="000000"/>
              <w:left w:val="single" w:sz="4" w:space="0" w:color="000000"/>
              <w:bottom w:val="single" w:sz="4" w:space="0" w:color="000000"/>
            </w:tcBorders>
          </w:tcPr>
          <w:p w14:paraId="0E2D5CD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lastRenderedPageBreak/>
              <w:t>R3-xxxxxx</w:t>
            </w:r>
          </w:p>
        </w:tc>
        <w:tc>
          <w:tcPr>
            <w:tcW w:w="4230" w:type="dxa"/>
            <w:tcBorders>
              <w:top w:val="single" w:sz="4" w:space="0" w:color="000000"/>
              <w:left w:val="single" w:sz="4" w:space="0" w:color="000000"/>
              <w:bottom w:val="single" w:sz="4" w:space="0" w:color="000000"/>
            </w:tcBorders>
          </w:tcPr>
          <w:p w14:paraId="7D50579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E3DE6E6"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77CFB65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sz w:val="18"/>
                <w:lang w:eastAsia="en-US"/>
              </w:rPr>
              <w:t>Comments (no agreement)</w:t>
            </w:r>
          </w:p>
        </w:tc>
      </w:tr>
      <w:tr w:rsidR="00A42A3F" w:rsidRPr="00621F18" w14:paraId="2FB52C52" w14:textId="77777777">
        <w:tc>
          <w:tcPr>
            <w:tcW w:w="1008" w:type="dxa"/>
            <w:tcBorders>
              <w:top w:val="single" w:sz="4" w:space="0" w:color="000000"/>
              <w:left w:val="single" w:sz="4" w:space="0" w:color="000000"/>
              <w:bottom w:val="single" w:sz="4" w:space="0" w:color="000000"/>
            </w:tcBorders>
            <w:shd w:val="clear" w:color="auto" w:fill="FFFFFF"/>
          </w:tcPr>
          <w:p w14:paraId="7698D8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0AC914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74E00A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67CA2F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FF"/>
                <w:sz w:val="18"/>
                <w:highlight w:val="yellow"/>
                <w:lang w:eastAsia="en-US"/>
              </w:rPr>
              <w:t>Email#01</w:t>
            </w:r>
          </w:p>
          <w:p w14:paraId="5683FD4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Deadline </w:t>
            </w:r>
          </w:p>
          <w:p w14:paraId="20992F38"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(Company) </w:t>
            </w:r>
          </w:p>
        </w:tc>
      </w:tr>
      <w:tr w:rsidR="00CC0D61" w:rsidRPr="00621F18" w14:paraId="28400B8D" w14:textId="77777777">
        <w:tc>
          <w:tcPr>
            <w:tcW w:w="1008" w:type="dxa"/>
            <w:tcBorders>
              <w:top w:val="single" w:sz="4" w:space="0" w:color="000000"/>
              <w:left w:val="single" w:sz="4" w:space="0" w:color="000000"/>
              <w:bottom w:val="single" w:sz="4" w:space="0" w:color="000000"/>
            </w:tcBorders>
            <w:shd w:val="clear" w:color="auto" w:fill="FFFFFF"/>
          </w:tcPr>
          <w:p w14:paraId="54720960" w14:textId="77777777" w:rsidR="00CC0D61" w:rsidRPr="00621F18" w:rsidRDefault="00CC0D61"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5DE7B9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Agreed proposal, e.g. working assumption, tdoc proposal, etc</w:t>
            </w:r>
            <w:r w:rsidR="00C2292A"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333765C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F479585" w14:textId="77777777" w:rsidR="00CC0D61" w:rsidRPr="00621F18" w:rsidRDefault="00CC0D61" w:rsidP="000C755C">
            <w:pPr>
              <w:spacing w:before="0" w:beforeAutospacing="0" w:after="60" w:line="276" w:lineRule="auto"/>
              <w:rPr>
                <w:rFonts w:ascii="Calibri" w:hAnsi="Calibri" w:cs="Calibri"/>
                <w:color w:val="00B050"/>
                <w:lang w:eastAsia="en-US"/>
              </w:rPr>
            </w:pPr>
            <w:r w:rsidRPr="00621F18">
              <w:rPr>
                <w:rFonts w:ascii="Calibri" w:hAnsi="Calibri" w:cs="Calibri"/>
                <w:b/>
                <w:color w:val="00B050"/>
                <w:sz w:val="18"/>
                <w:lang w:eastAsia="en-US"/>
              </w:rPr>
              <w:t>Agreed proposal</w:t>
            </w:r>
          </w:p>
        </w:tc>
      </w:tr>
      <w:tr w:rsidR="00A42A3F" w:rsidRPr="00621F18" w14:paraId="0D8BD3D5" w14:textId="77777777">
        <w:tc>
          <w:tcPr>
            <w:tcW w:w="1008" w:type="dxa"/>
            <w:tcBorders>
              <w:top w:val="single" w:sz="4" w:space="0" w:color="000000"/>
              <w:left w:val="single" w:sz="4" w:space="0" w:color="000000"/>
              <w:bottom w:val="single" w:sz="4" w:space="0" w:color="000000"/>
            </w:tcBorders>
            <w:shd w:val="clear" w:color="auto" w:fill="FFFFFF"/>
          </w:tcPr>
          <w:p w14:paraId="3C07D9F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442C0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FECAA3B"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54B872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00FF"/>
                <w:sz w:val="18"/>
                <w:lang w:eastAsia="en-US"/>
              </w:rPr>
              <w:t>To be continued</w:t>
            </w:r>
          </w:p>
        </w:tc>
      </w:tr>
      <w:tr w:rsidR="00A42A3F" w:rsidRPr="00621F18" w14:paraId="21B31304" w14:textId="77777777">
        <w:tc>
          <w:tcPr>
            <w:tcW w:w="1008" w:type="dxa"/>
            <w:tcBorders>
              <w:top w:val="single" w:sz="4" w:space="0" w:color="000000"/>
              <w:left w:val="single" w:sz="4" w:space="0" w:color="000000"/>
              <w:bottom w:val="single" w:sz="4" w:space="0" w:color="000000"/>
            </w:tcBorders>
            <w:shd w:val="clear" w:color="auto" w:fill="FFFFFF"/>
          </w:tcPr>
          <w:p w14:paraId="484A59D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76631B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68D85A1"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0E4C570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00"/>
                <w:sz w:val="18"/>
                <w:lang w:eastAsia="en-US"/>
              </w:rPr>
              <w:t>Important warning for consideration</w:t>
            </w:r>
          </w:p>
        </w:tc>
      </w:tr>
    </w:tbl>
    <w:p w14:paraId="6DED3CC5" w14:textId="77777777" w:rsidR="00A42A3F" w:rsidRDefault="00A42A3F" w:rsidP="000C755C">
      <w:pPr>
        <w:spacing w:line="276" w:lineRule="auto"/>
        <w:rPr>
          <w:rFonts w:ascii="Calibri" w:hAnsi="Calibri" w:cs="Calibri"/>
        </w:rPr>
      </w:pPr>
    </w:p>
    <w:p w14:paraId="2B19E086" w14:textId="77777777" w:rsidR="002F1664" w:rsidRDefault="002F1664" w:rsidP="000C755C">
      <w:pPr>
        <w:spacing w:line="276" w:lineRule="auto"/>
        <w:rPr>
          <w:rFonts w:ascii="Calibri" w:hAnsi="Calibri" w:cs="Calibri"/>
        </w:rPr>
      </w:pPr>
    </w:p>
    <w:p w14:paraId="69D7449A" w14:textId="77777777" w:rsidR="002F1664" w:rsidRDefault="002F1664" w:rsidP="000C755C">
      <w:pPr>
        <w:spacing w:line="276" w:lineRule="auto"/>
        <w:rPr>
          <w:rFonts w:ascii="Calibri" w:hAnsi="Calibri" w:cs="Calibri"/>
        </w:rPr>
      </w:pPr>
    </w:p>
    <w:p w14:paraId="1059454A" w14:textId="735097A0" w:rsidR="002F1664" w:rsidRPr="002F1664" w:rsidRDefault="002F1664" w:rsidP="000C755C">
      <w:pPr>
        <w:spacing w:line="276" w:lineRule="auto"/>
        <w:rPr>
          <w:rFonts w:ascii="Calibri" w:hAnsi="Calibri" w:cs="Calibri"/>
          <w:sz w:val="96"/>
          <w:szCs w:val="96"/>
        </w:rPr>
      </w:pPr>
      <w:r w:rsidRPr="002F1664">
        <w:rPr>
          <w:rFonts w:ascii="Calibri" w:hAnsi="Calibri" w:cs="Calibri"/>
          <w:sz w:val="96"/>
          <w:szCs w:val="96"/>
        </w:rPr>
        <w:t>Restart at 11:20am</w:t>
      </w:r>
    </w:p>
    <w:sectPr w:rsidR="002F1664" w:rsidRPr="002F1664" w:rsidSect="00473EA5">
      <w:type w:val="continuous"/>
      <w:pgSz w:w="12240" w:h="15840"/>
      <w:pgMar w:top="1440" w:right="1440" w:bottom="134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default"/>
    <w:sig w:usb0="00000000"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58D8B942"/>
    <w:lvl w:ilvl="0">
      <w:numFmt w:val="bullet"/>
      <w:lvlText w:val="-"/>
      <w:lvlJc w:val="left"/>
      <w:pPr>
        <w:ind w:left="930" w:hanging="360"/>
      </w:pPr>
      <w:rPr>
        <w:rFonts w:ascii="Calibri" w:eastAsia="SimSun" w:hAnsi="Calibri" w:cs="Calibri" w:hint="default"/>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0"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3"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7"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0" w15:restartNumberingAfterBreak="0">
    <w:nsid w:val="664E7B7D"/>
    <w:multiLevelType w:val="hybridMultilevel"/>
    <w:tmpl w:val="572C9F6E"/>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800AE7"/>
    <w:multiLevelType w:val="hybridMultilevel"/>
    <w:tmpl w:val="A57E4D44"/>
    <w:lvl w:ilvl="0" w:tplc="8F182666">
      <w:numFmt w:val="bullet"/>
      <w:pStyle w:val="Agendalist"/>
      <w:lvlText w:val="-"/>
      <w:lvlJc w:val="left"/>
      <w:pPr>
        <w:ind w:left="340" w:hanging="227"/>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7"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337CA4"/>
    <w:multiLevelType w:val="hybridMultilevel"/>
    <w:tmpl w:val="F4E20B18"/>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47606117">
    <w:abstractNumId w:val="0"/>
  </w:num>
  <w:num w:numId="2" w16cid:durableId="716465109">
    <w:abstractNumId w:val="3"/>
  </w:num>
  <w:num w:numId="3" w16cid:durableId="299771311">
    <w:abstractNumId w:val="2"/>
  </w:num>
  <w:num w:numId="4" w16cid:durableId="859506965">
    <w:abstractNumId w:val="1"/>
  </w:num>
  <w:num w:numId="5" w16cid:durableId="2070879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6137465">
    <w:abstractNumId w:val="23"/>
  </w:num>
  <w:num w:numId="7" w16cid:durableId="1663117023">
    <w:abstractNumId w:val="10"/>
  </w:num>
  <w:num w:numId="8" w16cid:durableId="727455358">
    <w:abstractNumId w:val="24"/>
  </w:num>
  <w:num w:numId="9" w16cid:durableId="1718235644">
    <w:abstractNumId w:val="8"/>
  </w:num>
  <w:num w:numId="10" w16cid:durableId="1298149193">
    <w:abstractNumId w:val="32"/>
  </w:num>
  <w:num w:numId="11" w16cid:durableId="1783841732">
    <w:abstractNumId w:val="31"/>
  </w:num>
  <w:num w:numId="12" w16cid:durableId="239488110">
    <w:abstractNumId w:val="4"/>
  </w:num>
  <w:num w:numId="13" w16cid:durableId="294338300">
    <w:abstractNumId w:val="35"/>
  </w:num>
  <w:num w:numId="14" w16cid:durableId="366415862">
    <w:abstractNumId w:val="17"/>
  </w:num>
  <w:num w:numId="15" w16cid:durableId="1959213834">
    <w:abstractNumId w:val="9"/>
  </w:num>
  <w:num w:numId="16" w16cid:durableId="15006546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37077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22969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8958446">
    <w:abstractNumId w:val="0"/>
  </w:num>
  <w:num w:numId="20" w16cid:durableId="1082682279">
    <w:abstractNumId w:val="41"/>
  </w:num>
  <w:num w:numId="21" w16cid:durableId="1600527695">
    <w:abstractNumId w:val="5"/>
  </w:num>
  <w:num w:numId="22" w16cid:durableId="2005084385">
    <w:abstractNumId w:val="38"/>
  </w:num>
  <w:num w:numId="23" w16cid:durableId="419567334">
    <w:abstractNumId w:val="20"/>
  </w:num>
  <w:num w:numId="24" w16cid:durableId="1978220876">
    <w:abstractNumId w:val="14"/>
  </w:num>
  <w:num w:numId="25" w16cid:durableId="1572503443">
    <w:abstractNumId w:val="21"/>
  </w:num>
  <w:num w:numId="26" w16cid:durableId="1525443667">
    <w:abstractNumId w:val="15"/>
  </w:num>
  <w:num w:numId="27" w16cid:durableId="2106027658">
    <w:abstractNumId w:val="26"/>
  </w:num>
  <w:num w:numId="28" w16cid:durableId="542987490">
    <w:abstractNumId w:val="36"/>
  </w:num>
  <w:num w:numId="29" w16cid:durableId="345258029">
    <w:abstractNumId w:val="12"/>
  </w:num>
  <w:num w:numId="30" w16cid:durableId="1499997975">
    <w:abstractNumId w:val="27"/>
  </w:num>
  <w:num w:numId="31" w16cid:durableId="1363092848">
    <w:abstractNumId w:val="33"/>
  </w:num>
  <w:num w:numId="32" w16cid:durableId="75368387">
    <w:abstractNumId w:val="37"/>
  </w:num>
  <w:num w:numId="33" w16cid:durableId="28841672">
    <w:abstractNumId w:val="18"/>
  </w:num>
  <w:num w:numId="34" w16cid:durableId="296645003">
    <w:abstractNumId w:val="6"/>
  </w:num>
  <w:num w:numId="35" w16cid:durableId="1432749190">
    <w:abstractNumId w:val="7"/>
  </w:num>
  <w:num w:numId="36" w16cid:durableId="1332949392">
    <w:abstractNumId w:val="13"/>
  </w:num>
  <w:num w:numId="37" w16cid:durableId="1204829303">
    <w:abstractNumId w:val="34"/>
  </w:num>
  <w:num w:numId="38" w16cid:durableId="1376083840">
    <w:abstractNumId w:val="16"/>
  </w:num>
  <w:num w:numId="39" w16cid:durableId="824009466">
    <w:abstractNumId w:val="40"/>
  </w:num>
  <w:num w:numId="40" w16cid:durableId="1767144099">
    <w:abstractNumId w:val="25"/>
  </w:num>
  <w:num w:numId="41" w16cid:durableId="1912419679">
    <w:abstractNumId w:val="28"/>
  </w:num>
  <w:num w:numId="42" w16cid:durableId="579562817">
    <w:abstractNumId w:val="30"/>
  </w:num>
  <w:num w:numId="43" w16cid:durableId="826483810">
    <w:abstractNumId w:val="39"/>
  </w:num>
  <w:num w:numId="44" w16cid:durableId="11393011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oNotDisplayPageBoundaries/>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D6"/>
    <w:rsid w:val="00000046"/>
    <w:rsid w:val="00000149"/>
    <w:rsid w:val="0000019E"/>
    <w:rsid w:val="000002EA"/>
    <w:rsid w:val="0000050C"/>
    <w:rsid w:val="0000061E"/>
    <w:rsid w:val="00000645"/>
    <w:rsid w:val="00000661"/>
    <w:rsid w:val="00000870"/>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2D"/>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C84"/>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EB0"/>
    <w:rsid w:val="00012F19"/>
    <w:rsid w:val="0001308E"/>
    <w:rsid w:val="000131A7"/>
    <w:rsid w:val="00013342"/>
    <w:rsid w:val="00013555"/>
    <w:rsid w:val="00013873"/>
    <w:rsid w:val="000139D7"/>
    <w:rsid w:val="00013C7F"/>
    <w:rsid w:val="00013D20"/>
    <w:rsid w:val="00013FB7"/>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73D"/>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6A5C"/>
    <w:rsid w:val="000270B2"/>
    <w:rsid w:val="00027497"/>
    <w:rsid w:val="00027C3F"/>
    <w:rsid w:val="00027F0C"/>
    <w:rsid w:val="000300DA"/>
    <w:rsid w:val="000307F4"/>
    <w:rsid w:val="000309AA"/>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0FE1"/>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50117"/>
    <w:rsid w:val="00050692"/>
    <w:rsid w:val="00050754"/>
    <w:rsid w:val="00050989"/>
    <w:rsid w:val="00050BE3"/>
    <w:rsid w:val="00050F7F"/>
    <w:rsid w:val="0005131A"/>
    <w:rsid w:val="000516AF"/>
    <w:rsid w:val="000517C6"/>
    <w:rsid w:val="00051B59"/>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4C9E"/>
    <w:rsid w:val="00055002"/>
    <w:rsid w:val="00055177"/>
    <w:rsid w:val="000552D7"/>
    <w:rsid w:val="000555CA"/>
    <w:rsid w:val="00055A70"/>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B2A"/>
    <w:rsid w:val="00063CCC"/>
    <w:rsid w:val="000640B5"/>
    <w:rsid w:val="000641E1"/>
    <w:rsid w:val="00064277"/>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6B8B"/>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15"/>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42D1"/>
    <w:rsid w:val="00084450"/>
    <w:rsid w:val="000846DE"/>
    <w:rsid w:val="000847CC"/>
    <w:rsid w:val="00084A4D"/>
    <w:rsid w:val="00084D5D"/>
    <w:rsid w:val="00084E7E"/>
    <w:rsid w:val="00084EC0"/>
    <w:rsid w:val="00084FAE"/>
    <w:rsid w:val="00085012"/>
    <w:rsid w:val="0008503A"/>
    <w:rsid w:val="00085164"/>
    <w:rsid w:val="00085A3D"/>
    <w:rsid w:val="00085D3E"/>
    <w:rsid w:val="00086012"/>
    <w:rsid w:val="00086124"/>
    <w:rsid w:val="00086662"/>
    <w:rsid w:val="00086B3B"/>
    <w:rsid w:val="00086C69"/>
    <w:rsid w:val="00086E3D"/>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5FD6"/>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2D1"/>
    <w:rsid w:val="000A4C08"/>
    <w:rsid w:val="000A4DA3"/>
    <w:rsid w:val="000A4F70"/>
    <w:rsid w:val="000A5006"/>
    <w:rsid w:val="000A5109"/>
    <w:rsid w:val="000A53BA"/>
    <w:rsid w:val="000A54BA"/>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943"/>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35"/>
    <w:rsid w:val="000B108F"/>
    <w:rsid w:val="000B1164"/>
    <w:rsid w:val="000B1261"/>
    <w:rsid w:val="000B1302"/>
    <w:rsid w:val="000B174E"/>
    <w:rsid w:val="000B1AC2"/>
    <w:rsid w:val="000B1BBE"/>
    <w:rsid w:val="000B1C9A"/>
    <w:rsid w:val="000B23B8"/>
    <w:rsid w:val="000B2490"/>
    <w:rsid w:val="000B26D0"/>
    <w:rsid w:val="000B2727"/>
    <w:rsid w:val="000B3353"/>
    <w:rsid w:val="000B33E2"/>
    <w:rsid w:val="000B34F5"/>
    <w:rsid w:val="000B357B"/>
    <w:rsid w:val="000B379F"/>
    <w:rsid w:val="000B38EB"/>
    <w:rsid w:val="000B3AA4"/>
    <w:rsid w:val="000B3E6B"/>
    <w:rsid w:val="000B43D7"/>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92"/>
    <w:rsid w:val="000C0FA8"/>
    <w:rsid w:val="000C1064"/>
    <w:rsid w:val="000C1153"/>
    <w:rsid w:val="000C145A"/>
    <w:rsid w:val="000C1485"/>
    <w:rsid w:val="000C1744"/>
    <w:rsid w:val="000C17CE"/>
    <w:rsid w:val="000C1CC5"/>
    <w:rsid w:val="000C1D7D"/>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3E06"/>
    <w:rsid w:val="000C4603"/>
    <w:rsid w:val="000C466A"/>
    <w:rsid w:val="000C4A47"/>
    <w:rsid w:val="000C4CB7"/>
    <w:rsid w:val="000C5549"/>
    <w:rsid w:val="000C5896"/>
    <w:rsid w:val="000C59D3"/>
    <w:rsid w:val="000C5B3F"/>
    <w:rsid w:val="000C5BB9"/>
    <w:rsid w:val="000C5DA4"/>
    <w:rsid w:val="000C6181"/>
    <w:rsid w:val="000C6195"/>
    <w:rsid w:val="000C6402"/>
    <w:rsid w:val="000C65FB"/>
    <w:rsid w:val="000C6919"/>
    <w:rsid w:val="000C6D94"/>
    <w:rsid w:val="000C6E45"/>
    <w:rsid w:val="000C7017"/>
    <w:rsid w:val="000C7062"/>
    <w:rsid w:val="000C716F"/>
    <w:rsid w:val="000C71F3"/>
    <w:rsid w:val="000C7231"/>
    <w:rsid w:val="000C7272"/>
    <w:rsid w:val="000C730E"/>
    <w:rsid w:val="000C7497"/>
    <w:rsid w:val="000C755C"/>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74D"/>
    <w:rsid w:val="000E07C1"/>
    <w:rsid w:val="000E07C2"/>
    <w:rsid w:val="000E093A"/>
    <w:rsid w:val="000E09B4"/>
    <w:rsid w:val="000E11CE"/>
    <w:rsid w:val="000E132A"/>
    <w:rsid w:val="000E1644"/>
    <w:rsid w:val="000E16E3"/>
    <w:rsid w:val="000E1BDA"/>
    <w:rsid w:val="000E1DEA"/>
    <w:rsid w:val="000E1E5D"/>
    <w:rsid w:val="000E23F0"/>
    <w:rsid w:val="000E2542"/>
    <w:rsid w:val="000E36E2"/>
    <w:rsid w:val="000E3735"/>
    <w:rsid w:val="000E3C78"/>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F006A"/>
    <w:rsid w:val="000F015D"/>
    <w:rsid w:val="000F0252"/>
    <w:rsid w:val="000F0517"/>
    <w:rsid w:val="000F0571"/>
    <w:rsid w:val="000F057A"/>
    <w:rsid w:val="000F070F"/>
    <w:rsid w:val="000F0858"/>
    <w:rsid w:val="000F0AAF"/>
    <w:rsid w:val="000F0ACC"/>
    <w:rsid w:val="000F1261"/>
    <w:rsid w:val="000F1362"/>
    <w:rsid w:val="000F139B"/>
    <w:rsid w:val="000F1432"/>
    <w:rsid w:val="000F1463"/>
    <w:rsid w:val="000F18AB"/>
    <w:rsid w:val="000F1B86"/>
    <w:rsid w:val="000F1B8A"/>
    <w:rsid w:val="000F1C76"/>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BC6"/>
    <w:rsid w:val="00116BD3"/>
    <w:rsid w:val="00116D75"/>
    <w:rsid w:val="00117085"/>
    <w:rsid w:val="001171BE"/>
    <w:rsid w:val="0011726F"/>
    <w:rsid w:val="00117305"/>
    <w:rsid w:val="00117581"/>
    <w:rsid w:val="00117712"/>
    <w:rsid w:val="00117A1F"/>
    <w:rsid w:val="00117A5A"/>
    <w:rsid w:val="00117C71"/>
    <w:rsid w:val="00120929"/>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6BD"/>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DD2"/>
    <w:rsid w:val="00127F76"/>
    <w:rsid w:val="00130085"/>
    <w:rsid w:val="0013021C"/>
    <w:rsid w:val="0013025C"/>
    <w:rsid w:val="001302EA"/>
    <w:rsid w:val="0013034F"/>
    <w:rsid w:val="00130B04"/>
    <w:rsid w:val="00130B35"/>
    <w:rsid w:val="00130BE4"/>
    <w:rsid w:val="00130C39"/>
    <w:rsid w:val="00130DF1"/>
    <w:rsid w:val="00130E74"/>
    <w:rsid w:val="00130EE4"/>
    <w:rsid w:val="00130FAA"/>
    <w:rsid w:val="001313A8"/>
    <w:rsid w:val="00131481"/>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8FE"/>
    <w:rsid w:val="001339E0"/>
    <w:rsid w:val="00133A45"/>
    <w:rsid w:val="00133D69"/>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383"/>
    <w:rsid w:val="00136463"/>
    <w:rsid w:val="00136657"/>
    <w:rsid w:val="0013667F"/>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5027"/>
    <w:rsid w:val="00145057"/>
    <w:rsid w:val="0014509E"/>
    <w:rsid w:val="00145106"/>
    <w:rsid w:val="0014533F"/>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4DA"/>
    <w:rsid w:val="001475D4"/>
    <w:rsid w:val="0014773D"/>
    <w:rsid w:val="00147A29"/>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94E"/>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70F5"/>
    <w:rsid w:val="001573F0"/>
    <w:rsid w:val="00157435"/>
    <w:rsid w:val="0015778F"/>
    <w:rsid w:val="001577E0"/>
    <w:rsid w:val="00157A07"/>
    <w:rsid w:val="001602B7"/>
    <w:rsid w:val="00160430"/>
    <w:rsid w:val="00160559"/>
    <w:rsid w:val="0016063C"/>
    <w:rsid w:val="001607B5"/>
    <w:rsid w:val="001608A1"/>
    <w:rsid w:val="00160A9D"/>
    <w:rsid w:val="00160B75"/>
    <w:rsid w:val="00160ED3"/>
    <w:rsid w:val="00161110"/>
    <w:rsid w:val="00161609"/>
    <w:rsid w:val="00161777"/>
    <w:rsid w:val="001619EA"/>
    <w:rsid w:val="00161A43"/>
    <w:rsid w:val="00161A69"/>
    <w:rsid w:val="00161DD5"/>
    <w:rsid w:val="00161F23"/>
    <w:rsid w:val="00161FC2"/>
    <w:rsid w:val="001621B0"/>
    <w:rsid w:val="001625EF"/>
    <w:rsid w:val="00162790"/>
    <w:rsid w:val="00162AF1"/>
    <w:rsid w:val="00162C6B"/>
    <w:rsid w:val="00162C78"/>
    <w:rsid w:val="00162DE3"/>
    <w:rsid w:val="00162F2C"/>
    <w:rsid w:val="0016355A"/>
    <w:rsid w:val="00163ED5"/>
    <w:rsid w:val="00163F05"/>
    <w:rsid w:val="0016416E"/>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3D"/>
    <w:rsid w:val="00175C55"/>
    <w:rsid w:val="00175C5F"/>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361"/>
    <w:rsid w:val="00192CE2"/>
    <w:rsid w:val="001931CD"/>
    <w:rsid w:val="0019323D"/>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83B"/>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D66"/>
    <w:rsid w:val="001A30BD"/>
    <w:rsid w:val="001A318C"/>
    <w:rsid w:val="001A31AA"/>
    <w:rsid w:val="001A3451"/>
    <w:rsid w:val="001A35A3"/>
    <w:rsid w:val="001A35F8"/>
    <w:rsid w:val="001A368C"/>
    <w:rsid w:val="001A376C"/>
    <w:rsid w:val="001A378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646"/>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582"/>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11A4"/>
    <w:rsid w:val="001B12F5"/>
    <w:rsid w:val="001B142F"/>
    <w:rsid w:val="001B1741"/>
    <w:rsid w:val="001B1B33"/>
    <w:rsid w:val="001B2356"/>
    <w:rsid w:val="001B2455"/>
    <w:rsid w:val="001B2544"/>
    <w:rsid w:val="001B2AB9"/>
    <w:rsid w:val="001B2C3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69C"/>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4EF8"/>
    <w:rsid w:val="001C5283"/>
    <w:rsid w:val="001C52CC"/>
    <w:rsid w:val="001C5468"/>
    <w:rsid w:val="001C54F1"/>
    <w:rsid w:val="001C55C0"/>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D20"/>
    <w:rsid w:val="001D3EA2"/>
    <w:rsid w:val="001D4430"/>
    <w:rsid w:val="001D4947"/>
    <w:rsid w:val="001D4C96"/>
    <w:rsid w:val="001D528E"/>
    <w:rsid w:val="001D5300"/>
    <w:rsid w:val="001D556C"/>
    <w:rsid w:val="001D56CD"/>
    <w:rsid w:val="001D5989"/>
    <w:rsid w:val="001D5AD0"/>
    <w:rsid w:val="001D5AF0"/>
    <w:rsid w:val="001D5B51"/>
    <w:rsid w:val="001D5DC3"/>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91"/>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C64"/>
    <w:rsid w:val="001F7DC2"/>
    <w:rsid w:val="0020005D"/>
    <w:rsid w:val="002004F4"/>
    <w:rsid w:val="002005AA"/>
    <w:rsid w:val="002005F6"/>
    <w:rsid w:val="00200870"/>
    <w:rsid w:val="00200D40"/>
    <w:rsid w:val="00200DAB"/>
    <w:rsid w:val="00201040"/>
    <w:rsid w:val="002010FB"/>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6AF"/>
    <w:rsid w:val="002078D1"/>
    <w:rsid w:val="00207B70"/>
    <w:rsid w:val="00207BB6"/>
    <w:rsid w:val="00207CAA"/>
    <w:rsid w:val="00207F0F"/>
    <w:rsid w:val="00210192"/>
    <w:rsid w:val="00210306"/>
    <w:rsid w:val="002103C5"/>
    <w:rsid w:val="002104BE"/>
    <w:rsid w:val="002105F4"/>
    <w:rsid w:val="00210749"/>
    <w:rsid w:val="00210790"/>
    <w:rsid w:val="00210911"/>
    <w:rsid w:val="00210AA1"/>
    <w:rsid w:val="00210C26"/>
    <w:rsid w:val="00211445"/>
    <w:rsid w:val="002114C6"/>
    <w:rsid w:val="00211654"/>
    <w:rsid w:val="0021175E"/>
    <w:rsid w:val="00211871"/>
    <w:rsid w:val="00211A0D"/>
    <w:rsid w:val="00211A9F"/>
    <w:rsid w:val="00211B66"/>
    <w:rsid w:val="00211DE4"/>
    <w:rsid w:val="00212250"/>
    <w:rsid w:val="002124CD"/>
    <w:rsid w:val="00212531"/>
    <w:rsid w:val="00212730"/>
    <w:rsid w:val="0021298E"/>
    <w:rsid w:val="00212B12"/>
    <w:rsid w:val="00213210"/>
    <w:rsid w:val="0021331E"/>
    <w:rsid w:val="002133C9"/>
    <w:rsid w:val="0021365C"/>
    <w:rsid w:val="0021380A"/>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2000A"/>
    <w:rsid w:val="002200DC"/>
    <w:rsid w:val="002201D8"/>
    <w:rsid w:val="00220849"/>
    <w:rsid w:val="002208A9"/>
    <w:rsid w:val="00220998"/>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CF"/>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3FA"/>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BA1"/>
    <w:rsid w:val="00230C68"/>
    <w:rsid w:val="00230D60"/>
    <w:rsid w:val="0023146C"/>
    <w:rsid w:val="00231484"/>
    <w:rsid w:val="0023149A"/>
    <w:rsid w:val="00231602"/>
    <w:rsid w:val="002316A6"/>
    <w:rsid w:val="00231782"/>
    <w:rsid w:val="002317D8"/>
    <w:rsid w:val="00231C75"/>
    <w:rsid w:val="0023238B"/>
    <w:rsid w:val="00232461"/>
    <w:rsid w:val="0023258B"/>
    <w:rsid w:val="00232A8C"/>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707"/>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BC8"/>
    <w:rsid w:val="00246BD8"/>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11EF"/>
    <w:rsid w:val="0025198A"/>
    <w:rsid w:val="00251C58"/>
    <w:rsid w:val="00251D97"/>
    <w:rsid w:val="00251F86"/>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EE1"/>
    <w:rsid w:val="00261218"/>
    <w:rsid w:val="002613A7"/>
    <w:rsid w:val="002618BC"/>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D0B"/>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4FBD"/>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4E"/>
    <w:rsid w:val="00277EEA"/>
    <w:rsid w:val="0028022C"/>
    <w:rsid w:val="00280274"/>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5D3"/>
    <w:rsid w:val="00284B84"/>
    <w:rsid w:val="00284EB8"/>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C5"/>
    <w:rsid w:val="002A5D98"/>
    <w:rsid w:val="002A5E6C"/>
    <w:rsid w:val="002A602F"/>
    <w:rsid w:val="002A6169"/>
    <w:rsid w:val="002A62A7"/>
    <w:rsid w:val="002A62E8"/>
    <w:rsid w:val="002A66EC"/>
    <w:rsid w:val="002A6A88"/>
    <w:rsid w:val="002A6C02"/>
    <w:rsid w:val="002A6FC4"/>
    <w:rsid w:val="002A72E5"/>
    <w:rsid w:val="002A758C"/>
    <w:rsid w:val="002A7843"/>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C7D"/>
    <w:rsid w:val="002C2F94"/>
    <w:rsid w:val="002C2FB1"/>
    <w:rsid w:val="002C341E"/>
    <w:rsid w:val="002C3557"/>
    <w:rsid w:val="002C38C6"/>
    <w:rsid w:val="002C417D"/>
    <w:rsid w:val="002C4219"/>
    <w:rsid w:val="002C42A6"/>
    <w:rsid w:val="002C45F3"/>
    <w:rsid w:val="002C4614"/>
    <w:rsid w:val="002C4761"/>
    <w:rsid w:val="002C48F9"/>
    <w:rsid w:val="002C499C"/>
    <w:rsid w:val="002C4C8E"/>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AA3"/>
    <w:rsid w:val="002D1CA4"/>
    <w:rsid w:val="002D1CE5"/>
    <w:rsid w:val="002D21F0"/>
    <w:rsid w:val="002D2226"/>
    <w:rsid w:val="002D2257"/>
    <w:rsid w:val="002D2267"/>
    <w:rsid w:val="002D25DF"/>
    <w:rsid w:val="002D261C"/>
    <w:rsid w:val="002D27B1"/>
    <w:rsid w:val="002D285D"/>
    <w:rsid w:val="002D2969"/>
    <w:rsid w:val="002D2B69"/>
    <w:rsid w:val="002D2C5C"/>
    <w:rsid w:val="002D2D04"/>
    <w:rsid w:val="002D368C"/>
    <w:rsid w:val="002D3A06"/>
    <w:rsid w:val="002D3AEA"/>
    <w:rsid w:val="002D3BAD"/>
    <w:rsid w:val="002D4094"/>
    <w:rsid w:val="002D421C"/>
    <w:rsid w:val="002D45CC"/>
    <w:rsid w:val="002D4D98"/>
    <w:rsid w:val="002D4F44"/>
    <w:rsid w:val="002D5439"/>
    <w:rsid w:val="002D5778"/>
    <w:rsid w:val="002D5960"/>
    <w:rsid w:val="002D5A6D"/>
    <w:rsid w:val="002D5BE0"/>
    <w:rsid w:val="002D5D8D"/>
    <w:rsid w:val="002D5E5E"/>
    <w:rsid w:val="002D6040"/>
    <w:rsid w:val="002D6178"/>
    <w:rsid w:val="002D6426"/>
    <w:rsid w:val="002D6595"/>
    <w:rsid w:val="002D67F0"/>
    <w:rsid w:val="002D6AF2"/>
    <w:rsid w:val="002D6D26"/>
    <w:rsid w:val="002D6DC8"/>
    <w:rsid w:val="002D6DF8"/>
    <w:rsid w:val="002D704E"/>
    <w:rsid w:val="002D72B0"/>
    <w:rsid w:val="002D73CF"/>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2BB"/>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D3A"/>
    <w:rsid w:val="002E7ED9"/>
    <w:rsid w:val="002E7F09"/>
    <w:rsid w:val="002F022E"/>
    <w:rsid w:val="002F0731"/>
    <w:rsid w:val="002F0946"/>
    <w:rsid w:val="002F0A66"/>
    <w:rsid w:val="002F0A88"/>
    <w:rsid w:val="002F107B"/>
    <w:rsid w:val="002F1664"/>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0FE"/>
    <w:rsid w:val="003016AD"/>
    <w:rsid w:val="00301709"/>
    <w:rsid w:val="00301921"/>
    <w:rsid w:val="00302163"/>
    <w:rsid w:val="0030233C"/>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690"/>
    <w:rsid w:val="00304C4C"/>
    <w:rsid w:val="00304D57"/>
    <w:rsid w:val="00304FCE"/>
    <w:rsid w:val="003052CE"/>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3C2"/>
    <w:rsid w:val="00322421"/>
    <w:rsid w:val="003226AC"/>
    <w:rsid w:val="00322D71"/>
    <w:rsid w:val="00323035"/>
    <w:rsid w:val="00323483"/>
    <w:rsid w:val="00323871"/>
    <w:rsid w:val="00323A86"/>
    <w:rsid w:val="00323B48"/>
    <w:rsid w:val="00323BAA"/>
    <w:rsid w:val="00324927"/>
    <w:rsid w:val="003250F1"/>
    <w:rsid w:val="003251AC"/>
    <w:rsid w:val="0032562F"/>
    <w:rsid w:val="00325BFB"/>
    <w:rsid w:val="00325CAC"/>
    <w:rsid w:val="0032626C"/>
    <w:rsid w:val="003269C8"/>
    <w:rsid w:val="00326C73"/>
    <w:rsid w:val="00326E3E"/>
    <w:rsid w:val="00326F58"/>
    <w:rsid w:val="0032719E"/>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5FD4"/>
    <w:rsid w:val="003461D0"/>
    <w:rsid w:val="00346336"/>
    <w:rsid w:val="003463B5"/>
    <w:rsid w:val="003464D0"/>
    <w:rsid w:val="00346559"/>
    <w:rsid w:val="003465DB"/>
    <w:rsid w:val="00346638"/>
    <w:rsid w:val="0034668B"/>
    <w:rsid w:val="00346B9F"/>
    <w:rsid w:val="00346BAF"/>
    <w:rsid w:val="00346BBB"/>
    <w:rsid w:val="00346D91"/>
    <w:rsid w:val="00346DB8"/>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8F8"/>
    <w:rsid w:val="00356AAD"/>
    <w:rsid w:val="00356BB6"/>
    <w:rsid w:val="00356DFA"/>
    <w:rsid w:val="003570E3"/>
    <w:rsid w:val="00357396"/>
    <w:rsid w:val="00357A55"/>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5DD"/>
    <w:rsid w:val="0036474D"/>
    <w:rsid w:val="00364B8A"/>
    <w:rsid w:val="00364E44"/>
    <w:rsid w:val="00364E77"/>
    <w:rsid w:val="00364ECC"/>
    <w:rsid w:val="00364EE1"/>
    <w:rsid w:val="003650EB"/>
    <w:rsid w:val="003650FF"/>
    <w:rsid w:val="003653D9"/>
    <w:rsid w:val="00365DAE"/>
    <w:rsid w:val="00365F17"/>
    <w:rsid w:val="00365F65"/>
    <w:rsid w:val="003663EC"/>
    <w:rsid w:val="0036673B"/>
    <w:rsid w:val="00366A41"/>
    <w:rsid w:val="0036758E"/>
    <w:rsid w:val="003677B9"/>
    <w:rsid w:val="003679B4"/>
    <w:rsid w:val="003679BC"/>
    <w:rsid w:val="003679E8"/>
    <w:rsid w:val="003679EA"/>
    <w:rsid w:val="00367AAB"/>
    <w:rsid w:val="00367C7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DF6"/>
    <w:rsid w:val="00381E81"/>
    <w:rsid w:val="0038271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475"/>
    <w:rsid w:val="0038554B"/>
    <w:rsid w:val="0038597E"/>
    <w:rsid w:val="00385A86"/>
    <w:rsid w:val="00385B4F"/>
    <w:rsid w:val="00385DE7"/>
    <w:rsid w:val="00385F35"/>
    <w:rsid w:val="00386857"/>
    <w:rsid w:val="003868D3"/>
    <w:rsid w:val="00386AE7"/>
    <w:rsid w:val="00386CDF"/>
    <w:rsid w:val="00386F1E"/>
    <w:rsid w:val="00387009"/>
    <w:rsid w:val="003870EB"/>
    <w:rsid w:val="00387108"/>
    <w:rsid w:val="0038719B"/>
    <w:rsid w:val="00387278"/>
    <w:rsid w:val="003872AF"/>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6F25"/>
    <w:rsid w:val="0039703C"/>
    <w:rsid w:val="003970E8"/>
    <w:rsid w:val="00397547"/>
    <w:rsid w:val="00397A7E"/>
    <w:rsid w:val="00397E85"/>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4FA"/>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2FB"/>
    <w:rsid w:val="003E138D"/>
    <w:rsid w:val="003E1531"/>
    <w:rsid w:val="003E1B55"/>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BA8"/>
    <w:rsid w:val="003E6C14"/>
    <w:rsid w:val="003E6C3F"/>
    <w:rsid w:val="003E6C55"/>
    <w:rsid w:val="003E6F49"/>
    <w:rsid w:val="003E6F61"/>
    <w:rsid w:val="003E704E"/>
    <w:rsid w:val="003E7166"/>
    <w:rsid w:val="003E7602"/>
    <w:rsid w:val="003E77B1"/>
    <w:rsid w:val="003E798A"/>
    <w:rsid w:val="003E7A26"/>
    <w:rsid w:val="003E7D78"/>
    <w:rsid w:val="003E7E31"/>
    <w:rsid w:val="003F0053"/>
    <w:rsid w:val="003F012B"/>
    <w:rsid w:val="003F017D"/>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5D8"/>
    <w:rsid w:val="003F275F"/>
    <w:rsid w:val="003F27FC"/>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95E"/>
    <w:rsid w:val="003F4AEC"/>
    <w:rsid w:val="003F4DCF"/>
    <w:rsid w:val="003F4DF1"/>
    <w:rsid w:val="003F50B5"/>
    <w:rsid w:val="003F5492"/>
    <w:rsid w:val="003F54EC"/>
    <w:rsid w:val="003F5CA7"/>
    <w:rsid w:val="003F5F9F"/>
    <w:rsid w:val="003F64F2"/>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1E5C"/>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7C4"/>
    <w:rsid w:val="00416BB6"/>
    <w:rsid w:val="00416DE9"/>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1E"/>
    <w:rsid w:val="00433A31"/>
    <w:rsid w:val="0043403F"/>
    <w:rsid w:val="0043434E"/>
    <w:rsid w:val="00434A35"/>
    <w:rsid w:val="00434F9C"/>
    <w:rsid w:val="00435415"/>
    <w:rsid w:val="004356F3"/>
    <w:rsid w:val="0043576F"/>
    <w:rsid w:val="00435F44"/>
    <w:rsid w:val="00435F45"/>
    <w:rsid w:val="0043635D"/>
    <w:rsid w:val="004365D1"/>
    <w:rsid w:val="00436632"/>
    <w:rsid w:val="004366E1"/>
    <w:rsid w:val="00436809"/>
    <w:rsid w:val="00436912"/>
    <w:rsid w:val="00436930"/>
    <w:rsid w:val="0043695B"/>
    <w:rsid w:val="00436A6A"/>
    <w:rsid w:val="00436C10"/>
    <w:rsid w:val="004371D6"/>
    <w:rsid w:val="00437385"/>
    <w:rsid w:val="00437756"/>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284"/>
    <w:rsid w:val="004437CE"/>
    <w:rsid w:val="004438E5"/>
    <w:rsid w:val="00443926"/>
    <w:rsid w:val="00443AB0"/>
    <w:rsid w:val="00443DEC"/>
    <w:rsid w:val="00444180"/>
    <w:rsid w:val="00444335"/>
    <w:rsid w:val="004444C4"/>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83"/>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CA"/>
    <w:rsid w:val="00462DD7"/>
    <w:rsid w:val="0046322A"/>
    <w:rsid w:val="00463799"/>
    <w:rsid w:val="0046397D"/>
    <w:rsid w:val="004639BE"/>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4FC"/>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A5"/>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485"/>
    <w:rsid w:val="00476612"/>
    <w:rsid w:val="004767A8"/>
    <w:rsid w:val="0047694A"/>
    <w:rsid w:val="00476956"/>
    <w:rsid w:val="00476A2E"/>
    <w:rsid w:val="00476BDB"/>
    <w:rsid w:val="00476C1C"/>
    <w:rsid w:val="00476DCD"/>
    <w:rsid w:val="00476F4E"/>
    <w:rsid w:val="00477036"/>
    <w:rsid w:val="00477168"/>
    <w:rsid w:val="00477743"/>
    <w:rsid w:val="004778DF"/>
    <w:rsid w:val="0047790B"/>
    <w:rsid w:val="00477DDB"/>
    <w:rsid w:val="00477E83"/>
    <w:rsid w:val="00477F12"/>
    <w:rsid w:val="004801BB"/>
    <w:rsid w:val="004804B8"/>
    <w:rsid w:val="00480840"/>
    <w:rsid w:val="00480BA9"/>
    <w:rsid w:val="00480C16"/>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17E"/>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9C8"/>
    <w:rsid w:val="004B0A45"/>
    <w:rsid w:val="004B0A98"/>
    <w:rsid w:val="004B0AEC"/>
    <w:rsid w:val="004B0D84"/>
    <w:rsid w:val="004B101C"/>
    <w:rsid w:val="004B122D"/>
    <w:rsid w:val="004B13B8"/>
    <w:rsid w:val="004B1413"/>
    <w:rsid w:val="004B155B"/>
    <w:rsid w:val="004B15B4"/>
    <w:rsid w:val="004B1627"/>
    <w:rsid w:val="004B192F"/>
    <w:rsid w:val="004B21AC"/>
    <w:rsid w:val="004B235A"/>
    <w:rsid w:val="004B289F"/>
    <w:rsid w:val="004B2F27"/>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5EDB"/>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710"/>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043"/>
    <w:rsid w:val="004E22FF"/>
    <w:rsid w:val="004E23F7"/>
    <w:rsid w:val="004E2400"/>
    <w:rsid w:val="004E24E4"/>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1C5"/>
    <w:rsid w:val="004E4266"/>
    <w:rsid w:val="004E44AF"/>
    <w:rsid w:val="004E4A06"/>
    <w:rsid w:val="004E4F46"/>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179"/>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3D7"/>
    <w:rsid w:val="004F73E5"/>
    <w:rsid w:val="004F756F"/>
    <w:rsid w:val="004F76EF"/>
    <w:rsid w:val="004F7A13"/>
    <w:rsid w:val="004F7A82"/>
    <w:rsid w:val="00500052"/>
    <w:rsid w:val="00500118"/>
    <w:rsid w:val="005007BC"/>
    <w:rsid w:val="005009B4"/>
    <w:rsid w:val="00500E2E"/>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70"/>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6F0F"/>
    <w:rsid w:val="005075E0"/>
    <w:rsid w:val="00507734"/>
    <w:rsid w:val="00507744"/>
    <w:rsid w:val="00507A80"/>
    <w:rsid w:val="00507C17"/>
    <w:rsid w:val="00507C6A"/>
    <w:rsid w:val="005102CC"/>
    <w:rsid w:val="0051050E"/>
    <w:rsid w:val="00510710"/>
    <w:rsid w:val="0051086B"/>
    <w:rsid w:val="005109CA"/>
    <w:rsid w:val="00510BE9"/>
    <w:rsid w:val="00510E02"/>
    <w:rsid w:val="00511390"/>
    <w:rsid w:val="005113C6"/>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E74"/>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CEF"/>
    <w:rsid w:val="00516DA9"/>
    <w:rsid w:val="00516E09"/>
    <w:rsid w:val="00516E3B"/>
    <w:rsid w:val="005171D3"/>
    <w:rsid w:val="005172F1"/>
    <w:rsid w:val="00517645"/>
    <w:rsid w:val="00517781"/>
    <w:rsid w:val="00517862"/>
    <w:rsid w:val="00517D3B"/>
    <w:rsid w:val="00517EB4"/>
    <w:rsid w:val="00517F36"/>
    <w:rsid w:val="00520393"/>
    <w:rsid w:val="00520790"/>
    <w:rsid w:val="005207BE"/>
    <w:rsid w:val="005207EC"/>
    <w:rsid w:val="00520A00"/>
    <w:rsid w:val="00520AC8"/>
    <w:rsid w:val="00520D68"/>
    <w:rsid w:val="00520D70"/>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7A"/>
    <w:rsid w:val="005257CF"/>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9F8"/>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802"/>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1"/>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CAE"/>
    <w:rsid w:val="0056014D"/>
    <w:rsid w:val="00560732"/>
    <w:rsid w:val="00560AB9"/>
    <w:rsid w:val="00560D3F"/>
    <w:rsid w:val="0056106D"/>
    <w:rsid w:val="005610CC"/>
    <w:rsid w:val="00561150"/>
    <w:rsid w:val="00561284"/>
    <w:rsid w:val="00561327"/>
    <w:rsid w:val="005614D2"/>
    <w:rsid w:val="005617DD"/>
    <w:rsid w:val="00561800"/>
    <w:rsid w:val="005619FE"/>
    <w:rsid w:val="00561D4C"/>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3D07"/>
    <w:rsid w:val="00564533"/>
    <w:rsid w:val="005645CC"/>
    <w:rsid w:val="0056472E"/>
    <w:rsid w:val="005647EC"/>
    <w:rsid w:val="00564E12"/>
    <w:rsid w:val="005650C8"/>
    <w:rsid w:val="0056518B"/>
    <w:rsid w:val="00565BEA"/>
    <w:rsid w:val="00566057"/>
    <w:rsid w:val="005662C1"/>
    <w:rsid w:val="00566346"/>
    <w:rsid w:val="00566513"/>
    <w:rsid w:val="00566DE9"/>
    <w:rsid w:val="005670E7"/>
    <w:rsid w:val="005670FB"/>
    <w:rsid w:val="00567725"/>
    <w:rsid w:val="005679FF"/>
    <w:rsid w:val="00567C46"/>
    <w:rsid w:val="00567CC8"/>
    <w:rsid w:val="00567E48"/>
    <w:rsid w:val="00567EAB"/>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A63"/>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B2B"/>
    <w:rsid w:val="00580BDA"/>
    <w:rsid w:val="00580FC5"/>
    <w:rsid w:val="00581203"/>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F8E"/>
    <w:rsid w:val="005971A6"/>
    <w:rsid w:val="005971F6"/>
    <w:rsid w:val="00597390"/>
    <w:rsid w:val="00597639"/>
    <w:rsid w:val="005979AE"/>
    <w:rsid w:val="00597A2D"/>
    <w:rsid w:val="00597BEC"/>
    <w:rsid w:val="005A00B7"/>
    <w:rsid w:val="005A015E"/>
    <w:rsid w:val="005A0192"/>
    <w:rsid w:val="005A01F4"/>
    <w:rsid w:val="005A041C"/>
    <w:rsid w:val="005A049A"/>
    <w:rsid w:val="005A055D"/>
    <w:rsid w:val="005A074D"/>
    <w:rsid w:val="005A0784"/>
    <w:rsid w:val="005A0DB2"/>
    <w:rsid w:val="005A10C4"/>
    <w:rsid w:val="005A123F"/>
    <w:rsid w:val="005A1274"/>
    <w:rsid w:val="005A14B3"/>
    <w:rsid w:val="005A18CD"/>
    <w:rsid w:val="005A1C1E"/>
    <w:rsid w:val="005A1DDB"/>
    <w:rsid w:val="005A2077"/>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254"/>
    <w:rsid w:val="005A43D8"/>
    <w:rsid w:val="005A4998"/>
    <w:rsid w:val="005A4B48"/>
    <w:rsid w:val="005A4CB4"/>
    <w:rsid w:val="005A4D5B"/>
    <w:rsid w:val="005A4E68"/>
    <w:rsid w:val="005A5309"/>
    <w:rsid w:val="005A5396"/>
    <w:rsid w:val="005A53BB"/>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E55"/>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2F22"/>
    <w:rsid w:val="005D37BD"/>
    <w:rsid w:val="005D39E6"/>
    <w:rsid w:val="005D3A28"/>
    <w:rsid w:val="005D3B1D"/>
    <w:rsid w:val="005D3D98"/>
    <w:rsid w:val="005D421F"/>
    <w:rsid w:val="005D47F6"/>
    <w:rsid w:val="005D4C56"/>
    <w:rsid w:val="005D4D43"/>
    <w:rsid w:val="005D505D"/>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19"/>
    <w:rsid w:val="005E239D"/>
    <w:rsid w:val="005E25FA"/>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DD1"/>
    <w:rsid w:val="005F6E80"/>
    <w:rsid w:val="005F6F1A"/>
    <w:rsid w:val="005F6FD5"/>
    <w:rsid w:val="005F7173"/>
    <w:rsid w:val="005F7579"/>
    <w:rsid w:val="005F76BF"/>
    <w:rsid w:val="005F784E"/>
    <w:rsid w:val="005F7D00"/>
    <w:rsid w:val="005F7E48"/>
    <w:rsid w:val="005F7F72"/>
    <w:rsid w:val="00600304"/>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8F3"/>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4EB"/>
    <w:rsid w:val="0060771A"/>
    <w:rsid w:val="00607C7E"/>
    <w:rsid w:val="00607CD2"/>
    <w:rsid w:val="00607D29"/>
    <w:rsid w:val="00610277"/>
    <w:rsid w:val="00610399"/>
    <w:rsid w:val="00610609"/>
    <w:rsid w:val="00610A13"/>
    <w:rsid w:val="00610AB5"/>
    <w:rsid w:val="006113F1"/>
    <w:rsid w:val="006114DA"/>
    <w:rsid w:val="00611604"/>
    <w:rsid w:val="00611671"/>
    <w:rsid w:val="0061188C"/>
    <w:rsid w:val="00611AE5"/>
    <w:rsid w:val="00611B76"/>
    <w:rsid w:val="00611D22"/>
    <w:rsid w:val="00611E3D"/>
    <w:rsid w:val="00612117"/>
    <w:rsid w:val="006122D2"/>
    <w:rsid w:val="006124D5"/>
    <w:rsid w:val="006126C5"/>
    <w:rsid w:val="0061274B"/>
    <w:rsid w:val="00612767"/>
    <w:rsid w:val="00612800"/>
    <w:rsid w:val="00612B30"/>
    <w:rsid w:val="00612DEF"/>
    <w:rsid w:val="00612FE7"/>
    <w:rsid w:val="00613095"/>
    <w:rsid w:val="00613182"/>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0E"/>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18"/>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63A"/>
    <w:rsid w:val="006247DB"/>
    <w:rsid w:val="006249E4"/>
    <w:rsid w:val="00624E0B"/>
    <w:rsid w:val="0062500F"/>
    <w:rsid w:val="006251AC"/>
    <w:rsid w:val="0062581C"/>
    <w:rsid w:val="00625A53"/>
    <w:rsid w:val="00625EB8"/>
    <w:rsid w:val="0062626A"/>
    <w:rsid w:val="00626549"/>
    <w:rsid w:val="0062678B"/>
    <w:rsid w:val="00626CC3"/>
    <w:rsid w:val="00627191"/>
    <w:rsid w:val="006271B9"/>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217"/>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4F23"/>
    <w:rsid w:val="0063520F"/>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66"/>
    <w:rsid w:val="0064044C"/>
    <w:rsid w:val="00640798"/>
    <w:rsid w:val="00640875"/>
    <w:rsid w:val="006409D4"/>
    <w:rsid w:val="00640FF7"/>
    <w:rsid w:val="006410E9"/>
    <w:rsid w:val="00641106"/>
    <w:rsid w:val="00641251"/>
    <w:rsid w:val="006417A0"/>
    <w:rsid w:val="0064186A"/>
    <w:rsid w:val="00641E19"/>
    <w:rsid w:val="00641F9F"/>
    <w:rsid w:val="00642868"/>
    <w:rsid w:val="006428FF"/>
    <w:rsid w:val="00642A1F"/>
    <w:rsid w:val="00642BF2"/>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38A"/>
    <w:rsid w:val="00644506"/>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17"/>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2FE"/>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D2C"/>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8B1"/>
    <w:rsid w:val="00670D1F"/>
    <w:rsid w:val="00670E12"/>
    <w:rsid w:val="00670FD2"/>
    <w:rsid w:val="00670FF7"/>
    <w:rsid w:val="006710AE"/>
    <w:rsid w:val="006713CE"/>
    <w:rsid w:val="00671545"/>
    <w:rsid w:val="00671918"/>
    <w:rsid w:val="00671B16"/>
    <w:rsid w:val="00671DA1"/>
    <w:rsid w:val="00672126"/>
    <w:rsid w:val="006722C4"/>
    <w:rsid w:val="00672317"/>
    <w:rsid w:val="006725F4"/>
    <w:rsid w:val="006726FC"/>
    <w:rsid w:val="006727FB"/>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815"/>
    <w:rsid w:val="006818AE"/>
    <w:rsid w:val="00681A84"/>
    <w:rsid w:val="00681C98"/>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86F"/>
    <w:rsid w:val="00685B1B"/>
    <w:rsid w:val="00685EDC"/>
    <w:rsid w:val="00685FCC"/>
    <w:rsid w:val="006862BC"/>
    <w:rsid w:val="006865A9"/>
    <w:rsid w:val="00686722"/>
    <w:rsid w:val="00686814"/>
    <w:rsid w:val="00686A1C"/>
    <w:rsid w:val="006872D2"/>
    <w:rsid w:val="00687599"/>
    <w:rsid w:val="0068790D"/>
    <w:rsid w:val="00687DD6"/>
    <w:rsid w:val="00687F13"/>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4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A95"/>
    <w:rsid w:val="00696B18"/>
    <w:rsid w:val="00696C19"/>
    <w:rsid w:val="00696D77"/>
    <w:rsid w:val="00696DE0"/>
    <w:rsid w:val="00696DEC"/>
    <w:rsid w:val="00696E16"/>
    <w:rsid w:val="006973E6"/>
    <w:rsid w:val="00697828"/>
    <w:rsid w:val="00697845"/>
    <w:rsid w:val="00697C93"/>
    <w:rsid w:val="006A00FC"/>
    <w:rsid w:val="006A04FD"/>
    <w:rsid w:val="006A0603"/>
    <w:rsid w:val="006A0856"/>
    <w:rsid w:val="006A0A9C"/>
    <w:rsid w:val="006A0AA5"/>
    <w:rsid w:val="006A0BFC"/>
    <w:rsid w:val="006A0DDF"/>
    <w:rsid w:val="006A1245"/>
    <w:rsid w:val="006A14A2"/>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9EB"/>
    <w:rsid w:val="006A4D62"/>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1209"/>
    <w:rsid w:val="006B227A"/>
    <w:rsid w:val="006B232E"/>
    <w:rsid w:val="006B2337"/>
    <w:rsid w:val="006B25BD"/>
    <w:rsid w:val="006B2625"/>
    <w:rsid w:val="006B268E"/>
    <w:rsid w:val="006B2792"/>
    <w:rsid w:val="006B2875"/>
    <w:rsid w:val="006B2915"/>
    <w:rsid w:val="006B2DD2"/>
    <w:rsid w:val="006B2F24"/>
    <w:rsid w:val="006B2F6A"/>
    <w:rsid w:val="006B2FD7"/>
    <w:rsid w:val="006B3265"/>
    <w:rsid w:val="006B33C4"/>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84B"/>
    <w:rsid w:val="006B69D8"/>
    <w:rsid w:val="006B6F3E"/>
    <w:rsid w:val="006B7237"/>
    <w:rsid w:val="006B72D5"/>
    <w:rsid w:val="006B75F0"/>
    <w:rsid w:val="006B76BA"/>
    <w:rsid w:val="006B7711"/>
    <w:rsid w:val="006B7773"/>
    <w:rsid w:val="006B7D03"/>
    <w:rsid w:val="006C0223"/>
    <w:rsid w:val="006C0260"/>
    <w:rsid w:val="006C03C3"/>
    <w:rsid w:val="006C040D"/>
    <w:rsid w:val="006C06EB"/>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4D7F"/>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209D"/>
    <w:rsid w:val="006D2224"/>
    <w:rsid w:val="006D24A0"/>
    <w:rsid w:val="006D250C"/>
    <w:rsid w:val="006D27BF"/>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4EF8"/>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2AF"/>
    <w:rsid w:val="007043B3"/>
    <w:rsid w:val="007043E2"/>
    <w:rsid w:val="00704454"/>
    <w:rsid w:val="007047FC"/>
    <w:rsid w:val="00704920"/>
    <w:rsid w:val="00704E76"/>
    <w:rsid w:val="007059E5"/>
    <w:rsid w:val="00705C2E"/>
    <w:rsid w:val="00705CBA"/>
    <w:rsid w:val="007060B7"/>
    <w:rsid w:val="00706502"/>
    <w:rsid w:val="00706A20"/>
    <w:rsid w:val="00706DA8"/>
    <w:rsid w:val="00707096"/>
    <w:rsid w:val="0070714C"/>
    <w:rsid w:val="007075FD"/>
    <w:rsid w:val="0070760F"/>
    <w:rsid w:val="00707B30"/>
    <w:rsid w:val="007100B8"/>
    <w:rsid w:val="007102D3"/>
    <w:rsid w:val="007105ED"/>
    <w:rsid w:val="0071069F"/>
    <w:rsid w:val="00710B02"/>
    <w:rsid w:val="00710C13"/>
    <w:rsid w:val="00710E18"/>
    <w:rsid w:val="00711843"/>
    <w:rsid w:val="00711868"/>
    <w:rsid w:val="00711A06"/>
    <w:rsid w:val="00711BDF"/>
    <w:rsid w:val="00711CF8"/>
    <w:rsid w:val="00711E1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6CE"/>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177"/>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E45"/>
    <w:rsid w:val="00731F8A"/>
    <w:rsid w:val="007320B0"/>
    <w:rsid w:val="00732372"/>
    <w:rsid w:val="00732671"/>
    <w:rsid w:val="00732779"/>
    <w:rsid w:val="0073294A"/>
    <w:rsid w:val="00732A19"/>
    <w:rsid w:val="00732AA9"/>
    <w:rsid w:val="00732EC3"/>
    <w:rsid w:val="00732F02"/>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1"/>
    <w:rsid w:val="00740A2F"/>
    <w:rsid w:val="00740A31"/>
    <w:rsid w:val="00740A41"/>
    <w:rsid w:val="00740B5B"/>
    <w:rsid w:val="00740C57"/>
    <w:rsid w:val="00740C9A"/>
    <w:rsid w:val="00740F4D"/>
    <w:rsid w:val="00741234"/>
    <w:rsid w:val="0074151E"/>
    <w:rsid w:val="007415A8"/>
    <w:rsid w:val="0074180F"/>
    <w:rsid w:val="0074184C"/>
    <w:rsid w:val="00741B98"/>
    <w:rsid w:val="00741C8C"/>
    <w:rsid w:val="00741E04"/>
    <w:rsid w:val="0074214E"/>
    <w:rsid w:val="007421A6"/>
    <w:rsid w:val="007425DB"/>
    <w:rsid w:val="007427C5"/>
    <w:rsid w:val="00742AE1"/>
    <w:rsid w:val="00742B22"/>
    <w:rsid w:val="00742CA3"/>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B8E"/>
    <w:rsid w:val="00744C20"/>
    <w:rsid w:val="00744D03"/>
    <w:rsid w:val="00744F0D"/>
    <w:rsid w:val="00744F98"/>
    <w:rsid w:val="00744FAF"/>
    <w:rsid w:val="00745054"/>
    <w:rsid w:val="007450D8"/>
    <w:rsid w:val="007451E3"/>
    <w:rsid w:val="0074524C"/>
    <w:rsid w:val="007455B5"/>
    <w:rsid w:val="00745602"/>
    <w:rsid w:val="00745CFF"/>
    <w:rsid w:val="00746120"/>
    <w:rsid w:val="007463D7"/>
    <w:rsid w:val="00746410"/>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0E"/>
    <w:rsid w:val="00750169"/>
    <w:rsid w:val="007502A0"/>
    <w:rsid w:val="00750BFC"/>
    <w:rsid w:val="00750E1D"/>
    <w:rsid w:val="007510A0"/>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254"/>
    <w:rsid w:val="0076172A"/>
    <w:rsid w:val="007619A5"/>
    <w:rsid w:val="007620CE"/>
    <w:rsid w:val="007627C3"/>
    <w:rsid w:val="007629E9"/>
    <w:rsid w:val="00762A53"/>
    <w:rsid w:val="00762AFC"/>
    <w:rsid w:val="00762BF8"/>
    <w:rsid w:val="00763251"/>
    <w:rsid w:val="00763548"/>
    <w:rsid w:val="00763581"/>
    <w:rsid w:val="00763786"/>
    <w:rsid w:val="007639C2"/>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67FC9"/>
    <w:rsid w:val="00770149"/>
    <w:rsid w:val="0077032E"/>
    <w:rsid w:val="00770497"/>
    <w:rsid w:val="0077050F"/>
    <w:rsid w:val="007706C6"/>
    <w:rsid w:val="0077070B"/>
    <w:rsid w:val="00770C25"/>
    <w:rsid w:val="00770D48"/>
    <w:rsid w:val="0077110E"/>
    <w:rsid w:val="007712B4"/>
    <w:rsid w:val="007712E3"/>
    <w:rsid w:val="007715DF"/>
    <w:rsid w:val="007716F3"/>
    <w:rsid w:val="00771E72"/>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843"/>
    <w:rsid w:val="0078293A"/>
    <w:rsid w:val="007829CA"/>
    <w:rsid w:val="00782AFC"/>
    <w:rsid w:val="00782E33"/>
    <w:rsid w:val="00782FFF"/>
    <w:rsid w:val="00783115"/>
    <w:rsid w:val="00783147"/>
    <w:rsid w:val="007831A9"/>
    <w:rsid w:val="007836B2"/>
    <w:rsid w:val="007837CB"/>
    <w:rsid w:val="00783813"/>
    <w:rsid w:val="007838F9"/>
    <w:rsid w:val="00783A76"/>
    <w:rsid w:val="00783C11"/>
    <w:rsid w:val="0078415F"/>
    <w:rsid w:val="0078468A"/>
    <w:rsid w:val="00784780"/>
    <w:rsid w:val="00784A77"/>
    <w:rsid w:val="00784AAD"/>
    <w:rsid w:val="00785268"/>
    <w:rsid w:val="00785349"/>
    <w:rsid w:val="007855B8"/>
    <w:rsid w:val="00785ADE"/>
    <w:rsid w:val="00785BC5"/>
    <w:rsid w:val="0078622B"/>
    <w:rsid w:val="00786243"/>
    <w:rsid w:val="0078624B"/>
    <w:rsid w:val="0078632A"/>
    <w:rsid w:val="007863EE"/>
    <w:rsid w:val="0078644D"/>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A14"/>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0D73"/>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5A1"/>
    <w:rsid w:val="007A65BD"/>
    <w:rsid w:val="007A66C7"/>
    <w:rsid w:val="007A685A"/>
    <w:rsid w:val="007A6A0C"/>
    <w:rsid w:val="007A6A39"/>
    <w:rsid w:val="007A6C14"/>
    <w:rsid w:val="007A6F10"/>
    <w:rsid w:val="007A72AD"/>
    <w:rsid w:val="007A7315"/>
    <w:rsid w:val="007A77C6"/>
    <w:rsid w:val="007A7E00"/>
    <w:rsid w:val="007A7E62"/>
    <w:rsid w:val="007A7FC9"/>
    <w:rsid w:val="007B01D8"/>
    <w:rsid w:val="007B0379"/>
    <w:rsid w:val="007B090E"/>
    <w:rsid w:val="007B09D6"/>
    <w:rsid w:val="007B0BA4"/>
    <w:rsid w:val="007B0BC9"/>
    <w:rsid w:val="007B0E69"/>
    <w:rsid w:val="007B125B"/>
    <w:rsid w:val="007B1505"/>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E6"/>
    <w:rsid w:val="007B45AF"/>
    <w:rsid w:val="007B4A97"/>
    <w:rsid w:val="007B4BC2"/>
    <w:rsid w:val="007B4C9C"/>
    <w:rsid w:val="007B4DB6"/>
    <w:rsid w:val="007B4F77"/>
    <w:rsid w:val="007B52CD"/>
    <w:rsid w:val="007B543A"/>
    <w:rsid w:val="007B54A2"/>
    <w:rsid w:val="007B56C7"/>
    <w:rsid w:val="007B5F39"/>
    <w:rsid w:val="007B6771"/>
    <w:rsid w:val="007B6D21"/>
    <w:rsid w:val="007B6F89"/>
    <w:rsid w:val="007B729C"/>
    <w:rsid w:val="007B73F0"/>
    <w:rsid w:val="007B7469"/>
    <w:rsid w:val="007B7774"/>
    <w:rsid w:val="007B7874"/>
    <w:rsid w:val="007B7A7C"/>
    <w:rsid w:val="007B7B3D"/>
    <w:rsid w:val="007B7EE5"/>
    <w:rsid w:val="007B7EFA"/>
    <w:rsid w:val="007C0199"/>
    <w:rsid w:val="007C01F5"/>
    <w:rsid w:val="007C0293"/>
    <w:rsid w:val="007C02CA"/>
    <w:rsid w:val="007C033F"/>
    <w:rsid w:val="007C0A39"/>
    <w:rsid w:val="007C0F43"/>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57"/>
    <w:rsid w:val="007C2FC0"/>
    <w:rsid w:val="007C2FC6"/>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987"/>
    <w:rsid w:val="007C6A41"/>
    <w:rsid w:val="007C6B5F"/>
    <w:rsid w:val="007C6BAD"/>
    <w:rsid w:val="007C6C22"/>
    <w:rsid w:val="007C6E04"/>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66A"/>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C2B"/>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8AE"/>
    <w:rsid w:val="007E5924"/>
    <w:rsid w:val="007E5C52"/>
    <w:rsid w:val="007E5DED"/>
    <w:rsid w:val="007E64A1"/>
    <w:rsid w:val="007E651F"/>
    <w:rsid w:val="007E6520"/>
    <w:rsid w:val="007E652D"/>
    <w:rsid w:val="007E65C4"/>
    <w:rsid w:val="007E65F7"/>
    <w:rsid w:val="007E67D9"/>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64"/>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DF1"/>
    <w:rsid w:val="00801E1C"/>
    <w:rsid w:val="00801F4B"/>
    <w:rsid w:val="0080217A"/>
    <w:rsid w:val="00802416"/>
    <w:rsid w:val="008025D0"/>
    <w:rsid w:val="00802639"/>
    <w:rsid w:val="00802BC3"/>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2F02"/>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50AF"/>
    <w:rsid w:val="008150EE"/>
    <w:rsid w:val="008156A8"/>
    <w:rsid w:val="00815B82"/>
    <w:rsid w:val="00815E87"/>
    <w:rsid w:val="008160EF"/>
    <w:rsid w:val="008162D2"/>
    <w:rsid w:val="0081642E"/>
    <w:rsid w:val="008164DA"/>
    <w:rsid w:val="008167E5"/>
    <w:rsid w:val="00816A3C"/>
    <w:rsid w:val="00816D6E"/>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8FC"/>
    <w:rsid w:val="008249C7"/>
    <w:rsid w:val="008252CD"/>
    <w:rsid w:val="00825588"/>
    <w:rsid w:val="00825838"/>
    <w:rsid w:val="00825E1A"/>
    <w:rsid w:val="00825EE0"/>
    <w:rsid w:val="00826489"/>
    <w:rsid w:val="00826495"/>
    <w:rsid w:val="008264B4"/>
    <w:rsid w:val="008265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B05"/>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5E5"/>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DB4"/>
    <w:rsid w:val="00865409"/>
    <w:rsid w:val="00865525"/>
    <w:rsid w:val="00865550"/>
    <w:rsid w:val="0086557A"/>
    <w:rsid w:val="00865734"/>
    <w:rsid w:val="00865750"/>
    <w:rsid w:val="00865847"/>
    <w:rsid w:val="0086592F"/>
    <w:rsid w:val="00865B40"/>
    <w:rsid w:val="00865DDC"/>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8F1"/>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25B"/>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A1C"/>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2A1"/>
    <w:rsid w:val="00890412"/>
    <w:rsid w:val="008904B6"/>
    <w:rsid w:val="008905A0"/>
    <w:rsid w:val="00890726"/>
    <w:rsid w:val="008907AF"/>
    <w:rsid w:val="00890A81"/>
    <w:rsid w:val="0089130B"/>
    <w:rsid w:val="00891348"/>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504"/>
    <w:rsid w:val="00896672"/>
    <w:rsid w:val="00896AFF"/>
    <w:rsid w:val="00896B12"/>
    <w:rsid w:val="00896E49"/>
    <w:rsid w:val="00897027"/>
    <w:rsid w:val="00897524"/>
    <w:rsid w:val="008975DE"/>
    <w:rsid w:val="00897786"/>
    <w:rsid w:val="00897808"/>
    <w:rsid w:val="00897999"/>
    <w:rsid w:val="00897C74"/>
    <w:rsid w:val="00897E21"/>
    <w:rsid w:val="00897F8F"/>
    <w:rsid w:val="00897FD4"/>
    <w:rsid w:val="008A00B3"/>
    <w:rsid w:val="008A0110"/>
    <w:rsid w:val="008A0148"/>
    <w:rsid w:val="008A0405"/>
    <w:rsid w:val="008A0701"/>
    <w:rsid w:val="008A07E5"/>
    <w:rsid w:val="008A0985"/>
    <w:rsid w:val="008A0D9C"/>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3A3"/>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5C"/>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61"/>
    <w:rsid w:val="008C2596"/>
    <w:rsid w:val="008C270E"/>
    <w:rsid w:val="008C2891"/>
    <w:rsid w:val="008C28E1"/>
    <w:rsid w:val="008C2B43"/>
    <w:rsid w:val="008C2C0A"/>
    <w:rsid w:val="008C2C99"/>
    <w:rsid w:val="008C342E"/>
    <w:rsid w:val="008C3582"/>
    <w:rsid w:val="008C361C"/>
    <w:rsid w:val="008C369A"/>
    <w:rsid w:val="008C3966"/>
    <w:rsid w:val="008C3BFB"/>
    <w:rsid w:val="008C3D21"/>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6F65"/>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D7FBB"/>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A46"/>
    <w:rsid w:val="008F3ABF"/>
    <w:rsid w:val="008F3C13"/>
    <w:rsid w:val="008F3DBF"/>
    <w:rsid w:val="008F4278"/>
    <w:rsid w:val="008F46E5"/>
    <w:rsid w:val="008F4783"/>
    <w:rsid w:val="008F47EB"/>
    <w:rsid w:val="008F4ADC"/>
    <w:rsid w:val="008F4D43"/>
    <w:rsid w:val="008F4EAB"/>
    <w:rsid w:val="008F4EB6"/>
    <w:rsid w:val="008F4FB0"/>
    <w:rsid w:val="008F5164"/>
    <w:rsid w:val="008F51B5"/>
    <w:rsid w:val="008F5365"/>
    <w:rsid w:val="008F564C"/>
    <w:rsid w:val="008F58E3"/>
    <w:rsid w:val="008F5F5D"/>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730"/>
    <w:rsid w:val="008F78B0"/>
    <w:rsid w:val="008F7AF1"/>
    <w:rsid w:val="009006EE"/>
    <w:rsid w:val="00900DAD"/>
    <w:rsid w:val="00900F92"/>
    <w:rsid w:val="0090108D"/>
    <w:rsid w:val="009010D6"/>
    <w:rsid w:val="00901245"/>
    <w:rsid w:val="00901317"/>
    <w:rsid w:val="00901518"/>
    <w:rsid w:val="009016BE"/>
    <w:rsid w:val="009017C0"/>
    <w:rsid w:val="00901CDD"/>
    <w:rsid w:val="00901DA1"/>
    <w:rsid w:val="00901E41"/>
    <w:rsid w:val="00902272"/>
    <w:rsid w:val="009023A9"/>
    <w:rsid w:val="009027F3"/>
    <w:rsid w:val="00902A65"/>
    <w:rsid w:val="00902BBE"/>
    <w:rsid w:val="00902C41"/>
    <w:rsid w:val="00902CEB"/>
    <w:rsid w:val="00902DF5"/>
    <w:rsid w:val="00902E86"/>
    <w:rsid w:val="00902ED9"/>
    <w:rsid w:val="00902EDB"/>
    <w:rsid w:val="00903237"/>
    <w:rsid w:val="00903423"/>
    <w:rsid w:val="00903701"/>
    <w:rsid w:val="00903E59"/>
    <w:rsid w:val="00904646"/>
    <w:rsid w:val="0090483A"/>
    <w:rsid w:val="00904A95"/>
    <w:rsid w:val="00904D4E"/>
    <w:rsid w:val="00904E9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C50"/>
    <w:rsid w:val="00914E1E"/>
    <w:rsid w:val="0091533E"/>
    <w:rsid w:val="009154C6"/>
    <w:rsid w:val="00915B9E"/>
    <w:rsid w:val="00915CA4"/>
    <w:rsid w:val="00915EB5"/>
    <w:rsid w:val="00916118"/>
    <w:rsid w:val="009169EC"/>
    <w:rsid w:val="00916E77"/>
    <w:rsid w:val="00917245"/>
    <w:rsid w:val="009172E0"/>
    <w:rsid w:val="0091740A"/>
    <w:rsid w:val="00917500"/>
    <w:rsid w:val="00917533"/>
    <w:rsid w:val="00917556"/>
    <w:rsid w:val="009175B2"/>
    <w:rsid w:val="00917938"/>
    <w:rsid w:val="00917C64"/>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8AF"/>
    <w:rsid w:val="009238C3"/>
    <w:rsid w:val="009238E0"/>
    <w:rsid w:val="00923AE1"/>
    <w:rsid w:val="00923D65"/>
    <w:rsid w:val="00923E68"/>
    <w:rsid w:val="00923EAC"/>
    <w:rsid w:val="00923F84"/>
    <w:rsid w:val="009240B1"/>
    <w:rsid w:val="009241BD"/>
    <w:rsid w:val="00924519"/>
    <w:rsid w:val="009249AF"/>
    <w:rsid w:val="00924B6E"/>
    <w:rsid w:val="00925161"/>
    <w:rsid w:val="009251CE"/>
    <w:rsid w:val="009254D1"/>
    <w:rsid w:val="00925788"/>
    <w:rsid w:val="00925929"/>
    <w:rsid w:val="00926348"/>
    <w:rsid w:val="0092643A"/>
    <w:rsid w:val="009268F8"/>
    <w:rsid w:val="00926A74"/>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6F13"/>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3AC"/>
    <w:rsid w:val="009406C6"/>
    <w:rsid w:val="00940868"/>
    <w:rsid w:val="00940FA6"/>
    <w:rsid w:val="009412CE"/>
    <w:rsid w:val="00941301"/>
    <w:rsid w:val="009414DB"/>
    <w:rsid w:val="009416DB"/>
    <w:rsid w:val="00941889"/>
    <w:rsid w:val="00941B8D"/>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7A"/>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47EF9"/>
    <w:rsid w:val="00950244"/>
    <w:rsid w:val="009503EB"/>
    <w:rsid w:val="00950477"/>
    <w:rsid w:val="009508B0"/>
    <w:rsid w:val="009508B1"/>
    <w:rsid w:val="0095090E"/>
    <w:rsid w:val="009509AC"/>
    <w:rsid w:val="00950B63"/>
    <w:rsid w:val="009513DE"/>
    <w:rsid w:val="009517C9"/>
    <w:rsid w:val="00951915"/>
    <w:rsid w:val="00951D93"/>
    <w:rsid w:val="00951E73"/>
    <w:rsid w:val="009521B2"/>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B38"/>
    <w:rsid w:val="00967DD6"/>
    <w:rsid w:val="00967E45"/>
    <w:rsid w:val="0097004F"/>
    <w:rsid w:val="009701A9"/>
    <w:rsid w:val="0097024B"/>
    <w:rsid w:val="00970255"/>
    <w:rsid w:val="00970891"/>
    <w:rsid w:val="00970FB3"/>
    <w:rsid w:val="009710D2"/>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CE1"/>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534"/>
    <w:rsid w:val="009776BD"/>
    <w:rsid w:val="00977839"/>
    <w:rsid w:val="00980116"/>
    <w:rsid w:val="00980478"/>
    <w:rsid w:val="00980802"/>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494"/>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36"/>
    <w:rsid w:val="009A0146"/>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691"/>
    <w:rsid w:val="009B1FF8"/>
    <w:rsid w:val="009B2180"/>
    <w:rsid w:val="009B21FD"/>
    <w:rsid w:val="009B2472"/>
    <w:rsid w:val="009B2774"/>
    <w:rsid w:val="009B2865"/>
    <w:rsid w:val="009B2889"/>
    <w:rsid w:val="009B2A20"/>
    <w:rsid w:val="009B2AEE"/>
    <w:rsid w:val="009B2BA3"/>
    <w:rsid w:val="009B2BE6"/>
    <w:rsid w:val="009B2C51"/>
    <w:rsid w:val="009B2CC9"/>
    <w:rsid w:val="009B2FD4"/>
    <w:rsid w:val="009B3401"/>
    <w:rsid w:val="009B35B2"/>
    <w:rsid w:val="009B37E6"/>
    <w:rsid w:val="009B3925"/>
    <w:rsid w:val="009B3DF4"/>
    <w:rsid w:val="009B3EDB"/>
    <w:rsid w:val="009B4121"/>
    <w:rsid w:val="009B41DB"/>
    <w:rsid w:val="009B439D"/>
    <w:rsid w:val="009B466F"/>
    <w:rsid w:val="009B4784"/>
    <w:rsid w:val="009B485B"/>
    <w:rsid w:val="009B4D2E"/>
    <w:rsid w:val="009B4FDF"/>
    <w:rsid w:val="009B51C6"/>
    <w:rsid w:val="009B5371"/>
    <w:rsid w:val="009B569A"/>
    <w:rsid w:val="009B58E1"/>
    <w:rsid w:val="009B5905"/>
    <w:rsid w:val="009B5BA2"/>
    <w:rsid w:val="009B6031"/>
    <w:rsid w:val="009B6315"/>
    <w:rsid w:val="009B658B"/>
    <w:rsid w:val="009B663F"/>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55A1"/>
    <w:rsid w:val="009C56B7"/>
    <w:rsid w:val="009C59F7"/>
    <w:rsid w:val="009C5A62"/>
    <w:rsid w:val="009C5B32"/>
    <w:rsid w:val="009C621E"/>
    <w:rsid w:val="009C6587"/>
    <w:rsid w:val="009C68A6"/>
    <w:rsid w:val="009C6DFF"/>
    <w:rsid w:val="009C70BD"/>
    <w:rsid w:val="009C71EB"/>
    <w:rsid w:val="009C737D"/>
    <w:rsid w:val="009C774D"/>
    <w:rsid w:val="009C7AC8"/>
    <w:rsid w:val="009C7C2D"/>
    <w:rsid w:val="009C7F54"/>
    <w:rsid w:val="009C7F7C"/>
    <w:rsid w:val="009D025E"/>
    <w:rsid w:val="009D0439"/>
    <w:rsid w:val="009D065D"/>
    <w:rsid w:val="009D0BBF"/>
    <w:rsid w:val="009D0C97"/>
    <w:rsid w:val="009D0E5B"/>
    <w:rsid w:val="009D1226"/>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48DA"/>
    <w:rsid w:val="009D5031"/>
    <w:rsid w:val="009D5036"/>
    <w:rsid w:val="009D51EB"/>
    <w:rsid w:val="009D5483"/>
    <w:rsid w:val="009D5640"/>
    <w:rsid w:val="009D5AB6"/>
    <w:rsid w:val="009D5B00"/>
    <w:rsid w:val="009D5C91"/>
    <w:rsid w:val="009D5CCB"/>
    <w:rsid w:val="009D5CFD"/>
    <w:rsid w:val="009D5D80"/>
    <w:rsid w:val="009D6327"/>
    <w:rsid w:val="009D653A"/>
    <w:rsid w:val="009D6753"/>
    <w:rsid w:val="009D6921"/>
    <w:rsid w:val="009D6B1F"/>
    <w:rsid w:val="009D6D71"/>
    <w:rsid w:val="009D6EC4"/>
    <w:rsid w:val="009D7029"/>
    <w:rsid w:val="009D7A62"/>
    <w:rsid w:val="009D7CCC"/>
    <w:rsid w:val="009D7CF4"/>
    <w:rsid w:val="009E043D"/>
    <w:rsid w:val="009E06F8"/>
    <w:rsid w:val="009E0A18"/>
    <w:rsid w:val="009E0B08"/>
    <w:rsid w:val="009E0C20"/>
    <w:rsid w:val="009E0D47"/>
    <w:rsid w:val="009E0D76"/>
    <w:rsid w:val="009E1187"/>
    <w:rsid w:val="009E1392"/>
    <w:rsid w:val="009E13CE"/>
    <w:rsid w:val="009E1663"/>
    <w:rsid w:val="009E1710"/>
    <w:rsid w:val="009E1E52"/>
    <w:rsid w:val="009E20D6"/>
    <w:rsid w:val="009E2214"/>
    <w:rsid w:val="009E2925"/>
    <w:rsid w:val="009E2C88"/>
    <w:rsid w:val="009E2D02"/>
    <w:rsid w:val="009E31C2"/>
    <w:rsid w:val="009E3347"/>
    <w:rsid w:val="009E351E"/>
    <w:rsid w:val="009E35A2"/>
    <w:rsid w:val="009E37D3"/>
    <w:rsid w:val="009E385F"/>
    <w:rsid w:val="009E39E1"/>
    <w:rsid w:val="009E3A82"/>
    <w:rsid w:val="009E3AF0"/>
    <w:rsid w:val="009E3C35"/>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6E6B"/>
    <w:rsid w:val="009E6F54"/>
    <w:rsid w:val="009E7065"/>
    <w:rsid w:val="009E737A"/>
    <w:rsid w:val="009E7BDC"/>
    <w:rsid w:val="009E7C7C"/>
    <w:rsid w:val="009F047F"/>
    <w:rsid w:val="009F0E12"/>
    <w:rsid w:val="009F0ED9"/>
    <w:rsid w:val="009F167E"/>
    <w:rsid w:val="009F1CCA"/>
    <w:rsid w:val="009F1FA4"/>
    <w:rsid w:val="009F2055"/>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640"/>
    <w:rsid w:val="009F495A"/>
    <w:rsid w:val="009F4979"/>
    <w:rsid w:val="009F4ABF"/>
    <w:rsid w:val="009F4BEC"/>
    <w:rsid w:val="009F4C58"/>
    <w:rsid w:val="009F542B"/>
    <w:rsid w:val="009F55E2"/>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9CE"/>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4F8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874"/>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212"/>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1FC9"/>
    <w:rsid w:val="00A522D4"/>
    <w:rsid w:val="00A523AA"/>
    <w:rsid w:val="00A52E2E"/>
    <w:rsid w:val="00A52F38"/>
    <w:rsid w:val="00A52F8B"/>
    <w:rsid w:val="00A53230"/>
    <w:rsid w:val="00A536F5"/>
    <w:rsid w:val="00A537E9"/>
    <w:rsid w:val="00A53AD2"/>
    <w:rsid w:val="00A53E76"/>
    <w:rsid w:val="00A54187"/>
    <w:rsid w:val="00A541E2"/>
    <w:rsid w:val="00A5421A"/>
    <w:rsid w:val="00A54301"/>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317"/>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5"/>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30B1"/>
    <w:rsid w:val="00A73549"/>
    <w:rsid w:val="00A7367D"/>
    <w:rsid w:val="00A7369B"/>
    <w:rsid w:val="00A73749"/>
    <w:rsid w:val="00A737D6"/>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6CB"/>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5FA"/>
    <w:rsid w:val="00A81765"/>
    <w:rsid w:val="00A81879"/>
    <w:rsid w:val="00A81B31"/>
    <w:rsid w:val="00A81BD9"/>
    <w:rsid w:val="00A81CC2"/>
    <w:rsid w:val="00A823C2"/>
    <w:rsid w:val="00A823D5"/>
    <w:rsid w:val="00A8266F"/>
    <w:rsid w:val="00A8296B"/>
    <w:rsid w:val="00A829E9"/>
    <w:rsid w:val="00A82CBF"/>
    <w:rsid w:val="00A82DF2"/>
    <w:rsid w:val="00A831B5"/>
    <w:rsid w:val="00A832E2"/>
    <w:rsid w:val="00A83438"/>
    <w:rsid w:val="00A834E0"/>
    <w:rsid w:val="00A835E6"/>
    <w:rsid w:val="00A83623"/>
    <w:rsid w:val="00A8397F"/>
    <w:rsid w:val="00A83A0F"/>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6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EB7"/>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9D9"/>
    <w:rsid w:val="00AA4A0E"/>
    <w:rsid w:val="00AA4BC5"/>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56"/>
    <w:rsid w:val="00AB50EB"/>
    <w:rsid w:val="00AB5112"/>
    <w:rsid w:val="00AB5632"/>
    <w:rsid w:val="00AB5701"/>
    <w:rsid w:val="00AB57CE"/>
    <w:rsid w:val="00AB58B0"/>
    <w:rsid w:val="00AB59B7"/>
    <w:rsid w:val="00AB5B70"/>
    <w:rsid w:val="00AB5DF4"/>
    <w:rsid w:val="00AB5E79"/>
    <w:rsid w:val="00AB5EAD"/>
    <w:rsid w:val="00AB6354"/>
    <w:rsid w:val="00AB6577"/>
    <w:rsid w:val="00AB6818"/>
    <w:rsid w:val="00AB6D2D"/>
    <w:rsid w:val="00AB6D2E"/>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78B"/>
    <w:rsid w:val="00AC38C9"/>
    <w:rsid w:val="00AC39E0"/>
    <w:rsid w:val="00AC3A45"/>
    <w:rsid w:val="00AC3E7A"/>
    <w:rsid w:val="00AC43AE"/>
    <w:rsid w:val="00AC4547"/>
    <w:rsid w:val="00AC49D7"/>
    <w:rsid w:val="00AC4B11"/>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837"/>
    <w:rsid w:val="00AD385C"/>
    <w:rsid w:val="00AD3941"/>
    <w:rsid w:val="00AD395C"/>
    <w:rsid w:val="00AD402D"/>
    <w:rsid w:val="00AD42BB"/>
    <w:rsid w:val="00AD457C"/>
    <w:rsid w:val="00AD4742"/>
    <w:rsid w:val="00AD490E"/>
    <w:rsid w:val="00AD495E"/>
    <w:rsid w:val="00AD4AC4"/>
    <w:rsid w:val="00AD4BF4"/>
    <w:rsid w:val="00AD4C70"/>
    <w:rsid w:val="00AD4FE5"/>
    <w:rsid w:val="00AD5024"/>
    <w:rsid w:val="00AD51F1"/>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B0A"/>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00"/>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BD"/>
    <w:rsid w:val="00B116E8"/>
    <w:rsid w:val="00B1186A"/>
    <w:rsid w:val="00B118FA"/>
    <w:rsid w:val="00B11AE0"/>
    <w:rsid w:val="00B11B55"/>
    <w:rsid w:val="00B11BC2"/>
    <w:rsid w:val="00B11CCC"/>
    <w:rsid w:val="00B11D0A"/>
    <w:rsid w:val="00B11F41"/>
    <w:rsid w:val="00B11FD2"/>
    <w:rsid w:val="00B121EF"/>
    <w:rsid w:val="00B125D8"/>
    <w:rsid w:val="00B1287A"/>
    <w:rsid w:val="00B12BA8"/>
    <w:rsid w:val="00B12C64"/>
    <w:rsid w:val="00B12F11"/>
    <w:rsid w:val="00B1333D"/>
    <w:rsid w:val="00B13597"/>
    <w:rsid w:val="00B13709"/>
    <w:rsid w:val="00B13B67"/>
    <w:rsid w:val="00B13C5D"/>
    <w:rsid w:val="00B13DCC"/>
    <w:rsid w:val="00B13F67"/>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C40"/>
    <w:rsid w:val="00B15C78"/>
    <w:rsid w:val="00B16070"/>
    <w:rsid w:val="00B16449"/>
    <w:rsid w:val="00B16528"/>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C69"/>
    <w:rsid w:val="00B37E62"/>
    <w:rsid w:val="00B37EF2"/>
    <w:rsid w:val="00B40404"/>
    <w:rsid w:val="00B40864"/>
    <w:rsid w:val="00B40D81"/>
    <w:rsid w:val="00B40ECA"/>
    <w:rsid w:val="00B40ED3"/>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775"/>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457"/>
    <w:rsid w:val="00B548B7"/>
    <w:rsid w:val="00B54ACD"/>
    <w:rsid w:val="00B54BD6"/>
    <w:rsid w:val="00B54C83"/>
    <w:rsid w:val="00B54EA8"/>
    <w:rsid w:val="00B5525B"/>
    <w:rsid w:val="00B5548F"/>
    <w:rsid w:val="00B55777"/>
    <w:rsid w:val="00B55C85"/>
    <w:rsid w:val="00B55CB6"/>
    <w:rsid w:val="00B563BF"/>
    <w:rsid w:val="00B563FA"/>
    <w:rsid w:val="00B5664C"/>
    <w:rsid w:val="00B56708"/>
    <w:rsid w:val="00B56749"/>
    <w:rsid w:val="00B5675F"/>
    <w:rsid w:val="00B56975"/>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5DDE"/>
    <w:rsid w:val="00B66008"/>
    <w:rsid w:val="00B66106"/>
    <w:rsid w:val="00B6638B"/>
    <w:rsid w:val="00B663F8"/>
    <w:rsid w:val="00B663F9"/>
    <w:rsid w:val="00B66457"/>
    <w:rsid w:val="00B66B51"/>
    <w:rsid w:val="00B67210"/>
    <w:rsid w:val="00B67354"/>
    <w:rsid w:val="00B67625"/>
    <w:rsid w:val="00B678C7"/>
    <w:rsid w:val="00B6792B"/>
    <w:rsid w:val="00B67E4E"/>
    <w:rsid w:val="00B67F02"/>
    <w:rsid w:val="00B70036"/>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C2D"/>
    <w:rsid w:val="00B73D2D"/>
    <w:rsid w:val="00B73E84"/>
    <w:rsid w:val="00B742F8"/>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439"/>
    <w:rsid w:val="00B93546"/>
    <w:rsid w:val="00B9386C"/>
    <w:rsid w:val="00B9389F"/>
    <w:rsid w:val="00B939B0"/>
    <w:rsid w:val="00B93C9D"/>
    <w:rsid w:val="00B94584"/>
    <w:rsid w:val="00B94802"/>
    <w:rsid w:val="00B9490A"/>
    <w:rsid w:val="00B94972"/>
    <w:rsid w:val="00B949A2"/>
    <w:rsid w:val="00B94D0C"/>
    <w:rsid w:val="00B94E8A"/>
    <w:rsid w:val="00B950C0"/>
    <w:rsid w:val="00B95502"/>
    <w:rsid w:val="00B9554F"/>
    <w:rsid w:val="00B9555C"/>
    <w:rsid w:val="00B95872"/>
    <w:rsid w:val="00B958DE"/>
    <w:rsid w:val="00B95D39"/>
    <w:rsid w:val="00B95D7C"/>
    <w:rsid w:val="00B95DDB"/>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9C"/>
    <w:rsid w:val="00BA18D4"/>
    <w:rsid w:val="00BA1CD4"/>
    <w:rsid w:val="00BA1E35"/>
    <w:rsid w:val="00BA236C"/>
    <w:rsid w:val="00BA24A4"/>
    <w:rsid w:val="00BA24C3"/>
    <w:rsid w:val="00BA25A7"/>
    <w:rsid w:val="00BA25DE"/>
    <w:rsid w:val="00BA2EE4"/>
    <w:rsid w:val="00BA2F45"/>
    <w:rsid w:val="00BA3148"/>
    <w:rsid w:val="00BA328C"/>
    <w:rsid w:val="00BA33DD"/>
    <w:rsid w:val="00BA36C9"/>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E"/>
    <w:rsid w:val="00BA75A0"/>
    <w:rsid w:val="00BA7BCB"/>
    <w:rsid w:val="00BB00BF"/>
    <w:rsid w:val="00BB0241"/>
    <w:rsid w:val="00BB03AD"/>
    <w:rsid w:val="00BB05E7"/>
    <w:rsid w:val="00BB0837"/>
    <w:rsid w:val="00BB0927"/>
    <w:rsid w:val="00BB0A0A"/>
    <w:rsid w:val="00BB0C44"/>
    <w:rsid w:val="00BB0CBF"/>
    <w:rsid w:val="00BB0F08"/>
    <w:rsid w:val="00BB12EE"/>
    <w:rsid w:val="00BB143D"/>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282"/>
    <w:rsid w:val="00BD6699"/>
    <w:rsid w:val="00BD6725"/>
    <w:rsid w:val="00BD6891"/>
    <w:rsid w:val="00BD6A34"/>
    <w:rsid w:val="00BD6A73"/>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ED"/>
    <w:rsid w:val="00BE1FBE"/>
    <w:rsid w:val="00BE223D"/>
    <w:rsid w:val="00BE2304"/>
    <w:rsid w:val="00BE24E5"/>
    <w:rsid w:val="00BE270F"/>
    <w:rsid w:val="00BE29BA"/>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7F4"/>
    <w:rsid w:val="00C00980"/>
    <w:rsid w:val="00C00A18"/>
    <w:rsid w:val="00C00BF6"/>
    <w:rsid w:val="00C00C61"/>
    <w:rsid w:val="00C00F2A"/>
    <w:rsid w:val="00C012A2"/>
    <w:rsid w:val="00C01491"/>
    <w:rsid w:val="00C01585"/>
    <w:rsid w:val="00C016FA"/>
    <w:rsid w:val="00C01800"/>
    <w:rsid w:val="00C01809"/>
    <w:rsid w:val="00C02034"/>
    <w:rsid w:val="00C0231C"/>
    <w:rsid w:val="00C02973"/>
    <w:rsid w:val="00C02BC0"/>
    <w:rsid w:val="00C02DF6"/>
    <w:rsid w:val="00C02FA0"/>
    <w:rsid w:val="00C031EB"/>
    <w:rsid w:val="00C033DF"/>
    <w:rsid w:val="00C034AA"/>
    <w:rsid w:val="00C03ADA"/>
    <w:rsid w:val="00C03D21"/>
    <w:rsid w:val="00C03DC0"/>
    <w:rsid w:val="00C03FE7"/>
    <w:rsid w:val="00C04160"/>
    <w:rsid w:val="00C0439A"/>
    <w:rsid w:val="00C044CA"/>
    <w:rsid w:val="00C04ABA"/>
    <w:rsid w:val="00C04D01"/>
    <w:rsid w:val="00C04E4C"/>
    <w:rsid w:val="00C0556D"/>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9E8"/>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1BA2"/>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058"/>
    <w:rsid w:val="00C243A5"/>
    <w:rsid w:val="00C24BDC"/>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D64"/>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B8F"/>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6F2E"/>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1D5"/>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B9"/>
    <w:rsid w:val="00C669BD"/>
    <w:rsid w:val="00C67131"/>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30"/>
    <w:rsid w:val="00C7298F"/>
    <w:rsid w:val="00C729A8"/>
    <w:rsid w:val="00C729FC"/>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1D3"/>
    <w:rsid w:val="00C802E9"/>
    <w:rsid w:val="00C8037A"/>
    <w:rsid w:val="00C805E3"/>
    <w:rsid w:val="00C80CEF"/>
    <w:rsid w:val="00C80E24"/>
    <w:rsid w:val="00C80FC0"/>
    <w:rsid w:val="00C80FF8"/>
    <w:rsid w:val="00C810FC"/>
    <w:rsid w:val="00C816C3"/>
    <w:rsid w:val="00C81858"/>
    <w:rsid w:val="00C81B8B"/>
    <w:rsid w:val="00C81F24"/>
    <w:rsid w:val="00C8212E"/>
    <w:rsid w:val="00C824C5"/>
    <w:rsid w:val="00C82687"/>
    <w:rsid w:val="00C82B9A"/>
    <w:rsid w:val="00C82CD9"/>
    <w:rsid w:val="00C82DB6"/>
    <w:rsid w:val="00C83165"/>
    <w:rsid w:val="00C83DF3"/>
    <w:rsid w:val="00C83FE7"/>
    <w:rsid w:val="00C84A1B"/>
    <w:rsid w:val="00C852F3"/>
    <w:rsid w:val="00C853B9"/>
    <w:rsid w:val="00C85422"/>
    <w:rsid w:val="00C85863"/>
    <w:rsid w:val="00C85ACA"/>
    <w:rsid w:val="00C85CC3"/>
    <w:rsid w:val="00C860E7"/>
    <w:rsid w:val="00C8611D"/>
    <w:rsid w:val="00C86314"/>
    <w:rsid w:val="00C86454"/>
    <w:rsid w:val="00C86692"/>
    <w:rsid w:val="00C86715"/>
    <w:rsid w:val="00C8690B"/>
    <w:rsid w:val="00C869C7"/>
    <w:rsid w:val="00C87056"/>
    <w:rsid w:val="00C87177"/>
    <w:rsid w:val="00C872AC"/>
    <w:rsid w:val="00C87321"/>
    <w:rsid w:val="00C87432"/>
    <w:rsid w:val="00C8763D"/>
    <w:rsid w:val="00C87A0F"/>
    <w:rsid w:val="00C87EB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2E2E"/>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17E"/>
    <w:rsid w:val="00C962AC"/>
    <w:rsid w:val="00C962F9"/>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78F"/>
    <w:rsid w:val="00CA1881"/>
    <w:rsid w:val="00CA19BF"/>
    <w:rsid w:val="00CA1BBC"/>
    <w:rsid w:val="00CA1D7C"/>
    <w:rsid w:val="00CA2659"/>
    <w:rsid w:val="00CA2757"/>
    <w:rsid w:val="00CA298C"/>
    <w:rsid w:val="00CA2A08"/>
    <w:rsid w:val="00CA2D96"/>
    <w:rsid w:val="00CA3023"/>
    <w:rsid w:val="00CA3061"/>
    <w:rsid w:val="00CA3460"/>
    <w:rsid w:val="00CA37ED"/>
    <w:rsid w:val="00CA3AA9"/>
    <w:rsid w:val="00CA3B03"/>
    <w:rsid w:val="00CA4379"/>
    <w:rsid w:val="00CA4610"/>
    <w:rsid w:val="00CA487B"/>
    <w:rsid w:val="00CA48A5"/>
    <w:rsid w:val="00CA48E7"/>
    <w:rsid w:val="00CA4996"/>
    <w:rsid w:val="00CA4F47"/>
    <w:rsid w:val="00CA5067"/>
    <w:rsid w:val="00CA5498"/>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801"/>
    <w:rsid w:val="00CB483B"/>
    <w:rsid w:val="00CB4935"/>
    <w:rsid w:val="00CB495C"/>
    <w:rsid w:val="00CB4A26"/>
    <w:rsid w:val="00CB4BDC"/>
    <w:rsid w:val="00CB52CA"/>
    <w:rsid w:val="00CB5449"/>
    <w:rsid w:val="00CB5607"/>
    <w:rsid w:val="00CB56D9"/>
    <w:rsid w:val="00CB574F"/>
    <w:rsid w:val="00CB57D4"/>
    <w:rsid w:val="00CB59D3"/>
    <w:rsid w:val="00CB5D17"/>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0F"/>
    <w:rsid w:val="00CC3E22"/>
    <w:rsid w:val="00CC3FDF"/>
    <w:rsid w:val="00CC446D"/>
    <w:rsid w:val="00CC4982"/>
    <w:rsid w:val="00CC4A19"/>
    <w:rsid w:val="00CC4E5F"/>
    <w:rsid w:val="00CC4F46"/>
    <w:rsid w:val="00CC5130"/>
    <w:rsid w:val="00CC5190"/>
    <w:rsid w:val="00CC53E8"/>
    <w:rsid w:val="00CC56BE"/>
    <w:rsid w:val="00CC5776"/>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D88"/>
    <w:rsid w:val="00CD2E3A"/>
    <w:rsid w:val="00CD2FCA"/>
    <w:rsid w:val="00CD3130"/>
    <w:rsid w:val="00CD32FD"/>
    <w:rsid w:val="00CD3364"/>
    <w:rsid w:val="00CD34CE"/>
    <w:rsid w:val="00CD37BA"/>
    <w:rsid w:val="00CD3862"/>
    <w:rsid w:val="00CD39B6"/>
    <w:rsid w:val="00CD3A16"/>
    <w:rsid w:val="00CD3CCB"/>
    <w:rsid w:val="00CD401C"/>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115"/>
    <w:rsid w:val="00CE7414"/>
    <w:rsid w:val="00CE74C8"/>
    <w:rsid w:val="00CE7598"/>
    <w:rsid w:val="00CE7651"/>
    <w:rsid w:val="00CE7850"/>
    <w:rsid w:val="00CE790C"/>
    <w:rsid w:val="00CE7F37"/>
    <w:rsid w:val="00CF05DE"/>
    <w:rsid w:val="00CF063E"/>
    <w:rsid w:val="00CF09D1"/>
    <w:rsid w:val="00CF0A17"/>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D43"/>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3F0"/>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056"/>
    <w:rsid w:val="00D133AF"/>
    <w:rsid w:val="00D1350C"/>
    <w:rsid w:val="00D136A0"/>
    <w:rsid w:val="00D136BD"/>
    <w:rsid w:val="00D139FB"/>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7EA"/>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05C"/>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FF"/>
    <w:rsid w:val="00D304AD"/>
    <w:rsid w:val="00D304D8"/>
    <w:rsid w:val="00D306DC"/>
    <w:rsid w:val="00D3084D"/>
    <w:rsid w:val="00D30947"/>
    <w:rsid w:val="00D309B5"/>
    <w:rsid w:val="00D30AF6"/>
    <w:rsid w:val="00D30E4C"/>
    <w:rsid w:val="00D30F32"/>
    <w:rsid w:val="00D311B3"/>
    <w:rsid w:val="00D31297"/>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28C"/>
    <w:rsid w:val="00D413DE"/>
    <w:rsid w:val="00D415CC"/>
    <w:rsid w:val="00D4162A"/>
    <w:rsid w:val="00D41BCD"/>
    <w:rsid w:val="00D41D63"/>
    <w:rsid w:val="00D41E74"/>
    <w:rsid w:val="00D41FD8"/>
    <w:rsid w:val="00D421D7"/>
    <w:rsid w:val="00D42222"/>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ACB"/>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EE7"/>
    <w:rsid w:val="00D64FF3"/>
    <w:rsid w:val="00D6501D"/>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05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FA3"/>
    <w:rsid w:val="00D76FF8"/>
    <w:rsid w:val="00D7711A"/>
    <w:rsid w:val="00D77137"/>
    <w:rsid w:val="00D773B4"/>
    <w:rsid w:val="00D77696"/>
    <w:rsid w:val="00D77886"/>
    <w:rsid w:val="00D77B43"/>
    <w:rsid w:val="00D77CC7"/>
    <w:rsid w:val="00D77FE0"/>
    <w:rsid w:val="00D8045C"/>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1026"/>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3DD8"/>
    <w:rsid w:val="00D93E5E"/>
    <w:rsid w:val="00D94423"/>
    <w:rsid w:val="00D94448"/>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9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4CDB"/>
    <w:rsid w:val="00DB52A5"/>
    <w:rsid w:val="00DB5310"/>
    <w:rsid w:val="00DB5375"/>
    <w:rsid w:val="00DB53AE"/>
    <w:rsid w:val="00DB55F6"/>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351B"/>
    <w:rsid w:val="00DC36DC"/>
    <w:rsid w:val="00DC3BEB"/>
    <w:rsid w:val="00DC3FD0"/>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E93"/>
    <w:rsid w:val="00DC7224"/>
    <w:rsid w:val="00DC7318"/>
    <w:rsid w:val="00DC7C34"/>
    <w:rsid w:val="00DC7C6B"/>
    <w:rsid w:val="00DC7E51"/>
    <w:rsid w:val="00DD0007"/>
    <w:rsid w:val="00DD01D4"/>
    <w:rsid w:val="00DD0206"/>
    <w:rsid w:val="00DD045B"/>
    <w:rsid w:val="00DD0461"/>
    <w:rsid w:val="00DD05E7"/>
    <w:rsid w:val="00DD068F"/>
    <w:rsid w:val="00DD06BC"/>
    <w:rsid w:val="00DD07D9"/>
    <w:rsid w:val="00DD0B96"/>
    <w:rsid w:val="00DD0B97"/>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CB1"/>
    <w:rsid w:val="00DD3004"/>
    <w:rsid w:val="00DD320B"/>
    <w:rsid w:val="00DD339C"/>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059"/>
    <w:rsid w:val="00DD7154"/>
    <w:rsid w:val="00DD7A66"/>
    <w:rsid w:val="00DD7CA9"/>
    <w:rsid w:val="00DD7EFF"/>
    <w:rsid w:val="00DD7F45"/>
    <w:rsid w:val="00DE00DB"/>
    <w:rsid w:val="00DE00ED"/>
    <w:rsid w:val="00DE0709"/>
    <w:rsid w:val="00DE088D"/>
    <w:rsid w:val="00DE0BD6"/>
    <w:rsid w:val="00DE0C02"/>
    <w:rsid w:val="00DE0D6D"/>
    <w:rsid w:val="00DE0DA3"/>
    <w:rsid w:val="00DE0F73"/>
    <w:rsid w:val="00DE13E5"/>
    <w:rsid w:val="00DE157D"/>
    <w:rsid w:val="00DE15E8"/>
    <w:rsid w:val="00DE1913"/>
    <w:rsid w:val="00DE1BDC"/>
    <w:rsid w:val="00DE1CFD"/>
    <w:rsid w:val="00DE21D1"/>
    <w:rsid w:val="00DE2752"/>
    <w:rsid w:val="00DE28EB"/>
    <w:rsid w:val="00DE2C7A"/>
    <w:rsid w:val="00DE2FE1"/>
    <w:rsid w:val="00DE338E"/>
    <w:rsid w:val="00DE363D"/>
    <w:rsid w:val="00DE3957"/>
    <w:rsid w:val="00DE3B32"/>
    <w:rsid w:val="00DE3E72"/>
    <w:rsid w:val="00DE3E7D"/>
    <w:rsid w:val="00DE3FEA"/>
    <w:rsid w:val="00DE4074"/>
    <w:rsid w:val="00DE4122"/>
    <w:rsid w:val="00DE42EF"/>
    <w:rsid w:val="00DE455F"/>
    <w:rsid w:val="00DE4567"/>
    <w:rsid w:val="00DE482C"/>
    <w:rsid w:val="00DE4C7E"/>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12A"/>
    <w:rsid w:val="00DF5245"/>
    <w:rsid w:val="00DF53E9"/>
    <w:rsid w:val="00DF5536"/>
    <w:rsid w:val="00DF5564"/>
    <w:rsid w:val="00DF569C"/>
    <w:rsid w:val="00DF5C20"/>
    <w:rsid w:val="00DF5C8B"/>
    <w:rsid w:val="00DF60AA"/>
    <w:rsid w:val="00DF63A0"/>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B1"/>
    <w:rsid w:val="00E0324A"/>
    <w:rsid w:val="00E034DE"/>
    <w:rsid w:val="00E036FD"/>
    <w:rsid w:val="00E03EA6"/>
    <w:rsid w:val="00E040A1"/>
    <w:rsid w:val="00E041E8"/>
    <w:rsid w:val="00E04561"/>
    <w:rsid w:val="00E047B0"/>
    <w:rsid w:val="00E0482A"/>
    <w:rsid w:val="00E049C3"/>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4E6"/>
    <w:rsid w:val="00E135FD"/>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B11"/>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19"/>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0FDB"/>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DDF"/>
    <w:rsid w:val="00E57F14"/>
    <w:rsid w:val="00E57FD6"/>
    <w:rsid w:val="00E60040"/>
    <w:rsid w:val="00E600EC"/>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5FF"/>
    <w:rsid w:val="00E72818"/>
    <w:rsid w:val="00E72B7E"/>
    <w:rsid w:val="00E72B9B"/>
    <w:rsid w:val="00E73357"/>
    <w:rsid w:val="00E73583"/>
    <w:rsid w:val="00E73782"/>
    <w:rsid w:val="00E73849"/>
    <w:rsid w:val="00E738E3"/>
    <w:rsid w:val="00E7390C"/>
    <w:rsid w:val="00E7399B"/>
    <w:rsid w:val="00E73C9A"/>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84B"/>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3CC"/>
    <w:rsid w:val="00E957C1"/>
    <w:rsid w:val="00E95949"/>
    <w:rsid w:val="00E95BB6"/>
    <w:rsid w:val="00E95C7B"/>
    <w:rsid w:val="00E96068"/>
    <w:rsid w:val="00E96184"/>
    <w:rsid w:val="00E9618F"/>
    <w:rsid w:val="00E9619F"/>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5F2C"/>
    <w:rsid w:val="00EA6368"/>
    <w:rsid w:val="00EA64E1"/>
    <w:rsid w:val="00EA65A4"/>
    <w:rsid w:val="00EA691D"/>
    <w:rsid w:val="00EA69D3"/>
    <w:rsid w:val="00EA7340"/>
    <w:rsid w:val="00EA73CC"/>
    <w:rsid w:val="00EA740E"/>
    <w:rsid w:val="00EA7510"/>
    <w:rsid w:val="00EA7524"/>
    <w:rsid w:val="00EA78DE"/>
    <w:rsid w:val="00EA79A9"/>
    <w:rsid w:val="00EA7B26"/>
    <w:rsid w:val="00EA7DB4"/>
    <w:rsid w:val="00EA7F65"/>
    <w:rsid w:val="00EB0027"/>
    <w:rsid w:val="00EB019B"/>
    <w:rsid w:val="00EB024A"/>
    <w:rsid w:val="00EB045A"/>
    <w:rsid w:val="00EB0514"/>
    <w:rsid w:val="00EB059B"/>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959"/>
    <w:rsid w:val="00ED0A4C"/>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1C2"/>
    <w:rsid w:val="00EE72ED"/>
    <w:rsid w:val="00EE73FC"/>
    <w:rsid w:val="00EE74FD"/>
    <w:rsid w:val="00EE786C"/>
    <w:rsid w:val="00EE789D"/>
    <w:rsid w:val="00EE7A1C"/>
    <w:rsid w:val="00EE7A48"/>
    <w:rsid w:val="00EE7C4A"/>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C"/>
    <w:rsid w:val="00EF59C7"/>
    <w:rsid w:val="00EF5CCF"/>
    <w:rsid w:val="00EF5D7A"/>
    <w:rsid w:val="00EF5E07"/>
    <w:rsid w:val="00EF606C"/>
    <w:rsid w:val="00EF6290"/>
    <w:rsid w:val="00EF661D"/>
    <w:rsid w:val="00EF664B"/>
    <w:rsid w:val="00EF6654"/>
    <w:rsid w:val="00EF671D"/>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23"/>
    <w:rsid w:val="00F03F61"/>
    <w:rsid w:val="00F04175"/>
    <w:rsid w:val="00F0421F"/>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981"/>
    <w:rsid w:val="00F23C3D"/>
    <w:rsid w:val="00F23E48"/>
    <w:rsid w:val="00F23F6B"/>
    <w:rsid w:val="00F24035"/>
    <w:rsid w:val="00F24116"/>
    <w:rsid w:val="00F2444C"/>
    <w:rsid w:val="00F244E3"/>
    <w:rsid w:val="00F248E1"/>
    <w:rsid w:val="00F24B7D"/>
    <w:rsid w:val="00F24C79"/>
    <w:rsid w:val="00F25230"/>
    <w:rsid w:val="00F2540A"/>
    <w:rsid w:val="00F256F5"/>
    <w:rsid w:val="00F25802"/>
    <w:rsid w:val="00F25C69"/>
    <w:rsid w:val="00F25DB7"/>
    <w:rsid w:val="00F264A5"/>
    <w:rsid w:val="00F264A7"/>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37CC"/>
    <w:rsid w:val="00F34211"/>
    <w:rsid w:val="00F3438E"/>
    <w:rsid w:val="00F34506"/>
    <w:rsid w:val="00F34786"/>
    <w:rsid w:val="00F34868"/>
    <w:rsid w:val="00F34E97"/>
    <w:rsid w:val="00F34E9C"/>
    <w:rsid w:val="00F35101"/>
    <w:rsid w:val="00F35174"/>
    <w:rsid w:val="00F354CF"/>
    <w:rsid w:val="00F3568B"/>
    <w:rsid w:val="00F356E7"/>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843"/>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D08"/>
    <w:rsid w:val="00F42ECC"/>
    <w:rsid w:val="00F4303D"/>
    <w:rsid w:val="00F4314D"/>
    <w:rsid w:val="00F43348"/>
    <w:rsid w:val="00F43550"/>
    <w:rsid w:val="00F437BA"/>
    <w:rsid w:val="00F437D4"/>
    <w:rsid w:val="00F439C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5F08"/>
    <w:rsid w:val="00F4601A"/>
    <w:rsid w:val="00F462B5"/>
    <w:rsid w:val="00F46466"/>
    <w:rsid w:val="00F464C8"/>
    <w:rsid w:val="00F4712E"/>
    <w:rsid w:val="00F472D0"/>
    <w:rsid w:val="00F4737D"/>
    <w:rsid w:val="00F47537"/>
    <w:rsid w:val="00F47694"/>
    <w:rsid w:val="00F47AF5"/>
    <w:rsid w:val="00F47B57"/>
    <w:rsid w:val="00F47DF9"/>
    <w:rsid w:val="00F500EB"/>
    <w:rsid w:val="00F50377"/>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42"/>
    <w:rsid w:val="00F56BD1"/>
    <w:rsid w:val="00F56EF8"/>
    <w:rsid w:val="00F570CF"/>
    <w:rsid w:val="00F5710D"/>
    <w:rsid w:val="00F5770D"/>
    <w:rsid w:val="00F578CB"/>
    <w:rsid w:val="00F57D67"/>
    <w:rsid w:val="00F60523"/>
    <w:rsid w:val="00F6072B"/>
    <w:rsid w:val="00F607C8"/>
    <w:rsid w:val="00F60B1C"/>
    <w:rsid w:val="00F60C3F"/>
    <w:rsid w:val="00F60CCE"/>
    <w:rsid w:val="00F60F6C"/>
    <w:rsid w:val="00F61706"/>
    <w:rsid w:val="00F61946"/>
    <w:rsid w:val="00F6194E"/>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037"/>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1D0"/>
    <w:rsid w:val="00F757EB"/>
    <w:rsid w:val="00F75820"/>
    <w:rsid w:val="00F75CDE"/>
    <w:rsid w:val="00F75F5B"/>
    <w:rsid w:val="00F75FB6"/>
    <w:rsid w:val="00F76045"/>
    <w:rsid w:val="00F761DA"/>
    <w:rsid w:val="00F7621D"/>
    <w:rsid w:val="00F76284"/>
    <w:rsid w:val="00F763CE"/>
    <w:rsid w:val="00F765AD"/>
    <w:rsid w:val="00F768F8"/>
    <w:rsid w:val="00F7696F"/>
    <w:rsid w:val="00F76AD0"/>
    <w:rsid w:val="00F76B09"/>
    <w:rsid w:val="00F770EC"/>
    <w:rsid w:val="00F77DCD"/>
    <w:rsid w:val="00F77E3E"/>
    <w:rsid w:val="00F77EFF"/>
    <w:rsid w:val="00F8015F"/>
    <w:rsid w:val="00F802CF"/>
    <w:rsid w:val="00F80569"/>
    <w:rsid w:val="00F80892"/>
    <w:rsid w:val="00F80A33"/>
    <w:rsid w:val="00F80D60"/>
    <w:rsid w:val="00F8115A"/>
    <w:rsid w:val="00F81876"/>
    <w:rsid w:val="00F8188B"/>
    <w:rsid w:val="00F81BFF"/>
    <w:rsid w:val="00F82010"/>
    <w:rsid w:val="00F82141"/>
    <w:rsid w:val="00F82443"/>
    <w:rsid w:val="00F824BE"/>
    <w:rsid w:val="00F82652"/>
    <w:rsid w:val="00F8278B"/>
    <w:rsid w:val="00F827BF"/>
    <w:rsid w:val="00F82A35"/>
    <w:rsid w:val="00F8312F"/>
    <w:rsid w:val="00F83159"/>
    <w:rsid w:val="00F8315D"/>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59E"/>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9E6"/>
    <w:rsid w:val="00F87A61"/>
    <w:rsid w:val="00F87A8E"/>
    <w:rsid w:val="00F87EBE"/>
    <w:rsid w:val="00F90364"/>
    <w:rsid w:val="00F905B3"/>
    <w:rsid w:val="00F90692"/>
    <w:rsid w:val="00F9074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1D4"/>
    <w:rsid w:val="00FA4325"/>
    <w:rsid w:val="00FA4339"/>
    <w:rsid w:val="00FA43B9"/>
    <w:rsid w:val="00FA4FA8"/>
    <w:rsid w:val="00FA533B"/>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728"/>
    <w:rsid w:val="00FB1B1B"/>
    <w:rsid w:val="00FB1BCF"/>
    <w:rsid w:val="00FB1BD7"/>
    <w:rsid w:val="00FB1D2D"/>
    <w:rsid w:val="00FB1E69"/>
    <w:rsid w:val="00FB1EF1"/>
    <w:rsid w:val="00FB1FAC"/>
    <w:rsid w:val="00FB2001"/>
    <w:rsid w:val="00FB21FB"/>
    <w:rsid w:val="00FB2427"/>
    <w:rsid w:val="00FB2664"/>
    <w:rsid w:val="00FB29CA"/>
    <w:rsid w:val="00FB29D8"/>
    <w:rsid w:val="00FB29FF"/>
    <w:rsid w:val="00FB2B88"/>
    <w:rsid w:val="00FB2D79"/>
    <w:rsid w:val="00FB2E7C"/>
    <w:rsid w:val="00FB2EEC"/>
    <w:rsid w:val="00FB30B0"/>
    <w:rsid w:val="00FB32EA"/>
    <w:rsid w:val="00FB330B"/>
    <w:rsid w:val="00FB3371"/>
    <w:rsid w:val="00FB34E4"/>
    <w:rsid w:val="00FB39D7"/>
    <w:rsid w:val="00FB3B41"/>
    <w:rsid w:val="00FB3F4F"/>
    <w:rsid w:val="00FB4289"/>
    <w:rsid w:val="00FB42C8"/>
    <w:rsid w:val="00FB42EF"/>
    <w:rsid w:val="00FB431E"/>
    <w:rsid w:val="00FB43F0"/>
    <w:rsid w:val="00FB46CC"/>
    <w:rsid w:val="00FB46F7"/>
    <w:rsid w:val="00FB4781"/>
    <w:rsid w:val="00FB4978"/>
    <w:rsid w:val="00FB4C4D"/>
    <w:rsid w:val="00FB4E6A"/>
    <w:rsid w:val="00FB5270"/>
    <w:rsid w:val="00FB5799"/>
    <w:rsid w:val="00FB5A75"/>
    <w:rsid w:val="00FB5BA9"/>
    <w:rsid w:val="00FB5D27"/>
    <w:rsid w:val="00FB6088"/>
    <w:rsid w:val="00FB60C2"/>
    <w:rsid w:val="00FB65E3"/>
    <w:rsid w:val="00FB6646"/>
    <w:rsid w:val="00FB68E1"/>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ACB"/>
    <w:rsid w:val="00FC3CC4"/>
    <w:rsid w:val="00FC4757"/>
    <w:rsid w:val="00FC4820"/>
    <w:rsid w:val="00FC4B3C"/>
    <w:rsid w:val="00FC4CE1"/>
    <w:rsid w:val="00FC4DF5"/>
    <w:rsid w:val="00FC54B8"/>
    <w:rsid w:val="00FC54D5"/>
    <w:rsid w:val="00FC5921"/>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0D"/>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B56"/>
    <w:rsid w:val="00FE4C1F"/>
    <w:rsid w:val="00FE4CEF"/>
    <w:rsid w:val="00FE4D6A"/>
    <w:rsid w:val="00FE4EB1"/>
    <w:rsid w:val="00FE4F5F"/>
    <w:rsid w:val="00FE55F2"/>
    <w:rsid w:val="00FE5875"/>
    <w:rsid w:val="00FE58BE"/>
    <w:rsid w:val="00FE593A"/>
    <w:rsid w:val="00FE5A0D"/>
    <w:rsid w:val="00FE5B3E"/>
    <w:rsid w:val="00FE5FEC"/>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B9"/>
    <w:rsid w:val="00FF60EF"/>
    <w:rsid w:val="00FF62D1"/>
    <w:rsid w:val="00FF6551"/>
    <w:rsid w:val="00FF6593"/>
    <w:rsid w:val="00FF6685"/>
    <w:rsid w:val="00FF66B1"/>
    <w:rsid w:val="00FF6CAC"/>
    <w:rsid w:val="00FF709D"/>
    <w:rsid w:val="00FF7117"/>
    <w:rsid w:val="00FF73C6"/>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6FD7D6"/>
  <w15:chartTrackingRefBased/>
  <w15:docId w15:val="{623A22F4-FF7C-4C5D-A42D-FE8D9BC8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00" w:beforeAutospacing="1" w:after="180"/>
      <w:textAlignment w:val="baseline"/>
    </w:pPr>
    <w:rPr>
      <w:sz w:val="24"/>
      <w:szCs w:val="24"/>
      <w:lang w:eastAsia="zh-CN"/>
    </w:rPr>
  </w:style>
  <w:style w:type="paragraph" w:styleId="Heading1">
    <w:name w:val="heading 1"/>
    <w:basedOn w:val="Normal"/>
    <w:next w:val="Normal"/>
    <w:link w:val="Heading1Char1"/>
    <w:qFormat/>
    <w:pPr>
      <w:keepNext/>
      <w:numPr>
        <w:numId w:val="1"/>
      </w:numPr>
      <w:tabs>
        <w:tab w:val="left" w:pos="0"/>
      </w:tabs>
      <w:spacing w:before="120" w:line="120" w:lineRule="auto"/>
      <w:outlineLvl w:val="0"/>
    </w:pPr>
    <w:rPr>
      <w:rFonts w:eastAsia="Times New Roman"/>
      <w:b/>
      <w:bCs/>
      <w:color w:val="800000"/>
      <w:kern w:val="2"/>
      <w:szCs w:val="32"/>
    </w:rPr>
  </w:style>
  <w:style w:type="paragraph" w:styleId="Heading2">
    <w:name w:val="heading 2"/>
    <w:basedOn w:val="Normal"/>
    <w:next w:val="Normal"/>
    <w:link w:val="Heading2Char1"/>
    <w:uiPriority w:val="99"/>
    <w:qFormat/>
    <w:pPr>
      <w:keepNext/>
      <w:numPr>
        <w:ilvl w:val="1"/>
        <w:numId w:val="1"/>
      </w:numPr>
      <w:spacing w:before="60" w:after="60"/>
      <w:outlineLvl w:val="1"/>
    </w:pPr>
    <w:rPr>
      <w:rFonts w:eastAsia="Times New Roman"/>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imes New Roman"/>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imes New Roman"/>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Pr>
      <w:rFonts w:ascii="Times New Roman" w:eastAsia="Times New Roman" w:hAnsi="Times New Roman" w:cs="Times New Roman"/>
      <w:b/>
      <w:bCs/>
      <w:color w:val="800000"/>
      <w:kern w:val="2"/>
      <w:sz w:val="24"/>
      <w:szCs w:val="32"/>
    </w:rPr>
  </w:style>
  <w:style w:type="character" w:customStyle="1" w:styleId="Heading2Char1">
    <w:name w:val="Heading 2 Char1"/>
    <w:link w:val="Heading2"/>
    <w:uiPriority w:val="99"/>
    <w:locked/>
    <w:rPr>
      <w:rFonts w:ascii="Times New Roman" w:eastAsia="Times New Roman" w:hAnsi="Times New Roman" w:cs="Times New Roman"/>
      <w:b/>
      <w:bCs/>
      <w:iCs/>
      <w:color w:val="800000"/>
      <w:sz w:val="24"/>
      <w:szCs w:val="28"/>
    </w:rPr>
  </w:style>
  <w:style w:type="character" w:customStyle="1" w:styleId="Heading3Char1">
    <w:name w:val="Heading 3 Char1"/>
    <w:link w:val="Heading3"/>
    <w:locked/>
    <w:rPr>
      <w:rFonts w:ascii="Times New Roman" w:eastAsia="Times New Roman" w:hAnsi="Times New Roman" w:cs="Times New Roman"/>
      <w:b/>
      <w:bCs/>
      <w:color w:val="800000"/>
      <w:szCs w:val="26"/>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before="0" w:after="100" w:line="256" w:lineRule="auto"/>
      <w:ind w:left="1320"/>
    </w:pPr>
    <w:rPr>
      <w:rFonts w:ascii="Calibri" w:eastAsia="Times New Roman" w:hAnsi="Calibri"/>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before="0"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before="0" w:after="200"/>
      <w:ind w:left="566" w:hanging="283"/>
      <w:contextualSpacing/>
    </w:pPr>
  </w:style>
  <w:style w:type="paragraph" w:styleId="TOC5">
    <w:name w:val="toc 5"/>
    <w:basedOn w:val="Normal"/>
    <w:next w:val="Normal"/>
    <w:uiPriority w:val="99"/>
    <w:pPr>
      <w:spacing w:before="0" w:after="100" w:line="256" w:lineRule="auto"/>
      <w:ind w:left="880"/>
    </w:pPr>
    <w:rPr>
      <w:rFonts w:ascii="Calibri" w:eastAsia="Times New Roman" w:hAnsi="Calibri"/>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before="0" w:after="100" w:line="256" w:lineRule="auto"/>
      <w:ind w:left="1540"/>
    </w:pPr>
    <w:rPr>
      <w:rFonts w:ascii="Calibri" w:eastAsia="Times New Roman" w:hAnsi="Calibri"/>
      <w:lang w:val="en-GB"/>
    </w:rPr>
  </w:style>
  <w:style w:type="paragraph" w:styleId="BalloonText">
    <w:name w:val="Balloon Text"/>
    <w:basedOn w:val="Normal"/>
    <w:link w:val="BalloonTextChar1"/>
    <w:uiPriority w:val="99"/>
    <w:pPr>
      <w:spacing w:before="0" w:after="0"/>
    </w:pPr>
    <w:rPr>
      <w:rFonts w:ascii="Segoe UI" w:hAnsi="Segoe UI" w:cs="Segoe UI"/>
      <w:sz w:val="18"/>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before="0" w:after="0"/>
    </w:pPr>
  </w:style>
  <w:style w:type="paragraph" w:styleId="TOC4">
    <w:name w:val="toc 4"/>
    <w:basedOn w:val="Normal"/>
    <w:next w:val="Normal"/>
    <w:uiPriority w:val="99"/>
    <w:pPr>
      <w:spacing w:before="0" w:after="100" w:line="256" w:lineRule="auto"/>
      <w:ind w:left="660"/>
    </w:pPr>
    <w:rPr>
      <w:rFonts w:ascii="Calibri" w:eastAsia="Times New Roman" w:hAnsi="Calibri"/>
      <w:lang w:val="en-GB"/>
    </w:rPr>
  </w:style>
  <w:style w:type="paragraph" w:styleId="List">
    <w:name w:val="List"/>
    <w:basedOn w:val="Normal"/>
    <w:uiPriority w:val="99"/>
    <w:pPr>
      <w:spacing w:before="0" w:after="200"/>
      <w:ind w:left="283" w:hanging="283"/>
      <w:contextualSpacing/>
    </w:pPr>
  </w:style>
  <w:style w:type="paragraph" w:styleId="TOC6">
    <w:name w:val="toc 6"/>
    <w:basedOn w:val="Normal"/>
    <w:next w:val="Normal"/>
    <w:uiPriority w:val="99"/>
    <w:pPr>
      <w:spacing w:before="0" w:after="100" w:line="256" w:lineRule="auto"/>
      <w:ind w:left="1100"/>
    </w:pPr>
    <w:rPr>
      <w:rFonts w:ascii="Calibri" w:eastAsia="Times New Roman" w:hAnsi="Calibri"/>
      <w:lang w:val="en-GB"/>
    </w:rPr>
  </w:style>
  <w:style w:type="paragraph" w:styleId="TOC2">
    <w:name w:val="toc 2"/>
    <w:basedOn w:val="Normal"/>
    <w:next w:val="Normal"/>
    <w:uiPriority w:val="99"/>
    <w:pPr>
      <w:tabs>
        <w:tab w:val="right" w:leader="dot" w:pos="9350"/>
      </w:tabs>
      <w:spacing w:before="0" w:after="0"/>
      <w:ind w:left="216"/>
    </w:pPr>
  </w:style>
  <w:style w:type="paragraph" w:styleId="TOC9">
    <w:name w:val="toc 9"/>
    <w:basedOn w:val="Normal"/>
    <w:next w:val="Normal"/>
    <w:uiPriority w:val="99"/>
    <w:pPr>
      <w:spacing w:before="0" w:after="100" w:line="256" w:lineRule="auto"/>
      <w:ind w:left="1760"/>
    </w:pPr>
    <w:rPr>
      <w:rFonts w:ascii="Calibri" w:eastAsia="Times New Roman" w:hAnsi="Calibri"/>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1">
    <w:name w:val="Char Char1 Char Char Char Char Char Char Char Char1"/>
    <w:basedOn w:val="Normal"/>
    <w:pPr>
      <w:widowControl w:val="0"/>
      <w:spacing w:before="0"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before="0" w:after="0"/>
    </w:pPr>
    <w:rPr>
      <w:rFonts w:ascii="Arial" w:hAnsi="Arial" w:cs="Arial"/>
      <w:sz w:val="18"/>
      <w:szCs w:val="20"/>
      <w:lang w:val="en-GB"/>
    </w:rPr>
  </w:style>
  <w:style w:type="paragraph" w:customStyle="1" w:styleId="maintext">
    <w:name w:val="main text"/>
    <w:basedOn w:val="Normal"/>
    <w:pPr>
      <w:spacing w:before="60" w:beforeAutospacing="0" w:after="60" w:line="288" w:lineRule="auto"/>
      <w:ind w:firstLineChars="200" w:firstLine="200"/>
      <w:jc w:val="both"/>
    </w:pPr>
    <w:rPr>
      <w:rFonts w:ascii="Calibri" w:eastAsia="Malgun Gothic" w:hAnsi="Calibri"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ascii="Calibri" w:hAnsi="Calibri"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spacing w:before="0"/>
      <w:ind w:left="1135" w:hanging="851"/>
    </w:pPr>
    <w:rPr>
      <w:rFonts w:eastAsia="Times New Roman"/>
      <w:sz w:val="20"/>
      <w:szCs w:val="20"/>
    </w:rPr>
  </w:style>
  <w:style w:type="paragraph" w:styleId="NoSpacing">
    <w:name w:val="No Spacing"/>
    <w:basedOn w:val="Normal"/>
    <w:uiPriority w:val="99"/>
    <w:qFormat/>
    <w:pPr>
      <w:spacing w:before="0"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ascii="Calibri" w:hAnsi="Calibri" w:cs="Calibri"/>
    </w:rPr>
  </w:style>
  <w:style w:type="paragraph" w:customStyle="1" w:styleId="ListParagraph5">
    <w:name w:val="List Paragraph5"/>
    <w:basedOn w:val="Normal"/>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Agendalist">
    <w:name w:val="Agenda list"/>
    <w:basedOn w:val="Normal"/>
    <w:next w:val="Agendanormal"/>
    <w:qFormat/>
    <w:rsid w:val="00345FD4"/>
    <w:pPr>
      <w:widowControl w:val="0"/>
      <w:numPr>
        <w:numId w:val="37"/>
      </w:numPr>
      <w:spacing w:before="0" w:beforeAutospacing="0" w:after="60" w:line="276" w:lineRule="auto"/>
    </w:pPr>
    <w:rPr>
      <w:rFonts w:ascii="Calibri" w:hAnsi="Calibri" w:cs="Calibri"/>
      <w:sz w:val="18"/>
      <w:lang w:eastAsia="en-US"/>
    </w:rPr>
  </w:style>
  <w:style w:type="paragraph" w:customStyle="1" w:styleId="Agendanormal">
    <w:name w:val="Agenda normal"/>
    <w:basedOn w:val="Normal"/>
    <w:qFormat/>
    <w:rsid w:val="00345FD4"/>
    <w:pPr>
      <w:widowControl w:val="0"/>
      <w:spacing w:before="0" w:beforeAutospacing="0" w:after="60" w:line="276" w:lineRule="auto"/>
      <w:ind w:left="144" w:hanging="144"/>
    </w:pPr>
    <w:rPr>
      <w:rFonts w:ascii="Calibri" w:hAnsi="Calibri" w:cs="Calibr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C:\Users\q12059\Documents\3GPP%20RAN3\RAN3%20Meetings\RAN3_129%20(Aug%202025,%20Bangalore)\Docs\R3-255322.zip" TargetMode="External"/><Relationship Id="rId671" Type="http://schemas.openxmlformats.org/officeDocument/2006/relationships/hyperlink" Target="file:///C:\Users\q12059\Documents\3GPP%20RAN3\RAN3%20Meetings\RAN3_129%20(Aug%202025,%20Bangalore)\Docs\R3-255095.zip" TargetMode="External"/><Relationship Id="rId769" Type="http://schemas.openxmlformats.org/officeDocument/2006/relationships/hyperlink" Target="file:\D:\3GPP%20WG%20tdoc\TSGR3_129\Docs\R3-255229.zip" TargetMode="External"/><Relationship Id="rId21" Type="http://schemas.openxmlformats.org/officeDocument/2006/relationships/hyperlink" Target="file:///C:\Users\q12059\Documents\3GPP%20RAN3\RAN3%20Meetings\RAN3_129%20(Aug%202025,%20Bangalore)\Docs\R3-255004.zip" TargetMode="External"/><Relationship Id="rId324" Type="http://schemas.openxmlformats.org/officeDocument/2006/relationships/hyperlink" Target="file:///C:\Users\q12059\Documents\3GPP%20RAN3\RAN3%20Meetings\RAN3_129%20(Aug%202025,%20Bangalore)\Docs\R3-255473.zip" TargetMode="External"/><Relationship Id="rId531" Type="http://schemas.openxmlformats.org/officeDocument/2006/relationships/hyperlink" Target="file:///C:\Users\q12059\Documents\3GPP%20RAN3\RAN3%20Meetings\RAN3_129%20(Aug%202025,%20Bangalore)\Docs\R3-255219.zip" TargetMode="External"/><Relationship Id="rId629" Type="http://schemas.openxmlformats.org/officeDocument/2006/relationships/hyperlink" Target="file:\D:\3GPP%20WG%20tdoc\TSGR3_129\Docs\R3-255529.zip" TargetMode="External"/><Relationship Id="rId170" Type="http://schemas.openxmlformats.org/officeDocument/2006/relationships/hyperlink" Target="file:///C:\Users\q12059\Documents\3GPP%20RAN3\RAN3%20Meetings\RAN3_129%20(Aug%202025,%20Bangalore)\Docs\R3-255321.zip" TargetMode="External"/><Relationship Id="rId268" Type="http://schemas.openxmlformats.org/officeDocument/2006/relationships/hyperlink" Target="file:///C:\Users\q12059\Documents\3GPP%20RAN3\RAN3%20Meetings\RAN3_129%20(Aug%202025,%20Bangalore)\Docs\R3-255361.zip" TargetMode="External"/><Relationship Id="rId475" Type="http://schemas.openxmlformats.org/officeDocument/2006/relationships/hyperlink" Target="file:///C:\Users\q12059\Documents\3GPP%20RAN3\RAN3%20Meetings\RAN3_129%20(Aug%202025,%20Bangalore)\Docs\R3-255672.zip" TargetMode="External"/><Relationship Id="rId682" Type="http://schemas.openxmlformats.org/officeDocument/2006/relationships/hyperlink" Target="file:///C:\Users\q12059\Documents\3GPP%20RAN3\RAN3%20Meetings\RAN3_129%20(Aug%202025,%20Bangalore)\Docs\R3-255572.zip" TargetMode="External"/><Relationship Id="rId32" Type="http://schemas.openxmlformats.org/officeDocument/2006/relationships/hyperlink" Target="file:///C:\Users\q12059\Documents\3GPP%20RAN3\RAN3%20Meetings\RAN3_129%20(Aug%202025,%20Bangalore)\Docs\R3-255303.zip" TargetMode="External"/><Relationship Id="rId128" Type="http://schemas.openxmlformats.org/officeDocument/2006/relationships/hyperlink" Target="file:///C:\Users\q12059\Documents\3GPP%20RAN3\RAN3%20Meetings\RAN3_129%20(Aug%202025,%20Bangalore)\Docs\R3-255187.zip" TargetMode="External"/><Relationship Id="rId335" Type="http://schemas.openxmlformats.org/officeDocument/2006/relationships/hyperlink" Target="https://www.3gpp.org/ftp/tsg_ran/TSG_RAN/TSGR_106/Docs/RP-243009.zip" TargetMode="External"/><Relationship Id="rId542" Type="http://schemas.openxmlformats.org/officeDocument/2006/relationships/hyperlink" Target="file:///C:\Users\q12059\Documents\3GPP%20RAN3\RAN3%20Meetings\RAN3_129%20(Aug%202025,%20Bangalore)\Docs\R3-255182.zip" TargetMode="External"/><Relationship Id="rId181" Type="http://schemas.openxmlformats.org/officeDocument/2006/relationships/hyperlink" Target="file:///C:\Users\q12059\Documents\3GPP%20RAN3\RAN3%20Meetings\RAN3_129%20(Aug%202025,%20Bangalore)\Docs\R3-255592.zip" TargetMode="External"/><Relationship Id="rId402" Type="http://schemas.openxmlformats.org/officeDocument/2006/relationships/hyperlink" Target="file:\D:\3GPP%20WG%20tdoc\TSGR3_129\Docs\R3-255426.zip" TargetMode="External"/><Relationship Id="rId279" Type="http://schemas.openxmlformats.org/officeDocument/2006/relationships/hyperlink" Target="file:///C:\Users\q12059\Documents\3GPP%20RAN3\RAN3%20Meetings\RAN3_129%20(Aug%202025,%20Bangalore)\Docs\R3-255588.zip" TargetMode="External"/><Relationship Id="rId486" Type="http://schemas.openxmlformats.org/officeDocument/2006/relationships/hyperlink" Target="file:///C:\Users\q12059\Documents\3GPP%20RAN3\RAN3%20Meetings\RAN3_129%20(Aug%202025,%20Bangalore)\Docs\R3-255382.zip" TargetMode="External"/><Relationship Id="rId693" Type="http://schemas.openxmlformats.org/officeDocument/2006/relationships/hyperlink" Target="file:///C:\Users\q12059\Documents\3GPP%20RAN3\RAN3%20Meetings\RAN3_129%20(Aug%202025,%20Bangalore)\Docs\R3-255377.zip" TargetMode="External"/><Relationship Id="rId707" Type="http://schemas.openxmlformats.org/officeDocument/2006/relationships/hyperlink" Target="file:///C:\Users\q12059\Documents\3GPP%20RAN3\RAN3%20Meetings\RAN3_129%20(Aug%202025,%20Bangalore)\Docs\R3-255458.zip" TargetMode="External"/><Relationship Id="rId43" Type="http://schemas.openxmlformats.org/officeDocument/2006/relationships/hyperlink" Target="file:///C:\Users\q12059\Documents\3GPP%20RAN3\RAN3%20Meetings\RAN3_129%20(Aug%202025,%20Bangalore)\Docs\R3-255223.zip" TargetMode="External"/><Relationship Id="rId139" Type="http://schemas.openxmlformats.org/officeDocument/2006/relationships/hyperlink" Target="file:///C:\Users\q12059\Documents\3GPP%20RAN3\RAN3%20Meetings\RAN3_129%20(Aug%202025,%20Bangalore)\Docs\R3-255484.zip" TargetMode="External"/><Relationship Id="rId346" Type="http://schemas.openxmlformats.org/officeDocument/2006/relationships/hyperlink" Target="file:///C:\Users\q12059\Documents\3GPP%20RAN3\RAN3%20Meetings\RAN3_129%20(Aug%202025,%20Bangalore)\Docs\R3-255156.zip" TargetMode="External"/><Relationship Id="rId553" Type="http://schemas.openxmlformats.org/officeDocument/2006/relationships/hyperlink" Target="file:///C:\Users\q12059\Documents\3GPP%20RAN3\RAN3%20Meetings\RAN3_129%20(Aug%202025,%20Bangalore)\Docs\R3-255331.zip" TargetMode="External"/><Relationship Id="rId760" Type="http://schemas.openxmlformats.org/officeDocument/2006/relationships/hyperlink" Target="file:\D:\3GPP%20WG%20tdoc\TSGR3_129\Docs\R3-255299.zip" TargetMode="External"/><Relationship Id="rId192" Type="http://schemas.openxmlformats.org/officeDocument/2006/relationships/hyperlink" Target="file:///C:\Users\q12059\Documents\3GPP%20RAN3\RAN3%20Meetings\RAN3_129%20(Aug%202025,%20Bangalore)\Docs\R3-255641.zip" TargetMode="External"/><Relationship Id="rId206" Type="http://schemas.openxmlformats.org/officeDocument/2006/relationships/hyperlink" Target="file:///C:\Users\q12059\Documents\3GPP%20RAN3\RAN3%20Meetings\RAN3_129%20(Aug%202025,%20Bangalore)\Docs\R3-255431.zip" TargetMode="External"/><Relationship Id="rId413" Type="http://schemas.openxmlformats.org/officeDocument/2006/relationships/hyperlink" Target="file:\D:\3GPP%20WG%20tdoc\TSGR3_129\Docs\R3-255301.zip" TargetMode="External"/><Relationship Id="rId497" Type="http://schemas.openxmlformats.org/officeDocument/2006/relationships/hyperlink" Target="file:///C:\Users\q12059\Documents\3GPP%20RAN3\RAN3%20Meetings\RAN3_129%20(Aug%202025,%20Bangalore)\Docs\R3-255295.zip" TargetMode="External"/><Relationship Id="rId620" Type="http://schemas.openxmlformats.org/officeDocument/2006/relationships/hyperlink" Target="file:\D:\3GPP%20WG%20tdoc\TSGR3_129\Docs\R3-255527.zip" TargetMode="External"/><Relationship Id="rId718" Type="http://schemas.openxmlformats.org/officeDocument/2006/relationships/hyperlink" Target="file:///C:\Users\q12059\Documents\3GPP%20RAN3\RAN3%20Meetings\RAN3_129%20(Aug%202025,%20Bangalore)\Docs\R3-255107.zip" TargetMode="External"/><Relationship Id="rId357" Type="http://schemas.openxmlformats.org/officeDocument/2006/relationships/hyperlink" Target="file:///C:\Users\q12059\Documents\3GPP%20RAN3\RAN3%20Meetings\RAN3_129%20(Aug%202025,%20Bangalore)\Docs\R3-255254.zip" TargetMode="External"/><Relationship Id="rId54" Type="http://schemas.openxmlformats.org/officeDocument/2006/relationships/hyperlink" Target="file:///C:\Users\q12059\Documents\3GPP%20RAN3\RAN3%20Meetings\RAN3_129%20(Aug%202025,%20Bangalore)\Chair\Agenda\Inbox\R3-255755.zip" TargetMode="External"/><Relationship Id="rId217" Type="http://schemas.openxmlformats.org/officeDocument/2006/relationships/hyperlink" Target="file:///C:\Users\q12059\Documents\3GPP%20RAN3\RAN3%20Meetings\RAN3_129%20(Aug%202025,%20Bangalore)\Docs\R3-255447.zip" TargetMode="External"/><Relationship Id="rId564" Type="http://schemas.openxmlformats.org/officeDocument/2006/relationships/hyperlink" Target="file:///C:\Users\q12059\Documents\3GPP%20RAN3\RAN3%20Meetings\RAN3_129%20(Aug%202025,%20Bangalore)\Chair\Agenda\Inbox\R3-255771.zip" TargetMode="External"/><Relationship Id="rId771" Type="http://schemas.openxmlformats.org/officeDocument/2006/relationships/hyperlink" Target="file:\D:\3GPP%20WG%20tdoc\TSGR3_129\Docs\R3-255650.zip" TargetMode="External"/><Relationship Id="rId424" Type="http://schemas.openxmlformats.org/officeDocument/2006/relationships/hyperlink" Target="file:\D:\3GPP%20WG%20tdoc\TSGR3_129\Docs\R3-255404.zip" TargetMode="External"/><Relationship Id="rId631" Type="http://schemas.openxmlformats.org/officeDocument/2006/relationships/hyperlink" Target="file:\D:\3GPP%20WG%20tdoc\TSGR3_129\Docs\R3-255531.zip" TargetMode="External"/><Relationship Id="rId729" Type="http://schemas.openxmlformats.org/officeDocument/2006/relationships/hyperlink" Target="file:///C:\Users\q12059\Documents\3GPP%20RAN3\RAN3%20Meetings\RAN3_129%20(Aug%202025,%20Bangalore)\Docs\R3-255389.zip" TargetMode="External"/><Relationship Id="rId270" Type="http://schemas.openxmlformats.org/officeDocument/2006/relationships/hyperlink" Target="file:///C:\Users\q12059\Documents\3GPP%20RAN3\RAN3%20Meetings\RAN3_129%20(Aug%202025,%20Bangalore)\Docs\R3-255363.zip" TargetMode="External"/><Relationship Id="rId65" Type="http://schemas.openxmlformats.org/officeDocument/2006/relationships/hyperlink" Target="file:///C:\Users\q12059\Documents\3GPP%20RAN3\RAN3%20Meetings\RAN3_129%20(Aug%202025,%20Bangalore)\Docs\R3-255689.zip" TargetMode="External"/><Relationship Id="rId130" Type="http://schemas.openxmlformats.org/officeDocument/2006/relationships/hyperlink" Target="file:///C:\Users\q12059\Documents\3GPP%20RAN3\RAN3%20Meetings\RAN3_129%20(Aug%202025,%20Bangalore)\Docs\R3-255188.zip" TargetMode="External"/><Relationship Id="rId368" Type="http://schemas.openxmlformats.org/officeDocument/2006/relationships/hyperlink" Target="file:///C:\Users\q12059\Documents\3GPP%20RAN3\RAN3%20Meetings\RAN3_129%20(Aug%202025,%20Bangalore)\Docs\R3-255599.zip" TargetMode="External"/><Relationship Id="rId575" Type="http://schemas.openxmlformats.org/officeDocument/2006/relationships/hyperlink" Target="file:///C:\Users\q12059\Documents\3GPP%20RAN3\RAN3%20Meetings\RAN3_129%20(Aug%202025,%20Bangalore)\Docs\R3-255081.zip" TargetMode="External"/><Relationship Id="rId782" Type="http://schemas.openxmlformats.org/officeDocument/2006/relationships/hyperlink" Target="file:///C:\Users\q12059\Documents\3GPP%20RAN3\RAN3%20Meetings\RAN3_129%20(Aug%202025,%20Bangalore)\Docs\R3-255575.zip" TargetMode="External"/><Relationship Id="rId228" Type="http://schemas.openxmlformats.org/officeDocument/2006/relationships/hyperlink" Target="file:///C:\Users\q12059\Documents\3GPP%20RAN3\RAN3%20Meetings\RAN3_129%20(Aug%202025,%20Bangalore)\Docs\R3-255048.zip" TargetMode="External"/><Relationship Id="rId435" Type="http://schemas.openxmlformats.org/officeDocument/2006/relationships/hyperlink" Target="file:\D:\3GPP%20WG%20tdoc\TSGR3_129\Docs\R3-255534.zip" TargetMode="External"/><Relationship Id="rId642" Type="http://schemas.openxmlformats.org/officeDocument/2006/relationships/hyperlink" Target="file:///C:\Users\q12059\Documents\3GPP%20RAN3\RAN3%20Meetings\RAN3_129%20(Aug%202025,%20Bangalore)\Docs\R3-255091.zip" TargetMode="External"/><Relationship Id="rId281" Type="http://schemas.openxmlformats.org/officeDocument/2006/relationships/hyperlink" Target="file:///C:\Users\q12059\Documents\3GPP%20RAN3\RAN3%20Meetings\RAN3_129%20(Aug%202025,%20Bangalore)\Docs\R3-255273.zip" TargetMode="External"/><Relationship Id="rId502" Type="http://schemas.openxmlformats.org/officeDocument/2006/relationships/hyperlink" Target="file:///C:\Users\q12059\Documents\3GPP%20RAN3\RAN3%20Meetings\RAN3_129%20(Aug%202025,%20Bangalore)\Docs\R3-255443.zip" TargetMode="External"/><Relationship Id="rId76" Type="http://schemas.openxmlformats.org/officeDocument/2006/relationships/hyperlink" Target="file:///C:\Users\q12059\Documents\3GPP%20RAN3\RAN3%20Meetings\RAN3_129%20(Aug%202025,%20Bangalore)\Docs\R3-255651.zip" TargetMode="External"/><Relationship Id="rId141" Type="http://schemas.openxmlformats.org/officeDocument/2006/relationships/hyperlink" Target="file:///C:\Users\q12059\Documents\3GPP%20RAN3\RAN3%20Meetings\RAN3_129%20(Aug%202025,%20Bangalore)\Docs\R3-255560.zip" TargetMode="External"/><Relationship Id="rId379" Type="http://schemas.openxmlformats.org/officeDocument/2006/relationships/hyperlink" Target="file:///C:\Users\q12059\Documents\3GPP%20RAN3\RAN3%20Meetings\RAN3_129%20(Aug%202025,%20Bangalore)\Docs\R3-255413.zip" TargetMode="External"/><Relationship Id="rId586" Type="http://schemas.openxmlformats.org/officeDocument/2006/relationships/hyperlink" Target="file:///C:\Users\q12059\Documents\3GPP%20RAN3\RAN3%20Meetings\RAN3_129%20(Aug%202025,%20Bangalore)\Docs\R3-255770.zip" TargetMode="External"/><Relationship Id="rId793" Type="http://schemas.openxmlformats.org/officeDocument/2006/relationships/hyperlink" Target="file:///C:\Users\q12059\Documents\3GPP%20RAN3\RAN3%20Meetings\RAN3_129%20(Aug%202025,%20Bangalore)\Docs\R3-255124.zip" TargetMode="External"/><Relationship Id="rId807" Type="http://schemas.openxmlformats.org/officeDocument/2006/relationships/hyperlink" Target="file:///C:\Users\q12059\Documents\3GPP%20RAN3\RAN3%20Meetings\RAN3_129%20(Aug%202025,%20Bangalore)\Docs\R3-255136.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20(Aug%202025,%20Bangalore)\Docs\R3-255450.zip" TargetMode="External"/><Relationship Id="rId446" Type="http://schemas.openxmlformats.org/officeDocument/2006/relationships/hyperlink" Target="file:\D:\3GPP%20WG%20tdoc\TSGR3_129\Docs\R3-255727.zip" TargetMode="External"/><Relationship Id="rId653" Type="http://schemas.openxmlformats.org/officeDocument/2006/relationships/hyperlink" Target="file:///C:\Users\q12059\Documents\3GPP%20RAN3\RAN3%20Meetings\RAN3_129%20(Aug%202025,%20Bangalore)\Docs\R3-255277.zip" TargetMode="External"/><Relationship Id="rId292" Type="http://schemas.openxmlformats.org/officeDocument/2006/relationships/hyperlink" Target="file:///C:\Users\q12059\Documents\3GPP%20RAN3\RAN3%20Meetings\RAN3_129%20(Aug%202025,%20Bangalore)\Docs\R3-255698.zip" TargetMode="External"/><Relationship Id="rId306" Type="http://schemas.openxmlformats.org/officeDocument/2006/relationships/hyperlink" Target="file:///C:\Users\q12059\Documents\3GPP%20RAN3\RAN3%20Meetings\RAN3_129%20(Aug%202025,%20Bangalore)\Docs\R3-255477.zip" TargetMode="External"/><Relationship Id="rId87" Type="http://schemas.openxmlformats.org/officeDocument/2006/relationships/hyperlink" Target="file:///C:\Users\q12059\Documents\3GPP%20RAN3\RAN3%20Meetings\RAN3_129%20(Aug%202025,%20Bangalore)\Docs\R3-255352.zip" TargetMode="External"/><Relationship Id="rId513" Type="http://schemas.openxmlformats.org/officeDocument/2006/relationships/hyperlink" Target="file:///C:\Users\q12059\Documents\3GPP%20RAN3\RAN3%20Meetings\RAN3_129%20(Aug%202025,%20Bangalore)\Chair\Agenda\Inbox\R3-255750.zip" TargetMode="External"/><Relationship Id="rId597" Type="http://schemas.openxmlformats.org/officeDocument/2006/relationships/hyperlink" Target="file:///C:\Users\q12059\Documents\3GPP%20RAN3\RAN3%20Meetings\RAN3_129%20(Aug%202025,%20Bangalore)\Docs\R3-255637.zip" TargetMode="External"/><Relationship Id="rId720" Type="http://schemas.openxmlformats.org/officeDocument/2006/relationships/hyperlink" Target="file:///C:\Users\q12059\Documents\3GPP%20RAN3\RAN3%20Meetings\RAN3_129%20(Aug%202025,%20Bangalore)\Docs\R3-255296.zip" TargetMode="External"/><Relationship Id="rId152" Type="http://schemas.openxmlformats.org/officeDocument/2006/relationships/hyperlink" Target="https://www.3gpp.org/ftp/tsg_ran/TSG_RAN/TSGR_102/Docs/RP-234038.zip" TargetMode="External"/><Relationship Id="rId457" Type="http://schemas.openxmlformats.org/officeDocument/2006/relationships/hyperlink" Target="file:\D:\3GPP%20WG%20tdoc\TSGR3_129\Docs\R3-255616.zip" TargetMode="External"/><Relationship Id="rId664" Type="http://schemas.openxmlformats.org/officeDocument/2006/relationships/hyperlink" Target="file:///C:\Users\q12059\Documents\3GPP%20RAN3\RAN3%20Meetings\RAN3_129%20(Aug%202025,%20Bangalore)\Docs\R3-255683.zip" TargetMode="External"/><Relationship Id="rId14" Type="http://schemas.openxmlformats.org/officeDocument/2006/relationships/hyperlink" Target="file:///C:\Users\q12059\Documents\3GPP%20RAN3\RAN3%20Meetings\RAN3_129%20(Aug%202025,%20Bangalore)\Docs\R3-255003.zip" TargetMode="External"/><Relationship Id="rId317" Type="http://schemas.openxmlformats.org/officeDocument/2006/relationships/hyperlink" Target="file:///C:\Users\q12059\Documents\3GPP%20RAN3\RAN3%20Meetings\RAN3_129%20(Aug%202025,%20Bangalore)\Docs\R3-255207.zip" TargetMode="External"/><Relationship Id="rId524" Type="http://schemas.openxmlformats.org/officeDocument/2006/relationships/hyperlink" Target="file:///C:\Users\q12059\Documents\3GPP%20RAN3\RAN3%20Meetings\RAN3_129%20(Aug%202025,%20Bangalore)\Docs\R3-255021.zip" TargetMode="External"/><Relationship Id="rId731" Type="http://schemas.openxmlformats.org/officeDocument/2006/relationships/hyperlink" Target="file:///C:\Users\q12059\Documents\3GPP%20RAN3\RAN3%20Meetings\RAN3_129%20(Aug%202025,%20Bangalore)\Docs\R3-255409.zip" TargetMode="External"/><Relationship Id="rId98" Type="http://schemas.openxmlformats.org/officeDocument/2006/relationships/hyperlink" Target="file:///C:\Users\q12059\Documents\3GPP%20RAN3\RAN3%20Meetings\RAN3_129%20(Aug%202025,%20Bangalore)\Docs\R3-255386.zip" TargetMode="External"/><Relationship Id="rId163" Type="http://schemas.openxmlformats.org/officeDocument/2006/relationships/hyperlink" Target="file:///C:\Users\q12059\Documents\3GPP%20RAN3\RAN3%20Meetings\RAN3_129%20(Aug%202025,%20Bangalore)\Docs\R3-255040.zip" TargetMode="External"/><Relationship Id="rId370" Type="http://schemas.openxmlformats.org/officeDocument/2006/relationships/hyperlink" Target="file:///C:\Users\q12059\Documents\3GPP%20RAN3\RAN3%20Meetings\RAN3_129%20(Aug%202025,%20Bangalore)\Docs\R3-255631.zip" TargetMode="External"/><Relationship Id="rId230" Type="http://schemas.openxmlformats.org/officeDocument/2006/relationships/hyperlink" Target="file:///C:\Users\q12059\Documents\3GPP%20RAN3\RAN3%20Meetings\RAN3_129%20(Aug%202025,%20Bangalore)\Docs\R3-255462.zip" TargetMode="External"/><Relationship Id="rId468" Type="http://schemas.openxmlformats.org/officeDocument/2006/relationships/hyperlink" Target="file:///C:\Users\q12059\Documents\3GPP%20RAN3\RAN3%20Meetings\RAN3_129%20(Aug%202025,%20Bangalore)\Docs\R3-255292.zip" TargetMode="External"/><Relationship Id="rId675" Type="http://schemas.openxmlformats.org/officeDocument/2006/relationships/hyperlink" Target="file:///C:\Users\q12059\Documents\3GPP%20RAN3\RAN3%20Meetings\RAN3_129%20(Aug%202025,%20Bangalore)\Docs\R3-255099.zip" TargetMode="External"/><Relationship Id="rId25" Type="http://schemas.openxmlformats.org/officeDocument/2006/relationships/hyperlink" Target="file:///C:\Users\q12059\Documents\3GPP%20RAN3\RAN3%20Meetings\RAN3_129%20(Aug%202025,%20Bangalore)\Chair\Agenda\Inbox\R3-255752.zip" TargetMode="External"/><Relationship Id="rId328" Type="http://schemas.openxmlformats.org/officeDocument/2006/relationships/hyperlink" Target="file:///C:\Users\q12059\Documents\3GPP%20RAN3\RAN3%20Meetings\RAN3_129%20(Aug%202025,%20Bangalore)\Docs\R3-255663.zip" TargetMode="External"/><Relationship Id="rId535" Type="http://schemas.openxmlformats.org/officeDocument/2006/relationships/hyperlink" Target="file:///C:\Users\q12059\Documents\3GPP%20RAN3\RAN3%20Meetings\RAN3_129%20(Aug%202025,%20Bangalore)\Docs\R3-255313.zip" TargetMode="External"/><Relationship Id="rId742" Type="http://schemas.openxmlformats.org/officeDocument/2006/relationships/hyperlink" Target="file:///C:\Users\q12059\Documents\3GPP%20RAN3\RAN3%20Meetings\RAN3_129%20(Aug%202025,%20Bangalore)\Docs\R3-255648.zip" TargetMode="External"/><Relationship Id="rId174" Type="http://schemas.openxmlformats.org/officeDocument/2006/relationships/hyperlink" Target="file:///C:\Users\q12059\Documents\3GPP%20RAN3\RAN3%20Meetings\RAN3_129%20(Aug%202025,%20Bangalore)\Docs\R3-255486.zip" TargetMode="External"/><Relationship Id="rId381" Type="http://schemas.openxmlformats.org/officeDocument/2006/relationships/hyperlink" Target="file:///C:\Users\q12059\Documents\3GPP%20RAN3\RAN3%20Meetings\RAN3_129%20(Aug%202025,%20Bangalore)\Docs\R3-255402.zip" TargetMode="External"/><Relationship Id="rId602" Type="http://schemas.openxmlformats.org/officeDocument/2006/relationships/hyperlink" Target="file:///C:\Users\q12059\Documents\3GPP%20RAN3\RAN3%20Meetings\RAN3_129%20(Aug%202025,%20Bangalore)\Docs\R3-255307.zip" TargetMode="External"/><Relationship Id="rId241" Type="http://schemas.openxmlformats.org/officeDocument/2006/relationships/hyperlink" Target="file:///C:\Users\q12059\Documents\3GPP%20RAN3\RAN3%20Meetings\RAN3_129%20(Aug%202025,%20Bangalore)\Docs\R3-255465.zip" TargetMode="External"/><Relationship Id="rId479" Type="http://schemas.openxmlformats.org/officeDocument/2006/relationships/hyperlink" Target="file:///C:\Users\q12059\Documents\3GPP%20RAN3\RAN3%20Meetings\RAN3_129%20(Aug%202025,%20Bangalore)\Docs\R3-255547.zip" TargetMode="External"/><Relationship Id="rId686" Type="http://schemas.openxmlformats.org/officeDocument/2006/relationships/hyperlink" Target="file:///C:\Users\q12059\Documents\3GPP%20RAN3\RAN3%20Meetings\RAN3_129%20(Aug%202025,%20Bangalore)\Chair\Agenda\Inbox\R3-255775.zip" TargetMode="External"/><Relationship Id="rId36" Type="http://schemas.openxmlformats.org/officeDocument/2006/relationships/hyperlink" Target="file:///C:\Users\q12059\Documents\3GPP%20RAN3\RAN3%20Meetings\RAN3_129%20(Aug%202025,%20Bangalore)\Docs\R3-255552.zip" TargetMode="External"/><Relationship Id="rId339" Type="http://schemas.openxmlformats.org/officeDocument/2006/relationships/hyperlink" Target="file:///C:\Users\q12059\Documents\3GPP%20RAN3\RAN3%20Meetings\RAN3_129%20(Aug%202025,%20Bangalore)\Docs\R3-255053.zip" TargetMode="External"/><Relationship Id="rId546" Type="http://schemas.openxmlformats.org/officeDocument/2006/relationships/hyperlink" Target="file:///C:\Users\q12059\Documents\3GPP%20RAN3\RAN3%20Meetings\RAN3_129%20(Aug%202025,%20Bangalore)\Docs\R3-255153.zip" TargetMode="External"/><Relationship Id="rId753" Type="http://schemas.openxmlformats.org/officeDocument/2006/relationships/hyperlink" Target="file:///C:\Users\q12059\Documents\3GPP%20RAN3\RAN3%20Meetings\RAN3_129%20(Aug%202025,%20Bangalore)\Docs\R3-255113.zip" TargetMode="External"/><Relationship Id="rId101" Type="http://schemas.openxmlformats.org/officeDocument/2006/relationships/hyperlink" Target="file:///C:\Users\q12059\Documents\3GPP%20RAN3\RAN3%20Meetings\RAN3_129%20(Aug%202025,%20Bangalore)\Docs\R3-255556.zip" TargetMode="External"/><Relationship Id="rId185" Type="http://schemas.openxmlformats.org/officeDocument/2006/relationships/hyperlink" Target="file:///C:\Users\q12059\Documents\3GPP%20RAN3\RAN3%20Meetings\RAN3_129%20(Aug%202025,%20Bangalore)\Docs\R3-255596.zip" TargetMode="External"/><Relationship Id="rId406" Type="http://schemas.openxmlformats.org/officeDocument/2006/relationships/hyperlink" Target="file:\D:\3GPP%20WG%20tdoc\TSGR3_129\Docs\R3-255138.zip" TargetMode="External"/><Relationship Id="rId392" Type="http://schemas.openxmlformats.org/officeDocument/2006/relationships/hyperlink" Target="file:///C:\Users\q12059\Documents\3GPP%20RAN3\RAN3%20Meetings\RAN3_129%20(Aug%202025,%20Bangalore)\Docs\R3-255059.zip" TargetMode="External"/><Relationship Id="rId613" Type="http://schemas.openxmlformats.org/officeDocument/2006/relationships/hyperlink" Target="file:\D:\3GPP%20WG%20tdoc\TSGR3_129\Docs\R3-255026.zip" TargetMode="External"/><Relationship Id="rId697" Type="http://schemas.openxmlformats.org/officeDocument/2006/relationships/hyperlink" Target="file:///C:\Users\q12059\Documents\3GPP%20RAN3\RAN3%20Meetings\RAN3_129%20(Aug%202025,%20Bangalore)\Docs\R3-255457.zip" TargetMode="External"/><Relationship Id="rId252" Type="http://schemas.openxmlformats.org/officeDocument/2006/relationships/hyperlink" Target="file:///C:\Users\q12059\Documents\3GPP%20RAN3\RAN3%20Meetings\RAN3_129%20(Aug%202025,%20Bangalore)\Docs\R3-255285.zip" TargetMode="External"/><Relationship Id="rId47" Type="http://schemas.openxmlformats.org/officeDocument/2006/relationships/hyperlink" Target="file:///C:\Users\q12059\Documents\3GPP%20RAN3\RAN3%20Meetings\RAN3_129%20(Aug%202025,%20Bangalore)\Docs\R3-255260.zip" TargetMode="External"/><Relationship Id="rId112" Type="http://schemas.openxmlformats.org/officeDocument/2006/relationships/hyperlink" Target="file:///C:\Users\q12059\Documents\3GPP%20RAN3\RAN3%20Meetings\RAN3_129%20(Aug%202025,%20Bangalore)\Chair\Agenda\Inbox\R3-255749.zip" TargetMode="External"/><Relationship Id="rId557" Type="http://schemas.openxmlformats.org/officeDocument/2006/relationships/hyperlink" Target="file:///C:\Users\q12059\Documents\3GPP%20RAN3\RAN3%20Meetings\RAN3_129%20(Aug%202025,%20Bangalore)\Docs\R3-255482.zip" TargetMode="External"/><Relationship Id="rId764" Type="http://schemas.openxmlformats.org/officeDocument/2006/relationships/hyperlink" Target="file:\D:\3GPP%20WG%20tdoc\TSGR3_129\Docs\R3-255258.zip" TargetMode="External"/><Relationship Id="rId196" Type="http://schemas.openxmlformats.org/officeDocument/2006/relationships/hyperlink" Target="file:///C:\Users\q12059\Documents\3GPP%20RAN3\RAN3%20Meetings\RAN3_129%20(Aug%202025,%20Bangalore)\Docs\R3-255736.zip" TargetMode="External"/><Relationship Id="rId417" Type="http://schemas.openxmlformats.org/officeDocument/2006/relationships/hyperlink" Target="file:\D:\3GPP%20WG%20tdoc\TSGR3_129\Docs\R3-255614.zip" TargetMode="External"/><Relationship Id="rId624" Type="http://schemas.openxmlformats.org/officeDocument/2006/relationships/hyperlink" Target="file:\D:\3GPP%20WG%20tdoc\TSGR3_129\Docs\R3-255652.zip" TargetMode="External"/><Relationship Id="rId263" Type="http://schemas.openxmlformats.org/officeDocument/2006/relationships/hyperlink" Target="file:///C:\Users\q12059\Documents\3GPP%20RAN3\RAN3%20Meetings\RAN3_129%20(Aug%202025,%20Bangalore)\Docs\R3-255499.zip" TargetMode="External"/><Relationship Id="rId470" Type="http://schemas.openxmlformats.org/officeDocument/2006/relationships/hyperlink" Target="file:///C:\Users\q12059\Documents\3GPP%20RAN3\RAN3%20Meetings\RAN3_129%20(Aug%202025,%20Bangalore)\Docs\R3-255506.zip" TargetMode="External"/><Relationship Id="rId58" Type="http://schemas.openxmlformats.org/officeDocument/2006/relationships/hyperlink" Target="file:///C:\Users\q12059\Documents\3GPP%20RAN3\RAN3%20Meetings\RAN3_129%20(Aug%202025,%20Bangalore)\Docs\R3-255585.zip" TargetMode="External"/><Relationship Id="rId123" Type="http://schemas.openxmlformats.org/officeDocument/2006/relationships/hyperlink" Target="file:///C:\Users\q12059\Documents\3GPP%20RAN3\RAN3%20Meetings\RAN3_129%20(Aug%202025,%20Bangalore)\Docs\R3-255460.zip" TargetMode="External"/><Relationship Id="rId330" Type="http://schemas.openxmlformats.org/officeDocument/2006/relationships/hyperlink" Target="file:///C:\Users\q12059\Documents\3GPP%20RAN3\RAN3%20Meetings\RAN3_129%20(Aug%202025,%20Bangalore)\Docs\R3-255697.zip" TargetMode="External"/><Relationship Id="rId568" Type="http://schemas.openxmlformats.org/officeDocument/2006/relationships/hyperlink" Target="file:///C:\Users\q12059\Documents\3GPP%20RAN3\RAN3%20Meetings\RAN3_129%20(Aug%202025,%20Bangalore)\Docs\R3-255444.zip" TargetMode="External"/><Relationship Id="rId775" Type="http://schemas.openxmlformats.org/officeDocument/2006/relationships/hyperlink" Target="file:///C:\Users\q12059\Documents\3GPP%20RAN3\RAN3%20Meetings\RAN3_129%20(Aug%202025,%20Bangalore)\Docs\R3-255675.zip" TargetMode="External"/><Relationship Id="rId428" Type="http://schemas.openxmlformats.org/officeDocument/2006/relationships/hyperlink" Target="file:\D:\3GPP%20WG%20tdoc\TSGR3_129\Docs\R3-255281.zip" TargetMode="External"/><Relationship Id="rId635" Type="http://schemas.openxmlformats.org/officeDocument/2006/relationships/hyperlink" Target="file:\D:\3GPP%20WG%20tdoc\TSGR3_129\Docs\R3-255655.zip" TargetMode="External"/><Relationship Id="rId274" Type="http://schemas.openxmlformats.org/officeDocument/2006/relationships/hyperlink" Target="file:///C:\Users\q12059\Documents\3GPP%20RAN3\RAN3%20Meetings\RAN3_129%20(Aug%202025,%20Bangalore)\Docs\R3-255466.zip" TargetMode="External"/><Relationship Id="rId481" Type="http://schemas.openxmlformats.org/officeDocument/2006/relationships/hyperlink" Target="file:///C:\Users\q12059\Documents\3GPP%20RAN3\RAN3%20Meetings\RAN3_129%20(Aug%202025,%20Bangalore)\Docs\R3-255212.zip" TargetMode="External"/><Relationship Id="rId702" Type="http://schemas.openxmlformats.org/officeDocument/2006/relationships/hyperlink" Target="file:///C:\Users\q12059\Documents\3GPP%20RAN3\RAN3%20Meetings\RAN3_129%20(Aug%202025,%20Bangalore)\Docs\R3-255583.zip" TargetMode="External"/><Relationship Id="rId69" Type="http://schemas.openxmlformats.org/officeDocument/2006/relationships/hyperlink" Target="file:///C:\Users\q12059\Documents\3GPP%20RAN3\RAN3%20Meetings\RAN3_129%20(Aug%202025,%20Bangalore)\Docs\R3-255713.zip" TargetMode="External"/><Relationship Id="rId134" Type="http://schemas.openxmlformats.org/officeDocument/2006/relationships/hyperlink" Target="file:///C:\Users\q12059\Documents\3GPP%20RAN3\RAN3%20Meetings\RAN3_129%20(Aug%202025,%20Bangalore)\Docs\R3-255351.zip" TargetMode="External"/><Relationship Id="rId579" Type="http://schemas.openxmlformats.org/officeDocument/2006/relationships/hyperlink" Target="file:///C:\Users\q12059\Documents\3GPP%20RAN3\RAN3%20Meetings\RAN3_129%20(Aug%202025,%20Bangalore)\Docs\R3-255247.zip" TargetMode="External"/><Relationship Id="rId786" Type="http://schemas.openxmlformats.org/officeDocument/2006/relationships/hyperlink" Target="file:///C:\Users\q12059\Documents\3GPP%20RAN3\RAN3%20Meetings\RAN3_129%20(Aug%202025,%20Bangalore)\Docs\R3-255117.zip" TargetMode="External"/><Relationship Id="rId341" Type="http://schemas.openxmlformats.org/officeDocument/2006/relationships/hyperlink" Target="file:///C:\Users\q12059\Documents\3GPP%20RAN3\RAN3%20Meetings\RAN3_129%20(Aug%202025,%20Bangalore)\Docs\R3-255051.zip" TargetMode="External"/><Relationship Id="rId439" Type="http://schemas.openxmlformats.org/officeDocument/2006/relationships/hyperlink" Target="file:\D:\3GPP%20WG%20tdoc\TSGR3_129\Docs\R3-255626.zip" TargetMode="External"/><Relationship Id="rId646" Type="http://schemas.openxmlformats.org/officeDocument/2006/relationships/hyperlink" Target="file:///C:\Users\q12059\Documents\3GPP%20RAN3\RAN3%20Meetings\RAN3_129%20(Aug%202025,%20Bangalore)\Docs\R3-255684.zip" TargetMode="External"/><Relationship Id="rId201" Type="http://schemas.openxmlformats.org/officeDocument/2006/relationships/hyperlink" Target="file:///C:\Users\q12059\Documents\3GPP%20RAN3\RAN3%20Meetings\RAN3_129%20(Aug%202025,%20Bangalore)\Docs\R3-255350.zip" TargetMode="External"/><Relationship Id="rId285" Type="http://schemas.openxmlformats.org/officeDocument/2006/relationships/hyperlink" Target="file:///C:\Users\q12059\Documents\3GPP%20RAN3\RAN3%20Meetings\RAN3_129%20(Aug%202025,%20Bangalore)\Docs\R3-255745.zip" TargetMode="External"/><Relationship Id="rId506" Type="http://schemas.openxmlformats.org/officeDocument/2006/relationships/hyperlink" Target="file:///C:\Users\q12059\Documents\3GPP%20RAN3\RAN3%20Meetings\RAN3_129%20(Aug%202025,%20Bangalore)\Docs\R3-255513.zip" TargetMode="External"/><Relationship Id="rId492" Type="http://schemas.openxmlformats.org/officeDocument/2006/relationships/hyperlink" Target="file:///C:\Users\q12059\Documents\3GPP%20RAN3\RAN3%20Meetings\RAN3_129%20(Aug%202025,%20Bangalore)\Docs\R3-255070.zip" TargetMode="External"/><Relationship Id="rId713" Type="http://schemas.openxmlformats.org/officeDocument/2006/relationships/hyperlink" Target="file:///C:\Users\q12059\Documents\3GPP%20RAN3\RAN3%20Meetings\RAN3_129%20(Aug%202025,%20Bangalore)\Docs\R3-255102.zip" TargetMode="External"/><Relationship Id="rId797" Type="http://schemas.openxmlformats.org/officeDocument/2006/relationships/hyperlink" Target="file:///C:\Users\q12059\Documents\3GPP%20RAN3\RAN3%20Meetings\RAN3_129%20(Aug%202025,%20Bangalore)\Docs\R3-255128.zip" TargetMode="External"/><Relationship Id="rId145" Type="http://schemas.openxmlformats.org/officeDocument/2006/relationships/hyperlink" Target="file:///C:\Users\q12059\Documents\3GPP%20RAN3\RAN3%20Meetings\RAN3_129%20(Aug%202025,%20Bangalore)\Docs\R3-255564.zip" TargetMode="External"/><Relationship Id="rId352" Type="http://schemas.openxmlformats.org/officeDocument/2006/relationships/hyperlink" Target="file:///C:\Users\q12059\Documents\3GPP%20RAN3\RAN3%20Meetings\RAN3_129%20(Aug%202025,%20Bangalore)\Docs\R3-255225.zip" TargetMode="External"/><Relationship Id="rId212" Type="http://schemas.openxmlformats.org/officeDocument/2006/relationships/hyperlink" Target="file:///C:\Users\q12059\Documents\3GPP%20RAN3\RAN3%20Meetings\RAN3_129%20(Aug%202025,%20Bangalore)\Docs\R3-255644.zip" TargetMode="External"/><Relationship Id="rId657" Type="http://schemas.openxmlformats.org/officeDocument/2006/relationships/hyperlink" Target="file:///C:\Users\q12059\Documents\3GPP%20RAN3\RAN3%20Meetings\RAN3_129%20(Aug%202025,%20Bangalore)\Docs\R3-255480.zip" TargetMode="External"/><Relationship Id="rId296" Type="http://schemas.openxmlformats.org/officeDocument/2006/relationships/hyperlink" Target="file:///C:\Users\q12059\Documents\3GPP%20RAN3\RAN3%20Meetings\RAN3_129%20(Aug%202025,%20Bangalore)\Docs\R3-255318.zip" TargetMode="External"/><Relationship Id="rId517" Type="http://schemas.openxmlformats.org/officeDocument/2006/relationships/hyperlink" Target="https://www.3gpp.org/ftp/tsg_ran/TSG_RAN/TSGR_107/Docs" TargetMode="External"/><Relationship Id="rId724" Type="http://schemas.openxmlformats.org/officeDocument/2006/relationships/hyperlink" Target="file:///C:\Users\q12059\Documents\3GPP%20RAN3\RAN3%20Meetings\RAN3_129%20(Aug%202025,%20Bangalore)\Docs\R3-255215.zip" TargetMode="External"/><Relationship Id="rId60" Type="http://schemas.openxmlformats.org/officeDocument/2006/relationships/hyperlink" Target="file:///C:\Users\q12059\Documents\3GPP%20RAN3\RAN3%20Meetings\RAN3_129%20(Aug%202025,%20Bangalore)\Docs\R3-255677.zip" TargetMode="External"/><Relationship Id="rId156" Type="http://schemas.openxmlformats.org/officeDocument/2006/relationships/hyperlink" Target="file:///C:\Users\q12059\Documents\3GPP%20RAN3\RAN3%20Meetings\RAN3_129%20(Aug%202025,%20Bangalore)\Docs\R3-255033.zip" TargetMode="External"/><Relationship Id="rId363" Type="http://schemas.openxmlformats.org/officeDocument/2006/relationships/hyperlink" Target="file:///C:\Users\q12059\Documents\3GPP%20RAN3\RAN3%20Meetings\RAN3_129%20(Aug%202025,%20Bangalore)\Docs\R3-255411.zip" TargetMode="External"/><Relationship Id="rId570" Type="http://schemas.openxmlformats.org/officeDocument/2006/relationships/hyperlink" Target="https://www.3gpp.org/ftp/tsg_ran/TSG_RAN/TSGR_108/Docs" TargetMode="External"/><Relationship Id="rId223" Type="http://schemas.openxmlformats.org/officeDocument/2006/relationships/hyperlink" Target="file:///C:\Users\q12059\Documents\3GPP%20RAN3\RAN3%20Meetings\RAN3_129%20(Aug%202025,%20Bangalore)\Docs\R3-255043.zip" TargetMode="External"/><Relationship Id="rId430" Type="http://schemas.openxmlformats.org/officeDocument/2006/relationships/hyperlink" Target="file:\D:\3GPP%20WG%20tdoc\TSGR3_129\Docs\R3-255269.zip" TargetMode="External"/><Relationship Id="rId668" Type="http://schemas.openxmlformats.org/officeDocument/2006/relationships/hyperlink" Target="file:///C:\Users\q12059\Documents\3GPP%20RAN3\RAN3%20Meetings\RAN3_129%20(Aug%202025,%20Bangalore)\Docs\R3-255438.zip" TargetMode="External"/><Relationship Id="rId18" Type="http://schemas.openxmlformats.org/officeDocument/2006/relationships/hyperlink" Target="http://www.3gpp.org/DynaReport/30531.htm" TargetMode="External"/><Relationship Id="rId528" Type="http://schemas.openxmlformats.org/officeDocument/2006/relationships/hyperlink" Target="file:///C:\Users\q12059\Documents\3GPP%20RAN3\RAN3%20Meetings\RAN3_129%20(Aug%202025,%20Bangalore)\Docs\R3-255154.zip" TargetMode="External"/><Relationship Id="rId735" Type="http://schemas.openxmlformats.org/officeDocument/2006/relationships/hyperlink" Target="file:///C:\Users\q12059\Documents\3GPP%20RAN3\RAN3%20Meetings\RAN3_129%20(Aug%202025,%20Bangalore)\Docs\R3-255573.zip" TargetMode="External"/><Relationship Id="rId167" Type="http://schemas.openxmlformats.org/officeDocument/2006/relationships/hyperlink" Target="file:///C:\Users\q12059\Documents\3GPP%20RAN3\RAN3%20Meetings\RAN3_129%20(Aug%202025,%20Bangalore)\Docs\R3-255193.zip" TargetMode="External"/><Relationship Id="rId374" Type="http://schemas.openxmlformats.org/officeDocument/2006/relationships/hyperlink" Target="file:///C:\Users\q12059\Documents\3GPP%20RAN3\RAN3%20Meetings\RAN3_129%20(Aug%202025,%20Bangalore)\Docs\R3-255163.zip" TargetMode="External"/><Relationship Id="rId581" Type="http://schemas.openxmlformats.org/officeDocument/2006/relationships/hyperlink" Target="file:///C:\Users\q12059\Documents\3GPP%20RAN3\RAN3%20Meetings\RAN3_129%20(Aug%202025,%20Bangalore)\Docs\R3-255379.zip" TargetMode="External"/><Relationship Id="rId71" Type="http://schemas.openxmlformats.org/officeDocument/2006/relationships/hyperlink" Target="file:///C:\Users\q12059\Documents\3GPP%20RAN3\RAN3%20Meetings\RAN3_129%20(Aug%202025,%20Bangalore)\Docs\R3-255521.zip" TargetMode="External"/><Relationship Id="rId234" Type="http://schemas.openxmlformats.org/officeDocument/2006/relationships/hyperlink" Target="file:///C:\Users\q12059\Documents\3GPP%20RAN3\RAN3%20Meetings\RAN3_129%20(Aug%202025,%20Bangalore)\Chair\Agenda\Inbox\R3-255760.zip" TargetMode="External"/><Relationship Id="rId679" Type="http://schemas.openxmlformats.org/officeDocument/2006/relationships/hyperlink" Target="file:///C:\Users\q12059\Documents\3GPP%20RAN3\RAN3%20Meetings\RAN3_129%20(Aug%202025,%20Bangalore)\Docs\R3-255016.zip" TargetMode="External"/><Relationship Id="rId802" Type="http://schemas.openxmlformats.org/officeDocument/2006/relationships/hyperlink" Target="file:///C:\Users\q12059\Documents\3GPP%20RAN3\RAN3%20Meetings\RAN3_129%20(Aug%202025,%20Bangalore)\Docs\R3-255133.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20(Aug%202025,%20Bangalore)\Docs\R3-255144.zip" TargetMode="External"/><Relationship Id="rId441" Type="http://schemas.openxmlformats.org/officeDocument/2006/relationships/hyperlink" Target="file:\D:\3GPP%20WG%20tdoc\TSGR3_129\Docs\R3-255628.zip" TargetMode="External"/><Relationship Id="rId539" Type="http://schemas.openxmlformats.org/officeDocument/2006/relationships/hyperlink" Target="file:///C:\Users\q12059\Documents\3GPP%20RAN3\RAN3%20Meetings\RAN3_129%20(Aug%202025,%20Bangalore)\Docs\R3-255346.zip" TargetMode="External"/><Relationship Id="rId746" Type="http://schemas.openxmlformats.org/officeDocument/2006/relationships/hyperlink" Target="file:///C:\Users\q12059\Documents\3GPP%20RAN3\RAN3%20Meetings\RAN3_129%20(Aug%202025,%20Bangalore)\Docs\R3-255733.zip" TargetMode="External"/><Relationship Id="rId178" Type="http://schemas.openxmlformats.org/officeDocument/2006/relationships/hyperlink" Target="file:///C:\Users\q12059\Documents\3GPP%20RAN3\RAN3%20Meetings\RAN3_129%20(Aug%202025,%20Bangalore)\Chair\Agenda\Inbox\R3-255787.zip" TargetMode="External"/><Relationship Id="rId301" Type="http://schemas.openxmlformats.org/officeDocument/2006/relationships/hyperlink" Target="file:///C:\Users\q12059\Documents\3GPP%20RAN3\RAN3%20Meetings\RAN3_129%20(Aug%202025,%20Bangalore)\Docs\R3-255397.zip" TargetMode="External"/><Relationship Id="rId82" Type="http://schemas.openxmlformats.org/officeDocument/2006/relationships/hyperlink" Target="file:///C:\Users\q12059\Documents\3GPP%20RAN3\RAN3%20Meetings\RAN3_129%20(Aug%202025,%20Bangalore)\Docs\R3-255007.zip" TargetMode="External"/><Relationship Id="rId385" Type="http://schemas.openxmlformats.org/officeDocument/2006/relationships/hyperlink" Target="file:///C:\Users\q12059\Documents\3GPP%20RAN3\RAN3%20Meetings\RAN3_129%20(Aug%202025,%20Bangalore)\Docs\R3-255612.zip" TargetMode="External"/><Relationship Id="rId592" Type="http://schemas.openxmlformats.org/officeDocument/2006/relationships/hyperlink" Target="file:///C:\Users\q12059\Documents\3GPP%20RAN3\RAN3%20Meetings\RAN3_129%20(Aug%202025,%20Bangalore)\Docs\R3-255306.zip" TargetMode="External"/><Relationship Id="rId606" Type="http://schemas.openxmlformats.org/officeDocument/2006/relationships/hyperlink" Target="file:///C:\Users\q12059\Documents\3GPP%20RAN3\RAN3%20Meetings\RAN3_129%20(Aug%202025,%20Bangalore)\Docs\R3-255082.zip" TargetMode="External"/><Relationship Id="rId245" Type="http://schemas.openxmlformats.org/officeDocument/2006/relationships/hyperlink" Target="file:///C:\Users\q12059\Documents\3GPP%20RAN3\RAN3%20Meetings\RAN3_129%20(Aug%202025,%20Bangalore)\Docs\R3-255661.zip" TargetMode="External"/><Relationship Id="rId452" Type="http://schemas.openxmlformats.org/officeDocument/2006/relationships/hyperlink" Target="file:\D:\3GPP%20WG%20tdoc\TSGR3_129\Docs\R3-255151.zip" TargetMode="External"/><Relationship Id="rId105" Type="http://schemas.openxmlformats.org/officeDocument/2006/relationships/hyperlink" Target="file:///C:\Users\q12059\Documents\3GPP%20RAN3\RAN3%20Meetings\RAN3_129%20(Aug%202025,%20Bangalore)\Chair\Agenda\Inbox\R3-255768.zip" TargetMode="External"/><Relationship Id="rId312" Type="http://schemas.openxmlformats.org/officeDocument/2006/relationships/hyperlink" Target="file:///C:\Users\q12059\Documents\3GPP%20RAN3\RAN3%20Meetings\RAN3_129%20(Aug%202025,%20Bangalore)\Docs\R3-255700.zip" TargetMode="External"/><Relationship Id="rId757" Type="http://schemas.openxmlformats.org/officeDocument/2006/relationships/hyperlink" Target="file:\D:\3GPP%20WG%20tdoc\TSGR3_129\Docs\R3-255493.zip" TargetMode="External"/><Relationship Id="rId93" Type="http://schemas.openxmlformats.org/officeDocument/2006/relationships/hyperlink" Target="file:///C:\Users\q12059\Documents\3GPP%20RAN3\RAN3%20Meetings\RAN3_129%20(Aug%202025,%20Bangalore)\Docs\R3-255695.zip" TargetMode="External"/><Relationship Id="rId189" Type="http://schemas.openxmlformats.org/officeDocument/2006/relationships/hyperlink" Target="file:///C:\Users\q12059\Documents\3GPP%20RAN3\RAN3%20Meetings\RAN3_129%20(Aug%202025,%20Bangalore)\Docs\R3-255622.zip" TargetMode="External"/><Relationship Id="rId396" Type="http://schemas.openxmlformats.org/officeDocument/2006/relationships/hyperlink" Target="file:///C:\Users\q12059\Documents\3GPP%20RAN3\RAN3%20Meetings\RAN3_129%20(Aug%202025,%20Bangalore)\Docs\R3-255064.zip" TargetMode="External"/><Relationship Id="rId617" Type="http://schemas.openxmlformats.org/officeDocument/2006/relationships/hyperlink" Target="file:\D:\3GPP%20WG%20tdoc\TSGR3_129\Docs\R3-255220.zip" TargetMode="External"/><Relationship Id="rId256" Type="http://schemas.openxmlformats.org/officeDocument/2006/relationships/hyperlink" Target="file:///C:\Users\q12059\Documents\3GPP%20RAN3\RAN3%20Meetings\RAN3_129%20(Aug%202025,%20Bangalore)\Docs\R3-255471.zip" TargetMode="External"/><Relationship Id="rId463" Type="http://schemas.openxmlformats.org/officeDocument/2006/relationships/hyperlink" Target="file:///C:\Users\q12059\Documents\3GPP%20RAN3\RAN3%20Meetings\RAN3_129%20(Aug%202025,%20Bangalore)\Docs\R3-255024.zip" TargetMode="External"/><Relationship Id="rId670" Type="http://schemas.openxmlformats.org/officeDocument/2006/relationships/hyperlink" Target="https://www.3gpp.org/ftp/tsg_ran/TSG_RAN/TSGR_108/Docs/" TargetMode="External"/><Relationship Id="rId116" Type="http://schemas.openxmlformats.org/officeDocument/2006/relationships/hyperlink" Target="file:///C:\Users\q12059\Documents\3GPP%20RAN3\RAN3%20Meetings\RAN3_129%20(Aug%202025,%20Bangalore)\Docs\R3-255319.zip" TargetMode="External"/><Relationship Id="rId323" Type="http://schemas.openxmlformats.org/officeDocument/2006/relationships/hyperlink" Target="file:///C:\Users\q12059\Documents\3GPP%20RAN3\RAN3%20Meetings\RAN3_129%20(Aug%202025,%20Bangalore)\Docs\R3-255453.zip" TargetMode="External"/><Relationship Id="rId530" Type="http://schemas.openxmlformats.org/officeDocument/2006/relationships/hyperlink" Target="file:///C:\Users\q12059\Documents\3GPP%20RAN3\RAN3%20Meetings\RAN3_129%20(Aug%202025,%20Bangalore)\Docs\R3-255218.zip" TargetMode="External"/><Relationship Id="rId768" Type="http://schemas.openxmlformats.org/officeDocument/2006/relationships/hyperlink" Target="file:///C:\Users\q12059\Documents\3GPP%20RAN3\RAN3%20Meetings\RAN3_129%20(Aug%202025,%20Bangalore)\Chair\Agenda\Inbox\R3-255762.zip" TargetMode="External"/><Relationship Id="rId20" Type="http://schemas.openxmlformats.org/officeDocument/2006/relationships/hyperlink" Target="https://www.3gpp.org/ftp/tsg_ran/WG3_Iu/TSGR3_119/Inbox/R3-230802.zip" TargetMode="External"/><Relationship Id="rId628" Type="http://schemas.openxmlformats.org/officeDocument/2006/relationships/hyperlink" Target="file:\D:\3GPP%20WG%20tdoc\TSGR3_129\Docs\R3-255251.zip" TargetMode="External"/><Relationship Id="rId267" Type="http://schemas.openxmlformats.org/officeDocument/2006/relationships/hyperlink" Target="file:///C:\Users\q12059\Documents\3GPP%20RAN3\RAN3%20Meetings\RAN3_129%20(Aug%202025,%20Bangalore)\Docs\R3-255730.zip" TargetMode="External"/><Relationship Id="rId474" Type="http://schemas.openxmlformats.org/officeDocument/2006/relationships/hyperlink" Target="file:///C:\Users\q12059\Documents\3GPP%20RAN3\RAN3%20Meetings\RAN3_129%20(Aug%202025,%20Bangalore)\Docs\R3-255671.zip" TargetMode="External"/><Relationship Id="rId127" Type="http://schemas.openxmlformats.org/officeDocument/2006/relationships/hyperlink" Target="file:///C:\Users\q12059\Documents\3GPP%20RAN3\RAN3%20Meetings\RAN3_129%20(Aug%202025,%20Bangalore)\Docs\R3-255148.zip" TargetMode="External"/><Relationship Id="rId681" Type="http://schemas.openxmlformats.org/officeDocument/2006/relationships/hyperlink" Target="file:///C:\Users\q12059\Documents\3GPP%20RAN3\RAN3%20Meetings\RAN3_129%20(Aug%202025,%20Bangalore)\Docs\R3-255029.zip" TargetMode="External"/><Relationship Id="rId779" Type="http://schemas.openxmlformats.org/officeDocument/2006/relationships/hyperlink" Target="file:///C:\Users\q12059\Documents\3GPP%20RAN3\RAN3%20Meetings\RAN3_129%20(Aug%202025,%20Bangalore)\Docs\R3-255518.zip" TargetMode="External"/><Relationship Id="rId31" Type="http://schemas.openxmlformats.org/officeDocument/2006/relationships/hyperlink" Target="file:///C:\Users\q12059\Documents\3GPP%20RAN3\RAN3%20Meetings\RAN3_129%20(Aug%202025,%20Bangalore)\Docs\R3-255146.zip" TargetMode="External"/><Relationship Id="rId334" Type="http://schemas.openxmlformats.org/officeDocument/2006/relationships/hyperlink" Target="file:///C:\Users\q12059\Documents\3GPP%20RAN3\RAN3%20Meetings\RAN3_129%20(Aug%202025,%20Bangalore)\Docs\R3-255665.zip" TargetMode="External"/><Relationship Id="rId541" Type="http://schemas.openxmlformats.org/officeDocument/2006/relationships/hyperlink" Target="file:///C:\Users\q12059\Documents\3GPP%20RAN3\RAN3%20Meetings\RAN3_129%20(Aug%202025,%20Bangalore)\Docs\R3-255181.zip" TargetMode="External"/><Relationship Id="rId639" Type="http://schemas.openxmlformats.org/officeDocument/2006/relationships/hyperlink" Target="https://www.3gpp.org/ftp/tsg_ran/TSG_RAN/TSGR_108/Docs/" TargetMode="External"/><Relationship Id="rId180" Type="http://schemas.openxmlformats.org/officeDocument/2006/relationships/hyperlink" Target="file:///C:\Users\q12059\Documents\3GPP%20RAN3\RAN3%20Meetings\RAN3_129%20(Aug%202025,%20Bangalore)\Docs\R3-255491.zip" TargetMode="External"/><Relationship Id="rId278" Type="http://schemas.openxmlformats.org/officeDocument/2006/relationships/hyperlink" Target="file:///C:\Users\q12059\Documents\3GPP%20RAN3\RAN3%20Meetings\RAN3_129%20(Aug%202025,%20Bangalore)\Docs\R3-255470.zip" TargetMode="External"/><Relationship Id="rId401" Type="http://schemas.openxmlformats.org/officeDocument/2006/relationships/hyperlink" Target="file:\D:\3GPP%20WG%20tdoc\TSGR3_129\Docs\R3-255027.zip" TargetMode="External"/><Relationship Id="rId485" Type="http://schemas.openxmlformats.org/officeDocument/2006/relationships/hyperlink" Target="file:///C:\Users\q12059\Documents\3GPP%20RAN3\RAN3%20Meetings\RAN3_129%20(Aug%202025,%20Bangalore)\Docs\R3-255343.zip" TargetMode="External"/><Relationship Id="rId692" Type="http://schemas.openxmlformats.org/officeDocument/2006/relationships/hyperlink" Target="file:///C:\Users\q12059\Documents\3GPP%20RAN3\RAN3%20Meetings\RAN3_129%20(Aug%202025,%20Bangalore)\Docs\R3-255372.zip" TargetMode="External"/><Relationship Id="rId706" Type="http://schemas.openxmlformats.org/officeDocument/2006/relationships/hyperlink" Target="file:///C:\Users\q12059\Documents\3GPP%20RAN3\RAN3%20Meetings\RAN3_129%20(Aug%202025,%20Bangalore)\Docs\R3-255406.zip" TargetMode="External"/><Relationship Id="rId42" Type="http://schemas.openxmlformats.org/officeDocument/2006/relationships/hyperlink" Target="file:///C:\Users\q12059\Documents\3GPP%20RAN3\RAN3%20Meetings\RAN3_129%20(Aug%202025,%20Bangalore)\Docs\R3-255222.zip" TargetMode="External"/><Relationship Id="rId138" Type="http://schemas.openxmlformats.org/officeDocument/2006/relationships/hyperlink" Target="file:///C:\Users\q12059\Documents\3GPP%20RAN3\RAN3%20Meetings\RAN3_129%20(Aug%202025,%20Bangalore)\Docs\R3-255483.zip" TargetMode="External"/><Relationship Id="rId345" Type="http://schemas.openxmlformats.org/officeDocument/2006/relationships/hyperlink" Target="file:///C:\Users\q12059\Documents\3GPP%20RAN3\RAN3%20Meetings\RAN3_129%20(Aug%202025,%20Bangalore)\Chair\Agenda\Inbox\R3-255778.zip" TargetMode="External"/><Relationship Id="rId552" Type="http://schemas.openxmlformats.org/officeDocument/2006/relationships/hyperlink" Target="file:///C:\Users\q12059\Documents\3GPP%20RAN3\RAN3%20Meetings\RAN3_129%20(Aug%202025,%20Bangalore)\Docs\R3-255330.zip" TargetMode="External"/><Relationship Id="rId191" Type="http://schemas.openxmlformats.org/officeDocument/2006/relationships/hyperlink" Target="file:///C:\Users\q12059\Documents\3GPP%20RAN3\RAN3%20Meetings\RAN3_129%20(Aug%202025,%20Bangalore)\Docs\R3-255624.zip" TargetMode="External"/><Relationship Id="rId205" Type="http://schemas.openxmlformats.org/officeDocument/2006/relationships/hyperlink" Target="file:///C:\Users\q12059\Documents\3GPP%20RAN3\RAN3%20Meetings\RAN3_129%20(Aug%202025,%20Bangalore)\Docs\R3-255430.zip" TargetMode="External"/><Relationship Id="rId412" Type="http://schemas.openxmlformats.org/officeDocument/2006/relationships/hyperlink" Target="file:\D:\3GPP%20WG%20tdoc\TSGR3_129\Docs\R3-255659.zip" TargetMode="External"/><Relationship Id="rId289" Type="http://schemas.openxmlformats.org/officeDocument/2006/relationships/hyperlink" Target="file:///C:\Users\q12059\Documents\3GPP%20RAN3\RAN3%20Meetings\RAN3_129%20(Aug%202025,%20Bangalore)\Docs\R3-255172.zip" TargetMode="External"/><Relationship Id="rId496" Type="http://schemas.openxmlformats.org/officeDocument/2006/relationships/hyperlink" Target="file:///C:\Users\q12059\Documents\3GPP%20RAN3\RAN3%20Meetings\RAN3_129%20(Aug%202025,%20Bangalore)\Docs\R3-255294.zip" TargetMode="External"/><Relationship Id="rId717" Type="http://schemas.openxmlformats.org/officeDocument/2006/relationships/hyperlink" Target="file:///C:\Users\q12059\Documents\3GPP%20RAN3\RAN3%20Meetings\RAN3_129%20(Aug%202025,%20Bangalore)\Docs\R3-255106.zip" TargetMode="External"/><Relationship Id="rId53" Type="http://schemas.openxmlformats.org/officeDocument/2006/relationships/hyperlink" Target="file:///C:\Users\q12059\Documents\3GPP%20RAN3\RAN3%20Meetings\RAN3_129%20(Aug%202025,%20Bangalore)\Docs\R3-255167.zip" TargetMode="External"/><Relationship Id="rId149" Type="http://schemas.openxmlformats.org/officeDocument/2006/relationships/hyperlink" Target="file:///C:\Users\q12059\Documents\3GPP%20RAN3\RAN3%20Meetings\RAN3_129%20(Aug%202025,%20Bangalore)\Docs\R3-255738.zip" TargetMode="External"/><Relationship Id="rId356" Type="http://schemas.openxmlformats.org/officeDocument/2006/relationships/hyperlink" Target="file:///C:\Users\q12059\Documents\3GPP%20RAN3\RAN3%20Meetings\RAN3_129%20(Aug%202025,%20Bangalore)\Docs\R3-255253.zip" TargetMode="External"/><Relationship Id="rId563" Type="http://schemas.openxmlformats.org/officeDocument/2006/relationships/hyperlink" Target="file:///C:\Users\q12059\Documents\3GPP%20RAN3\RAN3%20Meetings\RAN3_129%20(Aug%202025,%20Bangalore)\Docs\R3-255711.zip" TargetMode="External"/><Relationship Id="rId770" Type="http://schemas.openxmlformats.org/officeDocument/2006/relationships/hyperlink" Target="file:///C:\Users\q12059\Documents\3GPP%20RAN3\RAN3%20Meetings\RAN3_129%20(Aug%202025,%20Bangalore)\Chair\Agenda\Inbox\R3-255764.zip" TargetMode="External"/><Relationship Id="rId216" Type="http://schemas.openxmlformats.org/officeDocument/2006/relationships/hyperlink" Target="file:///C:\Users\q12059\Documents\3GPP%20RAN3\RAN3%20Meetings\RAN3_129%20(Aug%202025,%20Bangalore)\Docs\R3-255446.zip" TargetMode="External"/><Relationship Id="rId423" Type="http://schemas.openxmlformats.org/officeDocument/2006/relationships/hyperlink" Target="file:\D:\3GPP%20WG%20tdoc\TSGR3_129\Docs\R3-255198.zip" TargetMode="External"/><Relationship Id="rId630" Type="http://schemas.openxmlformats.org/officeDocument/2006/relationships/hyperlink" Target="file:\D:\3GPP%20WG%20tdoc\TSGR3_129\Docs\R3-255530.zip" TargetMode="External"/><Relationship Id="rId728" Type="http://schemas.openxmlformats.org/officeDocument/2006/relationships/hyperlink" Target="file:///C:\Users\q12059\Documents\3GPP%20RAN3\RAN3%20Meetings\RAN3_129%20(Aug%202025,%20Bangalore)\Docs\R3-255323.zip" TargetMode="External"/><Relationship Id="rId64" Type="http://schemas.openxmlformats.org/officeDocument/2006/relationships/hyperlink" Target="file:///C:\Users\q12059\Documents\3GPP%20RAN3\RAN3%20Meetings\RAN3_129%20(Aug%202025,%20Bangalore)\Docs\R3-255688.zip" TargetMode="External"/><Relationship Id="rId367" Type="http://schemas.openxmlformats.org/officeDocument/2006/relationships/hyperlink" Target="file:///C:\Users\q12059\Documents\3GPP%20RAN3\RAN3%20Meetings\RAN3_129%20(Aug%202025,%20Bangalore)\Docs\R3-255591.zip" TargetMode="External"/><Relationship Id="rId574" Type="http://schemas.openxmlformats.org/officeDocument/2006/relationships/hyperlink" Target="file:///C:\Users\q12059\Documents\3GPP%20RAN3\RAN3%20Meetings\RAN3_129%20(Aug%202025,%20Bangalore)\Docs\R3-255080.zip" TargetMode="External"/><Relationship Id="rId227" Type="http://schemas.openxmlformats.org/officeDocument/2006/relationships/hyperlink" Target="file:///C:\Users\q12059\Documents\3GPP%20RAN3\RAN3%20Meetings\RAN3_129%20(Aug%202025,%20Bangalore)\Docs\R3-255047.zip" TargetMode="External"/><Relationship Id="rId781" Type="http://schemas.openxmlformats.org/officeDocument/2006/relationships/hyperlink" Target="file:///C:\Users\q12059\Documents\3GPP%20RAN3\RAN3%20Meetings\RAN3_129%20(Aug%202025,%20Bangalore)\Docs\R3-255539.zip" TargetMode="External"/><Relationship Id="rId434" Type="http://schemas.openxmlformats.org/officeDocument/2006/relationships/hyperlink" Target="file:\D:\3GPP%20WG%20tdoc\TSGR3_129\Docs\R3-255533.zip" TargetMode="External"/><Relationship Id="rId641" Type="http://schemas.openxmlformats.org/officeDocument/2006/relationships/hyperlink" Target="file:///C:\Users\q12059\Documents\3GPP%20RAN3\RAN3%20Meetings\RAN3_129%20(Aug%202025,%20Bangalore)\Docs\R3-255090.zip" TargetMode="External"/><Relationship Id="rId739" Type="http://schemas.openxmlformats.org/officeDocument/2006/relationships/hyperlink" Target="file:///C:\Users\q12059\Documents\3GPP%20RAN3\RAN3%20Meetings\RAN3_129%20(Aug%202025,%20Bangalore)\Docs\R3-255638.zip" TargetMode="External"/><Relationship Id="rId280" Type="http://schemas.openxmlformats.org/officeDocument/2006/relationships/hyperlink" Target="file:///C:\Users\q12059\Documents\3GPP%20RAN3\RAN3%20Meetings\RAN3_129%20(Aug%202025,%20Bangalore)\Docs\R3-255589.zip" TargetMode="External"/><Relationship Id="rId501" Type="http://schemas.openxmlformats.org/officeDocument/2006/relationships/hyperlink" Target="file:///C:\Users\q12059\Documents\3GPP%20RAN3\RAN3%20Meetings\RAN3_129%20(Aug%202025,%20Bangalore)\Docs\R3-255381.zip" TargetMode="External"/><Relationship Id="rId75" Type="http://schemas.openxmlformats.org/officeDocument/2006/relationships/hyperlink" Target="file:///C:\Users\q12059\Documents\3GPP%20RAN3\RAN3%20Meetings\RAN3_129%20(Aug%202025,%20Bangalore)\Docs\R3-255522.zip" TargetMode="External"/><Relationship Id="rId140" Type="http://schemas.openxmlformats.org/officeDocument/2006/relationships/hyperlink" Target="file:///C:\Users\q12059\Documents\3GPP%20RAN3\RAN3%20Meetings\RAN3_129%20(Aug%202025,%20Bangalore)\Docs\R3-255485.zip" TargetMode="External"/><Relationship Id="rId182" Type="http://schemas.openxmlformats.org/officeDocument/2006/relationships/hyperlink" Target="file:///C:\Users\q12059\Documents\3GPP%20RAN3\RAN3%20Meetings\RAN3_129%20(Aug%202025,%20Bangalore)\Docs\R3-255593.zip" TargetMode="External"/><Relationship Id="rId378" Type="http://schemas.openxmlformats.org/officeDocument/2006/relationships/hyperlink" Target="file:///C:\Users\q12059\Documents\3GPP%20RAN3\RAN3%20Meetings\RAN3_129%20(Aug%202025,%20Bangalore)\Docs\R3-255245.zip" TargetMode="External"/><Relationship Id="rId403" Type="http://schemas.openxmlformats.org/officeDocument/2006/relationships/hyperlink" Target="file:\D:\3GPP%20WG%20tdoc\TSGR3_129\Docs\R3-255625.zip" TargetMode="External"/><Relationship Id="rId585" Type="http://schemas.openxmlformats.org/officeDocument/2006/relationships/hyperlink" Target="file:///C:\Users\q12059\Documents\3GPP%20RAN3\RAN3%20Meetings\RAN3_129%20(Aug%202025,%20Bangalore)\Docs\R3-255636.zip" TargetMode="External"/><Relationship Id="rId750" Type="http://schemas.openxmlformats.org/officeDocument/2006/relationships/hyperlink" Target="file:///C:\Users\q12059\Documents\3GPP%20RAN3\RAN3%20Meetings\RAN3_129%20(Aug%202025,%20Bangalore)\Docs\R3-255110.zip" TargetMode="External"/><Relationship Id="rId792" Type="http://schemas.openxmlformats.org/officeDocument/2006/relationships/hyperlink" Target="file:///C:\Users\q12059\Documents\3GPP%20RAN3\RAN3%20Meetings\RAN3_129%20(Aug%202025,%20Bangalore)\Docs\R3-255123.zip" TargetMode="External"/><Relationship Id="rId806" Type="http://schemas.openxmlformats.org/officeDocument/2006/relationships/hyperlink" Target="https://nokianam-my.sharepoint.com/personal/sean_kelley_nokia_com/Documents/Inbox/R3-255757.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20(Aug%202025,%20Bangalore)\Docs\R3-255449.zip" TargetMode="External"/><Relationship Id="rId445" Type="http://schemas.openxmlformats.org/officeDocument/2006/relationships/hyperlink" Target="file:\D:\3GPP%20WG%20tdoc\TSGR3_129\Docs\R3-255726.zip" TargetMode="External"/><Relationship Id="rId487" Type="http://schemas.openxmlformats.org/officeDocument/2006/relationships/hyperlink" Target="file:///C:\Users\q12059\Documents\3GPP%20RAN3\RAN3%20Meetings\RAN3_129%20(Aug%202025,%20Bangalore)\Docs\R3-255602.zip" TargetMode="External"/><Relationship Id="rId610" Type="http://schemas.openxmlformats.org/officeDocument/2006/relationships/hyperlink" Target="file:///C:\Users\q12059\Documents\3GPP%20RAN3\RAN3%20Meetings\RAN3_129%20(Aug%202025,%20Bangalore)\Docs\R3-255086.zip" TargetMode="External"/><Relationship Id="rId652" Type="http://schemas.openxmlformats.org/officeDocument/2006/relationships/hyperlink" Target="file:///C:\Users\q12059\Documents\3GPP%20RAN3\RAN3%20Meetings\RAN3_129%20(Aug%202025,%20Bangalore)\Docs\R3-255276.zip" TargetMode="External"/><Relationship Id="rId694" Type="http://schemas.openxmlformats.org/officeDocument/2006/relationships/hyperlink" Target="file:///C:\Users\q12059\Documents\3GPP%20RAN3\RAN3%20Meetings\RAN3_129%20(Aug%202025,%20Bangalore)\Docs\R3-255378.zip" TargetMode="External"/><Relationship Id="rId708" Type="http://schemas.openxmlformats.org/officeDocument/2006/relationships/hyperlink" Target="file:///C:\Users\q12059\Documents\3GPP%20RAN3\RAN3%20Meetings\RAN3_129%20(Aug%202025,%20Bangalore)\Docs\R3-255459.zip" TargetMode="External"/><Relationship Id="rId291" Type="http://schemas.openxmlformats.org/officeDocument/2006/relationships/hyperlink" Target="file:///C:\Users\q12059\Documents\3GPP%20RAN3\RAN3%20Meetings\RAN3_129%20(Aug%202025,%20Bangalore)\Docs\R3-255173.zip" TargetMode="External"/><Relationship Id="rId305" Type="http://schemas.openxmlformats.org/officeDocument/2006/relationships/hyperlink" Target="file:///C:\Users\q12059\Documents\3GPP%20RAN3\RAN3%20Meetings\RAN3_129%20(Aug%202025,%20Bangalore)\Docs\R3-255476.zip" TargetMode="External"/><Relationship Id="rId347" Type="http://schemas.openxmlformats.org/officeDocument/2006/relationships/hyperlink" Target="file:///C:\Users\q12059\Documents\3GPP%20RAN3\RAN3%20Meetings\RAN3_129%20(Aug%202025,%20Bangalore)\Docs\R3-255157.zip" TargetMode="External"/><Relationship Id="rId512" Type="http://schemas.openxmlformats.org/officeDocument/2006/relationships/hyperlink" Target="file:///C:\Users\q12059\Documents\3GPP%20RAN3\RAN3%20Meetings\RAN3_129%20(Aug%202025,%20Bangalore)\Docs\R3-255549.zip" TargetMode="External"/><Relationship Id="rId44" Type="http://schemas.openxmlformats.org/officeDocument/2006/relationships/hyperlink" Target="file:///C:\Users\q12059\Documents\3GPP%20RAN3\RAN3%20Meetings\RAN3_129%20(Aug%202025,%20Bangalore)\Docs\R3-255235.zip" TargetMode="External"/><Relationship Id="rId86" Type="http://schemas.openxmlformats.org/officeDocument/2006/relationships/hyperlink" Target="file:///C:\Users\q12059\Documents\3GPP%20RAN3\RAN3%20Meetings\RAN3_129%20(Aug%202025,%20Bangalore)\Chair\Agenda\Inbox\R3-255773.zip" TargetMode="External"/><Relationship Id="rId151" Type="http://schemas.openxmlformats.org/officeDocument/2006/relationships/hyperlink" Target="file:///C:\Users\q12059\Documents\3GPP%20RAN3\RAN3%20Meetings\RAN3_129%20(Aug%202025,%20Bangalore)\Docs\R3-255192.zip" TargetMode="External"/><Relationship Id="rId389" Type="http://schemas.openxmlformats.org/officeDocument/2006/relationships/hyperlink" Target="https://www.3gpp.org/ftp/tsg_ran/TSG_RAN/TSGR_107/Docs" TargetMode="External"/><Relationship Id="rId554" Type="http://schemas.openxmlformats.org/officeDocument/2006/relationships/hyperlink" Target="file:///C:\Users\q12059\Documents\3GPP%20RAN3\RAN3%20Meetings\RAN3_129%20(Aug%202025,%20Bangalore)\Docs\R3-255332.zip" TargetMode="External"/><Relationship Id="rId596" Type="http://schemas.openxmlformats.org/officeDocument/2006/relationships/hyperlink" Target="file:///C:\Users\q12059\Documents\3GPP%20RAN3\RAN3%20Meetings\RAN3_129%20(Aug%202025,%20Bangalore)\Docs\R3-255580.zip" TargetMode="External"/><Relationship Id="rId761" Type="http://schemas.openxmlformats.org/officeDocument/2006/relationships/hyperlink" Target="file:\D:\3GPP%20WG%20tdoc\TSGR3_129\Docs\R3-255649.zip" TargetMode="External"/><Relationship Id="rId193" Type="http://schemas.openxmlformats.org/officeDocument/2006/relationships/hyperlink" Target="file:///C:\Users\q12059\Documents\3GPP%20RAN3\RAN3%20Meetings\RAN3_129%20(Aug%202025,%20Bangalore)\Docs\R3-255642.zip" TargetMode="External"/><Relationship Id="rId207" Type="http://schemas.openxmlformats.org/officeDocument/2006/relationships/hyperlink" Target="file:///C:\Users\q12059\Documents\3GPP%20RAN3\RAN3%20Meetings\RAN3_129%20(Aug%202025,%20Bangalore)\Docs\R3-255433.zip" TargetMode="External"/><Relationship Id="rId249" Type="http://schemas.openxmlformats.org/officeDocument/2006/relationships/hyperlink" Target="file:///C:\Users\q12059\Documents\3GPP%20RAN3\RAN3%20Meetings\RAN3_129%20(Aug%202025,%20Bangalore)\Docs\R3-255204.zip" TargetMode="External"/><Relationship Id="rId414" Type="http://schemas.openxmlformats.org/officeDocument/2006/relationships/hyperlink" Target="file:\D:\3GPP%20WG%20tdoc\TSGR3_129\Docs\R3-255421.zip" TargetMode="External"/><Relationship Id="rId456" Type="http://schemas.openxmlformats.org/officeDocument/2006/relationships/hyperlink" Target="file:\D:\3GPP%20WG%20tdoc\TSGR3_129\Docs\R3-255302.zip" TargetMode="External"/><Relationship Id="rId498" Type="http://schemas.openxmlformats.org/officeDocument/2006/relationships/hyperlink" Target="file:///C:\Users\q12059\Documents\3GPP%20RAN3\RAN3%20Meetings\RAN3_129%20(Aug%202025,%20Bangalore)\Docs\R3-255311.zip" TargetMode="External"/><Relationship Id="rId621" Type="http://schemas.openxmlformats.org/officeDocument/2006/relationships/hyperlink" Target="file:\D:\3GPP%20WG%20tdoc\TSGR3_129\Docs\R3-255230.zip" TargetMode="External"/><Relationship Id="rId663" Type="http://schemas.openxmlformats.org/officeDocument/2006/relationships/hyperlink" Target="file:///C:\Users\q12059\Documents\3GPP%20RAN3\RAN3%20Meetings\RAN3_129%20(Aug%202025,%20Bangalore)\Docs\R3-255682.zip" TargetMode="External"/><Relationship Id="rId13" Type="http://schemas.openxmlformats.org/officeDocument/2006/relationships/hyperlink" Target="file:///C:\Users\q12059\Documents\3GPP%20RAN3\RAN3%20Meetings\RAN3_129%20(Aug%202025,%20Bangalore)\Docs\R3-255002.zip" TargetMode="External"/><Relationship Id="rId109" Type="http://schemas.openxmlformats.org/officeDocument/2006/relationships/hyperlink" Target="file:///C:\Users\q12059\Documents\3GPP%20RAN3\RAN3%20Meetings\RAN3_129%20(Aug%202025,%20Bangalore)\Docs\R3-255723.zip" TargetMode="External"/><Relationship Id="rId260" Type="http://schemas.openxmlformats.org/officeDocument/2006/relationships/hyperlink" Target="file:///C:\Users\q12059\Documents\3GPP%20RAN3\RAN3%20Meetings\RAN3_129%20(Aug%202025,%20Bangalore)\Docs\R3-255385.zip" TargetMode="External"/><Relationship Id="rId316" Type="http://schemas.openxmlformats.org/officeDocument/2006/relationships/hyperlink" Target="file:///C:\Users\q12059\Documents\3GPP%20RAN3\RAN3%20Meetings\RAN3_129%20(Aug%202025,%20Bangalore)\Docs\R3-255175.zip" TargetMode="External"/><Relationship Id="rId523" Type="http://schemas.openxmlformats.org/officeDocument/2006/relationships/hyperlink" Target="file:///C:\Users\q12059\Documents\3GPP%20RAN3\RAN3%20Meetings\RAN3_129%20(Aug%202025,%20Bangalore)\Docs\R3-255015.zip" TargetMode="External"/><Relationship Id="rId719" Type="http://schemas.openxmlformats.org/officeDocument/2006/relationships/hyperlink" Target="file:///C:\Users\q12059\Documents\3GPP%20RAN3\RAN3%20Meetings\RAN3_129%20(Aug%202025,%20Bangalore)\Docs\R3-255108.zip" TargetMode="External"/><Relationship Id="rId55" Type="http://schemas.openxmlformats.org/officeDocument/2006/relationships/hyperlink" Target="file:///C:\Users\q12059\Documents\3GPP%20RAN3\RAN3%20Meetings\RAN3_129%20(Aug%202025,%20Bangalore)\Docs\R3-255168.zip" TargetMode="External"/><Relationship Id="rId97" Type="http://schemas.openxmlformats.org/officeDocument/2006/relationships/hyperlink" Target="file:///C:\Users\q12059\Documents\3GPP%20RAN3\RAN3%20Meetings\RAN3_129%20(Aug%202025,%20Bangalore)\Chair\Agenda\Inbox\R3-255751.zip" TargetMode="External"/><Relationship Id="rId120" Type="http://schemas.openxmlformats.org/officeDocument/2006/relationships/hyperlink" Target="file:///C:\Users\q12059\Documents\3GPP%20RAN3\RAN3%20Meetings\RAN3_129%20(Aug%202025,%20Bangalore)\Docs\R3-255537.zip" TargetMode="External"/><Relationship Id="rId358" Type="http://schemas.openxmlformats.org/officeDocument/2006/relationships/hyperlink" Target="file:///C:\Users\q12059\Documents\3GPP%20RAN3\RAN3%20Meetings\RAN3_129%20(Aug%202025,%20Bangalore)\Chair\Agenda\Inbox\R3-255784.zip" TargetMode="External"/><Relationship Id="rId565" Type="http://schemas.openxmlformats.org/officeDocument/2006/relationships/hyperlink" Target="file:///C:\Users\q12059\Documents\3GPP%20RAN3\RAN3%20Meetings\RAN3_129%20(Aug%202025,%20Bangalore)\Docs\R3-255608.zip" TargetMode="External"/><Relationship Id="rId730" Type="http://schemas.openxmlformats.org/officeDocument/2006/relationships/hyperlink" Target="file:///C:\Users\q12059\Documents\3GPP%20RAN3\RAN3%20Meetings\RAN3_129%20(Aug%202025,%20Bangalore)\Docs\R3-255408.zip" TargetMode="External"/><Relationship Id="rId772" Type="http://schemas.openxmlformats.org/officeDocument/2006/relationships/hyperlink" Target="file:///D:\3GPP%20WG%20tdoc\TSGR3_129\Docs\R3-255761.zip" TargetMode="External"/><Relationship Id="rId162" Type="http://schemas.openxmlformats.org/officeDocument/2006/relationships/hyperlink" Target="file:///C:\Users\q12059\Documents\3GPP%20RAN3\RAN3%20Meetings\RAN3_129%20(Aug%202025,%20Bangalore)\Docs\R3-255039.zip" TargetMode="External"/><Relationship Id="rId218" Type="http://schemas.openxmlformats.org/officeDocument/2006/relationships/hyperlink" Target="file:///C:\Users\q12059\Documents\3GPP%20RAN3\RAN3%20Meetings\RAN3_129%20(Aug%202025,%20Bangalore)\Docs\R3-255600.zip" TargetMode="External"/><Relationship Id="rId425" Type="http://schemas.openxmlformats.org/officeDocument/2006/relationships/hyperlink" Target="file:\D:\3GPP%20WG%20tdoc\TSGR3_129\Docs\R3-255418.zip" TargetMode="External"/><Relationship Id="rId467" Type="http://schemas.openxmlformats.org/officeDocument/2006/relationships/hyperlink" Target="file:///C:\Users\q12059\Documents\3GPP%20RAN3\RAN3%20Meetings\RAN3_129%20(Aug%202025,%20Bangalore)\Docs\R3-255264.zip" TargetMode="External"/><Relationship Id="rId632" Type="http://schemas.openxmlformats.org/officeDocument/2006/relationships/hyperlink" Target="file:\D:\3GPP%20WG%20tdoc\TSGR3_129\Docs\R3-255568.zip" TargetMode="External"/><Relationship Id="rId271" Type="http://schemas.openxmlformats.org/officeDocument/2006/relationships/hyperlink" Target="file:///C:\Users\q12059\Documents\3GPP%20RAN3\RAN3%20Meetings\RAN3_129%20(Aug%202025,%20Bangalore)\Docs\R3-255364.zip" TargetMode="External"/><Relationship Id="rId674" Type="http://schemas.openxmlformats.org/officeDocument/2006/relationships/hyperlink" Target="file:///C:\Users\q12059\Documents\3GPP%20RAN3\RAN3%20Meetings\RAN3_129%20(Aug%202025,%20Bangalore)\Docs\R3-255098.zip" TargetMode="External"/><Relationship Id="rId24" Type="http://schemas.openxmlformats.org/officeDocument/2006/relationships/hyperlink" Target="file:///C:\Users\q12059\Documents\3GPP%20RAN3\RAN3%20Meetings\RAN3_129%20(Aug%202025,%20Bangalore)\Docs\R3-255340.zip" TargetMode="External"/><Relationship Id="rId66" Type="http://schemas.openxmlformats.org/officeDocument/2006/relationships/hyperlink" Target="file:///C:\Users\q12059\Documents\3GPP%20RAN3\RAN3%20Meetings\RAN3_129%20(Aug%202025,%20Bangalore)\Docs\R3-255686.zip" TargetMode="External"/><Relationship Id="rId131" Type="http://schemas.openxmlformats.org/officeDocument/2006/relationships/hyperlink" Target="file:///C:\Users\q12059\Documents\3GPP%20RAN3\RAN3%20Meetings\RAN3_129%20(Aug%202025,%20Bangalore)\Docs\R3-255189.zip" TargetMode="External"/><Relationship Id="rId327" Type="http://schemas.openxmlformats.org/officeDocument/2006/relationships/hyperlink" Target="file:///C:\Users\q12059\Documents\3GPP%20RAN3\RAN3%20Meetings\RAN3_129%20(Aug%202025,%20Bangalore)\Docs\R3-255501.zip" TargetMode="External"/><Relationship Id="rId369" Type="http://schemas.openxmlformats.org/officeDocument/2006/relationships/hyperlink" Target="file:///C:\Users\q12059\Documents\3GPP%20RAN3\RAN3%20Meetings\RAN3_129%20(Aug%202025,%20Bangalore)\Docs\R3-255609.zip" TargetMode="External"/><Relationship Id="rId534" Type="http://schemas.openxmlformats.org/officeDocument/2006/relationships/hyperlink" Target="file:///C:\Users\q12059\Documents\3GPP%20RAN3\RAN3%20Meetings\RAN3_129%20(Aug%202025,%20Bangalore)\Docs\R3-255710.zip" TargetMode="External"/><Relationship Id="rId576" Type="http://schemas.openxmlformats.org/officeDocument/2006/relationships/hyperlink" Target="file:///C:\Users\q12059\Documents\3GPP%20RAN3\RAN3%20Meetings\RAN3_129%20(Aug%202025,%20Bangalore)\Docs\R3-255576.zip" TargetMode="External"/><Relationship Id="rId741" Type="http://schemas.openxmlformats.org/officeDocument/2006/relationships/hyperlink" Target="file:///C:\Users\q12059\Documents\3GPP%20RAN3\RAN3%20Meetings\RAN3_129%20(Aug%202025,%20Bangalore)\Docs\R3-255647.zip" TargetMode="External"/><Relationship Id="rId783" Type="http://schemas.openxmlformats.org/officeDocument/2006/relationships/hyperlink" Target="file:///C:\Users\q12059\Documents\3GPP%20RAN3\RAN3%20Meetings\RAN3_129%20(Aug%202025,%20Bangalore)\Docs\R3-255114.zip" TargetMode="External"/><Relationship Id="rId173" Type="http://schemas.openxmlformats.org/officeDocument/2006/relationships/hyperlink" Target="file:///C:\Users\q12059\Documents\3GPP%20RAN3\RAN3%20Meetings\RAN3_129%20(Aug%202025,%20Bangalore)\Docs\R3-255432.zip" TargetMode="External"/><Relationship Id="rId229" Type="http://schemas.openxmlformats.org/officeDocument/2006/relationships/hyperlink" Target="file:///C:\Users\q12059\Documents\3GPP%20RAN3\RAN3%20Meetings\RAN3_129%20(Aug%202025,%20Bangalore)\Docs\R3-255178.zip" TargetMode="External"/><Relationship Id="rId380" Type="http://schemas.openxmlformats.org/officeDocument/2006/relationships/hyperlink" Target="file:///C:\Users\q12059\Documents\3GPP%20RAN3\RAN3%20Meetings\RAN3_129%20(Aug%202025,%20Bangalore)\Docs\R3-255380.zip" TargetMode="External"/><Relationship Id="rId436" Type="http://schemas.openxmlformats.org/officeDocument/2006/relationships/hyperlink" Target="file:\D:\3GPP%20WG%20tdoc\TSGR3_129\Docs\R3-255601.zip" TargetMode="External"/><Relationship Id="rId601" Type="http://schemas.openxmlformats.org/officeDocument/2006/relationships/hyperlink" Target="file:///C:\Users\q12059\Documents\3GPP%20RAN3\RAN3%20Meetings\RAN3_129%20(Aug%202025,%20Bangalore)\Docs\R3-255249.zip" TargetMode="External"/><Relationship Id="rId643" Type="http://schemas.openxmlformats.org/officeDocument/2006/relationships/hyperlink" Target="file:///C:\Users\q12059\Documents\3GPP%20RAN3\RAN3%20Meetings\RAN3_129%20(Aug%202025,%20Bangalore)\Docs\R3-255092.zip" TargetMode="External"/><Relationship Id="rId240" Type="http://schemas.openxmlformats.org/officeDocument/2006/relationships/hyperlink" Target="file:///C:\Users\q12059\Documents\3GPP%20RAN3\RAN3%20Meetings\RAN3_129%20(Aug%202025,%20Bangalore)\Docs\R3-255464.zip" TargetMode="External"/><Relationship Id="rId478" Type="http://schemas.openxmlformats.org/officeDocument/2006/relationships/hyperlink" Target="file:///C:\Users\q12059\Documents\3GPP%20RAN3\RAN3%20Meetings\RAN3_129%20(Aug%202025,%20Bangalore)\Docs\R3-255546.zip" TargetMode="External"/><Relationship Id="rId685" Type="http://schemas.openxmlformats.org/officeDocument/2006/relationships/hyperlink" Target="file:///C:\Users\q12059\Documents\3GPP%20RAN3\RAN3%20Meetings\RAN3_129%20(Aug%202025,%20Bangalore)\Docs\R3-255184.zip" TargetMode="External"/><Relationship Id="rId35" Type="http://schemas.openxmlformats.org/officeDocument/2006/relationships/hyperlink" Target="file:///C:\Users\q12059\Documents\3GPP%20RAN3\RAN3%20Meetings\RAN3_129%20(Aug%202025,%20Bangalore)\Docs\R3-255022.zip" TargetMode="External"/><Relationship Id="rId77" Type="http://schemas.openxmlformats.org/officeDocument/2006/relationships/hyperlink" Target="file:///C:\Users\q12059\Documents\3GPP%20RAN3\RAN3%20Meetings\RAN3_129%20(Aug%202025,%20Bangalore)\Docs\R3-255018.zip" TargetMode="External"/><Relationship Id="rId100" Type="http://schemas.openxmlformats.org/officeDocument/2006/relationships/hyperlink" Target="file:///C:\Users\q12059\Documents\3GPP%20RAN3\RAN3%20Meetings\RAN3_129%20(Aug%202025,%20Bangalore)\Docs\R3-255388.zip" TargetMode="External"/><Relationship Id="rId282" Type="http://schemas.openxmlformats.org/officeDocument/2006/relationships/hyperlink" Target="file:///C:\Users\q12059\Documents\3GPP%20RAN3\RAN3%20Meetings\RAN3_129%20(Aug%202025,%20Bangalore)\Docs\R3-255317.zip" TargetMode="External"/><Relationship Id="rId338" Type="http://schemas.openxmlformats.org/officeDocument/2006/relationships/hyperlink" Target="file:///C:\Users\q12059\Documents\3GPP%20RAN3\RAN3%20Meetings\RAN3_129%20(Aug%202025,%20Bangalore)\Docs\R3-255052.zip" TargetMode="External"/><Relationship Id="rId503" Type="http://schemas.openxmlformats.org/officeDocument/2006/relationships/hyperlink" Target="file:///C:\Users\q12059\Documents\3GPP%20RAN3\RAN3%20Meetings\RAN3_129%20(Aug%202025,%20Bangalore)\Docs\R3-255507.zip" TargetMode="External"/><Relationship Id="rId545" Type="http://schemas.openxmlformats.org/officeDocument/2006/relationships/hyperlink" Target="file:///C:\Users\q12059\Documents\3GPP%20RAN3\RAN3%20Meetings\RAN3_129%20(Aug%202025,%20Bangalore)\Docs\R3-255152.zip" TargetMode="External"/><Relationship Id="rId587" Type="http://schemas.openxmlformats.org/officeDocument/2006/relationships/hyperlink" Target="file:///C:\Users\q12059\Documents\3GPP%20RAN3\RAN3%20Meetings\RAN3_129%20(Aug%202025,%20Bangalore)\Docs\R3-255210.zip" TargetMode="External"/><Relationship Id="rId710" Type="http://schemas.openxmlformats.org/officeDocument/2006/relationships/hyperlink" Target="file:///C:\Users\q12059\Documents\3GPP%20RAN3\RAN3%20Meetings\RAN3_129%20(Aug%202025,%20Bangalore)\Docs\R3-255670.zip" TargetMode="External"/><Relationship Id="rId752" Type="http://schemas.openxmlformats.org/officeDocument/2006/relationships/hyperlink" Target="file:///C:\Users\q12059\Documents\3GPP%20RAN3\RAN3%20Meetings\RAN3_129%20(Aug%202025,%20Bangalore)\Docs\R3-255112.zip" TargetMode="External"/><Relationship Id="rId808" Type="http://schemas.openxmlformats.org/officeDocument/2006/relationships/hyperlink" Target="file:///C:\Users\q12059\Documents\3GPP%20RAN3\RAN3%20Meetings\RAN3_129%20(Aug%202025,%20Bangalore)\Docs\R3-255137.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20(Aug%202025,%20Bangalore)\Docs\R3-255561.zip" TargetMode="External"/><Relationship Id="rId184" Type="http://schemas.openxmlformats.org/officeDocument/2006/relationships/hyperlink" Target="file:///C:\Users\q12059\Documents\3GPP%20RAN3\RAN3%20Meetings\RAN3_129%20(Aug%202025,%20Bangalore)\Docs\R3-255595.zip" TargetMode="External"/><Relationship Id="rId391" Type="http://schemas.openxmlformats.org/officeDocument/2006/relationships/hyperlink" Target="file:///C:\Users\q12059\Documents\3GPP%20RAN3\RAN3%20Meetings\RAN3_129%20(Aug%202025,%20Bangalore)\Docs\R3-255058.zip" TargetMode="External"/><Relationship Id="rId405" Type="http://schemas.openxmlformats.org/officeDocument/2006/relationships/hyperlink" Target="file:\D:\3GPP%20WG%20tdoc\TSGR3_129\Docs\R3-255532.zip" TargetMode="External"/><Relationship Id="rId447" Type="http://schemas.openxmlformats.org/officeDocument/2006/relationships/hyperlink" Target="file:\D:\3GPP%20WG%20tdoc\TSGR3_129\Docs\R3-255728.zip" TargetMode="External"/><Relationship Id="rId612" Type="http://schemas.openxmlformats.org/officeDocument/2006/relationships/hyperlink" Target="file:///C:\Users\q12059\Documents\3GPP%20RAN3\RAN3%20Meetings\RAN3_129%20(Aug%202025,%20Bangalore)\Docs\R3-255088.zip" TargetMode="External"/><Relationship Id="rId794" Type="http://schemas.openxmlformats.org/officeDocument/2006/relationships/hyperlink" Target="file:///C:\Users\q12059\Documents\3GPP%20RAN3\RAN3%20Meetings\RAN3_129%20(Aug%202025,%20Bangalore)\Docs\R3-255125.zip" TargetMode="External"/><Relationship Id="rId251" Type="http://schemas.openxmlformats.org/officeDocument/2006/relationships/hyperlink" Target="file:///C:\Users\q12059\Documents\3GPP%20RAN3\RAN3%20Meetings\RAN3_129%20(Aug%202025,%20Bangalore)\Docs\R3-255284.zip" TargetMode="External"/><Relationship Id="rId489" Type="http://schemas.openxmlformats.org/officeDocument/2006/relationships/hyperlink" Target="file:///C:\Users\q12059\Documents\3GPP%20RAN3\RAN3%20Meetings\RAN3_129%20(Aug%202025,%20Bangalore)\Docs\R3-255702.zip" TargetMode="External"/><Relationship Id="rId654" Type="http://schemas.openxmlformats.org/officeDocument/2006/relationships/hyperlink" Target="file:///C:\Users\q12059\Documents\3GPP%20RAN3\RAN3%20Meetings\RAN3_129%20(Aug%202025,%20Bangalore)\Docs\R3-255278.zip" TargetMode="External"/><Relationship Id="rId696" Type="http://schemas.openxmlformats.org/officeDocument/2006/relationships/hyperlink" Target="file:///C:\Users\q12059\Documents\3GPP%20RAN3\RAN3%20Meetings\RAN3_129%20(Aug%202025,%20Bangalore)\Docs\R3-255456.zip" TargetMode="External"/><Relationship Id="rId46" Type="http://schemas.openxmlformats.org/officeDocument/2006/relationships/hyperlink" Target="file:///C:\Users\q12059\Documents\3GPP%20RAN3\RAN3%20Meetings\RAN3_129%20(Aug%202025,%20Bangalore)\Docs\R3-255259.zip" TargetMode="External"/><Relationship Id="rId293" Type="http://schemas.openxmlformats.org/officeDocument/2006/relationships/hyperlink" Target="file:///C:\Users\q12059\Documents\3GPP%20RAN3\RAN3%20Meetings\RAN3_129%20(Aug%202025,%20Bangalore)\Docs\R3-255176.zip" TargetMode="External"/><Relationship Id="rId307" Type="http://schemas.openxmlformats.org/officeDocument/2006/relationships/hyperlink" Target="file:///C:\Users\q12059\Documents\3GPP%20RAN3\RAN3%20Meetings\RAN3_129%20(Aug%202025,%20Bangalore)\Docs\R3-255502.zip" TargetMode="External"/><Relationship Id="rId349" Type="http://schemas.openxmlformats.org/officeDocument/2006/relationships/hyperlink" Target="file:///C:\Users\q12059\Documents\3GPP%20RAN3\RAN3%20Meetings\RAN3_129%20(Aug%202025,%20Bangalore)\Docs\R3-255169.zip" TargetMode="External"/><Relationship Id="rId514" Type="http://schemas.openxmlformats.org/officeDocument/2006/relationships/hyperlink" Target="file:///C:\Users\q12059\Documents\3GPP%20RAN3\RAN3%20Meetings\RAN3_129%20(Aug%202025,%20Bangalore)\Docs\R3-255607.zip" TargetMode="External"/><Relationship Id="rId556" Type="http://schemas.openxmlformats.org/officeDocument/2006/relationships/hyperlink" Target="file:///C:\Users\q12059\Documents\3GPP%20RAN3\RAN3%20Meetings\RAN3_129%20(Aug%202025,%20Bangalore)\Docs\R3-255383.zip" TargetMode="External"/><Relationship Id="rId721" Type="http://schemas.openxmlformats.org/officeDocument/2006/relationships/hyperlink" Target="file:///C:\Users\q12059\Documents\3GPP%20RAN3\RAN3%20Meetings\RAN3_129%20(Aug%202025,%20Bangalore)\Docs\R3-255013.zip" TargetMode="External"/><Relationship Id="rId763" Type="http://schemas.openxmlformats.org/officeDocument/2006/relationships/hyperlink" Target="file:\D:\3GPP%20WG%20tdoc\TSGR3_129\Docs\R3-255384.zip" TargetMode="External"/><Relationship Id="rId88" Type="http://schemas.openxmlformats.org/officeDocument/2006/relationships/hyperlink" Target="file:///C:\Users\q12059\Documents\3GPP%20RAN3\RAN3%20Meetings\RAN3_129%20(Aug%202025,%20Bangalore)\Docs\R3-255353.zip" TargetMode="External"/><Relationship Id="rId111" Type="http://schemas.openxmlformats.org/officeDocument/2006/relationships/hyperlink" Target="file:///C:\Users\q12059\Documents\3GPP%20RAN3\RAN3%20Meetings\RAN3_129%20(Aug%202025,%20Bangalore)\Docs\R3-255233.zip" TargetMode="External"/><Relationship Id="rId153" Type="http://schemas.openxmlformats.org/officeDocument/2006/relationships/hyperlink" Target="file:///C:\Users\q12059\Documents\3GPP%20RAN3\RAN3%20Meetings\RAN3_129%20(Aug%202025,%20Bangalore)\Docs\R3-255030.zip" TargetMode="External"/><Relationship Id="rId195" Type="http://schemas.openxmlformats.org/officeDocument/2006/relationships/hyperlink" Target="file:///C:\Users\q12059\Documents\3GPP%20RAN3\RAN3%20Meetings\RAN3_129%20(Aug%202025,%20Bangalore)\Docs\R3-255735.zip" TargetMode="External"/><Relationship Id="rId209" Type="http://schemas.openxmlformats.org/officeDocument/2006/relationships/hyperlink" Target="file:///C:\Users\q12059\Documents\3GPP%20RAN3\RAN3%20Meetings\RAN3_129%20(Aug%202025,%20Bangalore)\Docs\R3-255597.zip" TargetMode="External"/><Relationship Id="rId360" Type="http://schemas.openxmlformats.org/officeDocument/2006/relationships/hyperlink" Target="file:///C:\Users\q12059\Documents\3GPP%20RAN3\RAN3%20Meetings\RAN3_129%20(Aug%202025,%20Bangalore)\Docs\R3-255291.zip" TargetMode="External"/><Relationship Id="rId416" Type="http://schemas.openxmlformats.org/officeDocument/2006/relationships/hyperlink" Target="file:\D:\3GPP%20WG%20tdoc\TSGR3_129\Docs\R3-255403.zip" TargetMode="External"/><Relationship Id="rId598" Type="http://schemas.openxmlformats.org/officeDocument/2006/relationships/hyperlink" Target="file:///C:\Users\q12059\Documents\3GPP%20RAN3\RAN3%20Meetings\RAN3_129%20(Aug%202025,%20Bangalore)\Docs\R3-255716.zip" TargetMode="External"/><Relationship Id="rId220" Type="http://schemas.openxmlformats.org/officeDocument/2006/relationships/hyperlink" Target="https://www.3gpp.org/ftp/tsg_ran/TSG_RAN/TSGR_108/Docs" TargetMode="External"/><Relationship Id="rId458" Type="http://schemas.openxmlformats.org/officeDocument/2006/relationships/hyperlink" Target="file:\D:\3GPP%20WG%20tdoc\TSGR3_129\Docs\R3-255376.zip" TargetMode="External"/><Relationship Id="rId623" Type="http://schemas.openxmlformats.org/officeDocument/2006/relationships/hyperlink" Target="file:\D:\3GPP%20WG%20tdoc\TSGR3_129\Docs\R3-255706.zip" TargetMode="External"/><Relationship Id="rId665" Type="http://schemas.openxmlformats.org/officeDocument/2006/relationships/hyperlink" Target="file:///C:\Users\q12059\Documents\3GPP%20RAN3\RAN3%20Meetings\RAN3_129%20(Aug%202025,%20Bangalore)\Docs\R3-255691.zip" TargetMode="External"/><Relationship Id="rId15" Type="http://schemas.openxmlformats.org/officeDocument/2006/relationships/hyperlink" Target="https://portal.3gpp.org/VotingTool/Vote/DetailList/1183" TargetMode="External"/><Relationship Id="rId57" Type="http://schemas.openxmlformats.org/officeDocument/2006/relationships/hyperlink" Target="file:///C:\Users\q12059\Documents\3GPP%20RAN3\RAN3%20Meetings\RAN3_129%20(Aug%202025,%20Bangalore)\Docs\R3-255584.zip" TargetMode="External"/><Relationship Id="rId262" Type="http://schemas.openxmlformats.org/officeDocument/2006/relationships/hyperlink" Target="file:///C:\Users\q12059\Documents\3GPP%20RAN3\RAN3%20Meetings\RAN3_129%20(Aug%202025,%20Bangalore)\Docs\R3-255498.zip" TargetMode="External"/><Relationship Id="rId318" Type="http://schemas.openxmlformats.org/officeDocument/2006/relationships/hyperlink" Target="file:///C:\Users\q12059\Documents\3GPP%20RAN3\RAN3%20Meetings\RAN3_129%20(Aug%202025,%20Bangalore)\Docs\R3-255274.zip" TargetMode="External"/><Relationship Id="rId525" Type="http://schemas.openxmlformats.org/officeDocument/2006/relationships/hyperlink" Target="file:///C:\Users\q12059\Documents\3GPP%20RAN3\RAN3%20Meetings\RAN3_129%20(Aug%202025,%20Bangalore)\Docs\R3-255005.zip" TargetMode="External"/><Relationship Id="rId567" Type="http://schemas.openxmlformats.org/officeDocument/2006/relationships/hyperlink" Target="file:///C:\Users\q12059\Documents\3GPP%20RAN3\RAN3%20Meetings\RAN3_129%20(Aug%202025,%20Bangalore)\Docs\R3-255774.zip" TargetMode="External"/><Relationship Id="rId732" Type="http://schemas.openxmlformats.org/officeDocument/2006/relationships/hyperlink" Target="file:///C:\Users\q12059\Documents\3GPP%20RAN3\RAN3%20Meetings\RAN3_129%20(Aug%202025,%20Bangalore)\Docs\R3-255416.zip" TargetMode="External"/><Relationship Id="rId99" Type="http://schemas.openxmlformats.org/officeDocument/2006/relationships/hyperlink" Target="file:///C:\Users\q12059\Documents\3GPP%20RAN3\RAN3%20Meetings\RAN3_129%20(Aug%202025,%20Bangalore)\Docs\R3-255387.zip" TargetMode="External"/><Relationship Id="rId122" Type="http://schemas.openxmlformats.org/officeDocument/2006/relationships/hyperlink" Target="file:///C:\Users\q12059\Documents\3GPP%20RAN3\RAN3%20Meetings\RAN3_129%20(Aug%202025,%20Bangalore)\Docs\R3-255719.zip" TargetMode="External"/><Relationship Id="rId164" Type="http://schemas.openxmlformats.org/officeDocument/2006/relationships/hyperlink" Target="file:///C:\Users\q12059\Documents\3GPP%20RAN3\RAN3%20Meetings\RAN3_129%20(Aug%202025,%20Bangalore)\Docs\R3-255320.zip" TargetMode="External"/><Relationship Id="rId371" Type="http://schemas.openxmlformats.org/officeDocument/2006/relationships/hyperlink" Target="file:///C:\Users\q12059\Documents\3GPP%20RAN3\RAN3%20Meetings\RAN3_129%20(Aug%202025,%20Bangalore)\Docs\R3-255632.zip" TargetMode="External"/><Relationship Id="rId774" Type="http://schemas.openxmlformats.org/officeDocument/2006/relationships/hyperlink" Target="file:///C:\Users\q12059\Documents\3GPP%20RAN3\RAN3%20Meetings\RAN3_129%20(Aug%202025,%20Bangalore)\Docs\R3-255674.zip" TargetMode="External"/><Relationship Id="rId427" Type="http://schemas.openxmlformats.org/officeDocument/2006/relationships/hyperlink" Target="file:\D:\3GPP%20WG%20tdoc\TSGR3_129\Docs\R3-255283.zip" TargetMode="External"/><Relationship Id="rId469" Type="http://schemas.openxmlformats.org/officeDocument/2006/relationships/hyperlink" Target="file:///C:\Users\q12059\Documents\3GPP%20RAN3\RAN3%20Meetings\RAN3_129%20(Aug%202025,%20Bangalore)\Docs\R3-255344.zip" TargetMode="External"/><Relationship Id="rId634" Type="http://schemas.openxmlformats.org/officeDocument/2006/relationships/hyperlink" Target="file:\D:\3GPP%20WG%20tdoc\TSGR3_129\Docs\R3-255654.zip" TargetMode="External"/><Relationship Id="rId676" Type="http://schemas.openxmlformats.org/officeDocument/2006/relationships/hyperlink" Target="file:///C:\Users\q12059\Documents\3GPP%20RAN3\RAN3%20Meetings\RAN3_129%20(Aug%202025,%20Bangalore)\Docs\R3-255100.zip" TargetMode="External"/><Relationship Id="rId26" Type="http://schemas.openxmlformats.org/officeDocument/2006/relationships/hyperlink" Target="file:///C:\Users\q12059\Documents\3GPP%20RAN3\RAN3%20Meetings\RAN3_129%20(Aug%202025,%20Bangalore)\Docs\R3-255341.zip" TargetMode="External"/><Relationship Id="rId231" Type="http://schemas.openxmlformats.org/officeDocument/2006/relationships/hyperlink" Target="file:///C:\Users\q12059\Documents\3GPP%20RAN3\RAN3%20Meetings\RAN3_129%20(Aug%202025,%20Bangalore)\Docs\R3-255463.zip" TargetMode="External"/><Relationship Id="rId273" Type="http://schemas.openxmlformats.org/officeDocument/2006/relationships/hyperlink" Target="file:///C:\Users\q12059\Documents\3GPP%20RAN3\RAN3%20Meetings\RAN3_129%20(Aug%202025,%20Bangalore)\Docs\R3-255365.zip" TargetMode="External"/><Relationship Id="rId329" Type="http://schemas.openxmlformats.org/officeDocument/2006/relationships/hyperlink" Target="file:///C:\Users\q12059\Documents\3GPP%20RAN3\RAN3%20Meetings\RAN3_129%20(Aug%202025,%20Bangalore)\Docs\R3-255696.zip" TargetMode="External"/><Relationship Id="rId480" Type="http://schemas.openxmlformats.org/officeDocument/2006/relationships/hyperlink" Target="file:///C:\Users\q12059\Documents\3GPP%20RAN3\RAN3%20Meetings\RAN3_129%20(Aug%202025,%20Bangalore)\Docs\R3-255548.zip" TargetMode="External"/><Relationship Id="rId536" Type="http://schemas.openxmlformats.org/officeDocument/2006/relationships/hyperlink" Target="file:///C:\Users\q12059\Documents\3GPP%20RAN3\RAN3%20Meetings\RAN3_129%20(Aug%202025,%20Bangalore)\Docs\R3-255544.zip" TargetMode="External"/><Relationship Id="rId701" Type="http://schemas.openxmlformats.org/officeDocument/2006/relationships/hyperlink" Target="file:///C:\Users\q12059\Documents\3GPP%20RAN3\RAN3%20Meetings\RAN3_129%20(Aug%202025,%20Bangalore)\Docs\R3-255571.zip" TargetMode="External"/><Relationship Id="rId68" Type="http://schemas.openxmlformats.org/officeDocument/2006/relationships/hyperlink" Target="file:///C:\Users\q12059\Documents\3GPP%20RAN3\RAN3%20Meetings\RAN3_129%20(Aug%202025,%20Bangalore)\Docs\R3-255712.zip" TargetMode="External"/><Relationship Id="rId133" Type="http://schemas.openxmlformats.org/officeDocument/2006/relationships/hyperlink" Target="file:///C:\Users\q12059\Documents\3GPP%20RAN3\RAN3%20Meetings\RAN3_129%20(Aug%202025,%20Bangalore)\Docs\R3-255232.zip" TargetMode="External"/><Relationship Id="rId175" Type="http://schemas.openxmlformats.org/officeDocument/2006/relationships/hyperlink" Target="file:///C:\Users\q12059\Documents\3GPP%20RAN3\RAN3%20Meetings\RAN3_129%20(Aug%202025,%20Bangalore)\Docs\R3-255487.zip" TargetMode="External"/><Relationship Id="rId340" Type="http://schemas.openxmlformats.org/officeDocument/2006/relationships/hyperlink" Target="file:///C:\Users\q12059\Documents\3GPP%20RAN3\RAN3%20Meetings\RAN3_129%20(Aug%202025,%20Bangalore)\Docs\R3-255054.zip" TargetMode="External"/><Relationship Id="rId578" Type="http://schemas.openxmlformats.org/officeDocument/2006/relationships/hyperlink" Target="file:///C:\Users\q12059\Documents\3GPP%20RAN3\RAN3%20Meetings\RAN3_129%20(Aug%202025,%20Bangalore)\Docs\R3-255239.zip" TargetMode="External"/><Relationship Id="rId743" Type="http://schemas.openxmlformats.org/officeDocument/2006/relationships/hyperlink" Target="file:///C:\Users\q12059\Documents\3GPP%20RAN3\RAN3%20Meetings\RAN3_129%20(Aug%202025,%20Bangalore)\Docs\R3-255717.zip" TargetMode="External"/><Relationship Id="rId785" Type="http://schemas.openxmlformats.org/officeDocument/2006/relationships/hyperlink" Target="file:///C:\Users\q12059\Documents\3GPP%20RAN3\RAN3%20Meetings\RAN3_129%20(Aug%202025,%20Bangalore)\Docs\R3-255116.zip" TargetMode="External"/><Relationship Id="rId200" Type="http://schemas.openxmlformats.org/officeDocument/2006/relationships/hyperlink" Target="file:///C:\Users\q12059\Documents\3GPP%20RAN3\RAN3%20Meetings\RAN3_129%20(Aug%202025,%20Bangalore)\Docs\R3-255316.zip" TargetMode="External"/><Relationship Id="rId382" Type="http://schemas.openxmlformats.org/officeDocument/2006/relationships/hyperlink" Target="file:///C:\Users\q12059\Documents\3GPP%20RAN3\RAN3%20Meetings\RAN3_129%20(Aug%202025,%20Bangalore)\Docs\R3-255414.zip" TargetMode="External"/><Relationship Id="rId438" Type="http://schemas.openxmlformats.org/officeDocument/2006/relationships/hyperlink" Target="file:\D:\3GPP%20WG%20tdoc\TSGR3_129\Docs\R3-255615.zip" TargetMode="External"/><Relationship Id="rId603" Type="http://schemas.openxmlformats.org/officeDocument/2006/relationships/hyperlink" Target="file:///C:\Users\q12059\Documents\3GPP%20RAN3\RAN3%20Meetings\RAN3_129%20(Aug%202025,%20Bangalore)\Docs\R3-255437.zip" TargetMode="External"/><Relationship Id="rId645" Type="http://schemas.openxmlformats.org/officeDocument/2006/relationships/hyperlink" Target="file:///C:\Users\q12059\Documents\3GPP%20RAN3\RAN3%20Meetings\RAN3_129%20(Aug%202025,%20Bangalore)\Docs\R3-255094.zip" TargetMode="External"/><Relationship Id="rId687" Type="http://schemas.openxmlformats.org/officeDocument/2006/relationships/hyperlink" Target="file:///C:\Users\q12059\Documents\3GPP%20RAN3\RAN3%20Meetings\RAN3_129%20(Aug%202025,%20Bangalore)\Docs\R3-255185.zip" TargetMode="External"/><Relationship Id="rId810" Type="http://schemas.openxmlformats.org/officeDocument/2006/relationships/fontTable" Target="fontTable.xml"/><Relationship Id="rId242" Type="http://schemas.openxmlformats.org/officeDocument/2006/relationships/hyperlink" Target="file:///C:\Users\q12059\Documents\3GPP%20RAN3\RAN3%20Meetings\RAN3_129%20(Aug%202025,%20Bangalore)\Docs\R3-255497.zip" TargetMode="External"/><Relationship Id="rId284" Type="http://schemas.openxmlformats.org/officeDocument/2006/relationships/hyperlink" Target="file:///C:\Users\q12059\Documents\3GPP%20RAN3\RAN3%20Meetings\RAN3_129%20(Aug%202025,%20Bangalore)\Docs\R3-255590.zip" TargetMode="External"/><Relationship Id="rId491" Type="http://schemas.openxmlformats.org/officeDocument/2006/relationships/hyperlink" Target="file:///C:\Users\q12059\Documents\3GPP%20RAN3\RAN3%20Meetings\RAN3_129%20(Aug%202025,%20Bangalore)\Docs\R3-255069.zip" TargetMode="External"/><Relationship Id="rId505" Type="http://schemas.openxmlformats.org/officeDocument/2006/relationships/hyperlink" Target="file:///C:\Users\q12059\Documents\3GPP%20RAN3\RAN3%20Meetings\RAN3_129%20(Aug%202025,%20Bangalore)\Docs\R3-255512.zip" TargetMode="External"/><Relationship Id="rId712" Type="http://schemas.openxmlformats.org/officeDocument/2006/relationships/hyperlink" Target="file:///C:\Users\q12059\Documents\3GPP%20RAN3\RAN3%20Meetings\RAN3_129%20(Aug%202025,%20Bangalore)\Docs\R3-255101.zip" TargetMode="External"/><Relationship Id="rId37" Type="http://schemas.openxmlformats.org/officeDocument/2006/relationships/hyperlink" Target="file:///C:\Users\q12059\Documents\3GPP%20RAN3\RAN3%20Meetings\RAN3_129%20(Aug%202025,%20Bangalore)\Docs\R3-255553.zip" TargetMode="External"/><Relationship Id="rId79" Type="http://schemas.openxmlformats.org/officeDocument/2006/relationships/hyperlink" Target="file:///C:\Users\q12059\Documents\3GPP%20RAN3\RAN3%20Meetings\RAN3_129%20(Aug%202025,%20Bangalore)\Docs\R3-255538.zip" TargetMode="External"/><Relationship Id="rId102" Type="http://schemas.openxmlformats.org/officeDocument/2006/relationships/hyperlink" Target="file:///C:\Users\q12059\Documents\3GPP%20RAN3\RAN3%20Meetings\RAN3_129%20(Aug%202025,%20Bangalore)\Docs\R3-255557.zip" TargetMode="External"/><Relationship Id="rId144" Type="http://schemas.openxmlformats.org/officeDocument/2006/relationships/hyperlink" Target="file:///C:\Users\q12059\Documents\3GPP%20RAN3\RAN3%20Meetings\RAN3_129%20(Aug%202025,%20Bangalore)\Docs\R3-255563.zip" TargetMode="External"/><Relationship Id="rId547" Type="http://schemas.openxmlformats.org/officeDocument/2006/relationships/hyperlink" Target="file:///C:\Users\q12059\Documents\3GPP%20RAN3\RAN3%20Meetings\RAN3_129%20(Aug%202025,%20Bangalore)\Docs\R3-255213.zip" TargetMode="External"/><Relationship Id="rId589" Type="http://schemas.openxmlformats.org/officeDocument/2006/relationships/hyperlink" Target="file:///C:\Users\q12059\Documents\3GPP%20RAN3\RAN3%20Meetings\RAN3_129%20(Aug%202025,%20Bangalore)\Docs\R3-255240.zip" TargetMode="External"/><Relationship Id="rId754" Type="http://schemas.openxmlformats.org/officeDocument/2006/relationships/hyperlink" Target="file:\D:\3GPP%20WG%20tdoc\TSGR3_129\Docs\R3-255158.zip" TargetMode="External"/><Relationship Id="rId796" Type="http://schemas.openxmlformats.org/officeDocument/2006/relationships/hyperlink" Target="file:///C:\Users\q12059\Documents\3GPP%20RAN3\RAN3%20Meetings\RAN3_129%20(Aug%202025,%20Bangalore)\Docs\R3-255127.zip" TargetMode="External"/><Relationship Id="rId90" Type="http://schemas.openxmlformats.org/officeDocument/2006/relationships/hyperlink" Target="file:///C:\Users\q12059\Documents\3GPP%20RAN3\RAN3%20Meetings\RAN3_129%20(Aug%202025,%20Bangalore)\Docs\R3-255582.zip" TargetMode="External"/><Relationship Id="rId186" Type="http://schemas.openxmlformats.org/officeDocument/2006/relationships/hyperlink" Target="file:///C:\Users\q12059\Documents\3GPP%20RAN3\RAN3%20Meetings\RAN3_129%20(Aug%202025,%20Bangalore)\Docs\R3-255620.zip" TargetMode="External"/><Relationship Id="rId351" Type="http://schemas.openxmlformats.org/officeDocument/2006/relationships/hyperlink" Target="file:///C:\Users\q12059\Documents\3GPP%20RAN3\RAN3%20Meetings\RAN3_129%20(Aug%202025,%20Bangalore)\Docs\R3-255224.zip" TargetMode="External"/><Relationship Id="rId393" Type="http://schemas.openxmlformats.org/officeDocument/2006/relationships/hyperlink" Target="file:///C:\Users\q12059\Documents\3GPP%20RAN3\RAN3%20Meetings\RAN3_129%20(Aug%202025,%20Bangalore)\Docs\R3-255060.zip" TargetMode="External"/><Relationship Id="rId407" Type="http://schemas.openxmlformats.org/officeDocument/2006/relationships/hyperlink" Target="file:\D:\3GPP%20WG%20tdoc\TSGR3_129\Docs\R3-255374.zip" TargetMode="External"/><Relationship Id="rId449" Type="http://schemas.openxmlformats.org/officeDocument/2006/relationships/hyperlink" Target="file:\D:\3GPP%20WG%20tdoc\TSGR3_129\Docs\R3-255270.zip" TargetMode="External"/><Relationship Id="rId614" Type="http://schemas.openxmlformats.org/officeDocument/2006/relationships/hyperlink" Target="file:\D:\3GPP%20WG%20tdoc\TSGR3_129\Docs\R3-255528.zip" TargetMode="External"/><Relationship Id="rId656" Type="http://schemas.openxmlformats.org/officeDocument/2006/relationships/hyperlink" Target="file:///C:\Users\q12059\Documents\3GPP%20RAN3\RAN3%20Meetings\RAN3_129%20(Aug%202025,%20Bangalore)\Docs\R3-255439.zip" TargetMode="External"/><Relationship Id="rId211" Type="http://schemas.openxmlformats.org/officeDocument/2006/relationships/hyperlink" Target="file:///C:\Users\q12059\Documents\3GPP%20RAN3\RAN3%20Meetings\RAN3_129%20(Aug%202025,%20Bangalore)\Docs\R3-255643.zip" TargetMode="External"/><Relationship Id="rId253" Type="http://schemas.openxmlformats.org/officeDocument/2006/relationships/hyperlink" Target="file:///C:\Users\q12059\Documents\3GPP%20RAN3\RAN3%20Meetings\RAN3_129%20(Aug%202025,%20Bangalore)\Docs\R3-255286.zip" TargetMode="External"/><Relationship Id="rId295" Type="http://schemas.openxmlformats.org/officeDocument/2006/relationships/hyperlink" Target="file:///C:\Users\q12059\Documents\3GPP%20RAN3\RAN3%20Meetings\RAN3_129%20(Aug%202025,%20Bangalore)\Docs\R3-255208.zip" TargetMode="External"/><Relationship Id="rId309" Type="http://schemas.openxmlformats.org/officeDocument/2006/relationships/hyperlink" Target="file:///C:\Users\q12059\Documents\3GPP%20RAN3\RAN3%20Meetings\RAN3_129%20(Aug%202025,%20Bangalore)\Docs\R3-255666.zip" TargetMode="External"/><Relationship Id="rId460" Type="http://schemas.openxmlformats.org/officeDocument/2006/relationships/hyperlink" Target="file:///C:\Users\q12059\Documents\3GPP%20RAN3\RAN3%20Meetings\RAN3_129%20(Aug%202025,%20Bangalore)\Docs\R3-255066.zip" TargetMode="External"/><Relationship Id="rId516" Type="http://schemas.openxmlformats.org/officeDocument/2006/relationships/hyperlink" Target="file:///C:\Users\q12059\Documents\3GPP%20RAN3\RAN3%20Meetings\RAN3_129%20(Aug%202025,%20Bangalore)\Docs\R3-255511.zip" TargetMode="External"/><Relationship Id="rId698" Type="http://schemas.openxmlformats.org/officeDocument/2006/relationships/hyperlink" Target="file:///C:\Users\q12059\Documents\3GPP%20RAN3\RAN3%20Meetings\RAN3_129%20(Aug%202025,%20Bangalore)\Docs\R3-255503.zip" TargetMode="External"/><Relationship Id="rId48" Type="http://schemas.openxmlformats.org/officeDocument/2006/relationships/hyperlink" Target="file:///C:\Users\q12059\Documents\3GPP%20RAN3\RAN3%20Meetings\RAN3_129%20(Aug%202025,%20Bangalore)\Docs\R3-255309.zip" TargetMode="External"/><Relationship Id="rId113" Type="http://schemas.openxmlformats.org/officeDocument/2006/relationships/hyperlink" Target="file:///C:\Users\q12059\Documents\3GPP%20RAN3\RAN3%20Meetings\RAN3_129%20(Aug%202025,%20Bangalore)\Docs\R3-255234.zip" TargetMode="External"/><Relationship Id="rId320" Type="http://schemas.openxmlformats.org/officeDocument/2006/relationships/hyperlink" Target="file:///C:\Users\q12059\Documents\3GPP%20RAN3\RAN3%20Meetings\RAN3_129%20(Aug%202025,%20Bangalore)\Docs\R3-255366.zip" TargetMode="External"/><Relationship Id="rId558" Type="http://schemas.openxmlformats.org/officeDocument/2006/relationships/hyperlink" Target="file:///C:\Users\q12059\Documents\3GPP%20RAN3\RAN3%20Meetings\RAN3_129%20(Aug%202025,%20Bangalore)\Docs\R3-255496.zip" TargetMode="External"/><Relationship Id="rId723" Type="http://schemas.openxmlformats.org/officeDocument/2006/relationships/hyperlink" Target="file:///C:\Users\q12059\Documents\3GPP%20RAN3\RAN3%20Meetings\RAN3_129%20(Aug%202025,%20Bangalore)\Docs\R3-255297.zip" TargetMode="External"/><Relationship Id="rId765" Type="http://schemas.openxmlformats.org/officeDocument/2006/relationships/hyperlink" Target="file:\D:\3GPP%20WG%20tdoc\TSGR3_129\Docs\R3-255300.zip" TargetMode="External"/><Relationship Id="rId155" Type="http://schemas.openxmlformats.org/officeDocument/2006/relationships/hyperlink" Target="file:///C:\Users\q12059\Documents\3GPP%20RAN3\RAN3%20Meetings\RAN3_129%20(Aug%202025,%20Bangalore)\Docs\R3-255032.zip" TargetMode="External"/><Relationship Id="rId197" Type="http://schemas.openxmlformats.org/officeDocument/2006/relationships/hyperlink" Target="file:///C:\Users\q12059\Documents\3GPP%20RAN3\RAN3%20Meetings\RAN3_129%20(Aug%202025,%20Bangalore)\Docs\R3-255746.zip" TargetMode="External"/><Relationship Id="rId362" Type="http://schemas.openxmlformats.org/officeDocument/2006/relationships/hyperlink" Target="file:///C:\Users\q12059\Documents\3GPP%20RAN3\RAN3%20Meetings\RAN3_129%20(Aug%202025,%20Bangalore)\Docs\R3-255401.zip" TargetMode="External"/><Relationship Id="rId418" Type="http://schemas.openxmlformats.org/officeDocument/2006/relationships/hyperlink" Target="file:\D:\3GPP%20WG%20tdoc\TSGR3_129\Docs\R3-255550.zip" TargetMode="External"/><Relationship Id="rId625" Type="http://schemas.openxmlformats.org/officeDocument/2006/relationships/hyperlink" Target="file:\D:\3GPP%20WG%20tdoc\TSGR3_129\Docs\R3-255221.zip" TargetMode="External"/><Relationship Id="rId222" Type="http://schemas.openxmlformats.org/officeDocument/2006/relationships/hyperlink" Target="file:///C:\Users\q12059\Documents\3GPP%20RAN3\RAN3%20Meetings\RAN3_129%20(Aug%202025,%20Bangalore)\Docs\R3-255042.zip" TargetMode="External"/><Relationship Id="rId264" Type="http://schemas.openxmlformats.org/officeDocument/2006/relationships/hyperlink" Target="file:///C:\Users\q12059\Documents\3GPP%20RAN3\RAN3%20Meetings\RAN3_129%20(Aug%202025,%20Bangalore)\Docs\R3-255662.zip" TargetMode="External"/><Relationship Id="rId471" Type="http://schemas.openxmlformats.org/officeDocument/2006/relationships/hyperlink" Target="file:///C:\Users\q12059\Documents\3GPP%20RAN3\RAN3%20Meetings\RAN3_129%20(Aug%202025,%20Bangalore)\Docs\R3-255617.zip" TargetMode="External"/><Relationship Id="rId667" Type="http://schemas.openxmlformats.org/officeDocument/2006/relationships/hyperlink" Target="file:///C:\Users\q12059\Documents\3GPP%20RAN3\RAN3%20Meetings\RAN3_129%20(Aug%202025,%20Bangalore)\Docs\R3-255703.zip" TargetMode="External"/><Relationship Id="rId17" Type="http://schemas.openxmlformats.org/officeDocument/2006/relationships/hyperlink" Target="file:///C:\Users\q12059\Documents\3GPP%20RAN3\RAN3%20Meetings\RAN3_129%20(Aug%202025,%20Bangalore)\Docs\R3-255141.zip" TargetMode="External"/><Relationship Id="rId59" Type="http://schemas.openxmlformats.org/officeDocument/2006/relationships/hyperlink" Target="file:///C:\Users\q12059\Documents\3GPP%20RAN3\RAN3%20Meetings\RAN3_129%20(Aug%202025,%20Bangalore)\Docs\R3-255676.zip" TargetMode="External"/><Relationship Id="rId124" Type="http://schemas.openxmlformats.org/officeDocument/2006/relationships/hyperlink" Target="file:///C:\Users\q12059\Documents\3GPP%20RAN3\RAN3%20Meetings\RAN3_129%20(Aug%202025,%20Bangalore)\Docs\R3-255461.zip" TargetMode="External"/><Relationship Id="rId527" Type="http://schemas.openxmlformats.org/officeDocument/2006/relationships/hyperlink" Target="file:///C:\Users\q12059\Documents\3GPP%20RAN3\RAN3%20Meetings\RAN3_129%20(Aug%202025,%20Bangalore)\Docs\R3-255020.zip" TargetMode="External"/><Relationship Id="rId569" Type="http://schemas.openxmlformats.org/officeDocument/2006/relationships/hyperlink" Target="file:///C:\Users\q12059\Documents\3GPP%20RAN3\RAN3%20Meetings\RAN3_129%20(Aug%202025,%20Bangalore)\Docs\R3-255445.zip" TargetMode="External"/><Relationship Id="rId734" Type="http://schemas.openxmlformats.org/officeDocument/2006/relationships/hyperlink" Target="file:///C:\Users\q12059\Documents\3GPP%20RAN3\RAN3%20Meetings\RAN3_129%20(Aug%202025,%20Bangalore)\Docs\R3-255422.zip" TargetMode="External"/><Relationship Id="rId776" Type="http://schemas.openxmlformats.org/officeDocument/2006/relationships/hyperlink" Target="file:///C:\Users\q12059\Documents\3GPP%20RAN3\RAN3%20Meetings\RAN3_129%20(Aug%202025,%20Bangalore)\Docs\R3-255739.zip" TargetMode="External"/><Relationship Id="rId70" Type="http://schemas.openxmlformats.org/officeDocument/2006/relationships/hyperlink" Target="file:///C:\Users\q12059\Documents\3GPP%20RAN3\RAN3%20Meetings\RAN3_129%20(Aug%202025,%20Bangalore)\Docs\R3-255714.zip" TargetMode="External"/><Relationship Id="rId166" Type="http://schemas.openxmlformats.org/officeDocument/2006/relationships/hyperlink" Target="file:///C:\Users\q12059\Documents\3GPP%20RAN3\RAN3%20Meetings\RAN3_129%20(Aug%202025,%20Bangalore)\Docs\R3-255165.zip" TargetMode="External"/><Relationship Id="rId331" Type="http://schemas.openxmlformats.org/officeDocument/2006/relationships/hyperlink" Target="file:///C:\Users\q12059\Documents\3GPP%20RAN3\RAN3%20Meetings\RAN3_129%20(Aug%202025,%20Bangalore)\Docs\R3-255174.zip" TargetMode="External"/><Relationship Id="rId373" Type="http://schemas.openxmlformats.org/officeDocument/2006/relationships/hyperlink" Target="file:///C:\Users\q12059\Documents\3GPP%20RAN3\RAN3%20Meetings\RAN3_129%20(Aug%202025,%20Bangalore)\Docs\R3-255162.zip" TargetMode="External"/><Relationship Id="rId429" Type="http://schemas.openxmlformats.org/officeDocument/2006/relationships/hyperlink" Target="file:\D:\3GPP%20WG%20tdoc\TSGR3_129\Docs\R3-255282.zip" TargetMode="External"/><Relationship Id="rId580" Type="http://schemas.openxmlformats.org/officeDocument/2006/relationships/hyperlink" Target="file:///C:\Users\q12059\Documents\3GPP%20RAN3\RAN3%20Meetings\RAN3_129%20(Aug%202025,%20Bangalore)\Docs\R3-255305.zip" TargetMode="External"/><Relationship Id="rId636" Type="http://schemas.openxmlformats.org/officeDocument/2006/relationships/hyperlink" Target="file:\D:\3GPP%20WG%20tdoc\TSGR3_129\Docs\R3-255656.zip" TargetMode="External"/><Relationship Id="rId801" Type="http://schemas.openxmlformats.org/officeDocument/2006/relationships/hyperlink" Target="file:///C:\Users\q12059\Documents\3GPP%20RAN3\RAN3%20Meetings\RAN3_129%20(Aug%202025,%20Bangalore)\Docs\R3-255132.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20(Aug%202025,%20Bangalore)\Docs\R3-255171.zip" TargetMode="External"/><Relationship Id="rId440" Type="http://schemas.openxmlformats.org/officeDocument/2006/relationships/hyperlink" Target="file:\D:\3GPP%20WG%20tdoc\TSGR3_129\Docs\R3-255627.zip" TargetMode="External"/><Relationship Id="rId678" Type="http://schemas.openxmlformats.org/officeDocument/2006/relationships/hyperlink" Target="file:///C:\Users\q12059\Documents\3GPP%20RAN3\RAN3%20Meetings\RAN3_129%20(Aug%202025,%20Bangalore)\Docs\R3-255009.zip" TargetMode="External"/><Relationship Id="rId28" Type="http://schemas.openxmlformats.org/officeDocument/2006/relationships/hyperlink" Target="file:///C:\Users\q12059\Documents\3GPP%20RAN3\RAN3%20Meetings\RAN3_129%20(Aug%202025,%20Bangalore)\Docs\R3-255342.zip" TargetMode="External"/><Relationship Id="rId275" Type="http://schemas.openxmlformats.org/officeDocument/2006/relationships/hyperlink" Target="file:///C:\Users\q12059\Documents\3GPP%20RAN3\RAN3%20Meetings\RAN3_129%20(Aug%202025,%20Bangalore)\Docs\R3-255467.zip" TargetMode="External"/><Relationship Id="rId300" Type="http://schemas.openxmlformats.org/officeDocument/2006/relationships/hyperlink" Target="file:///C:\Users\q12059\Documents\3GPP%20RAN3\RAN3%20Meetings\RAN3_129%20(Aug%202025,%20Bangalore)\Docs\R3-255371.zip" TargetMode="External"/><Relationship Id="rId482" Type="http://schemas.openxmlformats.org/officeDocument/2006/relationships/hyperlink" Target="file:///C:\Users\q12059\Documents\3GPP%20RAN3\RAN3%20Meetings\RAN3_129%20(Aug%202025,%20Bangalore)\Docs\R3-255287.zip" TargetMode="External"/><Relationship Id="rId538" Type="http://schemas.openxmlformats.org/officeDocument/2006/relationships/hyperlink" Target="file:///C:\Users\q12059\Documents\3GPP%20RAN3\RAN3%20Meetings\RAN3_129%20(Aug%202025,%20Bangalore)\Docs\R3-255708.zip" TargetMode="External"/><Relationship Id="rId703" Type="http://schemas.openxmlformats.org/officeDocument/2006/relationships/hyperlink" Target="file:///C:\Users\q12059\Documents\3GPP%20RAN3\RAN3%20Meetings\RAN3_129%20(Aug%202025,%20Bangalore)\Docs\R3-255669.zip" TargetMode="External"/><Relationship Id="rId745" Type="http://schemas.openxmlformats.org/officeDocument/2006/relationships/hyperlink" Target="file:///C:\Users\q12059\Documents\3GPP%20RAN3\RAN3%20Meetings\RAN3_129%20(Aug%202025,%20Bangalore)\Docs\R3-255732.zip" TargetMode="External"/><Relationship Id="rId81" Type="http://schemas.openxmlformats.org/officeDocument/2006/relationships/hyperlink" Target="file:///C:\Users\q12059\Documents\3GPP%20RAN3\RAN3%20Meetings\RAN3_129%20(Aug%202025,%20Bangalore)\Docs\R3-255143.zip" TargetMode="External"/><Relationship Id="rId135" Type="http://schemas.openxmlformats.org/officeDocument/2006/relationships/hyperlink" Target="file:///C:\Users\q12059\Documents\3GPP%20RAN3\RAN3%20Meetings\RAN3_129%20(Aug%202025,%20Bangalore)\Docs\R3-255391.zip" TargetMode="External"/><Relationship Id="rId177" Type="http://schemas.openxmlformats.org/officeDocument/2006/relationships/hyperlink" Target="file:///C:\Users\q12059\Documents\3GPP%20RAN3\RAN3%20Meetings\RAN3_129%20(Aug%202025,%20Bangalore)\Docs\R3-255489.zip" TargetMode="External"/><Relationship Id="rId342" Type="http://schemas.openxmlformats.org/officeDocument/2006/relationships/hyperlink" Target="file:///C:\Users\q12059\Documents\3GPP%20RAN3\RAN3%20Meetings\RAN3_129%20(Aug%202025,%20Bangalore)\Docs\R3-255055.zip" TargetMode="External"/><Relationship Id="rId384" Type="http://schemas.openxmlformats.org/officeDocument/2006/relationships/hyperlink" Target="file:///C:\Users\q12059\Documents\3GPP%20RAN3\RAN3%20Meetings\RAN3_129%20(Aug%202025,%20Bangalore)\Docs\R3-255540.zip" TargetMode="External"/><Relationship Id="rId591" Type="http://schemas.openxmlformats.org/officeDocument/2006/relationships/hyperlink" Target="file:///C:\Users\q12059\Documents\3GPP%20RAN3\RAN3%20Meetings\RAN3_129%20(Aug%202025,%20Bangalore)\Docs\R3-255255.zip" TargetMode="External"/><Relationship Id="rId605" Type="http://schemas.openxmlformats.org/officeDocument/2006/relationships/hyperlink" Target="https://www.3gpp.org/ftp/tsg_ran/TSG_RAN/TSGR_108/Docs/" TargetMode="External"/><Relationship Id="rId787" Type="http://schemas.openxmlformats.org/officeDocument/2006/relationships/hyperlink" Target="file:///C:\Users\q12059\Documents\3GPP%20RAN3\RAN3%20Meetings\RAN3_129%20(Aug%202025,%20Bangalore)\Docs\R3-255118.zip" TargetMode="External"/><Relationship Id="rId202" Type="http://schemas.openxmlformats.org/officeDocument/2006/relationships/hyperlink" Target="file:///C:\Users\q12059\Documents\3GPP%20RAN3\RAN3%20Meetings\RAN3_129%20(Aug%202025,%20Bangalore)\Docs\R3-255395.zip" TargetMode="External"/><Relationship Id="rId244" Type="http://schemas.openxmlformats.org/officeDocument/2006/relationships/hyperlink" Target="file:///C:\Users\q12059\Documents\3GPP%20RAN3\RAN3%20Meetings\RAN3_129%20(Aug%202025,%20Bangalore)\Docs\R3-255603.zip" TargetMode="External"/><Relationship Id="rId647" Type="http://schemas.openxmlformats.org/officeDocument/2006/relationships/hyperlink" Target="file:///C:\Users\q12059\Documents\3GPP%20RAN3\RAN3%20Meetings\RAN3_129%20(Aug%202025,%20Bangalore)\Docs\R3-255008.zip" TargetMode="External"/><Relationship Id="rId689" Type="http://schemas.openxmlformats.org/officeDocument/2006/relationships/hyperlink" Target="file:///C:\Users\q12059\Documents\3GPP%20RAN3\RAN3%20Meetings\RAN3_129%20(Aug%202025,%20Bangalore)\Docs\R3-255201.zip" TargetMode="External"/><Relationship Id="rId39" Type="http://schemas.openxmlformats.org/officeDocument/2006/relationships/hyperlink" Target="file:///C:\Users\q12059\Documents\3GPP%20RAN3\RAN3%20Meetings\RAN3_129%20(Aug%202025,%20Bangalore)\Docs\R3-255554.zip" TargetMode="External"/><Relationship Id="rId286" Type="http://schemas.openxmlformats.org/officeDocument/2006/relationships/hyperlink" Target="file:///C:\Users\q12059\Documents\3GPP%20RAN3\RAN3%20Meetings\RAN3_129%20(Aug%202025,%20Bangalore)\Docs\R3-255441.zip" TargetMode="External"/><Relationship Id="rId451" Type="http://schemas.openxmlformats.org/officeDocument/2006/relationships/hyperlink" Target="file:\D:\3GPP%20WG%20tdoc\TSGR3_129\Docs\R3-255140.zip" TargetMode="External"/><Relationship Id="rId493" Type="http://schemas.openxmlformats.org/officeDocument/2006/relationships/hyperlink" Target="file:///C:\Users\q12059\Documents\3GPP%20RAN3\RAN3%20Meetings\RAN3_129%20(Aug%202025,%20Bangalore)\Docs\R3-255071.zip" TargetMode="External"/><Relationship Id="rId507" Type="http://schemas.openxmlformats.org/officeDocument/2006/relationships/hyperlink" Target="file:///C:\Users\q12059\Documents\3GPP%20RAN3\RAN3%20Meetings\RAN3_129%20(Aug%202025,%20Bangalore)\Chair\Agenda\Inbox\R3-255747.zip" TargetMode="External"/><Relationship Id="rId549" Type="http://schemas.openxmlformats.org/officeDocument/2006/relationships/hyperlink" Target="file:///C:\Users\q12059\Documents\3GPP%20RAN3\RAN3%20Meetings\RAN3_129%20(Aug%202025,%20Bangalore)\Docs\R3-255217.zip" TargetMode="External"/><Relationship Id="rId714" Type="http://schemas.openxmlformats.org/officeDocument/2006/relationships/hyperlink" Target="file:///C:\Users\q12059\Documents\3GPP%20RAN3\RAN3%20Meetings\RAN3_129%20(Aug%202025,%20Bangalore)\Docs\R3-255103.zip" TargetMode="External"/><Relationship Id="rId756" Type="http://schemas.openxmlformats.org/officeDocument/2006/relationships/hyperlink" Target="file:\D:\3GPP%20WG%20tdoc\TSGR3_129\Docs\R3-255257.zip" TargetMode="External"/><Relationship Id="rId50" Type="http://schemas.openxmlformats.org/officeDocument/2006/relationships/hyperlink" Target="file:///C:\Users\q12059\Documents\3GPP%20RAN3\RAN3%20Meetings\RAN3_129%20(Aug%202025,%20Bangalore)\Docs\R3-255028.zip" TargetMode="External"/><Relationship Id="rId104" Type="http://schemas.openxmlformats.org/officeDocument/2006/relationships/hyperlink" Target="file:///C:\Users\q12059\Documents\3GPP%20RAN3\RAN3%20Meetings\RAN3_129%20(Aug%202025,%20Bangalore)\Docs\R3-255558.zip" TargetMode="External"/><Relationship Id="rId146" Type="http://schemas.openxmlformats.org/officeDocument/2006/relationships/hyperlink" Target="file:///C:\Users\q12059\Documents\3GPP%20RAN3\RAN3%20Meetings\RAN3_129%20(Aug%202025,%20Bangalore)\Docs\R3-255565.zip" TargetMode="External"/><Relationship Id="rId188" Type="http://schemas.openxmlformats.org/officeDocument/2006/relationships/hyperlink" Target="file:///C:\Users\q12059\Documents\3GPP%20RAN3\RAN3%20Meetings\RAN3_129%20(Aug%202025,%20Bangalore)\Docs\R3-255621.zip" TargetMode="External"/><Relationship Id="rId311" Type="http://schemas.openxmlformats.org/officeDocument/2006/relationships/hyperlink" Target="file:///C:\Users\q12059\Documents\3GPP%20RAN3\RAN3%20Meetings\RAN3_129%20(Aug%202025,%20Bangalore)\Docs\R3-255699.zip" TargetMode="External"/><Relationship Id="rId353" Type="http://schemas.openxmlformats.org/officeDocument/2006/relationships/hyperlink" Target="file:///C:\Users\q12059\Documents\3GPP%20RAN3\RAN3%20Meetings\RAN3_129%20(Aug%202025,%20Bangalore)\Docs\R3-255243.zip" TargetMode="External"/><Relationship Id="rId395" Type="http://schemas.openxmlformats.org/officeDocument/2006/relationships/hyperlink" Target="file:///C:\Users\q12059\Documents\3GPP%20RAN3\RAN3%20Meetings\RAN3_129%20(Aug%202025,%20Bangalore)\Docs\R3-255062.zip" TargetMode="External"/><Relationship Id="rId409" Type="http://schemas.openxmlformats.org/officeDocument/2006/relationships/hyperlink" Target="file:\D:\3GPP%20WG%20tdoc\TSGR3_129\Docs\R3-255268.zip" TargetMode="External"/><Relationship Id="rId560" Type="http://schemas.openxmlformats.org/officeDocument/2006/relationships/hyperlink" Target="file:///C:\Users\q12059\Documents\3GPP%20RAN3\RAN3%20Meetings\RAN3_129%20(Aug%202025,%20Bangalore)\Docs\R3-255542.zip" TargetMode="External"/><Relationship Id="rId798" Type="http://schemas.openxmlformats.org/officeDocument/2006/relationships/hyperlink" Target="file:///C:\Users\q12059\Documents\3GPP%20RAN3\RAN3%20Meetings\RAN3_129%20(Aug%202025,%20Bangalore)\Docs\R3-255129.zip" TargetMode="External"/><Relationship Id="rId92" Type="http://schemas.openxmlformats.org/officeDocument/2006/relationships/hyperlink" Target="file:///C:\Users\q12059\Documents\3GPP%20RAN3\RAN3%20Meetings\RAN3_129%20(Aug%202025,%20Bangalore)\Docs\R3-255618.zip" TargetMode="External"/><Relationship Id="rId213" Type="http://schemas.openxmlformats.org/officeDocument/2006/relationships/hyperlink" Target="file:///C:\Users\q12059\Documents\3GPP%20RAN3\RAN3%20Meetings\RAN3_129%20(Aug%202025,%20Bangalore)\Docs\R3-255790.zip" TargetMode="External"/><Relationship Id="rId420" Type="http://schemas.openxmlformats.org/officeDocument/2006/relationships/hyperlink" Target="file:\D:\3GPP%20WG%20tdoc\TSGR3_129\Docs\R3-255375.zip" TargetMode="External"/><Relationship Id="rId616" Type="http://schemas.openxmlformats.org/officeDocument/2006/relationships/hyperlink" Target="file:\D:\3GPP%20WG%20tdoc\TSGR3_129\Docs\R3-255237.zip" TargetMode="External"/><Relationship Id="rId658" Type="http://schemas.openxmlformats.org/officeDocument/2006/relationships/hyperlink" Target="file:///C:\Users\q12059\Documents\3GPP%20RAN3\RAN3%20Meetings\RAN3_129%20(Aug%202025,%20Bangalore)\Docs\R3-255645.zip" TargetMode="External"/><Relationship Id="rId255" Type="http://schemas.openxmlformats.org/officeDocument/2006/relationships/hyperlink" Target="file:///C:\Users\q12059\Documents\3GPP%20RAN3\RAN3%20Meetings\RAN3_129%20(Aug%202025,%20Bangalore)\Docs\R3-255360.zip" TargetMode="External"/><Relationship Id="rId297" Type="http://schemas.openxmlformats.org/officeDocument/2006/relationships/hyperlink" Target="file:///C:\Users\q12059\Documents\3GPP%20RAN3\RAN3%20Meetings\RAN3_129%20(Aug%202025,%20Bangalore)\Docs\R3-255368.zip" TargetMode="External"/><Relationship Id="rId462" Type="http://schemas.openxmlformats.org/officeDocument/2006/relationships/hyperlink" Target="file:///C:\Users\q12059\Documents\3GPP%20RAN3\RAN3%20Meetings\RAN3_129%20(Aug%202025,%20Bangalore)\Docs\R3-255068.zip" TargetMode="External"/><Relationship Id="rId518" Type="http://schemas.openxmlformats.org/officeDocument/2006/relationships/hyperlink" Target="file:///C:\Users\q12059\Documents\3GPP%20RAN3\RAN3%20Meetings\RAN3_129%20(Aug%202025,%20Bangalore)\Docs\R3-255072.zip" TargetMode="External"/><Relationship Id="rId725" Type="http://schemas.openxmlformats.org/officeDocument/2006/relationships/hyperlink" Target="file:///C:\Users\q12059\Documents\3GPP%20RAN3\RAN3%20Meetings\RAN3_129%20(Aug%202025,%20Bangalore)\Docs\R3-255279.zip" TargetMode="External"/><Relationship Id="rId115" Type="http://schemas.openxmlformats.org/officeDocument/2006/relationships/hyperlink" Target="file:///C:\Users\q12059\Documents\3GPP%20RAN3\RAN3%20Meetings\RAN3_129%20(Aug%202025,%20Bangalore)\Docs\R3-255613.zip" TargetMode="External"/><Relationship Id="rId157" Type="http://schemas.openxmlformats.org/officeDocument/2006/relationships/hyperlink" Target="file:///C:\Users\q12059\Documents\3GPP%20RAN3\RAN3%20Meetings\RAN3_129%20(Aug%202025,%20Bangalore)\Docs\R3-255034.zip" TargetMode="External"/><Relationship Id="rId322" Type="http://schemas.openxmlformats.org/officeDocument/2006/relationships/hyperlink" Target="file:///C:\Users\q12059\Documents\3GPP%20RAN3\RAN3%20Meetings\RAN3_129%20(Aug%202025,%20Bangalore)\Docs\R3-255398.zip" TargetMode="External"/><Relationship Id="rId364" Type="http://schemas.openxmlformats.org/officeDocument/2006/relationships/hyperlink" Target="file:///C:\Users\q12059\Documents\3GPP%20RAN3\RAN3%20Meetings\RAN3_129%20(Aug%202025,%20Bangalore)\Chair\Agenda\Inbox\R3-255785.zip" TargetMode="External"/><Relationship Id="rId767" Type="http://schemas.openxmlformats.org/officeDocument/2006/relationships/hyperlink" Target="file:\D:\3GPP%20WG%20tdoc\TSGR3_129\Docs\R3-255349.zip" TargetMode="External"/><Relationship Id="rId61" Type="http://schemas.openxmlformats.org/officeDocument/2006/relationships/hyperlink" Target="file:///C:\Users\q12059\Documents\3GPP%20RAN3\RAN3%20Meetings\RAN3_129%20(Aug%202025,%20Bangalore)\Docs\R3-255678.zip" TargetMode="External"/><Relationship Id="rId199" Type="http://schemas.openxmlformats.org/officeDocument/2006/relationships/hyperlink" Target="file:///C:\Users\q12059\Documents\3GPP%20RAN3\RAN3%20Meetings\RAN3_129%20(Aug%202025,%20Bangalore)\Docs\R3-255261.zip" TargetMode="External"/><Relationship Id="rId571" Type="http://schemas.openxmlformats.org/officeDocument/2006/relationships/hyperlink" Target="file:///C:\Users\q12059\Documents\3GPP%20RAN3\RAN3%20Meetings\RAN3_129%20(Aug%202025,%20Bangalore)\Docs\R3-255077.zip" TargetMode="External"/><Relationship Id="rId627" Type="http://schemas.openxmlformats.org/officeDocument/2006/relationships/hyperlink" Target="file:\D:\3GPP%20WG%20tdoc\TSGR3_129\Docs\R3-255238.zip" TargetMode="External"/><Relationship Id="rId669" Type="http://schemas.openxmlformats.org/officeDocument/2006/relationships/hyperlink" Target="file:///C:\Users\q12059\Documents\3GPP%20RAN3\RAN3%20Meetings\RAN3_129%20(Aug%202025,%20Bangalore)\Docs\R3-255481.zip" TargetMode="External"/><Relationship Id="rId19" Type="http://schemas.openxmlformats.org/officeDocument/2006/relationships/hyperlink" Target="https://www.3gpp.org/ftp/tsg_ran/WG3_Iu/TSGR3_112-e/Docs/R3-212800.zip" TargetMode="External"/><Relationship Id="rId224" Type="http://schemas.openxmlformats.org/officeDocument/2006/relationships/hyperlink" Target="file:///C:\Users\q12059\Documents\3GPP%20RAN3\RAN3%20Meetings\RAN3_129%20(Aug%202025,%20Bangalore)\Docs\R3-255044.zip" TargetMode="External"/><Relationship Id="rId266" Type="http://schemas.openxmlformats.org/officeDocument/2006/relationships/hyperlink" Target="file:///C:\Users\q12059\Documents\3GPP%20RAN3\RAN3%20Meetings\RAN3_129%20(Aug%202025,%20Bangalore)\Docs\R3-255729.zip" TargetMode="External"/><Relationship Id="rId431" Type="http://schemas.openxmlformats.org/officeDocument/2006/relationships/hyperlink" Target="file:\D:\3GPP%20WG%20tdoc\TSGR3_129\Docs\R3-255405.zip" TargetMode="External"/><Relationship Id="rId473" Type="http://schemas.openxmlformats.org/officeDocument/2006/relationships/hyperlink" Target="file:///C:\Users\q12059\Documents\3GPP%20RAN3\RAN3%20Meetings\RAN3_129%20(Aug%202025,%20Bangalore)\Docs\R3-255442.zip" TargetMode="External"/><Relationship Id="rId529" Type="http://schemas.openxmlformats.org/officeDocument/2006/relationships/hyperlink" Target="file:///C:\Users\q12059\Documents\3GPP%20RAN3\RAN3%20Meetings\RAN3_129%20(Aug%202025,%20Bangalore)\Docs\R3-255155.zip" TargetMode="External"/><Relationship Id="rId680" Type="http://schemas.openxmlformats.org/officeDocument/2006/relationships/hyperlink" Target="file:///C:\Users\q12059\Documents\3GPP%20RAN3\RAN3%20Meetings\RAN3_129%20(Aug%202025,%20Bangalore)\Docs\R3-255023.zip" TargetMode="External"/><Relationship Id="rId736" Type="http://schemas.openxmlformats.org/officeDocument/2006/relationships/hyperlink" Target="file:///C:\Users\q12059\Documents\3GPP%20RAN3\RAN3%20Meetings\RAN3_129%20(Aug%202025,%20Bangalore)\Docs\R3-255574.zip" TargetMode="External"/><Relationship Id="rId30" Type="http://schemas.openxmlformats.org/officeDocument/2006/relationships/hyperlink" Target="file:///C:\Users\q12059\Documents\3GPP%20RAN3\RAN3%20Meetings\RAN3_129%20(Aug%202025,%20Bangalore)\Docs\R3-255145.zip" TargetMode="External"/><Relationship Id="rId126" Type="http://schemas.openxmlformats.org/officeDocument/2006/relationships/hyperlink" Target="file:///C:\Users\q12059\Documents\3GPP%20RAN3\RAN3%20Meetings\RAN3_129%20(Aug%202025,%20Bangalore)\Docs\R3-255147.zip" TargetMode="External"/><Relationship Id="rId168" Type="http://schemas.openxmlformats.org/officeDocument/2006/relationships/hyperlink" Target="file:///C:\Users\q12059\Documents\3GPP%20RAN3\RAN3%20Meetings\RAN3_129%20(Aug%202025,%20Bangalore)\Docs\R3-255214.zip" TargetMode="External"/><Relationship Id="rId333" Type="http://schemas.openxmlformats.org/officeDocument/2006/relationships/hyperlink" Target="file:///C:\Users\q12059\Documents\3GPP%20RAN3\RAN3%20Meetings\RAN3_129%20(Aug%202025,%20Bangalore)\Docs\R3-255479.zip" TargetMode="External"/><Relationship Id="rId540" Type="http://schemas.openxmlformats.org/officeDocument/2006/relationships/hyperlink" Target="file:///C:\Users\q12059\Documents\3GPP%20RAN3\RAN3%20Meetings\RAN3_129%20(Aug%202025,%20Bangalore)\Docs\R3-255327.zip" TargetMode="External"/><Relationship Id="rId778" Type="http://schemas.openxmlformats.org/officeDocument/2006/relationships/hyperlink" Target="file:///C:\Users\q12059\Documents\3GPP%20RAN3\RAN3%20Meetings\RAN3_129%20(Aug%202025,%20Bangalore)\Docs\R3-255390.zip" TargetMode="External"/><Relationship Id="rId72" Type="http://schemas.openxmlformats.org/officeDocument/2006/relationships/hyperlink" Target="file:///C:\Users\q12059\Documents\3GPP%20RAN3\RAN3%20Meetings\RAN3_129%20(Aug%202025,%20Bangalore)\Docs\R3-255524.zip" TargetMode="External"/><Relationship Id="rId375" Type="http://schemas.openxmlformats.org/officeDocument/2006/relationships/hyperlink" Target="file:///C:\Users\q12059\Documents\3GPP%20RAN3\RAN3%20Meetings\RAN3_129%20(Aug%202025,%20Bangalore)\Docs\R3-255226.zip" TargetMode="External"/><Relationship Id="rId582" Type="http://schemas.openxmlformats.org/officeDocument/2006/relationships/hyperlink" Target="file:///C:\Users\q12059\Documents\3GPP%20RAN3\RAN3%20Meetings\RAN3_129%20(Aug%202025,%20Bangalore)\Docs\R3-255435.zip" TargetMode="External"/><Relationship Id="rId638" Type="http://schemas.openxmlformats.org/officeDocument/2006/relationships/hyperlink" Target="file:\D:\3GPP%20WG%20tdoc\TSGR3_129\Docs\R3-255658.zip" TargetMode="External"/><Relationship Id="rId803" Type="http://schemas.openxmlformats.org/officeDocument/2006/relationships/hyperlink" Target="file:///C:\Users\q12059\Documents\3GPP%20RAN3\RAN3%20Meetings\RAN3_129%20(Aug%202025,%20Bangalore)\Docs\R3-255134.zip" TargetMode="External"/><Relationship Id="rId3" Type="http://schemas.openxmlformats.org/officeDocument/2006/relationships/settings" Target="settings.xml"/><Relationship Id="rId235" Type="http://schemas.openxmlformats.org/officeDocument/2006/relationships/hyperlink" Target="file:///C:\Users\q12059\Documents\3GPP%20RAN3\RAN3%20Meetings\RAN3_129%20(Aug%202025,%20Bangalore)\Docs\R3-255203.zip" TargetMode="External"/><Relationship Id="rId277" Type="http://schemas.openxmlformats.org/officeDocument/2006/relationships/hyperlink" Target="file:///C:\Users\q12059\Documents\3GPP%20RAN3\RAN3%20Meetings\RAN3_129%20(Aug%202025,%20Bangalore)\Docs\R3-255469.zip" TargetMode="External"/><Relationship Id="rId400" Type="http://schemas.openxmlformats.org/officeDocument/2006/relationships/hyperlink" Target="file:\D:\3GPP%20WG%20tdoc\TSGR3_129\Docs\R3-255011.zip" TargetMode="External"/><Relationship Id="rId442" Type="http://schemas.openxmlformats.org/officeDocument/2006/relationships/hyperlink" Target="file:\D:\3GPP%20WG%20tdoc\TSGR3_129\Docs\R3-255629.zip" TargetMode="External"/><Relationship Id="rId484" Type="http://schemas.openxmlformats.org/officeDocument/2006/relationships/hyperlink" Target="file:///C:\Users\q12059\Documents\3GPP%20RAN3\RAN3%20Meetings\RAN3_129%20(Aug%202025,%20Bangalore)\Docs\R3-255335.zip" TargetMode="External"/><Relationship Id="rId705" Type="http://schemas.openxmlformats.org/officeDocument/2006/relationships/hyperlink" Target="file:///C:\Users\q12059\Documents\3GPP%20RAN3\RAN3%20Meetings\RAN3_129%20(Aug%202025,%20Bangalore)\Docs\R3-255373.zip" TargetMode="External"/><Relationship Id="rId137" Type="http://schemas.openxmlformats.org/officeDocument/2006/relationships/hyperlink" Target="file:///C:\Users\q12059\Documents\3GPP%20RAN3\RAN3%20Meetings\RAN3_129%20(Aug%202025,%20Bangalore)\Docs\R3-255410.zip" TargetMode="External"/><Relationship Id="rId302" Type="http://schemas.openxmlformats.org/officeDocument/2006/relationships/hyperlink" Target="file:///C:\Users\q12059\Documents\3GPP%20RAN3\RAN3%20Meetings\RAN3_129%20(Aug%202025,%20Bangalore)\Docs\R3-255454.zip" TargetMode="External"/><Relationship Id="rId344" Type="http://schemas.openxmlformats.org/officeDocument/2006/relationships/hyperlink" Target="file:///C:\Users\q12059\Documents\3GPP%20RAN3\RAN3%20Meetings\RAN3_129%20(Aug%202025,%20Bangalore)\Docs\R3-255776.zip" TargetMode="External"/><Relationship Id="rId691" Type="http://schemas.openxmlformats.org/officeDocument/2006/relationships/hyperlink" Target="file:///C:\Users\q12059\Documents\3GPP%20RAN3\RAN3%20Meetings\RAN3_129%20(Aug%202025,%20Bangalore)\Docs\R3-255336.zip" TargetMode="External"/><Relationship Id="rId747" Type="http://schemas.openxmlformats.org/officeDocument/2006/relationships/hyperlink" Target="file:///C:\Users\q12059\Documents\3GPP%20RAN3\RAN3%20Meetings\RAN3_129%20(Aug%202025,%20Bangalore)\Docs\R3-255759.zip" TargetMode="External"/><Relationship Id="rId789" Type="http://schemas.openxmlformats.org/officeDocument/2006/relationships/hyperlink" Target="file:///C:\Users\q12059\Documents\3GPP%20RAN3\RAN3%20Meetings\RAN3_129%20(Aug%202025,%20Bangalore)\Docs\R3-255120.zip" TargetMode="External"/><Relationship Id="rId41" Type="http://schemas.openxmlformats.org/officeDocument/2006/relationships/hyperlink" Target="file:///C:\Users\q12059\Documents\3GPP%20RAN3\RAN3%20Meetings\RAN3_129%20(Aug%202025,%20Bangalore)\Docs\R3-255555.zip" TargetMode="External"/><Relationship Id="rId83" Type="http://schemas.openxmlformats.org/officeDocument/2006/relationships/hyperlink" Target="file:///C:\Users\q12059\Documents\3GPP%20RAN3\RAN3%20Meetings\RAN3_129%20(Aug%202025,%20Bangalore)\Docs\R3-255012.zip" TargetMode="External"/><Relationship Id="rId179" Type="http://schemas.openxmlformats.org/officeDocument/2006/relationships/hyperlink" Target="file:///C:\Users\q12059\Documents\3GPP%20RAN3\RAN3%20Meetings\RAN3_129%20(Aug%202025,%20Bangalore)\Docs\R3-255490.zip" TargetMode="External"/><Relationship Id="rId386" Type="http://schemas.openxmlformats.org/officeDocument/2006/relationships/hyperlink" Target="file:///C:\Users\q12059\Documents\3GPP%20RAN3\RAN3%20Meetings\RAN3_129%20(Aug%202025,%20Bangalore)\Docs\R3-255633.zip" TargetMode="External"/><Relationship Id="rId551" Type="http://schemas.openxmlformats.org/officeDocument/2006/relationships/hyperlink" Target="file:///C:\Users\q12059\Documents\3GPP%20RAN3\RAN3%20Meetings\RAN3_129%20(Aug%202025,%20Bangalore)\Docs\R3-255326.zip" TargetMode="External"/><Relationship Id="rId593" Type="http://schemas.openxmlformats.org/officeDocument/2006/relationships/hyperlink" Target="file:///C:\Users\q12059\Documents\3GPP%20RAN3\RAN3%20Meetings\RAN3_129%20(Aug%202025,%20Bangalore)\Docs\R3-255436.zip" TargetMode="External"/><Relationship Id="rId607" Type="http://schemas.openxmlformats.org/officeDocument/2006/relationships/hyperlink" Target="file:///C:\Users\q12059\Documents\3GPP%20RAN3\RAN3%20Meetings\RAN3_129%20(Aug%202025,%20Bangalore)\Docs\R3-255083.zip" TargetMode="External"/><Relationship Id="rId649" Type="http://schemas.openxmlformats.org/officeDocument/2006/relationships/hyperlink" Target="file:///C:\Users\q12059\Documents\3GPP%20RAN3\RAN3%20Meetings\RAN3_129%20(Aug%202025,%20Bangalore)\Docs\R3-255679.zip" TargetMode="External"/><Relationship Id="rId190" Type="http://schemas.openxmlformats.org/officeDocument/2006/relationships/hyperlink" Target="file:///C:\Users\q12059\Documents\3GPP%20RAN3\RAN3%20Meetings\RAN3_129%20(Aug%202025,%20Bangalore)\Docs\R3-255623.zip" TargetMode="External"/><Relationship Id="rId204" Type="http://schemas.openxmlformats.org/officeDocument/2006/relationships/hyperlink" Target="file:///C:\Users\q12059\Documents\3GPP%20RAN3\RAN3%20Meetings\RAN3_129%20(Aug%202025,%20Bangalore)\Docs\R3-255429.zip" TargetMode="External"/><Relationship Id="rId246" Type="http://schemas.openxmlformats.org/officeDocument/2006/relationships/hyperlink" Target="file:///C:\Users\q12059\Documents\3GPP%20RAN3\RAN3%20Meetings\RAN3_129%20(Aug%202025,%20Bangalore)\Docs\R3-255354.zip" TargetMode="External"/><Relationship Id="rId288" Type="http://schemas.openxmlformats.org/officeDocument/2006/relationships/hyperlink" Target="file:///C:\Users\q12059\Documents\3GPP%20RAN3\RAN3%20Meetings\RAN3_129%20(Aug%202025,%20Bangalore)\Docs\R3-255587.zip" TargetMode="External"/><Relationship Id="rId411" Type="http://schemas.openxmlformats.org/officeDocument/2006/relationships/hyperlink" Target="file:\D:\3GPP%20WG%20tdoc\TSGR3_129\Docs\R3-255149.zip" TargetMode="External"/><Relationship Id="rId453" Type="http://schemas.openxmlformats.org/officeDocument/2006/relationships/hyperlink" Target="file:\D:\3GPP%20WG%20tdoc\TSGR3_129\Docs\R3-255199.zip" TargetMode="External"/><Relationship Id="rId509" Type="http://schemas.openxmlformats.org/officeDocument/2006/relationships/hyperlink" Target="file:///C:\Users\q12059\Documents\3GPP%20RAN3\RAN3%20Meetings\RAN3_129%20(Aug%202025,%20Bangalore)\Chair\Agenda\Inbox\R3-255748.zip" TargetMode="External"/><Relationship Id="rId660" Type="http://schemas.openxmlformats.org/officeDocument/2006/relationships/hyperlink" Target="file:///C:\Users\q12059\Documents\3GPP%20RAN3\RAN3%20Meetings\RAN3_129%20(Aug%202025,%20Bangalore)\Docs\R3-255667.zip" TargetMode="External"/><Relationship Id="rId106" Type="http://schemas.openxmlformats.org/officeDocument/2006/relationships/hyperlink" Target="file:///C:\Users\q12059\Documents\3GPP%20RAN3\RAN3%20Meetings\RAN3_129%20(Aug%202025,%20Bangalore)\Docs\R3-255720.zip" TargetMode="External"/><Relationship Id="rId313" Type="http://schemas.openxmlformats.org/officeDocument/2006/relationships/hyperlink" Target="file:///C:\Users\q12059\Documents\3GPP%20RAN3\RAN3%20Meetings\RAN3_129%20(Aug%202025,%20Bangalore)\Docs\R3-255399.zip" TargetMode="External"/><Relationship Id="rId495" Type="http://schemas.openxmlformats.org/officeDocument/2006/relationships/hyperlink" Target="file:///C:\Users\q12059\Documents\3GPP%20RAN3\RAN3%20Meetings\RAN3_129%20(Aug%202025,%20Bangalore)\Docs\R3-255266.zip" TargetMode="External"/><Relationship Id="rId716" Type="http://schemas.openxmlformats.org/officeDocument/2006/relationships/hyperlink" Target="file:///C:\Users\q12059\Documents\3GPP%20RAN3\RAN3%20Meetings\RAN3_129%20(Aug%202025,%20Bangalore)\Docs\R3-255105.zip" TargetMode="External"/><Relationship Id="rId758" Type="http://schemas.openxmlformats.org/officeDocument/2006/relationships/hyperlink" Target="file:\D:\3GPP%20WG%20tdoc\TSGR3_129\Docs\R3-255494.zip" TargetMode="External"/><Relationship Id="rId10" Type="http://schemas.openxmlformats.org/officeDocument/2006/relationships/hyperlink" Target="https://www.3gpp.org/ftp/tsg_ran/WG3_Iu/TSGR3_107_e/Docs" TargetMode="External"/><Relationship Id="rId52" Type="http://schemas.openxmlformats.org/officeDocument/2006/relationships/hyperlink" Target="file:///C:\Users\q12059\Documents\3GPP%20RAN3\RAN3%20Meetings\RAN3_129%20(Aug%202025,%20Bangalore)\Chair\Agenda\Inbox\R3-255756.zip" TargetMode="External"/><Relationship Id="rId94" Type="http://schemas.openxmlformats.org/officeDocument/2006/relationships/hyperlink" Target="file:///C:\Users\q12059\Documents\3GPP%20RAN3\RAN3%20Meetings\RAN3_129%20(Aug%202025,%20Bangalore)\Docs\R3-255693.zip" TargetMode="External"/><Relationship Id="rId148" Type="http://schemas.openxmlformats.org/officeDocument/2006/relationships/hyperlink" Target="file:///C:\Users\q12059\Documents\3GPP%20RAN3\RAN3%20Meetings\RAN3_129%20(Aug%202025,%20Bangalore)\Docs\R3-255737.zip" TargetMode="External"/><Relationship Id="rId355" Type="http://schemas.openxmlformats.org/officeDocument/2006/relationships/hyperlink" Target="file:///C:\Users\q12059\Documents\3GPP%20RAN3\RAN3%20Meetings\RAN3_129%20(Aug%202025,%20Bangalore)\Docs\R3-255252.zip" TargetMode="External"/><Relationship Id="rId397" Type="http://schemas.openxmlformats.org/officeDocument/2006/relationships/hyperlink" Target="file:///C:\Users\q12059\Documents\3GPP%20RAN3\RAN3%20Meetings\RAN3_129%20(Aug%202025,%20Bangalore)\Docs\R3-255065.zip" TargetMode="External"/><Relationship Id="rId520" Type="http://schemas.openxmlformats.org/officeDocument/2006/relationships/hyperlink" Target="file:///C:\Users\q12059\Documents\3GPP%20RAN3\RAN3%20Meetings\RAN3_129%20(Aug%202025,%20Bangalore)\Docs\R3-255074.zip" TargetMode="External"/><Relationship Id="rId562" Type="http://schemas.openxmlformats.org/officeDocument/2006/relationships/hyperlink" Target="file:///C:\Users\q12059\Documents\3GPP%20RAN3\RAN3%20Meetings\RAN3_129%20(Aug%202025,%20Bangalore)\Docs\R3-255709.zip" TargetMode="External"/><Relationship Id="rId618" Type="http://schemas.openxmlformats.org/officeDocument/2006/relationships/hyperlink" Target="file:\D:\3GPP%20WG%20tdoc\TSGR3_129\Docs\R3-255256.zip" TargetMode="External"/><Relationship Id="rId215" Type="http://schemas.openxmlformats.org/officeDocument/2006/relationships/hyperlink" Target="file:///C:\Users\q12059\Documents\3GPP%20RAN3\RAN3%20Meetings\RAN3_129%20(Aug%202025,%20Bangalore)\Docs\R3-255195.zip" TargetMode="External"/><Relationship Id="rId257" Type="http://schemas.openxmlformats.org/officeDocument/2006/relationships/hyperlink" Target="file:///C:\Users\q12059\Documents\3GPP%20RAN3\RAN3%20Meetings\RAN3_129%20(Aug%202025,%20Bangalore)\Docs\R3-255472.zip" TargetMode="External"/><Relationship Id="rId422" Type="http://schemas.openxmlformats.org/officeDocument/2006/relationships/hyperlink" Target="file:\D:\3GPP%20WG%20tdoc\TSGR3_129\Docs\R3-255660.zip" TargetMode="External"/><Relationship Id="rId464" Type="http://schemas.openxmlformats.org/officeDocument/2006/relationships/hyperlink" Target="file:///C:\Users\q12059\Documents\3GPP%20RAN3\RAN3%20Meetings\RAN3_129%20(Aug%202025,%20Bangalore)\Docs\R3-255510.zip" TargetMode="External"/><Relationship Id="rId299" Type="http://schemas.openxmlformats.org/officeDocument/2006/relationships/hyperlink" Target="file:///C:\Users\q12059\Documents\3GPP%20RAN3\RAN3%20Meetings\RAN3_129%20(Aug%202025,%20Bangalore)\Docs\R3-255370.zip" TargetMode="External"/><Relationship Id="rId727" Type="http://schemas.openxmlformats.org/officeDocument/2006/relationships/hyperlink" Target="file:///C:\Users\q12059\Documents\3GPP%20RAN3\RAN3%20Meetings\RAN3_129%20(Aug%202025,%20Bangalore)\Docs\R3-255298.zip" TargetMode="External"/><Relationship Id="rId63" Type="http://schemas.openxmlformats.org/officeDocument/2006/relationships/hyperlink" Target="file:///C:\Users\q12059\Documents\3GPP%20RAN3\RAN3%20Meetings\RAN3_129%20(Aug%202025,%20Bangalore)\Docs\R3-255687.zip" TargetMode="External"/><Relationship Id="rId159" Type="http://schemas.openxmlformats.org/officeDocument/2006/relationships/hyperlink" Target="file:///C:\Users\q12059\Documents\3GPP%20RAN3\RAN3%20Meetings\RAN3_129%20(Aug%202025,%20Bangalore)\Docs\R3-255036.zip" TargetMode="External"/><Relationship Id="rId366" Type="http://schemas.openxmlformats.org/officeDocument/2006/relationships/hyperlink" Target="file:///C:\Users\q12059\Documents\3GPP%20RAN3\RAN3%20Meetings\RAN3_129%20(Aug%202025,%20Bangalore)\Docs\R3-255523.zip" TargetMode="External"/><Relationship Id="rId573" Type="http://schemas.openxmlformats.org/officeDocument/2006/relationships/hyperlink" Target="file:///C:\Users\q12059\Documents\3GPP%20RAN3\RAN3%20Meetings\RAN3_129%20(Aug%202025,%20Bangalore)\Docs\R3-255079.zip" TargetMode="External"/><Relationship Id="rId780" Type="http://schemas.openxmlformats.org/officeDocument/2006/relationships/hyperlink" Target="file:///C:\Users\q12059\Documents\3GPP%20RAN3\RAN3%20Meetings\RAN3_129%20(Aug%202025,%20Bangalore)\Docs\R3-255694.zip" TargetMode="External"/><Relationship Id="rId226" Type="http://schemas.openxmlformats.org/officeDocument/2006/relationships/hyperlink" Target="file:///C:\Users\q12059\Documents\3GPP%20RAN3\RAN3%20Meetings\RAN3_129%20(Aug%202025,%20Bangalore)\Docs\R3-255046.zip" TargetMode="External"/><Relationship Id="rId433" Type="http://schemas.openxmlformats.org/officeDocument/2006/relationships/hyperlink" Target="file:\D:\3GPP%20WG%20tdoc\TSGR3_129\Docs\R3-255440.zip" TargetMode="External"/><Relationship Id="rId640" Type="http://schemas.openxmlformats.org/officeDocument/2006/relationships/hyperlink" Target="file:///C:\Users\q12059\Documents\3GPP%20RAN3\RAN3%20Meetings\RAN3_129%20(Aug%202025,%20Bangalore)\Docs\R3-255089.zip" TargetMode="External"/><Relationship Id="rId738" Type="http://schemas.openxmlformats.org/officeDocument/2006/relationships/hyperlink" Target="file:///C:\Users\q12059\Documents\3GPP%20RAN3\RAN3%20Meetings\RAN3_129%20(Aug%202025,%20Bangalore)\Docs\R3-255611.zip" TargetMode="External"/><Relationship Id="rId74" Type="http://schemas.openxmlformats.org/officeDocument/2006/relationships/hyperlink" Target="file:///C:\Users\q12059\Documents\3GPP%20RAN3\RAN3%20Meetings\RAN3_129%20(Aug%202025,%20Bangalore)\Docs\R3-255526.zip" TargetMode="External"/><Relationship Id="rId377" Type="http://schemas.openxmlformats.org/officeDocument/2006/relationships/hyperlink" Target="file:///C:\Users\q12059\Documents\3GPP%20RAN3\RAN3%20Meetings\RAN3_129%20(Aug%202025,%20Bangalore)\Docs\R3-255246.zip" TargetMode="External"/><Relationship Id="rId500" Type="http://schemas.openxmlformats.org/officeDocument/2006/relationships/hyperlink" Target="file:///C:\Users\q12059\Documents\3GPP%20RAN3\RAN3%20Meetings\RAN3_129%20(Aug%202025,%20Bangalore)\Docs\R3-255345.zip" TargetMode="External"/><Relationship Id="rId584" Type="http://schemas.openxmlformats.org/officeDocument/2006/relationships/hyperlink" Target="file:///C:\Users\q12059\Documents\3GPP%20RAN3\RAN3%20Meetings\RAN3_129%20(Aug%202025,%20Bangalore)\Docs\R3-255635.zip" TargetMode="External"/><Relationship Id="rId805" Type="http://schemas.openxmlformats.org/officeDocument/2006/relationships/hyperlink" Target="file:///C:\Users\q12059\Documents\3GPP%20RAN3\RAN3%20Meetings\RAN3_129%20(Aug%202025,%20Bangalore)\Docs\R3-255135.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20(Aug%202025,%20Bangalore)\Docs\R3-255358.zip" TargetMode="External"/><Relationship Id="rId791" Type="http://schemas.openxmlformats.org/officeDocument/2006/relationships/hyperlink" Target="file:///C:\Users\q12059\Documents\3GPP%20RAN3\RAN3%20Meetings\RAN3_129%20(Aug%202025,%20Bangalore)\Docs\R3-255122.zip" TargetMode="External"/><Relationship Id="rId444" Type="http://schemas.openxmlformats.org/officeDocument/2006/relationships/hyperlink" Target="file:\D:\3GPP%20WG%20tdoc\TSGR3_129\Docs\R3-255725.zip" TargetMode="External"/><Relationship Id="rId651" Type="http://schemas.openxmlformats.org/officeDocument/2006/relationships/hyperlink" Target="file:///C:\Users\q12059\Documents\3GPP%20RAN3\RAN3%20Meetings\RAN3_129%20(Aug%202025,%20Bangalore)\Docs\R3-255267.zip" TargetMode="External"/><Relationship Id="rId749" Type="http://schemas.openxmlformats.org/officeDocument/2006/relationships/hyperlink" Target="file:///C:\Users\q12059\Documents\3GPP%20RAN3\RAN3%20Meetings\RAN3_129%20(Aug%202025,%20Bangalore)\Docs\R3-255109.zip" TargetMode="External"/><Relationship Id="rId290" Type="http://schemas.openxmlformats.org/officeDocument/2006/relationships/hyperlink" Target="file:///C:\Users\q12059\Documents\3GPP%20RAN3\RAN3%20Meetings\RAN3_129%20(Aug%202025,%20Bangalore)\Docs\R3-255206.zip" TargetMode="External"/><Relationship Id="rId304" Type="http://schemas.openxmlformats.org/officeDocument/2006/relationships/hyperlink" Target="file:///C:\Users\q12059\Documents\3GPP%20RAN3\RAN3%20Meetings\RAN3_129%20(Aug%202025,%20Bangalore)\Docs\R3-255475.zip" TargetMode="External"/><Relationship Id="rId388" Type="http://schemas.openxmlformats.org/officeDocument/2006/relationships/hyperlink" Target="file:///C:\Users\q12059\Documents\3GPP%20RAN3\RAN3%20Meetings\RAN3_129%20(Aug%202025,%20Bangalore)\Docs\R3-255744.zip" TargetMode="External"/><Relationship Id="rId511" Type="http://schemas.openxmlformats.org/officeDocument/2006/relationships/hyperlink" Target="file:///C:\Users\q12059\Documents\3GPP%20RAN3\RAN3%20Meetings\RAN3_129%20(Aug%202025,%20Bangalore)\Docs\R3-255516.zip" TargetMode="External"/><Relationship Id="rId609" Type="http://schemas.openxmlformats.org/officeDocument/2006/relationships/hyperlink" Target="file:///C:\Users\q12059\Documents\3GPP%20RAN3\RAN3%20Meetings\RAN3_129%20(Aug%202025,%20Bangalore)\Docs\R3-255085.zip" TargetMode="External"/><Relationship Id="rId85" Type="http://schemas.openxmlformats.org/officeDocument/2006/relationships/hyperlink" Target="file:///C:\Users\q12059\Documents\3GPP%20RAN3\RAN3%20Meetings\RAN3_129%20(Aug%202025,%20Bangalore)\Docs\R3-255742.zip" TargetMode="External"/><Relationship Id="rId150" Type="http://schemas.openxmlformats.org/officeDocument/2006/relationships/hyperlink" Target="file:///C:\Users\q12059\Documents\3GPP%20RAN3\RAN3%20Meetings\RAN3_129%20(Aug%202025,%20Bangalore)\Docs\R3-255242.zip" TargetMode="External"/><Relationship Id="rId595" Type="http://schemas.openxmlformats.org/officeDocument/2006/relationships/hyperlink" Target="file:///C:\Users\q12059\Documents\3GPP%20RAN3\RAN3%20Meetings\RAN3_129%20(Aug%202025,%20Bangalore)\Docs\R3-255579.zip" TargetMode="External"/><Relationship Id="rId248" Type="http://schemas.openxmlformats.org/officeDocument/2006/relationships/hyperlink" Target="file:///C:\Users\q12059\Documents\3GPP%20RAN3\RAN3%20Meetings\RAN3_129%20(Aug%202025,%20Bangalore)\Docs\R3-255356.zip" TargetMode="External"/><Relationship Id="rId455" Type="http://schemas.openxmlformats.org/officeDocument/2006/relationships/hyperlink" Target="file:\D:\3GPP%20WG%20tdoc\TSGR3_129\Docs\R3-255606.zip" TargetMode="External"/><Relationship Id="rId662" Type="http://schemas.openxmlformats.org/officeDocument/2006/relationships/hyperlink" Target="file:///C:\Users\q12059\Documents\3GPP%20RAN3\RAN3%20Meetings\RAN3_129%20(Aug%202025,%20Bangalore)\Docs\R3-255680.zip" TargetMode="External"/><Relationship Id="rId12" Type="http://schemas.openxmlformats.org/officeDocument/2006/relationships/hyperlink" Target="file:///C:\Users\q12059\Documents\3GPP%20RAN3\RAN3%20Meetings\RAN3_129%20(Aug%202025,%20Bangalore)\Docs\R3-255001.zip" TargetMode="External"/><Relationship Id="rId108" Type="http://schemas.openxmlformats.org/officeDocument/2006/relationships/hyperlink" Target="file:///C:\Users\q12059\Documents\3GPP%20RAN3\RAN3%20Meetings\RAN3_129%20(Aug%202025,%20Bangalore)\Docs\R3-255722.zip" TargetMode="External"/><Relationship Id="rId315" Type="http://schemas.openxmlformats.org/officeDocument/2006/relationships/hyperlink" Target="file:///C:\Users\q12059\Documents\3GPP%20RAN3\RAN3%20Meetings\RAN3_129%20(Aug%202025,%20Bangalore)\Docs\R3-255701.zip" TargetMode="External"/><Relationship Id="rId522" Type="http://schemas.openxmlformats.org/officeDocument/2006/relationships/hyperlink" Target="file:///C:\Users\q12059\Documents\3GPP%20RAN3\RAN3%20Meetings\RAN3_129%20(Aug%202025,%20Bangalore)\Docs\R3-255076.zip" TargetMode="External"/><Relationship Id="rId96" Type="http://schemas.openxmlformats.org/officeDocument/2006/relationships/hyperlink" Target="file:///C:\Users\q12059\Documents\3GPP%20RAN3\RAN3%20Meetings\RAN3_129%20(Aug%202025,%20Bangalore)\Docs\R3-255325.zip" TargetMode="External"/><Relationship Id="rId161" Type="http://schemas.openxmlformats.org/officeDocument/2006/relationships/hyperlink" Target="file:///C:\Users\q12059\Documents\3GPP%20RAN3\RAN3%20Meetings\RAN3_129%20(Aug%202025,%20Bangalore)\Docs\R3-255038.zip" TargetMode="External"/><Relationship Id="rId399" Type="http://schemas.openxmlformats.org/officeDocument/2006/relationships/hyperlink" Target="file:///C:\Users\q12059\Documents\3GPP%20RAN3\RAN3%20Meetings\RAN3_129%20(Aug%202025,%20Bangalore)\Docs\R3-255063.zip" TargetMode="External"/><Relationship Id="rId259" Type="http://schemas.openxmlformats.org/officeDocument/2006/relationships/hyperlink" Target="file:///C:\Users\q12059\Documents\3GPP%20RAN3\RAN3%20Meetings\RAN3_129%20(Aug%202025,%20Bangalore)\Docs\R3-255272.zip" TargetMode="External"/><Relationship Id="rId466" Type="http://schemas.openxmlformats.org/officeDocument/2006/relationships/hyperlink" Target="file:///C:\Users\q12059\Documents\3GPP%20RAN3\RAN3%20Meetings\RAN3_129%20(Aug%202025,%20Bangalore)\Docs\R3-255262.zip" TargetMode="External"/><Relationship Id="rId673" Type="http://schemas.openxmlformats.org/officeDocument/2006/relationships/hyperlink" Target="file:///C:\Users\q12059\Documents\3GPP%20RAN3\RAN3%20Meetings\RAN3_129%20(Aug%202025,%20Bangalore)\Docs\R3-255097.zip" TargetMode="External"/><Relationship Id="rId23" Type="http://schemas.openxmlformats.org/officeDocument/2006/relationships/hyperlink" Target="file:///C:\Users\q12059\Documents\3GPP%20RAN3\RAN3%20Meetings\RAN3_129%20(Aug%202025,%20Bangalore)\Docs\R3-255339.zip" TargetMode="External"/><Relationship Id="rId119" Type="http://schemas.openxmlformats.org/officeDocument/2006/relationships/hyperlink" Target="file:///C:\Users\q12059\Documents\3GPP%20RAN3\RAN3%20Meetings\RAN3_129%20(Aug%202025,%20Bangalore)\Docs\R3-255536.zip" TargetMode="External"/><Relationship Id="rId326" Type="http://schemas.openxmlformats.org/officeDocument/2006/relationships/hyperlink" Target="file:///C:\Users\q12059\Documents\3GPP%20RAN3\RAN3%20Meetings\RAN3_129%20(Aug%202025,%20Bangalore)\Docs\R3-255500.zip" TargetMode="External"/><Relationship Id="rId533" Type="http://schemas.openxmlformats.org/officeDocument/2006/relationships/hyperlink" Target="file:///C:\Users\q12059\Documents\3GPP%20RAN3\RAN3%20Meetings\RAN3_129%20(Aug%202025,%20Bangalore)\Docs\R3-255347.zip" TargetMode="External"/><Relationship Id="rId740" Type="http://schemas.openxmlformats.org/officeDocument/2006/relationships/hyperlink" Target="file:///C:\Users\q12059\Documents\3GPP%20RAN3\RAN3%20Meetings\RAN3_129%20(Aug%202025,%20Bangalore)\Docs\R3-255639.zip" TargetMode="External"/><Relationship Id="rId172" Type="http://schemas.openxmlformats.org/officeDocument/2006/relationships/hyperlink" Target="file:///C:\Users\q12059\Documents\3GPP%20RAN3\RAN3%20Meetings\RAN3_129%20(Aug%202025,%20Bangalore)\Docs\R3-255394.zip" TargetMode="External"/><Relationship Id="rId477" Type="http://schemas.openxmlformats.org/officeDocument/2006/relationships/hyperlink" Target="file:///C:\Users\q12059\Documents\3GPP%20RAN3\RAN3%20Meetings\RAN3_129%20(Aug%202025,%20Bangalore)\Docs\R3-255263.zip" TargetMode="External"/><Relationship Id="rId600" Type="http://schemas.openxmlformats.org/officeDocument/2006/relationships/hyperlink" Target="file:///C:\Users\q12059\Documents\3GPP%20RAN3\RAN3%20Meetings\RAN3_129%20(Aug%202025,%20Bangalore)\Docs\R3-255241.zip" TargetMode="External"/><Relationship Id="rId684" Type="http://schemas.openxmlformats.org/officeDocument/2006/relationships/hyperlink" Target="file:///C:\Users\q12059\Documents\3GPP%20RAN3\RAN3%20Meetings\RAN3_129%20(Aug%202025,%20Bangalore)\Docs\R3-255161.zip" TargetMode="External"/><Relationship Id="rId337" Type="http://schemas.openxmlformats.org/officeDocument/2006/relationships/hyperlink" Target="file:///C:\Users\q12059\Documents\3GPP%20RAN3\RAN3%20Meetings\RAN3_129%20(Aug%202025,%20Bangalore)\Docs\R3-255050.zip" TargetMode="External"/><Relationship Id="rId34" Type="http://schemas.openxmlformats.org/officeDocument/2006/relationships/hyperlink" Target="file:///C:\Users\q12059\Documents\3GPP%20RAN3\RAN3%20Meetings\RAN3_129%20(Aug%202025,%20Bangalore)\Docs\R3-255308.zip" TargetMode="External"/><Relationship Id="rId544" Type="http://schemas.openxmlformats.org/officeDocument/2006/relationships/hyperlink" Target="file:///C:\Users\q12059\Documents\3GPP%20RAN3\RAN3%20Meetings\RAN3_129%20(Aug%202025,%20Bangalore)\Docs\R3-255196.zip" TargetMode="External"/><Relationship Id="rId751" Type="http://schemas.openxmlformats.org/officeDocument/2006/relationships/hyperlink" Target="file:///C:\Users\q12059\Documents\3GPP%20RAN3\RAN3%20Meetings\RAN3_129%20(Aug%202025,%20Bangalore)\Docs\R3-255111.zip" TargetMode="External"/><Relationship Id="rId183" Type="http://schemas.openxmlformats.org/officeDocument/2006/relationships/hyperlink" Target="file:///C:\Users\q12059\Documents\3GPP%20RAN3\RAN3%20Meetings\RAN3_129%20(Aug%202025,%20Bangalore)\Docs\R3-255594.zip" TargetMode="External"/><Relationship Id="rId390" Type="http://schemas.openxmlformats.org/officeDocument/2006/relationships/hyperlink" Target="file:///C:\Users\q12059\Documents\3GPP%20RAN3\RAN3%20Meetings\RAN3_129%20(Aug%202025,%20Bangalore)\Docs\R3-255057.zip" TargetMode="External"/><Relationship Id="rId404" Type="http://schemas.openxmlformats.org/officeDocument/2006/relationships/hyperlink" Target="file:\D:\3GPP%20WG%20tdoc\TSGR3_129\Docs\R3-255724.zip" TargetMode="External"/><Relationship Id="rId611" Type="http://schemas.openxmlformats.org/officeDocument/2006/relationships/hyperlink" Target="file:///C:\Users\q12059\Documents\3GPP%20RAN3\RAN3%20Meetings\RAN3_129%20(Aug%202025,%20Bangalore)\Docs\R3-255087.zip" TargetMode="External"/><Relationship Id="rId250" Type="http://schemas.openxmlformats.org/officeDocument/2006/relationships/hyperlink" Target="file:///C:\Users\q12059\Documents\3GPP%20RAN3\RAN3%20Meetings\RAN3_129%20(Aug%202025,%20Bangalore)\Docs\R3-255205.zip" TargetMode="External"/><Relationship Id="rId488" Type="http://schemas.openxmlformats.org/officeDocument/2006/relationships/hyperlink" Target="file:///C:\Users\q12059\Documents\3GPP%20RAN3\RAN3%20Meetings\RAN3_129%20(Aug%202025,%20Bangalore)\Docs\R3-255640.zip" TargetMode="External"/><Relationship Id="rId695" Type="http://schemas.openxmlformats.org/officeDocument/2006/relationships/hyperlink" Target="file:///C:\Users\q12059\Documents\3GPP%20RAN3\RAN3%20Meetings\RAN3_129%20(Aug%202025,%20Bangalore)\Docs\R3-255407.zip" TargetMode="External"/><Relationship Id="rId709" Type="http://schemas.openxmlformats.org/officeDocument/2006/relationships/hyperlink" Target="file:///C:\Users\q12059\Documents\3GPP%20RAN3\RAN3%20Meetings\RAN3_129%20(Aug%202025,%20Bangalore)\Docs\R3-255505.zip" TargetMode="External"/><Relationship Id="rId45" Type="http://schemas.openxmlformats.org/officeDocument/2006/relationships/hyperlink" Target="file:///C:\Users\q12059\Documents\3GPP%20RAN3\RAN3%20Meetings\RAN3_129%20(Aug%202025,%20Bangalore)\Docs\R3-255236.zip" TargetMode="External"/><Relationship Id="rId110" Type="http://schemas.openxmlformats.org/officeDocument/2006/relationships/hyperlink" Target="file:///C:\Users\q12059\Documents\3GPP%20RAN3\RAN3%20Meetings\RAN3_129%20(Aug%202025,%20Bangalore)\Docs\R3-255559.zip" TargetMode="External"/><Relationship Id="rId348" Type="http://schemas.openxmlformats.org/officeDocument/2006/relationships/hyperlink" Target="file:///C:\Users\q12059\Documents\3GPP%20RAN3\RAN3%20Meetings\RAN3_129%20(Aug%202025,%20Bangalore)\Chair\Agenda\Inbox\R3-255789.zip" TargetMode="External"/><Relationship Id="rId555" Type="http://schemas.openxmlformats.org/officeDocument/2006/relationships/hyperlink" Target="file:///C:\Users\q12059\Documents\3GPP%20RAN3\RAN3%20Meetings\RAN3_129%20(Aug%202025,%20Bangalore)\Docs\R3-255333.zip" TargetMode="External"/><Relationship Id="rId762" Type="http://schemas.openxmlformats.org/officeDocument/2006/relationships/hyperlink" Target="file:\D:\3GPP%20WG%20tdoc\TSGR3_129\Docs\R3-255348.zip" TargetMode="External"/><Relationship Id="rId194" Type="http://schemas.openxmlformats.org/officeDocument/2006/relationships/hyperlink" Target="file:///C:\Users\q12059\Documents\3GPP%20RAN3\RAN3%20Meetings\RAN3_129%20(Aug%202025,%20Bangalore)\Docs\R3-255734.zip" TargetMode="External"/><Relationship Id="rId208" Type="http://schemas.openxmlformats.org/officeDocument/2006/relationships/hyperlink" Target="file:///C:\Users\q12059\Documents\3GPP%20RAN3\RAN3%20Meetings\RAN3_129%20(Aug%202025,%20Bangalore)\Docs\R3-255495.zip" TargetMode="External"/><Relationship Id="rId415" Type="http://schemas.openxmlformats.org/officeDocument/2006/relationships/hyperlink" Target="file:\D:\3GPP%20WG%20tdoc\TSGR3_129\Docs\R3-255604.zip" TargetMode="External"/><Relationship Id="rId622" Type="http://schemas.openxmlformats.org/officeDocument/2006/relationships/hyperlink" Target="file:\D:\3GPP%20WG%20tdoc\TSGR3_129\Docs\R3-255250.zip" TargetMode="External"/><Relationship Id="rId261" Type="http://schemas.openxmlformats.org/officeDocument/2006/relationships/hyperlink" Target="file:///C:\Users\q12059\Documents\3GPP%20RAN3\RAN3%20Meetings\RAN3_129%20(Aug%202025,%20Bangalore)\Docs\R3-255434.zip" TargetMode="External"/><Relationship Id="rId499" Type="http://schemas.openxmlformats.org/officeDocument/2006/relationships/hyperlink" Target="file:///C:\Users\q12059\Documents\3GPP%20RAN3\RAN3%20Meetings\RAN3_129%20(Aug%202025,%20Bangalore)\Docs\R3-255312.zip" TargetMode="External"/><Relationship Id="rId56" Type="http://schemas.openxmlformats.org/officeDocument/2006/relationships/hyperlink" Target="file:///C:\Users\q12059\Documents\3GPP%20RAN3\RAN3%20Meetings\RAN3_129%20(Aug%202025,%20Bangalore)\Chair\Agenda\Inbox\R3-255754.zip" TargetMode="External"/><Relationship Id="rId359" Type="http://schemas.openxmlformats.org/officeDocument/2006/relationships/hyperlink" Target="file:///C:\Users\q12059\Documents\3GPP%20RAN3\RAN3%20Meetings\RAN3_129%20(Aug%202025,%20Bangalore)\Docs\R3-255290.zip" TargetMode="External"/><Relationship Id="rId566" Type="http://schemas.openxmlformats.org/officeDocument/2006/relationships/hyperlink" Target="file:///C:\Users\q12059\Documents\3GPP%20RAN3\RAN3%20Meetings\RAN3_129%20(Aug%202025,%20Bangalore)\Docs\R3-255619.zip" TargetMode="External"/><Relationship Id="rId773" Type="http://schemas.openxmlformats.org/officeDocument/2006/relationships/hyperlink" Target="https://www.3gpp.org/ftp/tsg_ran/TSG_RAN/TSGR_107/Docs" TargetMode="External"/><Relationship Id="rId121" Type="http://schemas.openxmlformats.org/officeDocument/2006/relationships/hyperlink" Target="file:///C:\Users\q12059\Documents\3GPP%20RAN3\RAN3%20Meetings\RAN3_129%20(Aug%202025,%20Bangalore)\Docs\R3-255718.zip" TargetMode="External"/><Relationship Id="rId219" Type="http://schemas.openxmlformats.org/officeDocument/2006/relationships/hyperlink" Target="file:///C:\Users\q12059\Documents\3GPP%20RAN3\RAN3%20Meetings\RAN3_129%20(Aug%202025,%20Bangalore)\Docs\R3-255492.zip" TargetMode="External"/><Relationship Id="rId426" Type="http://schemas.openxmlformats.org/officeDocument/2006/relationships/hyperlink" Target="file:\D:\3GPP%20WG%20tdoc\TSGR3_129\Docs\R3-255419.zip" TargetMode="External"/><Relationship Id="rId633" Type="http://schemas.openxmlformats.org/officeDocument/2006/relationships/hyperlink" Target="file:\D:\3GPP%20WG%20tdoc\TSGR3_129\Docs\R3-255653.zip" TargetMode="External"/><Relationship Id="rId67" Type="http://schemas.openxmlformats.org/officeDocument/2006/relationships/hyperlink" Target="file:///C:\Users\q12059\Documents\3GPP%20RAN3\RAN3%20Meetings\RAN3_129%20(Aug%202025,%20Bangalore)\Docs\R3-255025.zip" TargetMode="External"/><Relationship Id="rId272" Type="http://schemas.openxmlformats.org/officeDocument/2006/relationships/hyperlink" Target="file:///C:\Users\q12059\Documents\3GPP%20RAN3\RAN3%20Meetings\RAN3_129%20(Aug%202025,%20Bangalore)\Chair\Agenda\Inbox\R3-255788.zip" TargetMode="External"/><Relationship Id="rId577" Type="http://schemas.openxmlformats.org/officeDocument/2006/relationships/hyperlink" Target="file:///C:\Users\q12059\Documents\3GPP%20RAN3\RAN3%20Meetings\RAN3_129%20(Aug%202025,%20Bangalore)\Docs\R3-255209.zip" TargetMode="External"/><Relationship Id="rId700" Type="http://schemas.openxmlformats.org/officeDocument/2006/relationships/hyperlink" Target="file:///C:\Users\q12059\Documents\3GPP%20RAN3\RAN3%20Meetings\RAN3_129%20(Aug%202025,%20Bangalore)\Docs\R3-255570.zip" TargetMode="External"/><Relationship Id="rId132" Type="http://schemas.openxmlformats.org/officeDocument/2006/relationships/hyperlink" Target="file:///C:\Users\q12059\Documents\3GPP%20RAN3\RAN3%20Meetings\RAN3_129%20(Aug%202025,%20Bangalore)\Docs\R3-255190.zip" TargetMode="External"/><Relationship Id="rId784" Type="http://schemas.openxmlformats.org/officeDocument/2006/relationships/hyperlink" Target="file:///C:\Users\q12059\Documents\3GPP%20RAN3\RAN3%20Meetings\RAN3_129%20(Aug%202025,%20Bangalore)\Docs\R3-255115.zip" TargetMode="External"/><Relationship Id="rId437" Type="http://schemas.openxmlformats.org/officeDocument/2006/relationships/hyperlink" Target="file:\D:\3GPP%20WG%20tdoc\TSGR3_129\Docs\R3-255605.zip" TargetMode="External"/><Relationship Id="rId644" Type="http://schemas.openxmlformats.org/officeDocument/2006/relationships/hyperlink" Target="file:///C:\Users\q12059\Documents\3GPP%20RAN3\RAN3%20Meetings\RAN3_129%20(Aug%202025,%20Bangalore)\Docs\R3-255093.zip" TargetMode="External"/><Relationship Id="rId283" Type="http://schemas.openxmlformats.org/officeDocument/2006/relationships/hyperlink" Target="file:///C:\Users\q12059\Documents\3GPP%20RAN3\RAN3%20Meetings\RAN3_129%20(Aug%202025,%20Bangalore)\Docs\R3-255396.zip" TargetMode="External"/><Relationship Id="rId490" Type="http://schemas.openxmlformats.org/officeDocument/2006/relationships/hyperlink" Target="https://www.3gpp.org/ftp/tsg_ran/TSG_RAN/TSGR_107/Docs" TargetMode="External"/><Relationship Id="rId504" Type="http://schemas.openxmlformats.org/officeDocument/2006/relationships/hyperlink" Target="file:///C:\Users\q12059\Documents\3GPP%20RAN3\RAN3%20Meetings\RAN3_129%20(Aug%202025,%20Bangalore)\Docs\R3-255509.zip" TargetMode="External"/><Relationship Id="rId711" Type="http://schemas.openxmlformats.org/officeDocument/2006/relationships/hyperlink" Target="https://www.3gpp.org/ftp/tsg_ran/TSG_RAN/TSGR_107/Docs" TargetMode="External"/><Relationship Id="rId78" Type="http://schemas.openxmlformats.org/officeDocument/2006/relationships/hyperlink" Target="file:///C:\Users\q12059\Documents\3GPP%20RAN3\RAN3%20Meetings\RAN3_129%20(Aug%202025,%20Bangalore)\Docs\R3-255019.zip" TargetMode="External"/><Relationship Id="rId143" Type="http://schemas.openxmlformats.org/officeDocument/2006/relationships/hyperlink" Target="file:///C:\Users\q12059\Documents\3GPP%20RAN3\RAN3%20Meetings\RAN3_129%20(Aug%202025,%20Bangalore)\Docs\R3-255562.zip" TargetMode="External"/><Relationship Id="rId350" Type="http://schemas.openxmlformats.org/officeDocument/2006/relationships/hyperlink" Target="file:///C:\Users\q12059\Documents\3GPP%20RAN3\RAN3%20Meetings\RAN3_129%20(Aug%202025,%20Bangalore)\Docs\R3-255202.zip" TargetMode="External"/><Relationship Id="rId588" Type="http://schemas.openxmlformats.org/officeDocument/2006/relationships/hyperlink" Target="file:///C:\Users\q12059\Documents\3GPP%20RAN3\RAN3%20Meetings\RAN3_129%20(Aug%202025,%20Bangalore)\Docs\R3-255211.zip" TargetMode="External"/><Relationship Id="rId795" Type="http://schemas.openxmlformats.org/officeDocument/2006/relationships/hyperlink" Target="file:///C:\Users\q12059\Documents\3GPP%20RAN3\RAN3%20Meetings\RAN3_129%20(Aug%202025,%20Bangalore)\Docs\R3-255126.zip" TargetMode="External"/><Relationship Id="rId809" Type="http://schemas.openxmlformats.org/officeDocument/2006/relationships/hyperlink" Target="file:///C:\Users\q12059\Documents\3GPP%20RAN3\RAN3%20Meetings\RAN3_129%20(Aug%202025,%20Bangalore)\Docs\R3-255517.zip" TargetMode="External"/><Relationship Id="rId9" Type="http://schemas.openxmlformats.org/officeDocument/2006/relationships/hyperlink" Target="https://www.3gpp.org/ftp/tsg_ran/WG3_Iu/TSGR3_114bis-e/Inbox" TargetMode="External"/><Relationship Id="rId210" Type="http://schemas.openxmlformats.org/officeDocument/2006/relationships/hyperlink" Target="file:///C:\Users\q12059\Documents\3GPP%20RAN3\RAN3%20Meetings\RAN3_129%20(Aug%202025,%20Bangalore)\Docs\R3-255598.zip" TargetMode="External"/><Relationship Id="rId448" Type="http://schemas.openxmlformats.org/officeDocument/2006/relationships/hyperlink" Target="file:///C:\Users\q12059\Documents\3GPP%20RAN3\RAN3%20Meetings\RAN3_129%20(Aug%202025,%20Bangalore)\Docs\R3-255772.zip" TargetMode="External"/><Relationship Id="rId655" Type="http://schemas.openxmlformats.org/officeDocument/2006/relationships/hyperlink" Target="file:///C:\Users\q12059\Documents\3GPP%20RAN3\RAN3%20Meetings\RAN3_129%20(Aug%202025,%20Bangalore)\Docs\R3-255324.zip" TargetMode="External"/><Relationship Id="rId294" Type="http://schemas.openxmlformats.org/officeDocument/2006/relationships/hyperlink" Target="file:///C:\Users\q12059\Documents\3GPP%20RAN3\RAN3%20Meetings\RAN3_129%20(Aug%202025,%20Bangalore)\Docs\R3-255177.zip" TargetMode="External"/><Relationship Id="rId308" Type="http://schemas.openxmlformats.org/officeDocument/2006/relationships/hyperlink" Target="file:///C:\Users\q12059\Documents\3GPP%20RAN3\RAN3%20Meetings\RAN3_129%20(Aug%202025,%20Bangalore)\Docs\R3-255664.zip" TargetMode="External"/><Relationship Id="rId515" Type="http://schemas.openxmlformats.org/officeDocument/2006/relationships/hyperlink" Target="file:///C:\Users\q12059\Documents\3GPP%20RAN3\RAN3%20Meetings\RAN3_129%20(Aug%202025,%20Bangalore)\Docs\R3-255293.zip" TargetMode="External"/><Relationship Id="rId722" Type="http://schemas.openxmlformats.org/officeDocument/2006/relationships/hyperlink" Target="file:///C:\Users\q12059\Documents\3GPP%20RAN3\RAN3%20Meetings\RAN3_129%20(Aug%202025,%20Bangalore)\Docs\R3-255014.zip" TargetMode="External"/><Relationship Id="rId89" Type="http://schemas.openxmlformats.org/officeDocument/2006/relationships/hyperlink" Target="file:///C:\Users\q12059\Documents\3GPP%20RAN3\RAN3%20Meetings\RAN3_129%20(Aug%202025,%20Bangalore)\Docs\R3-255191.zip" TargetMode="External"/><Relationship Id="rId154" Type="http://schemas.openxmlformats.org/officeDocument/2006/relationships/hyperlink" Target="file:///C:\Users\q12059\Documents\3GPP%20RAN3\RAN3%20Meetings\RAN3_129%20(Aug%202025,%20Bangalore)\Docs\R3-255031.zip" TargetMode="External"/><Relationship Id="rId361" Type="http://schemas.openxmlformats.org/officeDocument/2006/relationships/hyperlink" Target="file:///C:\Users\q12059\Documents\3GPP%20RAN3\RAN3%20Meetings\RAN3_129%20(Aug%202025,%20Bangalore)\Docs\R3-255400.zip" TargetMode="External"/><Relationship Id="rId599" Type="http://schemas.openxmlformats.org/officeDocument/2006/relationships/hyperlink" Target="file:///C:\Users\q12059\Documents\3GPP%20RAN3\RAN3%20Meetings\RAN3_129%20(Aug%202025,%20Bangalore)\Docs\R3-255743.zip" TargetMode="External"/><Relationship Id="rId459" Type="http://schemas.openxmlformats.org/officeDocument/2006/relationships/hyperlink" Target="https://www.3gpp.org/ftp/tsg_ran/TSG_RAN/TSGR_106/Docs/RP-243300.zip" TargetMode="External"/><Relationship Id="rId666" Type="http://schemas.openxmlformats.org/officeDocument/2006/relationships/hyperlink" Target="file:///C:\Users\q12059\Documents\3GPP%20RAN3\RAN3%20Meetings\RAN3_129%20(Aug%202025,%20Bangalore)\Docs\R3-255692.zip" TargetMode="External"/><Relationship Id="rId16" Type="http://schemas.openxmlformats.org/officeDocument/2006/relationships/hyperlink" Target="https://www.3gpp.org/ftp/TSG_RAN/WG3_Iu/TSGR3_129/Inbox/Chairs_Notes/RAN3%23129_election_guidance_v2.docx" TargetMode="External"/><Relationship Id="rId221" Type="http://schemas.openxmlformats.org/officeDocument/2006/relationships/hyperlink" Target="file:///C:\Users\q12059\Documents\3GPP%20RAN3\RAN3%20Meetings\RAN3_129%20(Aug%202025,%20Bangalore)\Docs\R3-255041.zip" TargetMode="External"/><Relationship Id="rId319" Type="http://schemas.openxmlformats.org/officeDocument/2006/relationships/hyperlink" Target="file:///C:\Users\q12059\Documents\3GPP%20RAN3\RAN3%20Meetings\RAN3_129%20(Aug%202025,%20Bangalore)\Docs\R3-255275.zip" TargetMode="External"/><Relationship Id="rId526" Type="http://schemas.openxmlformats.org/officeDocument/2006/relationships/hyperlink" Target="file:///C:\Users\q12059\Documents\3GPP%20RAN3\RAN3%20Meetings\RAN3_129%20(Aug%202025,%20Bangalore)\Docs\R3-255006.zip" TargetMode="External"/><Relationship Id="rId733" Type="http://schemas.openxmlformats.org/officeDocument/2006/relationships/hyperlink" Target="file:///C:\Users\q12059\Documents\3GPP%20RAN3\RAN3%20Meetings\RAN3_129%20(Aug%202025,%20Bangalore)\Docs\R3-255417.zip" TargetMode="External"/><Relationship Id="rId165" Type="http://schemas.openxmlformats.org/officeDocument/2006/relationships/hyperlink" Target="file:///C:\Users\q12059\Documents\3GPP%20RAN3\RAN3%20Meetings\RAN3_129%20(Aug%202025,%20Bangalore)\Docs\R3-255164.zip" TargetMode="External"/><Relationship Id="rId372" Type="http://schemas.openxmlformats.org/officeDocument/2006/relationships/hyperlink" Target="file:///C:\Users\q12059\Documents\3GPP%20RAN3\RAN3%20Meetings\RAN3_129%20(Aug%202025,%20Bangalore)\Docs\R3-255673.zip" TargetMode="External"/><Relationship Id="rId677" Type="http://schemas.openxmlformats.org/officeDocument/2006/relationships/hyperlink" Target="file:///C:\Users\q12059\Documents\3GPP%20RAN3\RAN3%20Meetings\RAN3_129%20(Aug%202025,%20Bangalore)\Docs\R3-255569.zip" TargetMode="External"/><Relationship Id="rId800" Type="http://schemas.openxmlformats.org/officeDocument/2006/relationships/hyperlink" Target="file:///C:\Users\q12059\Documents\3GPP%20RAN3\RAN3%20Meetings\RAN3_129%20(Aug%202025,%20Bangalore)\Docs\R3-255131.zip" TargetMode="External"/><Relationship Id="rId232" Type="http://schemas.openxmlformats.org/officeDocument/2006/relationships/hyperlink" Target="file:///C:\Users\q12059\Documents\3GPP%20RAN3\RAN3%20Meetings\RAN3_129%20(Aug%202025,%20Bangalore)\Docs\R3-255170.zip" TargetMode="External"/><Relationship Id="rId27" Type="http://schemas.openxmlformats.org/officeDocument/2006/relationships/hyperlink" Target="file:///C:\Users\q12059\Documents\3GPP%20RAN3\RAN3%20Meetings\RAN3_129%20(Aug%202025,%20Bangalore)\Chair\Agenda\Inbox\R3-255753.zip" TargetMode="External"/><Relationship Id="rId537" Type="http://schemas.openxmlformats.org/officeDocument/2006/relationships/hyperlink" Target="file:///C:\Users\q12059\Documents\3GPP%20RAN3\RAN3%20Meetings\RAN3_129%20(Aug%202025,%20Bangalore)\Docs\R3-255329.zip" TargetMode="External"/><Relationship Id="rId744" Type="http://schemas.openxmlformats.org/officeDocument/2006/relationships/hyperlink" Target="file:///C:\Users\q12059\Documents\3GPP%20RAN3\RAN3%20Meetings\RAN3_129%20(Aug%202025,%20Bangalore)\Docs\R3-255731.zip" TargetMode="External"/><Relationship Id="rId80" Type="http://schemas.openxmlformats.org/officeDocument/2006/relationships/hyperlink" Target="file:///C:\Users\q12059\Documents\3GPP%20RAN3\RAN3%20Meetings\RAN3_129%20(Aug%202025,%20Bangalore)\Docs\R3-255142.zip" TargetMode="External"/><Relationship Id="rId176" Type="http://schemas.openxmlformats.org/officeDocument/2006/relationships/hyperlink" Target="file:///C:\Users\q12059\Documents\3GPP%20RAN3\RAN3%20Meetings\RAN3_129%20(Aug%202025,%20Bangalore)\Docs\R3-255488.zip" TargetMode="External"/><Relationship Id="rId383" Type="http://schemas.openxmlformats.org/officeDocument/2006/relationships/hyperlink" Target="file:///C:\Users\q12059\Documents\3GPP%20RAN3\RAN3%20Meetings\RAN3_129%20(Aug%202025,%20Bangalore)\Docs\R3-255415.zip" TargetMode="External"/><Relationship Id="rId590" Type="http://schemas.openxmlformats.org/officeDocument/2006/relationships/hyperlink" Target="file:///C:\Users\q12059\Documents\3GPP%20RAN3\RAN3%20Meetings\RAN3_129%20(Aug%202025,%20Bangalore)\Docs\R3-255248.zip" TargetMode="External"/><Relationship Id="rId604" Type="http://schemas.openxmlformats.org/officeDocument/2006/relationships/hyperlink" Target="file:///C:\Users\q12059\Documents\3GPP%20RAN3\RAN3%20Meetings\RAN3_129%20(Aug%202025,%20Bangalore)\Docs\R3-255581.zip" TargetMode="External"/><Relationship Id="rId811" Type="http://schemas.openxmlformats.org/officeDocument/2006/relationships/theme" Target="theme/theme1.xml"/><Relationship Id="rId243" Type="http://schemas.openxmlformats.org/officeDocument/2006/relationships/hyperlink" Target="file:///C:\Users\q12059\Documents\3GPP%20RAN3\RAN3%20Meetings\RAN3_129%20(Aug%202025,%20Bangalore)\Docs\R3-255704.zip" TargetMode="External"/><Relationship Id="rId450" Type="http://schemas.openxmlformats.org/officeDocument/2006/relationships/hyperlink" Target="file:\D:\3GPP%20WG%20tdoc\TSGR3_129\Docs\R3-255427.zip" TargetMode="External"/><Relationship Id="rId688" Type="http://schemas.openxmlformats.org/officeDocument/2006/relationships/hyperlink" Target="file:///C:\Users\q12059\Documents\3GPP%20RAN3\RAN3%20Meetings\RAN3_129%20(Aug%202025,%20Bangalore)\Docs\R3-255200.zip" TargetMode="External"/><Relationship Id="rId38" Type="http://schemas.openxmlformats.org/officeDocument/2006/relationships/hyperlink" Target="file:///C:\Users\q12059\Documents\3GPP%20RAN3\RAN3%20Meetings\RAN3_129%20(Aug%202025,%20Bangalore)\Chair\Agenda\Inbox\R3-255765.zip" TargetMode="External"/><Relationship Id="rId103" Type="http://schemas.openxmlformats.org/officeDocument/2006/relationships/hyperlink" Target="file:///C:\Users\q12059\Documents\3GPP%20RAN3\RAN3%20Meetings\RAN3_129%20(Aug%202025,%20Bangalore)\Chair\Agenda\Inbox\R3-255767.zip" TargetMode="External"/><Relationship Id="rId310" Type="http://schemas.openxmlformats.org/officeDocument/2006/relationships/hyperlink" Target="file:///C:\Users\q12059\Documents\3GPP%20RAN3\RAN3%20Meetings\RAN3_129%20(Aug%202025,%20Bangalore)\Docs\R3-255452.zip" TargetMode="External"/><Relationship Id="rId548" Type="http://schemas.openxmlformats.org/officeDocument/2006/relationships/hyperlink" Target="file:///C:\Users\q12059\Documents\3GPP%20RAN3\RAN3%20Meetings\RAN3_129%20(Aug%202025,%20Bangalore)\Docs\R3-255216.zip" TargetMode="External"/><Relationship Id="rId755" Type="http://schemas.openxmlformats.org/officeDocument/2006/relationships/hyperlink" Target="file:\D:\3GPP%20WG%20tdoc\TSGR3_129\Docs\R3-255159.zip" TargetMode="External"/><Relationship Id="rId91" Type="http://schemas.openxmlformats.org/officeDocument/2006/relationships/hyperlink" Target="file:///C:\Users\q12059\Documents\3GPP%20RAN3\RAN3%20Meetings\RAN3_129%20(Aug%202025,%20Bangalore)\Docs\R3-255520.zip" TargetMode="External"/><Relationship Id="rId187" Type="http://schemas.openxmlformats.org/officeDocument/2006/relationships/hyperlink" Target="file:///C:\Users\q12059\Documents\3GPP%20RAN3\RAN3%20Meetings\RAN3_129%20(Aug%202025,%20Bangalore)\Chair\Agenda\Inbox\R3-255791.zip" TargetMode="External"/><Relationship Id="rId394" Type="http://schemas.openxmlformats.org/officeDocument/2006/relationships/hyperlink" Target="file:///C:\Users\q12059\Documents\3GPP%20RAN3\RAN3%20Meetings\RAN3_129%20(Aug%202025,%20Bangalore)\Docs\R3-255061.zip" TargetMode="External"/><Relationship Id="rId408" Type="http://schemas.openxmlformats.org/officeDocument/2006/relationships/hyperlink" Target="file:\D:\3GPP%20WG%20tdoc\TSGR3_129\Docs\R3-255197.zip" TargetMode="External"/><Relationship Id="rId615" Type="http://schemas.openxmlformats.org/officeDocument/2006/relationships/hyperlink" Target="file:\D:\3GPP%20WG%20tdoc\TSGR3_129\Docs\R3-255420.zip" TargetMode="External"/><Relationship Id="rId254" Type="http://schemas.openxmlformats.org/officeDocument/2006/relationships/hyperlink" Target="file:///C:\Users\q12059\Documents\3GPP%20RAN3\RAN3%20Meetings\RAN3_129%20(Aug%202025,%20Bangalore)\Docs\R3-255359.zip" TargetMode="External"/><Relationship Id="rId699" Type="http://schemas.openxmlformats.org/officeDocument/2006/relationships/hyperlink" Target="file:///C:\Users\q12059\Documents\3GPP%20RAN3\RAN3%20Meetings\RAN3_129%20(Aug%202025,%20Bangalore)\Docs\R3-255504.zip" TargetMode="External"/><Relationship Id="rId49" Type="http://schemas.openxmlformats.org/officeDocument/2006/relationships/hyperlink" Target="file:///C:\Users\q12059\Documents\3GPP%20RAN3\RAN3%20Meetings\RAN3_129%20(Aug%202025,%20Bangalore)\Chair\Agenda\Inbox\R3-255769.zip" TargetMode="External"/><Relationship Id="rId114" Type="http://schemas.openxmlformats.org/officeDocument/2006/relationships/hyperlink" Target="file:///C:\Users\q12059\Documents\3GPP%20RAN3\RAN3%20Meetings\RAN3_129%20(Aug%202025,%20Bangalore)\Chair\Agenda\Inbox\R3-255749.zip" TargetMode="External"/><Relationship Id="rId461" Type="http://schemas.openxmlformats.org/officeDocument/2006/relationships/hyperlink" Target="file:///C:\Users\q12059\Documents\3GPP%20RAN3\RAN3%20Meetings\RAN3_129%20(Aug%202025,%20Bangalore)\Docs\R3-255067.zip" TargetMode="External"/><Relationship Id="rId559" Type="http://schemas.openxmlformats.org/officeDocument/2006/relationships/hyperlink" Target="file:///C:\Users\q12059\Documents\3GPP%20RAN3\RAN3%20Meetings\RAN3_129%20(Aug%202025,%20Bangalore)\Docs\R3-255541.zip" TargetMode="External"/><Relationship Id="rId766" Type="http://schemas.openxmlformats.org/officeDocument/2006/relationships/hyperlink" Target="file:///C:\Users\q12059\Documents\3GPP%20RAN3\RAN3%20Meetings\RAN3_129%20(Aug%202025,%20Bangalore)\Chair\Agenda\Inbox\R3-255763.zip" TargetMode="External"/><Relationship Id="rId198" Type="http://schemas.openxmlformats.org/officeDocument/2006/relationships/hyperlink" Target="file:///C:\Users\q12059\Documents\3GPP%20RAN3\RAN3%20Meetings\RAN3_129%20(Aug%202025,%20Bangalore)\Docs\R3-255194.zip" TargetMode="External"/><Relationship Id="rId321" Type="http://schemas.openxmlformats.org/officeDocument/2006/relationships/hyperlink" Target="file:///C:\Users\q12059\Documents\3GPP%20RAN3\RAN3%20Meetings\RAN3_129%20(Aug%202025,%20Bangalore)\Docs\R3-255367.zip" TargetMode="External"/><Relationship Id="rId419" Type="http://schemas.openxmlformats.org/officeDocument/2006/relationships/hyperlink" Target="file:\D:\3GPP%20WG%20tdoc\TSGR3_129\Docs\R3-255150.zip" TargetMode="External"/><Relationship Id="rId626" Type="http://schemas.openxmlformats.org/officeDocument/2006/relationships/hyperlink" Target="file:\D:\3GPP%20WG%20tdoc\TSGR3_129\Docs\R3-255231.zip" TargetMode="External"/><Relationship Id="rId265" Type="http://schemas.openxmlformats.org/officeDocument/2006/relationships/hyperlink" Target="file:///C:\Users\q12059\Documents\3GPP%20RAN3\RAN3%20Meetings\RAN3_129%20(Aug%202025,%20Bangalore)\Docs\R3-255705.zip" TargetMode="External"/><Relationship Id="rId472" Type="http://schemas.openxmlformats.org/officeDocument/2006/relationships/hyperlink" Target="file:///C:\Users\q12059\Documents\3GPP%20RAN3\RAN3%20Meetings\RAN3_129%20(Aug%202025,%20Bangalore)\Docs\R3-255508.zip" TargetMode="External"/><Relationship Id="rId125" Type="http://schemas.openxmlformats.org/officeDocument/2006/relationships/hyperlink" Target="file:///C:\Users\q12059\Documents\3GPP%20RAN3\RAN3%20Meetings\RAN3_129%20(Aug%202025,%20Bangalore)\Docs\R3-255448.zip" TargetMode="External"/><Relationship Id="rId332" Type="http://schemas.openxmlformats.org/officeDocument/2006/relationships/hyperlink" Target="file:///C:\Users\q12059\Documents\3GPP%20RAN3\RAN3%20Meetings\RAN3_129%20(Aug%202025,%20Bangalore)\Docs\R3-255478.zip" TargetMode="External"/><Relationship Id="rId777" Type="http://schemas.openxmlformats.org/officeDocument/2006/relationships/hyperlink" Target="file:///C:\Users\q12059\Documents\3GPP%20RAN3\RAN3%20Meetings\RAN3_129%20(Aug%202025,%20Bangalore)\Docs\R3-255740.zip" TargetMode="External"/><Relationship Id="rId637" Type="http://schemas.openxmlformats.org/officeDocument/2006/relationships/hyperlink" Target="file:\D:\3GPP%20WG%20tdoc\TSGR3_129\Docs\R3-255657.zip" TargetMode="External"/><Relationship Id="rId276" Type="http://schemas.openxmlformats.org/officeDocument/2006/relationships/hyperlink" Target="file:///C:\Users\q12059\Documents\3GPP%20RAN3\RAN3%20Meetings\RAN3_129%20(Aug%202025,%20Bangalore)\Docs\R3-255468.zip" TargetMode="External"/><Relationship Id="rId483" Type="http://schemas.openxmlformats.org/officeDocument/2006/relationships/hyperlink" Target="file:///C:\Users\q12059\Documents\3GPP%20RAN3\RAN3%20Meetings\RAN3_129%20(Aug%202025,%20Bangalore)\Docs\R3-255334.zip" TargetMode="External"/><Relationship Id="rId690" Type="http://schemas.openxmlformats.org/officeDocument/2006/relationships/hyperlink" Target="file:///C:\Users\q12059\Documents\3GPP%20RAN3\RAN3%20Meetings\RAN3_129%20(Aug%202025,%20Bangalore)\Docs\R3-255288.zip" TargetMode="External"/><Relationship Id="rId704" Type="http://schemas.openxmlformats.org/officeDocument/2006/relationships/hyperlink" Target="file:///C:\Users\q12059\Documents\3GPP%20RAN3\RAN3%20Meetings\RAN3_129%20(Aug%202025,%20Bangalore)\Docs\R3-255758.zip" TargetMode="External"/><Relationship Id="rId40" Type="http://schemas.openxmlformats.org/officeDocument/2006/relationships/hyperlink" Target="file:///C:\Users\q12059\Documents\3GPP%20RAN3\RAN3%20Meetings\RAN3_129%20(Aug%202025,%20Bangalore)\Chair\Agenda\Inbox\R3-255766.zip" TargetMode="External"/><Relationship Id="rId136" Type="http://schemas.openxmlformats.org/officeDocument/2006/relationships/hyperlink" Target="file:///C:\Users\q12059\Documents\3GPP%20RAN3\RAN3%20Meetings\RAN3_129%20(Aug%202025,%20Bangalore)\Docs\R3-255392.zip" TargetMode="External"/><Relationship Id="rId343" Type="http://schemas.openxmlformats.org/officeDocument/2006/relationships/hyperlink" Target="file:///C:\Users\q12059\Documents\3GPP%20RAN3\RAN3%20Meetings\RAN3_129%20(Aug%202025,%20Bangalore)\Docs\R3-255056.zip" TargetMode="External"/><Relationship Id="rId550" Type="http://schemas.openxmlformats.org/officeDocument/2006/relationships/hyperlink" Target="file:///C:\Users\q12059\Documents\3GPP%20RAN3\RAN3%20Meetings\RAN3_129%20(Aug%202025,%20Bangalore)\Docs\R3-255314.zip" TargetMode="External"/><Relationship Id="rId788" Type="http://schemas.openxmlformats.org/officeDocument/2006/relationships/hyperlink" Target="file:///C:\Users\q12059\Documents\3GPP%20RAN3\RAN3%20Meetings\RAN3_129%20(Aug%202025,%20Bangalore)\Docs\R3-255119.zip" TargetMode="External"/><Relationship Id="rId203" Type="http://schemas.openxmlformats.org/officeDocument/2006/relationships/hyperlink" Target="file:///C:\Users\q12059\Documents\3GPP%20RAN3\RAN3%20Meetings\RAN3_129%20(Aug%202025,%20Bangalore)\Docs\R3-255428.zip" TargetMode="External"/><Relationship Id="rId648" Type="http://schemas.openxmlformats.org/officeDocument/2006/relationships/hyperlink" Target="file:///C:\Users\q12059\Documents\3GPP%20RAN3\RAN3%20Meetings\RAN3_129%20(Aug%202025,%20Bangalore)\Docs\R3-255010.zip" TargetMode="External"/><Relationship Id="rId287" Type="http://schemas.openxmlformats.org/officeDocument/2006/relationships/hyperlink" Target="file:///C:\Users\q12059\Documents\3GPP%20RAN3\RAN3%20Meetings\RAN3_129%20(Aug%202025,%20Bangalore)\Docs\R3-255586.zip" TargetMode="External"/><Relationship Id="rId410" Type="http://schemas.openxmlformats.org/officeDocument/2006/relationships/hyperlink" Target="file:\D:\3GPP%20WG%20tdoc\TSGR3_129\Docs\R3-255424.zip" TargetMode="External"/><Relationship Id="rId494" Type="http://schemas.openxmlformats.org/officeDocument/2006/relationships/hyperlink" Target="file:///C:\Users\q12059\Documents\3GPP%20RAN3\RAN3%20Meetings\RAN3_129%20(Aug%202025,%20Bangalore)\Docs\R3-255265.zip" TargetMode="External"/><Relationship Id="rId508" Type="http://schemas.openxmlformats.org/officeDocument/2006/relationships/hyperlink" Target="file:///C:\Users\q12059\Documents\3GPP%20RAN3\RAN3%20Meetings\RAN3_129%20(Aug%202025,%20Bangalore)\Docs\R3-255514.zip" TargetMode="External"/><Relationship Id="rId715" Type="http://schemas.openxmlformats.org/officeDocument/2006/relationships/hyperlink" Target="file:///C:\Users\q12059\Documents\3GPP%20RAN3\RAN3%20Meetings\RAN3_129%20(Aug%202025,%20Bangalore)\Docs\R3-255104.zip" TargetMode="External"/><Relationship Id="rId147" Type="http://schemas.openxmlformats.org/officeDocument/2006/relationships/hyperlink" Target="file:///C:\Users\q12059\Documents\3GPP%20RAN3\RAN3%20Meetings\RAN3_129%20(Aug%202025,%20Bangalore)\Docs\R3-255566.zip" TargetMode="External"/><Relationship Id="rId354" Type="http://schemas.openxmlformats.org/officeDocument/2006/relationships/hyperlink" Target="file:///C:\Users\q12059\Documents\3GPP%20RAN3\RAN3%20Meetings\RAN3_129%20(Aug%202025,%20Bangalore)\Docs\R3-255244.zip" TargetMode="External"/><Relationship Id="rId799" Type="http://schemas.openxmlformats.org/officeDocument/2006/relationships/hyperlink" Target="file:///C:\Users\q12059\Documents\3GPP%20RAN3\RAN3%20Meetings\RAN3_129%20(Aug%202025,%20Bangalore)\Docs\R3-255130.zip" TargetMode="External"/><Relationship Id="rId51" Type="http://schemas.openxmlformats.org/officeDocument/2006/relationships/hyperlink" Target="file:///C:\Users\q12059\Documents\3GPP%20RAN3\RAN3%20Meetings\RAN3_129%20(Aug%202025,%20Bangalore)\Docs\R3-255166.zip" TargetMode="External"/><Relationship Id="rId561" Type="http://schemas.openxmlformats.org/officeDocument/2006/relationships/hyperlink" Target="file:///C:\Users\q12059\Documents\3GPP%20RAN3\RAN3%20Meetings\RAN3_129%20(Aug%202025,%20Bangalore)\Docs\R3-255543.zip" TargetMode="External"/><Relationship Id="rId659" Type="http://schemas.openxmlformats.org/officeDocument/2006/relationships/hyperlink" Target="file:///C:\Users\q12059\Documents\3GPP%20RAN3\RAN3%20Meetings\RAN3_129%20(Aug%202025,%20Bangalore)\Docs\R3-255646.zip" TargetMode="External"/><Relationship Id="rId214" Type="http://schemas.openxmlformats.org/officeDocument/2006/relationships/hyperlink" Target="file:///C:\Users\q12059\Documents\3GPP%20RAN3\RAN3%20Meetings\RAN3_129%20(Aug%202025,%20Bangalore)\Docs\R3-255423.zip" TargetMode="External"/><Relationship Id="rId298" Type="http://schemas.openxmlformats.org/officeDocument/2006/relationships/hyperlink" Target="file:///C:\Users\q12059\Documents\3GPP%20RAN3\RAN3%20Meetings\RAN3_129%20(Aug%202025,%20Bangalore)\Docs\R3-255369.zip" TargetMode="External"/><Relationship Id="rId421" Type="http://schemas.openxmlformats.org/officeDocument/2006/relationships/hyperlink" Target="file:\D:\3GPP%20WG%20tdoc\TSGR3_129\Docs\R3-255139.zip" TargetMode="External"/><Relationship Id="rId519" Type="http://schemas.openxmlformats.org/officeDocument/2006/relationships/hyperlink" Target="file:///C:\Users\q12059\Documents\3GPP%20RAN3\RAN3%20Meetings\RAN3_129%20(Aug%202025,%20Bangalore)\Docs\R3-255073.zip" TargetMode="External"/><Relationship Id="rId158" Type="http://schemas.openxmlformats.org/officeDocument/2006/relationships/hyperlink" Target="file:///C:\Users\q12059\Documents\3GPP%20RAN3\RAN3%20Meetings\RAN3_129%20(Aug%202025,%20Bangalore)\Docs\R3-255035.zip" TargetMode="External"/><Relationship Id="rId726" Type="http://schemas.openxmlformats.org/officeDocument/2006/relationships/hyperlink" Target="file:///C:\Users\q12059\Documents\3GPP%20RAN3\RAN3%20Meetings\RAN3_129%20(Aug%202025,%20Bangalore)\Docs\R3-255280.zip" TargetMode="External"/><Relationship Id="rId62" Type="http://schemas.openxmlformats.org/officeDocument/2006/relationships/hyperlink" Target="file:///C:\Users\q12059\Documents\3GPP%20RAN3\RAN3%20Meetings\RAN3_129%20(Aug%202025,%20Bangalore)\Docs\R3-255690.zip" TargetMode="External"/><Relationship Id="rId365" Type="http://schemas.openxmlformats.org/officeDocument/2006/relationships/hyperlink" Target="file:///C:\Users\q12059\Documents\3GPP%20RAN3\RAN3%20Meetings\RAN3_129%20(Aug%202025,%20Bangalore)\Docs\R3-255412.zip" TargetMode="External"/><Relationship Id="rId572" Type="http://schemas.openxmlformats.org/officeDocument/2006/relationships/hyperlink" Target="file:///C:\Users\q12059\Documents\3GPP%20RAN3\RAN3%20Meetings\RAN3_129%20(Aug%202025,%20Bangalore)\Docs\R3-255078.zip" TargetMode="External"/><Relationship Id="rId225" Type="http://schemas.openxmlformats.org/officeDocument/2006/relationships/hyperlink" Target="file:///C:\Users\q12059\Documents\3GPP%20RAN3\RAN3%20Meetings\RAN3_129%20(Aug%202025,%20Bangalore)\Docs\R3-255045.zip" TargetMode="External"/><Relationship Id="rId432" Type="http://schemas.openxmlformats.org/officeDocument/2006/relationships/hyperlink" Target="file:\D:\3GPP%20WG%20tdoc\TSGR3_129\Docs\R3-255425.zip" TargetMode="External"/><Relationship Id="rId737" Type="http://schemas.openxmlformats.org/officeDocument/2006/relationships/hyperlink" Target="file:///C:\Users\q12059\Documents\3GPP%20RAN3\RAN3%20Meetings\RAN3_129%20(Aug%202025,%20Bangalore)\Docs\R3-255610.zip" TargetMode="External"/><Relationship Id="rId73" Type="http://schemas.openxmlformats.org/officeDocument/2006/relationships/hyperlink" Target="file:///C:\Users\q12059\Documents\3GPP%20RAN3\RAN3%20Meetings\RAN3_129%20(Aug%202025,%20Bangalore)\Docs\R3-255525.zip" TargetMode="External"/><Relationship Id="rId169" Type="http://schemas.openxmlformats.org/officeDocument/2006/relationships/hyperlink" Target="file:///C:\Users\q12059\Documents\3GPP%20RAN3\RAN3%20Meetings\RAN3_129%20(Aug%202025,%20Bangalore)\Docs\R3-255315.zip" TargetMode="External"/><Relationship Id="rId376" Type="http://schemas.openxmlformats.org/officeDocument/2006/relationships/hyperlink" Target="file:///C:\Users\q12059\Documents\3GPP%20RAN3\RAN3%20Meetings\RAN3_129%20(Aug%202025,%20Bangalore)\Docs\R3-255227.zip" TargetMode="External"/><Relationship Id="rId583" Type="http://schemas.openxmlformats.org/officeDocument/2006/relationships/hyperlink" Target="file:///C:\Users\q12059\Documents\3GPP%20RAN3\RAN3%20Meetings\RAN3_129%20(Aug%202025,%20Bangalore)\Docs\R3-255577.zip" TargetMode="External"/><Relationship Id="rId790" Type="http://schemas.openxmlformats.org/officeDocument/2006/relationships/hyperlink" Target="file:///C:\Users\q12059\Documents\3GPP%20RAN3\RAN3%20Meetings\RAN3_129%20(Aug%202025,%20Bangalore)\Docs\R3-255121.zip" TargetMode="External"/><Relationship Id="rId804" Type="http://schemas.openxmlformats.org/officeDocument/2006/relationships/hyperlink" Target="file:///C:\Users\q12059\Documents\3GPP%20RAN3\RAN3%20Meetings\RAN3_129%20(Aug%202025,%20Bangalore)\Chair\Agenda\Inbox\R3-255786.zip" TargetMode="External"/><Relationship Id="rId4" Type="http://schemas.openxmlformats.org/officeDocument/2006/relationships/webSettings" Target="webSettings.xml"/><Relationship Id="rId236" Type="http://schemas.openxmlformats.org/officeDocument/2006/relationships/hyperlink" Target="file:///C:\Users\q12059\Documents\3GPP%20RAN3\RAN3%20Meetings\RAN3_129%20(Aug%202025,%20Bangalore)\Docs\R3-255357.zip" TargetMode="External"/><Relationship Id="rId443" Type="http://schemas.openxmlformats.org/officeDocument/2006/relationships/hyperlink" Target="file:\D:\3GPP%20WG%20tdoc\TSGR3_129\Docs\R3-255630.zip" TargetMode="External"/><Relationship Id="rId650" Type="http://schemas.openxmlformats.org/officeDocument/2006/relationships/hyperlink" Target="file:///C:\Users\q12059\Documents\3GPP%20RAN3\RAN3%20Meetings\RAN3_129%20(Aug%202025,%20Bangalore)\Docs\R3-255681.zip" TargetMode="External"/><Relationship Id="rId303" Type="http://schemas.openxmlformats.org/officeDocument/2006/relationships/hyperlink" Target="file:///C:\Users\q12059\Documents\3GPP%20RAN3\RAN3%20Meetings\RAN3_129%20(Aug%202025,%20Bangalore)\Docs\R3-255455.zip" TargetMode="External"/><Relationship Id="rId748" Type="http://schemas.openxmlformats.org/officeDocument/2006/relationships/hyperlink" Target="https://www.3gpp.org/ftp/tsg_ran/TSG_RAN/TSGR_107/Docs" TargetMode="External"/><Relationship Id="rId84" Type="http://schemas.openxmlformats.org/officeDocument/2006/relationships/hyperlink" Target="file:///C:\Users\q12059\Documents\3GPP%20RAN3\RAN3%20Meetings\RAN3_129%20(Aug%202025,%20Bangalore)\Docs\R3-255741.zip" TargetMode="External"/><Relationship Id="rId387" Type="http://schemas.openxmlformats.org/officeDocument/2006/relationships/hyperlink" Target="file:///C:\Users\q12059\Documents\3GPP%20RAN3\RAN3%20Meetings\RAN3_129%20(Aug%202025,%20Bangalore)\Docs\R3-255634.zip" TargetMode="External"/><Relationship Id="rId510" Type="http://schemas.openxmlformats.org/officeDocument/2006/relationships/hyperlink" Target="file:///C:\Users\q12059\Documents\3GPP%20RAN3\RAN3%20Meetings\RAN3_129%20(Aug%202025,%20Bangalore)\Docs\R3-255515.zip" TargetMode="External"/><Relationship Id="rId594" Type="http://schemas.openxmlformats.org/officeDocument/2006/relationships/hyperlink" Target="file:///C:\Users\q12059\Documents\3GPP%20RAN3\RAN3%20Meetings\RAN3_129%20(Aug%202025,%20Bangalore)\Docs\R3-255578.zip" TargetMode="External"/><Relationship Id="rId608" Type="http://schemas.openxmlformats.org/officeDocument/2006/relationships/hyperlink" Target="file:///C:\Users\q12059\Documents\3GPP%20RAN3\RAN3%20Meetings\RAN3_129%20(Aug%202025,%20Bangalore)\Docs\R3-255084.zip" TargetMode="External"/><Relationship Id="rId247" Type="http://schemas.openxmlformats.org/officeDocument/2006/relationships/hyperlink" Target="file:///C:\Users\q12059\Documents\3GPP%20RAN3\RAN3%20Meetings\RAN3_129%20(Aug%202025,%20Bangalore)\Docs\R3-255355.zip" TargetMode="External"/><Relationship Id="rId107" Type="http://schemas.openxmlformats.org/officeDocument/2006/relationships/hyperlink" Target="file:///C:\Users\q12059\Documents\3GPP%20RAN3\RAN3%20Meetings\RAN3_129%20(Aug%202025,%20Bangalore)\Docs\R3-255721.zip" TargetMode="External"/><Relationship Id="rId454" Type="http://schemas.openxmlformats.org/officeDocument/2006/relationships/hyperlink" Target="file:\D:\3GPP%20WG%20tdoc\TSGR3_129\Docs\R3-255685.zip" TargetMode="External"/><Relationship Id="rId661" Type="http://schemas.openxmlformats.org/officeDocument/2006/relationships/hyperlink" Target="file:///C:\Users\q12059\Documents\3GPP%20RAN3\RAN3%20Meetings\RAN3_129%20(Aug%202025,%20Bangalore)\Docs\R3-255668.zip" TargetMode="External"/><Relationship Id="rId759" Type="http://schemas.openxmlformats.org/officeDocument/2006/relationships/hyperlink" Target="file:\D:\3GPP%20WG%20tdoc\TSGR3_129\Docs\R3-255228.zip" TargetMode="External"/><Relationship Id="rId11" Type="http://schemas.openxmlformats.org/officeDocument/2006/relationships/hyperlink" Target="http://www.3gpp.org/ftp/tsg_ran/WG3_Iu/TSGR3_AHGs/R3_AH_NR_1706/Docs/R3-172219.zip" TargetMode="External"/><Relationship Id="rId314" Type="http://schemas.openxmlformats.org/officeDocument/2006/relationships/hyperlink" Target="file:///C:\Users\q12059\Documents\3GPP%20RAN3\RAN3%20Meetings\RAN3_129%20(Aug%202025,%20Bangalore)\Docs\R3-255451.zip" TargetMode="External"/><Relationship Id="rId398" Type="http://schemas.openxmlformats.org/officeDocument/2006/relationships/hyperlink" Target="file:///C:\Users\q12059\Documents\3GPP%20RAN3\RAN3%20Meetings\RAN3_129%20(Aug%202025,%20Bangalore)\Docs\R3-255715.zip" TargetMode="External"/><Relationship Id="rId521" Type="http://schemas.openxmlformats.org/officeDocument/2006/relationships/hyperlink" Target="file:///C:\Users\q12059\Documents\3GPP%20RAN3\RAN3%20Meetings\RAN3_129%20(Aug%202025,%20Bangalore)\Docs\R3-255075.zip" TargetMode="External"/><Relationship Id="rId619" Type="http://schemas.openxmlformats.org/officeDocument/2006/relationships/hyperlink" Target="file:\D:\3GPP%20WG%20tdoc\TSGR3_129\Docs\R3-255567.zip" TargetMode="External"/><Relationship Id="rId95" Type="http://schemas.openxmlformats.org/officeDocument/2006/relationships/hyperlink" Target="file:///C:\Users\q12059\Documents\3GPP%20RAN3\RAN3%20Meetings\RAN3_129%20(Aug%202025,%20Bangalore)\Docs\R3-255707.zip" TargetMode="External"/><Relationship Id="rId160" Type="http://schemas.openxmlformats.org/officeDocument/2006/relationships/hyperlink" Target="file:///C:\Users\q12059\Documents\3GPP%20RAN3\RAN3%20Meetings\RAN3_129%20(Aug%202025,%20Bangalore)\Docs\R3-255037.zip" TargetMode="External"/><Relationship Id="rId258" Type="http://schemas.openxmlformats.org/officeDocument/2006/relationships/hyperlink" Target="file:///C:\Users\q12059\Documents\3GPP%20RAN3\RAN3%20Meetings\RAN3_129%20(Aug%202025,%20Bangalore)\Docs\R3-255271.zip" TargetMode="External"/><Relationship Id="rId465" Type="http://schemas.openxmlformats.org/officeDocument/2006/relationships/hyperlink" Target="file:///C:\Users\q12059\Documents\3GPP%20RAN3\RAN3%20Meetings\RAN3_129%20(Aug%202025,%20Bangalore)\Docs\R3-255545.zip" TargetMode="External"/><Relationship Id="rId672" Type="http://schemas.openxmlformats.org/officeDocument/2006/relationships/hyperlink" Target="file:///C:\Users\q12059\Documents\3GPP%20RAN3\RAN3%20Meetings\RAN3_129%20(Aug%202025,%20Bangalore)\Docs\R3-255096.zip" TargetMode="External"/><Relationship Id="rId22" Type="http://schemas.openxmlformats.org/officeDocument/2006/relationships/hyperlink" Target="file:///C:\Users\q12059\Documents\3GPP%20RAN3\RAN3%20Meetings\RAN3_129%20(Aug%202025,%20Bangalore)\Docs\R3-255017.zip" TargetMode="External"/><Relationship Id="rId118" Type="http://schemas.openxmlformats.org/officeDocument/2006/relationships/hyperlink" Target="file:///C:\Users\q12059\Documents\3GPP%20RAN3\RAN3%20Meetings\RAN3_129%20(Aug%202025,%20Bangalore)\Docs\R3-255535.zip" TargetMode="External"/><Relationship Id="rId325" Type="http://schemas.openxmlformats.org/officeDocument/2006/relationships/hyperlink" Target="file:///C:\Users\q12059\Documents\3GPP%20RAN3\RAN3%20Meetings\RAN3_129%20(Aug%202025,%20Bangalore)\Docs\R3-255474.zip" TargetMode="External"/><Relationship Id="rId532" Type="http://schemas.openxmlformats.org/officeDocument/2006/relationships/hyperlink" Target="file:///C:\Users\q12059\Documents\3GPP%20RAN3\RAN3%20Meetings\RAN3_129%20(Aug%202025,%20Bangalore)\Docs\R3-255328.zip" TargetMode="External"/><Relationship Id="rId171" Type="http://schemas.openxmlformats.org/officeDocument/2006/relationships/hyperlink" Target="file:///C:\Users\q12059\Documents\3GPP%20RAN3\RAN3%20Meetings\RAN3_129%20(Aug%202025,%20Bangalore)\Docs\R3-255393.zip" TargetMode="External"/><Relationship Id="rId269" Type="http://schemas.openxmlformats.org/officeDocument/2006/relationships/hyperlink" Target="file:///C:\Users\q12059\Documents\3GPP%20RAN3\RAN3%20Meetings\RAN3_129%20(Aug%202025,%20Bangalore)\Docs\R3-255362.zip" TargetMode="External"/><Relationship Id="rId476" Type="http://schemas.openxmlformats.org/officeDocument/2006/relationships/hyperlink" Target="file:///C:\Users\q12059\Documents\3GPP%20RAN3\RAN3%20Meetings\RAN3_129%20(Aug%202025,%20Bangalore)\Docs\R3-255179.zip" TargetMode="External"/><Relationship Id="rId683" Type="http://schemas.openxmlformats.org/officeDocument/2006/relationships/hyperlink" Target="file:///C:\Users\q12059\Documents\3GPP%20RAN3\RAN3%20Meetings\RAN3_129%20(Aug%202025,%20Bangalore)\Docs\R3-255337.zip" TargetMode="External"/><Relationship Id="rId33" Type="http://schemas.openxmlformats.org/officeDocument/2006/relationships/hyperlink" Target="file:///C:\Users\q12059\Documents\3GPP%20RAN3\RAN3%20Meetings\RAN3_129%20(Aug%202025,%20Bangalore)\Docs\R3-255304.zip" TargetMode="External"/><Relationship Id="rId129" Type="http://schemas.openxmlformats.org/officeDocument/2006/relationships/hyperlink" Target="file:///C:\Users\q12059\Documents\3GPP%20RAN3\RAN3%20Meetings\RAN3_129%20(Aug%202025,%20Bangalore)\Docs\R3-255186.zip" TargetMode="External"/><Relationship Id="rId336" Type="http://schemas.openxmlformats.org/officeDocument/2006/relationships/hyperlink" Target="file:///C:\Users\q12059\Documents\3GPP%20RAN3\RAN3%20Meetings\RAN3_129%20(Aug%202025,%20Bangalore)\Docs\R3-255049.zip" TargetMode="External"/><Relationship Id="rId543" Type="http://schemas.openxmlformats.org/officeDocument/2006/relationships/hyperlink" Target="file:///C:\Users\q12059\Documents\3GPP%20RAN3\RAN3%20Meetings\RAN3_129%20(Aug%202025,%20Bangalore)\Docs\R3-2551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TotalTime>
  <Pages>70</Pages>
  <Words>40095</Words>
  <Characters>228544</Characters>
  <Application>Microsoft Office Word</Application>
  <DocSecurity>0</DocSecurity>
  <Lines>1904</Lines>
  <Paragraphs>536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268103</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2</cp:revision>
  <dcterms:created xsi:type="dcterms:W3CDTF">2025-08-27T07:34:00Z</dcterms:created>
  <dcterms:modified xsi:type="dcterms:W3CDTF">2025-08-27T07:34:00Z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