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aff1"/>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6CF18228" w:rsidR="00A42A3F" w:rsidRPr="00621F18" w:rsidRDefault="00933247" w:rsidP="000C755C">
            <w:pPr>
              <w:pStyle w:val="2"/>
              <w:spacing w:line="276" w:lineRule="auto"/>
              <w:rPr>
                <w:rFonts w:ascii="Calibri" w:hAnsi="Calibri" w:cs="Calibri"/>
                <w:lang w:eastAsia="en-US"/>
              </w:rPr>
            </w:pPr>
            <w:hyperlink r:id="rId5" w:history="1">
              <w:r w:rsidRPr="00621F18">
                <w:rPr>
                  <w:rStyle w:val="afa"/>
                  <w:rFonts w:ascii="Calibri" w:eastAsia="宋体" w:hAnsi="Calibri" w:cs="Calibri"/>
                  <w:b w:val="0"/>
                  <w:bCs w:val="0"/>
                  <w:i/>
                  <w:iCs w:val="0"/>
                  <w:sz w:val="16"/>
                  <w:szCs w:val="16"/>
                  <w:lang w:eastAsia="en-US"/>
                </w:rPr>
                <w:t>https://www.3gpp.org/about-us/legal-matters/call-for-ipr</w:t>
              </w:r>
            </w:hyperlink>
            <w:r w:rsidRPr="00621F18">
              <w:rPr>
                <w:rFonts w:ascii="Calibri" w:eastAsia="宋体"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136B635D"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afa"/>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505A401A"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afa"/>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63CBCEE4"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afa"/>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7BCF4D9A"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等线"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0401FC51"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afa"/>
                  <w:rFonts w:ascii="Calibri" w:hAnsi="Calibri" w:cs="Calibri"/>
                  <w:sz w:val="18"/>
                  <w:szCs w:val="18"/>
                  <w:lang w:eastAsia="en-US"/>
                </w:rPr>
                <w:t>h</w:t>
              </w:r>
              <w:bookmarkStart w:id="4" w:name="_Hlt11082143"/>
              <w:r w:rsidRPr="00621F18">
                <w:rPr>
                  <w:rStyle w:val="afa"/>
                  <w:rFonts w:ascii="Calibri" w:hAnsi="Calibri" w:cs="Calibri"/>
                  <w:sz w:val="18"/>
                  <w:szCs w:val="18"/>
                  <w:lang w:eastAsia="en-US"/>
                </w:rPr>
                <w:t>e</w:t>
              </w:r>
              <w:bookmarkEnd w:id="4"/>
              <w:r w:rsidRPr="00621F18">
                <w:rPr>
                  <w:rStyle w:val="afa"/>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2F9B2536"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1347D830"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等线"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3CF9B97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7BEFCB45"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afa"/>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afa"/>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4FB83D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1F98D2BD"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afa"/>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64145025"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afa"/>
                  <w:rFonts w:ascii="Calibri" w:hAnsi="Calibri" w:cs="Calibri"/>
                  <w:i/>
                  <w:iCs/>
                  <w:sz w:val="16"/>
                  <w:szCs w:val="16"/>
                  <w:lang w:eastAsia="en-US"/>
                </w:rPr>
                <w:t>R3-2</w:t>
              </w:r>
              <w:bookmarkStart w:id="5" w:name="_Hlt72916047"/>
              <w:bookmarkStart w:id="6" w:name="_Hlt72933615"/>
              <w:r w:rsidRPr="00621F18">
                <w:rPr>
                  <w:rStyle w:val="afa"/>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afa"/>
                  <w:rFonts w:ascii="Calibri" w:hAnsi="Calibri" w:cs="Calibri"/>
                  <w:i/>
                  <w:iCs/>
                  <w:sz w:val="16"/>
                  <w:szCs w:val="16"/>
                  <w:lang w:eastAsia="en-US"/>
                </w:rPr>
                <w:t>2</w:t>
              </w:r>
              <w:bookmarkEnd w:id="7"/>
              <w:bookmarkEnd w:id="8"/>
              <w:bookmarkEnd w:id="9"/>
              <w:bookmarkEnd w:id="10"/>
              <w:bookmarkEnd w:id="11"/>
              <w:r w:rsidRPr="00621F18">
                <w:rPr>
                  <w:rStyle w:val="afa"/>
                  <w:rFonts w:ascii="Calibri" w:hAnsi="Calibri" w:cs="Calibri"/>
                  <w:i/>
                  <w:iCs/>
                  <w:sz w:val="16"/>
                  <w:szCs w:val="16"/>
                  <w:lang w:eastAsia="en-US"/>
                </w:rPr>
                <w:t>800</w:t>
              </w:r>
            </w:hyperlink>
          </w:p>
          <w:p w14:paraId="6E14065A" w14:textId="7410FFEA"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afa"/>
                  <w:rFonts w:ascii="Calibri" w:hAnsi="Calibri" w:cs="Calibri"/>
                  <w:i/>
                  <w:iCs/>
                  <w:sz w:val="16"/>
                  <w:szCs w:val="16"/>
                  <w:lang w:eastAsia="en-US"/>
                </w:rPr>
                <w:t>R3-2</w:t>
              </w:r>
              <w:bookmarkStart w:id="12" w:name="_Hlt129684402"/>
              <w:r w:rsidRPr="00621F18">
                <w:rPr>
                  <w:rStyle w:val="afa"/>
                  <w:rFonts w:ascii="Calibri" w:hAnsi="Calibri" w:cs="Calibri"/>
                  <w:i/>
                  <w:iCs/>
                  <w:sz w:val="16"/>
                  <w:szCs w:val="16"/>
                  <w:lang w:eastAsia="en-US"/>
                </w:rPr>
                <w:t>3</w:t>
              </w:r>
              <w:bookmarkStart w:id="13" w:name="_Hlt129684366"/>
              <w:bookmarkStart w:id="14" w:name="_Hlt129684367"/>
              <w:bookmarkEnd w:id="12"/>
              <w:r w:rsidRPr="00621F18">
                <w:rPr>
                  <w:rStyle w:val="afa"/>
                  <w:rFonts w:ascii="Calibri" w:hAnsi="Calibri" w:cs="Calibri"/>
                  <w:i/>
                  <w:iCs/>
                  <w:sz w:val="16"/>
                  <w:szCs w:val="16"/>
                  <w:lang w:eastAsia="en-US"/>
                </w:rPr>
                <w:t>0</w:t>
              </w:r>
              <w:bookmarkEnd w:id="13"/>
              <w:bookmarkEnd w:id="14"/>
              <w:r w:rsidRPr="00621F18">
                <w:rPr>
                  <w:rStyle w:val="afa"/>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66F5AE4B"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11AFC9FE"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299CA0E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33151734"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598B7956" w:rsidR="00C85863" w:rsidRPr="00AF3200" w:rsidRDefault="00C85863" w:rsidP="00C85863">
            <w:pPr>
              <w:pStyle w:val="Agendanormal"/>
              <w:rPr>
                <w:color w:val="000000"/>
              </w:rPr>
            </w:pPr>
            <w:r w:rsidRPr="00AF3200">
              <w:t xml:space="preserve">Rev in </w:t>
            </w:r>
            <w:hyperlink r:id="rId25" w:history="1">
              <w:r w:rsidR="00AF3200" w:rsidRPr="00AF3200">
                <w:rPr>
                  <w:rStyle w:val="afa"/>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585C7CAC"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09338419"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afa"/>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641B4F02"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16E6DAA0"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BA80DF9"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4F097374"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46B82F10"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462E58C5"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3D2F7FDE"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Introduce a new value of 35 RB to the NR Transmission Bandwidth IE in </w:t>
            </w:r>
            <w:proofErr w:type="spellStart"/>
            <w:r w:rsidRPr="007D466A">
              <w:rPr>
                <w:rFonts w:ascii="Calibri" w:hAnsi="Calibri" w:cs="Calibri"/>
                <w:sz w:val="18"/>
                <w:lang w:eastAsia="en-US"/>
              </w:rPr>
              <w:t>XnAP</w:t>
            </w:r>
            <w:proofErr w:type="spellEnd"/>
            <w:r w:rsidRPr="007D466A">
              <w:rPr>
                <w:rFonts w:ascii="Calibri" w:hAnsi="Calibri" w:cs="Calibri"/>
                <w:sz w:val="18"/>
                <w:lang w:eastAsia="en-US"/>
              </w:rPr>
              <w:t xml:space="preserve">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reply LS to RAN4 to inform the introduced new value of transmission bandwidth over </w:t>
            </w:r>
            <w:proofErr w:type="spellStart"/>
            <w:r w:rsidRPr="007D466A">
              <w:rPr>
                <w:rFonts w:ascii="Calibri" w:hAnsi="Calibri" w:cs="Calibri"/>
                <w:sz w:val="18"/>
                <w:lang w:eastAsia="en-US"/>
              </w:rPr>
              <w:t>Xn</w:t>
            </w:r>
            <w:proofErr w:type="spellEnd"/>
            <w:r w:rsidRPr="007D466A">
              <w:rPr>
                <w:rFonts w:ascii="Calibri" w:hAnsi="Calibri" w:cs="Calibri"/>
                <w:sz w:val="18"/>
                <w:lang w:eastAsia="en-US"/>
              </w:rPr>
              <w:t xml:space="preserve">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2E7C346E"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4AF31AD2"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47467936"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53C7D58D"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3FD300D3"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8E77E40"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24B2FAD2"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04481C01"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5557BAC3"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47D2306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0AC47278"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0D03FFCF"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666DCE9C"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0903EE51"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BA0AABA"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afa"/>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2D63A702"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4740D518"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afa"/>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2FBD88DE"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544B3F7E"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afa"/>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33DA031A"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51E51778"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22A60E88"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1EC7E76E"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6575B23C"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0D7A88C0"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25433989"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538FFB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31D79B36"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F7FF978"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reply LS to RAN2, SA4 cc SA5 describing solution where the </w:t>
            </w:r>
            <w:proofErr w:type="spellStart"/>
            <w:r w:rsidRPr="000C0F92">
              <w:rPr>
                <w:rFonts w:ascii="Calibri" w:hAnsi="Calibri" w:cs="Calibri"/>
                <w:sz w:val="18"/>
                <w:lang w:eastAsia="en-US"/>
              </w:rPr>
              <w:t>gNB</w:t>
            </w:r>
            <w:proofErr w:type="spellEnd"/>
            <w:r w:rsidRPr="000C0F92">
              <w:rPr>
                <w:rFonts w:ascii="Calibri" w:hAnsi="Calibri" w:cs="Calibri"/>
                <w:sz w:val="18"/>
                <w:lang w:eastAsia="en-US"/>
              </w:rPr>
              <w:t xml:space="preserve">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r w:rsidRPr="00453183">
              <w:rPr>
                <w:rFonts w:ascii="Calibri" w:hAnsi="Calibri" w:cs="Calibri"/>
                <w:sz w:val="18"/>
                <w:lang w:eastAsia="en-US"/>
              </w:rPr>
              <w:t>IE.With</w:t>
            </w:r>
            <w:proofErr w:type="spell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6BE714E3"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343397CD"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2A6DAC14"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6160D52F"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44FF775B"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54F0593"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53EEC34C"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36CCC16A"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66CA52FD"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4860BFDE"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 xml:space="preserve">including all the RATs supported by the UE known by the </w:t>
            </w:r>
            <w:proofErr w:type="spellStart"/>
            <w:r w:rsidRPr="00367C7B">
              <w:rPr>
                <w:rFonts w:ascii="Calibri" w:hAnsi="Calibri" w:cs="Calibri"/>
                <w:sz w:val="18"/>
                <w:lang w:eastAsia="en-US"/>
              </w:rPr>
              <w:t>gNB</w:t>
            </w:r>
            <w:proofErr w:type="spellEnd"/>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spellStart"/>
            <w:r>
              <w:rPr>
                <w:rFonts w:ascii="Calibri" w:hAnsi="Calibri" w:cs="Calibri"/>
                <w:sz w:val="18"/>
                <w:lang w:eastAsia="en-US"/>
              </w:rPr>
              <w:t>gNB</w:t>
            </w:r>
            <w:proofErr w:type="spellEnd"/>
            <w:r>
              <w:rPr>
                <w:rFonts w:ascii="Calibri" w:hAnsi="Calibri" w:cs="Calibri"/>
                <w:sz w:val="18"/>
                <w:lang w:eastAsia="en-US"/>
              </w:rPr>
              <w:t xml:space="preserve">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16B1DA0C"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5FB8442F"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54930A20"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C39221F"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234ED1BD"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6B95CE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55F5032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58FBF3CE"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27320342"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MCE makes decision on the values of the K_CAS and the N_CAS, and informs to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r>
              <w:rPr>
                <w:rFonts w:ascii="Calibri" w:eastAsia="宋体" w:hAnsi="Calibri" w:cs="Calibri"/>
                <w:i/>
                <w:color w:val="FF0000"/>
                <w:kern w:val="2"/>
                <w:sz w:val="16"/>
                <w:szCs w:val="16"/>
                <w:lang w:val="en-US" w:eastAsia="en-US"/>
              </w:rPr>
              <w:t xml:space="preserve"> (UAV)</w:t>
            </w:r>
            <w:r w:rsidRPr="00621F18">
              <w:rPr>
                <w:rFonts w:ascii="Calibri" w:eastAsia="宋体"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411DB1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658EDC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40D3999B"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1435CB66"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25C3A29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3687A4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3A5906B1"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52D459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7902CE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735A09E3"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08F2D5E5"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afa"/>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331865AF"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12C4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64ABF7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4ADE37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277896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478E56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09D6EA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5493BF5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61AFCF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997E7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2B076199"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5CB04736"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3620B154"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afa"/>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5C7D2D5"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02C93E37"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afa"/>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4F7E9254"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05A6D546"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6CC602C0"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3D323791"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3FD33695"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06D90992"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69FDA269"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0BE0AC29"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418C4786"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585367FF"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5B0DB564"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3E12F5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r w:rsidRPr="004E2043">
              <w:rPr>
                <w:rFonts w:ascii="Calibri" w:hAnsi="Calibri" w:cs="Calibri"/>
                <w:sz w:val="18"/>
                <w:lang w:eastAsia="en-US"/>
              </w:rPr>
              <w:t>not“CHO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76DF24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560358AD"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64B47B0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163CB1DA"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0BE96024"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659DBA0D"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24A2B8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6249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039B74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1D98B1B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4C0C90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FE2F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44586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1DBDD3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5085BF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663DEAF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08D6B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32B537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2E9B58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450CB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64DEDD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7A831B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r w:rsidRPr="00CF0A17">
              <w:rPr>
                <w:rFonts w:ascii="Calibri" w:hAnsi="Calibri" w:cs="Calibri"/>
                <w:sz w:val="18"/>
                <w:lang w:eastAsia="en-US"/>
              </w:rPr>
              <w:t>Corporation,China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Unicom,China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Telecom,CMCC</w:t>
            </w:r>
            <w:proofErr w:type="spell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413A3A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06051AA2"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59BD99D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605086F8"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afa"/>
                  <w:rFonts w:ascii="Calibri" w:hAnsi="Calibri" w:cs="Calibri"/>
                  <w:sz w:val="18"/>
                  <w:szCs w:val="18"/>
                  <w:lang w:eastAsia="en-US"/>
                </w:rPr>
                <w:t>RP-2</w:t>
              </w:r>
              <w:bookmarkStart w:id="16" w:name="_Hlt137715125"/>
              <w:bookmarkStart w:id="17" w:name="_Hlt137715126"/>
              <w:r w:rsidRPr="00621F18">
                <w:rPr>
                  <w:rStyle w:val="afa"/>
                  <w:rFonts w:ascii="Calibri" w:hAnsi="Calibri" w:cs="Calibri"/>
                  <w:sz w:val="18"/>
                  <w:szCs w:val="18"/>
                  <w:lang w:eastAsia="en-US"/>
                </w:rPr>
                <w:t>3</w:t>
              </w:r>
              <w:bookmarkEnd w:id="16"/>
              <w:bookmarkEnd w:id="17"/>
              <w:r w:rsidRPr="00621F18">
                <w:rPr>
                  <w:rStyle w:val="afa"/>
                  <w:rFonts w:ascii="Calibri" w:hAnsi="Calibri" w:cs="Calibri"/>
                  <w:sz w:val="18"/>
                  <w:szCs w:val="18"/>
                  <w:lang w:eastAsia="en-US"/>
                </w:rPr>
                <w:t>4</w:t>
              </w:r>
              <w:bookmarkStart w:id="18" w:name="_Hlt161149087"/>
              <w:bookmarkStart w:id="19" w:name="_Hlt161149088"/>
              <w:r w:rsidRPr="00621F18">
                <w:rPr>
                  <w:rStyle w:val="afa"/>
                  <w:rFonts w:ascii="Calibri" w:hAnsi="Calibri" w:cs="Calibri"/>
                  <w:sz w:val="18"/>
                  <w:szCs w:val="18"/>
                  <w:lang w:eastAsia="en-US"/>
                </w:rPr>
                <w:t>0</w:t>
              </w:r>
              <w:bookmarkEnd w:id="18"/>
              <w:bookmarkEnd w:id="19"/>
              <w:r w:rsidRPr="00621F18">
                <w:rPr>
                  <w:rStyle w:val="afa"/>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442D09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7D19D7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314406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7B2669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lastRenderedPageBreak/>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43BCB8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27108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11A24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7AE503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8C538D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5D8189F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207DD2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6C4C0F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A9328B" w:rsidRPr="00621F18">
              <w:rPr>
                <w:rFonts w:ascii="Calibri" w:eastAsia="宋体"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等线"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等线"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The setting of the information on </w:t>
            </w:r>
            <w:proofErr w:type="spellStart"/>
            <w:r w:rsidRPr="00621F18">
              <w:rPr>
                <w:rFonts w:ascii="Calibri" w:eastAsia="等线" w:hAnsi="Calibri" w:cs="Calibri"/>
                <w:i/>
                <w:iCs/>
                <w:color w:val="00B050"/>
                <w:kern w:val="2"/>
                <w:sz w:val="16"/>
                <w:szCs w:val="16"/>
              </w:rPr>
              <w:t>previousPSCellId</w:t>
            </w:r>
            <w:proofErr w:type="spellEnd"/>
            <w:r w:rsidRPr="00621F18">
              <w:rPr>
                <w:rFonts w:ascii="Calibri" w:eastAsia="等线" w:hAnsi="Calibri" w:cs="Calibri"/>
                <w:i/>
                <w:iCs/>
                <w:color w:val="00B050"/>
                <w:kern w:val="2"/>
                <w:sz w:val="16"/>
                <w:szCs w:val="16"/>
              </w:rPr>
              <w:t xml:space="preserve"> and </w:t>
            </w:r>
            <w:proofErr w:type="spellStart"/>
            <w:r w:rsidRPr="00621F18">
              <w:rPr>
                <w:rFonts w:ascii="Calibri" w:eastAsia="等线" w:hAnsi="Calibri" w:cs="Calibri"/>
                <w:i/>
                <w:iCs/>
                <w:color w:val="00B050"/>
                <w:kern w:val="2"/>
                <w:sz w:val="16"/>
                <w:szCs w:val="16"/>
              </w:rPr>
              <w:t>timeSCGFailure</w:t>
            </w:r>
            <w:proofErr w:type="spellEnd"/>
            <w:r w:rsidRPr="00621F18">
              <w:rPr>
                <w:rFonts w:ascii="Calibri" w:eastAsia="等线" w:hAnsi="Calibri" w:cs="Calibri"/>
                <w:i/>
                <w:iCs/>
                <w:color w:val="00B050"/>
                <w:kern w:val="2"/>
                <w:sz w:val="16"/>
                <w:szCs w:val="16"/>
              </w:rPr>
              <w:t xml:space="preserve"> needs to be updated to support the failures due to the following S-CPAC. </w:t>
            </w:r>
            <w:r w:rsidRPr="00621F18">
              <w:rPr>
                <w:rFonts w:ascii="Calibri" w:eastAsia="等线"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The TP in 10.18.3 Conditional </w:t>
            </w:r>
            <w:proofErr w:type="spellStart"/>
            <w:r w:rsidRPr="00621F18">
              <w:rPr>
                <w:rFonts w:ascii="Calibri" w:eastAsia="等线" w:hAnsi="Calibri" w:cs="Calibri"/>
                <w:i/>
                <w:iCs/>
                <w:color w:val="0070C0"/>
                <w:kern w:val="2"/>
                <w:sz w:val="16"/>
                <w:szCs w:val="16"/>
              </w:rPr>
              <w:t>PSCell</w:t>
            </w:r>
            <w:proofErr w:type="spellEnd"/>
            <w:r w:rsidRPr="00621F18">
              <w:rPr>
                <w:rFonts w:ascii="Calibri" w:eastAsia="等线"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TA acquisition Type </w:t>
            </w:r>
            <w:proofErr w:type="spellStart"/>
            <w:r w:rsidRPr="00621F18">
              <w:rPr>
                <w:rFonts w:ascii="Calibri" w:eastAsia="等线" w:hAnsi="Calibri" w:cs="Calibri"/>
                <w:i/>
                <w:iCs/>
                <w:color w:val="00B050"/>
                <w:kern w:val="2"/>
                <w:sz w:val="16"/>
                <w:szCs w:val="16"/>
              </w:rPr>
              <w:t>signalling</w:t>
            </w:r>
            <w:proofErr w:type="spellEnd"/>
            <w:r w:rsidRPr="00621F18">
              <w:rPr>
                <w:rFonts w:ascii="Calibri" w:eastAsia="等线" w:hAnsi="Calibri" w:cs="Calibri"/>
                <w:i/>
                <w:iCs/>
                <w:color w:val="00B050"/>
                <w:kern w:val="2"/>
                <w:sz w:val="16"/>
                <w:szCs w:val="16"/>
              </w:rPr>
              <w:t xml:space="preserve"> is not needed based on the network</w:t>
            </w:r>
            <w:r w:rsidR="00AE64D0" w:rsidRPr="00621F18">
              <w:rPr>
                <w:rFonts w:ascii="Calibri" w:eastAsia="等线" w:hAnsi="Calibri" w:cs="Calibri"/>
                <w:i/>
                <w:iCs/>
                <w:color w:val="00B050"/>
                <w:kern w:val="2"/>
                <w:sz w:val="16"/>
                <w:szCs w:val="16"/>
              </w:rPr>
              <w:t>-</w:t>
            </w:r>
            <w:r w:rsidRPr="00621F18">
              <w:rPr>
                <w:rFonts w:ascii="Calibri" w:eastAsia="等线" w:hAnsi="Calibri" w:cs="Calibri"/>
                <w:i/>
                <w:iCs/>
                <w:color w:val="00B050"/>
                <w:kern w:val="2"/>
                <w:sz w:val="16"/>
                <w:szCs w:val="16"/>
              </w:rPr>
              <w:t xml:space="preserve">based solution of outdated TA. </w:t>
            </w:r>
            <w:r w:rsidRPr="00621F18">
              <w:rPr>
                <w:rFonts w:ascii="Calibri" w:eastAsia="等线"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3D7D31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4BA1D9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07DA8E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52B5C7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1D2ED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3E883F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3209F7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4D7336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FA4B21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548458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13711C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350237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35265A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68134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6E7FD1B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156180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52AEB81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3C65D9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38A9D5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46D48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72DA9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109EA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2EFBDE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Failure scenarios on MRO for CHO with candidate SCGs (Samsung,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53DA51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TS37.340, TS38.300 and TS38.423) MRO for CHO with candidate SCGs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0BCD52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0C1420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1A71A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1E5188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4E299F1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0ACABC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0F918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10.3.1. Intra-NTN Mobility</w:t>
            </w:r>
          </w:p>
          <w:p w14:paraId="59F7FA36" w14:textId="77777777" w:rsidR="00942997"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942997" w:rsidRPr="00621F18">
              <w:rPr>
                <w:rFonts w:ascii="Calibri" w:eastAsia="宋体" w:hAnsi="Calibri" w:cs="Calibri"/>
                <w:i/>
                <w:color w:val="FF0000"/>
                <w:kern w:val="2"/>
                <w:sz w:val="16"/>
                <w:szCs w:val="16"/>
                <w:lang w:val="en-US" w:eastAsia="en-US"/>
              </w:rPr>
              <w:t>RAN3#12</w:t>
            </w:r>
            <w:r w:rsidR="001D4430" w:rsidRPr="00621F18">
              <w:rPr>
                <w:rFonts w:ascii="Calibri" w:eastAsia="宋体" w:hAnsi="Calibri" w:cs="Calibri"/>
                <w:i/>
                <w:color w:val="FF0000"/>
                <w:kern w:val="2"/>
                <w:sz w:val="16"/>
                <w:szCs w:val="16"/>
                <w:lang w:val="en-US" w:eastAsia="en-US"/>
              </w:rPr>
              <w:t>8</w:t>
            </w:r>
            <w:r w:rsidR="00942997" w:rsidRPr="00621F18">
              <w:rPr>
                <w:rFonts w:ascii="Calibri" w:eastAsia="宋体"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To introduce a geographical area scope for NTN MDT including either reference location/radius or a polygon-based area for NG and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等线"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16261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48FE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6DE3A1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77EA05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8785E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435A3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7B48FB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4B744B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EC7E5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2FFB10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C6B3B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12032B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341FC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0B996B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711B28D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4300C0D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2A9B6E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3199357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441B01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350807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等线"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等线"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67021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5C7E4D83"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11" w:history="1">
              <w:r w:rsidR="00C540F4" w:rsidRPr="00621F18">
                <w:rPr>
                  <w:rStyle w:val="afa"/>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宋体"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36AE28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7466446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37.483) Support of enhancements on AI/ML </w:t>
            </w:r>
            <w:r w:rsidRPr="00B9490A">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620D0F4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3665DD90"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6139F742"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41710C8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2462E97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Ofinno,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159D6C71"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200781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20A13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190957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478C51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08185A5"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5ACB6281"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25" w:history="1">
              <w:r>
                <w:rPr>
                  <w:rStyle w:val="afa"/>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44B1E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39F08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34FCCD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 xml:space="preserve">(Huawei, Ofinno,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378796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479F60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0C9ADB3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2CB64F5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473C76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3934C176"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5B014F4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57993E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5820F7B9"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Ofinno,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523698DF"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1EA1EC6B"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Ofinno,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directly forwards the received further CCO state of neighbor cells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Timing information for predicted CCO issue over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xml:space="preserve">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66DBE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3AA42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51094C5F"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2B0573B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08450E6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0DA8335E"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60086BD5"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 xml:space="preserve">Timing information for predicted CCO issue over </w:t>
            </w:r>
            <w:proofErr w:type="spellStart"/>
            <w:r w:rsidRPr="00B116BD">
              <w:rPr>
                <w:rFonts w:ascii="Calibri" w:hAnsi="Calibri" w:cs="Calibri"/>
                <w:sz w:val="18"/>
                <w:lang w:eastAsia="en-US"/>
              </w:rPr>
              <w:t>Xn</w:t>
            </w:r>
            <w:bookmarkEnd w:id="20"/>
            <w:proofErr w:type="spellEnd"/>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13F7F596"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384EB0BB"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89368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7FB8A7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6E28F735"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10A651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BLCR to TS 38.300, 38.401, 38.423, 38.473) </w:t>
            </w:r>
            <w:r w:rsidRPr="001E5A91">
              <w:rPr>
                <w:rFonts w:ascii="Calibri" w:hAnsi="Calibri" w:cs="Calibri"/>
                <w:sz w:val="18"/>
                <w:lang w:eastAsia="en-US"/>
              </w:rPr>
              <w:lastRenderedPageBreak/>
              <w:t>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4C94E71A"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54FE6410"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59EAE73A"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0695797F"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9745950"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52F59ECC"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4AEBC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0C9ECF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F3D18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52086A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2FC0E9F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284A01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52647C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3E0B5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FC58D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9DB8C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017900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AI/ML-Based CCO with Timing Aspects over </w:t>
            </w:r>
            <w:proofErr w:type="spellStart"/>
            <w:r w:rsidRPr="001E5A91">
              <w:rPr>
                <w:rFonts w:ascii="Calibri" w:hAnsi="Calibri" w:cs="Calibri"/>
                <w:sz w:val="18"/>
                <w:lang w:eastAsia="en-US"/>
              </w:rPr>
              <w:t>Xn</w:t>
            </w:r>
            <w:proofErr w:type="spellEnd"/>
            <w:r w:rsidRPr="001E5A91">
              <w:rPr>
                <w:rFonts w:ascii="Calibri" w:hAnsi="Calibri" w:cs="Calibri"/>
                <w:sz w:val="18"/>
                <w:lang w:eastAsia="en-US"/>
              </w:rPr>
              <w:t xml:space="preserve">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3E01D1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6FE66808"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155F2241"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2B97A2B3"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61CB7DBD"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609EF3A6"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15996E7A"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38.423) AI/ML-Based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5E335B92"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AI_ML-Based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660BB5D6"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8"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B7B84"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1387BE9B"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1EF1ED25"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w:t>
            </w:r>
            <w:proofErr w:type="spellStart"/>
            <w:r w:rsidRPr="00147A29">
              <w:rPr>
                <w:rFonts w:ascii="Calibri" w:hAnsi="Calibri" w:cs="Calibri"/>
                <w:b/>
                <w:color w:val="008000"/>
                <w:sz w:val="18"/>
                <w:lang w:eastAsia="en-US"/>
              </w:rPr>
              <w:t>XnAP</w:t>
            </w:r>
            <w:proofErr w:type="spellEnd"/>
            <w:r w:rsidRPr="00147A29">
              <w:rPr>
                <w:rFonts w:ascii="Calibri" w:hAnsi="Calibri" w:cs="Calibri"/>
                <w:b/>
                <w:color w:val="008000"/>
                <w:sz w:val="18"/>
                <w:lang w:eastAsia="en-US"/>
              </w:rPr>
              <w:t>)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 xml:space="preserve">Timing information for predicted CCO issue over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 xml:space="preserve">Add a semantic text to clarify the Time for Predicted CCO Issue IE is only present from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 xml:space="preserve">-CU to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over </w:t>
            </w:r>
            <w:proofErr w:type="spellStart"/>
            <w:r w:rsidRPr="005469F8">
              <w:rPr>
                <w:rFonts w:ascii="Calibri" w:hAnsi="Calibri" w:cs="Calibri"/>
                <w:sz w:val="18"/>
                <w:lang w:eastAsia="en-US"/>
              </w:rPr>
              <w:t>Xn</w:t>
            </w:r>
            <w:proofErr w:type="spellEnd"/>
            <w:r w:rsidRPr="005469F8">
              <w:rPr>
                <w:rFonts w:ascii="Calibri" w:hAnsi="Calibri" w:cs="Calibri"/>
                <w:sz w:val="18"/>
                <w:lang w:eastAsia="en-US"/>
              </w:rPr>
              <w:t xml:space="preserve">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等线"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64A8193C"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7BEA3E4D"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5976F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For inter-</w:t>
            </w:r>
            <w:proofErr w:type="spellStart"/>
            <w:r>
              <w:rPr>
                <w:rFonts w:ascii="Calibri" w:hAnsi="Calibri" w:cs="Calibri"/>
                <w:sz w:val="18"/>
                <w:lang w:eastAsia="en-US"/>
              </w:rPr>
              <w:t>gNB</w:t>
            </w:r>
            <w:proofErr w:type="spellEnd"/>
            <w:r>
              <w:rPr>
                <w:rFonts w:ascii="Calibri" w:hAnsi="Calibri" w:cs="Calibri"/>
                <w:sz w:val="18"/>
                <w:lang w:eastAsia="en-US"/>
              </w:rPr>
              <w:t xml:space="preserve">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w:t>
            </w:r>
            <w:proofErr w:type="spellStart"/>
            <w:r>
              <w:rPr>
                <w:rFonts w:ascii="Calibri" w:hAnsi="Calibri" w:cs="Calibri"/>
                <w:sz w:val="18"/>
                <w:lang w:eastAsia="en-US"/>
              </w:rPr>
              <w:t>Xn</w:t>
            </w:r>
            <w:proofErr w:type="spellEnd"/>
            <w:r>
              <w:rPr>
                <w:rFonts w:ascii="Calibri" w:hAnsi="Calibri" w:cs="Calibri"/>
                <w:sz w:val="18"/>
                <w:lang w:eastAsia="en-US"/>
              </w:rPr>
              <w:t xml:space="preserve"> from the source </w:t>
            </w:r>
            <w:proofErr w:type="spellStart"/>
            <w:r>
              <w:rPr>
                <w:rFonts w:ascii="Calibri" w:hAnsi="Calibri" w:cs="Calibri"/>
                <w:sz w:val="18"/>
                <w:lang w:eastAsia="en-US"/>
              </w:rPr>
              <w:t>gNB</w:t>
            </w:r>
            <w:proofErr w:type="spellEnd"/>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31495203"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6A62BA64"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47F4FDD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50EB718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LS reply to LS on energy saving for split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09F2271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003AFDAE"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39E86B8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3A28D88B"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points on UE Performance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0D8B5B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2193200A"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6887ACF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A4F99FC"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5B6557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618FFDE"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4778EDA2"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31B6B3D4"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0F9C0950"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4B3E7FD4"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105B9AE0"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385E931C"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372E6A0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For Packet Loss, align with </w:t>
            </w:r>
            <w:proofErr w:type="spellStart"/>
            <w:r>
              <w:rPr>
                <w:rFonts w:ascii="Calibri" w:hAnsi="Calibri" w:cs="Calibri"/>
                <w:b/>
                <w:color w:val="008000"/>
                <w:sz w:val="18"/>
                <w:lang w:eastAsia="en-US"/>
              </w:rPr>
              <w:t>XnAP</w:t>
            </w:r>
            <w:proofErr w:type="spellEnd"/>
            <w:r>
              <w:rPr>
                <w:rFonts w:ascii="Calibri" w:hAnsi="Calibri" w:cs="Calibri"/>
                <w:b/>
                <w:color w:val="008000"/>
                <w:sz w:val="18"/>
                <w:lang w:eastAsia="en-US"/>
              </w:rPr>
              <w:t xml:space="preserve">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27F7833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68337AAC"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0FB979A6"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1B5E5DE6"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0669A78C"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1926C162"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5F09D7A9"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169D130"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067D40DF"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21DDAAC0"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386066F0"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408966D9"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E31E3B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42DF64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2763CB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D270F05"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463B621D"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1A1355C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9EF351"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3CC748E3"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5" w:history="1">
              <w:r w:rsidRPr="00621F18">
                <w:rPr>
                  <w:rStyle w:val="afa"/>
                  <w:rFonts w:ascii="Calibri" w:hAnsi="Calibri" w:cs="Calibri"/>
                  <w:kern w:val="2"/>
                  <w:sz w:val="18"/>
                  <w:szCs w:val="18"/>
                  <w:lang w:eastAsia="en-US"/>
                </w:rPr>
                <w:t>RP-2</w:t>
              </w:r>
              <w:bookmarkStart w:id="26" w:name="_Hlt137715306"/>
              <w:r w:rsidRPr="00621F18">
                <w:rPr>
                  <w:rStyle w:val="afa"/>
                  <w:rFonts w:ascii="Calibri" w:hAnsi="Calibri" w:cs="Calibri"/>
                  <w:kern w:val="2"/>
                  <w:sz w:val="18"/>
                  <w:szCs w:val="18"/>
                  <w:lang w:eastAsia="en-US"/>
                </w:rPr>
                <w:t>4</w:t>
              </w:r>
              <w:bookmarkEnd w:id="26"/>
              <w:r w:rsidRPr="00621F18">
                <w:rPr>
                  <w:rStyle w:val="afa"/>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DEF13C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314711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1A58FA41"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31A18A88"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13EFFF1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6E6DF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3D0BF5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r w:rsidRPr="00CF0A17">
              <w:rPr>
                <w:rFonts w:ascii="Calibri" w:hAnsi="Calibri" w:cs="Calibri"/>
                <w:sz w:val="18"/>
                <w:lang w:eastAsia="en-US"/>
              </w:rPr>
              <w:lastRenderedPageBreak/>
              <w:t>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33CDFF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TS 38.413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Support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with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Reconfiguration of TAC and RANAC on WAB-</w:t>
            </w:r>
            <w:proofErr w:type="spellStart"/>
            <w:r w:rsidRPr="00621F18">
              <w:rPr>
                <w:rFonts w:ascii="Calibri" w:eastAsia="宋体" w:hAnsi="Calibri" w:cs="Calibri"/>
                <w:i/>
                <w:color w:val="FF0000"/>
                <w:sz w:val="16"/>
                <w:szCs w:val="16"/>
                <w:lang w:val="en-US" w:eastAsia="en-US"/>
              </w:rPr>
              <w:t>gNBs</w:t>
            </w:r>
            <w:proofErr w:type="spellEnd"/>
            <w:r w:rsidRPr="00621F18">
              <w:rPr>
                <w:rFonts w:ascii="Calibri" w:eastAsia="宋体"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 For PCI collision avoidance and reconfiguration of TAC and RANAC on WAB-</w:t>
            </w:r>
            <w:proofErr w:type="spellStart"/>
            <w:r w:rsidRPr="00621F18">
              <w:rPr>
                <w:rFonts w:ascii="Calibri" w:eastAsia="宋体" w:hAnsi="Calibri" w:cs="Calibri"/>
                <w:i/>
                <w:color w:val="FF0000"/>
                <w:sz w:val="16"/>
                <w:szCs w:val="16"/>
                <w:lang w:eastAsia="en-US"/>
              </w:rPr>
              <w:t>gNBs</w:t>
            </w:r>
            <w:proofErr w:type="spellEnd"/>
            <w:r w:rsidRPr="00621F18">
              <w:rPr>
                <w:rFonts w:ascii="Calibri" w:eastAsia="宋体"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6: Mobility procedures to be used for the UEs served by a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7: The interface between the WAB-MT and the co-located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8: Split architecture of the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From </w:t>
            </w:r>
            <w:r w:rsidR="000B3AA4" w:rsidRPr="00621F18">
              <w:rPr>
                <w:rFonts w:ascii="Calibri" w:eastAsia="宋体" w:hAnsi="Calibri" w:cs="Calibri"/>
                <w:i/>
                <w:color w:val="FF0000"/>
                <w:sz w:val="16"/>
                <w:szCs w:val="16"/>
                <w:lang w:eastAsia="en-US"/>
              </w:rPr>
              <w:t>RAN3#12</w:t>
            </w:r>
            <w:r w:rsidR="00E45F0F" w:rsidRPr="00621F18">
              <w:rPr>
                <w:rFonts w:ascii="Calibri" w:eastAsia="宋体" w:hAnsi="Calibri" w:cs="Calibri"/>
                <w:i/>
                <w:color w:val="FF0000"/>
                <w:sz w:val="16"/>
                <w:szCs w:val="16"/>
                <w:lang w:eastAsia="en-US"/>
              </w:rPr>
              <w:t>8</w:t>
            </w:r>
            <w:r w:rsidR="000B3AA4" w:rsidRPr="00621F18">
              <w:rPr>
                <w:rFonts w:ascii="Calibri" w:eastAsia="宋体"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to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consists of the WAB-MT’s C-RNTI assigned by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It is possible to establish an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notified about the target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or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non-terrestrial link is used between WAB MT and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and/or between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 BH CN,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is using a non-terrestrial link. Possible options include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via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741BC2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0FDDCC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32D97B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145335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2C0D6E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6AB479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2AFD94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7E1890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6F1A89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5E936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64E88A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535FF5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4BDF2F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1AB08C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705658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7F6D01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501F2D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5D160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19DCA3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5484E9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71DCF4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1EF96D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2FD06C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7AC32F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w:t>
            </w:r>
            <w:proofErr w:type="spellStart"/>
            <w:r w:rsidRPr="00621F18">
              <w:rPr>
                <w:rFonts w:ascii="Calibri" w:eastAsia="Times New Roman" w:hAnsi="Calibri" w:cs="Calibri"/>
                <w:b/>
                <w:bCs/>
                <w:iCs/>
                <w:color w:val="800000"/>
                <w:szCs w:val="28"/>
                <w:lang w:eastAsia="en-US"/>
              </w:rPr>
              <w:t>Femto</w:t>
            </w:r>
            <w:proofErr w:type="spellEnd"/>
            <w:r w:rsidRPr="00621F18">
              <w:rPr>
                <w:rFonts w:ascii="Calibri" w:eastAsia="Times New Roman" w:hAnsi="Calibri" w:cs="Calibri"/>
                <w:b/>
                <w:bCs/>
                <w:iCs/>
                <w:color w:val="800000"/>
                <w:szCs w:val="28"/>
                <w:lang w:eastAsia="en-US"/>
              </w:rPr>
              <w:t xml:space="preserve">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w:t>
            </w:r>
            <w:proofErr w:type="spellStart"/>
            <w:r w:rsidRPr="00621F18">
              <w:rPr>
                <w:rFonts w:ascii="Calibri" w:hAnsi="Calibri" w:cs="Calibri"/>
                <w:i/>
                <w:color w:val="FF0000"/>
                <w:sz w:val="16"/>
                <w:szCs w:val="16"/>
                <w:lang w:eastAsia="en-US"/>
              </w:rPr>
              <w:t>Femto</w:t>
            </w:r>
            <w:proofErr w:type="spellEnd"/>
            <w:r w:rsidRPr="00621F18">
              <w:rPr>
                <w:rFonts w:ascii="Calibri" w:hAnsi="Calibri" w:cs="Calibri"/>
                <w:i/>
                <w:color w:val="FF0000"/>
                <w:sz w:val="16"/>
                <w:szCs w:val="16"/>
                <w:lang w:eastAsia="en-US"/>
              </w:rPr>
              <w:t xml:space="preserve">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architecture with optional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NOTE 10: For NR </w:t>
            </w:r>
            <w:proofErr w:type="spellStart"/>
            <w:r w:rsidRPr="00621F18">
              <w:rPr>
                <w:rFonts w:ascii="Calibri" w:eastAsia="宋体" w:hAnsi="Calibri" w:cs="Calibri"/>
                <w:i/>
                <w:color w:val="FF0000"/>
                <w:sz w:val="16"/>
                <w:szCs w:val="16"/>
                <w:lang w:eastAsia="en-US"/>
              </w:rPr>
              <w:t>Femto</w:t>
            </w:r>
            <w:proofErr w:type="spellEnd"/>
            <w:r w:rsidRPr="00621F18">
              <w:rPr>
                <w:rFonts w:ascii="Calibri" w:eastAsia="宋体" w:hAnsi="Calibri" w:cs="Calibri"/>
                <w:i/>
                <w:color w:val="FF0000"/>
                <w:sz w:val="16"/>
                <w:szCs w:val="16"/>
                <w:lang w:eastAsia="en-US"/>
              </w:rPr>
              <w:t xml:space="preserve">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From </w:t>
            </w:r>
            <w:r w:rsidR="000B3AA4" w:rsidRPr="00621F18">
              <w:rPr>
                <w:rFonts w:ascii="Calibri" w:eastAsia="宋体" w:hAnsi="Calibri" w:cs="Calibri"/>
                <w:i/>
                <w:color w:val="FF0000"/>
                <w:sz w:val="16"/>
                <w:szCs w:val="16"/>
                <w:lang w:eastAsia="en-US"/>
              </w:rPr>
              <w:t>RAN3#12</w:t>
            </w:r>
            <w:r w:rsidR="00756938" w:rsidRPr="00621F18">
              <w:rPr>
                <w:rFonts w:ascii="Calibri" w:eastAsia="宋体" w:hAnsi="Calibri" w:cs="Calibri"/>
                <w:i/>
                <w:color w:val="FF0000"/>
                <w:sz w:val="16"/>
                <w:szCs w:val="16"/>
                <w:lang w:eastAsia="en-US"/>
              </w:rPr>
              <w:t>8</w:t>
            </w:r>
            <w:r w:rsidR="000B3AA4" w:rsidRPr="00621F18">
              <w:rPr>
                <w:rFonts w:ascii="Calibri" w:eastAsia="宋体"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To be further discussed: whether to send a specific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indication in the NG: Initial UE message, from NR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Agree to adopt the term NR </w:t>
            </w:r>
            <w:proofErr w:type="spellStart"/>
            <w:r w:rsidRPr="00621F18">
              <w:rPr>
                <w:rFonts w:ascii="Calibri" w:eastAsia="MS Mincho" w:hAnsi="Calibri" w:cs="Calibri"/>
                <w:i/>
                <w:iCs/>
                <w:color w:val="00B050"/>
                <w:kern w:val="2"/>
                <w:sz w:val="16"/>
                <w:szCs w:val="16"/>
              </w:rPr>
              <w:t>Femto</w:t>
            </w:r>
            <w:proofErr w:type="spellEnd"/>
            <w:r w:rsidRPr="00621F18">
              <w:rPr>
                <w:rFonts w:ascii="Calibri" w:eastAsia="MS Mincho" w:hAnsi="Calibri" w:cs="Calibri"/>
                <w:i/>
                <w:iCs/>
                <w:color w:val="00B050"/>
                <w:kern w:val="2"/>
                <w:sz w:val="16"/>
                <w:szCs w:val="16"/>
              </w:rPr>
              <w:t xml:space="preserve">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6EAC8F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Completion of open points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46B342D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35D0B2E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09910F25"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38.300)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1F0D68F"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Miscellaneous corrections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DA60C73"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 issue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25369DD5"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 38.300/38.413) Discussion on NG mobility impact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469E6E5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641D4A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28ACEB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TS38.300) Discussion on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1FDFDA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CRs for TS 38.413)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5A7486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22A815B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5G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40C79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the left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0E823B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Security verification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345CC9A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0E9A04E1"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4" w:history="1">
              <w:r w:rsidR="000F38B5" w:rsidRPr="00621F18">
                <w:rPr>
                  <w:rStyle w:val="afa"/>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82DD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82DD2" w14:paraId="3C79AC2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36E3D957"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F82DD2">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0824CC"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CR0130r9, TS 37.483 v18.5.0, Rel-19, Cat. B</w:t>
            </w:r>
          </w:p>
          <w:p w14:paraId="1BE5083C" w14:textId="32314161"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5E0662D2"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1A266FB"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F82DD2">
                <w:rPr>
                  <w:rFonts w:ascii="Calibri" w:hAnsi="Calibri" w:cs="Calibri"/>
                  <w:sz w:val="18"/>
                  <w:highlight w:val="yellow"/>
                  <w:lang w:eastAsia="en-US"/>
                </w:rPr>
                <w:t>R3-255</w:t>
              </w:r>
              <w:r w:rsidRPr="00F82DD2">
                <w:rPr>
                  <w:rFonts w:ascii="Calibri" w:hAnsi="Calibri" w:cs="Calibri"/>
                  <w:sz w:val="18"/>
                  <w:highlight w:val="yellow"/>
                  <w:lang w:eastAsia="en-US"/>
                </w:rPr>
                <w:t>0</w:t>
              </w:r>
              <w:r w:rsidRPr="00F82DD2">
                <w:rPr>
                  <w:rFonts w:ascii="Calibri" w:hAnsi="Calibri" w:cs="Calibri"/>
                  <w:sz w:val="18"/>
                  <w:highlight w:val="yellow"/>
                  <w:lang w:eastAsia="en-US"/>
                </w:rPr>
                <w:t>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10BBF0"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CR0046r7, TS 38.420 v18.1.0, Rel-19, Cat. B</w:t>
            </w:r>
          </w:p>
          <w:p w14:paraId="15544C78" w14:textId="50FD3503"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1EFA4CBC"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3979C976"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1869C9"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CR0164r3, TS 38.470 v18.5.0, Rel-19, Cat. B</w:t>
            </w:r>
          </w:p>
          <w:p w14:paraId="1231E3BC" w14:textId="493FC105"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7F60897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7BC14976"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A83B01" w14:textId="69472376" w:rsidR="00CF0A17" w:rsidRPr="00F82DD2" w:rsidRDefault="00F82DD2" w:rsidP="00CF0A17">
            <w:pPr>
              <w:widowControl w:val="0"/>
              <w:spacing w:before="0" w:beforeAutospacing="0" w:after="60" w:line="276" w:lineRule="auto"/>
              <w:ind w:left="144" w:hanging="144"/>
              <w:rPr>
                <w:rFonts w:ascii="Calibri" w:hAnsi="Calibri" w:cs="Calibri"/>
                <w:sz w:val="18"/>
                <w:lang w:eastAsia="en-US"/>
              </w:rPr>
            </w:pPr>
            <w:proofErr w:type="spellStart"/>
            <w:r w:rsidRPr="00F82DD2">
              <w:rPr>
                <w:rFonts w:ascii="Calibri" w:hAnsi="Calibri" w:cs="Calibri"/>
                <w:sz w:val="18"/>
                <w:lang w:eastAsia="en-US"/>
              </w:rPr>
              <w:t>D</w:t>
            </w:r>
            <w:r w:rsidR="00CF0A17" w:rsidRPr="00F82DD2">
              <w:rPr>
                <w:rFonts w:ascii="Calibri" w:hAnsi="Calibri" w:cs="Calibri"/>
                <w:sz w:val="18"/>
                <w:lang w:eastAsia="en-US"/>
              </w:rPr>
              <w:t>raftCR</w:t>
            </w:r>
            <w:proofErr w:type="spellEnd"/>
          </w:p>
          <w:p w14:paraId="358D0E0B" w14:textId="0F188B03"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rPr>
              <w:t xml:space="preserve"> Endorsed</w:t>
            </w:r>
            <w:r>
              <w:rPr>
                <w:rFonts w:ascii="Calibri" w:hAnsi="Calibri" w:cs="Calibri" w:hint="eastAsia"/>
                <w:b/>
                <w:color w:val="008000"/>
                <w:sz w:val="18"/>
              </w:rPr>
              <w:t xml:space="preserve"> as BLCR</w:t>
            </w:r>
          </w:p>
        </w:tc>
      </w:tr>
      <w:tr w:rsidR="00CF0A17" w:rsidRPr="00F82DD2" w14:paraId="45BC247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5683378C"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29ACB3" w14:textId="3463AEE0" w:rsidR="00CF0A17" w:rsidRPr="00F82DD2" w:rsidRDefault="00F82DD2" w:rsidP="00CF0A17">
            <w:pPr>
              <w:widowControl w:val="0"/>
              <w:spacing w:before="0" w:beforeAutospacing="0" w:after="60" w:line="276" w:lineRule="auto"/>
              <w:ind w:left="144" w:hanging="144"/>
              <w:rPr>
                <w:rFonts w:ascii="Calibri" w:hAnsi="Calibri" w:cs="Calibri"/>
                <w:sz w:val="18"/>
                <w:lang w:eastAsia="en-US"/>
              </w:rPr>
            </w:pPr>
            <w:proofErr w:type="spellStart"/>
            <w:r w:rsidRPr="00F82DD2">
              <w:rPr>
                <w:rFonts w:ascii="Calibri" w:hAnsi="Calibri" w:cs="Calibri"/>
                <w:sz w:val="18"/>
                <w:lang w:eastAsia="en-US"/>
              </w:rPr>
              <w:t>D</w:t>
            </w:r>
            <w:r w:rsidR="00CF0A17" w:rsidRPr="00F82DD2">
              <w:rPr>
                <w:rFonts w:ascii="Calibri" w:hAnsi="Calibri" w:cs="Calibri"/>
                <w:sz w:val="18"/>
                <w:lang w:eastAsia="en-US"/>
              </w:rPr>
              <w:t>raftCR</w:t>
            </w:r>
            <w:proofErr w:type="spellEnd"/>
          </w:p>
          <w:p w14:paraId="246EB255" w14:textId="708ABFF6"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rPr>
              <w:t xml:space="preserve"> Endorsed</w:t>
            </w:r>
            <w:r>
              <w:rPr>
                <w:rFonts w:ascii="Calibri" w:hAnsi="Calibri" w:cs="Calibri" w:hint="eastAsia"/>
                <w:b/>
                <w:color w:val="008000"/>
                <w:sz w:val="18"/>
              </w:rPr>
              <w:t xml:space="preserve"> as BLCR</w:t>
            </w:r>
          </w:p>
        </w:tc>
      </w:tr>
      <w:tr w:rsidR="00CF0A17" w:rsidRPr="00F82DD2" w14:paraId="66FC93E0"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50A7C1EA"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2ECA2B"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CR0462r5, TS 38.401 v18.6.0, Rel-19, Cat. B</w:t>
            </w:r>
          </w:p>
          <w:p w14:paraId="070F09EE" w14:textId="69D806EB"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68D3DAB1"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473F7915"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 xml:space="preserve">(BL CR to 38.423 for DC) </w:t>
            </w:r>
            <w:proofErr w:type="spellStart"/>
            <w:r w:rsidRPr="00F82DD2">
              <w:rPr>
                <w:rFonts w:ascii="Calibri" w:hAnsi="Calibri" w:cs="Calibri"/>
                <w:sz w:val="18"/>
                <w:lang w:eastAsia="en-US"/>
              </w:rPr>
              <w:t>Xn</w:t>
            </w:r>
            <w:proofErr w:type="spellEnd"/>
            <w:r w:rsidRPr="00F82DD2">
              <w:rPr>
                <w:rFonts w:ascii="Calibri" w:hAnsi="Calibri" w:cs="Calibri"/>
                <w:sz w:val="18"/>
                <w:lang w:eastAsia="en-US"/>
              </w:rPr>
              <w:t xml:space="preserve">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2E08AD"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CR1488r3, TS 38.423 v18.6.0, Rel-19, Cat. B</w:t>
            </w:r>
          </w:p>
          <w:p w14:paraId="59DF5BDC" w14:textId="24026F7A"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538192B7"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1EE088B"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F82DD2">
                <w:rPr>
                  <w:rFonts w:ascii="Calibri" w:hAnsi="Calibri" w:cs="Calibri"/>
                  <w:sz w:val="18"/>
                  <w:highlight w:val="yellow"/>
                  <w:lang w:eastAsia="en-US"/>
                </w:rPr>
                <w:t>R3-255</w:t>
              </w:r>
              <w:r w:rsidRPr="00F82DD2">
                <w:rPr>
                  <w:rFonts w:ascii="Calibri" w:hAnsi="Calibri" w:cs="Calibri"/>
                  <w:sz w:val="18"/>
                  <w:highlight w:val="yellow"/>
                  <w:lang w:eastAsia="en-US"/>
                </w:rPr>
                <w:t>0</w:t>
              </w:r>
              <w:r w:rsidRPr="00F82DD2">
                <w:rPr>
                  <w:rFonts w:ascii="Calibri" w:hAnsi="Calibri" w:cs="Calibri"/>
                  <w:sz w:val="18"/>
                  <w:highlight w:val="yellow"/>
                  <w:lang w:eastAsia="en-US"/>
                </w:rPr>
                <w:t>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672AE3"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CR1547r6, TS 38.473 v18.6.0, Rel-19, Cat. B</w:t>
            </w:r>
          </w:p>
          <w:p w14:paraId="014F1FBF" w14:textId="6F5263B8"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42B3DB0E"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0FD35D73"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F82DD2">
                <w:rPr>
                  <w:rFonts w:ascii="Calibri" w:hAnsi="Calibri" w:cs="Calibri"/>
                  <w:sz w:val="18"/>
                  <w:highlight w:val="yellow"/>
                  <w:lang w:eastAsia="en-US"/>
                </w:rPr>
                <w:t>R3-25</w:t>
              </w:r>
              <w:r w:rsidRPr="00F82DD2">
                <w:rPr>
                  <w:rFonts w:ascii="Calibri" w:hAnsi="Calibri" w:cs="Calibri"/>
                  <w:sz w:val="18"/>
                  <w:highlight w:val="yellow"/>
                  <w:lang w:eastAsia="en-US"/>
                </w:rPr>
                <w:t>5</w:t>
              </w:r>
              <w:r w:rsidRPr="00F82DD2">
                <w:rPr>
                  <w:rFonts w:ascii="Calibri" w:hAnsi="Calibri" w:cs="Calibri"/>
                  <w:sz w:val="18"/>
                  <w:highlight w:val="yellow"/>
                  <w:lang w:eastAsia="en-US"/>
                </w:rPr>
                <w:t>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 xml:space="preserve">(BL CR to 38.423) </w:t>
            </w:r>
            <w:proofErr w:type="spellStart"/>
            <w:r w:rsidRPr="00F82DD2">
              <w:rPr>
                <w:rFonts w:ascii="Calibri" w:hAnsi="Calibri" w:cs="Calibri"/>
                <w:sz w:val="18"/>
                <w:lang w:eastAsia="en-US"/>
              </w:rPr>
              <w:t>Xn</w:t>
            </w:r>
            <w:proofErr w:type="spellEnd"/>
            <w:r w:rsidRPr="00F82DD2">
              <w:rPr>
                <w:rFonts w:ascii="Calibri" w:hAnsi="Calibri" w:cs="Calibri"/>
                <w:sz w:val="18"/>
                <w:lang w:eastAsia="en-US"/>
              </w:rPr>
              <w:t xml:space="preserve">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D046A6"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CR1414r11, TS 38.423 v18.6.0, Rel-19, Cat. B</w:t>
            </w:r>
          </w:p>
          <w:p w14:paraId="605547E4" w14:textId="2B7A45DB" w:rsidR="00F82DD2" w:rsidRPr="00F82DD2" w:rsidRDefault="00F82DD2" w:rsidP="00CF0A17">
            <w:pPr>
              <w:widowControl w:val="0"/>
              <w:spacing w:before="0" w:beforeAutospacing="0" w:after="60" w:line="276" w:lineRule="auto"/>
              <w:ind w:left="144" w:hanging="144"/>
              <w:rPr>
                <w:rFonts w:ascii="Calibri" w:hAnsi="Calibri" w:cs="Calibri" w:hint="eastAsia"/>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42F35CF0"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4"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support for inter-CU LTM (Ericsson, Samsung, Nokia, China Telecom, CATT, </w:t>
            </w:r>
            <w:r w:rsidRPr="00CF0A17">
              <w:rPr>
                <w:rFonts w:ascii="Calibri" w:hAnsi="Calibri" w:cs="Calibri"/>
                <w:sz w:val="18"/>
                <w:lang w:eastAsia="en-US"/>
              </w:rPr>
              <w:lastRenderedPageBreak/>
              <w:t>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RAN3 agrees that, for both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CSI-RS coordination procedure over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xml:space="preserve"> for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interface,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provides the LTM CFRA Resource Configuration of each candidate cell to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generate the UE Based TA Measurement Configuration, and transfer it to all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1: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sends the Rel-19 Set ID(s) or Rel-19 set ID range assigned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 the HANDOVER REQUEST message, then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2: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FFS on the procedure to be used for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to transfer Rel-19 set ID per candidate cell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the report type (periodic or semi-persistent) of the CSI-RS resources in both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including a list of pair of {security key,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3924AC9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067D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58A2290B" w:rsidR="00B01B23" w:rsidRPr="00CF0A17" w:rsidRDefault="00B01B23" w:rsidP="000B23B8">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BCC0BE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w:t>
              </w:r>
              <w:r w:rsidRPr="00CF0A17">
                <w:rPr>
                  <w:rFonts w:ascii="Calibri" w:hAnsi="Calibri" w:cs="Calibri"/>
                  <w:sz w:val="18"/>
                  <w:highlight w:val="yellow"/>
                  <w:lang w:eastAsia="en-US"/>
                </w:rPr>
                <w:t>5</w:t>
              </w:r>
              <w:r w:rsidRPr="00CF0A17">
                <w:rPr>
                  <w:rFonts w:ascii="Calibri" w:hAnsi="Calibri" w:cs="Calibri"/>
                  <w:sz w:val="18"/>
                  <w:highlight w:val="yellow"/>
                  <w:lang w:eastAsia="en-US"/>
                </w:rPr>
                <w:t>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1B6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7133532B" w:rsidR="00B01B23" w:rsidRPr="00CF0A17" w:rsidRDefault="00B01B23" w:rsidP="000B23B8">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38E0D289"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8024EC" w:rsidRPr="00621F18" w14:paraId="0E19F50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29F23" w14:textId="13E89094" w:rsidR="008024EC" w:rsidRDefault="008024EC" w:rsidP="000B23B8">
            <w:pPr>
              <w:widowControl w:val="0"/>
              <w:spacing w:before="0" w:beforeAutospacing="0" w:after="60" w:line="276" w:lineRule="auto"/>
              <w:ind w:left="144" w:hanging="144"/>
            </w:pPr>
            <w:hyperlink r:id="rId388" w:history="1">
              <w:r w:rsidRPr="008024EC">
                <w:rPr>
                  <w:rFonts w:ascii="Calibri" w:hAnsi="Calibri" w:cs="Calibri"/>
                  <w:sz w:val="18"/>
                  <w:highlight w:val="yellow"/>
                  <w:lang w:eastAsia="en-US"/>
                </w:rPr>
                <w:t>R3-2</w:t>
              </w:r>
              <w:r w:rsidRPr="008024EC">
                <w:rPr>
                  <w:rFonts w:ascii="Calibri" w:hAnsi="Calibri" w:cs="Calibri"/>
                  <w:sz w:val="18"/>
                  <w:highlight w:val="yellow"/>
                  <w:lang w:eastAsia="en-US"/>
                </w:rPr>
                <w:t>5</w:t>
              </w:r>
              <w:r w:rsidRPr="008024EC">
                <w:rPr>
                  <w:rFonts w:ascii="Calibri" w:hAnsi="Calibri" w:cs="Calibri"/>
                  <w:sz w:val="18"/>
                  <w:highlight w:val="yellow"/>
                  <w:lang w:eastAsia="en-US"/>
                </w:rPr>
                <w:t>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FE55F" w14:textId="27147E47" w:rsidR="008024EC" w:rsidRPr="00640825" w:rsidRDefault="008024EC" w:rsidP="000B23B8">
            <w:pPr>
              <w:widowControl w:val="0"/>
              <w:spacing w:before="0" w:beforeAutospacing="0" w:after="60" w:line="276" w:lineRule="auto"/>
              <w:ind w:left="144" w:hanging="144"/>
              <w:rPr>
                <w:rFonts w:ascii="Calibri" w:hAnsi="Calibri" w:cs="Calibri"/>
                <w:sz w:val="18"/>
                <w:highlight w:val="yellow"/>
              </w:rPr>
            </w:pPr>
            <w:r w:rsidRPr="00640825">
              <w:rPr>
                <w:rFonts w:ascii="Calibri" w:hAnsi="Calibri" w:cs="Calibri"/>
                <w:sz w:val="18"/>
                <w:highlight w:val="yellow"/>
                <w:lang w:eastAsia="en-US"/>
              </w:rPr>
              <w:t>Summary of offline discussion on inter-CU LTM</w:t>
            </w:r>
            <w:r w:rsidRPr="00640825">
              <w:rPr>
                <w:rFonts w:ascii="Calibri" w:hAnsi="Calibri" w:cs="Calibri" w:hint="eastAsia"/>
                <w:sz w:val="18"/>
                <w:highlight w:val="yellow"/>
              </w:rPr>
              <w:t>(</w:t>
            </w:r>
            <w:r w:rsidRPr="00640825">
              <w:rPr>
                <w:rFonts w:ascii="Calibri" w:hAnsi="Calibri" w:cs="Calibri"/>
                <w:sz w:val="18"/>
                <w:highlight w:val="yellow"/>
                <w:lang w:eastAsia="en-US"/>
              </w:rPr>
              <w:t>China Telecom</w:t>
            </w:r>
            <w:r w:rsidRPr="00640825">
              <w:rPr>
                <w:rFonts w:ascii="Calibri" w:hAnsi="Calibri" w:cs="Calibri" w:hint="eastAsia"/>
                <w:sz w:val="18"/>
                <w:highlight w:val="yellow"/>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F3752" w14:textId="61EDD316" w:rsidR="008024EC" w:rsidRPr="00640825" w:rsidRDefault="008024EC" w:rsidP="000B23B8">
            <w:pPr>
              <w:widowControl w:val="0"/>
              <w:spacing w:before="0" w:beforeAutospacing="0" w:after="60" w:line="276" w:lineRule="auto"/>
              <w:ind w:left="144" w:hanging="144"/>
              <w:rPr>
                <w:rFonts w:ascii="Calibri" w:hAnsi="Calibri" w:cs="Calibri"/>
                <w:sz w:val="18"/>
                <w:highlight w:val="yellow"/>
                <w:lang w:eastAsia="en-US"/>
              </w:rPr>
            </w:pPr>
            <w:r w:rsidRPr="00640825">
              <w:rPr>
                <w:rFonts w:ascii="Calibri" w:hAnsi="Calibri" w:cs="Calibri"/>
                <w:sz w:val="18"/>
                <w:highlight w:val="yellow"/>
                <w:lang w:eastAsia="en-US"/>
              </w:rPr>
              <w:t>discussion</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39E64C1D"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w:t>
            </w:r>
            <w:bookmarkStart w:id="27" w:name="OLE_LINK1"/>
            <w:r w:rsidRPr="00CF0A17">
              <w:rPr>
                <w:rFonts w:ascii="Calibri" w:hAnsi="Calibri" w:cs="Calibri"/>
                <w:sz w:val="18"/>
                <w:lang w:eastAsia="en-US"/>
              </w:rPr>
              <w:t>China Telecom</w:t>
            </w:r>
            <w:bookmarkEnd w:id="27"/>
            <w:r w:rsidRPr="00CF0A17">
              <w:rPr>
                <w:rFonts w:ascii="Calibri" w:hAnsi="Calibri" w:cs="Calibri"/>
                <w:sz w:val="18"/>
                <w:lang w:eastAsia="en-US"/>
              </w:rPr>
              <w: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2EFE9BAD" w:rsidR="00C034AA" w:rsidRDefault="00C034AA" w:rsidP="000B23B8">
            <w:pPr>
              <w:widowControl w:val="0"/>
              <w:spacing w:before="0" w:beforeAutospacing="0" w:after="60" w:line="276" w:lineRule="auto"/>
              <w:ind w:left="144" w:hanging="144"/>
            </w:pPr>
            <w:hyperlink r:id="rId390"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r w:rsidRPr="00CF0A17">
              <w:rPr>
                <w:rFonts w:ascii="Calibri" w:hAnsi="Calibri" w:cs="Calibri"/>
                <w:sz w:val="18"/>
                <w:lang w:eastAsia="en-US"/>
              </w:rPr>
              <w:lastRenderedPageBreak/>
              <w:t>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3ADE4ACB" w:rsidR="00C034AA" w:rsidRDefault="00C034AA" w:rsidP="000B23B8">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w:t>
              </w:r>
              <w:r w:rsidRPr="00CF0A17">
                <w:rPr>
                  <w:rFonts w:ascii="Calibri" w:hAnsi="Calibri" w:cs="Calibri"/>
                  <w:sz w:val="18"/>
                  <w:highlight w:val="yellow"/>
                  <w:lang w:eastAsia="en-US"/>
                </w:rPr>
                <w:t>5</w:t>
              </w:r>
              <w:r w:rsidRPr="00CF0A17">
                <w:rPr>
                  <w:rFonts w:ascii="Calibri" w:hAnsi="Calibri" w:cs="Calibri"/>
                  <w:sz w:val="18"/>
                  <w:highlight w:val="yellow"/>
                  <w:lang w:eastAsia="en-US"/>
                </w:rPr>
                <w:t>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1B671F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52377975"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402B214C"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635F6904"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40DF08D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3D8E2E65"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37D37988"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1F1C0BA6"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66899D7E"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6BEC2F7A"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44A88891"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65C7C119"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4A6B4146"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0818D0F0"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117D448C" w:rsidR="00C034AA" w:rsidRDefault="00C034AA" w:rsidP="000B23B8">
            <w:pPr>
              <w:widowControl w:val="0"/>
              <w:spacing w:before="0" w:beforeAutospacing="0" w:after="60" w:line="276" w:lineRule="auto"/>
              <w:ind w:left="144" w:hanging="144"/>
            </w:pPr>
            <w:hyperlink r:id="rId406"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681FF5C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65BEBC8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5F554C9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3468FB89"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58B11378"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17A3F5F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4A1A73AB" w:rsidR="00C034AA" w:rsidRDefault="00C034AA" w:rsidP="000B23B8">
            <w:pPr>
              <w:widowControl w:val="0"/>
              <w:spacing w:before="0" w:beforeAutospacing="0" w:after="60" w:line="276" w:lineRule="auto"/>
              <w:ind w:left="144" w:hanging="144"/>
            </w:pPr>
            <w:hyperlink r:id="rId413"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2FA4DC5C"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on Data Forwarding for SN initiated </w:t>
            </w:r>
            <w:r w:rsidRPr="00CF0A17">
              <w:rPr>
                <w:rFonts w:ascii="Calibri" w:hAnsi="Calibri" w:cs="Calibri"/>
                <w:sz w:val="18"/>
                <w:lang w:eastAsia="en-US"/>
              </w:rPr>
              <w:lastRenderedPageBreak/>
              <w:t>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2B234B6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EC259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507D1B7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584CEEA3"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364E451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2721F613"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17AB7C1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65852AFF"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6E6D8F0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5B81E8E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65C8888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63E2C8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1A2726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the single UE </w:t>
            </w:r>
            <w:proofErr w:type="spellStart"/>
            <w:r w:rsidRPr="00CF0A17">
              <w:rPr>
                <w:rFonts w:ascii="Calibri" w:hAnsi="Calibri" w:cs="Calibri"/>
                <w:sz w:val="18"/>
                <w:lang w:eastAsia="en-US"/>
              </w:rPr>
              <w:t>XnAP</w:t>
            </w:r>
            <w:proofErr w:type="spellEnd"/>
            <w:r w:rsidRPr="00CF0A17">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56261F2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TS38.300):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1279754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1644F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6C5057B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539FB3DF"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38.423)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180AE344" w14:textId="77777777" w:rsidTr="00E669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928332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01B23" w:rsidRPr="00621F18" w14:paraId="22FCA17E" w14:textId="77777777" w:rsidTr="00F80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FFC66" w14:textId="599281CA" w:rsidR="004C6725" w:rsidRPr="004C6725" w:rsidRDefault="00B01B23" w:rsidP="000B23B8">
            <w:pPr>
              <w:widowControl w:val="0"/>
              <w:spacing w:before="0" w:beforeAutospacing="0" w:after="60" w:line="276" w:lineRule="auto"/>
              <w:ind w:left="144" w:hanging="144"/>
              <w:rPr>
                <w:rFonts w:ascii="Calibri" w:hAnsi="Calibri" w:cs="Calibri"/>
                <w:b/>
                <w:bCs/>
                <w:color w:val="00B050"/>
                <w:sz w:val="18"/>
              </w:rPr>
            </w:pPr>
            <w:r w:rsidRPr="004C6725">
              <w:rPr>
                <w:rFonts w:ascii="Calibri" w:hAnsi="Calibri" w:cs="Calibri"/>
                <w:b/>
                <w:bCs/>
                <w:color w:val="00B050"/>
                <w:sz w:val="18"/>
                <w:lang w:eastAsia="en-US"/>
              </w:rPr>
              <w:t>Confirm to have the explicit Request for CSI-RS Resource Configuration indicator in the Handover Request message</w:t>
            </w:r>
            <w:r w:rsidR="004C6725" w:rsidRPr="004C6725">
              <w:rPr>
                <w:rFonts w:ascii="Calibri" w:hAnsi="Calibri" w:cs="Calibri" w:hint="eastAsia"/>
                <w:b/>
                <w:bCs/>
                <w:color w:val="00B050"/>
                <w:sz w:val="18"/>
              </w:rPr>
              <w:t>.</w:t>
            </w:r>
          </w:p>
          <w:p w14:paraId="11C67B4B" w14:textId="77777777" w:rsidR="004C6725" w:rsidRDefault="004C6725" w:rsidP="000B23B8">
            <w:pPr>
              <w:widowControl w:val="0"/>
              <w:spacing w:before="0" w:beforeAutospacing="0" w:after="60" w:line="276" w:lineRule="auto"/>
              <w:ind w:left="144" w:hanging="144"/>
              <w:rPr>
                <w:rFonts w:ascii="Calibri" w:hAnsi="Calibri" w:cs="Calibri" w:hint="eastAsia"/>
                <w:sz w:val="18"/>
              </w:rPr>
            </w:pPr>
          </w:p>
          <w:p w14:paraId="0B187444" w14:textId="30B4BB93" w:rsidR="00B01B23" w:rsidRPr="00815A12" w:rsidRDefault="004C6725" w:rsidP="000B23B8">
            <w:pPr>
              <w:widowControl w:val="0"/>
              <w:spacing w:before="0" w:beforeAutospacing="0" w:after="60" w:line="276" w:lineRule="auto"/>
              <w:ind w:left="144" w:hanging="144"/>
              <w:rPr>
                <w:rFonts w:ascii="Calibri" w:hAnsi="Calibri" w:cs="Calibri"/>
                <w:color w:val="0070C0"/>
                <w:sz w:val="18"/>
              </w:rPr>
            </w:pPr>
            <w:r w:rsidRPr="00815A12">
              <w:rPr>
                <w:rFonts w:ascii="Calibri" w:hAnsi="Calibri" w:cs="Calibri" w:hint="eastAsia"/>
                <w:color w:val="0070C0"/>
                <w:sz w:val="18"/>
              </w:rPr>
              <w:t>FFS</w:t>
            </w:r>
            <w:r w:rsidR="00B01B23" w:rsidRPr="00815A12">
              <w:rPr>
                <w:rFonts w:ascii="Calibri" w:hAnsi="Calibri" w:cs="Calibri"/>
                <w:color w:val="0070C0"/>
                <w:sz w:val="18"/>
                <w:lang w:eastAsia="en-US"/>
              </w:rPr>
              <w:t xml:space="preserve"> candidate </w:t>
            </w:r>
            <w:proofErr w:type="spellStart"/>
            <w:r w:rsidR="00B01B23" w:rsidRPr="00815A12">
              <w:rPr>
                <w:rFonts w:ascii="Calibri" w:hAnsi="Calibri" w:cs="Calibri"/>
                <w:color w:val="0070C0"/>
                <w:sz w:val="18"/>
                <w:lang w:eastAsia="en-US"/>
              </w:rPr>
              <w:t>gNB</w:t>
            </w:r>
            <w:proofErr w:type="spellEnd"/>
            <w:r w:rsidR="00B01B23" w:rsidRPr="00815A12">
              <w:rPr>
                <w:rFonts w:ascii="Calibri" w:hAnsi="Calibri" w:cs="Calibri"/>
                <w:color w:val="0070C0"/>
                <w:sz w:val="18"/>
                <w:lang w:eastAsia="en-US"/>
              </w:rPr>
              <w:t xml:space="preserve"> provides the CSI resource config in </w:t>
            </w:r>
            <w:proofErr w:type="spellStart"/>
            <w:r w:rsidR="00B01B23" w:rsidRPr="00815A12">
              <w:rPr>
                <w:rFonts w:ascii="Calibri" w:hAnsi="Calibri" w:cs="Calibri"/>
                <w:color w:val="0070C0"/>
                <w:sz w:val="18"/>
                <w:lang w:eastAsia="en-US"/>
              </w:rPr>
              <w:t>XnAP</w:t>
            </w:r>
            <w:proofErr w:type="spellEnd"/>
            <w:r w:rsidR="00B01B23" w:rsidRPr="00815A12">
              <w:rPr>
                <w:rFonts w:ascii="Calibri" w:hAnsi="Calibri" w:cs="Calibri" w:hint="eastAsia"/>
                <w:color w:val="0070C0"/>
                <w:sz w:val="18"/>
              </w:rPr>
              <w:t>.</w:t>
            </w:r>
          </w:p>
          <w:p w14:paraId="0E02A251" w14:textId="683FBB58" w:rsidR="00815A12" w:rsidRPr="00815A12" w:rsidRDefault="00815A12" w:rsidP="000B23B8">
            <w:pPr>
              <w:widowControl w:val="0"/>
              <w:spacing w:before="0" w:beforeAutospacing="0" w:after="60" w:line="276" w:lineRule="auto"/>
              <w:ind w:left="144" w:hanging="144"/>
              <w:rPr>
                <w:rFonts w:ascii="Calibri" w:hAnsi="Calibri" w:cs="Calibri" w:hint="eastAsia"/>
                <w:b/>
                <w:bCs/>
                <w:color w:val="00B050"/>
                <w:sz w:val="18"/>
                <w:lang w:val="en-GB"/>
              </w:rPr>
            </w:pPr>
            <w:r w:rsidRPr="00815A12">
              <w:rPr>
                <w:rFonts w:ascii="Calibri" w:hAnsi="Calibri" w:cs="Calibri"/>
                <w:b/>
                <w:bCs/>
                <w:color w:val="00B050"/>
                <w:sz w:val="18"/>
                <w:lang w:val="en-GB"/>
              </w:rPr>
              <w:t xml:space="preserve">The candidate </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-DU provides the CSI-RS Report configuration for CSI Acquisition separately via a new IE (e.g., refers to ltm-CSI-ReportConfig-r19)</w:t>
            </w:r>
            <w:r>
              <w:rPr>
                <w:rFonts w:ascii="Calibri" w:hAnsi="Calibri" w:cs="Calibri" w:hint="eastAsia"/>
                <w:b/>
                <w:bCs/>
                <w:color w:val="00B050"/>
                <w:sz w:val="18"/>
                <w:lang w:val="en-GB"/>
              </w:rPr>
              <w:t xml:space="preserve"> during the prepar</w:t>
            </w:r>
            <w:r w:rsidR="00916325">
              <w:rPr>
                <w:rFonts w:ascii="Calibri" w:hAnsi="Calibri" w:cs="Calibri" w:hint="eastAsia"/>
                <w:b/>
                <w:bCs/>
                <w:color w:val="00B050"/>
                <w:sz w:val="18"/>
                <w:lang w:val="en-GB"/>
              </w:rPr>
              <w:t>at</w:t>
            </w:r>
            <w:r>
              <w:rPr>
                <w:rFonts w:ascii="Calibri" w:hAnsi="Calibri" w:cs="Calibri" w:hint="eastAsia"/>
                <w:b/>
                <w:bCs/>
                <w:color w:val="00B050"/>
                <w:sz w:val="18"/>
                <w:lang w:val="en-GB"/>
              </w:rPr>
              <w:t>ion phase.</w:t>
            </w:r>
          </w:p>
          <w:p w14:paraId="434BFB34" w14:textId="6E4BBE67" w:rsidR="00815A12" w:rsidRPr="00815A12" w:rsidRDefault="00815A12" w:rsidP="000B23B8">
            <w:pPr>
              <w:widowControl w:val="0"/>
              <w:spacing w:before="0" w:beforeAutospacing="0" w:after="60" w:line="276" w:lineRule="auto"/>
              <w:ind w:left="144" w:hanging="144"/>
              <w:rPr>
                <w:rFonts w:ascii="Calibri" w:hAnsi="Calibri" w:cs="Calibri"/>
                <w:color w:val="0070C0"/>
                <w:sz w:val="18"/>
                <w:lang w:val="en-GB"/>
              </w:rPr>
            </w:pPr>
            <w:r w:rsidRPr="00815A12">
              <w:rPr>
                <w:rFonts w:ascii="Calibri" w:hAnsi="Calibri" w:cs="Calibri"/>
                <w:color w:val="0070C0"/>
                <w:sz w:val="18"/>
                <w:lang w:val="en-GB"/>
              </w:rPr>
              <w:t xml:space="preserve"> </w:t>
            </w:r>
            <w:r w:rsidR="0062662D">
              <w:rPr>
                <w:rFonts w:ascii="Calibri" w:hAnsi="Calibri" w:cs="Calibri" w:hint="eastAsia"/>
                <w:color w:val="0070C0"/>
                <w:sz w:val="18"/>
                <w:lang w:val="en-GB"/>
              </w:rPr>
              <w:t xml:space="preserve">FFS on the </w:t>
            </w:r>
            <w:r w:rsidR="0062662D">
              <w:rPr>
                <w:rFonts w:ascii="Calibri" w:hAnsi="Calibri" w:cs="Calibri"/>
                <w:color w:val="0070C0"/>
                <w:sz w:val="18"/>
                <w:lang w:val="en-GB"/>
              </w:rPr>
              <w:t>detail</w:t>
            </w:r>
            <w:r w:rsidR="0062662D">
              <w:rPr>
                <w:rFonts w:ascii="Calibri" w:hAnsi="Calibri" w:cs="Calibri" w:hint="eastAsia"/>
                <w:color w:val="0070C0"/>
                <w:sz w:val="18"/>
                <w:lang w:val="en-GB"/>
              </w:rPr>
              <w:t xml:space="preserve"> of the messages, e.g.</w:t>
            </w:r>
            <w:r w:rsidRPr="00815A12">
              <w:rPr>
                <w:rFonts w:ascii="Calibri" w:hAnsi="Calibri" w:cs="Calibri"/>
                <w:color w:val="0070C0"/>
                <w:sz w:val="18"/>
                <w:lang w:val="en-GB"/>
              </w:rPr>
              <w:t xml:space="preserve"> </w:t>
            </w:r>
            <w:proofErr w:type="spellStart"/>
            <w:r w:rsidRPr="00815A12">
              <w:rPr>
                <w:rFonts w:ascii="Calibri" w:hAnsi="Calibri" w:cs="Calibri"/>
                <w:color w:val="0070C0"/>
                <w:sz w:val="18"/>
                <w:lang w:val="en-GB"/>
              </w:rPr>
              <w:t>Xn</w:t>
            </w:r>
            <w:proofErr w:type="spellEnd"/>
            <w:r w:rsidRPr="00815A12">
              <w:rPr>
                <w:rFonts w:ascii="Calibri" w:hAnsi="Calibri" w:cs="Calibri"/>
                <w:color w:val="0070C0"/>
                <w:sz w:val="18"/>
                <w:lang w:val="en-GB"/>
              </w:rPr>
              <w:t xml:space="preserve"> HANDOVER REQUEST ACKNOWLEDGEMENT</w:t>
            </w:r>
            <w:r w:rsidR="0062662D">
              <w:rPr>
                <w:rFonts w:ascii="Calibri" w:hAnsi="Calibri" w:cs="Calibri" w:hint="eastAsia"/>
                <w:color w:val="0070C0"/>
                <w:sz w:val="18"/>
                <w:lang w:val="en-GB"/>
              </w:rPr>
              <w:t>,</w:t>
            </w:r>
            <w:r w:rsidRPr="00815A12">
              <w:rPr>
                <w:rFonts w:ascii="Calibri" w:hAnsi="Calibri" w:cs="Calibri"/>
                <w:color w:val="0070C0"/>
                <w:sz w:val="18"/>
                <w:lang w:val="en-GB"/>
              </w:rPr>
              <w:t xml:space="preserve"> F1 UE CONTEXT SETUP RESPONSE messages.</w:t>
            </w:r>
          </w:p>
          <w:p w14:paraId="6CDD6CF2" w14:textId="4C6B1686" w:rsidR="00815A12" w:rsidRPr="00815A12" w:rsidRDefault="00815A12" w:rsidP="000B23B8">
            <w:pPr>
              <w:widowControl w:val="0"/>
              <w:spacing w:before="0" w:beforeAutospacing="0" w:after="60" w:line="276" w:lineRule="auto"/>
              <w:ind w:left="144" w:hanging="144"/>
              <w:rPr>
                <w:rFonts w:ascii="Calibri" w:hAnsi="Calibri" w:cs="Calibri" w:hint="eastAsia"/>
                <w:color w:val="0070C0"/>
                <w:sz w:val="18"/>
                <w:lang w:val="en-GB"/>
              </w:rPr>
            </w:pPr>
            <w:r w:rsidRPr="00815A12">
              <w:rPr>
                <w:rFonts w:ascii="Calibri" w:hAnsi="Calibri" w:cs="Calibri"/>
                <w:color w:val="0070C0"/>
                <w:sz w:val="18"/>
                <w:lang w:val="en-GB"/>
              </w:rPr>
              <w:t xml:space="preserve"> Further check the LTM Configuration Update Acknowledge message and UE Context Modification Response message.</w:t>
            </w:r>
          </w:p>
          <w:p w14:paraId="6F5B986D" w14:textId="258A64C5" w:rsidR="0062662D" w:rsidRPr="009E6369" w:rsidRDefault="0062662D" w:rsidP="0062662D">
            <w:pPr>
              <w:rPr>
                <w:rFonts w:ascii="Calibri" w:hAnsi="Calibri" w:cs="Calibri"/>
                <w:color w:val="0070C0"/>
                <w:sz w:val="18"/>
                <w:lang w:val="en-GB"/>
              </w:rPr>
            </w:pPr>
            <w:r w:rsidRPr="009E6369">
              <w:rPr>
                <w:rFonts w:ascii="Calibri" w:hAnsi="Calibri" w:cs="Calibri"/>
                <w:color w:val="0070C0"/>
                <w:sz w:val="18"/>
                <w:lang w:val="en-GB"/>
              </w:rPr>
              <w:t xml:space="preserve">RAN3 agrees that, for both F1AP and </w:t>
            </w:r>
            <w:proofErr w:type="spellStart"/>
            <w:r w:rsidRPr="009E6369">
              <w:rPr>
                <w:rFonts w:ascii="Calibri" w:hAnsi="Calibri" w:cs="Calibri"/>
                <w:color w:val="0070C0"/>
                <w:sz w:val="18"/>
                <w:lang w:val="en-GB"/>
              </w:rPr>
              <w:t>XnAP</w:t>
            </w:r>
            <w:proofErr w:type="spellEnd"/>
            <w:r w:rsidRPr="009E6369">
              <w:rPr>
                <w:rFonts w:ascii="Calibri" w:hAnsi="Calibri" w:cs="Calibri"/>
                <w:color w:val="0070C0"/>
                <w:sz w:val="18"/>
                <w:lang w:val="en-GB"/>
              </w:rPr>
              <w:t>, the activation and deactivation of CSI-RS transmission in LTM candidate cells are performed at the level of individual CSI-RS Resource</w:t>
            </w:r>
            <w:r w:rsidR="009E6369" w:rsidRPr="009E6369">
              <w:rPr>
                <w:rFonts w:ascii="Calibri" w:hAnsi="Calibri" w:cs="Calibri" w:hint="eastAsia"/>
                <w:color w:val="0070C0"/>
                <w:sz w:val="18"/>
                <w:lang w:val="en-GB"/>
              </w:rPr>
              <w:t xml:space="preserve"> </w:t>
            </w:r>
            <w:r w:rsidRPr="009E6369">
              <w:rPr>
                <w:rFonts w:ascii="Calibri" w:hAnsi="Calibri" w:cs="Calibri"/>
                <w:color w:val="0070C0"/>
                <w:sz w:val="18"/>
                <w:lang w:val="en-GB"/>
              </w:rPr>
              <w:t>IDs.</w:t>
            </w:r>
          </w:p>
          <w:p w14:paraId="4E6E9E64" w14:textId="712BA6C6" w:rsidR="004C6725" w:rsidRDefault="0062662D"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CATT: </w:t>
            </w:r>
            <w:r>
              <w:rPr>
                <w:rFonts w:ascii="Calibri" w:hAnsi="Calibri" w:cs="Calibri"/>
                <w:sz w:val="18"/>
              </w:rPr>
              <w:t>request</w:t>
            </w:r>
            <w:r>
              <w:rPr>
                <w:rFonts w:ascii="Calibri" w:hAnsi="Calibri" w:cs="Calibri" w:hint="eastAsia"/>
                <w:sz w:val="18"/>
              </w:rPr>
              <w:t xml:space="preserve"> and response message</w:t>
            </w:r>
            <w:r w:rsidR="009E6369">
              <w:rPr>
                <w:rFonts w:ascii="Calibri" w:hAnsi="Calibri" w:cs="Calibri" w:hint="eastAsia"/>
                <w:sz w:val="18"/>
              </w:rPr>
              <w:t>s</w:t>
            </w:r>
            <w:r>
              <w:rPr>
                <w:rFonts w:ascii="Calibri" w:hAnsi="Calibri" w:cs="Calibri" w:hint="eastAsia"/>
                <w:sz w:val="18"/>
              </w:rPr>
              <w:t xml:space="preserve"> include different IDs, e.g.</w:t>
            </w:r>
            <w:r w:rsidRPr="0062662D">
              <w:rPr>
                <w:rFonts w:ascii="Calibri" w:hAnsi="Calibri" w:cs="Calibri"/>
                <w:sz w:val="18"/>
              </w:rPr>
              <w:t xml:space="preserve"> CSI-RS Resource ID</w:t>
            </w:r>
            <w:r>
              <w:rPr>
                <w:rFonts w:ascii="Calibri" w:hAnsi="Calibri" w:cs="Calibri" w:hint="eastAsia"/>
                <w:sz w:val="18"/>
              </w:rPr>
              <w:t xml:space="preserve"> and </w:t>
            </w:r>
            <w:r w:rsidRPr="0062662D">
              <w:rPr>
                <w:rFonts w:ascii="Calibri" w:hAnsi="Calibri" w:cs="Calibri"/>
                <w:sz w:val="18"/>
              </w:rPr>
              <w:t xml:space="preserve">CSI-RS Resource </w:t>
            </w:r>
            <w:r>
              <w:rPr>
                <w:rFonts w:ascii="Calibri" w:hAnsi="Calibri" w:cs="Calibri" w:hint="eastAsia"/>
                <w:sz w:val="18"/>
              </w:rPr>
              <w:t xml:space="preserve">config </w:t>
            </w:r>
            <w:r w:rsidRPr="0062662D">
              <w:rPr>
                <w:rFonts w:ascii="Calibri" w:hAnsi="Calibri" w:cs="Calibri"/>
                <w:sz w:val="18"/>
              </w:rPr>
              <w:t>ID</w:t>
            </w:r>
            <w:r>
              <w:rPr>
                <w:rFonts w:ascii="Calibri" w:hAnsi="Calibri" w:cs="Calibri" w:hint="eastAsia"/>
                <w:sz w:val="18"/>
              </w:rPr>
              <w:t>.</w:t>
            </w:r>
          </w:p>
          <w:p w14:paraId="2A1E805D" w14:textId="63320175" w:rsidR="0062662D" w:rsidRDefault="0062662D"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E///: </w:t>
            </w:r>
            <w:r w:rsidRPr="0062662D">
              <w:rPr>
                <w:rFonts w:ascii="Calibri" w:hAnsi="Calibri" w:cs="Calibri"/>
                <w:sz w:val="18"/>
              </w:rPr>
              <w:t xml:space="preserve">CSI-RS Resource </w:t>
            </w:r>
            <w:r>
              <w:rPr>
                <w:rFonts w:ascii="Calibri" w:hAnsi="Calibri" w:cs="Calibri" w:hint="eastAsia"/>
                <w:sz w:val="18"/>
              </w:rPr>
              <w:t xml:space="preserve">config </w:t>
            </w:r>
            <w:r w:rsidRPr="0062662D">
              <w:rPr>
                <w:rFonts w:ascii="Calibri" w:hAnsi="Calibri" w:cs="Calibri"/>
                <w:sz w:val="18"/>
              </w:rPr>
              <w:t>ID</w:t>
            </w:r>
            <w:r>
              <w:rPr>
                <w:rFonts w:ascii="Calibri" w:hAnsi="Calibri" w:cs="Calibri" w:hint="eastAsia"/>
                <w:sz w:val="18"/>
              </w:rPr>
              <w:t xml:space="preserve"> is clean solution.</w:t>
            </w:r>
          </w:p>
          <w:p w14:paraId="45DD7635" w14:textId="20B3D9CA" w:rsidR="009E6369" w:rsidRPr="009E6369" w:rsidRDefault="009E6369" w:rsidP="009E6369">
            <w:pPr>
              <w:tabs>
                <w:tab w:val="left" w:pos="3610"/>
              </w:tabs>
              <w:spacing w:beforeLines="50" w:before="120"/>
              <w:rPr>
                <w:rFonts w:ascii="Calibri" w:hAnsi="Calibri" w:cs="Calibri"/>
                <w:b/>
                <w:bCs/>
                <w:color w:val="00B050"/>
                <w:sz w:val="18"/>
                <w:lang w:val="en-GB"/>
              </w:rPr>
            </w:pPr>
            <w:r w:rsidRPr="009E6369">
              <w:rPr>
                <w:rFonts w:ascii="Calibri" w:hAnsi="Calibri" w:cs="Calibri"/>
                <w:b/>
                <w:bCs/>
                <w:color w:val="00B050"/>
                <w:sz w:val="18"/>
                <w:lang w:val="en-GB"/>
              </w:rPr>
              <w:t>For deactivation of SP CSI-RS of candidate cell(s) after the UE’s successful cell switch, the CSI-RS Coordination procedure is re-used, triggered by the previous serving</w:t>
            </w:r>
            <w:r w:rsidR="007D0AD3">
              <w:rPr>
                <w:rFonts w:ascii="Calibri" w:hAnsi="Calibri" w:cs="Calibri" w:hint="eastAsia"/>
                <w:b/>
                <w:bCs/>
                <w:color w:val="00B050"/>
                <w:sz w:val="18"/>
                <w:lang w:val="en-GB"/>
              </w:rPr>
              <w:t xml:space="preserve"> </w:t>
            </w:r>
            <w:proofErr w:type="spellStart"/>
            <w:r w:rsidRPr="009E6369">
              <w:rPr>
                <w:rFonts w:ascii="Calibri" w:hAnsi="Calibri" w:cs="Calibri" w:hint="eastAsia"/>
                <w:b/>
                <w:bCs/>
                <w:color w:val="00B050"/>
                <w:sz w:val="18"/>
                <w:lang w:val="en-GB"/>
              </w:rPr>
              <w:t>gNB</w:t>
            </w:r>
            <w:proofErr w:type="spellEnd"/>
            <w:r w:rsidRPr="009E6369">
              <w:rPr>
                <w:rFonts w:ascii="Calibri" w:hAnsi="Calibri" w:cs="Calibri" w:hint="eastAsia"/>
                <w:b/>
                <w:bCs/>
                <w:color w:val="00B050"/>
                <w:sz w:val="18"/>
                <w:lang w:val="en-GB"/>
              </w:rPr>
              <w:t>-CU</w:t>
            </w:r>
            <w:r w:rsidRPr="009E6369">
              <w:rPr>
                <w:rFonts w:ascii="Calibri" w:hAnsi="Calibri" w:cs="Calibri"/>
                <w:b/>
                <w:bCs/>
                <w:color w:val="00B050"/>
                <w:sz w:val="18"/>
                <w:lang w:val="en-GB"/>
              </w:rPr>
              <w:t xml:space="preserve"> after successful cell switch is confirmed, and toward the relevant candidate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 xml:space="preserve">-DU(s) </w:t>
            </w:r>
            <w:r w:rsidRPr="009E6369">
              <w:rPr>
                <w:rFonts w:ascii="Calibri" w:hAnsi="Calibri" w:cs="Calibri" w:hint="eastAsia"/>
                <w:b/>
                <w:bCs/>
                <w:color w:val="00B050"/>
                <w:sz w:val="18"/>
                <w:lang w:val="en-GB"/>
              </w:rPr>
              <w:t>and</w:t>
            </w:r>
            <w:r w:rsidRPr="009E6369">
              <w:rPr>
                <w:rFonts w:ascii="Calibri" w:hAnsi="Calibri" w:cs="Calibri"/>
                <w:b/>
                <w:bCs/>
                <w:color w:val="00B050"/>
                <w:sz w:val="18"/>
                <w:lang w:val="en-GB"/>
              </w:rPr>
              <w:t xml:space="preserv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-CU(s)</w:t>
            </w:r>
            <w:r w:rsidRPr="009E6369">
              <w:rPr>
                <w:rFonts w:ascii="Calibri" w:hAnsi="Calibri" w:cs="Calibri" w:hint="eastAsia"/>
                <w:b/>
                <w:bCs/>
                <w:color w:val="00B050"/>
                <w:sz w:val="18"/>
                <w:lang w:val="en-GB"/>
              </w:rPr>
              <w:t>.</w:t>
            </w:r>
          </w:p>
          <w:p w14:paraId="07CE552F" w14:textId="5AF7460C" w:rsidR="0062662D" w:rsidRPr="00577E9D" w:rsidRDefault="00577E9D" w:rsidP="00577E9D">
            <w:pPr>
              <w:rPr>
                <w:rFonts w:ascii="Calibri" w:hAnsi="Calibri" w:cs="Calibri" w:hint="eastAsia"/>
                <w:sz w:val="18"/>
              </w:rPr>
            </w:pPr>
            <w:r w:rsidRPr="00577E9D">
              <w:rPr>
                <w:rFonts w:ascii="Calibri" w:hAnsi="Calibri" w:cs="Calibri" w:hint="eastAsia"/>
                <w:color w:val="0070C0"/>
                <w:sz w:val="18"/>
                <w:lang w:val="en-GB"/>
              </w:rPr>
              <w:t xml:space="preserve">FFS </w:t>
            </w:r>
            <w:r w:rsidRPr="00577E9D">
              <w:rPr>
                <w:rFonts w:ascii="Calibri" w:hAnsi="Calibri" w:cs="Calibri"/>
                <w:color w:val="0070C0"/>
                <w:sz w:val="18"/>
                <w:lang w:val="en-GB"/>
              </w:rPr>
              <w:t>source CU sends the Rel-19 Set ID per candidate cell or Rel-19 Set ID range/list of Rel-19 Set ID per-node to candidate CUs</w:t>
            </w:r>
            <w:r w:rsidRPr="00577E9D">
              <w:rPr>
                <w:rFonts w:ascii="Calibri" w:hAnsi="Calibri" w:cs="Calibri" w:hint="eastAsia"/>
                <w:color w:val="0070C0"/>
                <w:sz w:val="18"/>
                <w:lang w:val="en-GB"/>
              </w:rPr>
              <w:t>.</w:t>
            </w:r>
            <w:r>
              <w:rPr>
                <w:rFonts w:ascii="Calibri" w:hAnsi="Calibri" w:cs="Calibri" w:hint="eastAsia"/>
                <w:color w:val="0070C0"/>
                <w:sz w:val="18"/>
                <w:lang w:val="en-GB"/>
              </w:rPr>
              <w:t xml:space="preserve"> Down-selection of two candidate solutions.</w:t>
            </w:r>
          </w:p>
          <w:p w14:paraId="36F2B51D" w14:textId="58744D61" w:rsidR="004C6725" w:rsidRPr="005A503D" w:rsidRDefault="005A503D" w:rsidP="000B23B8">
            <w:pPr>
              <w:widowControl w:val="0"/>
              <w:spacing w:before="0" w:beforeAutospacing="0" w:after="60" w:line="276" w:lineRule="auto"/>
              <w:ind w:left="144" w:hanging="144"/>
              <w:rPr>
                <w:rFonts w:ascii="Calibri" w:hAnsi="Calibri" w:cs="Calibri"/>
                <w:b/>
                <w:bCs/>
                <w:color w:val="00B050"/>
                <w:sz w:val="18"/>
                <w:lang w:val="en-GB"/>
              </w:rPr>
            </w:pPr>
            <w:r w:rsidRPr="005A503D">
              <w:rPr>
                <w:rFonts w:ascii="Calibri" w:hAnsi="Calibri" w:cs="Calibri" w:hint="eastAsia"/>
                <w:b/>
                <w:bCs/>
                <w:color w:val="00B050"/>
                <w:sz w:val="18"/>
                <w:lang w:val="en-GB"/>
              </w:rPr>
              <w:t xml:space="preserve">Agree to reuse </w:t>
            </w:r>
            <w:r w:rsidRPr="005A503D">
              <w:rPr>
                <w:rFonts w:ascii="Calibri" w:hAnsi="Calibri" w:cs="Calibri"/>
                <w:b/>
                <w:bCs/>
                <w:color w:val="00B050"/>
                <w:sz w:val="18"/>
                <w:lang w:val="en-GB"/>
              </w:rPr>
              <w:t xml:space="preserve">LTM </w:t>
            </w:r>
            <w:r w:rsidRPr="005A503D">
              <w:rPr>
                <w:rFonts w:ascii="Calibri" w:hAnsi="Calibri" w:cs="Calibri" w:hint="eastAsia"/>
                <w:b/>
                <w:bCs/>
                <w:color w:val="00B050"/>
                <w:sz w:val="18"/>
                <w:lang w:val="en-GB"/>
              </w:rPr>
              <w:t>C</w:t>
            </w:r>
            <w:r w:rsidRPr="005A503D">
              <w:rPr>
                <w:rFonts w:ascii="Calibri" w:hAnsi="Calibri" w:cs="Calibri"/>
                <w:b/>
                <w:bCs/>
                <w:color w:val="00B050"/>
                <w:sz w:val="18"/>
                <w:lang w:val="en-GB"/>
              </w:rPr>
              <w:t xml:space="preserve">onfiguration </w:t>
            </w:r>
            <w:r w:rsidRPr="005A503D">
              <w:rPr>
                <w:rFonts w:ascii="Calibri" w:hAnsi="Calibri" w:cs="Calibri" w:hint="eastAsia"/>
                <w:b/>
                <w:bCs/>
                <w:color w:val="00B050"/>
                <w:sz w:val="18"/>
                <w:lang w:val="en-GB"/>
              </w:rPr>
              <w:t>U</w:t>
            </w:r>
            <w:r w:rsidRPr="005A503D">
              <w:rPr>
                <w:rFonts w:ascii="Calibri" w:hAnsi="Calibri" w:cs="Calibri"/>
                <w:b/>
                <w:bCs/>
                <w:color w:val="00B050"/>
                <w:sz w:val="18"/>
                <w:lang w:val="en-GB"/>
              </w:rPr>
              <w:t>pdate message</w:t>
            </w:r>
            <w:r w:rsidRPr="005A503D">
              <w:rPr>
                <w:rFonts w:ascii="Calibri" w:hAnsi="Calibri" w:cs="Calibri" w:hint="eastAsia"/>
                <w:b/>
                <w:bCs/>
                <w:color w:val="00B050"/>
                <w:sz w:val="18"/>
                <w:lang w:val="en-GB"/>
              </w:rPr>
              <w:t xml:space="preserve"> to </w:t>
            </w:r>
            <w:r w:rsidRPr="005A503D">
              <w:rPr>
                <w:rFonts w:ascii="Calibri" w:hAnsi="Calibri" w:cs="Calibri"/>
                <w:b/>
                <w:bCs/>
                <w:color w:val="00B050"/>
                <w:sz w:val="18"/>
                <w:lang w:val="en-GB"/>
              </w:rPr>
              <w:t xml:space="preserve">transfer Rel-19 set ID per candidate cell to the candidate </w:t>
            </w:r>
            <w:r w:rsidRPr="005A503D">
              <w:rPr>
                <w:rFonts w:ascii="Calibri" w:hAnsi="Calibri" w:cs="Calibri" w:hint="eastAsia"/>
                <w:b/>
                <w:bCs/>
                <w:color w:val="00B050"/>
                <w:sz w:val="18"/>
                <w:lang w:val="en-GB"/>
              </w:rPr>
              <w:t>CUs.</w:t>
            </w:r>
          </w:p>
          <w:p w14:paraId="5BF1E750" w14:textId="10031FD4" w:rsidR="004C6725" w:rsidRDefault="001908FC" w:rsidP="000B23B8">
            <w:pPr>
              <w:widowControl w:val="0"/>
              <w:spacing w:before="0" w:beforeAutospacing="0" w:after="60" w:line="276" w:lineRule="auto"/>
              <w:ind w:left="144" w:hanging="144"/>
              <w:rPr>
                <w:rFonts w:ascii="Calibri" w:hAnsi="Calibri" w:cs="Calibri"/>
                <w:b/>
                <w:bCs/>
                <w:color w:val="00B050"/>
                <w:sz w:val="18"/>
                <w:lang w:val="en-GB"/>
              </w:rPr>
            </w:pPr>
            <w:r w:rsidRPr="001908FC">
              <w:rPr>
                <w:rFonts w:ascii="Calibri" w:hAnsi="Calibri" w:cs="Calibri"/>
                <w:b/>
                <w:bCs/>
                <w:color w:val="00B050"/>
                <w:sz w:val="18"/>
                <w:lang w:val="en-GB"/>
              </w:rPr>
              <w:t xml:space="preserve">Once the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association is setup, the source </w:t>
            </w:r>
            <w:proofErr w:type="spellStart"/>
            <w:r w:rsidRPr="001908FC">
              <w:rPr>
                <w:rFonts w:ascii="Calibri" w:hAnsi="Calibri" w:cs="Calibri"/>
                <w:b/>
                <w:bCs/>
                <w:color w:val="00B050"/>
                <w:sz w:val="18"/>
                <w:lang w:val="en-GB"/>
              </w:rPr>
              <w:t>gNB</w:t>
            </w:r>
            <w:proofErr w:type="spellEnd"/>
            <w:r w:rsidRPr="001908FC">
              <w:rPr>
                <w:rFonts w:ascii="Calibri" w:hAnsi="Calibri" w:cs="Calibri"/>
                <w:b/>
                <w:bCs/>
                <w:color w:val="00B050"/>
                <w:sz w:val="18"/>
                <w:lang w:val="en-GB"/>
              </w:rPr>
              <w:t xml:space="preserve"> includes the target NG-RAN node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ID in the handover request message for any follow-up preparation.</w:t>
            </w:r>
          </w:p>
          <w:p w14:paraId="01F66735" w14:textId="35889E06" w:rsidR="001908FC" w:rsidRPr="009666C6" w:rsidRDefault="009666C6" w:rsidP="000B23B8">
            <w:pPr>
              <w:widowControl w:val="0"/>
              <w:spacing w:before="0" w:beforeAutospacing="0" w:after="60" w:line="276" w:lineRule="auto"/>
              <w:ind w:left="144" w:hanging="144"/>
              <w:rPr>
                <w:rFonts w:ascii="Calibri" w:hAnsi="Calibri" w:cs="Calibri"/>
                <w:b/>
                <w:bCs/>
                <w:sz w:val="18"/>
                <w:lang w:val="en-GB"/>
              </w:rPr>
            </w:pPr>
            <w:r w:rsidRPr="009666C6">
              <w:rPr>
                <w:rFonts w:ascii="Calibri" w:hAnsi="Calibri" w:cs="Calibri"/>
                <w:b/>
                <w:bCs/>
                <w:sz w:val="18"/>
                <w:lang w:val="en-GB"/>
              </w:rPr>
              <w:t xml:space="preserve">To clarify that the “old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is the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allocated by the candidate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 xml:space="preserve"> after last LTM cell switch e.g., when receiving the LTM Configuration Update Request message from the new source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w:t>
            </w:r>
          </w:p>
          <w:p w14:paraId="48D67A06" w14:textId="13436D50" w:rsidR="004C6725" w:rsidRDefault="006E29B6" w:rsidP="000B23B8">
            <w:pPr>
              <w:widowControl w:val="0"/>
              <w:spacing w:before="0" w:beforeAutospacing="0"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old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can deliver the old target UE </w:t>
            </w:r>
            <w:proofErr w:type="spellStart"/>
            <w:r w:rsidRPr="006E29B6">
              <w:rPr>
                <w:rFonts w:ascii="Calibri" w:hAnsi="Calibri" w:cs="Calibri"/>
                <w:b/>
                <w:bCs/>
                <w:color w:val="00B050"/>
                <w:sz w:val="18"/>
                <w:lang w:val="en-GB"/>
              </w:rPr>
              <w:t>XnAP</w:t>
            </w:r>
            <w:proofErr w:type="spellEnd"/>
            <w:r w:rsidRPr="006E29B6">
              <w:rPr>
                <w:rFonts w:ascii="Calibri" w:hAnsi="Calibri" w:cs="Calibri"/>
                <w:b/>
                <w:bCs/>
                <w:color w:val="00B050"/>
                <w:sz w:val="18"/>
                <w:lang w:val="en-GB"/>
              </w:rPr>
              <w:t xml:space="preserve"> ID(s) to the new serving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via Cell Switch Notification and LTM Configuration Update message.</w:t>
            </w:r>
          </w:p>
          <w:p w14:paraId="3E566639" w14:textId="68704C35" w:rsidR="006E29B6" w:rsidRDefault="006E29B6" w:rsidP="000B23B8">
            <w:pPr>
              <w:widowControl w:val="0"/>
              <w:spacing w:before="0" w:beforeAutospacing="0"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sends the Data Forwarding Information as per-PDU session level to the candidate </w:t>
            </w:r>
            <w:proofErr w:type="spellStart"/>
            <w:r w:rsidRPr="006E29B6">
              <w:rPr>
                <w:rFonts w:ascii="Calibri" w:hAnsi="Calibri" w:cs="Calibri"/>
                <w:b/>
                <w:bCs/>
                <w:color w:val="00B050"/>
                <w:sz w:val="18"/>
                <w:lang w:val="en-GB"/>
              </w:rPr>
              <w:t>gNBs</w:t>
            </w:r>
            <w:proofErr w:type="spellEnd"/>
            <w:r w:rsidRPr="006E29B6">
              <w:rPr>
                <w:rFonts w:ascii="Calibri" w:hAnsi="Calibri" w:cs="Calibri"/>
                <w:b/>
                <w:bCs/>
                <w:color w:val="00B050"/>
                <w:sz w:val="18"/>
                <w:lang w:val="en-GB"/>
              </w:rPr>
              <w:t xml:space="preserve"> in the LTM CONFIGURATION UPDATE message.</w:t>
            </w:r>
          </w:p>
          <w:p w14:paraId="7EA7C5AB" w14:textId="3C86BF2B" w:rsidR="008D59C9" w:rsidRDefault="008D59C9" w:rsidP="000B23B8">
            <w:pPr>
              <w:widowControl w:val="0"/>
              <w:spacing w:before="0" w:beforeAutospacing="0" w:after="60" w:line="276" w:lineRule="auto"/>
              <w:ind w:left="144" w:hanging="144"/>
              <w:rPr>
                <w:rFonts w:ascii="Calibri" w:hAnsi="Calibri" w:cs="Calibri"/>
                <w:b/>
                <w:bCs/>
                <w:color w:val="00B050"/>
                <w:sz w:val="18"/>
                <w:lang w:val="en-GB"/>
              </w:rPr>
            </w:pPr>
            <w:r w:rsidRPr="008D59C9">
              <w:rPr>
                <w:rFonts w:ascii="Calibri" w:hAnsi="Calibri" w:cs="Calibri"/>
                <w:b/>
                <w:bCs/>
                <w:color w:val="00B050"/>
                <w:sz w:val="18"/>
                <w:lang w:val="en-GB"/>
              </w:rPr>
              <w:t xml:space="preserve">Include the Tag ID Pointer and RACH resource request ID in TA Information Transfer in </w:t>
            </w:r>
            <w:proofErr w:type="spellStart"/>
            <w:r w:rsidRPr="008D59C9">
              <w:rPr>
                <w:rFonts w:ascii="Calibri" w:hAnsi="Calibri" w:cs="Calibri"/>
                <w:b/>
                <w:bCs/>
                <w:color w:val="00B050"/>
                <w:sz w:val="18"/>
                <w:lang w:val="en-GB"/>
              </w:rPr>
              <w:t>XnAP</w:t>
            </w:r>
            <w:proofErr w:type="spellEnd"/>
            <w:r w:rsidRPr="008D59C9">
              <w:rPr>
                <w:rFonts w:ascii="Calibri" w:hAnsi="Calibri" w:cs="Calibri"/>
                <w:b/>
                <w:bCs/>
                <w:color w:val="00B050"/>
                <w:sz w:val="18"/>
                <w:lang w:val="en-GB"/>
              </w:rPr>
              <w:t>.</w:t>
            </w:r>
          </w:p>
          <w:p w14:paraId="7D841679" w14:textId="42A20A96" w:rsidR="005B2BE3" w:rsidRPr="006E29B6" w:rsidRDefault="005B2BE3" w:rsidP="000B23B8">
            <w:pPr>
              <w:widowControl w:val="0"/>
              <w:spacing w:before="0" w:beforeAutospacing="0" w:after="60" w:line="276" w:lineRule="auto"/>
              <w:ind w:left="144" w:hanging="144"/>
              <w:rPr>
                <w:rFonts w:ascii="Calibri" w:hAnsi="Calibri" w:cs="Calibri" w:hint="eastAsia"/>
                <w:b/>
                <w:bCs/>
                <w:color w:val="00B050"/>
                <w:sz w:val="18"/>
                <w:lang w:val="en-GB"/>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591D57B8" w14:textId="66809F34" w:rsidR="00B01B23" w:rsidRPr="00D3327D" w:rsidRDefault="00F860BF" w:rsidP="000B23B8">
            <w:pPr>
              <w:widowControl w:val="0"/>
              <w:spacing w:before="0" w:beforeAutospacing="0" w:after="60" w:line="276" w:lineRule="auto"/>
              <w:ind w:left="144" w:hanging="144"/>
              <w:rPr>
                <w:rFonts w:ascii="Calibri" w:hAnsi="Calibri" w:cs="Calibri"/>
                <w:b/>
                <w:bCs/>
                <w:sz w:val="18"/>
                <w:lang w:val="en-GB"/>
              </w:rPr>
            </w:pPr>
            <w:bookmarkStart w:id="28" w:name="_Toc135998683"/>
            <w:bookmarkStart w:id="29" w:name="_Toc160525628"/>
            <w:bookmarkStart w:id="30" w:name="_Toc163051982"/>
            <w:bookmarkStart w:id="31" w:name="_Toc201135110"/>
            <w:r w:rsidRPr="00D3327D">
              <w:rPr>
                <w:rFonts w:ascii="Calibri" w:hAnsi="Calibri" w:cs="Calibri" w:hint="eastAsia"/>
                <w:b/>
                <w:bCs/>
                <w:sz w:val="18"/>
                <w:lang w:val="en-GB"/>
              </w:rPr>
              <w:t>RAN3 discuss on the potential enhancement on that</w:t>
            </w:r>
            <w:r w:rsidRPr="00D3327D">
              <w:rPr>
                <w:rFonts w:ascii="Calibri" w:hAnsi="Calibri" w:cs="Calibri"/>
                <w:b/>
                <w:bCs/>
                <w:sz w:val="18"/>
                <w:lang w:val="en-GB"/>
              </w:rPr>
              <w:t xml:space="preserve"> the source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w:t>
            </w:r>
            <w:r w:rsidRPr="00D3327D">
              <w:rPr>
                <w:rFonts w:ascii="Calibri" w:hAnsi="Calibri" w:cs="Calibri" w:hint="eastAsia"/>
                <w:b/>
                <w:bCs/>
                <w:sz w:val="18"/>
                <w:lang w:val="en-GB"/>
              </w:rPr>
              <w:t xml:space="preserve">can </w:t>
            </w:r>
            <w:r w:rsidRPr="00D3327D">
              <w:rPr>
                <w:rFonts w:ascii="Calibri" w:hAnsi="Calibri" w:cs="Calibri"/>
                <w:b/>
                <w:bCs/>
                <w:sz w:val="18"/>
                <w:lang w:val="en-GB"/>
              </w:rPr>
              <w:t xml:space="preserve">request a candidate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to provide a reference configuration in Rel-19</w:t>
            </w:r>
            <w:bookmarkEnd w:id="28"/>
            <w:bookmarkEnd w:id="29"/>
            <w:bookmarkEnd w:id="30"/>
            <w:bookmarkEnd w:id="31"/>
            <w:r w:rsidRPr="00D3327D">
              <w:rPr>
                <w:rFonts w:ascii="Calibri" w:hAnsi="Calibri" w:cs="Calibri" w:hint="eastAsia"/>
                <w:b/>
                <w:bCs/>
                <w:sz w:val="18"/>
                <w:lang w:val="en-GB"/>
              </w:rPr>
              <w:t xml:space="preserve">. But there is no </w:t>
            </w:r>
            <w:r w:rsidR="00D3327D" w:rsidRPr="00D3327D">
              <w:rPr>
                <w:rFonts w:ascii="Calibri" w:hAnsi="Calibri" w:cs="Calibri"/>
                <w:b/>
                <w:bCs/>
                <w:sz w:val="18"/>
                <w:lang w:val="en-GB"/>
              </w:rPr>
              <w:t>consensus</w:t>
            </w:r>
            <w:r w:rsidRPr="00D3327D">
              <w:rPr>
                <w:rFonts w:ascii="Calibri" w:hAnsi="Calibri" w:cs="Calibri" w:hint="eastAsia"/>
                <w:b/>
                <w:bCs/>
                <w:sz w:val="18"/>
                <w:lang w:val="en-GB"/>
              </w:rPr>
              <w:t>.</w:t>
            </w:r>
          </w:p>
          <w:p w14:paraId="6318AD7E" w14:textId="067303C8" w:rsidR="00F860BF" w:rsidRDefault="00F807D1" w:rsidP="000B23B8">
            <w:pPr>
              <w:widowControl w:val="0"/>
              <w:spacing w:before="0" w:beforeAutospacing="0" w:after="60" w:line="276" w:lineRule="auto"/>
              <w:ind w:left="144" w:hanging="144"/>
              <w:rPr>
                <w:rFonts w:eastAsia="等线"/>
                <w:b/>
                <w:bCs/>
                <w:lang w:val="en-GB"/>
              </w:rPr>
            </w:pPr>
            <w:r>
              <w:rPr>
                <w:rFonts w:eastAsia="等线"/>
                <w:b/>
                <w:bCs/>
                <w:lang w:val="en-GB"/>
              </w:rPr>
              <w:t xml:space="preserve"> </w:t>
            </w:r>
          </w:p>
          <w:p w14:paraId="061A5B77" w14:textId="0919EE2E" w:rsidR="00F807D1" w:rsidRPr="00BE390D" w:rsidRDefault="00F807D1" w:rsidP="000B23B8">
            <w:pPr>
              <w:widowControl w:val="0"/>
              <w:spacing w:before="0" w:beforeAutospacing="0" w:after="60" w:line="276" w:lineRule="auto"/>
              <w:ind w:left="144" w:hanging="144"/>
              <w:rPr>
                <w:rFonts w:eastAsia="等线" w:hint="eastAsia"/>
                <w:bCs/>
                <w:color w:val="FF00FF"/>
                <w:sz w:val="18"/>
                <w:szCs w:val="18"/>
                <w:lang w:val="en-GB"/>
              </w:rPr>
            </w:pPr>
            <w:r w:rsidRPr="00BE390D">
              <w:rPr>
                <w:rFonts w:eastAsia="等线"/>
                <w:bCs/>
                <w:color w:val="FF00FF"/>
                <w:sz w:val="18"/>
                <w:szCs w:val="18"/>
                <w:lang w:val="en-GB"/>
              </w:rPr>
              <w:t xml:space="preserve">CB: # </w:t>
            </w:r>
            <w:proofErr w:type="spellStart"/>
            <w:r w:rsidRPr="00BE390D">
              <w:rPr>
                <w:rFonts w:eastAsia="等线" w:hint="eastAsia"/>
                <w:bCs/>
                <w:color w:val="FF00FF"/>
                <w:sz w:val="18"/>
                <w:szCs w:val="18"/>
                <w:lang w:val="en-GB"/>
              </w:rPr>
              <w:t>MobilityEnh</w:t>
            </w:r>
            <w:r w:rsidRPr="00BE390D">
              <w:rPr>
                <w:rFonts w:eastAsia="等线"/>
                <w:bCs/>
                <w:color w:val="FF00FF"/>
                <w:sz w:val="18"/>
                <w:szCs w:val="18"/>
                <w:lang w:val="en-GB"/>
              </w:rPr>
              <w:t>_</w:t>
            </w:r>
            <w:r w:rsidRPr="00BE390D">
              <w:rPr>
                <w:rFonts w:eastAsia="等线" w:hint="eastAsia"/>
                <w:bCs/>
                <w:color w:val="FF00FF"/>
                <w:sz w:val="18"/>
                <w:szCs w:val="18"/>
                <w:lang w:val="en-GB"/>
              </w:rPr>
              <w:t>LTM</w:t>
            </w:r>
            <w:proofErr w:type="spellEnd"/>
          </w:p>
          <w:p w14:paraId="545E7852" w14:textId="4C2FA130" w:rsidR="00F807D1" w:rsidRPr="00BE390D" w:rsidRDefault="00F807D1" w:rsidP="000B23B8">
            <w:pPr>
              <w:widowControl w:val="0"/>
              <w:spacing w:before="0" w:beforeAutospacing="0"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 </w:t>
            </w:r>
            <w:r w:rsidR="00E859D6" w:rsidRPr="00BE390D">
              <w:rPr>
                <w:rFonts w:eastAsia="等线" w:hint="eastAsia"/>
                <w:bCs/>
                <w:color w:val="FF00FF"/>
                <w:sz w:val="18"/>
                <w:szCs w:val="18"/>
                <w:lang w:val="en-GB"/>
              </w:rPr>
              <w:t>C</w:t>
            </w:r>
            <w:r w:rsidRPr="00BE390D">
              <w:rPr>
                <w:rFonts w:eastAsia="等线" w:hint="eastAsia"/>
                <w:bCs/>
                <w:color w:val="FF00FF"/>
                <w:sz w:val="18"/>
                <w:szCs w:val="18"/>
                <w:lang w:val="en-GB"/>
              </w:rPr>
              <w:t xml:space="preserve">ontinue check with CSI-RS issues and the other </w:t>
            </w:r>
            <w:r w:rsidRPr="00BE390D">
              <w:rPr>
                <w:rFonts w:eastAsia="等线"/>
                <w:bCs/>
                <w:color w:val="FF00FF"/>
                <w:sz w:val="18"/>
                <w:szCs w:val="18"/>
                <w:lang w:val="en-GB"/>
              </w:rPr>
              <w:t>remaining</w:t>
            </w:r>
            <w:r w:rsidRPr="00BE390D">
              <w:rPr>
                <w:rFonts w:eastAsia="等线" w:hint="eastAsia"/>
                <w:bCs/>
                <w:color w:val="FF00FF"/>
                <w:sz w:val="18"/>
                <w:szCs w:val="18"/>
                <w:lang w:val="en-GB"/>
              </w:rPr>
              <w:t xml:space="preserve"> issues.</w:t>
            </w:r>
          </w:p>
          <w:p w14:paraId="0EC57BC6" w14:textId="54E0167C" w:rsidR="00E859D6" w:rsidRPr="00BE390D" w:rsidRDefault="00E859D6" w:rsidP="000B23B8">
            <w:pPr>
              <w:widowControl w:val="0"/>
              <w:spacing w:before="0" w:beforeAutospacing="0" w:after="60" w:line="276" w:lineRule="auto"/>
              <w:ind w:left="144" w:hanging="144"/>
              <w:rPr>
                <w:rFonts w:eastAsia="等线" w:hint="eastAsia"/>
                <w:bCs/>
                <w:color w:val="FF00FF"/>
                <w:sz w:val="18"/>
                <w:szCs w:val="18"/>
                <w:lang w:val="en-GB"/>
              </w:rPr>
            </w:pPr>
            <w:r w:rsidRPr="00BE390D">
              <w:rPr>
                <w:rFonts w:eastAsia="等线" w:hint="eastAsia"/>
                <w:bCs/>
                <w:color w:val="FF00FF"/>
                <w:sz w:val="18"/>
                <w:szCs w:val="18"/>
                <w:lang w:val="en-GB"/>
              </w:rPr>
              <w:t xml:space="preserve">- check </w:t>
            </w:r>
            <w:r w:rsidRPr="00BE390D">
              <w:rPr>
                <w:rFonts w:eastAsia="等线"/>
                <w:bCs/>
                <w:color w:val="FF00FF"/>
                <w:sz w:val="18"/>
                <w:szCs w:val="18"/>
                <w:lang w:val="en-GB"/>
              </w:rPr>
              <w:t>with</w:t>
            </w:r>
            <w:r w:rsidRPr="00BE390D">
              <w:rPr>
                <w:rFonts w:eastAsia="等线" w:hint="eastAsia"/>
                <w:bCs/>
                <w:color w:val="FF00FF"/>
                <w:sz w:val="18"/>
                <w:szCs w:val="18"/>
                <w:lang w:val="en-GB"/>
              </w:rPr>
              <w:t xml:space="preserve"> </w:t>
            </w:r>
            <w:r w:rsidRPr="00BE390D">
              <w:rPr>
                <w:rFonts w:eastAsia="等线"/>
                <w:bCs/>
                <w:color w:val="FF00FF"/>
                <w:sz w:val="18"/>
                <w:szCs w:val="18"/>
                <w:lang w:val="en-GB"/>
              </w:rPr>
              <w:t>PRACH resources for RACH-less LTM</w:t>
            </w:r>
            <w:r w:rsidRPr="00BE390D">
              <w:rPr>
                <w:rFonts w:eastAsia="等线" w:hint="eastAsia"/>
                <w:bCs/>
                <w:color w:val="FF00FF"/>
                <w:sz w:val="18"/>
                <w:szCs w:val="18"/>
                <w:lang w:val="en-GB"/>
              </w:rPr>
              <w:t>.</w:t>
            </w:r>
          </w:p>
          <w:p w14:paraId="68118F39" w14:textId="733F0BE7" w:rsidR="00F807D1" w:rsidRPr="00BE390D" w:rsidRDefault="00F807D1" w:rsidP="000B23B8">
            <w:pPr>
              <w:widowControl w:val="0"/>
              <w:spacing w:before="0" w:beforeAutospacing="0" w:after="60" w:line="276" w:lineRule="auto"/>
              <w:ind w:left="144" w:hanging="144"/>
              <w:rPr>
                <w:rFonts w:eastAsia="等线" w:hint="eastAsia"/>
                <w:bCs/>
                <w:color w:val="FF00FF"/>
                <w:sz w:val="18"/>
                <w:szCs w:val="18"/>
                <w:lang w:val="en-GB"/>
              </w:rPr>
            </w:pPr>
            <w:r w:rsidRPr="00BE390D">
              <w:rPr>
                <w:rFonts w:eastAsia="等线" w:hint="eastAsia"/>
                <w:bCs/>
                <w:color w:val="FF00FF"/>
                <w:sz w:val="18"/>
                <w:szCs w:val="18"/>
                <w:lang w:val="en-GB"/>
              </w:rPr>
              <w:t>- Capture the agreements and check with TPs.</w:t>
            </w:r>
          </w:p>
          <w:p w14:paraId="020DB8E4" w14:textId="1F8A0BD0" w:rsidR="00F807D1" w:rsidRPr="00BE390D" w:rsidRDefault="00F807D1" w:rsidP="000B23B8">
            <w:pPr>
              <w:widowControl w:val="0"/>
              <w:spacing w:before="0" w:beforeAutospacing="0" w:after="60" w:line="276" w:lineRule="auto"/>
              <w:ind w:left="144" w:hanging="144"/>
              <w:rPr>
                <w:rFonts w:eastAsia="等线"/>
                <w:color w:val="000000"/>
                <w:sz w:val="18"/>
                <w:szCs w:val="18"/>
                <w:lang w:val="en-GB"/>
              </w:rPr>
            </w:pPr>
            <w:r w:rsidRPr="00BE390D">
              <w:rPr>
                <w:rFonts w:eastAsia="等线"/>
                <w:color w:val="000000"/>
                <w:sz w:val="18"/>
                <w:szCs w:val="18"/>
                <w:lang w:val="en-GB"/>
              </w:rPr>
              <w:t>(</w:t>
            </w:r>
            <w:r w:rsidR="00E859D6" w:rsidRPr="00BE390D">
              <w:rPr>
                <w:rFonts w:eastAsia="等线" w:hint="eastAsia"/>
                <w:color w:val="000000"/>
                <w:sz w:val="18"/>
                <w:szCs w:val="18"/>
                <w:lang w:val="en-GB"/>
              </w:rPr>
              <w:t>moderator-China Telecom</w:t>
            </w:r>
            <w:r w:rsidRPr="00BE390D">
              <w:rPr>
                <w:rFonts w:eastAsia="等线"/>
                <w:color w:val="000000"/>
                <w:sz w:val="18"/>
                <w:szCs w:val="18"/>
                <w:lang w:val="en-GB"/>
              </w:rPr>
              <w:t>)</w:t>
            </w:r>
          </w:p>
          <w:p w14:paraId="7800A40C" w14:textId="0D41E7A1" w:rsidR="00F807D1" w:rsidRPr="00BE390D" w:rsidRDefault="00E859D6" w:rsidP="000B23B8">
            <w:pPr>
              <w:widowControl w:val="0"/>
              <w:spacing w:before="0" w:beforeAutospacing="0" w:after="60" w:line="276" w:lineRule="auto"/>
              <w:ind w:left="144" w:hanging="144"/>
              <w:rPr>
                <w:rFonts w:eastAsia="等线"/>
                <w:color w:val="000000"/>
                <w:sz w:val="18"/>
                <w:szCs w:val="18"/>
                <w:lang w:val="en-GB"/>
              </w:rPr>
            </w:pPr>
            <w:r w:rsidRPr="00BE390D">
              <w:rPr>
                <w:rFonts w:eastAsia="等线" w:hint="eastAsia"/>
                <w:color w:val="000000"/>
                <w:sz w:val="18"/>
                <w:szCs w:val="18"/>
                <w:lang w:val="en-GB"/>
              </w:rPr>
              <w:t>Summary of offline</w:t>
            </w:r>
            <w:r w:rsidR="00916325">
              <w:rPr>
                <w:rFonts w:eastAsia="等线" w:hint="eastAsia"/>
                <w:color w:val="000000"/>
                <w:sz w:val="18"/>
                <w:szCs w:val="18"/>
                <w:lang w:val="en-GB"/>
              </w:rPr>
              <w:t xml:space="preserve"> discussion</w:t>
            </w:r>
            <w:r w:rsidRPr="00BE390D">
              <w:rPr>
                <w:rFonts w:eastAsia="等线" w:hint="eastAsia"/>
                <w:color w:val="000000"/>
                <w:sz w:val="18"/>
                <w:szCs w:val="18"/>
                <w:lang w:val="en-GB"/>
              </w:rPr>
              <w:t xml:space="preserve"> in </w:t>
            </w:r>
            <w:hyperlink r:id="rId434" w:history="1">
              <w:r w:rsidRPr="00BE390D">
                <w:rPr>
                  <w:rStyle w:val="afa"/>
                  <w:rFonts w:eastAsia="等线"/>
                  <w:sz w:val="18"/>
                  <w:szCs w:val="18"/>
                  <w:lang w:val="en-GB"/>
                </w:rPr>
                <w:t>R3-255781</w:t>
              </w:r>
            </w:hyperlink>
          </w:p>
          <w:p w14:paraId="4AC54D02" w14:textId="59370A0F" w:rsidR="00C500C7" w:rsidRDefault="00C500C7" w:rsidP="000B23B8">
            <w:pPr>
              <w:widowControl w:val="0"/>
              <w:spacing w:before="0" w:beforeAutospacing="0" w:after="60" w:line="276" w:lineRule="auto"/>
              <w:ind w:left="144" w:hanging="144"/>
              <w:rPr>
                <w:rFonts w:ascii="Calibri" w:hAnsi="Calibri" w:cs="Calibri"/>
                <w:b/>
                <w:bCs/>
                <w:color w:val="00B050"/>
                <w:sz w:val="18"/>
                <w:lang w:val="en-GB"/>
              </w:rPr>
            </w:pPr>
            <w:r>
              <w:rPr>
                <w:rFonts w:ascii="Calibri" w:hAnsi="Calibri" w:cs="Calibri" w:hint="eastAsia"/>
                <w:b/>
                <w:bCs/>
                <w:color w:val="00B050"/>
                <w:sz w:val="18"/>
                <w:lang w:val="en-GB"/>
              </w:rPr>
              <w:t>Turn</w:t>
            </w:r>
            <w:r w:rsidRPr="00C500C7">
              <w:rPr>
                <w:rFonts w:ascii="Calibri" w:hAnsi="Calibri" w:cs="Calibri" w:hint="eastAsia"/>
                <w:b/>
                <w:bCs/>
                <w:color w:val="00B050"/>
                <w:sz w:val="18"/>
                <w:lang w:val="en-GB"/>
              </w:rPr>
              <w:t xml:space="preserve"> the WA into agreement: </w:t>
            </w:r>
            <w:r w:rsidRPr="00C500C7">
              <w:rPr>
                <w:rFonts w:ascii="Calibri" w:hAnsi="Calibri" w:cs="Calibri"/>
                <w:b/>
                <w:bCs/>
                <w:color w:val="00B050"/>
                <w:sz w:val="18"/>
                <w:lang w:val="en-GB"/>
              </w:rPr>
              <w:t xml:space="preserve">Different candidate </w:t>
            </w:r>
            <w:proofErr w:type="spellStart"/>
            <w:r w:rsidRPr="00C500C7">
              <w:rPr>
                <w:rFonts w:ascii="Calibri" w:hAnsi="Calibri" w:cs="Calibri"/>
                <w:b/>
                <w:bCs/>
                <w:color w:val="00B050"/>
                <w:sz w:val="18"/>
                <w:lang w:val="en-GB"/>
              </w:rPr>
              <w:t>PSCells</w:t>
            </w:r>
            <w:proofErr w:type="spellEnd"/>
            <w:r w:rsidRPr="00C500C7">
              <w:rPr>
                <w:rFonts w:ascii="Calibri" w:hAnsi="Calibri" w:cs="Calibri"/>
                <w:b/>
                <w:bCs/>
                <w:color w:val="00B050"/>
                <w:sz w:val="18"/>
                <w:lang w:val="en-GB"/>
              </w:rPr>
              <w:t xml:space="preserve"> in the same SN can have different Rel-19 set IDs.</w:t>
            </w:r>
          </w:p>
          <w:p w14:paraId="31AB5711" w14:textId="04F4EF2A" w:rsidR="00EF5D4E" w:rsidRPr="00C500C7" w:rsidRDefault="00EF5D4E" w:rsidP="000B23B8">
            <w:pPr>
              <w:widowControl w:val="0"/>
              <w:spacing w:before="0" w:beforeAutospacing="0" w:after="60" w:line="276" w:lineRule="auto"/>
              <w:ind w:left="144" w:hanging="144"/>
              <w:rPr>
                <w:rFonts w:ascii="Calibri" w:hAnsi="Calibri" w:cs="Calibri" w:hint="eastAsia"/>
                <w:b/>
                <w:bCs/>
                <w:color w:val="00B050"/>
                <w:sz w:val="18"/>
                <w:lang w:val="en-GB"/>
              </w:rPr>
            </w:pPr>
            <w:r w:rsidRPr="00EF5D4E">
              <w:rPr>
                <w:rFonts w:ascii="Calibri" w:hAnsi="Calibri" w:cs="Calibri"/>
                <w:b/>
                <w:bCs/>
                <w:color w:val="00B050"/>
                <w:sz w:val="18"/>
                <w:lang w:val="en-GB"/>
              </w:rPr>
              <w:lastRenderedPageBreak/>
              <w:t xml:space="preserve">Do not support LTM modification on the already prepared LTM candidate </w:t>
            </w:r>
            <w:proofErr w:type="spellStart"/>
            <w:r w:rsidRPr="00EF5D4E">
              <w:rPr>
                <w:rFonts w:ascii="Calibri" w:hAnsi="Calibri" w:cs="Calibri"/>
                <w:b/>
                <w:bCs/>
                <w:color w:val="00B050"/>
                <w:sz w:val="18"/>
                <w:lang w:val="en-GB"/>
              </w:rPr>
              <w:t>PScells</w:t>
            </w:r>
            <w:proofErr w:type="spellEnd"/>
            <w:r w:rsidRPr="00EF5D4E">
              <w:rPr>
                <w:rFonts w:ascii="Calibri" w:hAnsi="Calibri" w:cs="Calibri"/>
                <w:b/>
                <w:bCs/>
                <w:color w:val="00B050"/>
                <w:sz w:val="18"/>
                <w:lang w:val="en-GB"/>
              </w:rPr>
              <w:t xml:space="preserve"> in DC scenario</w:t>
            </w:r>
            <w:r>
              <w:rPr>
                <w:rFonts w:ascii="Calibri" w:hAnsi="Calibri" w:cs="Calibri" w:hint="eastAsia"/>
                <w:b/>
                <w:bCs/>
                <w:color w:val="00B050"/>
                <w:sz w:val="18"/>
                <w:lang w:val="en-GB"/>
              </w:rPr>
              <w:t xml:space="preserve"> in Rel-19</w:t>
            </w:r>
            <w:r w:rsidRPr="00EF5D4E">
              <w:rPr>
                <w:rFonts w:ascii="Calibri" w:hAnsi="Calibri" w:cs="Calibri"/>
                <w:b/>
                <w:bCs/>
                <w:color w:val="00B050"/>
                <w:sz w:val="18"/>
                <w:lang w:val="en-GB"/>
              </w:rPr>
              <w:t>.</w:t>
            </w:r>
          </w:p>
          <w:p w14:paraId="2088C3A5" w14:textId="7DEC474D" w:rsidR="00914B6B" w:rsidRPr="00914B6B"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b/>
                <w:bCs/>
                <w:color w:val="00B050"/>
                <w:sz w:val="18"/>
              </w:rPr>
              <w:t>Support both Source SN-initiated and Candidate SN-initiated LTM Cancel</w:t>
            </w:r>
            <w:r w:rsidRPr="00914B6B">
              <w:rPr>
                <w:rFonts w:ascii="Calibri" w:hAnsi="Calibri" w:cs="Calibri"/>
                <w:sz w:val="18"/>
              </w:rPr>
              <w:t xml:space="preserve">, </w:t>
            </w:r>
            <w:r w:rsidRPr="00914B6B">
              <w:rPr>
                <w:rFonts w:ascii="Calibri" w:hAnsi="Calibri" w:cs="Calibri" w:hint="eastAsia"/>
                <w:color w:val="0070C0"/>
                <w:sz w:val="18"/>
              </w:rPr>
              <w:t xml:space="preserve">FFS </w:t>
            </w:r>
            <w:r w:rsidRPr="00914B6B">
              <w:rPr>
                <w:rFonts w:ascii="Calibri" w:hAnsi="Calibri" w:cs="Calibri"/>
                <w:color w:val="0070C0"/>
                <w:sz w:val="18"/>
              </w:rPr>
              <w:t xml:space="preserve">reuse the following messages to cancel the prepared candidate </w:t>
            </w:r>
            <w:proofErr w:type="spellStart"/>
            <w:r w:rsidRPr="00914B6B">
              <w:rPr>
                <w:rFonts w:ascii="Calibri" w:hAnsi="Calibri" w:cs="Calibri"/>
                <w:color w:val="0070C0"/>
                <w:sz w:val="18"/>
              </w:rPr>
              <w:t>PSCells</w:t>
            </w:r>
            <w:proofErr w:type="spellEnd"/>
            <w:r w:rsidRPr="00914B6B">
              <w:rPr>
                <w:rFonts w:ascii="Calibri" w:hAnsi="Calibri" w:cs="Calibri"/>
                <w:color w:val="0070C0"/>
                <w:sz w:val="18"/>
              </w:rPr>
              <w:t xml:space="preserve"> resource in the candidate SN:</w:t>
            </w:r>
          </w:p>
          <w:p w14:paraId="39C65401" w14:textId="1CDDEB4F" w:rsidR="00914B6B" w:rsidRPr="00914B6B"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hint="eastAsia"/>
                <w:color w:val="0070C0"/>
                <w:sz w:val="18"/>
              </w:rPr>
              <w:t>·</w:t>
            </w:r>
            <w:r w:rsidRPr="00914B6B">
              <w:rPr>
                <w:rFonts w:ascii="Calibri" w:hAnsi="Calibri" w:cs="Calibri"/>
                <w:color w:val="0070C0"/>
                <w:sz w:val="18"/>
              </w:rPr>
              <w:t>SN Modification Request/ SN Modification Request Acknowledge</w:t>
            </w:r>
          </w:p>
          <w:p w14:paraId="6A4EFF45" w14:textId="77777777" w:rsidR="00F860BF"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hint="eastAsia"/>
                <w:color w:val="0070C0"/>
                <w:sz w:val="18"/>
              </w:rPr>
              <w:t>·</w:t>
            </w:r>
            <w:r w:rsidRPr="00914B6B">
              <w:rPr>
                <w:rFonts w:ascii="Calibri" w:hAnsi="Calibri" w:cs="Calibri"/>
                <w:color w:val="0070C0"/>
                <w:sz w:val="18"/>
              </w:rPr>
              <w:t>SN Modification Required/ SN Modification Confirm</w:t>
            </w:r>
          </w:p>
          <w:p w14:paraId="2E2D9B62" w14:textId="77777777" w:rsidR="00C3714F" w:rsidRDefault="00E669D1" w:rsidP="00914B6B">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 </w:t>
            </w:r>
          </w:p>
          <w:p w14:paraId="0DD1639A" w14:textId="6C8FEE1E" w:rsidR="00E669D1" w:rsidRDefault="00E669D1" w:rsidP="00914B6B">
            <w:pPr>
              <w:widowControl w:val="0"/>
              <w:spacing w:before="0" w:beforeAutospacing="0" w:after="60" w:line="276" w:lineRule="auto"/>
              <w:ind w:left="144" w:hanging="144"/>
              <w:rPr>
                <w:rFonts w:ascii="Calibri" w:hAnsi="Calibri" w:cs="Calibri" w:hint="eastAsia"/>
                <w:b/>
                <w:color w:val="FF00FF"/>
                <w:sz w:val="18"/>
              </w:rPr>
            </w:pPr>
            <w:r>
              <w:rPr>
                <w:rFonts w:ascii="Calibri" w:hAnsi="Calibri" w:cs="Calibri"/>
                <w:b/>
                <w:color w:val="FF00FF"/>
                <w:sz w:val="18"/>
              </w:rPr>
              <w:t xml:space="preserve">CB: # </w:t>
            </w:r>
            <w:proofErr w:type="spellStart"/>
            <w:r w:rsidRPr="00E669D1">
              <w:rPr>
                <w:rFonts w:ascii="Calibri" w:hAnsi="Calibri" w:cs="Calibri"/>
                <w:b/>
                <w:color w:val="FF00FF"/>
                <w:sz w:val="18"/>
              </w:rPr>
              <w:t>MobilityEnh</w:t>
            </w:r>
            <w:proofErr w:type="spellEnd"/>
            <w:r w:rsidRPr="00E669D1">
              <w:rPr>
                <w:rFonts w:ascii="Calibri" w:hAnsi="Calibri" w:cs="Calibri"/>
                <w:b/>
                <w:color w:val="FF00FF"/>
                <w:sz w:val="18"/>
              </w:rPr>
              <w:t xml:space="preserve"> </w:t>
            </w:r>
            <w:r>
              <w:rPr>
                <w:rFonts w:ascii="Calibri" w:hAnsi="Calibri" w:cs="Calibri"/>
                <w:b/>
                <w:color w:val="FF00FF"/>
                <w:sz w:val="18"/>
              </w:rPr>
              <w:t>_</w:t>
            </w:r>
            <w:r>
              <w:rPr>
                <w:rFonts w:ascii="Calibri" w:hAnsi="Calibri" w:cs="Calibri" w:hint="eastAsia"/>
                <w:b/>
                <w:color w:val="FF00FF"/>
                <w:sz w:val="18"/>
              </w:rPr>
              <w:t>LTMNR-DC</w:t>
            </w:r>
          </w:p>
          <w:p w14:paraId="7B8C0BA0" w14:textId="73ACB04E" w:rsidR="00E669D1" w:rsidRDefault="00E669D1" w:rsidP="00914B6B">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3A7B2570" w14:textId="4C51F2C7" w:rsidR="00E669D1" w:rsidRDefault="00E669D1" w:rsidP="00914B6B">
            <w:pPr>
              <w:widowControl w:val="0"/>
              <w:spacing w:before="0" w:beforeAutospacing="0" w:after="60" w:line="276" w:lineRule="auto"/>
              <w:ind w:left="144" w:hanging="144"/>
              <w:rPr>
                <w:rFonts w:ascii="Calibri" w:hAnsi="Calibri" w:cs="Calibri" w:hint="eastAsia"/>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49B53EE1" w14:textId="34C48EF2" w:rsidR="00E669D1" w:rsidRPr="00E669D1" w:rsidRDefault="00E669D1" w:rsidP="00914B6B">
            <w:pPr>
              <w:widowControl w:val="0"/>
              <w:spacing w:before="0" w:beforeAutospacing="0" w:after="60" w:line="276" w:lineRule="auto"/>
              <w:ind w:left="144" w:hanging="144"/>
              <w:rPr>
                <w:rFonts w:ascii="Calibri" w:hAnsi="Calibri" w:cs="Calibri" w:hint="eastAsia"/>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4E258E6C" w14:textId="0F8DC1D6" w:rsidR="00E669D1" w:rsidRDefault="00E669D1" w:rsidP="00914B6B">
            <w:pPr>
              <w:widowControl w:val="0"/>
              <w:spacing w:before="0" w:beforeAutospacing="0" w:after="60" w:line="276" w:lineRule="auto"/>
              <w:ind w:left="144" w:hanging="144"/>
              <w:rPr>
                <w:rFonts w:ascii="Calibri" w:hAnsi="Calibri" w:cs="Calibri"/>
                <w:color w:val="000000"/>
                <w:sz w:val="18"/>
              </w:rPr>
            </w:pPr>
            <w:r>
              <w:rPr>
                <w:rFonts w:ascii="Calibri" w:hAnsi="Calibri" w:cs="Calibri"/>
                <w:color w:val="000000"/>
                <w:sz w:val="18"/>
              </w:rPr>
              <w:t>(</w:t>
            </w:r>
            <w:r>
              <w:rPr>
                <w:rFonts w:ascii="Calibri" w:hAnsi="Calibri" w:cs="Calibri" w:hint="eastAsia"/>
                <w:color w:val="000000"/>
                <w:sz w:val="18"/>
              </w:rPr>
              <w:t>moderator-Lenovo</w:t>
            </w:r>
            <w:r>
              <w:rPr>
                <w:rFonts w:ascii="Calibri" w:hAnsi="Calibri" w:cs="Calibri"/>
                <w:color w:val="000000"/>
                <w:sz w:val="18"/>
              </w:rPr>
              <w:t>)</w:t>
            </w:r>
          </w:p>
          <w:p w14:paraId="0DC03D4E" w14:textId="388681C9" w:rsidR="00E669D1" w:rsidRPr="00E669D1" w:rsidRDefault="00E669D1" w:rsidP="00E669D1">
            <w:pPr>
              <w:widowControl w:val="0"/>
              <w:spacing w:before="0" w:beforeAutospacing="0" w:after="60" w:line="276" w:lineRule="auto"/>
              <w:ind w:left="144" w:hanging="144"/>
              <w:rPr>
                <w:rFonts w:ascii="Calibri" w:hAnsi="Calibri" w:cs="Calibri" w:hint="eastAsia"/>
                <w:color w:val="000000"/>
                <w:sz w:val="18"/>
              </w:rPr>
            </w:pPr>
            <w:r>
              <w:rPr>
                <w:rFonts w:ascii="Calibri" w:hAnsi="Calibri" w:cs="Calibri" w:hint="eastAsia"/>
                <w:color w:val="000000"/>
                <w:sz w:val="18"/>
              </w:rPr>
              <w:t xml:space="preserve">Summary of offline discuss in </w:t>
            </w:r>
            <w:hyperlink r:id="rId435" w:history="1">
              <w:r>
                <w:rPr>
                  <w:rStyle w:val="afa"/>
                  <w:rFonts w:ascii="Calibri" w:hAnsi="Calibri" w:cs="Calibri"/>
                  <w:sz w:val="18"/>
                </w:rPr>
                <w:t>R3-255782</w:t>
              </w:r>
            </w:hyperlink>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0D9B6B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28CA9981" w:rsidR="00C034AA" w:rsidRDefault="00C034AA" w:rsidP="000B23B8">
            <w:pPr>
              <w:widowControl w:val="0"/>
              <w:spacing w:before="0" w:beforeAutospacing="0" w:after="60" w:line="276" w:lineRule="auto"/>
              <w:ind w:left="144" w:hanging="144"/>
            </w:pPr>
            <w:hyperlink r:id="rId437"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D4C26B7" w:rsidR="00C034AA" w:rsidRDefault="00C034AA" w:rsidP="000B23B8">
            <w:pPr>
              <w:widowControl w:val="0"/>
              <w:spacing w:before="0" w:beforeAutospacing="0" w:after="60" w:line="276" w:lineRule="auto"/>
              <w:ind w:left="144" w:hanging="144"/>
            </w:pPr>
            <w:hyperlink r:id="rId438"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6AE726A1"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6A64D441"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44B8D3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5CF236B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1C25B4C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010A881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8568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5C0B5F9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73FBF" w:rsidRPr="00621F18" w14:paraId="612953F5" w14:textId="77777777" w:rsidTr="008568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CAC9BF2" w14:textId="62B79712" w:rsidR="00AB099D"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To convert the working assumptions into agreement:</w:t>
            </w:r>
          </w:p>
          <w:p w14:paraId="54E744D1" w14:textId="18498E07" w:rsidR="00AB099D" w:rsidRPr="00AB099D" w:rsidRDefault="008C3051" w:rsidP="00AB099D">
            <w:pPr>
              <w:widowControl w:val="0"/>
              <w:spacing w:before="0" w:beforeAutospacing="0" w:after="60" w:line="276" w:lineRule="auto"/>
              <w:ind w:left="144" w:hanging="144"/>
              <w:rPr>
                <w:rFonts w:ascii="Calibri" w:hAnsi="Calibri" w:cs="Calibri"/>
                <w:b/>
                <w:bCs/>
                <w:color w:val="00B050"/>
                <w:sz w:val="18"/>
              </w:rPr>
            </w:pPr>
            <w:r>
              <w:rPr>
                <w:rFonts w:ascii="Calibri" w:hAnsi="Calibri" w:cs="Calibri" w:hint="eastAsia"/>
                <w:b/>
                <w:bCs/>
                <w:color w:val="00B050"/>
                <w:sz w:val="18"/>
              </w:rPr>
              <w:t xml:space="preserve">- </w:t>
            </w:r>
            <w:r w:rsidR="00AB099D" w:rsidRPr="00AB099D">
              <w:rPr>
                <w:rFonts w:ascii="Calibri" w:hAnsi="Calibri" w:cs="Calibri"/>
                <w:b/>
                <w:bCs/>
                <w:color w:val="00B050"/>
                <w:sz w:val="18"/>
              </w:rPr>
              <w:t>To introduce one codepoint in the legacy LTM indicator IE, namely “C-LTM”.</w:t>
            </w:r>
          </w:p>
          <w:p w14:paraId="4747DEB7" w14:textId="396CA6D8" w:rsidR="00AB099D" w:rsidRPr="00AB099D" w:rsidRDefault="008C3051" w:rsidP="00AB099D">
            <w:pPr>
              <w:widowControl w:val="0"/>
              <w:spacing w:before="0" w:beforeAutospacing="0" w:after="60" w:line="276" w:lineRule="auto"/>
              <w:ind w:left="144" w:hanging="144"/>
              <w:rPr>
                <w:rFonts w:ascii="Calibri" w:hAnsi="Calibri" w:cs="Calibri"/>
                <w:b/>
                <w:bCs/>
                <w:color w:val="00B050"/>
                <w:sz w:val="18"/>
              </w:rPr>
            </w:pPr>
            <w:r>
              <w:rPr>
                <w:rFonts w:ascii="Calibri" w:hAnsi="Calibri" w:cs="Calibri" w:hint="eastAsia"/>
                <w:b/>
                <w:bCs/>
                <w:color w:val="00B050"/>
                <w:sz w:val="18"/>
              </w:rPr>
              <w:t xml:space="preserve">- </w:t>
            </w:r>
            <w:r w:rsidR="00AB099D" w:rsidRPr="00AB099D">
              <w:rPr>
                <w:rFonts w:ascii="Calibri" w:hAnsi="Calibri" w:cs="Calibri"/>
                <w:b/>
                <w:bCs/>
                <w:color w:val="00B050"/>
                <w:sz w:val="18"/>
              </w:rPr>
              <w:t>To introduce a new IE with a list of candidate cells for L1 execution condition.</w:t>
            </w:r>
          </w:p>
          <w:p w14:paraId="1CD9274C" w14:textId="3177E098" w:rsidR="00AB099D"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In case of L3 measurement report-triggered early RACH, to reuse the F1AP CU-DU Mobility Initiation procedure to notify the source DU to initiate early RACH procedure to the candidate cells.</w:t>
            </w:r>
          </w:p>
          <w:p w14:paraId="3BBC486D" w14:textId="520A3AEB" w:rsidR="00873FBF"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To remove the TAT value IE in the UE CONTEXT SETUP RESPONSE message in the BLCR.</w:t>
            </w:r>
          </w:p>
          <w:p w14:paraId="6ACAC88E" w14:textId="3C91779F" w:rsidR="00873FBF" w:rsidRDefault="008568FF" w:rsidP="000B23B8">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 </w:t>
            </w:r>
          </w:p>
          <w:p w14:paraId="248F751F" w14:textId="6FE59A60" w:rsidR="008568FF" w:rsidRDefault="008568FF" w:rsidP="000B23B8">
            <w:pPr>
              <w:widowControl w:val="0"/>
              <w:spacing w:before="0" w:beforeAutospacing="0" w:after="60" w:line="276" w:lineRule="auto"/>
              <w:ind w:left="144" w:hanging="144"/>
              <w:rPr>
                <w:rFonts w:ascii="Calibri" w:hAnsi="Calibri" w:cs="Calibri" w:hint="eastAsia"/>
                <w:b/>
                <w:color w:val="FF00FF"/>
                <w:sz w:val="18"/>
              </w:rPr>
            </w:pPr>
            <w:r>
              <w:rPr>
                <w:rFonts w:ascii="Calibri" w:hAnsi="Calibri" w:cs="Calibri"/>
                <w:b/>
                <w:color w:val="FF00FF"/>
                <w:sz w:val="18"/>
              </w:rPr>
              <w:t xml:space="preserve">CB: #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42FD5F06" w14:textId="28FA3047" w:rsidR="008568FF" w:rsidRDefault="008568FF" w:rsidP="000B23B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further </w:t>
            </w:r>
            <w:r>
              <w:rPr>
                <w:rFonts w:ascii="Calibri" w:hAnsi="Calibri" w:cs="Calibri"/>
                <w:b/>
                <w:color w:val="FF00FF"/>
                <w:sz w:val="18"/>
              </w:rPr>
              <w:t>check wit</w:t>
            </w:r>
            <w:r>
              <w:rPr>
                <w:rFonts w:ascii="Calibri" w:hAnsi="Calibri" w:cs="Calibri" w:hint="eastAsia"/>
                <w:b/>
                <w:color w:val="FF00FF"/>
                <w:sz w:val="18"/>
              </w:rPr>
              <w:t>h the open issues and capture the agreements.</w:t>
            </w:r>
          </w:p>
          <w:p w14:paraId="7E9F15E2" w14:textId="0CA767CA" w:rsidR="0073389D" w:rsidRDefault="0073389D" w:rsidP="000B23B8">
            <w:pPr>
              <w:widowControl w:val="0"/>
              <w:spacing w:before="0" w:beforeAutospacing="0" w:after="60" w:line="276" w:lineRule="auto"/>
              <w:ind w:left="144" w:hanging="144"/>
              <w:rPr>
                <w:rFonts w:ascii="Calibri" w:hAnsi="Calibri" w:cs="Calibri" w:hint="eastAsia"/>
                <w:b/>
                <w:color w:val="FF00FF"/>
                <w:sz w:val="18"/>
              </w:rPr>
            </w:pPr>
            <w:r>
              <w:rPr>
                <w:rFonts w:ascii="Calibri" w:hAnsi="Calibri" w:cs="Calibri" w:hint="eastAsia"/>
                <w:b/>
                <w:color w:val="FF00FF"/>
                <w:sz w:val="18"/>
              </w:rPr>
              <w:t>- TAT transfer issues.</w:t>
            </w:r>
          </w:p>
          <w:p w14:paraId="1C6C8774" w14:textId="7061CBFE" w:rsidR="008568FF" w:rsidRDefault="008568FF" w:rsidP="000B23B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update and check whit the TPs</w:t>
            </w:r>
            <w:r w:rsidR="0073389D">
              <w:rPr>
                <w:rFonts w:ascii="Calibri" w:hAnsi="Calibri" w:cs="Calibri" w:hint="eastAsia"/>
                <w:b/>
                <w:color w:val="FF00FF"/>
                <w:sz w:val="18"/>
              </w:rPr>
              <w:t xml:space="preserve"> and BLCRs</w:t>
            </w:r>
            <w:r>
              <w:rPr>
                <w:rFonts w:ascii="Calibri" w:hAnsi="Calibri" w:cs="Calibri" w:hint="eastAsia"/>
                <w:b/>
                <w:color w:val="FF00FF"/>
                <w:sz w:val="18"/>
              </w:rPr>
              <w:t>.</w:t>
            </w:r>
          </w:p>
          <w:p w14:paraId="7C220463" w14:textId="7BB51C97" w:rsidR="008568FF" w:rsidRDefault="008568FF" w:rsidP="000B23B8">
            <w:pPr>
              <w:widowControl w:val="0"/>
              <w:spacing w:before="0" w:beforeAutospacing="0" w:after="60" w:line="276" w:lineRule="auto"/>
              <w:ind w:left="144" w:hanging="144"/>
              <w:rPr>
                <w:rFonts w:ascii="Calibri" w:hAnsi="Calibri" w:cs="Calibri"/>
                <w:color w:val="000000"/>
                <w:sz w:val="18"/>
              </w:rPr>
            </w:pPr>
            <w:r>
              <w:rPr>
                <w:rFonts w:ascii="Calibri" w:hAnsi="Calibri" w:cs="Calibri"/>
                <w:color w:val="000000"/>
                <w:sz w:val="18"/>
              </w:rPr>
              <w:t>(</w:t>
            </w:r>
            <w:r w:rsidR="0073389D">
              <w:rPr>
                <w:rFonts w:ascii="Calibri" w:hAnsi="Calibri" w:cs="Calibri" w:hint="eastAsia"/>
                <w:color w:val="000000"/>
                <w:sz w:val="18"/>
              </w:rPr>
              <w:t>moderator-Nokia</w:t>
            </w:r>
            <w:r>
              <w:rPr>
                <w:rFonts w:ascii="Calibri" w:hAnsi="Calibri" w:cs="Calibri"/>
                <w:color w:val="000000"/>
                <w:sz w:val="18"/>
              </w:rPr>
              <w:t>)</w:t>
            </w:r>
          </w:p>
          <w:p w14:paraId="14D1A4A3" w14:textId="23699141" w:rsidR="008568FF" w:rsidRPr="008568FF" w:rsidRDefault="0073389D" w:rsidP="000B23B8">
            <w:pPr>
              <w:widowControl w:val="0"/>
              <w:spacing w:before="0" w:beforeAutospacing="0" w:after="60" w:line="276" w:lineRule="auto"/>
              <w:ind w:left="144" w:hanging="144"/>
              <w:rPr>
                <w:rFonts w:ascii="Calibri" w:hAnsi="Calibri" w:cs="Calibri" w:hint="eastAsia"/>
                <w:color w:val="000000"/>
                <w:sz w:val="18"/>
              </w:rPr>
            </w:pPr>
            <w:r>
              <w:rPr>
                <w:rFonts w:ascii="Calibri" w:hAnsi="Calibri" w:cs="Calibri" w:hint="eastAsia"/>
                <w:color w:val="000000"/>
                <w:sz w:val="18"/>
              </w:rPr>
              <w:t xml:space="preserve">Summary of offline discussion in </w:t>
            </w:r>
            <w:hyperlink r:id="rId446" w:history="1">
              <w:r>
                <w:rPr>
                  <w:rStyle w:val="afa"/>
                  <w:rFonts w:ascii="Calibri" w:hAnsi="Calibri" w:cs="Calibri"/>
                  <w:sz w:val="18"/>
                </w:rPr>
                <w:t>R3-255783</w:t>
              </w:r>
            </w:hyperlink>
          </w:p>
          <w:p w14:paraId="51BD2B0C" w14:textId="77777777" w:rsidR="00873FBF" w:rsidRPr="00CF0A17" w:rsidRDefault="00873FBF" w:rsidP="000B23B8">
            <w:pPr>
              <w:widowControl w:val="0"/>
              <w:spacing w:before="0" w:beforeAutospacing="0" w:after="60" w:line="276" w:lineRule="auto"/>
              <w:ind w:left="144" w:hanging="144"/>
              <w:rPr>
                <w:rFonts w:ascii="Calibri" w:hAnsi="Calibri" w:cs="Calibri" w:hint="eastAsia"/>
                <w:sz w:val="18"/>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3A65FF7D"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7" w:history="1">
              <w:r w:rsidRPr="00621F18">
                <w:rPr>
                  <w:rStyle w:val="afa"/>
                  <w:rFonts w:ascii="Calibri" w:hAnsi="Calibri" w:cs="Calibri"/>
                  <w:sz w:val="18"/>
                  <w:szCs w:val="18"/>
                  <w:lang w:eastAsia="en-US"/>
                </w:rPr>
                <w:t>RP</w:t>
              </w:r>
              <w:bookmarkStart w:id="32" w:name="_Hlt51753062"/>
              <w:r w:rsidRPr="00621F18">
                <w:rPr>
                  <w:rStyle w:val="afa"/>
                  <w:rFonts w:ascii="Calibri" w:hAnsi="Calibri" w:cs="Calibri"/>
                  <w:sz w:val="18"/>
                  <w:szCs w:val="18"/>
                  <w:lang w:eastAsia="en-US"/>
                </w:rPr>
                <w:t>-</w:t>
              </w:r>
              <w:bookmarkEnd w:id="32"/>
              <w:r w:rsidRPr="00621F18">
                <w:rPr>
                  <w:rStyle w:val="afa"/>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1D13AD1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4B1D2D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xml:space="preserve">, Huawei, Dish Networks, </w:t>
            </w:r>
            <w:proofErr w:type="spellStart"/>
            <w:r w:rsidRPr="00CF0A17">
              <w:rPr>
                <w:rFonts w:ascii="Calibri" w:hAnsi="Calibri" w:cs="Calibri"/>
                <w:sz w:val="18"/>
                <w:lang w:eastAsia="en-US"/>
              </w:rPr>
              <w:t>Echostar</w:t>
            </w:r>
            <w:proofErr w:type="spellEnd"/>
            <w:r w:rsidRPr="00CF0A17">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6E056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等线"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等线"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Specify the support of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mobility, especially for </w:t>
            </w:r>
            <w:proofErr w:type="spellStart"/>
            <w:r w:rsidRPr="00621F18">
              <w:rPr>
                <w:rFonts w:ascii="Calibri" w:hAnsi="Calibri" w:cs="Calibri"/>
                <w:i/>
                <w:color w:val="FF0000"/>
                <w:sz w:val="16"/>
                <w:szCs w:val="16"/>
                <w:lang w:eastAsia="en-US"/>
              </w:rPr>
              <w:t>Xn</w:t>
            </w:r>
            <w:proofErr w:type="spellEnd"/>
            <w:r w:rsidRPr="00621F18">
              <w:rPr>
                <w:rFonts w:ascii="Calibri" w:hAnsi="Calibri" w:cs="Calibri"/>
                <w:i/>
                <w:color w:val="FF0000"/>
                <w:sz w:val="16"/>
                <w:szCs w:val="16"/>
                <w:lang w:eastAsia="en-US"/>
              </w:rPr>
              <w:t xml:space="preserve">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No enhancements on location</w:t>
            </w:r>
            <w:r w:rsidR="00F15A60" w:rsidRPr="00621F18">
              <w:rPr>
                <w:rFonts w:ascii="Calibri" w:eastAsia="宋体" w:hAnsi="Calibri" w:cs="Calibri"/>
                <w:b/>
                <w:color w:val="FF0000"/>
                <w:kern w:val="2"/>
                <w:sz w:val="16"/>
                <w:szCs w:val="16"/>
                <w:lang w:val="en-US" w:eastAsia="en-US"/>
              </w:rPr>
              <w:t>-</w:t>
            </w:r>
            <w:r w:rsidRPr="00621F18">
              <w:rPr>
                <w:rFonts w:ascii="Calibri" w:eastAsia="宋体"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For regenerative payload, an indication to suspend or resume NG connection may be sent to AMF from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6EFDCA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33"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0780B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w:instrText>
            </w:r>
            <w:r w:rsidR="008024EC">
              <w:instrText>D:\\3GPP WG tdoc\\TSGR3_129\\Docs\\</w:instrText>
            </w:r>
            <w:r>
              <w:instrText>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10800F9B"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C163B6C"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52826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5EF62D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1E6E13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6C4B6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335466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r w:rsidRPr="00CF0A17">
              <w:rPr>
                <w:rFonts w:ascii="Calibri" w:hAnsi="Calibri" w:cs="Calibri"/>
                <w:sz w:val="18"/>
                <w:lang w:eastAsia="en-US"/>
              </w:rPr>
              <w:t>Telekom,Samsung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2BFFC1ED"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05D93AFE"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4379D2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Introduce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-initiated AMF switch signaling to support UE context transfer for regenerative NTN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6CA5A2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31D1F6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38.300 on NR_NTN_Ph3) Stage 2 </w:t>
            </w:r>
            <w:r w:rsidRPr="00CF0A17">
              <w:rPr>
                <w:rFonts w:ascii="Calibri" w:hAnsi="Calibri" w:cs="Calibri"/>
                <w:sz w:val="18"/>
                <w:lang w:eastAsia="en-US"/>
              </w:rPr>
              <w:lastRenderedPageBreak/>
              <w:t>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bookmarkEnd w:id="33"/>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5836E984"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w:instrText>
            </w:r>
            <w:r w:rsidR="008024EC">
              <w:instrText>D:\\3GPP WG tdoc\\TSGR3_129\\Docs\\</w:instrText>
            </w:r>
            <w:r>
              <w:instrText>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2BD038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404A5215"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58F45803"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4E2C63FA"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69CF74E"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69D81E9E"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3BB0F7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28668939"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40715C8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4807D590"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559D4DD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5BED69F"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6E6551BC"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r w:rsidRPr="00CF0A17">
              <w:rPr>
                <w:rFonts w:ascii="Calibri" w:hAnsi="Calibri" w:cs="Calibri"/>
                <w:sz w:val="18"/>
                <w:lang w:eastAsia="en-US"/>
              </w:rPr>
              <w:t>gNB?AMF</w:t>
            </w:r>
            <w:proofErr w:type="spell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E137F63"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bookmarkStart w:id="34" w:name="_Hlk3366589"/>
            <w:r w:rsidRPr="00621F18">
              <w:rPr>
                <w:rFonts w:ascii="Calibri" w:hAnsi="Calibri" w:cs="Calibri"/>
                <w:lang w:eastAsia="en-US"/>
              </w:rPr>
              <w:t>15. IoT NTN Enhancements WI</w:t>
            </w:r>
          </w:p>
          <w:p w14:paraId="163AFA18" w14:textId="56F9FA6F"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8" w:history="1">
              <w:r w:rsidR="00E97805" w:rsidRPr="00621F18">
                <w:rPr>
                  <w:rStyle w:val="afa"/>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6007B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(Samsung, Ericsson,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31DB3E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Ericsson, Thales, Nokia, Nokia Shanghai Bell, Qualcomm Incorporated, ZTE, </w:t>
            </w:r>
            <w:proofErr w:type="spellStart"/>
            <w:r w:rsidRPr="00CF0A17">
              <w:rPr>
                <w:rFonts w:ascii="Calibri" w:hAnsi="Calibri" w:cs="Calibri"/>
                <w:sz w:val="18"/>
                <w:lang w:eastAsia="en-US"/>
              </w:rPr>
              <w:t>Xaomi</w:t>
            </w:r>
            <w:proofErr w:type="spellEnd"/>
            <w:r w:rsidRPr="00CF0A17">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7F879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w:t>
            </w:r>
            <w:proofErr w:type="spellStart"/>
            <w:r w:rsidRPr="00CF0A17">
              <w:rPr>
                <w:rFonts w:ascii="Calibri" w:hAnsi="Calibri" w:cs="Calibri"/>
                <w:sz w:val="18"/>
                <w:lang w:eastAsia="en-US"/>
              </w:rPr>
              <w:t>regnerative</w:t>
            </w:r>
            <w:proofErr w:type="spellEnd"/>
            <w:r w:rsidRPr="00CF0A17">
              <w:rPr>
                <w:rFonts w:ascii="Calibri" w:hAnsi="Calibri" w:cs="Calibri"/>
                <w:sz w:val="18"/>
                <w:lang w:eastAsia="en-US"/>
              </w:rPr>
              <w:t xml:space="preserve"> payload and </w:t>
            </w:r>
            <w:proofErr w:type="spellStart"/>
            <w:r w:rsidRPr="00CF0A17">
              <w:rPr>
                <w:rFonts w:ascii="Calibri" w:hAnsi="Calibri" w:cs="Calibri"/>
                <w:sz w:val="18"/>
                <w:lang w:eastAsia="en-US"/>
              </w:rPr>
              <w:t>store&amp;forward</w:t>
            </w:r>
            <w:proofErr w:type="spellEnd"/>
            <w:r w:rsidRPr="00CF0A17">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1DEBAF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57D54A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6BBBE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56CA77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3E63EA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DE2A0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3A271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42E4C4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133C66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44D873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completion (Huawei, LG Electronics, Nokia, Nokia Shanghai Bell, Ericsson, Thales, Jio Platforms, CATT, Qualcomm Incorporated, Deutsche </w:t>
            </w:r>
            <w:proofErr w:type="spellStart"/>
            <w:r w:rsidRPr="00CF0A17">
              <w:rPr>
                <w:rFonts w:ascii="Calibri" w:hAnsi="Calibri" w:cs="Calibri"/>
                <w:sz w:val="18"/>
                <w:lang w:eastAsia="en-US"/>
              </w:rPr>
              <w:t>Telekom,Samsung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5CB383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7F2ED2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4FC8C0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788D141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5" w:history="1">
              <w:r>
                <w:rPr>
                  <w:rStyle w:val="afa"/>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3E1747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75EEB116"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7" w:history="1">
              <w:r>
                <w:rPr>
                  <w:rStyle w:val="afa"/>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20BD1C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78B962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12199DD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09A1ED1F"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1" w:history="1">
              <w:r>
                <w:rPr>
                  <w:rStyle w:val="afa"/>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573C03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52F14714"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03"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054321B5"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02F5D922"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05" w:history="1">
              <w:r w:rsidR="00FC7024" w:rsidRPr="00621F18">
                <w:rPr>
                  <w:rStyle w:val="afa"/>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3144C0DE"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00D3585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0F7301A6"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55CB41E2"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58D765D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Specify necessary architectural aspects, and signaling and procedures between A-IoT RAN and A-IoT CN to support the A-IoT functions, assuming an architecture of aggregated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reader only belongs to 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readers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sessions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Command procedures for different devices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class2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WA: Define the A-IoT Support IE in the NG Setup Request as ENUMERATED (A-IoT only, A-IoT and NR </w:t>
            </w:r>
            <w:proofErr w:type="spellStart"/>
            <w:r w:rsidRPr="00621F18">
              <w:rPr>
                <w:rFonts w:ascii="Calibri" w:hAnsi="Calibri" w:cs="Calibri"/>
                <w:i/>
                <w:color w:val="00B050"/>
                <w:sz w:val="16"/>
                <w:szCs w:val="16"/>
              </w:rPr>
              <w:t>Uu</w:t>
            </w:r>
            <w:proofErr w:type="spellEnd"/>
            <w:r w:rsidRPr="00621F18">
              <w:rPr>
                <w:rFonts w:ascii="Calibri" w:hAnsi="Calibri" w:cs="Calibri"/>
                <w:i/>
                <w:color w:val="00B050"/>
                <w:sz w:val="16"/>
                <w:szCs w:val="16"/>
              </w:rPr>
              <w:t>,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3D2A0359"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1FAAA07C"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5098DF17"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3"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62BDEE24"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4"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7C74F804"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5"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0E6ACF6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40289818"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2258538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4A94E5D"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3A36AC79"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244998D"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06C518C4"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E///: </w:t>
            </w:r>
            <w:proofErr w:type="spellStart"/>
            <w:r>
              <w:rPr>
                <w:rFonts w:ascii="Calibri" w:hAnsi="Calibri" w:cs="Calibri"/>
                <w:sz w:val="18"/>
                <w:lang w:eastAsia="en-US"/>
              </w:rPr>
              <w:t>gNB</w:t>
            </w:r>
            <w:proofErr w:type="spellEnd"/>
            <w:r>
              <w:rPr>
                <w:rFonts w:ascii="Calibri" w:hAnsi="Calibri" w:cs="Calibri"/>
                <w:sz w:val="18"/>
                <w:lang w:eastAsia="en-US"/>
              </w:rPr>
              <w:t xml:space="preserve">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3906702"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1A45D0CC"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45A41D2F"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604BD2C1"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spellStart"/>
            <w:r w:rsidRPr="00AD402D">
              <w:rPr>
                <w:rFonts w:ascii="Calibri" w:hAnsi="Calibri" w:cs="Calibri"/>
                <w:b/>
                <w:color w:val="008000"/>
                <w:sz w:val="18"/>
                <w:lang w:eastAsia="en-US"/>
              </w:rPr>
              <w:t>Uu</w:t>
            </w:r>
            <w:proofErr w:type="spell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flag is included in NG Setup Request and is set to “A-IoT and NR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the AMF (in case of indirect connectivity) will consider the A-IoT applicable IEs for A-IoT communication and the A-IoT non-applicable IEs for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 xml:space="preserve">In NG Setup Response, add clarification in the Semantics description of the not applicable IEs that: “This IE is ignored if the </w:t>
            </w:r>
            <w:proofErr w:type="spellStart"/>
            <w:r w:rsidRPr="000C3E06">
              <w:rPr>
                <w:rFonts w:ascii="Calibri" w:hAnsi="Calibri" w:cs="Calibri"/>
                <w:b/>
                <w:bCs/>
                <w:color w:val="0000FF"/>
                <w:sz w:val="18"/>
                <w:lang w:eastAsia="en-US"/>
              </w:rPr>
              <w:t>gNB</w:t>
            </w:r>
            <w:proofErr w:type="spellEnd"/>
            <w:r w:rsidRPr="000C3E06">
              <w:rPr>
                <w:rFonts w:ascii="Calibri" w:hAnsi="Calibri" w:cs="Calibri"/>
                <w:b/>
                <w:bCs/>
                <w:color w:val="0000FF"/>
                <w:sz w:val="18"/>
                <w:lang w:eastAsia="en-US"/>
              </w:rPr>
              <w:t xml:space="preserve">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only the reader list in Inventory Request,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37DCF29"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4515972F"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3A1E034C"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10630CBD"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05409F11"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292C7236"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lastRenderedPageBreak/>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3EE011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2FA050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3F309B0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251294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138DBB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79A6C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2BF3B9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4E2C47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2F00F9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7E8607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08472E01"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339C97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0CA119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5833B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54CD86B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53EE47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7E5F157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79F27D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70404F0E"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afe"/>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 xml:space="preserve">Capture only the change for “A </w:t>
            </w:r>
            <w:proofErr w:type="spellStart"/>
            <w:r w:rsidRPr="00897E21">
              <w:rPr>
                <w:rFonts w:ascii="Calibri" w:hAnsi="Calibri" w:cs="Calibri"/>
                <w:sz w:val="18"/>
                <w:lang w:eastAsia="en-US"/>
              </w:rPr>
              <w:t>gNB</w:t>
            </w:r>
            <w:proofErr w:type="spellEnd"/>
            <w:r w:rsidRPr="00897E21">
              <w:rPr>
                <w:rFonts w:ascii="Calibri" w:hAnsi="Calibri" w:cs="Calibri"/>
                <w:sz w:val="18"/>
                <w:lang w:eastAsia="en-US"/>
              </w:rPr>
              <w:t xml:space="preserve">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3B76463A"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52" w:history="1">
              <w:r w:rsidRPr="00897E21">
                <w:rPr>
                  <w:rStyle w:val="afa"/>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39353A90"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0CB0CA6F"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01B84145"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5"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3D4B60B1"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6"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5E0A9E7E"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557" w:history="1">
              <w:r w:rsidR="00C540F4" w:rsidRPr="00621F18">
                <w:rPr>
                  <w:rStyle w:val="afa"/>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33AEF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7C4BF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7F96FE4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4CE432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385297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4684A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等线"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15D1FEE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2C4C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48E6FA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42CAF5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34EA6E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5FFBC8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3CC159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71A1D0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0FFDD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sends the indication to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MAY go to OD-SIB 1 operation up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561F55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1EDD6D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4FAA02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7FCB1C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w:t>
            </w:r>
            <w:r w:rsidRPr="00CF0A17">
              <w:rPr>
                <w:rFonts w:ascii="Calibri" w:hAnsi="Calibri" w:cs="Calibri"/>
                <w:sz w:val="18"/>
                <w:lang w:eastAsia="en-US"/>
              </w:rPr>
              <w:lastRenderedPageBreak/>
              <w:t>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72634A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4FD9DE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582B2F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740435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0A1728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61DA0D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0CE62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10950A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6C6C5E8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683E8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75C8B0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789E3A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D16090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526023C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2F4D44BB"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91" w:history="1">
              <w:r w:rsidR="00C540F4" w:rsidRPr="00621F18">
                <w:rPr>
                  <w:rStyle w:val="afa"/>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265867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060A0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5B4C14D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67B9FC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317EC9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F410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7094F3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24F1045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49E038DB"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138D7C56"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112F4BF8"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417A941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47D18B14"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16C90E80" w:rsidR="00C034AA" w:rsidRDefault="00C034AA" w:rsidP="000B23B8">
            <w:pPr>
              <w:widowControl w:val="0"/>
              <w:spacing w:before="0" w:beforeAutospacing="0" w:after="60" w:line="276" w:lineRule="auto"/>
              <w:ind w:left="144" w:hanging="144"/>
            </w:pPr>
            <w:hyperlink r:id="rId605"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2F713" w:rsidR="00C034AA" w:rsidRDefault="00C034AA" w:rsidP="000B23B8">
            <w:pPr>
              <w:widowControl w:val="0"/>
              <w:spacing w:before="0" w:beforeAutospacing="0" w:after="60" w:line="276" w:lineRule="auto"/>
              <w:ind w:left="144" w:hanging="144"/>
            </w:pPr>
            <w:hyperlink r:id="rId606"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3ACA7706" w:rsidR="00C034AA" w:rsidRDefault="00C034AA" w:rsidP="000B23B8">
            <w:pPr>
              <w:widowControl w:val="0"/>
              <w:spacing w:before="0" w:beforeAutospacing="0" w:after="60" w:line="276" w:lineRule="auto"/>
              <w:ind w:left="144" w:hanging="144"/>
            </w:pPr>
            <w:hyperlink r:id="rId607"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6561A05B" w:rsidR="00C034AA" w:rsidRDefault="00C034AA" w:rsidP="000B23B8">
            <w:pPr>
              <w:widowControl w:val="0"/>
              <w:spacing w:before="0" w:beforeAutospacing="0" w:after="60" w:line="276" w:lineRule="auto"/>
              <w:ind w:left="144" w:hanging="144"/>
            </w:pPr>
            <w:hyperlink r:id="rId608"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40D5AE6" w:rsidR="00C034AA" w:rsidRDefault="00C034AA" w:rsidP="000B23B8">
            <w:pPr>
              <w:widowControl w:val="0"/>
              <w:spacing w:before="0" w:beforeAutospacing="0" w:after="60" w:line="276" w:lineRule="auto"/>
              <w:ind w:left="144" w:hanging="144"/>
            </w:pPr>
            <w:hyperlink r:id="rId609"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245F277D" w:rsidR="00C034AA" w:rsidRDefault="00C034AA" w:rsidP="000B23B8">
            <w:pPr>
              <w:widowControl w:val="0"/>
              <w:spacing w:before="0" w:beforeAutospacing="0" w:after="60" w:line="276" w:lineRule="auto"/>
              <w:ind w:left="144" w:hanging="144"/>
            </w:pPr>
            <w:hyperlink r:id="rId610"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0931B6D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55B4A4B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1A2C78AC"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1BFF29D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3D37541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5F94A57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4BB4A6C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4FAB124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11EB4CC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1F1696D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DFC4A0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48E0566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4140C75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9D8E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bookmarkEnd w:id="34"/>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5A9EE2C3"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25" w:history="1">
              <w:r w:rsidR="00C540F4" w:rsidRPr="00621F18">
                <w:rPr>
                  <w:rStyle w:val="afa"/>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7F707D6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6"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15500D0D"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7"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2829EEE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6761E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38.423) introduction of Evolution of NR duplex operation (Huawei, China Telecom, China Unicom, China Mobile, Ericsson, Qualcomm, Samsung, ZTE Corporation, LG Electronics, Nokia, Jio </w:t>
            </w:r>
            <w:r w:rsidRPr="007C6987">
              <w:rPr>
                <w:rFonts w:ascii="Calibri" w:hAnsi="Calibri" w:cs="Calibri"/>
                <w:sz w:val="18"/>
                <w:lang w:eastAsia="en-US"/>
              </w:rPr>
              <w:lastRenderedPageBreak/>
              <w:t>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70A6E17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0"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378FEBB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1"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32FFF4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314651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3"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3F82FA60"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4"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1762BCE0"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6225E1AC"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1A5D03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4ABD71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0126F1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482D45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23E5B5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61D502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317EBD70"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4CDF6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590FED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5167AA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0A0965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75A77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5E742A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6CFB1E0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4EF460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07781D0E"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513CF3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509AA6A3"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52F82AE8"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w:t>
            </w:r>
            <w:proofErr w:type="spellStart"/>
            <w:r w:rsidRPr="00026A5C">
              <w:rPr>
                <w:rFonts w:ascii="Calibri" w:hAnsi="Calibri" w:cs="Calibri"/>
                <w:b/>
                <w:bCs/>
                <w:color w:val="008000"/>
                <w:sz w:val="18"/>
                <w:lang w:eastAsia="en-US"/>
              </w:rPr>
              <w:t>XnAP</w:t>
            </w:r>
            <w:proofErr w:type="spellEnd"/>
            <w:r w:rsidRPr="00026A5C">
              <w:rPr>
                <w:rFonts w:ascii="Calibri" w:hAnsi="Calibri" w:cs="Calibri"/>
                <w:b/>
                <w:bCs/>
                <w:color w:val="008000"/>
                <w:sz w:val="18"/>
                <w:lang w:eastAsia="en-US"/>
              </w:rPr>
              <w:t xml:space="preserve">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w:t>
            </w:r>
            <w:proofErr w:type="spellStart"/>
            <w:r w:rsidR="00026A5C">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w:t>
            </w:r>
            <w:proofErr w:type="spellStart"/>
            <w:r w:rsidRPr="00162AF1">
              <w:rPr>
                <w:rFonts w:ascii="Calibri" w:hAnsi="Calibri" w:cs="Calibri"/>
                <w:sz w:val="18"/>
                <w:lang w:eastAsia="en-US"/>
              </w:rPr>
              <w:t>Xn</w:t>
            </w:r>
            <w:proofErr w:type="spellEnd"/>
            <w:r w:rsidRPr="00162AF1">
              <w:rPr>
                <w:rFonts w:ascii="Calibri" w:hAnsi="Calibri" w:cs="Calibri"/>
                <w:sz w:val="18"/>
                <w:lang w:eastAsia="en-US"/>
              </w:rPr>
              <w:t xml:space="preserve">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10_ </w:t>
            </w:r>
            <w:proofErr w:type="spellStart"/>
            <w:r>
              <w:rPr>
                <w:rFonts w:ascii="Calibri" w:hAnsi="Calibri" w:cs="Calibri"/>
                <w:b/>
                <w:color w:val="FF00FF"/>
                <w:sz w:val="18"/>
                <w:lang w:eastAsia="en-US"/>
              </w:rPr>
              <w:t>DuplexUEtoUECLI</w:t>
            </w:r>
            <w:proofErr w:type="spellEnd"/>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5E42D555"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656" w:history="1">
              <w:r w:rsidR="00C540F4" w:rsidRPr="00621F18">
                <w:rPr>
                  <w:rStyle w:val="afa"/>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42B7A860"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52019D33"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36CC4C06"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06B14D4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7894B6F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1D77EF20"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0B3F25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Case 3a: NG-RAN node assisted positioning with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 xml:space="preserve">Consider aggregated </w:t>
            </w:r>
            <w:proofErr w:type="spellStart"/>
            <w:r w:rsidRPr="00621F18">
              <w:rPr>
                <w:rFonts w:ascii="Calibri" w:hAnsi="Calibri" w:cs="Calibri"/>
                <w:b/>
                <w:iCs/>
                <w:color w:val="FF0000"/>
                <w:sz w:val="16"/>
                <w:szCs w:val="16"/>
                <w:lang w:eastAsia="en-US"/>
              </w:rPr>
              <w:t>gNB</w:t>
            </w:r>
            <w:proofErr w:type="spellEnd"/>
            <w:r w:rsidRPr="00621F18">
              <w:rPr>
                <w:rFonts w:ascii="Calibri" w:hAnsi="Calibri" w:cs="Calibri"/>
                <w:b/>
                <w:iCs/>
                <w:color w:val="FF0000"/>
                <w:sz w:val="16"/>
                <w:szCs w:val="16"/>
                <w:lang w:eastAsia="en-US"/>
              </w:rPr>
              <w:t xml:space="preserve">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67EBF0B0"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64"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255AF16E"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65"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1389C965"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66"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1D1A9736"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67"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C5A62" w:rsidRPr="00621F18" w14:paraId="2883C84D"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38870" w14:textId="2C8333BD" w:rsidR="009C5A62" w:rsidRPr="00CF0A17" w:rsidRDefault="009C5A62" w:rsidP="001D79BC">
            <w:pPr>
              <w:widowControl w:val="0"/>
              <w:spacing w:before="0" w:beforeAutospacing="0" w:after="60" w:line="276" w:lineRule="auto"/>
              <w:ind w:left="144" w:hanging="144"/>
              <w:rPr>
                <w:rFonts w:ascii="Calibri" w:hAnsi="Calibri" w:cs="Calibri"/>
                <w:sz w:val="18"/>
                <w:highlight w:val="yellow"/>
                <w:lang w:eastAsia="en-US"/>
              </w:rPr>
            </w:pPr>
            <w:hyperlink r:id="rId668"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62C52"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F1489" w14:textId="633343BC"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6D39815E"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6ABBC1EE"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TS 38.473) addition of UL SRS time domain channel measurement (Xiaomi, Ericsson, </w:t>
            </w:r>
            <w:r w:rsidRPr="00CF0A17">
              <w:rPr>
                <w:rFonts w:ascii="Calibri" w:hAnsi="Calibri" w:cs="Calibri"/>
                <w:sz w:val="18"/>
                <w:lang w:eastAsia="en-US"/>
              </w:rPr>
              <w:lastRenderedPageBreak/>
              <w:t>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F1AP mirror of 5572, should be aligned with </w:t>
            </w:r>
            <w:proofErr w:type="spellStart"/>
            <w:r>
              <w:rPr>
                <w:rFonts w:ascii="Calibri" w:hAnsi="Calibri" w:cs="Calibri"/>
                <w:sz w:val="18"/>
                <w:lang w:eastAsia="en-US"/>
              </w:rPr>
              <w:t>NRPPa</w:t>
            </w:r>
            <w:proofErr w:type="spellEnd"/>
          </w:p>
        </w:tc>
      </w:tr>
      <w:bookmarkStart w:id="35"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19ECF0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lastRenderedPageBreak/>
              <w:fldChar w:fldCharType="begin"/>
            </w:r>
            <w:r>
              <w:instrText>HYPERLINK "file:///</w:instrText>
            </w:r>
            <w:r w:rsidR="008024EC">
              <w:instrText>D:\\3GPP WG tdoc\\TSGR3_129\\Docs\\</w:instrText>
            </w:r>
            <w:r>
              <w:instrText>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AAA46E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33154C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Figure should be updated to reflect up to N number of </w:t>
            </w:r>
            <w:proofErr w:type="spellStart"/>
            <w:r>
              <w:rPr>
                <w:rFonts w:ascii="Calibri" w:hAnsi="Calibri" w:cs="Calibri"/>
                <w:sz w:val="18"/>
                <w:lang w:eastAsia="en-US"/>
              </w:rPr>
              <w:t>gNGs</w:t>
            </w:r>
            <w:proofErr w:type="spellEnd"/>
          </w:p>
          <w:p w14:paraId="7C764432" w14:textId="2309AB6D"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73" w:history="1">
              <w:r>
                <w:rPr>
                  <w:rStyle w:val="afa"/>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2606B9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3BB821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1420AD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491FCF8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AI/ML based positioning case 3a and 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45090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TS 38.305 and TS 38.455) Support of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2DB6A32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694C35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2EE4F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04A484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72DA4CB"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210426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77145F40"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34DEFC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359E05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/TS 38.305 BL CR): Addressing remaining issues of NW-assisted AI/ML positioning with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260AF4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3EADA8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E1FD8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AI for positioning case 3a and case 3b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w:t>
            </w:r>
            <w:proofErr w:type="spellStart"/>
            <w:r w:rsidRPr="001C169C">
              <w:rPr>
                <w:rFonts w:ascii="Calibri" w:hAnsi="Calibri" w:cs="Calibri"/>
                <w:b/>
                <w:color w:val="008000"/>
                <w:sz w:val="18"/>
                <w:lang w:eastAsia="en-US"/>
              </w:rPr>
              <w:t>gNB</w:t>
            </w:r>
            <w:proofErr w:type="spellEnd"/>
            <w:r w:rsidRPr="001C169C">
              <w:rPr>
                <w:rFonts w:ascii="Calibri" w:hAnsi="Calibri" w:cs="Calibri"/>
                <w:b/>
                <w:color w:val="008000"/>
                <w:sz w:val="18"/>
                <w:lang w:eastAsia="en-US"/>
              </w:rPr>
              <w:t xml:space="preserve">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 HW: Can be inferred but no need for </w:t>
            </w:r>
            <w:proofErr w:type="spellStart"/>
            <w:r>
              <w:rPr>
                <w:rFonts w:ascii="Calibri" w:hAnsi="Calibri" w:cs="Calibri"/>
                <w:sz w:val="18"/>
                <w:lang w:eastAsia="en-US"/>
              </w:rPr>
              <w:t>gNB</w:t>
            </w:r>
            <w:proofErr w:type="spellEnd"/>
            <w:r>
              <w:rPr>
                <w:rFonts w:ascii="Calibri" w:hAnsi="Calibri" w:cs="Calibri"/>
                <w:sz w:val="18"/>
                <w:lang w:eastAsia="en-US"/>
              </w:rPr>
              <w:t xml:space="preserve">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6"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5B6D50A6"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w:instrText>
            </w:r>
            <w:r w:rsidR="008024EC">
              <w:instrText>D:\\3GPP WG tdoc\\TSGR3_129\\Docs\\</w:instrText>
            </w:r>
            <w:r>
              <w:instrText>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3E9FDB1B"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0581CC9D"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31315F5C"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5A1F1E0E"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48CAC37B"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6F8EF26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5"/>
      <w:bookmarkEnd w:id="36"/>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1EF41FFC"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w:instrText>
            </w:r>
            <w:r w:rsidR="008024EC">
              <w:instrText>D:\\3GPP WG tdoc\\TSGR3_129\\Docs\\</w:instrText>
            </w:r>
            <w:r>
              <w:instrText>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2"/>
              <w:keepNext w:val="0"/>
              <w:widowControl w:val="0"/>
              <w:spacing w:before="0" w:beforeAutospacing="0" w:line="276" w:lineRule="auto"/>
              <w:rPr>
                <w:rFonts w:ascii="Calibri" w:eastAsia="等线" w:hAnsi="Calibri" w:cs="Calibri"/>
                <w:lang w:eastAsia="en-US"/>
              </w:rPr>
            </w:pPr>
            <w:r w:rsidRPr="00621F18">
              <w:rPr>
                <w:rFonts w:ascii="Calibri" w:eastAsia="等线" w:hAnsi="Calibri" w:cs="Calibri"/>
                <w:lang w:eastAsia="en-US"/>
              </w:rPr>
              <w:t>21. NR XR Enhancements WI</w:t>
            </w:r>
          </w:p>
          <w:p w14:paraId="2B08A580" w14:textId="77267D65"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97" w:history="1">
              <w:r w:rsidR="008B3C8A" w:rsidRPr="00621F18">
                <w:rPr>
                  <w:rStyle w:val="afa"/>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lastRenderedPageBreak/>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24B32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6A016F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68C81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03CD2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26699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626A565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578769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235280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0D61D1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lastRenderedPageBreak/>
              <w:t xml:space="preserve">Specify in MAC layer XR rate control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xml:space="preserve"> over downlink per QoS flow/per DRB and the associated F1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aff4"/>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uplink, FFS on whether/how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58F2B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CB409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1BA04DE"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7201B8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129EBA3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38569D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34A828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60F562D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2FA52B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19110AC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6CC7F7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6EA9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42F44A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FA5A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5DC3E0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75EF4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43210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600CFE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54AB3E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2E39A7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492293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15E1D5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727B17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486EE9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49CE74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035929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664A48B5"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33" w:history="1">
              <w:r w:rsidR="00002BAD" w:rsidRPr="00621F18">
                <w:rPr>
                  <w:rStyle w:val="afa"/>
                  <w:rFonts w:ascii="Calibri" w:hAnsi="Calibri" w:cs="Calibri"/>
                  <w:sz w:val="18"/>
                  <w:szCs w:val="18"/>
                  <w:lang w:eastAsia="en-US"/>
                </w:rPr>
                <w:t>RP-25018</w:t>
              </w:r>
              <w:r w:rsidR="00936039" w:rsidRPr="00621F18">
                <w:rPr>
                  <w:rStyle w:val="afa"/>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326A331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Multi-hop relay (Nokia, Nokia Shanghai Bell, Ericsson, Huawei, LG Electronics,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0379DB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Multi-hop relay (Ericsson, LG Electronics, Nokia, Nokia Shanghai Bell, Huawei,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1C25EC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3529F0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54B2A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Specify mechanisms to support up to two additional hops relays on top of Rel-17 U2N relay. The work started with one additional hop relay (i.e., remote UE -&gt; first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xml:space="preserve">) and it is concluded in RAN#107 that the work is extended to two additional hops relays (i.e., remote UE -&gt; first relay UE -&gt; second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RRCSetupRequest message, the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3B373BC5" w:rsidR="00C034AA" w:rsidRPr="001010C2" w:rsidRDefault="001010C2" w:rsidP="000B23B8">
            <w:pPr>
              <w:widowControl w:val="0"/>
              <w:spacing w:before="0" w:beforeAutospacing="0" w:after="60" w:line="276" w:lineRule="auto"/>
              <w:ind w:left="144" w:hanging="144"/>
              <w:rPr>
                <w:rFonts w:ascii="Calibri" w:hAnsi="Calibri" w:cs="Calibri"/>
                <w:sz w:val="18"/>
                <w:highlight w:val="yellow"/>
              </w:rPr>
            </w:pPr>
            <w:hyperlink r:id="rId739" w:history="1">
              <w:r w:rsidRPr="001010C2">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26E7F9D1" w:rsidR="00C034AA" w:rsidRPr="001010C2" w:rsidRDefault="001010C2" w:rsidP="000B23B8">
            <w:pPr>
              <w:widowControl w:val="0"/>
              <w:spacing w:before="0" w:beforeAutospacing="0" w:after="60" w:line="276" w:lineRule="auto"/>
              <w:ind w:left="144" w:hanging="144"/>
              <w:rPr>
                <w:rFonts w:ascii="Calibri" w:hAnsi="Calibri" w:cs="Calibri"/>
                <w:sz w:val="18"/>
                <w:highlight w:val="yellow"/>
              </w:rPr>
            </w:pPr>
            <w:r w:rsidRPr="001010C2">
              <w:rPr>
                <w:rFonts w:ascii="Calibri" w:hAnsi="Calibri" w:cs="Calibri"/>
                <w:sz w:val="18"/>
                <w:highlight w:val="yellow"/>
                <w:lang w:eastAsia="en-US"/>
              </w:rPr>
              <w:t xml:space="preserve">Summary on NR </w:t>
            </w:r>
            <w:proofErr w:type="spellStart"/>
            <w:r w:rsidRPr="001010C2">
              <w:rPr>
                <w:rFonts w:ascii="Calibri" w:hAnsi="Calibri" w:cs="Calibri"/>
                <w:sz w:val="18"/>
                <w:highlight w:val="yellow"/>
                <w:lang w:eastAsia="en-US"/>
              </w:rPr>
              <w:t>Sidelink</w:t>
            </w:r>
            <w:proofErr w:type="spellEnd"/>
            <w:r w:rsidRPr="001010C2">
              <w:rPr>
                <w:rFonts w:ascii="Calibri" w:hAnsi="Calibri" w:cs="Calibri"/>
                <w:sz w:val="18"/>
                <w:highlight w:val="yellow"/>
                <w:lang w:eastAsia="en-US"/>
              </w:rPr>
              <w:t xml:space="preserve"> Multi-hop Relay</w:t>
            </w:r>
            <w:r w:rsidRPr="001010C2">
              <w:rPr>
                <w:rFonts w:ascii="Calibri" w:hAnsi="Calibri" w:cs="Calibri" w:hint="eastAsia"/>
                <w:sz w:val="18"/>
                <w:highlight w:val="yellow"/>
              </w:rPr>
              <w:t>(</w:t>
            </w:r>
            <w:r w:rsidRPr="001010C2">
              <w:rPr>
                <w:rFonts w:ascii="Calibri" w:hAnsi="Calibri" w:cs="Calibri"/>
                <w:sz w:val="18"/>
                <w:highlight w:val="yellow"/>
                <w:lang w:eastAsia="en-US"/>
              </w:rPr>
              <w:t>LG Electronics</w:t>
            </w:r>
            <w:r w:rsidRPr="001010C2">
              <w:rPr>
                <w:rFonts w:ascii="Calibri" w:hAnsi="Calibri" w:cs="Calibri" w:hint="eastAsia"/>
                <w:sz w:val="18"/>
                <w:highlight w:val="yellow"/>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442BF8F8" w:rsidR="00C034AA" w:rsidRPr="001010C2" w:rsidRDefault="001010C2" w:rsidP="000B23B8">
            <w:pPr>
              <w:widowControl w:val="0"/>
              <w:spacing w:before="0" w:beforeAutospacing="0" w:after="60" w:line="276" w:lineRule="auto"/>
              <w:ind w:left="144" w:hanging="144"/>
              <w:rPr>
                <w:rFonts w:ascii="Calibri" w:hAnsi="Calibri" w:cs="Calibri"/>
                <w:sz w:val="18"/>
                <w:highlight w:val="yellow"/>
                <w:lang w:eastAsia="en-US"/>
              </w:rPr>
            </w:pPr>
            <w:r w:rsidRPr="001010C2">
              <w:rPr>
                <w:rFonts w:ascii="Calibri" w:hAnsi="Calibri" w:cs="Calibri"/>
                <w:sz w:val="18"/>
                <w:highlight w:val="yellow"/>
                <w:lang w:eastAsia="en-US"/>
              </w:rPr>
              <w:t>discussion</w:t>
            </w:r>
          </w:p>
        </w:tc>
      </w:tr>
      <w:tr w:rsidR="001010C2" w:rsidRPr="00621F18" w14:paraId="4D87A00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4B1B2" w14:textId="47C0A8D2" w:rsidR="001010C2" w:rsidRDefault="001010C2" w:rsidP="001010C2">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1CCC2" w14:textId="4519568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9192C" w14:textId="78197BD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0E04900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516485ED" w:rsidR="001010C2" w:rsidRDefault="001010C2" w:rsidP="001010C2">
            <w:pPr>
              <w:widowControl w:val="0"/>
              <w:spacing w:before="0" w:beforeAutospacing="0" w:after="60" w:line="276" w:lineRule="auto"/>
              <w:ind w:left="144" w:hanging="144"/>
            </w:pPr>
            <w:hyperlink r:id="rId742"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024C4343" w:rsidR="001010C2" w:rsidRDefault="001010C2" w:rsidP="001010C2">
            <w:pPr>
              <w:widowControl w:val="0"/>
              <w:spacing w:before="0" w:beforeAutospacing="0" w:after="60" w:line="276" w:lineRule="auto"/>
              <w:ind w:left="144" w:hanging="144"/>
            </w:pPr>
            <w:hyperlink r:id="rId743"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68C37F65" w:rsidR="001010C2" w:rsidRDefault="001010C2" w:rsidP="001010C2">
            <w:pPr>
              <w:widowControl w:val="0"/>
              <w:spacing w:before="0" w:beforeAutospacing="0" w:after="60" w:line="276" w:lineRule="auto"/>
              <w:ind w:left="144" w:hanging="144"/>
            </w:pPr>
            <w:hyperlink r:id="rId744"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4FDBEA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23C3CE1C" w:rsidR="001010C2" w:rsidRDefault="001010C2" w:rsidP="001010C2">
            <w:pPr>
              <w:widowControl w:val="0"/>
              <w:spacing w:before="0" w:beforeAutospacing="0" w:after="60" w:line="276" w:lineRule="auto"/>
              <w:ind w:left="144" w:hanging="144"/>
            </w:pPr>
            <w:hyperlink r:id="rId746"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4A4A27C2" w:rsidR="001010C2" w:rsidRDefault="001010C2" w:rsidP="001010C2">
            <w:pPr>
              <w:widowControl w:val="0"/>
              <w:spacing w:before="0" w:beforeAutospacing="0" w:after="60" w:line="276" w:lineRule="auto"/>
              <w:ind w:left="144" w:hanging="144"/>
            </w:pPr>
            <w:hyperlink r:id="rId747"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5E9BAD61"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52DE8C70" w:rsidR="001010C2" w:rsidRDefault="001010C2" w:rsidP="001010C2">
            <w:pPr>
              <w:widowControl w:val="0"/>
              <w:spacing w:before="0" w:beforeAutospacing="0" w:after="60" w:line="276" w:lineRule="auto"/>
              <w:ind w:left="144" w:hanging="144"/>
            </w:pPr>
            <w:hyperlink r:id="rId749"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3116840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of SL Multi-hop in </w:t>
            </w:r>
            <w:r w:rsidRPr="00CF0A17">
              <w:rPr>
                <w:rFonts w:ascii="Calibri" w:hAnsi="Calibri" w:cs="Calibri"/>
                <w:sz w:val="18"/>
                <w:lang w:eastAsia="en-US"/>
              </w:rPr>
              <w:lastRenderedPageBreak/>
              <w:t>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010C2"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26A14570"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37989536"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043710B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61457C16"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1010C2" w:rsidRPr="00621F18" w:rsidRDefault="001010C2" w:rsidP="001010C2">
            <w:pPr>
              <w:pStyle w:val="2"/>
              <w:spacing w:before="0" w:beforeAutospacing="0" w:line="276" w:lineRule="auto"/>
              <w:rPr>
                <w:rFonts w:ascii="Calibri" w:eastAsia="等线" w:hAnsi="Calibri" w:cs="Calibri"/>
                <w:lang w:eastAsia="en-US"/>
              </w:rPr>
            </w:pPr>
            <w:r w:rsidRPr="00621F18">
              <w:rPr>
                <w:rFonts w:ascii="Calibri" w:eastAsia="等线" w:hAnsi="Calibri" w:cs="Calibri"/>
                <w:lang w:eastAsia="en-US"/>
              </w:rPr>
              <w:t>23. LTE-based 5G Broadcast WI</w:t>
            </w:r>
          </w:p>
          <w:p w14:paraId="57B80E1E" w14:textId="081AED9A" w:rsidR="001010C2" w:rsidRPr="00621F18" w:rsidRDefault="001010C2" w:rsidP="001010C2">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LTE_terr_bcast_Ph2-Core</w:t>
            </w:r>
            <w:r w:rsidRPr="00621F18">
              <w:rPr>
                <w:rFonts w:ascii="Calibri" w:hAnsi="Calibri" w:cs="Calibri"/>
                <w:kern w:val="2"/>
                <w:sz w:val="18"/>
                <w:szCs w:val="18"/>
                <w:lang w:eastAsia="en-US"/>
              </w:rPr>
              <w:t xml:space="preserve">]: </w:t>
            </w:r>
            <w:hyperlink r:id="rId755" w:history="1">
              <w:r w:rsidRPr="00621F18">
                <w:rPr>
                  <w:rStyle w:val="afa"/>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0.5]</w:t>
            </w:r>
          </w:p>
          <w:p w14:paraId="4B026705" w14:textId="77777777" w:rsidR="001010C2" w:rsidRPr="00621F18" w:rsidRDefault="001010C2" w:rsidP="001010C2">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1010C2"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1010C2" w:rsidRPr="00621F18" w:rsidRDefault="001010C2" w:rsidP="001010C2">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1010C2"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1010C2" w:rsidRPr="00621F18" w:rsidRDefault="001010C2" w:rsidP="001010C2">
            <w:pPr>
              <w:spacing w:before="0" w:beforeAutospacing="0" w:after="60" w:line="276" w:lineRule="auto"/>
              <w:rPr>
                <w:rFonts w:ascii="Calibri" w:eastAsia="等线" w:hAnsi="Calibri" w:cs="Calibri"/>
                <w:b/>
                <w:bCs/>
                <w:iCs/>
                <w:color w:val="800000"/>
                <w:szCs w:val="28"/>
              </w:rPr>
            </w:pPr>
            <w:r w:rsidRPr="00621F18">
              <w:rPr>
                <w:rFonts w:ascii="Calibri" w:eastAsia="等线" w:hAnsi="Calibri" w:cs="Calibri"/>
                <w:b/>
                <w:bCs/>
                <w:iCs/>
                <w:color w:val="800000"/>
                <w:szCs w:val="28"/>
              </w:rPr>
              <w:t xml:space="preserve">23.2. </w:t>
            </w:r>
            <w:proofErr w:type="spellStart"/>
            <w:r w:rsidRPr="00621F18">
              <w:rPr>
                <w:rFonts w:ascii="Calibri" w:eastAsia="等线" w:hAnsi="Calibri" w:cs="Calibri"/>
                <w:b/>
                <w:bCs/>
                <w:iCs/>
                <w:color w:val="800000"/>
                <w:szCs w:val="28"/>
              </w:rPr>
              <w:t>Signalling</w:t>
            </w:r>
            <w:proofErr w:type="spellEnd"/>
            <w:r w:rsidRPr="00621F18">
              <w:rPr>
                <w:rFonts w:ascii="Calibri" w:eastAsia="等线" w:hAnsi="Calibri" w:cs="Calibri"/>
                <w:b/>
                <w:bCs/>
                <w:iCs/>
                <w:color w:val="800000"/>
                <w:szCs w:val="28"/>
              </w:rPr>
              <w:t xml:space="preserve"> Support</w:t>
            </w:r>
          </w:p>
          <w:p w14:paraId="062799B1"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02683FEB" w14:textId="77777777" w:rsidR="001010C2" w:rsidRPr="00621F18" w:rsidRDefault="001010C2" w:rsidP="001010C2">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TFI, and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1010C2"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77FAF43"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F4B816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1010C2" w:rsidRDefault="001010C2" w:rsidP="001010C2">
            <w:pPr>
              <w:widowControl w:val="0"/>
              <w:spacing w:before="0" w:beforeAutospacing="0" w:after="60" w:line="276" w:lineRule="auto"/>
              <w:rPr>
                <w:rFonts w:ascii="Calibri" w:hAnsi="Calibri" w:cs="Calibri"/>
                <w:sz w:val="18"/>
                <w:lang w:eastAsia="en-US"/>
              </w:rPr>
            </w:pPr>
          </w:p>
          <w:p w14:paraId="39104F89" w14:textId="3D6CFD7E" w:rsidR="001010C2" w:rsidRDefault="001010C2" w:rsidP="001010C2">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1010C2" w:rsidRPr="00FF73C6" w:rsidRDefault="001010C2" w:rsidP="001010C2">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1010C2" w:rsidRDefault="001010C2" w:rsidP="001010C2">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1010C2" w:rsidRDefault="001010C2" w:rsidP="001010C2">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1010C2" w:rsidRPr="00FF73C6" w:rsidRDefault="001010C2" w:rsidP="001010C2">
            <w:pPr>
              <w:widowControl w:val="0"/>
              <w:spacing w:before="0" w:beforeAutospacing="0" w:after="60" w:line="276" w:lineRule="auto"/>
              <w:rPr>
                <w:rFonts w:ascii="Calibri" w:hAnsi="Calibri" w:cs="Calibri"/>
                <w:sz w:val="18"/>
                <w:lang w:eastAsia="en-US"/>
              </w:rPr>
            </w:pPr>
          </w:p>
        </w:tc>
      </w:tr>
      <w:tr w:rsidR="001010C2"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6F7DA6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0982AA4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5F5CF1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Noteds</w:t>
            </w:r>
            <w:proofErr w:type="spellEnd"/>
          </w:p>
        </w:tc>
      </w:tr>
      <w:tr w:rsidR="001010C2"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1010C2" w:rsidRPr="00621F18" w:rsidRDefault="001010C2" w:rsidP="001010C2">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7" w:name="_Hlk206422808"/>
            <w:r w:rsidRPr="00621F18">
              <w:rPr>
                <w:rFonts w:ascii="Calibri" w:hAnsi="Calibri" w:cs="Calibri"/>
                <w:lang w:eastAsia="en-US"/>
              </w:rPr>
              <w:t>Corrections and Enhancements to Rel-19</w:t>
            </w:r>
            <w:bookmarkEnd w:id="37"/>
          </w:p>
          <w:p w14:paraId="5F9FD9C8" w14:textId="77777777" w:rsidR="001010C2" w:rsidRPr="00621F18" w:rsidRDefault="001010C2" w:rsidP="001010C2">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1010C2" w:rsidRPr="00621F18" w:rsidRDefault="001010C2" w:rsidP="001010C2">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1010C2"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8" w:name="_Hlk206422942"/>
      <w:tr w:rsidR="001010C2"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24DECD9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w:instrText>
            </w:r>
            <w:r>
              <w:instrText>D:\\3GPP WG tdoc\\TSGR3_129\\Docs\\</w:instrText>
            </w:r>
            <w:r w:rsidRPr="005257CF">
              <w:instrText xml:space="preserve">R3-255289.zip" </w:instrText>
            </w:r>
            <w:r w:rsidRPr="005257CF">
              <w:fldChar w:fldCharType="separate"/>
            </w:r>
            <w:r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1010C2"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34E9826D" w:rsidR="001010C2" w:rsidRPr="005257CF"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1010C2" w:rsidRPr="005257CF" w:rsidRDefault="001010C2" w:rsidP="001010C2">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1010C2" w:rsidRPr="005257CF" w:rsidRDefault="001010C2" w:rsidP="001010C2">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1010C2" w:rsidRPr="005257CF" w:rsidRDefault="001010C2" w:rsidP="001010C2">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1010C2"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379B4404"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Should be discussed in SA2 for end-to-end </w:t>
            </w:r>
            <w:proofErr w:type="spellStart"/>
            <w:r>
              <w:rPr>
                <w:rFonts w:ascii="Calibri" w:hAnsi="Calibri" w:cs="Calibri"/>
                <w:sz w:val="18"/>
                <w:lang w:eastAsia="en-US"/>
              </w:rPr>
              <w:t>behaviour</w:t>
            </w:r>
            <w:proofErr w:type="spellEnd"/>
          </w:p>
          <w:p w14:paraId="70F5E27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735A433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8"/>
      <w:tr w:rsidR="001010C2"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9" w:name="_Hlk206422954"/>
      <w:tr w:rsidR="001010C2"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751B4A3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w:instrText>
            </w:r>
            <w:r>
              <w:instrText>D:\\3GPP WG tdoc\\TSGR3_129\\Docs\\</w:instrText>
            </w:r>
            <w:r w:rsidRPr="00C872AC">
              <w:instrText xml:space="preserve">R3-255519.zip" </w:instrText>
            </w:r>
            <w:r w:rsidRPr="00C872AC">
              <w:fldChar w:fldCharType="separate"/>
            </w:r>
            <w:r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6B89694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417469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1010C2"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1010C2"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1010C2" w:rsidRPr="00CF0A17"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9"/>
      <w:tr w:rsidR="001010C2"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1010C2" w:rsidRPr="00621F18" w:rsidRDefault="001010C2" w:rsidP="001010C2">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Resubmission of previously endorsed Rel-19 TEI CRs.</w:t>
            </w:r>
          </w:p>
          <w:p w14:paraId="56996817" w14:textId="77777777" w:rsidR="001010C2" w:rsidRPr="00621F18" w:rsidRDefault="001010C2" w:rsidP="001010C2">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1010C2"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64B025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1010C2"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3D44F12D"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1010C2"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2B9F3F4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1010C2"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5142E62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1010C2"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2FBEB661"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1811CAF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1010C2"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E6195A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1010C2"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2AC4073E"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1010C2"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3CF7C97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1010C2"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5F4DDD4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1010C2"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29D3727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1010C2"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7E8F508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1010C2"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F4AB23D" w:rsidR="001010C2" w:rsidRPr="00CF0A17" w:rsidRDefault="001010C2" w:rsidP="001010C2">
            <w:pPr>
              <w:widowControl w:val="0"/>
              <w:spacing w:before="0" w:beforeAutospacing="0" w:after="60" w:line="276" w:lineRule="auto"/>
              <w:ind w:left="144" w:hanging="144"/>
              <w:rPr>
                <w:rFonts w:ascii="Calibri" w:hAnsi="Calibri" w:cs="Calibri"/>
                <w:sz w:val="18"/>
                <w:highlight w:val="red"/>
                <w:lang w:eastAsia="en-US"/>
              </w:rPr>
            </w:pPr>
            <w:hyperlink r:id="rId777"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1010C2"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1125F09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1010C2"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5711862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1010C2"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0DE0070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1010C2"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6F2EEB2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1010C2"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09C4E84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1010C2"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E99CA4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2B50276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r w:rsidRPr="00CF0A17">
              <w:rPr>
                <w:rFonts w:ascii="Calibri" w:hAnsi="Calibri" w:cs="Calibri"/>
                <w:sz w:val="18"/>
                <w:lang w:eastAsia="en-US"/>
              </w:rPr>
              <w:t>Nokia,China</w:t>
            </w:r>
            <w:proofErr w:type="spell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193BF2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1010C2"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77B98CE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0EDAC72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87" w:history="1">
              <w:r>
                <w:rPr>
                  <w:rStyle w:val="afa"/>
                  <w:rFonts w:ascii="Calibri" w:hAnsi="Calibri" w:cs="Calibri"/>
                  <w:sz w:val="18"/>
                  <w:lang w:eastAsia="en-US"/>
                </w:rPr>
                <w:t>R3-255757</w:t>
              </w:r>
            </w:hyperlink>
          </w:p>
        </w:tc>
      </w:tr>
      <w:tr w:rsidR="001010C2"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7E0D5A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1010C2"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2B2DB4F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1010C2"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1010C2" w:rsidRPr="00621F18" w:rsidRDefault="001010C2" w:rsidP="001010C2">
            <w:pPr>
              <w:pStyle w:val="1"/>
              <w:keepNext w:val="0"/>
              <w:widowControl w:val="0"/>
              <w:spacing w:before="0" w:beforeAutospacing="0" w:after="60" w:line="276" w:lineRule="auto"/>
              <w:rPr>
                <w:rFonts w:ascii="Calibri" w:hAnsi="Calibri" w:cs="Calibri"/>
              </w:rPr>
            </w:pPr>
            <w:bookmarkStart w:id="40" w:name="_Hlk516525052"/>
            <w:bookmarkStart w:id="41" w:name="_Hlk516525030"/>
            <w:bookmarkEnd w:id="40"/>
            <w:bookmarkEnd w:id="41"/>
            <w:r w:rsidRPr="00621F18">
              <w:rPr>
                <w:rFonts w:ascii="Calibri" w:hAnsi="Calibri" w:cs="Calibri"/>
                <w:lang w:eastAsia="en-US"/>
              </w:rPr>
              <w:lastRenderedPageBreak/>
              <w:t>32. Any other business</w:t>
            </w:r>
          </w:p>
        </w:tc>
      </w:tr>
      <w:tr w:rsidR="001010C2"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5272BF9E"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1010C2" w:rsidRPr="00621F18" w:rsidRDefault="001010C2" w:rsidP="001010C2">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54DAB345" w14:textId="77777777" w:rsidR="00A42A3F" w:rsidRPr="00621F18" w:rsidRDefault="00A42A3F" w:rsidP="000C755C">
            <w:pPr>
              <w:pStyle w:val="23"/>
              <w:spacing w:after="0"/>
              <w:jc w:val="center"/>
              <w:rPr>
                <w:rFonts w:ascii="Calibri" w:hAnsi="Calibri" w:cs="Calibri"/>
              </w:rPr>
            </w:pPr>
            <w:bookmarkStart w:id="42" w:name="_Hlk511294021"/>
            <w:bookmarkEnd w:id="42"/>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3"/>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5681C182"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B2C6D" w14:textId="77777777" w:rsidR="00A42A3F" w:rsidRPr="00621F18" w:rsidRDefault="00A42A3F" w:rsidP="000C755C">
            <w:pPr>
              <w:pStyle w:val="23"/>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3"/>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2F57692A" w14:textId="77777777" w:rsidR="00A42A3F" w:rsidRPr="00621F18" w:rsidRDefault="00A42A3F" w:rsidP="000C755C">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A33EB" w14:textId="77777777" w:rsidR="00A42A3F" w:rsidRPr="00621F18" w:rsidRDefault="00A42A3F" w:rsidP="000C755C">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3"/>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3"/>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3"/>
              <w:spacing w:after="0"/>
              <w:jc w:val="right"/>
              <w:rPr>
                <w:rFonts w:ascii="Calibri" w:hAnsi="Calibri" w:cs="Calibri"/>
              </w:rPr>
            </w:pPr>
          </w:p>
          <w:p w14:paraId="05B1EE2A" w14:textId="77777777" w:rsidR="00A42A3F" w:rsidRPr="00621F18" w:rsidRDefault="00A42A3F" w:rsidP="000C755C">
            <w:pPr>
              <w:pStyle w:val="23"/>
              <w:spacing w:after="0"/>
              <w:jc w:val="right"/>
              <w:rPr>
                <w:rFonts w:ascii="Calibri" w:hAnsi="Calibri" w:cs="Calibri"/>
              </w:rPr>
            </w:pPr>
          </w:p>
          <w:p w14:paraId="160A8047" w14:textId="77777777" w:rsidR="00A42A3F" w:rsidRPr="00621F18" w:rsidRDefault="00A42A3F" w:rsidP="000C755C">
            <w:pPr>
              <w:pStyle w:val="23"/>
              <w:spacing w:after="0"/>
              <w:jc w:val="right"/>
              <w:rPr>
                <w:rFonts w:ascii="Calibri" w:hAnsi="Calibri" w:cs="Calibri"/>
              </w:rPr>
            </w:pPr>
          </w:p>
          <w:p w14:paraId="2BE7CE0E" w14:textId="77777777" w:rsidR="00A42A3F" w:rsidRPr="00621F18" w:rsidRDefault="00A42A3F" w:rsidP="000C755C">
            <w:pPr>
              <w:pStyle w:val="23"/>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3"/>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3"/>
              <w:spacing w:after="0"/>
              <w:jc w:val="center"/>
              <w:rPr>
                <w:rFonts w:ascii="Calibri" w:hAnsi="Calibri" w:cs="Calibri"/>
                <w:sz w:val="18"/>
                <w:szCs w:val="18"/>
              </w:rPr>
            </w:pPr>
          </w:p>
          <w:p w14:paraId="3D4352DE" w14:textId="77777777" w:rsidR="00A42A3F" w:rsidRPr="00621F18" w:rsidRDefault="00EA0809" w:rsidP="000C755C">
            <w:pPr>
              <w:pStyle w:val="23"/>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3"/>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3"/>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343BED40" w14:textId="77777777" w:rsidR="00A42A3F" w:rsidRPr="00621F18" w:rsidRDefault="00A42A3F" w:rsidP="000C755C">
            <w:pPr>
              <w:pStyle w:val="23"/>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3"/>
              <w:spacing w:after="0"/>
              <w:rPr>
                <w:rFonts w:ascii="Calibri" w:hAnsi="Calibri" w:cs="Calibri"/>
              </w:rPr>
            </w:pPr>
          </w:p>
          <w:p w14:paraId="26472FC4" w14:textId="77777777" w:rsidR="00A42A3F" w:rsidRPr="00621F18" w:rsidRDefault="00A42A3F" w:rsidP="000C755C">
            <w:pPr>
              <w:pStyle w:val="23"/>
              <w:spacing w:after="0"/>
              <w:rPr>
                <w:rFonts w:ascii="Calibri" w:hAnsi="Calibri" w:cs="Calibri"/>
              </w:rPr>
            </w:pPr>
          </w:p>
          <w:p w14:paraId="14004993"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3"/>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3"/>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tcMar>
              <w:top w:w="0" w:type="dxa"/>
              <w:left w:w="108" w:type="dxa"/>
              <w:bottom w:w="0" w:type="dxa"/>
              <w:right w:w="108" w:type="dxa"/>
            </w:tcMar>
          </w:tcPr>
          <w:p w14:paraId="788FE364" w14:textId="1EBF0077" w:rsidR="00A42A3F" w:rsidRPr="00621F18" w:rsidRDefault="00A42A3F" w:rsidP="000C755C">
            <w:pPr>
              <w:pStyle w:val="23"/>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3"/>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3"/>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3"/>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3"/>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3"/>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3"/>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3"/>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3"/>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5BAC533" w14:textId="6B7C610F" w:rsidR="00652F0D" w:rsidRPr="00621F18" w:rsidRDefault="00652F0D" w:rsidP="000C755C">
            <w:pPr>
              <w:pStyle w:val="23"/>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67795BCC" w14:textId="77777777" w:rsidR="00652F0D" w:rsidRPr="00621F18" w:rsidRDefault="00652F0D" w:rsidP="000C755C">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3"/>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3"/>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3"/>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3"/>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3985CC60"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3"/>
              <w:spacing w:after="0"/>
              <w:jc w:val="right"/>
              <w:rPr>
                <w:rFonts w:ascii="Calibri" w:hAnsi="Calibri" w:cs="Calibri"/>
                <w:lang w:eastAsia="zh-CN"/>
              </w:rPr>
            </w:pPr>
          </w:p>
          <w:p w14:paraId="255BED9E" w14:textId="77777777" w:rsidR="001558C6" w:rsidRPr="00621F18" w:rsidRDefault="001558C6" w:rsidP="000C755C">
            <w:pPr>
              <w:pStyle w:val="23"/>
              <w:spacing w:after="0"/>
              <w:jc w:val="right"/>
              <w:rPr>
                <w:rFonts w:ascii="Calibri" w:hAnsi="Calibri" w:cs="Calibri"/>
                <w:lang w:eastAsia="zh-CN"/>
              </w:rPr>
            </w:pPr>
          </w:p>
          <w:p w14:paraId="52B79C57"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3"/>
              <w:spacing w:after="0"/>
              <w:jc w:val="right"/>
              <w:rPr>
                <w:rFonts w:ascii="Calibri" w:hAnsi="Calibri" w:cs="Calibri"/>
              </w:rPr>
            </w:pPr>
          </w:p>
          <w:p w14:paraId="3183E375" w14:textId="77777777" w:rsidR="001558C6" w:rsidRPr="00621F18" w:rsidRDefault="001558C6" w:rsidP="000C755C">
            <w:pPr>
              <w:pStyle w:val="23"/>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3"/>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3"/>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3"/>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3"/>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3"/>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3"/>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3"/>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3"/>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43"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43"/>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宋体"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B6B"/>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0C2"/>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933"/>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8FC"/>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6EA"/>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2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9D"/>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03D"/>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BE3"/>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62D"/>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25"/>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9B6"/>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89D"/>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AD3"/>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4E"/>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4EC"/>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A12"/>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F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3FBF"/>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53"/>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051"/>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9C9"/>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B6B"/>
    <w:rsid w:val="00914C50"/>
    <w:rsid w:val="00914E1E"/>
    <w:rsid w:val="0091533E"/>
    <w:rsid w:val="009154C6"/>
    <w:rsid w:val="00915B9E"/>
    <w:rsid w:val="00915CA4"/>
    <w:rsid w:val="00915EB5"/>
    <w:rsid w:val="00916118"/>
    <w:rsid w:val="00916325"/>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6C6"/>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369"/>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99D"/>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1B23"/>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90D"/>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4F"/>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C7"/>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27D"/>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9D1"/>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9D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BC8"/>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4E"/>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7D1"/>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2DD2"/>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0BF"/>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87"/>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1">
    <w:name w:val="heading 1"/>
    <w:basedOn w:val="a"/>
    <w:next w:val="a"/>
    <w:link w:val="10"/>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2">
    <w:name w:val="heading 2"/>
    <w:basedOn w:val="a"/>
    <w:next w:val="a"/>
    <w:link w:val="20"/>
    <w:uiPriority w:val="99"/>
    <w:qFormat/>
    <w:pPr>
      <w:keepNext/>
      <w:numPr>
        <w:ilvl w:val="1"/>
        <w:numId w:val="1"/>
      </w:numPr>
      <w:spacing w:before="60" w:after="60"/>
      <w:outlineLvl w:val="1"/>
    </w:pPr>
    <w:rPr>
      <w:rFonts w:eastAsia="Times New Roman"/>
      <w:b/>
      <w:bCs/>
      <w:iCs/>
      <w:color w:val="800000"/>
      <w:szCs w:val="28"/>
    </w:rPr>
  </w:style>
  <w:style w:type="paragraph" w:styleId="3">
    <w:name w:val="heading 3"/>
    <w:basedOn w:val="a"/>
    <w:next w:val="a"/>
    <w:link w:val="30"/>
    <w:qFormat/>
    <w:pPr>
      <w:keepNext/>
      <w:numPr>
        <w:ilvl w:val="2"/>
        <w:numId w:val="1"/>
      </w:numPr>
      <w:tabs>
        <w:tab w:val="left" w:pos="0"/>
      </w:tabs>
      <w:spacing w:before="60" w:after="60"/>
      <w:outlineLvl w:val="2"/>
    </w:pPr>
    <w:rPr>
      <w:rFonts w:eastAsia="Times New Roman"/>
      <w:b/>
      <w:bCs/>
      <w:color w:val="800000"/>
      <w:sz w:val="20"/>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5">
    <w:name w:val="heading 5"/>
    <w:basedOn w:val="a"/>
    <w:next w:val="a"/>
    <w:link w:val="50"/>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ascii="Times New Roman" w:eastAsia="Times New Roman" w:hAnsi="Times New Roman" w:cs="Times New Roman"/>
      <w:b/>
      <w:bCs/>
      <w:color w:val="800000"/>
      <w:kern w:val="2"/>
      <w:sz w:val="24"/>
      <w:szCs w:val="32"/>
    </w:rPr>
  </w:style>
  <w:style w:type="character" w:customStyle="1" w:styleId="20">
    <w:name w:val="标题 2 字符"/>
    <w:link w:val="2"/>
    <w:uiPriority w:val="99"/>
    <w:locked/>
    <w:rPr>
      <w:rFonts w:ascii="Times New Roman" w:eastAsia="Times New Roman" w:hAnsi="Times New Roman" w:cs="Times New Roman"/>
      <w:b/>
      <w:bCs/>
      <w:iCs/>
      <w:color w:val="800000"/>
      <w:sz w:val="24"/>
      <w:szCs w:val="28"/>
    </w:rPr>
  </w:style>
  <w:style w:type="character" w:customStyle="1" w:styleId="30">
    <w:name w:val="标题 3 字符"/>
    <w:link w:val="3"/>
    <w:locked/>
    <w:rPr>
      <w:rFonts w:ascii="Times New Roman" w:eastAsia="Times New Roman" w:hAnsi="Times New Roman" w:cs="Times New Roman"/>
      <w:b/>
      <w:bCs/>
      <w:color w:val="800000"/>
      <w:szCs w:val="26"/>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before="0" w:after="100" w:line="256" w:lineRule="auto"/>
      <w:ind w:left="1320"/>
    </w:pPr>
    <w:rPr>
      <w:rFonts w:ascii="Calibri" w:eastAsia="Times New Roman" w:hAnsi="Calibri"/>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before="0"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before="0" w:after="200"/>
      <w:ind w:left="566" w:hanging="283"/>
      <w:contextualSpacing/>
    </w:pPr>
  </w:style>
  <w:style w:type="paragraph" w:styleId="TOC5">
    <w:name w:val="toc 5"/>
    <w:basedOn w:val="a"/>
    <w:next w:val="a"/>
    <w:uiPriority w:val="99"/>
    <w:pPr>
      <w:spacing w:before="0" w:after="100" w:line="256" w:lineRule="auto"/>
      <w:ind w:left="880"/>
    </w:pPr>
    <w:rPr>
      <w:rFonts w:ascii="Calibri" w:eastAsia="Times New Roman" w:hAnsi="Calibri"/>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before="0" w:after="100" w:line="256" w:lineRule="auto"/>
      <w:ind w:left="1540"/>
    </w:pPr>
    <w:rPr>
      <w:rFonts w:ascii="Calibri" w:eastAsia="Times New Roman" w:hAnsi="Calibri"/>
      <w:lang w:val="en-GB"/>
    </w:rPr>
  </w:style>
  <w:style w:type="paragraph" w:styleId="ac">
    <w:name w:val="Balloon Text"/>
    <w:basedOn w:val="a"/>
    <w:link w:val="ad"/>
    <w:uiPriority w:val="99"/>
    <w:pPr>
      <w:spacing w:before="0" w:after="0"/>
    </w:pPr>
    <w:rPr>
      <w:rFonts w:ascii="Segoe UI" w:hAnsi="Segoe UI" w:cs="Segoe UI"/>
      <w:sz w:val="18"/>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 w:val="18"/>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before="0" w:after="0"/>
    </w:pPr>
  </w:style>
  <w:style w:type="paragraph" w:styleId="TOC4">
    <w:name w:val="toc 4"/>
    <w:basedOn w:val="a"/>
    <w:next w:val="a"/>
    <w:uiPriority w:val="99"/>
    <w:pPr>
      <w:spacing w:before="0" w:after="100" w:line="256" w:lineRule="auto"/>
      <w:ind w:left="660"/>
    </w:pPr>
    <w:rPr>
      <w:rFonts w:ascii="Calibri" w:eastAsia="Times New Roman" w:hAnsi="Calibri"/>
      <w:lang w:val="en-GB"/>
    </w:rPr>
  </w:style>
  <w:style w:type="paragraph" w:styleId="af2">
    <w:name w:val="List"/>
    <w:basedOn w:val="a"/>
    <w:uiPriority w:val="99"/>
    <w:pPr>
      <w:spacing w:before="0" w:after="200"/>
      <w:ind w:left="283" w:hanging="283"/>
      <w:contextualSpacing/>
    </w:pPr>
  </w:style>
  <w:style w:type="paragraph" w:styleId="TOC6">
    <w:name w:val="toc 6"/>
    <w:basedOn w:val="a"/>
    <w:next w:val="a"/>
    <w:uiPriority w:val="99"/>
    <w:pPr>
      <w:spacing w:before="0" w:after="100" w:line="256" w:lineRule="auto"/>
      <w:ind w:left="1100"/>
    </w:pPr>
    <w:rPr>
      <w:rFonts w:ascii="Calibri" w:eastAsia="Times New Roman" w:hAnsi="Calibri"/>
      <w:lang w:val="en-GB"/>
    </w:rPr>
  </w:style>
  <w:style w:type="paragraph" w:styleId="TOC2">
    <w:name w:val="toc 2"/>
    <w:basedOn w:val="a"/>
    <w:next w:val="a"/>
    <w:uiPriority w:val="99"/>
    <w:pPr>
      <w:tabs>
        <w:tab w:val="right" w:leader="dot" w:pos="9350"/>
      </w:tabs>
      <w:spacing w:before="0" w:after="0"/>
      <w:ind w:left="216"/>
    </w:pPr>
  </w:style>
  <w:style w:type="paragraph" w:styleId="TOC9">
    <w:name w:val="toc 9"/>
    <w:basedOn w:val="a"/>
    <w:next w:val="a"/>
    <w:uiPriority w:val="99"/>
    <w:pPr>
      <w:spacing w:before="0" w:after="100" w:line="256" w:lineRule="auto"/>
      <w:ind w:left="1760"/>
    </w:pPr>
    <w:rPr>
      <w:rFonts w:ascii="Calibri" w:eastAsia="Times New Roman" w:hAnsi="Calibri"/>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a"/>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before="0" w:after="0"/>
    </w:pPr>
    <w:rPr>
      <w:rFonts w:ascii="Arial" w:hAnsi="Arial" w:cs="Arial"/>
      <w:sz w:val="18"/>
      <w:szCs w:val="20"/>
      <w:lang w:val="en-GB"/>
    </w:rPr>
  </w:style>
  <w:style w:type="paragraph" w:customStyle="1" w:styleId="maintext">
    <w:name w:val="main text"/>
    <w:basedOn w:val="a"/>
    <w:pPr>
      <w:spacing w:before="60" w:beforeAutospacing="0" w:after="60" w:line="288" w:lineRule="auto"/>
      <w:ind w:firstLineChars="200" w:firstLine="200"/>
      <w:jc w:val="both"/>
    </w:pPr>
    <w:rPr>
      <w:rFonts w:ascii="Calibri" w:eastAsia="Malgun Gothic" w:hAnsi="Calibri"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spacing w:before="0"/>
      <w:ind w:left="1135" w:hanging="851"/>
    </w:pPr>
    <w:rPr>
      <w:rFonts w:eastAsia="Times New Roman"/>
      <w:sz w:val="20"/>
      <w:szCs w:val="20"/>
    </w:rPr>
  </w:style>
  <w:style w:type="paragraph" w:styleId="aff1">
    <w:name w:val="No Spacing"/>
    <w:basedOn w:val="a"/>
    <w:uiPriority w:val="99"/>
    <w:qFormat/>
    <w:pPr>
      <w:spacing w:before="0"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ascii="Calibri" w:hAnsi="Calibri" w:cs="Calibri"/>
    </w:rPr>
  </w:style>
  <w:style w:type="paragraph" w:customStyle="1" w:styleId="ListParagraph5">
    <w:name w:val="List Paragraph5"/>
    <w:basedOn w:val="a"/>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a"/>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a"/>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WG%20tdoc\TSGR3_129\Docs\R3-255460.zip" TargetMode="External"/><Relationship Id="rId671" Type="http://schemas.openxmlformats.org/officeDocument/2006/relationships/hyperlink" Target="file:///D:\3GPP%20WG%20tdoc\TSGR3_129\Docs\R3-255161.zip" TargetMode="External"/><Relationship Id="rId769" Type="http://schemas.openxmlformats.org/officeDocument/2006/relationships/hyperlink" Target="file:///D:\3GPP%20WG%20tdoc\TSGR3_129\Docs\R3-255118.zip" TargetMode="External"/><Relationship Id="rId21" Type="http://schemas.openxmlformats.org/officeDocument/2006/relationships/hyperlink" Target="file:///D:\3GPP%20WG%20tdoc\TSGR3_129\Docs\R3-255004.zip" TargetMode="External"/><Relationship Id="rId324" Type="http://schemas.openxmlformats.org/officeDocument/2006/relationships/hyperlink" Target="file:///D:\3GPP%20WG%20tdoc\TSGR3_129\Docs\R3-255665.zip" TargetMode="External"/><Relationship Id="rId531" Type="http://schemas.openxmlformats.org/officeDocument/2006/relationships/hyperlink" Target="file:///D:\3GPP%20WG%20tdoc\TSGR3_129\Docs\R3-255183.zip" TargetMode="External"/><Relationship Id="rId629" Type="http://schemas.openxmlformats.org/officeDocument/2006/relationships/hyperlink" Target="file:///D:\3GPP%20WG%20tdoc\TSGR3_129\Docs\R3-255092.zip" TargetMode="External"/><Relationship Id="rId170" Type="http://schemas.openxmlformats.org/officeDocument/2006/relationships/hyperlink" Target="file:///D:\3GPP%20WG%20tdoc\TSGR3_129\Docs\R3-255488.zip" TargetMode="External"/><Relationship Id="rId268" Type="http://schemas.openxmlformats.org/officeDocument/2006/relationships/hyperlink" Target="file:///D:\3GPP%20WG%20tdoc\TSGR3_129\Docs\R3-255470.zip" TargetMode="External"/><Relationship Id="rId475" Type="http://schemas.openxmlformats.org/officeDocument/2006/relationships/hyperlink" Target="file:///D:\3GPP%20WG%20tdoc\TSGR3_129\Docs\R3-255602.zip" TargetMode="External"/><Relationship Id="rId682" Type="http://schemas.openxmlformats.org/officeDocument/2006/relationships/hyperlink" Target="file:///D:\3GPP%20WG%20tdoc\TSGR3_129\Docs\R3-255407.zip" TargetMode="External"/><Relationship Id="rId32" Type="http://schemas.openxmlformats.org/officeDocument/2006/relationships/hyperlink" Target="file:///D:\3GPP%20WG%20tdoc\TSGR3_129\Docs\R3-255303.zip" TargetMode="External"/><Relationship Id="rId128" Type="http://schemas.openxmlformats.org/officeDocument/2006/relationships/hyperlink" Target="file:///D:\3GPP%20WG%20tdoc\TSGR3_129\Docs\R3-255351.zip" TargetMode="External"/><Relationship Id="rId335" Type="http://schemas.openxmlformats.org/officeDocument/2006/relationships/hyperlink" Target="file:///D:\3GPP%20WG%20tdoc\TSGR3_129\Docs\R3-255157.zip" TargetMode="External"/><Relationship Id="rId542" Type="http://schemas.openxmlformats.org/officeDocument/2006/relationships/hyperlink" Target="file:///D:\3GPP%20WG%20tdoc\TSGR3_129\Docs\R3-255332.zip" TargetMode="External"/><Relationship Id="rId181" Type="http://schemas.openxmlformats.org/officeDocument/2006/relationships/hyperlink" Target="file:///D:\3GPP%20WG%20tdoc\TSGR3_129\Docs\R3-255622.zip" TargetMode="External"/><Relationship Id="rId402" Type="http://schemas.openxmlformats.org/officeDocument/2006/relationships/hyperlink" Target="file:\D:\3GPP%20WG%20tdoc\TSGR3_129\Docs\R3-255403.zip" TargetMode="External"/><Relationship Id="rId279" Type="http://schemas.openxmlformats.org/officeDocument/2006/relationships/hyperlink" Target="file:///D:\3GPP%20WG%20tdoc\TSGR3_129\Docs\R3-255172.zip" TargetMode="External"/><Relationship Id="rId486" Type="http://schemas.openxmlformats.org/officeDocument/2006/relationships/hyperlink" Target="file:///D:\3GPP%20WG%20tdoc\TSGR3_129\Docs\R3-255311.zip" TargetMode="External"/><Relationship Id="rId693" Type="http://schemas.openxmlformats.org/officeDocument/2006/relationships/hyperlink" Target="file:///D:\3GPP%20WG%20tdoc\TSGR3_129\Docs\R3-255458.zip" TargetMode="External"/><Relationship Id="rId707" Type="http://schemas.openxmlformats.org/officeDocument/2006/relationships/hyperlink" Target="file:///D:\3GPP%20WG%20tdoc\TSGR3_129\Docs\R3-255013.zip" TargetMode="External"/><Relationship Id="rId43" Type="http://schemas.openxmlformats.org/officeDocument/2006/relationships/hyperlink" Target="file:///D:\3GPP%20WG%20tdoc\TSGR3_129\Docs\R3-255236.zip" TargetMode="External"/><Relationship Id="rId139" Type="http://schemas.openxmlformats.org/officeDocument/2006/relationships/hyperlink" Target="file:///D:\3GPP%20WG%20tdoc\TSGR3_129\Docs\R3-255564.zip" TargetMode="External"/><Relationship Id="rId346" Type="http://schemas.openxmlformats.org/officeDocument/2006/relationships/hyperlink" Target="file:///D:\3GPP%20WG%20tdoc\TSGR3_129\Docs\R3-255291.zip" TargetMode="External"/><Relationship Id="rId553" Type="http://schemas.openxmlformats.org/officeDocument/2006/relationships/hyperlink" Target="file:///D:\3GPP%20WG%20tdoc\TSGR3_129\Docs\R3-255608.zip" TargetMode="External"/><Relationship Id="rId760" Type="http://schemas.openxmlformats.org/officeDocument/2006/relationships/hyperlink" Target="file:///D:\3GPP%20WG%20tdoc\TSGR3_129\Docs\R3-255390.zip" TargetMode="External"/><Relationship Id="rId192" Type="http://schemas.openxmlformats.org/officeDocument/2006/relationships/hyperlink" Target="file:///D:\3GPP%20WG%20tdoc\TSGR3_129\Docs\R3-255316.zip" TargetMode="External"/><Relationship Id="rId206" Type="http://schemas.openxmlformats.org/officeDocument/2006/relationships/hyperlink" Target="file:///D:\3GPP%20WG%20tdoc\TSGR3_129\Docs\R3-255195.zip" TargetMode="External"/><Relationship Id="rId413" Type="http://schemas.openxmlformats.org/officeDocument/2006/relationships/hyperlink" Target="file:\D:\3GPP%20WG%20tdoc\TSGR3_129\Docs\R3-255283.zip" TargetMode="External"/><Relationship Id="rId497" Type="http://schemas.openxmlformats.org/officeDocument/2006/relationships/hyperlink" Target="file:///D:\3GPP%20WG%20tdoc\TSGR3_129\Docs\\Chair\Agenda\Inbox\R3-255748.zip" TargetMode="External"/><Relationship Id="rId620" Type="http://schemas.openxmlformats.org/officeDocument/2006/relationships/hyperlink" Target="file:\D:\3GPP%20WG%20tdoc\TSGR3_129\Docs\R3-255654.zip" TargetMode="External"/><Relationship Id="rId718" Type="http://schemas.openxmlformats.org/officeDocument/2006/relationships/hyperlink" Target="file:///D:\3GPP%20WG%20tdoc\TSGR3_129\Docs\R3-255416.zip" TargetMode="External"/><Relationship Id="rId357" Type="http://schemas.openxmlformats.org/officeDocument/2006/relationships/hyperlink" Target="file:///D:\3GPP%20WG%20tdoc\TSGR3_129\Docs\R3-255673.zip" TargetMode="External"/><Relationship Id="rId54" Type="http://schemas.openxmlformats.org/officeDocument/2006/relationships/hyperlink" Target="file:///D:\3GPP%20WG%20tdoc\TSGR3_129\Docs\R3-255584.zip" TargetMode="External"/><Relationship Id="rId217" Type="http://schemas.openxmlformats.org/officeDocument/2006/relationships/hyperlink" Target="file:///D:\3GPP%20WG%20tdoc\TSGR3_129\Docs\R3-255046.zip" TargetMode="External"/><Relationship Id="rId564" Type="http://schemas.openxmlformats.org/officeDocument/2006/relationships/hyperlink" Target="file:///D:\3GPP%20WG%20tdoc\TSGR3_129\Docs\R3-255209.zip" TargetMode="External"/><Relationship Id="rId771" Type="http://schemas.openxmlformats.org/officeDocument/2006/relationships/hyperlink" Target="file:///D:\3GPP%20WG%20tdoc\TSGR3_129\Docs\R3-255120.zip" TargetMode="External"/><Relationship Id="rId424" Type="http://schemas.openxmlformats.org/officeDocument/2006/relationships/hyperlink" Target="file:\D:\3GPP%20WG%20tdoc\TSGR3_129\Docs\R3-255615.zip" TargetMode="External"/><Relationship Id="rId631" Type="http://schemas.openxmlformats.org/officeDocument/2006/relationships/hyperlink" Target="file:///D:\3GPP%20WG%20tdoc\TSGR3_129\Docs\R3-255094.zip" TargetMode="External"/><Relationship Id="rId729" Type="http://schemas.openxmlformats.org/officeDocument/2006/relationships/hyperlink" Target="file:///D:\3GPP%20WG%20tdoc\TSGR3_129\Docs\R3-255717.zip" TargetMode="External"/><Relationship Id="rId270" Type="http://schemas.openxmlformats.org/officeDocument/2006/relationships/hyperlink" Target="file:///D:\3GPP%20WG%20tdoc\TSGR3_129\Docs\R3-255589.zip" TargetMode="External"/><Relationship Id="rId65" Type="http://schemas.openxmlformats.org/officeDocument/2006/relationships/hyperlink" Target="file:///D:\3GPP%20WG%20tdoc\TSGR3_129\Docs\R3-255712.zip" TargetMode="External"/><Relationship Id="rId130" Type="http://schemas.openxmlformats.org/officeDocument/2006/relationships/hyperlink" Target="file:///D:\3GPP%20WG%20tdoc\TSGR3_129\Docs\R3-255392.zip" TargetMode="External"/><Relationship Id="rId368" Type="http://schemas.openxmlformats.org/officeDocument/2006/relationships/hyperlink" Target="file:///D:\3GPP%20WG%20tdoc\TSGR3_129\Docs\R3-255415.zip" TargetMode="External"/><Relationship Id="rId575" Type="http://schemas.openxmlformats.org/officeDocument/2006/relationships/hyperlink" Target="file:///D:\3GPP%20WG%20tdoc\TSGR3_129\Docs\R3-255240.zip" TargetMode="External"/><Relationship Id="rId782" Type="http://schemas.openxmlformats.org/officeDocument/2006/relationships/hyperlink" Target="file:///D:\3GPP%20WG%20tdoc\TSGR3_129\Docs\R3-255131.zip" TargetMode="External"/><Relationship Id="rId228" Type="http://schemas.openxmlformats.org/officeDocument/2006/relationships/hyperlink" Target="file:///D:\3GPP%20WG%20tdoc\TSGR3_129\Docs\R3-255358.zip" TargetMode="External"/><Relationship Id="rId435" Type="http://schemas.openxmlformats.org/officeDocument/2006/relationships/hyperlink" Target="Inbox\R3-255782.zip" TargetMode="External"/><Relationship Id="rId642" Type="http://schemas.openxmlformats.org/officeDocument/2006/relationships/hyperlink" Target="file:///D:\3GPP%20WG%20tdoc\TSGR3_129\Docs\R3-255439.zip" TargetMode="External"/><Relationship Id="rId281" Type="http://schemas.openxmlformats.org/officeDocument/2006/relationships/hyperlink" Target="file:///D:\3GPP%20WG%20tdoc\TSGR3_129\Docs\R3-255173.zip" TargetMode="External"/><Relationship Id="rId502" Type="http://schemas.openxmlformats.org/officeDocument/2006/relationships/hyperlink" Target="file:///D:\3GPP%20WG%20tdoc\TSGR3_129\Docs\R3-255607.zip" TargetMode="External"/><Relationship Id="rId76" Type="http://schemas.openxmlformats.org/officeDocument/2006/relationships/hyperlink" Target="file:///D:\3GPP%20WG%20tdoc\TSGR3_129\Docs\R3-255538.zip" TargetMode="External"/><Relationship Id="rId141" Type="http://schemas.openxmlformats.org/officeDocument/2006/relationships/hyperlink" Target="file:///D:\3GPP%20WG%20tdoc\TSGR3_129\Docs\R3-255566.zip" TargetMode="External"/><Relationship Id="rId379" Type="http://schemas.openxmlformats.org/officeDocument/2006/relationships/hyperlink" Target="file:///D:\3GPP%20WG%20tdoc\TSGR3_129\Docs\R3-255061.zip" TargetMode="External"/><Relationship Id="rId586" Type="http://schemas.openxmlformats.org/officeDocument/2006/relationships/hyperlink" Target="file:///D:\3GPP%20WG%20tdoc\TSGR3_129\Docs\R3-255241.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D:\3GPP%20WG%20tdoc\TSGR3_129\Docs\R3-255356.zip" TargetMode="External"/><Relationship Id="rId446" Type="http://schemas.openxmlformats.org/officeDocument/2006/relationships/hyperlink" Target="Inbox\R3-255783.zip" TargetMode="External"/><Relationship Id="rId653" Type="http://schemas.openxmlformats.org/officeDocument/2006/relationships/hyperlink" Target="file:///D:\3GPP%20WG%20tdoc\TSGR3_129\Docs\R3-255703.zip" TargetMode="External"/><Relationship Id="rId292" Type="http://schemas.openxmlformats.org/officeDocument/2006/relationships/hyperlink" Target="file:///D:\3GPP%20WG%20tdoc\TSGR3_129\Docs\R3-255454.zip" TargetMode="External"/><Relationship Id="rId306" Type="http://schemas.openxmlformats.org/officeDocument/2006/relationships/hyperlink" Target="file:///D:\3GPP%20WG%20tdoc\TSGR3_129\Docs\R3-255175.zip" TargetMode="External"/><Relationship Id="rId87" Type="http://schemas.openxmlformats.org/officeDocument/2006/relationships/hyperlink" Target="file:///D:\3GPP%20WG%20tdoc\TSGR3_129\Docs\R3-255520.zip" TargetMode="External"/><Relationship Id="rId513" Type="http://schemas.openxmlformats.org/officeDocument/2006/relationships/hyperlink" Target="file:///D:\3GPP%20WG%20tdoc\TSGR3_129\Docs\R3-255005.zip" TargetMode="External"/><Relationship Id="rId597" Type="http://schemas.openxmlformats.org/officeDocument/2006/relationships/hyperlink" Target="file:///D:\3GPP%20WG%20tdoc\TSGR3_129\Docs\R3-255087.zip" TargetMode="External"/><Relationship Id="rId720" Type="http://schemas.openxmlformats.org/officeDocument/2006/relationships/hyperlink" Target="file:///D:\3GPP%20WG%20tdoc\TSGR3_129\Docs\R3-255422.zip" TargetMode="External"/><Relationship Id="rId152" Type="http://schemas.openxmlformats.org/officeDocument/2006/relationships/hyperlink" Target="file:///D:\3GPP%20WG%20tdoc\TSGR3_129\Docs\R3-255035.zip" TargetMode="External"/><Relationship Id="rId457" Type="http://schemas.openxmlformats.org/officeDocument/2006/relationships/hyperlink" Target="file:///D:\3GPP%20WG%20tdoc\TSGR3_129\Docs\R3-255344.zip" TargetMode="External"/><Relationship Id="rId664" Type="http://schemas.openxmlformats.org/officeDocument/2006/relationships/hyperlink" Target="file:///D:\3GPP%20WG%20tdoc\TSGR3_129\Docs\R3-255009.zip" TargetMode="External"/><Relationship Id="rId14" Type="http://schemas.openxmlformats.org/officeDocument/2006/relationships/hyperlink" Target="file:///D:\3GPP%20WG%20tdoc\TSGR3_129\Docs\R3-255003.zip" TargetMode="External"/><Relationship Id="rId317" Type="http://schemas.openxmlformats.org/officeDocument/2006/relationships/hyperlink" Target="file:///D:\3GPP%20WG%20tdoc\TSGR3_129\Docs\R3-255501.zip" TargetMode="External"/><Relationship Id="rId524" Type="http://schemas.openxmlformats.org/officeDocument/2006/relationships/hyperlink" Target="file:///D:\3GPP%20WG%20tdoc\TSGR3_129\Docs\R3-255544.zip" TargetMode="External"/><Relationship Id="rId731" Type="http://schemas.openxmlformats.org/officeDocument/2006/relationships/hyperlink" Target="file:///D:\3GPP%20WG%20tdoc\TSGR3_129\Docs\R3-255732.zip" TargetMode="External"/><Relationship Id="rId98" Type="http://schemas.openxmlformats.org/officeDocument/2006/relationships/hyperlink" Target="file:///D:\3GPP%20WG%20tdoc\TSGR3_129\Docs\R3-255557.zip" TargetMode="External"/><Relationship Id="rId163" Type="http://schemas.openxmlformats.org/officeDocument/2006/relationships/hyperlink" Target="file:///D:\3GPP%20WG%20tdoc\TSGR3_129\Docs\R3-255315.zip" TargetMode="External"/><Relationship Id="rId370" Type="http://schemas.openxmlformats.org/officeDocument/2006/relationships/hyperlink" Target="file:///D:\3GPP%20WG%20tdoc\TSGR3_129\Docs\R3-255612.zip" TargetMode="External"/><Relationship Id="rId230" Type="http://schemas.openxmlformats.org/officeDocument/2006/relationships/hyperlink" Target="file:///D:\3GPP%20WG%20tdoc\TSGR3_129\Docs\R3-255450.zip" TargetMode="External"/><Relationship Id="rId468" Type="http://schemas.openxmlformats.org/officeDocument/2006/relationships/hyperlink" Target="file:///D:\3GPP%20WG%20tdoc\TSGR3_129\Docs\R3-255548.zip" TargetMode="External"/><Relationship Id="rId675" Type="http://schemas.openxmlformats.org/officeDocument/2006/relationships/hyperlink" Target="file:///D:\3GPP%20WG%20tdoc\TSGR3_129\Docs\R3-255200.zip" TargetMode="External"/><Relationship Id="rId25" Type="http://schemas.openxmlformats.org/officeDocument/2006/relationships/hyperlink" Target="file:///D:\3GPP%20WG%20tdoc\TSGR3_129\Docs\\Chair\Agenda\Inbox\R3-255752.zip" TargetMode="External"/><Relationship Id="rId328" Type="http://schemas.openxmlformats.org/officeDocument/2006/relationships/hyperlink" Target="file:///D:\3GPP%20WG%20tdoc\TSGR3_129\Docs\R3-255052.zip" TargetMode="External"/><Relationship Id="rId535" Type="http://schemas.openxmlformats.org/officeDocument/2006/relationships/hyperlink" Target="file:///D:\3GPP%20WG%20tdoc\TSGR3_129\Docs\R3-255213.zip" TargetMode="External"/><Relationship Id="rId742" Type="http://schemas.openxmlformats.org/officeDocument/2006/relationships/hyperlink" Target="file:\D:\3GPP%20WG%20tdoc\TSGR3_129\Docs\R3-255257.zip" TargetMode="External"/><Relationship Id="rId174" Type="http://schemas.openxmlformats.org/officeDocument/2006/relationships/hyperlink" Target="file:///D:\3GPP%20WG%20tdoc\TSGR3_129\Docs\R3-255592.zip" TargetMode="External"/><Relationship Id="rId381" Type="http://schemas.openxmlformats.org/officeDocument/2006/relationships/hyperlink" Target="file:///D:\3GPP%20WG%20tdoc\TSGR3_129\Docs\R3-255064.zip" TargetMode="External"/><Relationship Id="rId602" Type="http://schemas.openxmlformats.org/officeDocument/2006/relationships/hyperlink" Target="file:\D:\3GPP%20WG%20tdoc\TSGR3_129\Docs\R3-255237.zip" TargetMode="External"/><Relationship Id="rId241" Type="http://schemas.openxmlformats.org/officeDocument/2006/relationships/hyperlink" Target="file:///D:\3GPP%20WG%20tdoc\TSGR3_129\Docs\R3-255205.zip" TargetMode="External"/><Relationship Id="rId479" Type="http://schemas.openxmlformats.org/officeDocument/2006/relationships/hyperlink" Target="file:///D:\3GPP%20WG%20tdoc\TSGR3_129\Docs\R3-255069.zip" TargetMode="External"/><Relationship Id="rId686" Type="http://schemas.openxmlformats.org/officeDocument/2006/relationships/hyperlink" Target="file:///D:\3GPP%20WG%20tdoc\TSGR3_129\Docs\R3-255504.zip" TargetMode="External"/><Relationship Id="rId36" Type="http://schemas.openxmlformats.org/officeDocument/2006/relationships/hyperlink" Target="file:///D:\3GPP%20WG%20tdoc\TSGR3_129\Docs\R3-255552.zip" TargetMode="External"/><Relationship Id="rId339" Type="http://schemas.openxmlformats.org/officeDocument/2006/relationships/hyperlink" Target="file:///D:\3GPP%20WG%20tdoc\TSGR3_129\Docs\R3-255225.zip" TargetMode="External"/><Relationship Id="rId546" Type="http://schemas.openxmlformats.org/officeDocument/2006/relationships/hyperlink" Target="file:///D:\3GPP%20WG%20tdoc\TSGR3_129\Docs\R3-255496.zip" TargetMode="External"/><Relationship Id="rId753" Type="http://schemas.openxmlformats.org/officeDocument/2006/relationships/hyperlink" Target="file:\D:\3GPP%20WG%20tdoc\TSGR3_129\Docs\R3-255229.zip" TargetMode="External"/><Relationship Id="rId101" Type="http://schemas.openxmlformats.org/officeDocument/2006/relationships/hyperlink" Target="file:///D:\3GPP%20WG%20tdoc\TSGR3_129\Docs\R3-255721.zip" TargetMode="External"/><Relationship Id="rId185" Type="http://schemas.openxmlformats.org/officeDocument/2006/relationships/hyperlink" Target="file:///D:\3GPP%20WG%20tdoc\TSGR3_129\Docs\R3-255642.zip" TargetMode="External"/><Relationship Id="rId406" Type="http://schemas.openxmlformats.org/officeDocument/2006/relationships/hyperlink" Target="file:\D:\3GPP%20WG%20tdoc\TSGR3_129\Docs\R3-255375.zip" TargetMode="External"/><Relationship Id="rId392" Type="http://schemas.openxmlformats.org/officeDocument/2006/relationships/hyperlink" Target="file:\D:\3GPP%20WG%20tdoc\TSGR3_129\Docs\R3-255138.zip" TargetMode="External"/><Relationship Id="rId613" Type="http://schemas.openxmlformats.org/officeDocument/2006/relationships/hyperlink" Target="file:\D:\3GPP%20WG%20tdoc\TSGR3_129\Docs\R3-255238.zip" TargetMode="External"/><Relationship Id="rId697" Type="http://schemas.openxmlformats.org/officeDocument/2006/relationships/hyperlink" Target="https://www.3gpp.org/ftp/tsg_ran/TSG_RAN/TSGR_107/Docs" TargetMode="External"/><Relationship Id="rId252" Type="http://schemas.openxmlformats.org/officeDocument/2006/relationships/hyperlink" Target="file:///D:\3GPP%20WG%20tdoc\TSGR3_129\Docs\R3-255434.zip" TargetMode="External"/><Relationship Id="rId47" Type="http://schemas.openxmlformats.org/officeDocument/2006/relationships/hyperlink" Target="file:///D:\3GPP%20WG%20tdoc\TSGR3_129\Docs\R3-255028.zip" TargetMode="External"/><Relationship Id="rId112" Type="http://schemas.openxmlformats.org/officeDocument/2006/relationships/hyperlink" Target="file:///D:\3GPP%20WG%20tdoc\TSGR3_129\Docs\R3-255535.zip" TargetMode="External"/><Relationship Id="rId557" Type="http://schemas.openxmlformats.org/officeDocument/2006/relationships/hyperlink" Target="https://www.3gpp.org/ftp/tsg_ran/TSG_RAN/TSGR_108/Docs" TargetMode="External"/><Relationship Id="rId764" Type="http://schemas.openxmlformats.org/officeDocument/2006/relationships/hyperlink" Target="file:///D:\3GPP%20WG%20tdoc\TSGR3_129\Docs\R3-255575.zip" TargetMode="External"/><Relationship Id="rId196" Type="http://schemas.openxmlformats.org/officeDocument/2006/relationships/hyperlink" Target="file:///D:\3GPP%20WG%20tdoc\TSGR3_129\Docs\R3-255429.zip" TargetMode="External"/><Relationship Id="rId417" Type="http://schemas.openxmlformats.org/officeDocument/2006/relationships/hyperlink" Target="file:\D:\3GPP%20WG%20tdoc\TSGR3_129\Docs\R3-255405.zip" TargetMode="External"/><Relationship Id="rId624" Type="http://schemas.openxmlformats.org/officeDocument/2006/relationships/hyperlink" Target="file:\D:\3GPP%20WG%20tdoc\TSGR3_129\Docs\R3-255658.zip" TargetMode="External"/><Relationship Id="rId263" Type="http://schemas.openxmlformats.org/officeDocument/2006/relationships/hyperlink" Target="file:///D:\3GPP%20WG%20tdoc\TSGR3_129\Docs\R3-255365.zip" TargetMode="External"/><Relationship Id="rId470" Type="http://schemas.openxmlformats.org/officeDocument/2006/relationships/hyperlink" Target="file:///D:\3GPP%20WG%20tdoc\TSGR3_129\Docs\R3-255287.zip" TargetMode="External"/><Relationship Id="rId58" Type="http://schemas.openxmlformats.org/officeDocument/2006/relationships/hyperlink" Target="file:///D:\3GPP%20WG%20tdoc\TSGR3_129\Docs\R3-255678.zip" TargetMode="External"/><Relationship Id="rId123" Type="http://schemas.openxmlformats.org/officeDocument/2006/relationships/hyperlink" Target="file:///D:\3GPP%20WG%20tdoc\TSGR3_129\Docs\R3-255186.zip" TargetMode="External"/><Relationship Id="rId330" Type="http://schemas.openxmlformats.org/officeDocument/2006/relationships/hyperlink" Target="file:///D:\3GPP%20WG%20tdoc\TSGR3_129\Docs\R3-255054.zip" TargetMode="External"/><Relationship Id="rId568" Type="http://schemas.openxmlformats.org/officeDocument/2006/relationships/hyperlink" Target="file:///D:\3GPP%20WG%20tdoc\TSGR3_129\Docs\R3-255379.zip" TargetMode="External"/><Relationship Id="rId775" Type="http://schemas.openxmlformats.org/officeDocument/2006/relationships/hyperlink" Target="file:///D:\3GPP%20WG%20tdoc\TSGR3_129\Docs\R3-255124.zip" TargetMode="External"/><Relationship Id="rId428" Type="http://schemas.openxmlformats.org/officeDocument/2006/relationships/hyperlink" Target="file:\D:\3GPP%20WG%20tdoc\TSGR3_129\Docs\R3-255629.zip" TargetMode="External"/><Relationship Id="rId635" Type="http://schemas.openxmlformats.org/officeDocument/2006/relationships/hyperlink" Target="file:///D:\3GPP%20WG%20tdoc\TSGR3_129\Docs\R3-255679.zip" TargetMode="External"/><Relationship Id="rId274" Type="http://schemas.openxmlformats.org/officeDocument/2006/relationships/hyperlink" Target="file:///D:\3GPP%20WG%20tdoc\TSGR3_129\Docs\R3-255590.zip" TargetMode="External"/><Relationship Id="rId481" Type="http://schemas.openxmlformats.org/officeDocument/2006/relationships/hyperlink" Target="file:///D:\3GPP%20WG%20tdoc\TSGR3_129\Docs\R3-255071.zip" TargetMode="External"/><Relationship Id="rId702" Type="http://schemas.openxmlformats.org/officeDocument/2006/relationships/hyperlink" Target="file:///D:\3GPP%20WG%20tdoc\TSGR3_129\Docs\R3-255105.zip" TargetMode="External"/><Relationship Id="rId69" Type="http://schemas.openxmlformats.org/officeDocument/2006/relationships/hyperlink" Target="file:///D:\3GPP%20WG%20tdoc\TSGR3_129\Docs\R3-255524.zip" TargetMode="External"/><Relationship Id="rId134" Type="http://schemas.openxmlformats.org/officeDocument/2006/relationships/hyperlink" Target="file:///D:\3GPP%20WG%20tdoc\TSGR3_129\Docs\R3-255485.zip" TargetMode="External"/><Relationship Id="rId579" Type="http://schemas.openxmlformats.org/officeDocument/2006/relationships/hyperlink" Target="file:///D:\3GPP%20WG%20tdoc\TSGR3_129\Docs\R3-255436.zip" TargetMode="External"/><Relationship Id="rId786" Type="http://schemas.openxmlformats.org/officeDocument/2006/relationships/hyperlink" Target="file:///D:\3GPP%20WG%20tdoc\TSGR3_129\Docs\R3-255135.zip" TargetMode="External"/><Relationship Id="rId341" Type="http://schemas.openxmlformats.org/officeDocument/2006/relationships/hyperlink" Target="file:///D:\3GPP%20WG%20tdoc\TSGR3_129\Docs\R3-255244.zip" TargetMode="External"/><Relationship Id="rId439" Type="http://schemas.openxmlformats.org/officeDocument/2006/relationships/hyperlink" Target="file:\D:\3GPP%20WG%20tdoc\TSGR3_129\Docs\R3-255151.zip" TargetMode="External"/><Relationship Id="rId646" Type="http://schemas.openxmlformats.org/officeDocument/2006/relationships/hyperlink" Target="file:///D:\3GPP%20WG%20tdoc\TSGR3_129\Docs\R3-255667.zip" TargetMode="External"/><Relationship Id="rId201" Type="http://schemas.openxmlformats.org/officeDocument/2006/relationships/hyperlink" Target="file:///D:\3GPP%20WG%20tdoc\TSGR3_129\Docs\R3-255597.zip" TargetMode="External"/><Relationship Id="rId285" Type="http://schemas.openxmlformats.org/officeDocument/2006/relationships/hyperlink" Target="file:///D:\3GPP%20WG%20tdoc\TSGR3_129\Docs\R3-255208.zip" TargetMode="External"/><Relationship Id="rId506" Type="http://schemas.openxmlformats.org/officeDocument/2006/relationships/hyperlink" Target="file:///D:\3GPP%20WG%20tdoc\TSGR3_129\Docs\R3-255072.zip" TargetMode="External"/><Relationship Id="rId492" Type="http://schemas.openxmlformats.org/officeDocument/2006/relationships/hyperlink" Target="file:///D:\3GPP%20WG%20tdoc\TSGR3_129\Docs\R3-255509.zip" TargetMode="External"/><Relationship Id="rId713" Type="http://schemas.openxmlformats.org/officeDocument/2006/relationships/hyperlink" Target="file:///D:\3GPP%20WG%20tdoc\TSGR3_129\Docs\R3-255298.zip" TargetMode="External"/><Relationship Id="rId145" Type="http://schemas.openxmlformats.org/officeDocument/2006/relationships/hyperlink" Target="file:///D:\3GPP%20WG%20tdoc\TSGR3_129\Docs\R3-255192.zip" TargetMode="External"/><Relationship Id="rId352" Type="http://schemas.openxmlformats.org/officeDocument/2006/relationships/hyperlink" Target="file:///D:\3GPP%20WG%20tdoc\TSGR3_129\Docs\R3-255591.zip" TargetMode="External"/><Relationship Id="rId212" Type="http://schemas.openxmlformats.org/officeDocument/2006/relationships/hyperlink" Target="file:///D:\3GPP%20WG%20tdoc\TSGR3_129\Docs\R3-255041.zip" TargetMode="External"/><Relationship Id="rId657" Type="http://schemas.openxmlformats.org/officeDocument/2006/relationships/hyperlink" Target="file:///D:\3GPP%20WG%20tdoc\TSGR3_129\Docs\R3-255095.zip" TargetMode="External"/><Relationship Id="rId296" Type="http://schemas.openxmlformats.org/officeDocument/2006/relationships/hyperlink" Target="file:///D:\3GPP%20WG%20tdoc\TSGR3_129\Docs\R3-255477.zip" TargetMode="External"/><Relationship Id="rId517" Type="http://schemas.openxmlformats.org/officeDocument/2006/relationships/hyperlink" Target="file:///D:\3GPP%20WG%20tdoc\TSGR3_129\Docs\R3-255155.zip" TargetMode="External"/><Relationship Id="rId724" Type="http://schemas.openxmlformats.org/officeDocument/2006/relationships/hyperlink" Target="file:///D:\3GPP%20WG%20tdoc\TSGR3_129\Docs\R3-255611.zip" TargetMode="External"/><Relationship Id="rId60" Type="http://schemas.openxmlformats.org/officeDocument/2006/relationships/hyperlink" Target="file:///D:\3GPP%20WG%20tdoc\TSGR3_129\Docs\R3-255687.zip" TargetMode="External"/><Relationship Id="rId156" Type="http://schemas.openxmlformats.org/officeDocument/2006/relationships/hyperlink" Target="file:///D:\3GPP%20WG%20tdoc\TSGR3_129\Docs\R3-255039.zip" TargetMode="External"/><Relationship Id="rId363" Type="http://schemas.openxmlformats.org/officeDocument/2006/relationships/hyperlink" Target="file:///D:\3GPP%20WG%20tdoc\TSGR3_129\Docs\R3-255245.zip" TargetMode="External"/><Relationship Id="rId570" Type="http://schemas.openxmlformats.org/officeDocument/2006/relationships/hyperlink" Target="file:///D:\3GPP%20WG%20tdoc\TSGR3_129\Docs\R3-255577.zip" TargetMode="External"/><Relationship Id="rId223" Type="http://schemas.openxmlformats.org/officeDocument/2006/relationships/hyperlink" Target="file:///D:\3GPP%20WG%20tdoc\TSGR3_129\Docs\R3-255170.zip" TargetMode="External"/><Relationship Id="rId430" Type="http://schemas.openxmlformats.org/officeDocument/2006/relationships/hyperlink" Target="file:\D:\3GPP%20WG%20tdoc\TSGR3_129\Docs\R3-255725.zip" TargetMode="External"/><Relationship Id="rId668" Type="http://schemas.openxmlformats.org/officeDocument/2006/relationships/hyperlink" Target="file:///D:\3GPP%20WG%20tdoc\TSGR3_129\Docs\R3-255758.zip" TargetMode="External"/><Relationship Id="rId18" Type="http://schemas.openxmlformats.org/officeDocument/2006/relationships/hyperlink" Target="http://www.3gpp.org/DynaReport/30531.htm" TargetMode="External"/><Relationship Id="rId528" Type="http://schemas.openxmlformats.org/officeDocument/2006/relationships/hyperlink" Target="file:///D:\3GPP%20WG%20tdoc\TSGR3_129\Docs\R3-255327.zip" TargetMode="External"/><Relationship Id="rId735" Type="http://schemas.openxmlformats.org/officeDocument/2006/relationships/hyperlink" Target="file:///D:\3GPP%20WG%20tdoc\TSGR3_129\Docs\R3-255110.zip" TargetMode="External"/><Relationship Id="rId167" Type="http://schemas.openxmlformats.org/officeDocument/2006/relationships/hyperlink" Target="file:///D:\3GPP%20WG%20tdoc\TSGR3_129\Docs\R3-255432.zip" TargetMode="External"/><Relationship Id="rId374" Type="http://schemas.openxmlformats.org/officeDocument/2006/relationships/hyperlink" Target="https://www.3gpp.org/ftp/tsg_ran/TSG_RAN/TSGR_107/Docs" TargetMode="External"/><Relationship Id="rId581" Type="http://schemas.openxmlformats.org/officeDocument/2006/relationships/hyperlink" Target="file:///D:\3GPP%20WG%20tdoc\TSGR3_129\Docs\R3-255579.zip" TargetMode="External"/><Relationship Id="rId71" Type="http://schemas.openxmlformats.org/officeDocument/2006/relationships/hyperlink" Target="file:///D:\3GPP%20WG%20tdoc\TSGR3_129\Docs\R3-255526.zip" TargetMode="External"/><Relationship Id="rId234" Type="http://schemas.openxmlformats.org/officeDocument/2006/relationships/hyperlink" Target="file:///D:\3GPP%20WG%20tdoc\TSGR3_129\Docs\R3-255704.zip" TargetMode="External"/><Relationship Id="rId679" Type="http://schemas.openxmlformats.org/officeDocument/2006/relationships/hyperlink" Target="file:///D:\3GPP%20WG%20tdoc\TSGR3_129\Docs\R3-255372.zip" TargetMode="External"/><Relationship Id="rId2" Type="http://schemas.openxmlformats.org/officeDocument/2006/relationships/styles" Target="styles.xml"/><Relationship Id="rId29" Type="http://schemas.openxmlformats.org/officeDocument/2006/relationships/hyperlink" Target="file:///D:\3GPP%20WG%20tdoc\TSGR3_129\Docs\R3-255144.zip" TargetMode="External"/><Relationship Id="rId441" Type="http://schemas.openxmlformats.org/officeDocument/2006/relationships/hyperlink" Target="file:\D:\3GPP%20WG%20tdoc\TSGR3_129\Docs\R3-255685.zip" TargetMode="External"/><Relationship Id="rId539" Type="http://schemas.openxmlformats.org/officeDocument/2006/relationships/hyperlink" Target="file:///D:\3GPP%20WG%20tdoc\TSGR3_129\Docs\R3-255326.zip" TargetMode="External"/><Relationship Id="rId746" Type="http://schemas.openxmlformats.org/officeDocument/2006/relationships/hyperlink" Target="file:\D:\3GPP%20WG%20tdoc\TSGR3_129\Docs\R3-255299.zip" TargetMode="External"/><Relationship Id="rId178" Type="http://schemas.openxmlformats.org/officeDocument/2006/relationships/hyperlink" Target="file:///D:\3GPP%20WG%20tdoc\TSGR3_129\Docs\R3-255596.zip" TargetMode="External"/><Relationship Id="rId301" Type="http://schemas.openxmlformats.org/officeDocument/2006/relationships/hyperlink" Target="file:///D:\3GPP%20WG%20tdoc\TSGR3_129\Docs\R3-255699.zip" TargetMode="External"/><Relationship Id="rId82" Type="http://schemas.openxmlformats.org/officeDocument/2006/relationships/hyperlink" Target="file:///D:\3GPP%20WG%20tdoc\TSGR3_129\Docs\R3-255742.zip" TargetMode="External"/><Relationship Id="rId385" Type="http://schemas.openxmlformats.org/officeDocument/2006/relationships/hyperlink" Target="file:\D:\3GPP%20WG%20tdoc\TSGR3_129\Docs\R3-255011.zip" TargetMode="External"/><Relationship Id="rId592" Type="http://schemas.openxmlformats.org/officeDocument/2006/relationships/hyperlink" Target="file:///D:\3GPP%20WG%20tdoc\TSGR3_129\Docs\R3-255082.zip" TargetMode="External"/><Relationship Id="rId606" Type="http://schemas.openxmlformats.org/officeDocument/2006/relationships/hyperlink" Target="file:\D:\3GPP%20WG%20tdoc\TSGR3_129\Docs\R3-255527.zip" TargetMode="External"/><Relationship Id="rId245" Type="http://schemas.openxmlformats.org/officeDocument/2006/relationships/hyperlink" Target="file:///D:\3GPP%20WG%20tdoc\TSGR3_129\Docs\R3-255359.zip" TargetMode="External"/><Relationship Id="rId452" Type="http://schemas.openxmlformats.org/officeDocument/2006/relationships/hyperlink" Target="file:///D:\3GPP%20WG%20tdoc\TSGR3_129\Docs\R3-255510.zip" TargetMode="External"/><Relationship Id="rId105" Type="http://schemas.openxmlformats.org/officeDocument/2006/relationships/hyperlink" Target="file:///D:\3GPP%20WG%20tdoc\TSGR3_129\Docs\R3-255233.zip" TargetMode="External"/><Relationship Id="rId312" Type="http://schemas.openxmlformats.org/officeDocument/2006/relationships/hyperlink" Target="file:///D:\3GPP%20WG%20tdoc\TSGR3_129\Docs\R3-255398.zip" TargetMode="External"/><Relationship Id="rId757" Type="http://schemas.openxmlformats.org/officeDocument/2006/relationships/hyperlink" Target="file:///D:\3GPP%20WG%20tdoc\TSGR3_129\Docs\R3-255675.zip" TargetMode="External"/><Relationship Id="rId93" Type="http://schemas.openxmlformats.org/officeDocument/2006/relationships/hyperlink" Target="file:///D:\3GPP%20WG%20tdoc\TSGR3_129\Docs\\Chair\Agenda\Inbox\R3-255751.zip" TargetMode="External"/><Relationship Id="rId189" Type="http://schemas.openxmlformats.org/officeDocument/2006/relationships/hyperlink" Target="file:///D:\3GPP%20WG%20tdoc\TSGR3_129\Docs\R3-255746.zip" TargetMode="External"/><Relationship Id="rId396" Type="http://schemas.openxmlformats.org/officeDocument/2006/relationships/hyperlink" Target="file:\D:\3GPP%20WG%20tdoc\TSGR3_129\Docs\R3-255424.zip" TargetMode="External"/><Relationship Id="rId617" Type="http://schemas.openxmlformats.org/officeDocument/2006/relationships/hyperlink" Target="file:\D:\3GPP%20WG%20tdoc\TSGR3_129\Docs\R3-255531.zip" TargetMode="External"/><Relationship Id="rId256" Type="http://schemas.openxmlformats.org/officeDocument/2006/relationships/hyperlink" Target="file:///D:\3GPP%20WG%20tdoc\TSGR3_129\Docs\R3-255705.zip" TargetMode="External"/><Relationship Id="rId463" Type="http://schemas.openxmlformats.org/officeDocument/2006/relationships/hyperlink" Target="file:///D:\3GPP%20WG%20tdoc\TSGR3_129\Docs\R3-255672.zip" TargetMode="External"/><Relationship Id="rId670" Type="http://schemas.openxmlformats.org/officeDocument/2006/relationships/hyperlink" Target="file:///D:\3GPP%20WG%20tdoc\TSGR3_129\Docs\R3-255337.zip" TargetMode="External"/><Relationship Id="rId116" Type="http://schemas.openxmlformats.org/officeDocument/2006/relationships/hyperlink" Target="file:///D:\3GPP%20WG%20tdoc\TSGR3_129\Docs\R3-255719.zip" TargetMode="External"/><Relationship Id="rId323" Type="http://schemas.openxmlformats.org/officeDocument/2006/relationships/hyperlink" Target="file:///D:\3GPP%20WG%20tdoc\TSGR3_129\Docs\R3-255479.zip" TargetMode="External"/><Relationship Id="rId530" Type="http://schemas.openxmlformats.org/officeDocument/2006/relationships/hyperlink" Target="file:///D:\3GPP%20WG%20tdoc\TSGR3_129\Docs\R3-255182.zip" TargetMode="External"/><Relationship Id="rId768" Type="http://schemas.openxmlformats.org/officeDocument/2006/relationships/hyperlink" Target="file:///D:\3GPP%20WG%20tdoc\TSGR3_129\Docs\R3-25511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D:\3GPP%20WG%20tdoc\TSGR3_129\Docs\R3-255091.zip" TargetMode="External"/><Relationship Id="rId267" Type="http://schemas.openxmlformats.org/officeDocument/2006/relationships/hyperlink" Target="file:///D:\3GPP%20WG%20tdoc\TSGR3_129\Docs\R3-255469.zip" TargetMode="External"/><Relationship Id="rId474" Type="http://schemas.openxmlformats.org/officeDocument/2006/relationships/hyperlink" Target="file:///D:\3GPP%20WG%20tdoc\TSGR3_129\Docs\R3-255382.zip" TargetMode="External"/><Relationship Id="rId127" Type="http://schemas.openxmlformats.org/officeDocument/2006/relationships/hyperlink" Target="file:///D:\3GPP%20WG%20tdoc\TSGR3_129\Docs\R3-255232.zip" TargetMode="External"/><Relationship Id="rId681" Type="http://schemas.openxmlformats.org/officeDocument/2006/relationships/hyperlink" Target="file:///D:\3GPP%20WG%20tdoc\TSGR3_129\Docs\R3-255378.zip" TargetMode="External"/><Relationship Id="rId779" Type="http://schemas.openxmlformats.org/officeDocument/2006/relationships/hyperlink" Target="file:///D:\3GPP%20WG%20tdoc\TSGR3_129\Docs\R3-255128.zip" TargetMode="External"/><Relationship Id="rId31" Type="http://schemas.openxmlformats.org/officeDocument/2006/relationships/hyperlink" Target="file:///D:\3GPP%20WG%20tdoc\TSGR3_129\Docs\R3-255146.zip" TargetMode="External"/><Relationship Id="rId334" Type="http://schemas.openxmlformats.org/officeDocument/2006/relationships/hyperlink" Target="file:///D:\3GPP%20WG%20tdoc\TSGR3_129\Docs\R3-255156.zip" TargetMode="External"/><Relationship Id="rId541" Type="http://schemas.openxmlformats.org/officeDocument/2006/relationships/hyperlink" Target="file:///D:\3GPP%20WG%20tdoc\TSGR3_129\Docs\R3-255331.zip" TargetMode="External"/><Relationship Id="rId639" Type="http://schemas.openxmlformats.org/officeDocument/2006/relationships/hyperlink" Target="file:///D:\3GPP%20WG%20tdoc\TSGR3_129\Docs\R3-255277.zip" TargetMode="External"/><Relationship Id="rId180" Type="http://schemas.openxmlformats.org/officeDocument/2006/relationships/hyperlink" Target="file:///D:\3GPP%20WG%20tdoc\TSGR3_129\Docs\R3-255621.zip" TargetMode="External"/><Relationship Id="rId278" Type="http://schemas.openxmlformats.org/officeDocument/2006/relationships/hyperlink" Target="file:///D:\3GPP%20WG%20tdoc\TSGR3_129\Docs\R3-255587.zip" TargetMode="External"/><Relationship Id="rId401" Type="http://schemas.openxmlformats.org/officeDocument/2006/relationships/hyperlink" Target="file:\D:\3GPP%20WG%20tdoc\TSGR3_129\Docs\R3-255604.zip" TargetMode="External"/><Relationship Id="rId485" Type="http://schemas.openxmlformats.org/officeDocument/2006/relationships/hyperlink" Target="file:///D:\3GPP%20WG%20tdoc\TSGR3_129\Docs\R3-255295.zip" TargetMode="External"/><Relationship Id="rId692" Type="http://schemas.openxmlformats.org/officeDocument/2006/relationships/hyperlink" Target="file:///D:\3GPP%20WG%20tdoc\TSGR3_129\Docs\R3-255406.zip" TargetMode="External"/><Relationship Id="rId706" Type="http://schemas.openxmlformats.org/officeDocument/2006/relationships/hyperlink" Target="file:///D:\3GPP%20WG%20tdoc\TSGR3_129\Docs\R3-255296.zip" TargetMode="External"/><Relationship Id="rId42" Type="http://schemas.openxmlformats.org/officeDocument/2006/relationships/hyperlink" Target="file:///D:\3GPP%20WG%20tdoc\TSGR3_129\Docs\R3-255235.zip" TargetMode="External"/><Relationship Id="rId138" Type="http://schemas.openxmlformats.org/officeDocument/2006/relationships/hyperlink" Target="file:///D:\3GPP%20WG%20tdoc\TSGR3_129\Docs\R3-255563.zip" TargetMode="External"/><Relationship Id="rId345" Type="http://schemas.openxmlformats.org/officeDocument/2006/relationships/hyperlink" Target="file:///D:\3GPP%20WG%20tdoc\TSGR3_129\Docs\R3-255290.zip" TargetMode="External"/><Relationship Id="rId552" Type="http://schemas.openxmlformats.org/officeDocument/2006/relationships/hyperlink" Target="file:///D:\3GPP%20WG%20tdoc\TSGR3_129\Docs\\Chair\Agenda\Inbox\R3-255771.zip" TargetMode="External"/><Relationship Id="rId191" Type="http://schemas.openxmlformats.org/officeDocument/2006/relationships/hyperlink" Target="file:///D:\3GPP%20WG%20tdoc\TSGR3_129\Docs\R3-255261.zip" TargetMode="External"/><Relationship Id="rId205" Type="http://schemas.openxmlformats.org/officeDocument/2006/relationships/hyperlink" Target="file:///D:\3GPP%20WG%20tdoc\TSGR3_129\Docs\R3-255423.zip" TargetMode="External"/><Relationship Id="rId412" Type="http://schemas.openxmlformats.org/officeDocument/2006/relationships/hyperlink" Target="file:\D:\3GPP%20WG%20tdoc\TSGR3_129\Docs\R3-255419.zip" TargetMode="External"/><Relationship Id="rId289" Type="http://schemas.openxmlformats.org/officeDocument/2006/relationships/hyperlink" Target="file:///D:\3GPP%20WG%20tdoc\TSGR3_129\Docs\R3-255370.zip" TargetMode="External"/><Relationship Id="rId496" Type="http://schemas.openxmlformats.org/officeDocument/2006/relationships/hyperlink" Target="file:///D:\3GPP%20WG%20tdoc\TSGR3_129\Docs\R3-255514.zip" TargetMode="External"/><Relationship Id="rId717" Type="http://schemas.openxmlformats.org/officeDocument/2006/relationships/hyperlink" Target="file:///D:\3GPP%20WG%20tdoc\TSGR3_129\Docs\R3-255409.zip" TargetMode="External"/><Relationship Id="rId53" Type="http://schemas.openxmlformats.org/officeDocument/2006/relationships/hyperlink" Target="file:///D:\3GPP%20WG%20tdoc\TSGR3_129\Docs\\Chair\Agenda\Inbox\R3-255754.zip" TargetMode="External"/><Relationship Id="rId149" Type="http://schemas.openxmlformats.org/officeDocument/2006/relationships/hyperlink" Target="file:///D:\3GPP%20WG%20tdoc\TSGR3_129\Docs\R3-255032.zip" TargetMode="External"/><Relationship Id="rId356" Type="http://schemas.openxmlformats.org/officeDocument/2006/relationships/hyperlink" Target="file:///D:\3GPP%20WG%20tdoc\TSGR3_129\Docs\R3-255632.zip" TargetMode="External"/><Relationship Id="rId563" Type="http://schemas.openxmlformats.org/officeDocument/2006/relationships/hyperlink" Target="file:///D:\3GPP%20WG%20tdoc\TSGR3_129\Docs\R3-255576.zip" TargetMode="External"/><Relationship Id="rId770" Type="http://schemas.openxmlformats.org/officeDocument/2006/relationships/hyperlink" Target="file:///D:\3GPP%20WG%20tdoc\TSGR3_129\Docs\R3-255119.zip" TargetMode="External"/><Relationship Id="rId216" Type="http://schemas.openxmlformats.org/officeDocument/2006/relationships/hyperlink" Target="file:///D:\3GPP%20WG%20tdoc\TSGR3_129\Docs\R3-255045.zip" TargetMode="External"/><Relationship Id="rId423" Type="http://schemas.openxmlformats.org/officeDocument/2006/relationships/hyperlink" Target="file:\D:\3GPP%20WG%20tdoc\TSGR3_129\Docs\R3-255605.zip" TargetMode="External"/><Relationship Id="rId258" Type="http://schemas.openxmlformats.org/officeDocument/2006/relationships/hyperlink" Target="file:///D:\3GPP%20WG%20tdoc\TSGR3_129\Docs\R3-255730.zip" TargetMode="External"/><Relationship Id="rId465" Type="http://schemas.openxmlformats.org/officeDocument/2006/relationships/hyperlink" Target="file:///D:\3GPP%20WG%20tdoc\TSGR3_129\Docs\R3-255263.zip" TargetMode="External"/><Relationship Id="rId630" Type="http://schemas.openxmlformats.org/officeDocument/2006/relationships/hyperlink" Target="file:///D:\3GPP%20WG%20tdoc\TSGR3_129\Docs\R3-255093.zip" TargetMode="External"/><Relationship Id="rId672" Type="http://schemas.openxmlformats.org/officeDocument/2006/relationships/hyperlink" Target="file:///D:\3GPP%20WG%20tdoc\TSGR3_129\Docs\R3-255184.zip" TargetMode="External"/><Relationship Id="rId728" Type="http://schemas.openxmlformats.org/officeDocument/2006/relationships/hyperlink" Target="file:///D:\3GPP%20WG%20tdoc\TSGR3_129\Docs\R3-255648.zip" TargetMode="External"/><Relationship Id="rId22" Type="http://schemas.openxmlformats.org/officeDocument/2006/relationships/hyperlink" Target="file:///D:\3GPP%20WG%20tdoc\TSGR3_129\Docs\R3-255017.zip" TargetMode="External"/><Relationship Id="rId64" Type="http://schemas.openxmlformats.org/officeDocument/2006/relationships/hyperlink" Target="file:///D:\3GPP%20WG%20tdoc\TSGR3_129\Docs\R3-255025.zip" TargetMode="External"/><Relationship Id="rId118" Type="http://schemas.openxmlformats.org/officeDocument/2006/relationships/hyperlink" Target="file:///D:\3GPP%20WG%20tdoc\TSGR3_129\Docs\R3-255461.zip" TargetMode="External"/><Relationship Id="rId325" Type="http://schemas.openxmlformats.org/officeDocument/2006/relationships/hyperlink" Target="https://www.3gpp.org/ftp/tsg_ran/TSG_RAN/TSGR_106/Docs/RP-243009.zip" TargetMode="External"/><Relationship Id="rId367" Type="http://schemas.openxmlformats.org/officeDocument/2006/relationships/hyperlink" Target="file:///D:\3GPP%20WG%20tdoc\TSGR3_129\Docs\R3-255414.zip" TargetMode="External"/><Relationship Id="rId532" Type="http://schemas.openxmlformats.org/officeDocument/2006/relationships/hyperlink" Target="file:///D:\3GPP%20WG%20tdoc\TSGR3_129\Docs\R3-255196.zip" TargetMode="External"/><Relationship Id="rId574" Type="http://schemas.openxmlformats.org/officeDocument/2006/relationships/hyperlink" Target="file:///D:\3GPP%20WG%20tdoc\TSGR3_129\Docs\R3-255211.zip" TargetMode="External"/><Relationship Id="rId171" Type="http://schemas.openxmlformats.org/officeDocument/2006/relationships/hyperlink" Target="file:///D:\3GPP%20WG%20tdoc\TSGR3_129\Docs\R3-255489.zip" TargetMode="External"/><Relationship Id="rId227" Type="http://schemas.openxmlformats.org/officeDocument/2006/relationships/hyperlink" Target="file:///D:\3GPP%20WG%20tdoc\TSGR3_129\Docs\R3-255357.zip" TargetMode="External"/><Relationship Id="rId781" Type="http://schemas.openxmlformats.org/officeDocument/2006/relationships/hyperlink" Target="file:///D:\3GPP%20WG%20tdoc\TSGR3_129\Docs\R3-255130.zip" TargetMode="External"/><Relationship Id="rId269" Type="http://schemas.openxmlformats.org/officeDocument/2006/relationships/hyperlink" Target="file:///D:\3GPP%20WG%20tdoc\TSGR3_129\Docs\R3-255588.zip" TargetMode="External"/><Relationship Id="rId434" Type="http://schemas.openxmlformats.org/officeDocument/2006/relationships/hyperlink" Target="Inbox\R3-255781.zip" TargetMode="External"/><Relationship Id="rId476" Type="http://schemas.openxmlformats.org/officeDocument/2006/relationships/hyperlink" Target="file:///D:\3GPP%20WG%20tdoc\TSGR3_129\Docs\R3-255640.zip" TargetMode="External"/><Relationship Id="rId641" Type="http://schemas.openxmlformats.org/officeDocument/2006/relationships/hyperlink" Target="file:///D:\3GPP%20WG%20tdoc\TSGR3_129\Docs\R3-255324.zip" TargetMode="External"/><Relationship Id="rId683" Type="http://schemas.openxmlformats.org/officeDocument/2006/relationships/hyperlink" Target="file:///D:\3GPP%20WG%20tdoc\TSGR3_129\Docs\R3-255456.zip" TargetMode="External"/><Relationship Id="rId739" Type="http://schemas.openxmlformats.org/officeDocument/2006/relationships/hyperlink" Target="file:\D:\3GPP%20WG%20tdoc\TSGR3_129\Docs\R3-255761.zip" TargetMode="External"/><Relationship Id="rId33" Type="http://schemas.openxmlformats.org/officeDocument/2006/relationships/hyperlink" Target="file:///D:\3GPP%20WG%20tdoc\TSGR3_129\Docs\R3-255304.zip" TargetMode="External"/><Relationship Id="rId129" Type="http://schemas.openxmlformats.org/officeDocument/2006/relationships/hyperlink" Target="file:///D:\3GPP%20WG%20tdoc\TSGR3_129\Docs\R3-255391.zip" TargetMode="External"/><Relationship Id="rId280" Type="http://schemas.openxmlformats.org/officeDocument/2006/relationships/hyperlink" Target="file:///D:\3GPP%20WG%20tdoc\TSGR3_129\Docs\R3-255206.zip" TargetMode="External"/><Relationship Id="rId336" Type="http://schemas.openxmlformats.org/officeDocument/2006/relationships/hyperlink" Target="file:///D:\3GPP%20WG%20tdoc\TSGR3_129\Docs\R3-255169.zip" TargetMode="External"/><Relationship Id="rId501" Type="http://schemas.openxmlformats.org/officeDocument/2006/relationships/hyperlink" Target="file:///D:\3GPP%20WG%20tdoc\TSGR3_129\Docs\\Chair\Agenda\Inbox\R3-255750.zip" TargetMode="External"/><Relationship Id="rId543" Type="http://schemas.openxmlformats.org/officeDocument/2006/relationships/hyperlink" Target="file:///D:\3GPP%20WG%20tdoc\TSGR3_129\Docs\R3-255333.zip" TargetMode="External"/><Relationship Id="rId75" Type="http://schemas.openxmlformats.org/officeDocument/2006/relationships/hyperlink" Target="file:///D:\3GPP%20WG%20tdoc\TSGR3_129\Docs\R3-255019.zip" TargetMode="External"/><Relationship Id="rId140" Type="http://schemas.openxmlformats.org/officeDocument/2006/relationships/hyperlink" Target="file:///D:\3GPP%20WG%20tdoc\TSGR3_129\Docs\R3-255565.zip" TargetMode="External"/><Relationship Id="rId182" Type="http://schemas.openxmlformats.org/officeDocument/2006/relationships/hyperlink" Target="file:///D:\3GPP%20WG%20tdoc\TSGR3_129\Docs\R3-255623.zip" TargetMode="External"/><Relationship Id="rId378" Type="http://schemas.openxmlformats.org/officeDocument/2006/relationships/hyperlink" Target="file:///D:\3GPP%20WG%20tdoc\TSGR3_129\Docs\R3-255060.zip" TargetMode="External"/><Relationship Id="rId403" Type="http://schemas.openxmlformats.org/officeDocument/2006/relationships/hyperlink" Target="file:\D:\3GPP%20WG%20tdoc\TSGR3_129\Docs\R3-255614.zip" TargetMode="External"/><Relationship Id="rId585" Type="http://schemas.openxmlformats.org/officeDocument/2006/relationships/hyperlink" Target="file:///D:\3GPP%20WG%20tdoc\TSGR3_129\Docs\R3-255743.zip" TargetMode="External"/><Relationship Id="rId750" Type="http://schemas.openxmlformats.org/officeDocument/2006/relationships/hyperlink" Target="file:\D:\3GPP%20WG%20tdoc\TSGR3_129\Docs\R3-255258.zip" TargetMode="External"/><Relationship Id="rId792" Type="http://schemas.openxmlformats.org/officeDocument/2006/relationships/theme" Target="theme/theme1.xml"/><Relationship Id="rId6" Type="http://schemas.openxmlformats.org/officeDocument/2006/relationships/hyperlink" Target="http://ipr.etsi.org/" TargetMode="External"/><Relationship Id="rId238" Type="http://schemas.openxmlformats.org/officeDocument/2006/relationships/hyperlink" Target="file:///D:\3GPP%20WG%20tdoc\TSGR3_129\Docs\R3-255355.zip" TargetMode="External"/><Relationship Id="rId445" Type="http://schemas.openxmlformats.org/officeDocument/2006/relationships/hyperlink" Target="file:\D:\3GPP%20WG%20tdoc\TSGR3_129\Docs\R3-255376.zip" TargetMode="External"/><Relationship Id="rId487" Type="http://schemas.openxmlformats.org/officeDocument/2006/relationships/hyperlink" Target="file:///D:\3GPP%20WG%20tdoc\TSGR3_129\Docs\R3-255312.zip" TargetMode="External"/><Relationship Id="rId610" Type="http://schemas.openxmlformats.org/officeDocument/2006/relationships/hyperlink" Target="file:\D:\3GPP%20WG%20tdoc\TSGR3_129\Docs\R3-255652.zip" TargetMode="External"/><Relationship Id="rId652" Type="http://schemas.openxmlformats.org/officeDocument/2006/relationships/hyperlink" Target="file:///D:\3GPP%20WG%20tdoc\TSGR3_129\Docs\R3-255692.zip" TargetMode="External"/><Relationship Id="rId694" Type="http://schemas.openxmlformats.org/officeDocument/2006/relationships/hyperlink" Target="file:///D:\3GPP%20WG%20tdoc\TSGR3_129\Docs\R3-255459.zip" TargetMode="External"/><Relationship Id="rId708" Type="http://schemas.openxmlformats.org/officeDocument/2006/relationships/hyperlink" Target="file:///D:\3GPP%20WG%20tdoc\TSGR3_129\Docs\R3-255014.zip" TargetMode="External"/><Relationship Id="rId291" Type="http://schemas.openxmlformats.org/officeDocument/2006/relationships/hyperlink" Target="file:///D:\3GPP%20WG%20tdoc\TSGR3_129\Docs\R3-255397.zip" TargetMode="External"/><Relationship Id="rId305" Type="http://schemas.openxmlformats.org/officeDocument/2006/relationships/hyperlink" Target="file:///D:\3GPP%20WG%20tdoc\TSGR3_129\Docs\R3-255701.zip" TargetMode="External"/><Relationship Id="rId347" Type="http://schemas.openxmlformats.org/officeDocument/2006/relationships/hyperlink" Target="file:///D:\3GPP%20WG%20tdoc\TSGR3_129\Docs\R3-255400.zip" TargetMode="External"/><Relationship Id="rId512" Type="http://schemas.openxmlformats.org/officeDocument/2006/relationships/hyperlink" Target="file:///D:\3GPP%20WG%20tdoc\TSGR3_129\Docs\R3-255021.zip" TargetMode="External"/><Relationship Id="rId44" Type="http://schemas.openxmlformats.org/officeDocument/2006/relationships/hyperlink" Target="file:///D:\3GPP%20WG%20tdoc\TSGR3_129\Docs\R3-255259.zip" TargetMode="External"/><Relationship Id="rId86" Type="http://schemas.openxmlformats.org/officeDocument/2006/relationships/hyperlink" Target="file:///D:\3GPP%20WG%20tdoc\TSGR3_129\Docs\R3-255582.zip" TargetMode="External"/><Relationship Id="rId151" Type="http://schemas.openxmlformats.org/officeDocument/2006/relationships/hyperlink" Target="file:///D:\3GPP%20WG%20tdoc\TSGR3_129\Docs\R3-255034.zip" TargetMode="External"/><Relationship Id="rId389" Type="http://schemas.openxmlformats.org/officeDocument/2006/relationships/hyperlink" Target="file:\D:\3GPP%20WG%20tdoc\TSGR3_129\Docs\R3-255625.zip" TargetMode="External"/><Relationship Id="rId554" Type="http://schemas.openxmlformats.org/officeDocument/2006/relationships/hyperlink" Target="file:///D:\3GPP%20WG%20tdoc\TSGR3_129\Docs\R3-255619.zip" TargetMode="External"/><Relationship Id="rId596" Type="http://schemas.openxmlformats.org/officeDocument/2006/relationships/hyperlink" Target="file:///D:\3GPP%20WG%20tdoc\TSGR3_129\Docs\R3-255086.zip" TargetMode="External"/><Relationship Id="rId761" Type="http://schemas.openxmlformats.org/officeDocument/2006/relationships/hyperlink" Target="file:///D:\3GPP%20WG%20tdoc\TSGR3_129\Docs\R3-255518.zip" TargetMode="External"/><Relationship Id="rId193" Type="http://schemas.openxmlformats.org/officeDocument/2006/relationships/hyperlink" Target="file:///D:\3GPP%20WG%20tdoc\TSGR3_129\Docs\R3-255350.zip" TargetMode="External"/><Relationship Id="rId207" Type="http://schemas.openxmlformats.org/officeDocument/2006/relationships/hyperlink" Target="file:///D:\3GPP%20WG%20tdoc\TSGR3_129\Docs\R3-255446.zip" TargetMode="External"/><Relationship Id="rId249" Type="http://schemas.openxmlformats.org/officeDocument/2006/relationships/hyperlink" Target="file:///D:\3GPP%20WG%20tdoc\TSGR3_129\Docs\R3-255271.zip" TargetMode="External"/><Relationship Id="rId414" Type="http://schemas.openxmlformats.org/officeDocument/2006/relationships/hyperlink" Target="file:\D:\3GPP%20WG%20tdoc\TSGR3_129\Docs\R3-255281.zip" TargetMode="External"/><Relationship Id="rId456" Type="http://schemas.openxmlformats.org/officeDocument/2006/relationships/hyperlink" Target="file:///D:\3GPP%20WG%20tdoc\TSGR3_129\Docs\R3-255292.zip" TargetMode="External"/><Relationship Id="rId498" Type="http://schemas.openxmlformats.org/officeDocument/2006/relationships/hyperlink" Target="file:///D:\3GPP%20WG%20tdoc\TSGR3_129\Docs\R3-255515.zip" TargetMode="External"/><Relationship Id="rId621" Type="http://schemas.openxmlformats.org/officeDocument/2006/relationships/hyperlink" Target="file:\D:\3GPP%20WG%20tdoc\TSGR3_129\Docs\R3-255655.zip" TargetMode="External"/><Relationship Id="rId663" Type="http://schemas.openxmlformats.org/officeDocument/2006/relationships/hyperlink" Target="file:///D:\3GPP%20WG%20tdoc\TSGR3_129\Docs\R3-255569.zip" TargetMode="External"/><Relationship Id="rId13" Type="http://schemas.openxmlformats.org/officeDocument/2006/relationships/hyperlink" Target="file:///D:\3GPP%20WG%20tdoc\TSGR3_129\Docs\R3-255002.zip" TargetMode="External"/><Relationship Id="rId109" Type="http://schemas.openxmlformats.org/officeDocument/2006/relationships/hyperlink" Target="file:///D:\3GPP%20WG%20tdoc\TSGR3_129\Docs\R3-255613.zip" TargetMode="External"/><Relationship Id="rId260" Type="http://schemas.openxmlformats.org/officeDocument/2006/relationships/hyperlink" Target="file:///D:\3GPP%20WG%20tdoc\TSGR3_129\Docs\R3-255362.zip" TargetMode="External"/><Relationship Id="rId316" Type="http://schemas.openxmlformats.org/officeDocument/2006/relationships/hyperlink" Target="file:///D:\3GPP%20WG%20tdoc\TSGR3_129\Docs\R3-255500.zip" TargetMode="External"/><Relationship Id="rId523" Type="http://schemas.openxmlformats.org/officeDocument/2006/relationships/hyperlink" Target="file:///D:\3GPP%20WG%20tdoc\TSGR3_129\Docs\R3-255313.zip" TargetMode="External"/><Relationship Id="rId719" Type="http://schemas.openxmlformats.org/officeDocument/2006/relationships/hyperlink" Target="file:///D:\3GPP%20WG%20tdoc\TSGR3_129\Docs\R3-255417.zip" TargetMode="External"/><Relationship Id="rId55" Type="http://schemas.openxmlformats.org/officeDocument/2006/relationships/hyperlink" Target="file:///D:\3GPP%20WG%20tdoc\TSGR3_129\Docs\R3-255585.zip" TargetMode="External"/><Relationship Id="rId97" Type="http://schemas.openxmlformats.org/officeDocument/2006/relationships/hyperlink" Target="file:///D:\3GPP%20WG%20tdoc\TSGR3_129\Docs\R3-255556.zip" TargetMode="External"/><Relationship Id="rId120" Type="http://schemas.openxmlformats.org/officeDocument/2006/relationships/hyperlink" Target="file:///D:\3GPP%20WG%20tdoc\TSGR3_129\Docs\R3-255147.zip" TargetMode="External"/><Relationship Id="rId358" Type="http://schemas.openxmlformats.org/officeDocument/2006/relationships/hyperlink" Target="file:///D:\3GPP%20WG%20tdoc\TSGR3_129\Docs\R3-255162.zip" TargetMode="External"/><Relationship Id="rId565" Type="http://schemas.openxmlformats.org/officeDocument/2006/relationships/hyperlink" Target="file:///D:\3GPP%20WG%20tdoc\TSGR3_129\Docs\R3-255239.zip" TargetMode="External"/><Relationship Id="rId730" Type="http://schemas.openxmlformats.org/officeDocument/2006/relationships/hyperlink" Target="file:///D:\3GPP%20WG%20tdoc\TSGR3_129\Docs\R3-255731.zip" TargetMode="External"/><Relationship Id="rId772" Type="http://schemas.openxmlformats.org/officeDocument/2006/relationships/hyperlink" Target="file:///D:\3GPP%20WG%20tdoc\TSGR3_129\Docs\R3-255121.zip" TargetMode="External"/><Relationship Id="rId162" Type="http://schemas.openxmlformats.org/officeDocument/2006/relationships/hyperlink" Target="file:///D:\3GPP%20WG%20tdoc\TSGR3_129\Docs\R3-255214.zip" TargetMode="External"/><Relationship Id="rId218" Type="http://schemas.openxmlformats.org/officeDocument/2006/relationships/hyperlink" Target="file:///D:\3GPP%20WG%20tdoc\TSGR3_129\Docs\R3-255047.zip" TargetMode="External"/><Relationship Id="rId425" Type="http://schemas.openxmlformats.org/officeDocument/2006/relationships/hyperlink" Target="file:\D:\3GPP%20WG%20tdoc\TSGR3_129\Docs\R3-255626.zip" TargetMode="External"/><Relationship Id="rId467" Type="http://schemas.openxmlformats.org/officeDocument/2006/relationships/hyperlink" Target="file:///D:\3GPP%20WG%20tdoc\TSGR3_129\Docs\R3-255547.zip" TargetMode="External"/><Relationship Id="rId632" Type="http://schemas.openxmlformats.org/officeDocument/2006/relationships/hyperlink" Target="file:///D:\3GPP%20WG%20tdoc\TSGR3_129\Docs\R3-255684.zip" TargetMode="External"/><Relationship Id="rId271" Type="http://schemas.openxmlformats.org/officeDocument/2006/relationships/hyperlink" Target="file:///D:\3GPP%20WG%20tdoc\TSGR3_129\Docs\R3-255273.zip" TargetMode="External"/><Relationship Id="rId674" Type="http://schemas.openxmlformats.org/officeDocument/2006/relationships/hyperlink" Target="file:///D:\3GPP%20WG%20tdoc\TSGR3_129\Docs\R3-255185.zip" TargetMode="External"/><Relationship Id="rId24" Type="http://schemas.openxmlformats.org/officeDocument/2006/relationships/hyperlink" Target="file:///D:\3GPP%20WG%20tdoc\TSGR3_129\Docs\R3-255340.zip" TargetMode="External"/><Relationship Id="rId66" Type="http://schemas.openxmlformats.org/officeDocument/2006/relationships/hyperlink" Target="file:///D:\3GPP%20WG%20tdoc\TSGR3_129\Docs\R3-255713.zip" TargetMode="External"/><Relationship Id="rId131" Type="http://schemas.openxmlformats.org/officeDocument/2006/relationships/hyperlink" Target="file:///D:\3GPP%20WG%20tdoc\TSGR3_129\Docs\R3-255410.zip" TargetMode="External"/><Relationship Id="rId327" Type="http://schemas.openxmlformats.org/officeDocument/2006/relationships/hyperlink" Target="file:///D:\3GPP%20WG%20tdoc\TSGR3_129\Docs\R3-255050.zip" TargetMode="External"/><Relationship Id="rId369" Type="http://schemas.openxmlformats.org/officeDocument/2006/relationships/hyperlink" Target="file:///D:\3GPP%20WG%20tdoc\TSGR3_129\Docs\R3-255540.zip" TargetMode="External"/><Relationship Id="rId534" Type="http://schemas.openxmlformats.org/officeDocument/2006/relationships/hyperlink" Target="file:///D:\3GPP%20WG%20tdoc\TSGR3_129\Docs\R3-255153.zip" TargetMode="External"/><Relationship Id="rId576" Type="http://schemas.openxmlformats.org/officeDocument/2006/relationships/hyperlink" Target="file:///D:\3GPP%20WG%20tdoc\TSGR3_129\Docs\R3-255248.zip" TargetMode="External"/><Relationship Id="rId741" Type="http://schemas.openxmlformats.org/officeDocument/2006/relationships/hyperlink" Target="file:\D:\3GPP%20WG%20tdoc\TSGR3_129\Docs\R3-255159.zip" TargetMode="External"/><Relationship Id="rId783" Type="http://schemas.openxmlformats.org/officeDocument/2006/relationships/hyperlink" Target="file:///D:\3GPP%20WG%20tdoc\TSGR3_129\Docs\R3-255132.zip" TargetMode="External"/><Relationship Id="rId173" Type="http://schemas.openxmlformats.org/officeDocument/2006/relationships/hyperlink" Target="file:///D:\3GPP%20WG%20tdoc\TSGR3_129\Docs\R3-255491.zip" TargetMode="External"/><Relationship Id="rId229" Type="http://schemas.openxmlformats.org/officeDocument/2006/relationships/hyperlink" Target="file:///D:\3GPP%20WG%20tdoc\TSGR3_129\Docs\R3-255449.zip" TargetMode="External"/><Relationship Id="rId380" Type="http://schemas.openxmlformats.org/officeDocument/2006/relationships/hyperlink" Target="file:///D:\3GPP%20WG%20tdoc\TSGR3_129\Docs\R3-255062.zip" TargetMode="External"/><Relationship Id="rId436" Type="http://schemas.openxmlformats.org/officeDocument/2006/relationships/hyperlink" Target="file:\D:\3GPP%20WG%20tdoc\TSGR3_129\Docs\R3-255270.zip" TargetMode="External"/><Relationship Id="rId601" Type="http://schemas.openxmlformats.org/officeDocument/2006/relationships/hyperlink" Target="file:\D:\3GPP%20WG%20tdoc\TSGR3_129\Docs\R3-255420.zip" TargetMode="External"/><Relationship Id="rId643" Type="http://schemas.openxmlformats.org/officeDocument/2006/relationships/hyperlink" Target="file:///D:\3GPP%20WG%20tdoc\TSGR3_129\Docs\R3-255480.zip" TargetMode="External"/><Relationship Id="rId240" Type="http://schemas.openxmlformats.org/officeDocument/2006/relationships/hyperlink" Target="file:///D:\3GPP%20WG%20tdoc\TSGR3_129\Docs\R3-255204.zip" TargetMode="External"/><Relationship Id="rId478" Type="http://schemas.openxmlformats.org/officeDocument/2006/relationships/hyperlink" Target="https://www.3gpp.org/ftp/tsg_ran/TSG_RAN/TSGR_107/Docs" TargetMode="External"/><Relationship Id="rId685" Type="http://schemas.openxmlformats.org/officeDocument/2006/relationships/hyperlink" Target="file:///D:\3GPP%20WG%20tdoc\TSGR3_129\Docs\R3-255503.zip" TargetMode="External"/><Relationship Id="rId35" Type="http://schemas.openxmlformats.org/officeDocument/2006/relationships/hyperlink" Target="file:///D:\3GPP%20WG%20tdoc\TSGR3_129\Docs\R3-255022.zip" TargetMode="External"/><Relationship Id="rId77" Type="http://schemas.openxmlformats.org/officeDocument/2006/relationships/hyperlink" Target="file:///D:\3GPP%20WG%20tdoc\TSGR3_129\Docs\R3-255142.zip" TargetMode="External"/><Relationship Id="rId100" Type="http://schemas.openxmlformats.org/officeDocument/2006/relationships/hyperlink" Target="file:///D:\3GPP%20WG%20tdoc\TSGR3_129\Docs\R3-255720.zip" TargetMode="External"/><Relationship Id="rId282" Type="http://schemas.openxmlformats.org/officeDocument/2006/relationships/hyperlink" Target="file:///D:\3GPP%20WG%20tdoc\TSGR3_129\Docs\R3-255698.zip" TargetMode="External"/><Relationship Id="rId338" Type="http://schemas.openxmlformats.org/officeDocument/2006/relationships/hyperlink" Target="file:///D:\3GPP%20WG%20tdoc\TSGR3_129\Docs\R3-255224.zip" TargetMode="External"/><Relationship Id="rId503" Type="http://schemas.openxmlformats.org/officeDocument/2006/relationships/hyperlink" Target="file:///D:\3GPP%20WG%20tdoc\TSGR3_129\Docs\R3-255293.zip" TargetMode="External"/><Relationship Id="rId545" Type="http://schemas.openxmlformats.org/officeDocument/2006/relationships/hyperlink" Target="file:///D:\3GPP%20WG%20tdoc\TSGR3_129\Docs\R3-255482.zip" TargetMode="External"/><Relationship Id="rId587" Type="http://schemas.openxmlformats.org/officeDocument/2006/relationships/hyperlink" Target="file:///D:\3GPP%20WG%20tdoc\TSGR3_129\Docs\R3-255249.zip" TargetMode="External"/><Relationship Id="rId710" Type="http://schemas.openxmlformats.org/officeDocument/2006/relationships/hyperlink" Target="file:///D:\3GPP%20WG%20tdoc\TSGR3_129\Docs\R3-255215.zip" TargetMode="External"/><Relationship Id="rId752" Type="http://schemas.openxmlformats.org/officeDocument/2006/relationships/hyperlink" Target="file:\D:\3GPP%20WG%20tdoc\TSGR3_129\Docs\R3-25534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D:\3GPP%20WG%20tdoc\TSGR3_129\Docs\R3-255737.zip" TargetMode="External"/><Relationship Id="rId184" Type="http://schemas.openxmlformats.org/officeDocument/2006/relationships/hyperlink" Target="file:///D:\3GPP%20WG%20tdoc\TSGR3_129\Docs\R3-255641.zip" TargetMode="External"/><Relationship Id="rId391" Type="http://schemas.openxmlformats.org/officeDocument/2006/relationships/hyperlink" Target="file:\D:\3GPP%20WG%20tdoc\TSGR3_129\Docs\R3-255532.zip" TargetMode="External"/><Relationship Id="rId405" Type="http://schemas.openxmlformats.org/officeDocument/2006/relationships/hyperlink" Target="file:\D:\3GPP%20WG%20tdoc\TSGR3_129\Docs\R3-255150.zip" TargetMode="External"/><Relationship Id="rId447" Type="http://schemas.openxmlformats.org/officeDocument/2006/relationships/hyperlink" Target="https://www.3gpp.org/ftp/tsg_ran/TSG_RAN/TSGR_106/Docs/RP-243300.zip" TargetMode="External"/><Relationship Id="rId612" Type="http://schemas.openxmlformats.org/officeDocument/2006/relationships/hyperlink" Target="file:\D:\3GPP%20WG%20tdoc\TSGR3_129\Docs\R3-255231.zip" TargetMode="External"/><Relationship Id="rId251" Type="http://schemas.openxmlformats.org/officeDocument/2006/relationships/hyperlink" Target="file:///D:\3GPP%20WG%20tdoc\TSGR3_129\Docs\R3-255385.zip" TargetMode="External"/><Relationship Id="rId489" Type="http://schemas.openxmlformats.org/officeDocument/2006/relationships/hyperlink" Target="file:///D:\3GPP%20WG%20tdoc\TSGR3_129\Docs\R3-255381.zip" TargetMode="External"/><Relationship Id="rId654" Type="http://schemas.openxmlformats.org/officeDocument/2006/relationships/hyperlink" Target="file:///D:\3GPP%20WG%20tdoc\TSGR3_129\Docs\R3-255438.zip" TargetMode="External"/><Relationship Id="rId696" Type="http://schemas.openxmlformats.org/officeDocument/2006/relationships/hyperlink" Target="file:///D:\3GPP%20WG%20tdoc\TSGR3_129\Docs\R3-255670.zip" TargetMode="External"/><Relationship Id="rId46" Type="http://schemas.openxmlformats.org/officeDocument/2006/relationships/hyperlink" Target="file:///D:\3GPP%20WG%20tdoc\TSGR3_129\Docs\R3-255309.zip" TargetMode="External"/><Relationship Id="rId293" Type="http://schemas.openxmlformats.org/officeDocument/2006/relationships/hyperlink" Target="file:///D:\3GPP%20WG%20tdoc\TSGR3_129\Docs\R3-255455.zip" TargetMode="External"/><Relationship Id="rId307" Type="http://schemas.openxmlformats.org/officeDocument/2006/relationships/hyperlink" Target="file:///D:\3GPP%20WG%20tdoc\TSGR3_129\Docs\R3-255207.zip" TargetMode="External"/><Relationship Id="rId349" Type="http://schemas.openxmlformats.org/officeDocument/2006/relationships/hyperlink" Target="file:///D:\3GPP%20WG%20tdoc\TSGR3_129\Docs\R3-255411.zip" TargetMode="External"/><Relationship Id="rId514" Type="http://schemas.openxmlformats.org/officeDocument/2006/relationships/hyperlink" Target="file:///D:\3GPP%20WG%20tdoc\TSGR3_129\Docs\R3-255006.zip" TargetMode="External"/><Relationship Id="rId556" Type="http://schemas.openxmlformats.org/officeDocument/2006/relationships/hyperlink" Target="file:///D:\3GPP%20WG%20tdoc\TSGR3_129\Docs\R3-255445.zip" TargetMode="External"/><Relationship Id="rId721" Type="http://schemas.openxmlformats.org/officeDocument/2006/relationships/hyperlink" Target="file:///D:\3GPP%20WG%20tdoc\TSGR3_129\Docs\R3-255573.zip" TargetMode="External"/><Relationship Id="rId763" Type="http://schemas.openxmlformats.org/officeDocument/2006/relationships/hyperlink" Target="file:///D:\3GPP%20WG%20tdoc\TSGR3_129\Docs\R3-255539.zip" TargetMode="External"/><Relationship Id="rId88" Type="http://schemas.openxmlformats.org/officeDocument/2006/relationships/hyperlink" Target="file:///D:\3GPP%20WG%20tdoc\TSGR3_129\Docs\R3-255618.zip" TargetMode="External"/><Relationship Id="rId111" Type="http://schemas.openxmlformats.org/officeDocument/2006/relationships/hyperlink" Target="file:///D:\3GPP%20WG%20tdoc\TSGR3_129\Docs\R3-255322.zip" TargetMode="External"/><Relationship Id="rId153" Type="http://schemas.openxmlformats.org/officeDocument/2006/relationships/hyperlink" Target="file:///D:\3GPP%20WG%20tdoc\TSGR3_129\Docs\R3-255036.zip" TargetMode="External"/><Relationship Id="rId195" Type="http://schemas.openxmlformats.org/officeDocument/2006/relationships/hyperlink" Target="file:///D:\3GPP%20WG%20tdoc\TSGR3_129\Docs\R3-255428.zip" TargetMode="External"/><Relationship Id="rId209" Type="http://schemas.openxmlformats.org/officeDocument/2006/relationships/hyperlink" Target="file:///D:\3GPP%20WG%20tdoc\TSGR3_129\Docs\R3-255600.zip" TargetMode="External"/><Relationship Id="rId360" Type="http://schemas.openxmlformats.org/officeDocument/2006/relationships/hyperlink" Target="file:///D:\3GPP%20WG%20tdoc\TSGR3_129\Docs\R3-255226.zip" TargetMode="External"/><Relationship Id="rId416" Type="http://schemas.openxmlformats.org/officeDocument/2006/relationships/hyperlink" Target="file:\D:\3GPP%20WG%20tdoc\TSGR3_129\Docs\R3-255269.zip" TargetMode="External"/><Relationship Id="rId598" Type="http://schemas.openxmlformats.org/officeDocument/2006/relationships/hyperlink" Target="file:///D:\3GPP%20WG%20tdoc\TSGR3_129\Docs\R3-255088.zip" TargetMode="External"/><Relationship Id="rId220" Type="http://schemas.openxmlformats.org/officeDocument/2006/relationships/hyperlink" Target="file:///D:\3GPP%20WG%20tdoc\TSGR3_129\Docs\R3-255178.zip" TargetMode="External"/><Relationship Id="rId458" Type="http://schemas.openxmlformats.org/officeDocument/2006/relationships/hyperlink" Target="file:///D:\3GPP%20WG%20tdoc\TSGR3_129\Docs\R3-255506.zip" TargetMode="External"/><Relationship Id="rId623" Type="http://schemas.openxmlformats.org/officeDocument/2006/relationships/hyperlink" Target="file:\D:\3GPP%20WG%20tdoc\TSGR3_129\Docs\R3-255657.zip" TargetMode="External"/><Relationship Id="rId665" Type="http://schemas.openxmlformats.org/officeDocument/2006/relationships/hyperlink" Target="file:///D:\3GPP%20WG%20tdoc\TSGR3_129\Docs\R3-255016.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D:\3GPP%20WG%20tdoc\TSGR3_129\Docs\R3-255677.zip" TargetMode="External"/><Relationship Id="rId262" Type="http://schemas.openxmlformats.org/officeDocument/2006/relationships/hyperlink" Target="file:///D:\3GPP%20WG%20tdoc\TSGR3_129\Docs\R3-255364.zip" TargetMode="External"/><Relationship Id="rId318" Type="http://schemas.openxmlformats.org/officeDocument/2006/relationships/hyperlink" Target="file:///D:\3GPP%20WG%20tdoc\TSGR3_129\Docs\R3-255663.zip" TargetMode="External"/><Relationship Id="rId525" Type="http://schemas.openxmlformats.org/officeDocument/2006/relationships/hyperlink" Target="file:///D:\3GPP%20WG%20tdoc\TSGR3_129\Docs\R3-255329.zip" TargetMode="External"/><Relationship Id="rId567" Type="http://schemas.openxmlformats.org/officeDocument/2006/relationships/hyperlink" Target="file:///D:\3GPP%20WG%20tdoc\TSGR3_129\Docs\R3-255305.zip" TargetMode="External"/><Relationship Id="rId732" Type="http://schemas.openxmlformats.org/officeDocument/2006/relationships/hyperlink" Target="file:///D:\3GPP%20WG%20tdoc\TSGR3_129\Docs\R3-255733.zip" TargetMode="External"/><Relationship Id="rId99" Type="http://schemas.openxmlformats.org/officeDocument/2006/relationships/hyperlink" Target="file:///D:\3GPP%20WG%20tdoc\TSGR3_129\Docs\R3-255558.zip" TargetMode="External"/><Relationship Id="rId122" Type="http://schemas.openxmlformats.org/officeDocument/2006/relationships/hyperlink" Target="file:///D:\3GPP%20WG%20tdoc\TSGR3_129\Docs\R3-255187.zip" TargetMode="External"/><Relationship Id="rId164" Type="http://schemas.openxmlformats.org/officeDocument/2006/relationships/hyperlink" Target="file:///D:\3GPP%20WG%20tdoc\TSGR3_129\Docs\R3-255321.zip" TargetMode="External"/><Relationship Id="rId371" Type="http://schemas.openxmlformats.org/officeDocument/2006/relationships/hyperlink" Target="file:///D:\3GPP%20WG%20tdoc\TSGR3_129\Docs\R3-255633.zip" TargetMode="External"/><Relationship Id="rId774" Type="http://schemas.openxmlformats.org/officeDocument/2006/relationships/hyperlink" Target="file:///D:\3GPP%20WG%20tdoc\TSGR3_129\Docs\R3-255123.zip" TargetMode="External"/><Relationship Id="rId427" Type="http://schemas.openxmlformats.org/officeDocument/2006/relationships/hyperlink" Target="file:\D:\3GPP%20WG%20tdoc\TSGR3_129\Docs\R3-255628.zip" TargetMode="External"/><Relationship Id="rId469" Type="http://schemas.openxmlformats.org/officeDocument/2006/relationships/hyperlink" Target="file:///D:\3GPP%20WG%20tdoc\TSGR3_129\Docs\R3-255212.zip" TargetMode="External"/><Relationship Id="rId634" Type="http://schemas.openxmlformats.org/officeDocument/2006/relationships/hyperlink" Target="file:///D:\3GPP%20WG%20tdoc\TSGR3_129\Docs\R3-255010.zip" TargetMode="External"/><Relationship Id="rId676" Type="http://schemas.openxmlformats.org/officeDocument/2006/relationships/hyperlink" Target="file:///D:\3GPP%20WG%20tdoc\TSGR3_129\Docs\R3-255201.zip" TargetMode="External"/><Relationship Id="rId26" Type="http://schemas.openxmlformats.org/officeDocument/2006/relationships/hyperlink" Target="file:///D:\3GPP%20WG%20tdoc\TSGR3_129\Docs\R3-255341.zip" TargetMode="External"/><Relationship Id="rId231" Type="http://schemas.openxmlformats.org/officeDocument/2006/relationships/hyperlink" Target="file:///D:\3GPP%20WG%20tdoc\TSGR3_129\Docs\R3-255464.zip" TargetMode="External"/><Relationship Id="rId273" Type="http://schemas.openxmlformats.org/officeDocument/2006/relationships/hyperlink" Target="file:///D:\3GPP%20WG%20tdoc\TSGR3_129\Docs\R3-255396.zip" TargetMode="External"/><Relationship Id="rId329" Type="http://schemas.openxmlformats.org/officeDocument/2006/relationships/hyperlink" Target="file:///D:\3GPP%20WG%20tdoc\TSGR3_129\Docs\R3-255053.zip" TargetMode="External"/><Relationship Id="rId480" Type="http://schemas.openxmlformats.org/officeDocument/2006/relationships/hyperlink" Target="file:///D:\3GPP%20WG%20tdoc\TSGR3_129\Docs\R3-255070.zip" TargetMode="External"/><Relationship Id="rId536" Type="http://schemas.openxmlformats.org/officeDocument/2006/relationships/hyperlink" Target="file:///D:\3GPP%20WG%20tdoc\TSGR3_129\Docs\R3-255216.zip" TargetMode="External"/><Relationship Id="rId701" Type="http://schemas.openxmlformats.org/officeDocument/2006/relationships/hyperlink" Target="file:///D:\3GPP%20WG%20tdoc\TSGR3_129\Docs\R3-255104.zip" TargetMode="External"/><Relationship Id="rId68" Type="http://schemas.openxmlformats.org/officeDocument/2006/relationships/hyperlink" Target="file:///D:\3GPP%20WG%20tdoc\TSGR3_129\Docs\R3-255521.zip" TargetMode="External"/><Relationship Id="rId133" Type="http://schemas.openxmlformats.org/officeDocument/2006/relationships/hyperlink" Target="file:///D:\3GPP%20WG%20tdoc\TSGR3_129\Docs\R3-255484.zip" TargetMode="External"/><Relationship Id="rId175" Type="http://schemas.openxmlformats.org/officeDocument/2006/relationships/hyperlink" Target="file:///D:\3GPP%20WG%20tdoc\TSGR3_129\Docs\R3-255593.zip" TargetMode="External"/><Relationship Id="rId340" Type="http://schemas.openxmlformats.org/officeDocument/2006/relationships/hyperlink" Target="file:///D:\3GPP%20WG%20tdoc\TSGR3_129\Docs\R3-255243.zip" TargetMode="External"/><Relationship Id="rId578" Type="http://schemas.openxmlformats.org/officeDocument/2006/relationships/hyperlink" Target="file:///D:\3GPP%20WG%20tdoc\TSGR3_129\Docs\R3-255306.zip" TargetMode="External"/><Relationship Id="rId743" Type="http://schemas.openxmlformats.org/officeDocument/2006/relationships/hyperlink" Target="file:\D:\3GPP%20WG%20tdoc\TSGR3_129\Docs\R3-255493.zip" TargetMode="External"/><Relationship Id="rId785" Type="http://schemas.openxmlformats.org/officeDocument/2006/relationships/hyperlink" Target="file:///D:\3GPP%20WG%20tdoc\TSGR3_129\Docs\R3-255134.zip" TargetMode="External"/><Relationship Id="rId200" Type="http://schemas.openxmlformats.org/officeDocument/2006/relationships/hyperlink" Target="file:///D:\3GPP%20WG%20tdoc\TSGR3_129\Docs\R3-255495.zip" TargetMode="External"/><Relationship Id="rId382" Type="http://schemas.openxmlformats.org/officeDocument/2006/relationships/hyperlink" Target="file:///D:\3GPP%20WG%20tdoc\TSGR3_129\Docs\R3-255065.zip" TargetMode="External"/><Relationship Id="rId438" Type="http://schemas.openxmlformats.org/officeDocument/2006/relationships/hyperlink" Target="file:\D:\3GPP%20WG%20tdoc\TSGR3_129\Docs\R3-255140.zip" TargetMode="External"/><Relationship Id="rId603" Type="http://schemas.openxmlformats.org/officeDocument/2006/relationships/hyperlink" Target="file:\D:\3GPP%20WG%20tdoc\TSGR3_129\Docs\R3-255220.zip" TargetMode="External"/><Relationship Id="rId645" Type="http://schemas.openxmlformats.org/officeDocument/2006/relationships/hyperlink" Target="file:///D:\3GPP%20WG%20tdoc\TSGR3_129\Docs\R3-255646.zip" TargetMode="External"/><Relationship Id="rId687" Type="http://schemas.openxmlformats.org/officeDocument/2006/relationships/hyperlink" Target="file:///D:\3GPP%20WG%20tdoc\TSGR3_129\Docs\R3-255570.zip" TargetMode="External"/><Relationship Id="rId242" Type="http://schemas.openxmlformats.org/officeDocument/2006/relationships/hyperlink" Target="file:///D:\3GPP%20WG%20tdoc\TSGR3_129\Docs\R3-255284.zip" TargetMode="External"/><Relationship Id="rId284" Type="http://schemas.openxmlformats.org/officeDocument/2006/relationships/hyperlink" Target="file:///D:\3GPP%20WG%20tdoc\TSGR3_129\Docs\R3-255177.zip" TargetMode="External"/><Relationship Id="rId491" Type="http://schemas.openxmlformats.org/officeDocument/2006/relationships/hyperlink" Target="file:///D:\3GPP%20WG%20tdoc\TSGR3_129\Docs\R3-255507.zip" TargetMode="External"/><Relationship Id="rId505" Type="http://schemas.openxmlformats.org/officeDocument/2006/relationships/hyperlink" Target="https://www.3gpp.org/ftp/tsg_ran/TSG_RAN/TSGR_107/Docs" TargetMode="External"/><Relationship Id="rId712" Type="http://schemas.openxmlformats.org/officeDocument/2006/relationships/hyperlink" Target="file:///D:\3GPP%20WG%20tdoc\TSGR3_129\Docs\R3-255280.zip" TargetMode="External"/><Relationship Id="rId37" Type="http://schemas.openxmlformats.org/officeDocument/2006/relationships/hyperlink" Target="file:///D:\3GPP%20WG%20tdoc\TSGR3_129\Docs\R3-255553.zip" TargetMode="External"/><Relationship Id="rId79" Type="http://schemas.openxmlformats.org/officeDocument/2006/relationships/hyperlink" Target="file:///D:\3GPP%20WG%20tdoc\TSGR3_129\Docs\R3-255007.zip" TargetMode="External"/><Relationship Id="rId102" Type="http://schemas.openxmlformats.org/officeDocument/2006/relationships/hyperlink" Target="file:///D:\3GPP%20WG%20tdoc\TSGR3_129\Docs\R3-255722.zip" TargetMode="External"/><Relationship Id="rId144" Type="http://schemas.openxmlformats.org/officeDocument/2006/relationships/hyperlink" Target="file:///D:\3GPP%20WG%20tdoc\TSGR3_129\Docs\R3-255242.zip" TargetMode="External"/><Relationship Id="rId547" Type="http://schemas.openxmlformats.org/officeDocument/2006/relationships/hyperlink" Target="file:///D:\3GPP%20WG%20tdoc\TSGR3_129\Docs\R3-255541.zip" TargetMode="External"/><Relationship Id="rId589" Type="http://schemas.openxmlformats.org/officeDocument/2006/relationships/hyperlink" Target="file:///D:\3GPP%20WG%20tdoc\TSGR3_129\Docs\R3-255437.zip" TargetMode="External"/><Relationship Id="rId754" Type="http://schemas.openxmlformats.org/officeDocument/2006/relationships/hyperlink" Target="file:\D:\3GPP%20WG%20tdoc\TSGR3_129\Docs\R3-255650.zip" TargetMode="External"/><Relationship Id="rId90" Type="http://schemas.openxmlformats.org/officeDocument/2006/relationships/hyperlink" Target="file:///D:\3GPP%20WG%20tdoc\TSGR3_129\Docs\R3-255693.zip" TargetMode="External"/><Relationship Id="rId186" Type="http://schemas.openxmlformats.org/officeDocument/2006/relationships/hyperlink" Target="file:///D:\3GPP%20WG%20tdoc\TSGR3_129\Docs\R3-255734.zip" TargetMode="External"/><Relationship Id="rId351" Type="http://schemas.openxmlformats.org/officeDocument/2006/relationships/hyperlink" Target="file:///D:\3GPP%20WG%20tdoc\TSGR3_129\Docs\R3-255523.zip" TargetMode="External"/><Relationship Id="rId393" Type="http://schemas.openxmlformats.org/officeDocument/2006/relationships/hyperlink" Target="file:\D:\3GPP%20WG%20tdoc\TSGR3_129\Docs\R3-255374.zip" TargetMode="External"/><Relationship Id="rId407" Type="http://schemas.openxmlformats.org/officeDocument/2006/relationships/hyperlink" Target="file:\D:\3GPP%20WG%20tdoc\TSGR3_129\Docs\R3-255139.zip" TargetMode="External"/><Relationship Id="rId449" Type="http://schemas.openxmlformats.org/officeDocument/2006/relationships/hyperlink" Target="file:///D:\3GPP%20WG%20tdoc\TSGR3_129\Docs\R3-255067.zip" TargetMode="External"/><Relationship Id="rId614" Type="http://schemas.openxmlformats.org/officeDocument/2006/relationships/hyperlink" Target="file:\D:\3GPP%20WG%20tdoc\TSGR3_129\Docs\R3-255251.zip" TargetMode="External"/><Relationship Id="rId656" Type="http://schemas.openxmlformats.org/officeDocument/2006/relationships/hyperlink" Target="https://www.3gpp.org/ftp/tsg_ran/TSG_RAN/TSGR_108/Docs/"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D:\3GPP%20WG%20tdoc\TSGR3_129\Docs\R3-255498.zip" TargetMode="External"/><Relationship Id="rId295" Type="http://schemas.openxmlformats.org/officeDocument/2006/relationships/hyperlink" Target="file:///D:\3GPP%20WG%20tdoc\TSGR3_129\Docs\R3-255476.zip" TargetMode="External"/><Relationship Id="rId309" Type="http://schemas.openxmlformats.org/officeDocument/2006/relationships/hyperlink" Target="file:///D:\3GPP%20WG%20tdoc\TSGR3_129\Docs\R3-255275.zip" TargetMode="External"/><Relationship Id="rId460" Type="http://schemas.openxmlformats.org/officeDocument/2006/relationships/hyperlink" Target="file:///D:\3GPP%20WG%20tdoc\TSGR3_129\Docs\R3-255508.zip" TargetMode="External"/><Relationship Id="rId516" Type="http://schemas.openxmlformats.org/officeDocument/2006/relationships/hyperlink" Target="file:///D:\3GPP%20WG%20tdoc\TSGR3_129\Docs\R3-255154.zip" TargetMode="External"/><Relationship Id="rId698" Type="http://schemas.openxmlformats.org/officeDocument/2006/relationships/hyperlink" Target="file:///D:\3GPP%20WG%20tdoc\TSGR3_129\Docs\R3-255101.zip" TargetMode="External"/><Relationship Id="rId48" Type="http://schemas.openxmlformats.org/officeDocument/2006/relationships/hyperlink" Target="file:///D:\3GPP%20WG%20tdoc\TSGR3_129\Docs\R3-255166.zip" TargetMode="External"/><Relationship Id="rId113" Type="http://schemas.openxmlformats.org/officeDocument/2006/relationships/hyperlink" Target="file:///D:\3GPP%20WG%20tdoc\TSGR3_129\Docs\R3-255536.zip" TargetMode="External"/><Relationship Id="rId320" Type="http://schemas.openxmlformats.org/officeDocument/2006/relationships/hyperlink" Target="file:///D:\3GPP%20WG%20tdoc\TSGR3_129\Docs\R3-255697.zip" TargetMode="External"/><Relationship Id="rId558" Type="http://schemas.openxmlformats.org/officeDocument/2006/relationships/hyperlink" Target="file:///D:\3GPP%20WG%20tdoc\TSGR3_129\Docs\R3-255077.zip" TargetMode="External"/><Relationship Id="rId723" Type="http://schemas.openxmlformats.org/officeDocument/2006/relationships/hyperlink" Target="file:///D:\3GPP%20WG%20tdoc\TSGR3_129\Docs\R3-255610.zip" TargetMode="External"/><Relationship Id="rId765" Type="http://schemas.openxmlformats.org/officeDocument/2006/relationships/hyperlink" Target="file:///D:\3GPP%20WG%20tdoc\TSGR3_129\Docs\R3-255114.zip" TargetMode="External"/><Relationship Id="rId155" Type="http://schemas.openxmlformats.org/officeDocument/2006/relationships/hyperlink" Target="file:///D:\3GPP%20WG%20tdoc\TSGR3_129\Docs\R3-255038.zip" TargetMode="External"/><Relationship Id="rId197" Type="http://schemas.openxmlformats.org/officeDocument/2006/relationships/hyperlink" Target="file:///D:\3GPP%20WG%20tdoc\TSGR3_129\Docs\R3-255430.zip" TargetMode="External"/><Relationship Id="rId362" Type="http://schemas.openxmlformats.org/officeDocument/2006/relationships/hyperlink" Target="file:///D:\3GPP%20WG%20tdoc\TSGR3_129\Docs\R3-255246.zip" TargetMode="External"/><Relationship Id="rId418" Type="http://schemas.openxmlformats.org/officeDocument/2006/relationships/hyperlink" Target="file:\D:\3GPP%20WG%20tdoc\TSGR3_129\Docs\R3-255425.zip" TargetMode="External"/><Relationship Id="rId625" Type="http://schemas.openxmlformats.org/officeDocument/2006/relationships/hyperlink" Target="https://www.3gpp.org/ftp/tsg_ran/TSG_RAN/TSGR_108/Docs/" TargetMode="External"/><Relationship Id="rId222" Type="http://schemas.openxmlformats.org/officeDocument/2006/relationships/hyperlink" Target="file:///D:\3GPP%20WG%20tdoc\TSGR3_129\Docs\R3-255463.zip" TargetMode="External"/><Relationship Id="rId264" Type="http://schemas.openxmlformats.org/officeDocument/2006/relationships/hyperlink" Target="file:///D:\3GPP%20WG%20tdoc\TSGR3_129\Docs\R3-255466.zip" TargetMode="External"/><Relationship Id="rId471" Type="http://schemas.openxmlformats.org/officeDocument/2006/relationships/hyperlink" Target="file:///D:\3GPP%20WG%20tdoc\TSGR3_129\Docs\R3-255334.zip" TargetMode="External"/><Relationship Id="rId667" Type="http://schemas.openxmlformats.org/officeDocument/2006/relationships/hyperlink" Target="file:///D:\3GPP%20WG%20tdoc\TSGR3_129\Docs\R3-255029.zip" TargetMode="External"/><Relationship Id="rId17" Type="http://schemas.openxmlformats.org/officeDocument/2006/relationships/hyperlink" Target="file:///D:\3GPP%20WG%20tdoc\TSGR3_129\Docs\R3-255141.zip" TargetMode="External"/><Relationship Id="rId59" Type="http://schemas.openxmlformats.org/officeDocument/2006/relationships/hyperlink" Target="file:///D:\3GPP%20WG%20tdoc\TSGR3_129\Docs\R3-255690.zip" TargetMode="External"/><Relationship Id="rId124" Type="http://schemas.openxmlformats.org/officeDocument/2006/relationships/hyperlink" Target="file:///D:\3GPP%20WG%20tdoc\TSGR3_129\Docs\R3-255188.zip" TargetMode="External"/><Relationship Id="rId527" Type="http://schemas.openxmlformats.org/officeDocument/2006/relationships/hyperlink" Target="file:///D:\3GPP%20WG%20tdoc\TSGR3_129\Docs\R3-255346.zip" TargetMode="External"/><Relationship Id="rId569" Type="http://schemas.openxmlformats.org/officeDocument/2006/relationships/hyperlink" Target="file:///D:\3GPP%20WG%20tdoc\TSGR3_129\Docs\R3-255435.zip" TargetMode="External"/><Relationship Id="rId734" Type="http://schemas.openxmlformats.org/officeDocument/2006/relationships/hyperlink" Target="file:///D:\3GPP%20WG%20tdoc\TSGR3_129\Docs\R3-255109.zip" TargetMode="External"/><Relationship Id="rId776" Type="http://schemas.openxmlformats.org/officeDocument/2006/relationships/hyperlink" Target="file:///D:\3GPP%20WG%20tdoc\TSGR3_129\Docs\R3-255125.zip" TargetMode="External"/><Relationship Id="rId70" Type="http://schemas.openxmlformats.org/officeDocument/2006/relationships/hyperlink" Target="file:///D:\3GPP%20WG%20tdoc\TSGR3_129\Docs\R3-255525.zip" TargetMode="External"/><Relationship Id="rId166" Type="http://schemas.openxmlformats.org/officeDocument/2006/relationships/hyperlink" Target="file:///D:\3GPP%20WG%20tdoc\TSGR3_129\Docs\R3-255394.zip" TargetMode="External"/><Relationship Id="rId331" Type="http://schemas.openxmlformats.org/officeDocument/2006/relationships/hyperlink" Target="file:///D:\3GPP%20WG%20tdoc\TSGR3_129\Docs\R3-255051.zip" TargetMode="External"/><Relationship Id="rId373" Type="http://schemas.openxmlformats.org/officeDocument/2006/relationships/hyperlink" Target="file:///D:\3GPP%20WG%20tdoc\TSGR3_129\Docs\R3-255744.zip" TargetMode="External"/><Relationship Id="rId429" Type="http://schemas.openxmlformats.org/officeDocument/2006/relationships/hyperlink" Target="file:\D:\3GPP%20WG%20tdoc\TSGR3_129\Docs\R3-255630.zip" TargetMode="External"/><Relationship Id="rId580" Type="http://schemas.openxmlformats.org/officeDocument/2006/relationships/hyperlink" Target="file:///D:\3GPP%20WG%20tdoc\TSGR3_129\Docs\R3-255578.zip" TargetMode="External"/><Relationship Id="rId636" Type="http://schemas.openxmlformats.org/officeDocument/2006/relationships/hyperlink" Target="file:///D:\3GPP%20WG%20tdoc\TSGR3_129\Docs\R3-255681.zip" TargetMode="External"/><Relationship Id="rId1" Type="http://schemas.openxmlformats.org/officeDocument/2006/relationships/numbering" Target="numbering.xml"/><Relationship Id="rId233" Type="http://schemas.openxmlformats.org/officeDocument/2006/relationships/hyperlink" Target="file:///D:\3GPP%20WG%20tdoc\TSGR3_129\Docs\R3-255497.zip" TargetMode="External"/><Relationship Id="rId440" Type="http://schemas.openxmlformats.org/officeDocument/2006/relationships/hyperlink" Target="file:\D:\3GPP%20WG%20tdoc\TSGR3_129\Docs\R3-255199.zip" TargetMode="External"/><Relationship Id="rId678" Type="http://schemas.openxmlformats.org/officeDocument/2006/relationships/hyperlink" Target="file:///D:\3GPP%20WG%20tdoc\TSGR3_129\Docs\R3-255336.zip" TargetMode="External"/><Relationship Id="rId28" Type="http://schemas.openxmlformats.org/officeDocument/2006/relationships/hyperlink" Target="file:///D:\3GPP%20WG%20tdoc\TSGR3_129\Docs\R3-255342.zip" TargetMode="External"/><Relationship Id="rId275" Type="http://schemas.openxmlformats.org/officeDocument/2006/relationships/hyperlink" Target="file:///D:\3GPP%20WG%20tdoc\TSGR3_129\Docs\R3-255745.zip" TargetMode="External"/><Relationship Id="rId300" Type="http://schemas.openxmlformats.org/officeDocument/2006/relationships/hyperlink" Target="file:///D:\3GPP%20WG%20tdoc\TSGR3_129\Docs\R3-255452.zip" TargetMode="External"/><Relationship Id="rId482" Type="http://schemas.openxmlformats.org/officeDocument/2006/relationships/hyperlink" Target="file:///D:\3GPP%20WG%20tdoc\TSGR3_129\Docs\R3-255265.zip" TargetMode="External"/><Relationship Id="rId538" Type="http://schemas.openxmlformats.org/officeDocument/2006/relationships/hyperlink" Target="file:///D:\3GPP%20WG%20tdoc\TSGR3_129\Docs\R3-255314.zip" TargetMode="External"/><Relationship Id="rId703" Type="http://schemas.openxmlformats.org/officeDocument/2006/relationships/hyperlink" Target="file:///D:\3GPP%20WG%20tdoc\TSGR3_129\Docs\R3-255106.zip" TargetMode="External"/><Relationship Id="rId745" Type="http://schemas.openxmlformats.org/officeDocument/2006/relationships/hyperlink" Target="file:\D:\3GPP%20WG%20tdoc\TSGR3_129\Docs\R3-255228.zip" TargetMode="External"/><Relationship Id="rId81" Type="http://schemas.openxmlformats.org/officeDocument/2006/relationships/hyperlink" Target="file:///D:\3GPP%20WG%20tdoc\TSGR3_129\Docs\R3-255741.zip" TargetMode="External"/><Relationship Id="rId135" Type="http://schemas.openxmlformats.org/officeDocument/2006/relationships/hyperlink" Target="file:///D:\3GPP%20WG%20tdoc\TSGR3_129\Docs\R3-255560.zip" TargetMode="External"/><Relationship Id="rId177" Type="http://schemas.openxmlformats.org/officeDocument/2006/relationships/hyperlink" Target="file:///D:\3GPP%20WG%20tdoc\TSGR3_129\Docs\R3-255595.zip" TargetMode="External"/><Relationship Id="rId342" Type="http://schemas.openxmlformats.org/officeDocument/2006/relationships/hyperlink" Target="file:///D:\3GPP%20WG%20tdoc\TSGR3_129\Docs\R3-255252.zip" TargetMode="External"/><Relationship Id="rId384" Type="http://schemas.openxmlformats.org/officeDocument/2006/relationships/hyperlink" Target="file:///D:\3GPP%20WG%20tdoc\TSGR3_129\Docs\R3-255063.zip" TargetMode="External"/><Relationship Id="rId591" Type="http://schemas.openxmlformats.org/officeDocument/2006/relationships/hyperlink" Target="https://www.3gpp.org/ftp/tsg_ran/TSG_RAN/TSGR_108/Docs/" TargetMode="External"/><Relationship Id="rId605" Type="http://schemas.openxmlformats.org/officeDocument/2006/relationships/hyperlink" Target="file:\D:\3GPP%20WG%20tdoc\TSGR3_129\Docs\R3-255567.zip" TargetMode="External"/><Relationship Id="rId787" Type="http://schemas.openxmlformats.org/officeDocument/2006/relationships/hyperlink" Target="https://nokianam-my.sharepoint.com/personal/sean_kelley_nokia_com/Documents/Inbox/R3-255757.zip" TargetMode="External"/><Relationship Id="rId202" Type="http://schemas.openxmlformats.org/officeDocument/2006/relationships/hyperlink" Target="file:///D:\3GPP%20WG%20tdoc\TSGR3_129\Docs\R3-255598.zip" TargetMode="External"/><Relationship Id="rId244" Type="http://schemas.openxmlformats.org/officeDocument/2006/relationships/hyperlink" Target="file:///D:\3GPP%20WG%20tdoc\TSGR3_129\Docs\R3-255286.zip" TargetMode="External"/><Relationship Id="rId647" Type="http://schemas.openxmlformats.org/officeDocument/2006/relationships/hyperlink" Target="file:///D:\3GPP%20WG%20tdoc\TSGR3_129\Docs\R3-255668.zip" TargetMode="External"/><Relationship Id="rId689" Type="http://schemas.openxmlformats.org/officeDocument/2006/relationships/hyperlink" Target="file:///D:\3GPP%20WG%20tdoc\TSGR3_129\Docs\R3-255583.zip" TargetMode="External"/><Relationship Id="rId39" Type="http://schemas.openxmlformats.org/officeDocument/2006/relationships/hyperlink" Target="file:///D:\3GPP%20WG%20tdoc\TSGR3_129\Docs\R3-255555.zip" TargetMode="External"/><Relationship Id="rId286" Type="http://schemas.openxmlformats.org/officeDocument/2006/relationships/hyperlink" Target="file:///D:\3GPP%20WG%20tdoc\TSGR3_129\Docs\R3-255318.zip" TargetMode="External"/><Relationship Id="rId451" Type="http://schemas.openxmlformats.org/officeDocument/2006/relationships/hyperlink" Target="file:///D:\3GPP%20WG%20tdoc\TSGR3_129\Docs\R3-255024.zip" TargetMode="External"/><Relationship Id="rId493" Type="http://schemas.openxmlformats.org/officeDocument/2006/relationships/hyperlink" Target="file:///D:\3GPP%20WG%20tdoc\TSGR3_129\Docs\R3-255512.zip" TargetMode="External"/><Relationship Id="rId507" Type="http://schemas.openxmlformats.org/officeDocument/2006/relationships/hyperlink" Target="file:///D:\3GPP%20WG%20tdoc\TSGR3_129\Docs\R3-255073.zip" TargetMode="External"/><Relationship Id="rId549" Type="http://schemas.openxmlformats.org/officeDocument/2006/relationships/hyperlink" Target="file:///D:\3GPP%20WG%20tdoc\TSGR3_129\Docs\R3-255543.zip" TargetMode="External"/><Relationship Id="rId714" Type="http://schemas.openxmlformats.org/officeDocument/2006/relationships/hyperlink" Target="file:///D:\3GPP%20WG%20tdoc\TSGR3_129\Docs\R3-255323.zip" TargetMode="External"/><Relationship Id="rId756" Type="http://schemas.openxmlformats.org/officeDocument/2006/relationships/hyperlink" Target="file:///D:\3GPP%20WG%20tdoc\TSGR3_129\Docs\R3-255674.zip" TargetMode="External"/><Relationship Id="rId50" Type="http://schemas.openxmlformats.org/officeDocument/2006/relationships/hyperlink" Target="file:///D:\3GPP%20WG%20tdoc\TSGR3_129\Docs\R3-255167.zip" TargetMode="External"/><Relationship Id="rId104" Type="http://schemas.openxmlformats.org/officeDocument/2006/relationships/hyperlink" Target="file:///D:\3GPP%20WG%20tdoc\TSGR3_129\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D:\3GPP%20WG%20tdoc\TSGR3_129\Docs\R3-255736.zip" TargetMode="External"/><Relationship Id="rId311" Type="http://schemas.openxmlformats.org/officeDocument/2006/relationships/hyperlink" Target="file:///D:\3GPP%20WG%20tdoc\TSGR3_129\Docs\R3-255367.zip" TargetMode="External"/><Relationship Id="rId353" Type="http://schemas.openxmlformats.org/officeDocument/2006/relationships/hyperlink" Target="file:///D:\3GPP%20WG%20tdoc\TSGR3_129\Docs\R3-255599.zip" TargetMode="External"/><Relationship Id="rId395" Type="http://schemas.openxmlformats.org/officeDocument/2006/relationships/hyperlink" Target="file:\D:\3GPP%20WG%20tdoc\TSGR3_129\Docs\R3-255268.zip" TargetMode="External"/><Relationship Id="rId409" Type="http://schemas.openxmlformats.org/officeDocument/2006/relationships/hyperlink" Target="file:\D:\3GPP%20WG%20tdoc\TSGR3_129\Docs\R3-255198.zip" TargetMode="External"/><Relationship Id="rId560" Type="http://schemas.openxmlformats.org/officeDocument/2006/relationships/hyperlink" Target="file:///D:\3GPP%20WG%20tdoc\TSGR3_129\Docs\R3-255079.zip" TargetMode="External"/><Relationship Id="rId92" Type="http://schemas.openxmlformats.org/officeDocument/2006/relationships/hyperlink" Target="file:///D:\3GPP%20WG%20tdoc\TSGR3_129\Docs\R3-255325.zip" TargetMode="External"/><Relationship Id="rId213" Type="http://schemas.openxmlformats.org/officeDocument/2006/relationships/hyperlink" Target="file:///D:\3GPP%20WG%20tdoc\TSGR3_129\Docs\R3-255042.zip" TargetMode="External"/><Relationship Id="rId420" Type="http://schemas.openxmlformats.org/officeDocument/2006/relationships/hyperlink" Target="file:\D:\3GPP%20WG%20tdoc\TSGR3_129\Docs\R3-255533.zip" TargetMode="External"/><Relationship Id="rId616" Type="http://schemas.openxmlformats.org/officeDocument/2006/relationships/hyperlink" Target="file:\D:\3GPP%20WG%20tdoc\TSGR3_129\Docs\R3-255530.zip" TargetMode="External"/><Relationship Id="rId658" Type="http://schemas.openxmlformats.org/officeDocument/2006/relationships/hyperlink" Target="file:///D:\3GPP%20WG%20tdoc\TSGR3_129\Docs\R3-255096.zip" TargetMode="External"/><Relationship Id="rId255" Type="http://schemas.openxmlformats.org/officeDocument/2006/relationships/hyperlink" Target="file:///D:\3GPP%20WG%20tdoc\TSGR3_129\Docs\R3-255662.zip" TargetMode="External"/><Relationship Id="rId297" Type="http://schemas.openxmlformats.org/officeDocument/2006/relationships/hyperlink" Target="file:///D:\3GPP%20WG%20tdoc\TSGR3_129\Docs\R3-255502.zip" TargetMode="External"/><Relationship Id="rId462" Type="http://schemas.openxmlformats.org/officeDocument/2006/relationships/hyperlink" Target="file:///D:\3GPP%20WG%20tdoc\TSGR3_129\Docs\R3-255671.zip" TargetMode="External"/><Relationship Id="rId518" Type="http://schemas.openxmlformats.org/officeDocument/2006/relationships/hyperlink" Target="file:///D:\3GPP%20WG%20tdoc\TSGR3_129\Docs\R3-255218.zip" TargetMode="External"/><Relationship Id="rId725" Type="http://schemas.openxmlformats.org/officeDocument/2006/relationships/hyperlink" Target="file:///D:\3GPP%20WG%20tdoc\TSGR3_129\Docs\R3-255638.zip" TargetMode="External"/><Relationship Id="rId115" Type="http://schemas.openxmlformats.org/officeDocument/2006/relationships/hyperlink" Target="file:///D:\3GPP%20WG%20tdoc\TSGR3_129\Docs\R3-255718.zip" TargetMode="External"/><Relationship Id="rId157" Type="http://schemas.openxmlformats.org/officeDocument/2006/relationships/hyperlink" Target="file:///D:\3GPP%20WG%20tdoc\TSGR3_129\Docs\R3-255040.zip" TargetMode="External"/><Relationship Id="rId322" Type="http://schemas.openxmlformats.org/officeDocument/2006/relationships/hyperlink" Target="file:///D:\3GPP%20WG%20tdoc\TSGR3_129\Docs\R3-255478.zip" TargetMode="External"/><Relationship Id="rId364" Type="http://schemas.openxmlformats.org/officeDocument/2006/relationships/hyperlink" Target="file:///D:\3GPP%20WG%20tdoc\TSGR3_129\Docs\R3-255413.zip" TargetMode="External"/><Relationship Id="rId767" Type="http://schemas.openxmlformats.org/officeDocument/2006/relationships/hyperlink" Target="file:///D:\3GPP%20WG%20tdoc\TSGR3_129\Docs\R3-255116.zip" TargetMode="External"/><Relationship Id="rId61" Type="http://schemas.openxmlformats.org/officeDocument/2006/relationships/hyperlink" Target="file:///D:\3GPP%20WG%20tdoc\TSGR3_129\Docs\R3-255688.zip" TargetMode="External"/><Relationship Id="rId199" Type="http://schemas.openxmlformats.org/officeDocument/2006/relationships/hyperlink" Target="file:///D:\3GPP%20WG%20tdoc\TSGR3_129\Docs\R3-255433.zip" TargetMode="External"/><Relationship Id="rId571" Type="http://schemas.openxmlformats.org/officeDocument/2006/relationships/hyperlink" Target="file:///D:\3GPP%20WG%20tdoc\TSGR3_129\Docs\R3-255635.zip" TargetMode="External"/><Relationship Id="rId627" Type="http://schemas.openxmlformats.org/officeDocument/2006/relationships/hyperlink" Target="file:///D:\3GPP%20WG%20tdoc\TSGR3_129\Docs\R3-255090.zip" TargetMode="External"/><Relationship Id="rId669" Type="http://schemas.openxmlformats.org/officeDocument/2006/relationships/hyperlink" Target="file:///D:\3GPP%20WG%20tdoc\TSGR3_129\Docs\R3-255572.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D:\3GPP%20WG%20tdoc\TSGR3_129\Docs\R3-255171.zip" TargetMode="External"/><Relationship Id="rId266" Type="http://schemas.openxmlformats.org/officeDocument/2006/relationships/hyperlink" Target="file:///D:\3GPP%20WG%20tdoc\TSGR3_129\Docs\R3-255468.zip" TargetMode="External"/><Relationship Id="rId431" Type="http://schemas.openxmlformats.org/officeDocument/2006/relationships/hyperlink" Target="file:\D:\3GPP%20WG%20tdoc\TSGR3_129\Docs\R3-255726.zip" TargetMode="External"/><Relationship Id="rId473" Type="http://schemas.openxmlformats.org/officeDocument/2006/relationships/hyperlink" Target="file:///D:\3GPP%20WG%20tdoc\TSGR3_129\Docs\R3-255343.zip" TargetMode="External"/><Relationship Id="rId529" Type="http://schemas.openxmlformats.org/officeDocument/2006/relationships/hyperlink" Target="file:///D:\3GPP%20WG%20tdoc\TSGR3_129\Docs\R3-255181.zip" TargetMode="External"/><Relationship Id="rId680" Type="http://schemas.openxmlformats.org/officeDocument/2006/relationships/hyperlink" Target="file:///D:\3GPP%20WG%20tdoc\TSGR3_129\Docs\R3-255377.zip" TargetMode="External"/><Relationship Id="rId736" Type="http://schemas.openxmlformats.org/officeDocument/2006/relationships/hyperlink" Target="file:///D:\3GPP%20WG%20tdoc\TSGR3_129\Docs\R3-255111.zip" TargetMode="External"/><Relationship Id="rId30" Type="http://schemas.openxmlformats.org/officeDocument/2006/relationships/hyperlink" Target="file:///D:\3GPP%20WG%20tdoc\TSGR3_129\Docs\R3-255145.zip" TargetMode="External"/><Relationship Id="rId126" Type="http://schemas.openxmlformats.org/officeDocument/2006/relationships/hyperlink" Target="file:///D:\3GPP%20WG%20tdoc\TSGR3_129\Docs\R3-255190.zip" TargetMode="External"/><Relationship Id="rId168" Type="http://schemas.openxmlformats.org/officeDocument/2006/relationships/hyperlink" Target="file:///D:\3GPP%20WG%20tdoc\TSGR3_129\Docs\R3-255486.zip" TargetMode="External"/><Relationship Id="rId333" Type="http://schemas.openxmlformats.org/officeDocument/2006/relationships/hyperlink" Target="file:///D:\3GPP%20WG%20tdoc\TSGR3_129\Docs\R3-255056.zip" TargetMode="External"/><Relationship Id="rId540" Type="http://schemas.openxmlformats.org/officeDocument/2006/relationships/hyperlink" Target="file:///D:\3GPP%20WG%20tdoc\TSGR3_129\Docs\R3-255330.zip" TargetMode="External"/><Relationship Id="rId778" Type="http://schemas.openxmlformats.org/officeDocument/2006/relationships/hyperlink" Target="file:///D:\3GPP%20WG%20tdoc\TSGR3_129\Docs\R3-255127.zip" TargetMode="External"/><Relationship Id="rId72" Type="http://schemas.openxmlformats.org/officeDocument/2006/relationships/hyperlink" Target="file:///D:\3GPP%20WG%20tdoc\TSGR3_129\Docs\R3-255522.zip" TargetMode="External"/><Relationship Id="rId375" Type="http://schemas.openxmlformats.org/officeDocument/2006/relationships/hyperlink" Target="file:///D:\3GPP%20WG%20tdoc\TSGR3_129\Docs\R3-255057.zip" TargetMode="External"/><Relationship Id="rId582" Type="http://schemas.openxmlformats.org/officeDocument/2006/relationships/hyperlink" Target="file:///D:\3GPP%20WG%20tdoc\TSGR3_129\Docs\R3-255580.zip" TargetMode="External"/><Relationship Id="rId638" Type="http://schemas.openxmlformats.org/officeDocument/2006/relationships/hyperlink" Target="file:///D:\3GPP%20WG%20tdoc\TSGR3_129\Docs\R3-255276.zip" TargetMode="External"/><Relationship Id="rId3" Type="http://schemas.openxmlformats.org/officeDocument/2006/relationships/settings" Target="settings.xml"/><Relationship Id="rId235" Type="http://schemas.openxmlformats.org/officeDocument/2006/relationships/hyperlink" Target="file:///D:\3GPP%20WG%20tdoc\TSGR3_129\Docs\R3-255603.zip" TargetMode="External"/><Relationship Id="rId277" Type="http://schemas.openxmlformats.org/officeDocument/2006/relationships/hyperlink" Target="file:///D:\3GPP%20WG%20tdoc\TSGR3_129\Docs\R3-255586.zip" TargetMode="External"/><Relationship Id="rId400" Type="http://schemas.openxmlformats.org/officeDocument/2006/relationships/hyperlink" Target="file:\D:\3GPP%20WG%20tdoc\TSGR3_129\Docs\R3-255421.zip" TargetMode="External"/><Relationship Id="rId442" Type="http://schemas.openxmlformats.org/officeDocument/2006/relationships/hyperlink" Target="file:\D:\3GPP%20WG%20tdoc\TSGR3_129\Docs\R3-255606.zip" TargetMode="External"/><Relationship Id="rId484" Type="http://schemas.openxmlformats.org/officeDocument/2006/relationships/hyperlink" Target="file:///D:\3GPP%20WG%20tdoc\TSGR3_129\Docs\R3-255294.zip" TargetMode="External"/><Relationship Id="rId705" Type="http://schemas.openxmlformats.org/officeDocument/2006/relationships/hyperlink" Target="file:///D:\3GPP%20WG%20tdoc\TSGR3_129\Docs\R3-255108.zip" TargetMode="External"/><Relationship Id="rId137" Type="http://schemas.openxmlformats.org/officeDocument/2006/relationships/hyperlink" Target="file:///D:\3GPP%20WG%20tdoc\TSGR3_129\Docs\R3-255562.zip" TargetMode="External"/><Relationship Id="rId302" Type="http://schemas.openxmlformats.org/officeDocument/2006/relationships/hyperlink" Target="file:///D:\3GPP%20WG%20tdoc\TSGR3_129\Docs\R3-255700.zip" TargetMode="External"/><Relationship Id="rId344" Type="http://schemas.openxmlformats.org/officeDocument/2006/relationships/hyperlink" Target="file:///D:\3GPP%20WG%20tdoc\TSGR3_129\Docs\R3-255254.zip" TargetMode="External"/><Relationship Id="rId691" Type="http://schemas.openxmlformats.org/officeDocument/2006/relationships/hyperlink" Target="file:///D:\3GPP%20WG%20tdoc\TSGR3_129\Docs\R3-255373.zip" TargetMode="External"/><Relationship Id="rId747" Type="http://schemas.openxmlformats.org/officeDocument/2006/relationships/hyperlink" Target="file:\D:\3GPP%20WG%20tdoc\TSGR3_129\Docs\R3-255649.zip" TargetMode="External"/><Relationship Id="rId789" Type="http://schemas.openxmlformats.org/officeDocument/2006/relationships/hyperlink" Target="file:///D:\3GPP%20WG%20tdoc\TSGR3_129\Docs\R3-255137.zip" TargetMode="External"/><Relationship Id="rId41" Type="http://schemas.openxmlformats.org/officeDocument/2006/relationships/hyperlink" Target="file:///D:\3GPP%20WG%20tdoc\TSGR3_129\Docs\R3-255223.zip" TargetMode="External"/><Relationship Id="rId83" Type="http://schemas.openxmlformats.org/officeDocument/2006/relationships/hyperlink" Target="file:///D:\3GPP%20WG%20tdoc\TSGR3_129\Docs\R3-255352.zip" TargetMode="External"/><Relationship Id="rId179" Type="http://schemas.openxmlformats.org/officeDocument/2006/relationships/hyperlink" Target="file:///D:\3GPP%20WG%20tdoc\TSGR3_129\Docs\R3-255620.zip" TargetMode="External"/><Relationship Id="rId386" Type="http://schemas.openxmlformats.org/officeDocument/2006/relationships/hyperlink" Target="file:\D:\3GPP%20WG%20tdoc\TSGR3_129\Docs\R3-255027.zip" TargetMode="External"/><Relationship Id="rId551" Type="http://schemas.openxmlformats.org/officeDocument/2006/relationships/hyperlink" Target="file:///D:\3GPP%20WG%20tdoc\TSGR3_129\Docs\R3-255711.zip" TargetMode="External"/><Relationship Id="rId593" Type="http://schemas.openxmlformats.org/officeDocument/2006/relationships/hyperlink" Target="file:///D:\3GPP%20WG%20tdoc\TSGR3_129\Docs\R3-255083.zip" TargetMode="External"/><Relationship Id="rId607" Type="http://schemas.openxmlformats.org/officeDocument/2006/relationships/hyperlink" Target="file:\D:\3GPP%20WG%20tdoc\TSGR3_129\Docs\R3-255230.zip" TargetMode="External"/><Relationship Id="rId649" Type="http://schemas.openxmlformats.org/officeDocument/2006/relationships/hyperlink" Target="file:///D:\3GPP%20WG%20tdoc\TSGR3_129\Docs\R3-255682.zip" TargetMode="External"/><Relationship Id="rId190" Type="http://schemas.openxmlformats.org/officeDocument/2006/relationships/hyperlink" Target="file:///D:\3GPP%20WG%20tdoc\TSGR3_129\Docs\R3-255194.zip" TargetMode="External"/><Relationship Id="rId204" Type="http://schemas.openxmlformats.org/officeDocument/2006/relationships/hyperlink" Target="file:///D:\3GPP%20WG%20tdoc\TSGR3_129\Docs\R3-255644.zip" TargetMode="External"/><Relationship Id="rId246" Type="http://schemas.openxmlformats.org/officeDocument/2006/relationships/hyperlink" Target="file:///D:\3GPP%20WG%20tdoc\TSGR3_129\Docs\R3-255360.zip" TargetMode="External"/><Relationship Id="rId288" Type="http://schemas.openxmlformats.org/officeDocument/2006/relationships/hyperlink" Target="file:///D:\3GPP%20WG%20tdoc\TSGR3_129\Docs\R3-255369.zip" TargetMode="External"/><Relationship Id="rId411" Type="http://schemas.openxmlformats.org/officeDocument/2006/relationships/hyperlink" Target="file:\D:\3GPP%20WG%20tdoc\TSGR3_129\Docs\R3-255418.zip" TargetMode="External"/><Relationship Id="rId453" Type="http://schemas.openxmlformats.org/officeDocument/2006/relationships/hyperlink" Target="file:///D:\3GPP%20WG%20tdoc\TSGR3_129\Docs\R3-255545.zip" TargetMode="External"/><Relationship Id="rId509" Type="http://schemas.openxmlformats.org/officeDocument/2006/relationships/hyperlink" Target="file:///D:\3GPP%20WG%20tdoc\TSGR3_129\Docs\R3-255075.zip" TargetMode="External"/><Relationship Id="rId660" Type="http://schemas.openxmlformats.org/officeDocument/2006/relationships/hyperlink" Target="file:///D:\3GPP%20WG%20tdoc\TSGR3_129\Docs\R3-255098.zip" TargetMode="External"/><Relationship Id="rId106" Type="http://schemas.openxmlformats.org/officeDocument/2006/relationships/hyperlink" Target="file:///D:\3GPP%20WG%20tdoc\TSGR3_129\Docs\\Chair\Agenda\Inbox\R3-255749.zip" TargetMode="External"/><Relationship Id="rId313" Type="http://schemas.openxmlformats.org/officeDocument/2006/relationships/hyperlink" Target="file:///D:\3GPP%20WG%20tdoc\TSGR3_129\Docs\R3-255453.zip" TargetMode="External"/><Relationship Id="rId495" Type="http://schemas.openxmlformats.org/officeDocument/2006/relationships/hyperlink" Target="file:///D:\3GPP%20WG%20tdoc\TSGR3_129\Docs\\Chair\Agenda\Inbox\R3-255747.zip" TargetMode="External"/><Relationship Id="rId716" Type="http://schemas.openxmlformats.org/officeDocument/2006/relationships/hyperlink" Target="file:///D:\3GPP%20WG%20tdoc\TSGR3_129\Docs\R3-255408.zip" TargetMode="External"/><Relationship Id="rId758" Type="http://schemas.openxmlformats.org/officeDocument/2006/relationships/hyperlink" Target="file:///D:\3GPP%20WG%20tdoc\TSGR3_129\Docs\R3-255739.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D:\3GPP%20WG%20tdoc\TSGR3_129\Docs\R3-255168.zip" TargetMode="External"/><Relationship Id="rId94" Type="http://schemas.openxmlformats.org/officeDocument/2006/relationships/hyperlink" Target="file:///D:\3GPP%20WG%20tdoc\TSGR3_129\Docs\R3-255386.zip" TargetMode="External"/><Relationship Id="rId148" Type="http://schemas.openxmlformats.org/officeDocument/2006/relationships/hyperlink" Target="file:///D:\3GPP%20WG%20tdoc\TSGR3_129\Docs\R3-255031.zip" TargetMode="External"/><Relationship Id="rId355" Type="http://schemas.openxmlformats.org/officeDocument/2006/relationships/hyperlink" Target="file:///D:\3GPP%20WG%20tdoc\TSGR3_129\Docs\R3-255631.zip" TargetMode="External"/><Relationship Id="rId397" Type="http://schemas.openxmlformats.org/officeDocument/2006/relationships/hyperlink" Target="file:\D:\3GPP%20WG%20tdoc\TSGR3_129\Docs\R3-255149.zip" TargetMode="External"/><Relationship Id="rId520" Type="http://schemas.openxmlformats.org/officeDocument/2006/relationships/hyperlink" Target="file:///D:\3GPP%20WG%20tdoc\TSGR3_129\Docs\R3-255328.zip" TargetMode="External"/><Relationship Id="rId562" Type="http://schemas.openxmlformats.org/officeDocument/2006/relationships/hyperlink" Target="file:///D:\3GPP%20WG%20tdoc\TSGR3_129\Docs\R3-255081.zip" TargetMode="External"/><Relationship Id="rId618" Type="http://schemas.openxmlformats.org/officeDocument/2006/relationships/hyperlink" Target="file:\D:\3GPP%20WG%20tdoc\TSGR3_129\Docs\R3-255568.zip" TargetMode="External"/><Relationship Id="rId215" Type="http://schemas.openxmlformats.org/officeDocument/2006/relationships/hyperlink" Target="file:///D:\3GPP%20WG%20tdoc\TSGR3_129\Docs\R3-255044.zip" TargetMode="External"/><Relationship Id="rId257" Type="http://schemas.openxmlformats.org/officeDocument/2006/relationships/hyperlink" Target="file:///D:\3GPP%20WG%20tdoc\TSGR3_129\Docs\R3-255729.zip" TargetMode="External"/><Relationship Id="rId422" Type="http://schemas.openxmlformats.org/officeDocument/2006/relationships/hyperlink" Target="file:\D:\3GPP%20WG%20tdoc\TSGR3_129\Docs\R3-255601.zip" TargetMode="External"/><Relationship Id="rId464" Type="http://schemas.openxmlformats.org/officeDocument/2006/relationships/hyperlink" Target="file:///D:\3GPP%20WG%20tdoc\TSGR3_129\Docs\R3-255179.zip" TargetMode="External"/><Relationship Id="rId299" Type="http://schemas.openxmlformats.org/officeDocument/2006/relationships/hyperlink" Target="file:///D:\3GPP%20WG%20tdoc\TSGR3_129\Docs\R3-255666.zip" TargetMode="External"/><Relationship Id="rId727" Type="http://schemas.openxmlformats.org/officeDocument/2006/relationships/hyperlink" Target="file:///D:\3GPP%20WG%20tdoc\TSGR3_129\Docs\R3-255647.zip" TargetMode="External"/><Relationship Id="rId63" Type="http://schemas.openxmlformats.org/officeDocument/2006/relationships/hyperlink" Target="file:///D:\3GPP%20WG%20tdoc\TSGR3_129\Docs\R3-255686.zip" TargetMode="External"/><Relationship Id="rId159" Type="http://schemas.openxmlformats.org/officeDocument/2006/relationships/hyperlink" Target="file:///D:\3GPP%20WG%20tdoc\TSGR3_129\Docs\R3-255164.zip" TargetMode="External"/><Relationship Id="rId366" Type="http://schemas.openxmlformats.org/officeDocument/2006/relationships/hyperlink" Target="file:///D:\3GPP%20WG%20tdoc\TSGR3_129\Docs\R3-255402.zip" TargetMode="External"/><Relationship Id="rId573" Type="http://schemas.openxmlformats.org/officeDocument/2006/relationships/hyperlink" Target="file:///D:\3GPP%20WG%20tdoc\TSGR3_129\Docs\R3-255210.zip" TargetMode="External"/><Relationship Id="rId780" Type="http://schemas.openxmlformats.org/officeDocument/2006/relationships/hyperlink" Target="file:///D:\3GPP%20WG%20tdoc\TSGR3_129\Docs\R3-255129.zip" TargetMode="External"/><Relationship Id="rId226" Type="http://schemas.openxmlformats.org/officeDocument/2006/relationships/hyperlink" Target="file:///D:\3GPP%20WG%20tdoc\TSGR3_129\Docs\R3-255203.zip" TargetMode="External"/><Relationship Id="rId433" Type="http://schemas.openxmlformats.org/officeDocument/2006/relationships/hyperlink" Target="file:\D:\3GPP%20WG%20tdoc\TSGR3_129\Docs\R3-255728.zip" TargetMode="External"/><Relationship Id="rId640" Type="http://schemas.openxmlformats.org/officeDocument/2006/relationships/hyperlink" Target="file:///D:\3GPP%20WG%20tdoc\TSGR3_129\Docs\R3-255278.zip" TargetMode="External"/><Relationship Id="rId738" Type="http://schemas.openxmlformats.org/officeDocument/2006/relationships/hyperlink" Target="file:///D:\3GPP%20WG%20tdoc\TSGR3_129\Docs\R3-255113.zip" TargetMode="External"/><Relationship Id="rId74" Type="http://schemas.openxmlformats.org/officeDocument/2006/relationships/hyperlink" Target="file:///D:\3GPP%20WG%20tdoc\TSGR3_129\Docs\R3-255018.zip" TargetMode="External"/><Relationship Id="rId377" Type="http://schemas.openxmlformats.org/officeDocument/2006/relationships/hyperlink" Target="file:///D:\3GPP%20WG%20tdoc\TSGR3_129\Docs\R3-255059.zip" TargetMode="External"/><Relationship Id="rId500" Type="http://schemas.openxmlformats.org/officeDocument/2006/relationships/hyperlink" Target="file:///D:\3GPP%20WG%20tdoc\TSGR3_129\Docs\R3-255549.zip" TargetMode="External"/><Relationship Id="rId584" Type="http://schemas.openxmlformats.org/officeDocument/2006/relationships/hyperlink" Target="file:///D:\3GPP%20WG%20tdoc\TSGR3_129\Docs\R3-255716.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D:\3GPP%20WG%20tdoc\TSGR3_129\Docs\R3-255354.zip" TargetMode="External"/><Relationship Id="rId791" Type="http://schemas.openxmlformats.org/officeDocument/2006/relationships/fontTable" Target="fontTable.xml"/><Relationship Id="rId444" Type="http://schemas.openxmlformats.org/officeDocument/2006/relationships/hyperlink" Target="file:\D:\3GPP%20WG%20tdoc\TSGR3_129\Docs\R3-255616.zip" TargetMode="External"/><Relationship Id="rId651" Type="http://schemas.openxmlformats.org/officeDocument/2006/relationships/hyperlink" Target="file:///D:\3GPP%20WG%20tdoc\TSGR3_129\Docs\R3-255691.zip" TargetMode="External"/><Relationship Id="rId749" Type="http://schemas.openxmlformats.org/officeDocument/2006/relationships/hyperlink" Target="file:\D:\3GPP%20WG%20tdoc\TSGR3_129\Docs\R3-255384.zip" TargetMode="External"/><Relationship Id="rId290" Type="http://schemas.openxmlformats.org/officeDocument/2006/relationships/hyperlink" Target="file:///D:\3GPP%20WG%20tdoc\TSGR3_129\Docs\R3-255371.zip" TargetMode="External"/><Relationship Id="rId304" Type="http://schemas.openxmlformats.org/officeDocument/2006/relationships/hyperlink" Target="file:///D:\3GPP%20WG%20tdoc\TSGR3_129\Docs\R3-255451.zip" TargetMode="External"/><Relationship Id="rId388" Type="http://schemas.openxmlformats.org/officeDocument/2006/relationships/hyperlink" Target="file:\D:\3GPP%20WG%20tdoc\TSGR3_129\Docs\R3-255772.zip" TargetMode="External"/><Relationship Id="rId511" Type="http://schemas.openxmlformats.org/officeDocument/2006/relationships/hyperlink" Target="file:///D:\3GPP%20WG%20tdoc\TSGR3_129\Docs\R3-255015.zip" TargetMode="External"/><Relationship Id="rId609" Type="http://schemas.openxmlformats.org/officeDocument/2006/relationships/hyperlink" Target="file:\D:\3GPP%20WG%20tdoc\TSGR3_129\Docs\R3-255706.zip" TargetMode="External"/><Relationship Id="rId85" Type="http://schemas.openxmlformats.org/officeDocument/2006/relationships/hyperlink" Target="file:///D:\3GPP%20WG%20tdoc\TSGR3_129\Docs\R3-255191.zip" TargetMode="External"/><Relationship Id="rId150" Type="http://schemas.openxmlformats.org/officeDocument/2006/relationships/hyperlink" Target="file:///D:\3GPP%20WG%20tdoc\TSGR3_129\Docs\R3-255033.zip" TargetMode="External"/><Relationship Id="rId595" Type="http://schemas.openxmlformats.org/officeDocument/2006/relationships/hyperlink" Target="file:///D:\3GPP%20WG%20tdoc\TSGR3_129\Docs\R3-255085.zip" TargetMode="External"/><Relationship Id="rId248" Type="http://schemas.openxmlformats.org/officeDocument/2006/relationships/hyperlink" Target="file:///D:\3GPP%20WG%20tdoc\TSGR3_129\Docs\R3-255472.zip" TargetMode="External"/><Relationship Id="rId455" Type="http://schemas.openxmlformats.org/officeDocument/2006/relationships/hyperlink" Target="file:///D:\3GPP%20WG%20tdoc\TSGR3_129\Docs\R3-255264.zip" TargetMode="External"/><Relationship Id="rId662" Type="http://schemas.openxmlformats.org/officeDocument/2006/relationships/hyperlink" Target="file:///D:\3GPP%20WG%20tdoc\TSGR3_129\Docs\R3-255100.zip" TargetMode="External"/><Relationship Id="rId12" Type="http://schemas.openxmlformats.org/officeDocument/2006/relationships/hyperlink" Target="file:///D:\3GPP%20WG%20tdoc\TSGR3_129\Docs\R3-255001.zip" TargetMode="External"/><Relationship Id="rId108" Type="http://schemas.openxmlformats.org/officeDocument/2006/relationships/hyperlink" Target="file:///D:\3GPP%20WG%20tdoc\TSGR3_129\Docs\\Chair\Agenda\Inbox\R3-255749.zip" TargetMode="External"/><Relationship Id="rId315" Type="http://schemas.openxmlformats.org/officeDocument/2006/relationships/hyperlink" Target="file:///D:\3GPP%20WG%20tdoc\TSGR3_129\Docs\R3-255474.zip" TargetMode="External"/><Relationship Id="rId522" Type="http://schemas.openxmlformats.org/officeDocument/2006/relationships/hyperlink" Target="file:///D:\3GPP%20WG%20tdoc\TSGR3_129\Docs\R3-255710.zip" TargetMode="External"/><Relationship Id="rId96" Type="http://schemas.openxmlformats.org/officeDocument/2006/relationships/hyperlink" Target="file:///D:\3GPP%20WG%20tdoc\TSGR3_129\Docs\R3-255388.zip" TargetMode="External"/><Relationship Id="rId161" Type="http://schemas.openxmlformats.org/officeDocument/2006/relationships/hyperlink" Target="file:///D:\3GPP%20WG%20tdoc\TSGR3_129\Docs\R3-255193.zip" TargetMode="External"/><Relationship Id="rId399" Type="http://schemas.openxmlformats.org/officeDocument/2006/relationships/hyperlink" Target="file:\D:\3GPP%20WG%20tdoc\TSGR3_129\Docs\R3-255301.zip" TargetMode="External"/><Relationship Id="rId259" Type="http://schemas.openxmlformats.org/officeDocument/2006/relationships/hyperlink" Target="file:///D:\3GPP%20WG%20tdoc\TSGR3_129\Docs\R3-255361.zip" TargetMode="External"/><Relationship Id="rId466" Type="http://schemas.openxmlformats.org/officeDocument/2006/relationships/hyperlink" Target="file:///D:\3GPP%20WG%20tdoc\TSGR3_129\Docs\R3-255546.zip" TargetMode="External"/><Relationship Id="rId673" Type="http://schemas.openxmlformats.org/officeDocument/2006/relationships/hyperlink" Target="file:///D:\3GPP%20WG%20tdoc\TSGR3_129\Docs\\Chair\Agenda\Inbox\R3-255775.zip" TargetMode="External"/><Relationship Id="rId23" Type="http://schemas.openxmlformats.org/officeDocument/2006/relationships/hyperlink" Target="file:///D:\3GPP%20WG%20tdoc\TSGR3_129\Docs\R3-255339.zip" TargetMode="External"/><Relationship Id="rId119" Type="http://schemas.openxmlformats.org/officeDocument/2006/relationships/hyperlink" Target="file:///D:\3GPP%20WG%20tdoc\TSGR3_129\Docs\R3-255448.zip" TargetMode="External"/><Relationship Id="rId326" Type="http://schemas.openxmlformats.org/officeDocument/2006/relationships/hyperlink" Target="file:///D:\3GPP%20WG%20tdoc\TSGR3_129\Docs\R3-255049.zip" TargetMode="External"/><Relationship Id="rId533" Type="http://schemas.openxmlformats.org/officeDocument/2006/relationships/hyperlink" Target="file:///D:\3GPP%20WG%20tdoc\TSGR3_129\Docs\R3-255152.zip" TargetMode="External"/><Relationship Id="rId740" Type="http://schemas.openxmlformats.org/officeDocument/2006/relationships/hyperlink" Target="file:\D:\3GPP%20WG%20tdoc\TSGR3_129\Docs\R3-255158.zip" TargetMode="External"/><Relationship Id="rId172" Type="http://schemas.openxmlformats.org/officeDocument/2006/relationships/hyperlink" Target="file:///D:\3GPP%20WG%20tdoc\TSGR3_129\Docs\R3-255490.zip" TargetMode="External"/><Relationship Id="rId477" Type="http://schemas.openxmlformats.org/officeDocument/2006/relationships/hyperlink" Target="file:///D:\3GPP%20WG%20tdoc\TSGR3_129\Docs\R3-255702.zip" TargetMode="External"/><Relationship Id="rId600" Type="http://schemas.openxmlformats.org/officeDocument/2006/relationships/hyperlink" Target="file:\D:\3GPP%20WG%20tdoc\TSGR3_129\Docs\R3-255528.zip" TargetMode="External"/><Relationship Id="rId684" Type="http://schemas.openxmlformats.org/officeDocument/2006/relationships/hyperlink" Target="file:///D:\3GPP%20WG%20tdoc\TSGR3_129\Docs\R3-255457.zip" TargetMode="External"/><Relationship Id="rId337" Type="http://schemas.openxmlformats.org/officeDocument/2006/relationships/hyperlink" Target="file:///D:\3GPP%20WG%20tdoc\TSGR3_129\Docs\R3-255202.zip" TargetMode="External"/><Relationship Id="rId34" Type="http://schemas.openxmlformats.org/officeDocument/2006/relationships/hyperlink" Target="file:///D:\3GPP%20WG%20tdoc\TSGR3_129\Docs\R3-255308.zip" TargetMode="External"/><Relationship Id="rId544" Type="http://schemas.openxmlformats.org/officeDocument/2006/relationships/hyperlink" Target="file:///D:\3GPP%20WG%20tdoc\TSGR3_129\Docs\R3-255383.zip" TargetMode="External"/><Relationship Id="rId751" Type="http://schemas.openxmlformats.org/officeDocument/2006/relationships/hyperlink" Target="file:\D:\3GPP%20WG%20tdoc\TSGR3_129\Docs\R3-255300.zip" TargetMode="External"/><Relationship Id="rId183" Type="http://schemas.openxmlformats.org/officeDocument/2006/relationships/hyperlink" Target="file:///D:\3GPP%20WG%20tdoc\TSGR3_129\Docs\R3-255624.zip" TargetMode="External"/><Relationship Id="rId390" Type="http://schemas.openxmlformats.org/officeDocument/2006/relationships/hyperlink" Target="file:\D:\3GPP%20WG%20tdoc\TSGR3_129\Docs\R3-255724.zip" TargetMode="External"/><Relationship Id="rId404" Type="http://schemas.openxmlformats.org/officeDocument/2006/relationships/hyperlink" Target="file:\D:\3GPP%20WG%20tdoc\TSGR3_129\Docs\R3-255550.zip" TargetMode="External"/><Relationship Id="rId611" Type="http://schemas.openxmlformats.org/officeDocument/2006/relationships/hyperlink" Target="file:\D:\3GPP%20WG%20tdoc\TSGR3_129\Docs\R3-255221.zip" TargetMode="External"/><Relationship Id="rId250" Type="http://schemas.openxmlformats.org/officeDocument/2006/relationships/hyperlink" Target="file:///D:\3GPP%20WG%20tdoc\TSGR3_129\Docs\R3-255272.zip" TargetMode="External"/><Relationship Id="rId488" Type="http://schemas.openxmlformats.org/officeDocument/2006/relationships/hyperlink" Target="file:///D:\3GPP%20WG%20tdoc\TSGR3_129\Docs\R3-255345.zip" TargetMode="External"/><Relationship Id="rId695" Type="http://schemas.openxmlformats.org/officeDocument/2006/relationships/hyperlink" Target="file:///D:\3GPP%20WG%20tdoc\TSGR3_129\Docs\R3-255505.zip" TargetMode="External"/><Relationship Id="rId709" Type="http://schemas.openxmlformats.org/officeDocument/2006/relationships/hyperlink" Target="file:///D:\3GPP%20WG%20tdoc\TSGR3_129\Docs\R3-255297.zip" TargetMode="External"/><Relationship Id="rId45" Type="http://schemas.openxmlformats.org/officeDocument/2006/relationships/hyperlink" Target="file:///D:\3GPP%20WG%20tdoc\TSGR3_129\Docs\R3-255260.zip" TargetMode="External"/><Relationship Id="rId110" Type="http://schemas.openxmlformats.org/officeDocument/2006/relationships/hyperlink" Target="file:///D:\3GPP%20WG%20tdoc\TSGR3_129\Docs\R3-255319.zip" TargetMode="External"/><Relationship Id="rId348" Type="http://schemas.openxmlformats.org/officeDocument/2006/relationships/hyperlink" Target="file:///D:\3GPP%20WG%20tdoc\TSGR3_129\Docs\R3-255401.zip" TargetMode="External"/><Relationship Id="rId555" Type="http://schemas.openxmlformats.org/officeDocument/2006/relationships/hyperlink" Target="file:///D:\3GPP%20WG%20tdoc\TSGR3_129\Docs\R3-255444.zip" TargetMode="External"/><Relationship Id="rId762" Type="http://schemas.openxmlformats.org/officeDocument/2006/relationships/hyperlink" Target="file:///D:\3GPP%20WG%20tdoc\TSGR3_129\Docs\R3-255694.zip" TargetMode="External"/><Relationship Id="rId194" Type="http://schemas.openxmlformats.org/officeDocument/2006/relationships/hyperlink" Target="file:///D:\3GPP%20WG%20tdoc\TSGR3_129\Docs\R3-255395.zip" TargetMode="External"/><Relationship Id="rId208" Type="http://schemas.openxmlformats.org/officeDocument/2006/relationships/hyperlink" Target="file:///D:\3GPP%20WG%20tdoc\TSGR3_129\Docs\R3-255447.zip" TargetMode="External"/><Relationship Id="rId415" Type="http://schemas.openxmlformats.org/officeDocument/2006/relationships/hyperlink" Target="file:\D:\3GPP%20WG%20tdoc\TSGR3_129\Docs\R3-255282.zip" TargetMode="External"/><Relationship Id="rId622" Type="http://schemas.openxmlformats.org/officeDocument/2006/relationships/hyperlink" Target="file:\D:\3GPP%20WG%20tdoc\TSGR3_129\Docs\R3-255656.zip" TargetMode="External"/><Relationship Id="rId261" Type="http://schemas.openxmlformats.org/officeDocument/2006/relationships/hyperlink" Target="file:///D:\3GPP%20WG%20tdoc\TSGR3_129\Docs\R3-255363.zip" TargetMode="External"/><Relationship Id="rId499" Type="http://schemas.openxmlformats.org/officeDocument/2006/relationships/hyperlink" Target="file:///D:\3GPP%20WG%20tdoc\TSGR3_129\Docs\R3-255516.zip" TargetMode="External"/><Relationship Id="rId56" Type="http://schemas.openxmlformats.org/officeDocument/2006/relationships/hyperlink" Target="file:///D:\3GPP%20WG%20tdoc\TSGR3_129\Docs\R3-255676.zip" TargetMode="External"/><Relationship Id="rId359" Type="http://schemas.openxmlformats.org/officeDocument/2006/relationships/hyperlink" Target="file:///D:\3GPP%20WG%20tdoc\TSGR3_129\Docs\R3-255163.zip" TargetMode="External"/><Relationship Id="rId566" Type="http://schemas.openxmlformats.org/officeDocument/2006/relationships/hyperlink" Target="file:///D:\3GPP%20WG%20tdoc\TSGR3_129\Docs\R3-255247.zip" TargetMode="External"/><Relationship Id="rId773" Type="http://schemas.openxmlformats.org/officeDocument/2006/relationships/hyperlink" Target="file:///D:\3GPP%20WG%20tdoc\TSGR3_129\Docs\R3-255122.zip" TargetMode="External"/><Relationship Id="rId121" Type="http://schemas.openxmlformats.org/officeDocument/2006/relationships/hyperlink" Target="file:///D:\3GPP%20WG%20tdoc\TSGR3_129\Docs\R3-255148.zip" TargetMode="External"/><Relationship Id="rId219" Type="http://schemas.openxmlformats.org/officeDocument/2006/relationships/hyperlink" Target="file:///D:\3GPP%20WG%20tdoc\TSGR3_129\Docs\R3-255048.zip" TargetMode="External"/><Relationship Id="rId426" Type="http://schemas.openxmlformats.org/officeDocument/2006/relationships/hyperlink" Target="file:\D:\3GPP%20WG%20tdoc\TSGR3_129\Docs\R3-255627.zip" TargetMode="External"/><Relationship Id="rId633" Type="http://schemas.openxmlformats.org/officeDocument/2006/relationships/hyperlink" Target="file:///D:\3GPP%20WG%20tdoc\TSGR3_129\Docs\R3-255008.zip" TargetMode="External"/><Relationship Id="rId67" Type="http://schemas.openxmlformats.org/officeDocument/2006/relationships/hyperlink" Target="file:///D:\3GPP%20WG%20tdoc\TSGR3_129\Docs\R3-255714.zip" TargetMode="External"/><Relationship Id="rId272" Type="http://schemas.openxmlformats.org/officeDocument/2006/relationships/hyperlink" Target="file:///D:\3GPP%20WG%20tdoc\TSGR3_129\Docs\R3-255317.zip" TargetMode="External"/><Relationship Id="rId577" Type="http://schemas.openxmlformats.org/officeDocument/2006/relationships/hyperlink" Target="file:///D:\3GPP%20WG%20tdoc\TSGR3_129\Docs\R3-255255.zip" TargetMode="External"/><Relationship Id="rId700" Type="http://schemas.openxmlformats.org/officeDocument/2006/relationships/hyperlink" Target="file:///D:\3GPP%20WG%20tdoc\TSGR3_129\Docs\R3-255103.zip" TargetMode="External"/><Relationship Id="rId132" Type="http://schemas.openxmlformats.org/officeDocument/2006/relationships/hyperlink" Target="file:///D:\3GPP%20WG%20tdoc\TSGR3_129\Docs\R3-255483.zip" TargetMode="External"/><Relationship Id="rId784" Type="http://schemas.openxmlformats.org/officeDocument/2006/relationships/hyperlink" Target="file:///D:\3GPP%20WG%20tdoc\TSGR3_129\Docs\R3-255133.zip" TargetMode="External"/><Relationship Id="rId437" Type="http://schemas.openxmlformats.org/officeDocument/2006/relationships/hyperlink" Target="file:\D:\3GPP%20WG%20tdoc\TSGR3_129\Docs\R3-255427.zip" TargetMode="External"/><Relationship Id="rId644" Type="http://schemas.openxmlformats.org/officeDocument/2006/relationships/hyperlink" Target="file:///D:\3GPP%20WG%20tdoc\TSGR3_129\Docs\R3-255645.zip" TargetMode="External"/><Relationship Id="rId283" Type="http://schemas.openxmlformats.org/officeDocument/2006/relationships/hyperlink" Target="file:///D:\3GPP%20WG%20tdoc\TSGR3_129\Docs\R3-255176.zip" TargetMode="External"/><Relationship Id="rId490" Type="http://schemas.openxmlformats.org/officeDocument/2006/relationships/hyperlink" Target="file:///D:\3GPP%20WG%20tdoc\TSGR3_129\Docs\R3-255443.zip" TargetMode="External"/><Relationship Id="rId504" Type="http://schemas.openxmlformats.org/officeDocument/2006/relationships/hyperlink" Target="file:///D:\3GPP%20WG%20tdoc\TSGR3_129\Docs\R3-255511.zip" TargetMode="External"/><Relationship Id="rId711" Type="http://schemas.openxmlformats.org/officeDocument/2006/relationships/hyperlink" Target="file:///D:\3GPP%20WG%20tdoc\TSGR3_129\Docs\R3-255279.zip" TargetMode="External"/><Relationship Id="rId78" Type="http://schemas.openxmlformats.org/officeDocument/2006/relationships/hyperlink" Target="file:///D:\3GPP%20WG%20tdoc\TSGR3_129\Docs\R3-255143.zip" TargetMode="External"/><Relationship Id="rId143" Type="http://schemas.openxmlformats.org/officeDocument/2006/relationships/hyperlink" Target="file:///D:\3GPP%20WG%20tdoc\TSGR3_129\Docs\R3-255738.zip" TargetMode="External"/><Relationship Id="rId350" Type="http://schemas.openxmlformats.org/officeDocument/2006/relationships/hyperlink" Target="file:///D:\3GPP%20WG%20tdoc\TSGR3_129\Docs\R3-255412.zip" TargetMode="External"/><Relationship Id="rId588" Type="http://schemas.openxmlformats.org/officeDocument/2006/relationships/hyperlink" Target="file:///D:\3GPP%20WG%20tdoc\TSGR3_129\Docs\R3-255307.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D:\3GPP%20WG%20tdoc\TSGR3_129\Docs\R3-255492.zip" TargetMode="External"/><Relationship Id="rId448" Type="http://schemas.openxmlformats.org/officeDocument/2006/relationships/hyperlink" Target="file:///D:\3GPP%20WG%20tdoc\TSGR3_129\Docs\R3-255066.zip" TargetMode="External"/><Relationship Id="rId655" Type="http://schemas.openxmlformats.org/officeDocument/2006/relationships/hyperlink" Target="file:///D:\3GPP%20WG%20tdoc\TSGR3_129\Docs\R3-255481.zip" TargetMode="External"/><Relationship Id="rId294" Type="http://schemas.openxmlformats.org/officeDocument/2006/relationships/hyperlink" Target="file:///D:\3GPP%20WG%20tdoc\TSGR3_129\Docs\R3-255475.zip" TargetMode="External"/><Relationship Id="rId308" Type="http://schemas.openxmlformats.org/officeDocument/2006/relationships/hyperlink" Target="file:///D:\3GPP%20WG%20tdoc\TSGR3_129\Docs\R3-255274.zip" TargetMode="External"/><Relationship Id="rId515" Type="http://schemas.openxmlformats.org/officeDocument/2006/relationships/hyperlink" Target="file:///D:\3GPP%20WG%20tdoc\TSGR3_129\Docs\R3-255020.zip" TargetMode="External"/><Relationship Id="rId722" Type="http://schemas.openxmlformats.org/officeDocument/2006/relationships/hyperlink" Target="file:///D:\3GPP%20WG%20tdoc\TSGR3_129\Docs\R3-255574.zip" TargetMode="External"/><Relationship Id="rId89" Type="http://schemas.openxmlformats.org/officeDocument/2006/relationships/hyperlink" Target="file:///D:\3GPP%20WG%20tdoc\TSGR3_129\Docs\R3-255695.zip" TargetMode="External"/><Relationship Id="rId154" Type="http://schemas.openxmlformats.org/officeDocument/2006/relationships/hyperlink" Target="file:///D:\3GPP%20WG%20tdoc\TSGR3_129\Docs\R3-255037.zip" TargetMode="External"/><Relationship Id="rId361" Type="http://schemas.openxmlformats.org/officeDocument/2006/relationships/hyperlink" Target="file:///D:\3GPP%20WG%20tdoc\TSGR3_129\Docs\R3-255227.zip" TargetMode="External"/><Relationship Id="rId599" Type="http://schemas.openxmlformats.org/officeDocument/2006/relationships/hyperlink" Target="file:\D:\3GPP%20WG%20tdoc\TSGR3_129\Docs\R3-255026.zip" TargetMode="External"/><Relationship Id="rId459" Type="http://schemas.openxmlformats.org/officeDocument/2006/relationships/hyperlink" Target="file:///D:\3GPP%20WG%20tdoc\TSGR3_129\Docs\R3-255617.zip" TargetMode="External"/><Relationship Id="rId666" Type="http://schemas.openxmlformats.org/officeDocument/2006/relationships/hyperlink" Target="file:///D:\3GPP%20WG%20tdoc\TSGR3_129\Docs\R3-255023.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D:\3GPP%20WG%20tdoc\TSGR3_129\Docs\R3-255462.zip" TargetMode="External"/><Relationship Id="rId319" Type="http://schemas.openxmlformats.org/officeDocument/2006/relationships/hyperlink" Target="file:///D:\3GPP%20WG%20tdoc\TSGR3_129\Docs\R3-255696.zip" TargetMode="External"/><Relationship Id="rId526" Type="http://schemas.openxmlformats.org/officeDocument/2006/relationships/hyperlink" Target="file:///D:\3GPP%20WG%20tdoc\TSGR3_129\Docs\R3-255708.zip" TargetMode="External"/><Relationship Id="rId733" Type="http://schemas.openxmlformats.org/officeDocument/2006/relationships/hyperlink" Target="https://www.3gpp.org/ftp/tsg_ran/TSG_RAN/TSGR_107/Docs" TargetMode="External"/><Relationship Id="rId165" Type="http://schemas.openxmlformats.org/officeDocument/2006/relationships/hyperlink" Target="file:///D:\3GPP%20WG%20tdoc\TSGR3_129\Docs\R3-255393.zip" TargetMode="External"/><Relationship Id="rId372" Type="http://schemas.openxmlformats.org/officeDocument/2006/relationships/hyperlink" Target="file:///D:\3GPP%20WG%20tdoc\TSGR3_129\Docs\R3-255634.zip" TargetMode="External"/><Relationship Id="rId677" Type="http://schemas.openxmlformats.org/officeDocument/2006/relationships/hyperlink" Target="file:///D:\3GPP%20WG%20tdoc\TSGR3_129\Docs\R3-255288.zip" TargetMode="External"/><Relationship Id="rId232" Type="http://schemas.openxmlformats.org/officeDocument/2006/relationships/hyperlink" Target="file:///D:\3GPP%20WG%20tdoc\TSGR3_129\Docs\R3-255465.zip" TargetMode="External"/><Relationship Id="rId27" Type="http://schemas.openxmlformats.org/officeDocument/2006/relationships/hyperlink" Target="file:///D:\3GPP%20WG%20tdoc\TSGR3_129\Docs\\Chair\Agenda\Inbox\R3-255753.zip" TargetMode="External"/><Relationship Id="rId537" Type="http://schemas.openxmlformats.org/officeDocument/2006/relationships/hyperlink" Target="file:///D:\3GPP%20WG%20tdoc\TSGR3_129\Docs\R3-255217.zip" TargetMode="External"/><Relationship Id="rId744" Type="http://schemas.openxmlformats.org/officeDocument/2006/relationships/hyperlink" Target="file:\D:\3GPP%20WG%20tdoc\TSGR3_129\Docs\R3-255494.zip" TargetMode="External"/><Relationship Id="rId80" Type="http://schemas.openxmlformats.org/officeDocument/2006/relationships/hyperlink" Target="file:///D:\3GPP%20WG%20tdoc\TSGR3_129\Docs\R3-255012.zip" TargetMode="External"/><Relationship Id="rId176" Type="http://schemas.openxmlformats.org/officeDocument/2006/relationships/hyperlink" Target="file:///D:\3GPP%20WG%20tdoc\TSGR3_129\Docs\R3-255594.zip" TargetMode="External"/><Relationship Id="rId383" Type="http://schemas.openxmlformats.org/officeDocument/2006/relationships/hyperlink" Target="file:///D:\3GPP%20WG%20tdoc\TSGR3_129\Docs\R3-255715.zip" TargetMode="External"/><Relationship Id="rId590" Type="http://schemas.openxmlformats.org/officeDocument/2006/relationships/hyperlink" Target="file:///D:\3GPP%20WG%20tdoc\TSGR3_129\Docs\R3-255581.zip" TargetMode="External"/><Relationship Id="rId604" Type="http://schemas.openxmlformats.org/officeDocument/2006/relationships/hyperlink" Target="file:\D:\3GPP%20WG%20tdoc\TSGR3_129\Docs\R3-255256.zip" TargetMode="External"/><Relationship Id="rId243" Type="http://schemas.openxmlformats.org/officeDocument/2006/relationships/hyperlink" Target="file:///D:\3GPP%20WG%20tdoc\TSGR3_129\Docs\R3-255285.zip" TargetMode="External"/><Relationship Id="rId450" Type="http://schemas.openxmlformats.org/officeDocument/2006/relationships/hyperlink" Target="file:///D:\3GPP%20WG%20tdoc\TSGR3_129\Docs\R3-255068.zip" TargetMode="External"/><Relationship Id="rId688" Type="http://schemas.openxmlformats.org/officeDocument/2006/relationships/hyperlink" Target="file:///D:\3GPP%20WG%20tdoc\TSGR3_129\Docs\R3-255571.zip" TargetMode="External"/><Relationship Id="rId38" Type="http://schemas.openxmlformats.org/officeDocument/2006/relationships/hyperlink" Target="file:///D:\3GPP%20WG%20tdoc\TSGR3_129\Docs\R3-255554.zip" TargetMode="External"/><Relationship Id="rId103" Type="http://schemas.openxmlformats.org/officeDocument/2006/relationships/hyperlink" Target="file:///D:\3GPP%20WG%20tdoc\TSGR3_129\Docs\R3-255723.zip" TargetMode="External"/><Relationship Id="rId310" Type="http://schemas.openxmlformats.org/officeDocument/2006/relationships/hyperlink" Target="file:///D:\3GPP%20WG%20tdoc\TSGR3_129\Docs\R3-255366.zip" TargetMode="External"/><Relationship Id="rId548" Type="http://schemas.openxmlformats.org/officeDocument/2006/relationships/hyperlink" Target="file:///D:\3GPP%20WG%20tdoc\TSGR3_129\Docs\R3-255542.zip" TargetMode="External"/><Relationship Id="rId755" Type="http://schemas.openxmlformats.org/officeDocument/2006/relationships/hyperlink" Target="https://www.3gpp.org/ftp/tsg_ran/TSG_RAN/TSGR_107/Docs" TargetMode="External"/><Relationship Id="rId91" Type="http://schemas.openxmlformats.org/officeDocument/2006/relationships/hyperlink" Target="file:///D:\3GPP%20WG%20tdoc\TSGR3_129\Docs\R3-255707.zip" TargetMode="External"/><Relationship Id="rId187" Type="http://schemas.openxmlformats.org/officeDocument/2006/relationships/hyperlink" Target="file:///D:\3GPP%20WG%20tdoc\TSGR3_129\Docs\R3-255735.zip" TargetMode="External"/><Relationship Id="rId394" Type="http://schemas.openxmlformats.org/officeDocument/2006/relationships/hyperlink" Target="file:\D:\3GPP%20WG%20tdoc\TSGR3_129\Docs\R3-255197.zip" TargetMode="External"/><Relationship Id="rId408" Type="http://schemas.openxmlformats.org/officeDocument/2006/relationships/hyperlink" Target="file:\D:\3GPP%20WG%20tdoc\TSGR3_129\Docs\R3-255660.zip" TargetMode="External"/><Relationship Id="rId615" Type="http://schemas.openxmlformats.org/officeDocument/2006/relationships/hyperlink" Target="file:\D:\3GPP%20WG%20tdoc\TSGR3_129\Docs\R3-255529.zip" TargetMode="External"/><Relationship Id="rId254" Type="http://schemas.openxmlformats.org/officeDocument/2006/relationships/hyperlink" Target="file:///D:\3GPP%20WG%20tdoc\TSGR3_129\Docs\R3-255499.zip" TargetMode="External"/><Relationship Id="rId699" Type="http://schemas.openxmlformats.org/officeDocument/2006/relationships/hyperlink" Target="file:///D:\3GPP%20WG%20tdoc\TSGR3_129\Docs\R3-255102.zip" TargetMode="External"/><Relationship Id="rId49" Type="http://schemas.openxmlformats.org/officeDocument/2006/relationships/hyperlink" Target="file:///D:\3GPP%20WG%20tdoc\TSGR3_129\Docs\\Chair\Agenda\Inbox\R3-255756.zip" TargetMode="External"/><Relationship Id="rId114" Type="http://schemas.openxmlformats.org/officeDocument/2006/relationships/hyperlink" Target="file:///D:\3GPP%20WG%20tdoc\TSGR3_129\Docs\R3-255537.zip" TargetMode="External"/><Relationship Id="rId461" Type="http://schemas.openxmlformats.org/officeDocument/2006/relationships/hyperlink" Target="file:///D:\3GPP%20WG%20tdoc\TSGR3_129\Docs\R3-255442.zip" TargetMode="External"/><Relationship Id="rId559" Type="http://schemas.openxmlformats.org/officeDocument/2006/relationships/hyperlink" Target="file:///D:\3GPP%20WG%20tdoc\TSGR3_129\Docs\R3-255078.zip" TargetMode="External"/><Relationship Id="rId766" Type="http://schemas.openxmlformats.org/officeDocument/2006/relationships/hyperlink" Target="file:///D:\3GPP%20WG%20tdoc\TSGR3_129\Docs\R3-255115.zip" TargetMode="External"/><Relationship Id="rId198" Type="http://schemas.openxmlformats.org/officeDocument/2006/relationships/hyperlink" Target="file:///D:\3GPP%20WG%20tdoc\TSGR3_129\Docs\R3-255431.zip" TargetMode="External"/><Relationship Id="rId321" Type="http://schemas.openxmlformats.org/officeDocument/2006/relationships/hyperlink" Target="file:///D:\3GPP%20WG%20tdoc\TSGR3_129\Docs\R3-255174.zip" TargetMode="External"/><Relationship Id="rId419" Type="http://schemas.openxmlformats.org/officeDocument/2006/relationships/hyperlink" Target="file:\D:\3GPP%20WG%20tdoc\TSGR3_129\Docs\R3-255440.zip" TargetMode="External"/><Relationship Id="rId626" Type="http://schemas.openxmlformats.org/officeDocument/2006/relationships/hyperlink" Target="file:///D:\3GPP%20WG%20tdoc\TSGR3_129\Docs\R3-255089.zip" TargetMode="External"/><Relationship Id="rId265" Type="http://schemas.openxmlformats.org/officeDocument/2006/relationships/hyperlink" Target="file:///D:\3GPP%20WG%20tdoc\TSGR3_129\Docs\R3-255467.zip" TargetMode="External"/><Relationship Id="rId472" Type="http://schemas.openxmlformats.org/officeDocument/2006/relationships/hyperlink" Target="file:///D:\3GPP%20WG%20tdoc\TSGR3_129\Docs\R3-255335.zip" TargetMode="External"/><Relationship Id="rId125" Type="http://schemas.openxmlformats.org/officeDocument/2006/relationships/hyperlink" Target="file:///D:\3GPP%20WG%20tdoc\TSGR3_129\Docs\R3-255189.zip" TargetMode="External"/><Relationship Id="rId332" Type="http://schemas.openxmlformats.org/officeDocument/2006/relationships/hyperlink" Target="file:///D:\3GPP%20WG%20tdoc\TSGR3_129\Docs\R3-255055.zip" TargetMode="External"/><Relationship Id="rId777" Type="http://schemas.openxmlformats.org/officeDocument/2006/relationships/hyperlink" Target="file:///D:\3GPP%20WG%20tdoc\TSGR3_129\Docs\R3-255126.zip" TargetMode="External"/><Relationship Id="rId637" Type="http://schemas.openxmlformats.org/officeDocument/2006/relationships/hyperlink" Target="file:///D:\3GPP%20WG%20tdoc\TSGR3_129\Docs\R3-255267.zip" TargetMode="External"/><Relationship Id="rId276" Type="http://schemas.openxmlformats.org/officeDocument/2006/relationships/hyperlink" Target="file:///D:\3GPP%20WG%20tdoc\TSGR3_129\Docs\R3-255441.zip" TargetMode="External"/><Relationship Id="rId483" Type="http://schemas.openxmlformats.org/officeDocument/2006/relationships/hyperlink" Target="file:///D:\3GPP%20WG%20tdoc\TSGR3_129\Docs\R3-255266.zip" TargetMode="External"/><Relationship Id="rId690" Type="http://schemas.openxmlformats.org/officeDocument/2006/relationships/hyperlink" Target="file:///D:\3GPP%20WG%20tdoc\TSGR3_129\Docs\R3-255669.zip" TargetMode="External"/><Relationship Id="rId704" Type="http://schemas.openxmlformats.org/officeDocument/2006/relationships/hyperlink" Target="file:///D:\3GPP%20WG%20tdoc\TSGR3_129\Docs\R3-255107.zip" TargetMode="External"/><Relationship Id="rId40" Type="http://schemas.openxmlformats.org/officeDocument/2006/relationships/hyperlink" Target="file:///D:\3GPP%20WG%20tdoc\TSGR3_129\Docs\R3-255222.zip" TargetMode="External"/><Relationship Id="rId136" Type="http://schemas.openxmlformats.org/officeDocument/2006/relationships/hyperlink" Target="file:///D:\3GPP%20WG%20tdoc\TSGR3_129\Docs\R3-255561.zip" TargetMode="External"/><Relationship Id="rId343" Type="http://schemas.openxmlformats.org/officeDocument/2006/relationships/hyperlink" Target="file:///D:\3GPP%20WG%20tdoc\TSGR3_129\Docs\R3-255253.zip" TargetMode="External"/><Relationship Id="rId550" Type="http://schemas.openxmlformats.org/officeDocument/2006/relationships/hyperlink" Target="file:///D:\3GPP%20WG%20tdoc\TSGR3_129\Docs\R3-255709.zip" TargetMode="External"/><Relationship Id="rId788" Type="http://schemas.openxmlformats.org/officeDocument/2006/relationships/hyperlink" Target="file:///D:\3GPP%20WG%20tdoc\TSGR3_129\Docs\R3-255136.zip" TargetMode="External"/><Relationship Id="rId203" Type="http://schemas.openxmlformats.org/officeDocument/2006/relationships/hyperlink" Target="file:///D:\3GPP%20WG%20tdoc\TSGR3_129\Docs\R3-255643.zip" TargetMode="External"/><Relationship Id="rId648" Type="http://schemas.openxmlformats.org/officeDocument/2006/relationships/hyperlink" Target="file:///D:\3GPP%20WG%20tdoc\TSGR3_129\Docs\R3-255680.zip" TargetMode="External"/><Relationship Id="rId287" Type="http://schemas.openxmlformats.org/officeDocument/2006/relationships/hyperlink" Target="file:///D:\3GPP%20WG%20tdoc\TSGR3_129\Docs\R3-255368.zip" TargetMode="External"/><Relationship Id="rId410" Type="http://schemas.openxmlformats.org/officeDocument/2006/relationships/hyperlink" Target="file:\D:\3GPP%20WG%20tdoc\TSGR3_129\Docs\R3-255404.zip" TargetMode="External"/><Relationship Id="rId494" Type="http://schemas.openxmlformats.org/officeDocument/2006/relationships/hyperlink" Target="file:///D:\3GPP%20WG%20tdoc\TSGR3_129\Docs\R3-255513.zip" TargetMode="External"/><Relationship Id="rId508" Type="http://schemas.openxmlformats.org/officeDocument/2006/relationships/hyperlink" Target="file:///D:\3GPP%20WG%20tdoc\TSGR3_129\Docs\R3-255074.zip" TargetMode="External"/><Relationship Id="rId715" Type="http://schemas.openxmlformats.org/officeDocument/2006/relationships/hyperlink" Target="file:///D:\3GPP%20WG%20tdoc\TSGR3_129\Docs\R3-255389.zip" TargetMode="External"/><Relationship Id="rId147" Type="http://schemas.openxmlformats.org/officeDocument/2006/relationships/hyperlink" Target="file:///D:\3GPP%20WG%20tdoc\TSGR3_129\Docs\R3-255030.zip" TargetMode="External"/><Relationship Id="rId354" Type="http://schemas.openxmlformats.org/officeDocument/2006/relationships/hyperlink" Target="file:///D:\3GPP%20WG%20tdoc\TSGR3_129\Docs\R3-255609.zip" TargetMode="External"/><Relationship Id="rId51" Type="http://schemas.openxmlformats.org/officeDocument/2006/relationships/hyperlink" Target="file:///D:\3GPP%20WG%20tdoc\TSGR3_129\Docs\\Chair\Agenda\Inbox\R3-255755.zip" TargetMode="External"/><Relationship Id="rId561" Type="http://schemas.openxmlformats.org/officeDocument/2006/relationships/hyperlink" Target="file:///D:\3GPP%20WG%20tdoc\TSGR3_129\Docs\R3-255080.zip" TargetMode="External"/><Relationship Id="rId659" Type="http://schemas.openxmlformats.org/officeDocument/2006/relationships/hyperlink" Target="file:///D:\3GPP%20WG%20tdoc\TSGR3_129\Docs\R3-255097.zip" TargetMode="External"/><Relationship Id="rId214" Type="http://schemas.openxmlformats.org/officeDocument/2006/relationships/hyperlink" Target="file:///D:\3GPP%20WG%20tdoc\TSGR3_129\Docs\R3-255043.zip" TargetMode="External"/><Relationship Id="rId298" Type="http://schemas.openxmlformats.org/officeDocument/2006/relationships/hyperlink" Target="file:///D:\3GPP%20WG%20tdoc\TSGR3_129\Docs\R3-255664.zip" TargetMode="External"/><Relationship Id="rId421" Type="http://schemas.openxmlformats.org/officeDocument/2006/relationships/hyperlink" Target="file:\D:\3GPP%20WG%20tdoc\TSGR3_129\Docs\R3-255534.zip" TargetMode="External"/><Relationship Id="rId519" Type="http://schemas.openxmlformats.org/officeDocument/2006/relationships/hyperlink" Target="file:///D:\3GPP%20WG%20tdoc\TSGR3_129\Docs\R3-255219.zip" TargetMode="External"/><Relationship Id="rId158" Type="http://schemas.openxmlformats.org/officeDocument/2006/relationships/hyperlink" Target="file:///D:\3GPP%20WG%20tdoc\TSGR3_129\Docs\R3-255320.zip" TargetMode="External"/><Relationship Id="rId726" Type="http://schemas.openxmlformats.org/officeDocument/2006/relationships/hyperlink" Target="file:///D:\3GPP%20WG%20tdoc\TSGR3_129\Docs\R3-255639.zip" TargetMode="External"/><Relationship Id="rId62" Type="http://schemas.openxmlformats.org/officeDocument/2006/relationships/hyperlink" Target="file:///D:\3GPP%20WG%20tdoc\TSGR3_129\Docs\R3-255689.zip" TargetMode="External"/><Relationship Id="rId365" Type="http://schemas.openxmlformats.org/officeDocument/2006/relationships/hyperlink" Target="file:///D:\3GPP%20WG%20tdoc\TSGR3_129\Docs\R3-255380.zip" TargetMode="External"/><Relationship Id="rId572" Type="http://schemas.openxmlformats.org/officeDocument/2006/relationships/hyperlink" Target="file:///D:\3GPP%20WG%20tdoc\TSGR3_129\Docs\R3-255636.zip" TargetMode="External"/><Relationship Id="rId225" Type="http://schemas.openxmlformats.org/officeDocument/2006/relationships/hyperlink" Target="file:///D:\3GPP%20WG%20tdoc\TSGR3_129\Docs\\Chair\Agenda\Inbox\R3-255760.zip" TargetMode="External"/><Relationship Id="rId432" Type="http://schemas.openxmlformats.org/officeDocument/2006/relationships/hyperlink" Target="file:\D:\3GPP%20WG%20tdoc\TSGR3_129\Docs\R3-255727.zip" TargetMode="External"/><Relationship Id="rId737" Type="http://schemas.openxmlformats.org/officeDocument/2006/relationships/hyperlink" Target="file:///D:\3GPP%20WG%20tdoc\TSGR3_129\Docs\R3-255112.zip" TargetMode="External"/><Relationship Id="rId73" Type="http://schemas.openxmlformats.org/officeDocument/2006/relationships/hyperlink" Target="file:///D:\3GPP%20WG%20tdoc\TSGR3_129\Docs\R3-255651.zip" TargetMode="External"/><Relationship Id="rId169" Type="http://schemas.openxmlformats.org/officeDocument/2006/relationships/hyperlink" Target="file:///D:\3GPP%20WG%20tdoc\TSGR3_129\Docs\R3-255487.zip" TargetMode="External"/><Relationship Id="rId376" Type="http://schemas.openxmlformats.org/officeDocument/2006/relationships/hyperlink" Target="file:///D:\3GPP%20WG%20tdoc\TSGR3_129\Docs\R3-255058.zip" TargetMode="External"/><Relationship Id="rId583" Type="http://schemas.openxmlformats.org/officeDocument/2006/relationships/hyperlink" Target="file:///D:\3GPP%20WG%20tdoc\TSGR3_129\Docs\R3-255637.zip" TargetMode="External"/><Relationship Id="rId790" Type="http://schemas.openxmlformats.org/officeDocument/2006/relationships/hyperlink" Target="file:///D:\3GPP%20WG%20tdoc\TSGR3_129\Docs\R3-255517.zip" TargetMode="External"/><Relationship Id="rId4" Type="http://schemas.openxmlformats.org/officeDocument/2006/relationships/webSettings" Target="webSettings.xml"/><Relationship Id="rId236" Type="http://schemas.openxmlformats.org/officeDocument/2006/relationships/hyperlink" Target="file:///D:\3GPP%20WG%20tdoc\TSGR3_129\Docs\R3-255661.zip" TargetMode="External"/><Relationship Id="rId443" Type="http://schemas.openxmlformats.org/officeDocument/2006/relationships/hyperlink" Target="file:\D:\3GPP%20WG%20tdoc\TSGR3_129\Docs\R3-255302.zip" TargetMode="External"/><Relationship Id="rId650" Type="http://schemas.openxmlformats.org/officeDocument/2006/relationships/hyperlink" Target="file:///D:\3GPP%20WG%20tdoc\TSGR3_129\Docs\R3-255683.zip" TargetMode="External"/><Relationship Id="rId303" Type="http://schemas.openxmlformats.org/officeDocument/2006/relationships/hyperlink" Target="file:///D:\3GPP%20WG%20tdoc\TSGR3_129\Docs\R3-255399.zip" TargetMode="External"/><Relationship Id="rId748" Type="http://schemas.openxmlformats.org/officeDocument/2006/relationships/hyperlink" Target="file:\D:\3GPP%20WG%20tdoc\TSGR3_129\Docs\R3-255348.zip" TargetMode="External"/><Relationship Id="rId84" Type="http://schemas.openxmlformats.org/officeDocument/2006/relationships/hyperlink" Target="file:///D:\3GPP%20WG%20tdoc\TSGR3_129\Docs\R3-255353.zip" TargetMode="External"/><Relationship Id="rId387" Type="http://schemas.openxmlformats.org/officeDocument/2006/relationships/hyperlink" Target="file:\D:\3GPP%20WG%20tdoc\TSGR3_129\Docs\R3-255426.zip" TargetMode="External"/><Relationship Id="rId510" Type="http://schemas.openxmlformats.org/officeDocument/2006/relationships/hyperlink" Target="file:///D:\3GPP%20WG%20tdoc\TSGR3_129\Docs\R3-255076.zip" TargetMode="External"/><Relationship Id="rId594" Type="http://schemas.openxmlformats.org/officeDocument/2006/relationships/hyperlink" Target="file:///D:\3GPP%20WG%20tdoc\TSGR3_129\Docs\R3-255084.zip" TargetMode="External"/><Relationship Id="rId608" Type="http://schemas.openxmlformats.org/officeDocument/2006/relationships/hyperlink" Target="file:\D:\3GPP%20WG%20tdoc\TSGR3_129\Docs\R3-255250.zip" TargetMode="External"/><Relationship Id="rId247" Type="http://schemas.openxmlformats.org/officeDocument/2006/relationships/hyperlink" Target="file:///D:\3GPP%20WG%20tdoc\TSGR3_129\Docs\R3-255471.zip" TargetMode="External"/><Relationship Id="rId107" Type="http://schemas.openxmlformats.org/officeDocument/2006/relationships/hyperlink" Target="file:///D:\3GPP%20WG%20tdoc\TSGR3_129\Docs\R3-255234.zip" TargetMode="External"/><Relationship Id="rId454" Type="http://schemas.openxmlformats.org/officeDocument/2006/relationships/hyperlink" Target="file:///D:\3GPP%20WG%20tdoc\TSGR3_129\Docs\R3-255262.zip" TargetMode="External"/><Relationship Id="rId661" Type="http://schemas.openxmlformats.org/officeDocument/2006/relationships/hyperlink" Target="file:///D:\3GPP%20WG%20tdoc\TSGR3_129\Docs\R3-255099.zip" TargetMode="External"/><Relationship Id="rId759" Type="http://schemas.openxmlformats.org/officeDocument/2006/relationships/hyperlink" Target="file:///D:\3GPP%20WG%20tdoc\TSGR3_129\Docs\R3-255740.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D:\3GPP%20WG%20tdoc\TSGR3_129\Docs\R3-255473.zip" TargetMode="External"/><Relationship Id="rId398" Type="http://schemas.openxmlformats.org/officeDocument/2006/relationships/hyperlink" Target="file:\D:\3GPP%20WG%20tdoc\TSGR3_129\Docs\R3-255659.zip" TargetMode="External"/><Relationship Id="rId521" Type="http://schemas.openxmlformats.org/officeDocument/2006/relationships/hyperlink" Target="file:///D:\3GPP%20WG%20tdoc\TSGR3_129\Docs\R3-255347.zip" TargetMode="External"/><Relationship Id="rId619" Type="http://schemas.openxmlformats.org/officeDocument/2006/relationships/hyperlink" Target="file:\D:\3GPP%20WG%20tdoc\TSGR3_129\Docs\R3-255653.zip" TargetMode="External"/><Relationship Id="rId95" Type="http://schemas.openxmlformats.org/officeDocument/2006/relationships/hyperlink" Target="file:///D:\3GPP%20WG%20tdoc\TSGR3_129\Docs\R3-255387.zip" TargetMode="External"/><Relationship Id="rId160" Type="http://schemas.openxmlformats.org/officeDocument/2006/relationships/hyperlink" Target="file:///D:\3GPP%20WG%20tdoc\TSGR3_129\Docs\R3-2551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122</TotalTime>
  <Pages>70</Pages>
  <Words>35232</Words>
  <Characters>188142</Characters>
  <Application>Microsoft Office Word</Application>
  <DocSecurity>0</DocSecurity>
  <Lines>11758</Lines>
  <Paragraphs>6768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China Unicom</cp:lastModifiedBy>
  <cp:revision>33</cp:revision>
  <dcterms:created xsi:type="dcterms:W3CDTF">2025-08-26T13:50:00Z</dcterms:created>
  <dcterms:modified xsi:type="dcterms:W3CDTF">2025-08-27T05:47:00Z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