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2F534007"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 w:history="1">
              <w:r>
                <w:rPr>
                  <w:rStyle w:val="Hyperlink"/>
                  <w:rFonts w:ascii="Calibri" w:hAnsi="Calibri" w:cs="Calibri"/>
                  <w:sz w:val="18"/>
                  <w:lang w:eastAsia="en-US"/>
                </w:rPr>
                <w:t>R3-255765</w:t>
              </w:r>
            </w:hyperlink>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5F80FD"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153B4C53" w14:textId="3A134051"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 w:history="1">
              <w:r>
                <w:rPr>
                  <w:rStyle w:val="Hyperlink"/>
                  <w:rFonts w:ascii="Calibri" w:hAnsi="Calibri" w:cs="Calibri"/>
                  <w:sz w:val="18"/>
                  <w:lang w:eastAsia="en-US"/>
                </w:rPr>
                <w:t>R3-255766</w:t>
              </w:r>
            </w:hyperlink>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349DF356"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7514E9B6" w14:textId="3A46330B" w:rsidR="00C81F24" w:rsidRPr="00CF0A17" w:rsidRDefault="00C81F24"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R3-255769</w:t>
              </w:r>
            </w:hyperlink>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0"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2"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4" w:history="1">
              <w:r>
                <w:rPr>
                  <w:rStyle w:val="Hyperlink"/>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6"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MBS Communication Service Type </w:t>
            </w:r>
            <w:r w:rsidRPr="00CF0A17">
              <w:rPr>
                <w:rFonts w:ascii="Calibri" w:hAnsi="Calibri" w:cs="Calibri"/>
                <w:sz w:val="18"/>
                <w:lang w:eastAsia="en-US"/>
              </w:rPr>
              <w:lastRenderedPageBreak/>
              <w:t>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7"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8"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71"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72"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4"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5"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7"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8"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1"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4"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5"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0DA6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p w14:paraId="0CC7FB35" w14:textId="5A770414"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6" w:history="1">
              <w:r>
                <w:rPr>
                  <w:rStyle w:val="Hyperlink"/>
                  <w:rFonts w:ascii="Calibri" w:hAnsi="Calibri" w:cs="Calibri"/>
                  <w:sz w:val="18"/>
                  <w:lang w:eastAsia="en-US"/>
                </w:rPr>
                <w:t>R3-255773</w:t>
              </w:r>
            </w:hyperlink>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7"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8"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F1A2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F408BE9" w14:textId="2E5A2ACE"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3" w:history="1">
              <w:r>
                <w:rPr>
                  <w:rStyle w:val="Hyperlink"/>
                  <w:rFonts w:ascii="Calibri" w:hAnsi="Calibri" w:cs="Calibri"/>
                  <w:sz w:val="18"/>
                  <w:lang w:eastAsia="en-US"/>
                </w:rPr>
                <w:t>R3-255767</w:t>
              </w:r>
            </w:hyperlink>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56B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335B0CC" w14:textId="447B1130"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5" w:history="1">
              <w:r>
                <w:rPr>
                  <w:rStyle w:val="Hyperlink"/>
                  <w:rFonts w:ascii="Calibri" w:hAnsi="Calibri" w:cs="Calibri"/>
                  <w:sz w:val="18"/>
                  <w:lang w:eastAsia="en-US"/>
                </w:rPr>
                <w:t>R3-255768</w:t>
              </w:r>
            </w:hyperlink>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6"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2"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4"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3"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4"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5"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PDU session management procedures </w:t>
            </w:r>
            <w:r w:rsidRPr="00CF0A17">
              <w:rPr>
                <w:rFonts w:ascii="Calibri" w:hAnsi="Calibri" w:cs="Calibri"/>
                <w:sz w:val="18"/>
                <w:lang w:eastAsia="en-US"/>
              </w:rPr>
              <w:lastRenderedPageBreak/>
              <w:t>(Google)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51"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52"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TS38.423) MRO for S-CPAC </w:t>
            </w:r>
            <w:r w:rsidRPr="00CF0A17">
              <w:rPr>
                <w:rFonts w:ascii="Calibri" w:hAnsi="Calibri" w:cs="Calibri"/>
                <w:sz w:val="18"/>
                <w:lang w:eastAsia="en-US"/>
              </w:rPr>
              <w:lastRenderedPageBreak/>
              <w:t>(Samsung,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MDT BLCR for TS37.320): MDT enhancement for NTN (Huawei, CMCC, Jio Platforms, China </w:t>
            </w:r>
            <w:r w:rsidRPr="00CF0A17">
              <w:rPr>
                <w:rFonts w:ascii="Calibri" w:hAnsi="Calibri" w:cs="Calibri"/>
                <w:sz w:val="18"/>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11"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17"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8"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37.480) Support of enhancements on AI/ML </w:t>
            </w:r>
            <w:r w:rsidRPr="00B9490A">
              <w:rPr>
                <w:rFonts w:ascii="Calibri" w:hAnsi="Calibri" w:cs="Calibri"/>
                <w:sz w:val="18"/>
                <w:lang w:eastAsia="en-US"/>
              </w:rPr>
              <w:lastRenderedPageBreak/>
              <w:t>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lastRenderedPageBreak/>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9"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0"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1"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2"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3"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4"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5"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31"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w:t>
            </w:r>
            <w:r w:rsidRPr="00767FC9">
              <w:rPr>
                <w:rFonts w:ascii="Calibri" w:hAnsi="Calibri" w:cs="Calibri"/>
                <w:sz w:val="18"/>
                <w:lang w:eastAsia="en-US"/>
              </w:rPr>
              <w:lastRenderedPageBreak/>
              <w:t>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E0324A" w:rsidRPr="00CF0A17" w:rsidRDefault="00E0324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E0324A" w:rsidRPr="00CF0A17" w:rsidRDefault="00E0324A"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InterDigital, </w:t>
            </w:r>
            <w:r w:rsidRPr="001E5A91">
              <w:rPr>
                <w:rFonts w:ascii="Calibri" w:hAnsi="Calibri" w:cs="Calibri"/>
                <w:sz w:val="18"/>
                <w:lang w:eastAsia="en-US"/>
              </w:rPr>
              <w:lastRenderedPageBreak/>
              <w:t>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82"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83"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84"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lastRenderedPageBreak/>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6A4D2FDF" w:rsidR="003010FE" w:rsidRPr="000E36E2" w:rsidRDefault="003010FE"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lastRenderedPageBreak/>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F439C4">
              <w:rPr>
                <w:rFonts w:ascii="Calibri" w:hAnsi="Calibri" w:cs="Calibri"/>
                <w:color w:val="000000"/>
                <w:sz w:val="18"/>
                <w:lang w:eastAsia="en-US"/>
              </w:rPr>
              <w:t>CATT</w:t>
            </w:r>
            <w:r>
              <w:rPr>
                <w:rFonts w:ascii="Calibri" w:hAnsi="Calibri" w:cs="Calibri"/>
                <w:color w:val="000000"/>
                <w:sz w:val="18"/>
                <w:lang w:eastAsia="en-US"/>
              </w:rPr>
              <w:t>)</w:t>
            </w:r>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w:t>
            </w:r>
            <w:r w:rsidRPr="00CF0A17">
              <w:rPr>
                <w:rFonts w:ascii="Calibri" w:hAnsi="Calibri" w:cs="Calibri"/>
                <w:sz w:val="18"/>
                <w:lang w:eastAsia="en-US"/>
              </w:rPr>
              <w:lastRenderedPageBreak/>
              <w:t>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05191DF4" w:rsidR="00DD0B97" w:rsidRP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31"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DD0B97" w:rsidRPr="00621F18" w14:paraId="674791A6"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E596A16" w14:textId="77777777" w:rsidR="00DD0B97" w:rsidRPr="00CF0A17" w:rsidRDefault="00DD0B97"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w:t>
            </w:r>
            <w:r w:rsidRPr="00CF0A17">
              <w:rPr>
                <w:rFonts w:ascii="Calibri" w:hAnsi="Calibri" w:cs="Calibri"/>
                <w:sz w:val="18"/>
                <w:lang w:eastAsia="en-US"/>
              </w:rPr>
              <w:lastRenderedPageBreak/>
              <w:t>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Wireless Access Backhaul (NTT </w:t>
            </w:r>
            <w:r w:rsidRPr="00CF0A17">
              <w:rPr>
                <w:rFonts w:ascii="Calibri" w:hAnsi="Calibri" w:cs="Calibri"/>
                <w:sz w:val="18"/>
                <w:lang w:eastAsia="en-US"/>
              </w:rPr>
              <w:lastRenderedPageBreak/>
              <w: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991494" w:rsidRPr="00621F18" w14:paraId="646B10D7"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F31B" w14:textId="162AB4F6" w:rsidR="00991494" w:rsidRPr="00CF0A17" w:rsidRDefault="00991494" w:rsidP="004265A6">
            <w:pPr>
              <w:widowControl w:val="0"/>
              <w:spacing w:before="0" w:beforeAutospacing="0" w:after="60" w:line="276" w:lineRule="auto"/>
              <w:ind w:left="144" w:hanging="144"/>
              <w:rPr>
                <w:rFonts w:ascii="Calibri" w:hAnsi="Calibri" w:cs="Calibri"/>
                <w:sz w:val="18"/>
                <w:highlight w:val="yellow"/>
                <w:lang w:eastAsia="en-US"/>
              </w:rPr>
            </w:pPr>
            <w:hyperlink r:id="rId364" w:history="1">
              <w:r>
                <w:rPr>
                  <w:rFonts w:ascii="Calibri" w:hAnsi="Calibri" w:cs="Calibri"/>
                  <w:sz w:val="18"/>
                  <w:highlight w:val="yellow"/>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51857" w14:textId="5D499C68" w:rsidR="00991494" w:rsidRPr="00CF0A17" w:rsidRDefault="0099149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w:t>
            </w:r>
            <w:r>
              <w:rPr>
                <w:rFonts w:ascii="Calibri" w:hAnsi="Calibri" w:cs="Calibri"/>
                <w:sz w:val="18"/>
                <w:lang w:eastAsia="en-US"/>
              </w:rPr>
              <w:t>O</w:t>
            </w:r>
            <w:r>
              <w:rPr>
                <w:rFonts w:ascii="Calibri" w:hAnsi="Calibri" w:cs="Calibri"/>
                <w:sz w:val="18"/>
                <w:lang w:eastAsia="en-US"/>
              </w:rPr>
              <w:t xml:space="preserve">ffline </w:t>
            </w:r>
            <w:r>
              <w:rPr>
                <w:rFonts w:ascii="Calibri" w:hAnsi="Calibri" w:cs="Calibri"/>
                <w:sz w:val="18"/>
                <w:lang w:eastAsia="en-US"/>
              </w:rPr>
              <w:t>D</w:t>
            </w:r>
            <w:r>
              <w:rPr>
                <w:rFonts w:ascii="Calibri" w:hAnsi="Calibri" w:cs="Calibri"/>
                <w:sz w:val="18"/>
                <w:lang w:eastAsia="en-US"/>
              </w:rPr>
              <w:t xml:space="preserve">iscussion </w:t>
            </w:r>
            <w:r>
              <w:rPr>
                <w:rFonts w:ascii="Calibri" w:hAnsi="Calibri" w:cs="Calibri"/>
                <w:sz w:val="18"/>
                <w:lang w:eastAsia="en-US"/>
              </w:rPr>
              <w:t>on additional topological enhancement</w:t>
            </w:r>
            <w:r>
              <w:rPr>
                <w:rFonts w:ascii="Calibri" w:hAnsi="Calibri" w:cs="Calibri"/>
                <w:sz w:val="18"/>
                <w:lang w:eastAsia="en-US"/>
              </w:rPr>
              <w:t xml:space="preserve"> (</w:t>
            </w:r>
            <w:r>
              <w:rPr>
                <w:rFonts w:ascii="Calibri" w:hAnsi="Calibri" w:cs="Calibri"/>
                <w:sz w:val="18"/>
                <w:lang w:eastAsia="en-US"/>
              </w:rPr>
              <w:t>NTT DOCOMO, INC.</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3B105" w14:textId="77777777" w:rsidR="00991494" w:rsidRPr="00CF0A17" w:rsidRDefault="0099149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Femto BL CRs for TS 38.413) NR Femto </w:t>
            </w:r>
            <w:r w:rsidRPr="00CF0A17">
              <w:rPr>
                <w:rFonts w:ascii="Calibri" w:hAnsi="Calibri" w:cs="Calibri"/>
                <w:sz w:val="18"/>
                <w:lang w:eastAsia="en-US"/>
              </w:rPr>
              <w:lastRenderedPageBreak/>
              <w:t>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81"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7"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9"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91"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Include the Rel-19 set IDs of source cell and each candidate cell(s) in UE Context Modification Request message. Introduce Rel-19 set IDs into LTM </w:t>
            </w:r>
            <w:r w:rsidRPr="00621F18">
              <w:rPr>
                <w:rFonts w:ascii="Calibri" w:eastAsia="MS Mincho" w:hAnsi="Calibri" w:cs="Calibri"/>
                <w:i/>
                <w:iCs/>
                <w:color w:val="00B050"/>
                <w:kern w:val="2"/>
                <w:sz w:val="16"/>
                <w:szCs w:val="16"/>
              </w:rPr>
              <w:lastRenderedPageBreak/>
              <w:t>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Fetching reference configuration from candidate gNB in inter-CU LTM (Huawei, Google, Nokia, Jio Platforms, CATT, CMCC, NTT Docomo, Lenovo, China </w:t>
            </w:r>
            <w:r w:rsidRPr="00CF0A17">
              <w:rPr>
                <w:rFonts w:ascii="Calibri" w:hAnsi="Calibri" w:cs="Calibri"/>
                <w:sz w:val="18"/>
                <w:lang w:eastAsia="en-US"/>
              </w:rPr>
              <w:lastRenderedPageBreak/>
              <w:t>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8"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05"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06"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07"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08"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09"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10"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11"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12"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17"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19"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Support for Semi-persistent CSI-RS transmission (Option 1) (Ericsson, Jio </w:t>
            </w:r>
            <w:r w:rsidRPr="00CF0A17">
              <w:rPr>
                <w:rFonts w:ascii="Calibri" w:hAnsi="Calibri" w:cs="Calibri"/>
                <w:sz w:val="18"/>
                <w:lang w:eastAsia="en-US"/>
              </w:rPr>
              <w:lastRenderedPageBreak/>
              <w:t>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E12FB" w:rsidRPr="00621F18" w14:paraId="4E15A8F2"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3E12FB" w:rsidP="004265A6">
            <w:pPr>
              <w:widowControl w:val="0"/>
              <w:spacing w:before="0" w:beforeAutospacing="0" w:after="60" w:line="276" w:lineRule="auto"/>
              <w:ind w:left="144" w:hanging="144"/>
              <w:rPr>
                <w:rFonts w:ascii="Calibri" w:hAnsi="Calibri" w:cs="Calibri"/>
                <w:sz w:val="18"/>
                <w:highlight w:val="yellow"/>
                <w:lang w:eastAsia="en-US"/>
              </w:rPr>
            </w:pPr>
            <w:hyperlink r:id="rId440" w:history="1">
              <w:r w:rsidR="0049617E">
                <w:rPr>
                  <w:rFonts w:ascii="Calibri" w:hAnsi="Calibri" w:cs="Calibri"/>
                  <w:sz w:val="18"/>
                  <w:highlight w:val="yellow"/>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F960" w14:textId="7777777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42"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43"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lastRenderedPageBreak/>
              <w:t xml:space="preserve">WID [NR_NTN_Ph3-Core]: </w:t>
            </w:r>
            <w:hyperlink r:id="rId451"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82"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9"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01"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Transmission Suspend/Resume – Stage 2 TP </w:t>
            </w:r>
            <w:r w:rsidRPr="00CF0A17">
              <w:rPr>
                <w:rFonts w:ascii="Calibri" w:hAnsi="Calibri" w:cs="Calibri"/>
                <w:sz w:val="18"/>
                <w:lang w:eastAsia="en-US"/>
              </w:rPr>
              <w:lastRenderedPageBreak/>
              <w:t>(Ericsson,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Rev in </w:t>
            </w:r>
            <w:hyperlink r:id="rId505"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07"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09"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7"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8"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9"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38.413) Session Release procedure (ZTE </w:t>
            </w:r>
            <w:r w:rsidRPr="00CF0A17">
              <w:rPr>
                <w:rFonts w:ascii="Calibri" w:hAnsi="Calibri" w:cs="Calibri"/>
                <w:sz w:val="18"/>
                <w:lang w:eastAsia="en-US"/>
              </w:rPr>
              <w:lastRenderedPageBreak/>
              <w:t>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 the case of Inventory with command scenario, introduce Inventory Complete indication to inform the AIoT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 Define the A-IoT Support IE in NG Setup Request as ENUMERATED (A-IoT only, A-IoT and NR Uu,..)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 xml:space="preserve">If the “A-IoT support” flag is included in NG Setup Request and is set to “A-IoT and NR Uu”, the AMF (in case of indirect connectivity) will consider the A-IoT applicable IEs for A-IoT communication and the A-IoT non-applicable IEs for Uu </w:t>
            </w:r>
            <w:r w:rsidRPr="00A707F5">
              <w:rPr>
                <w:rFonts w:ascii="Calibri" w:hAnsi="Calibri" w:cs="Calibri"/>
                <w:b/>
                <w:color w:val="008000"/>
                <w:sz w:val="18"/>
                <w:lang w:eastAsia="en-US"/>
              </w:rPr>
              <w:lastRenderedPageBreak/>
              <w:t>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56"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559"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60"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61"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62"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A42D1" w:rsidRPr="00621F18" w14:paraId="79FA2F6A"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578" w:history="1">
              <w:r>
                <w:rPr>
                  <w:rFonts w:ascii="Calibri" w:hAnsi="Calibri" w:cs="Calibri"/>
                  <w:sz w:val="18"/>
                  <w:highlight w:val="yellow"/>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75ED3A64"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Pr>
                <w:rFonts w:ascii="Calibri" w:hAnsi="Calibri" w:cs="Calibri"/>
                <w:sz w:val="18"/>
                <w:lang w:eastAsia="en-US"/>
              </w:rPr>
              <w:t>s: Rel-19 Network Energy Saving</w:t>
            </w:r>
            <w:r>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97"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2"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3"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4"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606"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607"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608"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610"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11"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12"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13"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14"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15"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16"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Avoiding paging capability loss for CN paging (Huawei, </w:t>
            </w:r>
            <w:r w:rsidRPr="00CF0A17">
              <w:rPr>
                <w:rFonts w:ascii="Calibri" w:hAnsi="Calibri" w:cs="Calibri"/>
                <w:sz w:val="18"/>
                <w:lang w:eastAsia="en-US"/>
              </w:rPr>
              <w:lastRenderedPageBreak/>
              <w:t>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31"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2"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3"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4"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5"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6"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37"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lastRenderedPageBreak/>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39"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40"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lastRenderedPageBreak/>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62"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670"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671"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72"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73"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2742ACE" w14:textId="112B95A7"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A62DAB" w14:textId="290C1A2F"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F1AP mirror of 5572, should be aligned with NRPPa</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Figure should be updated to reflect up to N number of gNGs</w:t>
            </w:r>
          </w:p>
          <w:p w14:paraId="7C764432" w14:textId="182B2840"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678" w:history="1">
              <w:r>
                <w:rPr>
                  <w:rStyle w:val="Hyperlink"/>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AI/ML based positioning case 3a </w:t>
            </w:r>
            <w:r w:rsidRPr="00CF0A17">
              <w:rPr>
                <w:rFonts w:ascii="Calibri" w:hAnsi="Calibri" w:cs="Calibri"/>
                <w:sz w:val="18"/>
                <w:lang w:eastAsia="en-US"/>
              </w:rPr>
              <w:lastRenderedPageBreak/>
              <w:t>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696"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"LoS/NLoS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Supported But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lastRenderedPageBreak/>
              <w:t>CB: #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703"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Support of XR enhancements (Lenovo, Nokia, Nokia Shanghai Bell, CMCC, China Telecom, Huawei, ZTE, Ericsson, Samsung, </w:t>
            </w:r>
            <w:r w:rsidRPr="00CF0A17">
              <w:rPr>
                <w:rFonts w:ascii="Calibri" w:hAnsi="Calibri" w:cs="Calibri"/>
                <w:sz w:val="18"/>
                <w:lang w:eastAsia="en-US"/>
              </w:rPr>
              <w:lastRenderedPageBreak/>
              <w:t>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lastRenderedPageBreak/>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5"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23981" w:rsidRPr="00621F18" w14:paraId="54082317"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739" w:history="1">
              <w:r>
                <w:rPr>
                  <w:rFonts w:ascii="Calibri" w:hAnsi="Calibri" w:cs="Calibri"/>
                  <w:sz w:val="18"/>
                  <w:highlight w:val="yellow"/>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A24A46"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40"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w:t>
            </w:r>
            <w:r w:rsidRPr="00621F18">
              <w:rPr>
                <w:rFonts w:ascii="Calibri" w:hAnsi="Calibri" w:cs="Calibri"/>
                <w:i/>
                <w:color w:val="FF0000"/>
                <w:sz w:val="16"/>
                <w:szCs w:val="16"/>
              </w:rPr>
              <w:lastRenderedPageBreak/>
              <w:t>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748"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749"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750"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752"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753"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755"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6B02F"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F1B9B7C" w14:textId="564DA4F4" w:rsidR="00742CA3" w:rsidRPr="00CF0A17" w:rsidRDefault="00742CA3"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58" w:history="1">
              <w:r>
                <w:rPr>
                  <w:rStyle w:val="Hyperlink"/>
                  <w:rFonts w:ascii="Calibri" w:hAnsi="Calibri" w:cs="Calibri"/>
                  <w:sz w:val="18"/>
                  <w:lang w:eastAsia="en-US"/>
                </w:rPr>
                <w:t>R3-255763</w:t>
              </w:r>
            </w:hyperlink>
          </w:p>
        </w:tc>
      </w:tr>
      <w:tr w:rsidR="00C034AA"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08EA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6B93418" w14:textId="580076CE" w:rsidR="00742CA3" w:rsidRPr="00CF0A17" w:rsidRDefault="00742CA3"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0" w:history="1">
              <w:r>
                <w:rPr>
                  <w:rStyle w:val="Hyperlink"/>
                  <w:rFonts w:ascii="Calibri" w:hAnsi="Calibri" w:cs="Calibri"/>
                  <w:sz w:val="18"/>
                  <w:lang w:eastAsia="en-US"/>
                </w:rPr>
                <w:t>R3-255762</w:t>
              </w:r>
            </w:hyperlink>
          </w:p>
        </w:tc>
      </w:tr>
      <w:tr w:rsidR="00C034AA"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7DE61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53A508" w14:textId="1F42CAAD" w:rsidR="00D50ACB" w:rsidRPr="00CF0A17" w:rsidRDefault="00D50ACB"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2" w:history="1">
              <w:r w:rsidR="00742CA3">
                <w:rPr>
                  <w:rStyle w:val="Hyperlink"/>
                  <w:rFonts w:ascii="Calibri" w:hAnsi="Calibri" w:cs="Calibri"/>
                  <w:sz w:val="18"/>
                  <w:lang w:eastAsia="en-US"/>
                </w:rPr>
                <w:t>R3-255764</w:t>
              </w:r>
            </w:hyperlink>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764" w:history="1">
              <w:r>
                <w:rPr>
                  <w:rFonts w:ascii="Calibri" w:hAnsi="Calibri" w:cs="Calibri"/>
                  <w:sz w:val="18"/>
                  <w:highlight w:val="yellow"/>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on NR Sidelink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72E7B" w14:textId="6B9CAC5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65"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87"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3"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97"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8"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9"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0"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r>
      <w:r w:rsidRPr="00621F18">
        <w:rPr>
          <w:rFonts w:ascii="Calibri" w:hAnsi="Calibri" w:cs="Calibri"/>
          <w:b/>
          <w:bCs/>
        </w:rPr>
        <w:lastRenderedPageBreak/>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322.zip" TargetMode="External"/><Relationship Id="rId671" Type="http://schemas.openxmlformats.org/officeDocument/2006/relationships/hyperlink" Target="file:///C:\Users\q12059\Documents\3GPP%20RAN3\RAN3%20Meetings\RAN3_129%20(Aug%202025,%20Bangalore)\Docs\R3-255016.zip" TargetMode="External"/><Relationship Id="rId769" Type="http://schemas.openxmlformats.org/officeDocument/2006/relationships/hyperlink" Target="file:///C:\Users\q12059\Documents\3GPP%20RAN3\RAN3%20Meetings\RAN3_129%20(Aug%202025,%20Bangalore)\Docs\R3-255740.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663.zip" TargetMode="External"/><Relationship Id="rId531" Type="http://schemas.openxmlformats.org/officeDocument/2006/relationships/hyperlink" Target="file:///C:\Users\q12059\Documents\3GPP%20RAN3\RAN3%20Meetings\RAN3_129%20(Aug%202025,%20Bangalore)\Docs\R3-255346.zip" TargetMode="External"/><Relationship Id="rId629" Type="http://schemas.openxmlformats.org/officeDocument/2006/relationships/hyperlink" Target="file:\D:\3GPP%20WG%20tdoc\TSGR3_129\Docs\R3-255657.zip" TargetMode="External"/><Relationship Id="rId170" Type="http://schemas.openxmlformats.org/officeDocument/2006/relationships/hyperlink" Target="file:///C:\Users\q12059\Documents\3GPP%20RAN3\RAN3%20Meetings\RAN3_129%20(Aug%202025,%20Bangalore)\Docs\R3-255321.zip" TargetMode="External"/><Relationship Id="rId268" Type="http://schemas.openxmlformats.org/officeDocument/2006/relationships/hyperlink" Target="file:///C:\Users\q12059\Documents\3GPP%20RAN3\RAN3%20Meetings\RAN3_129%20(Aug%202025,%20Bangalore)\Docs\R3-255364.zip" TargetMode="External"/><Relationship Id="rId475" Type="http://schemas.openxmlformats.org/officeDocument/2006/relationships/hyperlink" Target="file:///C:\Users\q12059\Documents\3GPP%20RAN3\RAN3%20Meetings\RAN3_129%20(Aug%202025,%20Bangalore)\Docs\R3-255334.zip" TargetMode="External"/><Relationship Id="rId682" Type="http://schemas.openxmlformats.org/officeDocument/2006/relationships/hyperlink" Target="file:///C:\Users\q12059\Documents\3GPP%20RAN3\RAN3%20Meetings\RAN3_129%20(Aug%202025,%20Bangalore)\Docs\R3-255288.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187.zip" TargetMode="External"/><Relationship Id="rId335" Type="http://schemas.openxmlformats.org/officeDocument/2006/relationships/hyperlink" Target="file:///C:\Users\q12059\Documents\3GPP%20RAN3\RAN3%20Meetings\RAN3_129%20(Aug%202025,%20Bangalore)\Docs\R3-255053.zip" TargetMode="External"/><Relationship Id="rId542" Type="http://schemas.openxmlformats.org/officeDocument/2006/relationships/hyperlink" Target="file:///C:\Users\q12059\Documents\3GPP%20RAN3\RAN3%20Meetings\RAN3_129%20(Aug%202025,%20Bangalore)\Docs\R3-255314.zip" TargetMode="External"/><Relationship Id="rId181" Type="http://schemas.openxmlformats.org/officeDocument/2006/relationships/hyperlink" Target="file:///C:\Users\q12059\Documents\3GPP%20RAN3\RAN3%20Meetings\RAN3_129%20(Aug%202025,%20Bangalore)\Docs\R3-255593.zip" TargetMode="External"/><Relationship Id="rId402" Type="http://schemas.openxmlformats.org/officeDocument/2006/relationships/hyperlink" Target="file:\D:\3GPP%20WG%20tdoc\TSGR3_129\Docs\R3-255424.zip" TargetMode="External"/><Relationship Id="rId279" Type="http://schemas.openxmlformats.org/officeDocument/2006/relationships/hyperlink" Target="file:///C:\Users\q12059\Documents\3GPP%20RAN3\RAN3%20Meetings\RAN3_129%20(Aug%202025,%20Bangalore)\Docs\R3-255396.zip" TargetMode="External"/><Relationship Id="rId486" Type="http://schemas.openxmlformats.org/officeDocument/2006/relationships/hyperlink" Target="file:///C:\Users\q12059\Documents\3GPP%20RAN3\RAN3%20Meetings\RAN3_129%20(Aug%202025,%20Bangalore)\Docs\R3-255265.zip" TargetMode="External"/><Relationship Id="rId693" Type="http://schemas.openxmlformats.org/officeDocument/2006/relationships/hyperlink" Target="file:///C:\Users\q12059\Documents\3GPP%20RAN3\RAN3%20Meetings\RAN3_129%20(Aug%202025,%20Bangalore)\Docs\R3-255571.zip" TargetMode="External"/><Relationship Id="rId707" Type="http://schemas.openxmlformats.org/officeDocument/2006/relationships/hyperlink" Target="file:///C:\Users\q12059\Documents\3GPP%20RAN3\RAN3%20Meetings\RAN3_129%20(Aug%202025,%20Bangalore)\Docs\R3-255104.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484.zip" TargetMode="External"/><Relationship Id="rId346" Type="http://schemas.openxmlformats.org/officeDocument/2006/relationships/hyperlink" Target="file:///C:\Users\q12059\Documents\3GPP%20RAN3\RAN3%20Meetings\RAN3_129%20(Aug%202025,%20Bangalore)\Docs\R3-255243.zip" TargetMode="External"/><Relationship Id="rId553" Type="http://schemas.openxmlformats.org/officeDocument/2006/relationships/hyperlink" Target="file:///C:\Users\q12059\Documents\3GPP%20RAN3\RAN3%20Meetings\RAN3_129%20(Aug%202025,%20Bangalore)\Docs\R3-255543.zip" TargetMode="External"/><Relationship Id="rId760" Type="http://schemas.openxmlformats.org/officeDocument/2006/relationships/hyperlink" Target="Inbox\R3-255762.zip" TargetMode="External"/><Relationship Id="rId192" Type="http://schemas.openxmlformats.org/officeDocument/2006/relationships/hyperlink" Target="file:///C:\Users\q12059\Documents\3GPP%20RAN3\RAN3%20Meetings\RAN3_129%20(Aug%202025,%20Bangalore)\Docs\R3-255734.zip" TargetMode="External"/><Relationship Id="rId206" Type="http://schemas.openxmlformats.org/officeDocument/2006/relationships/hyperlink" Target="file:///C:\Users\q12059\Documents\3GPP%20RAN3\RAN3%20Meetings\RAN3_129%20(Aug%202025,%20Bangalore)\Docs\R3-255495.zip" TargetMode="External"/><Relationship Id="rId413" Type="http://schemas.openxmlformats.org/officeDocument/2006/relationships/hyperlink" Target="file:\D:\3GPP%20WG%20tdoc\TSGR3_129\Docs\R3-255139.zip" TargetMode="External"/><Relationship Id="rId497" Type="http://schemas.openxmlformats.org/officeDocument/2006/relationships/hyperlink" Target="file:///C:\Users\q12059\Documents\3GPP%20RAN3\RAN3%20Meetings\RAN3_129%20(Aug%202025,%20Bangalore)\Docs\R3-255512.zip" TargetMode="External"/><Relationship Id="rId620" Type="http://schemas.openxmlformats.org/officeDocument/2006/relationships/hyperlink" Target="file:\D:\3GPP%20WG%20tdoc\TSGR3_129\Docs\R3-255251.zip" TargetMode="External"/><Relationship Id="rId718" Type="http://schemas.openxmlformats.org/officeDocument/2006/relationships/hyperlink" Target="file:///C:\Users\q12059\Documents\3GPP%20RAN3\RAN3%20Meetings\RAN3_129%20(Aug%202025,%20Bangalore)\Docs\R3-255280.zip" TargetMode="External"/><Relationship Id="rId357" Type="http://schemas.openxmlformats.org/officeDocument/2006/relationships/hyperlink" Target="file:///C:\Users\q12059\Documents\3GPP%20RAN3\RAN3%20Meetings\RAN3_129%20(Aug%202025,%20Bangalore)\Docs\R3-255523.zip" TargetMode="External"/><Relationship Id="rId54" Type="http://schemas.openxmlformats.org/officeDocument/2006/relationships/hyperlink" Target="file:///C:\Users\q12059\Documents\3GPP%20RAN3\RAN3%20Meetings\RAN3_129%20(Aug%202025,%20Bangalore)\Chair\Agenda\Inbox\R3-255755.zip" TargetMode="External"/><Relationship Id="rId217" Type="http://schemas.openxmlformats.org/officeDocument/2006/relationships/hyperlink" Target="https://www.3gpp.org/ftp/tsg_ran/TSG_RAN/TSGR_108/Docs" TargetMode="External"/><Relationship Id="rId564" Type="http://schemas.openxmlformats.org/officeDocument/2006/relationships/hyperlink" Target="file:///C:\Users\q12059\Documents\3GPP%20RAN3\RAN3%20Meetings\RAN3_129%20(Aug%202025,%20Bangalore)\Docs\R3-255078.zip" TargetMode="External"/><Relationship Id="rId771" Type="http://schemas.openxmlformats.org/officeDocument/2006/relationships/hyperlink" Target="file:///C:\Users\q12059\Documents\3GPP%20RAN3\RAN3%20Meetings\RAN3_129%20(Aug%202025,%20Bangalore)\Docs\R3-255518.zip" TargetMode="External"/><Relationship Id="rId424" Type="http://schemas.openxmlformats.org/officeDocument/2006/relationships/hyperlink" Target="file:\D:\3GPP%20WG%20tdoc\TSGR3_129\Docs\R3-255425.zip" TargetMode="External"/><Relationship Id="rId631" Type="http://schemas.openxmlformats.org/officeDocument/2006/relationships/hyperlink" Target="https://www.3gpp.org/ftp/tsg_ran/TSG_RAN/TSGR_108/Docs/" TargetMode="External"/><Relationship Id="rId729" Type="http://schemas.openxmlformats.org/officeDocument/2006/relationships/hyperlink" Target="file:///C:\Users\q12059\Documents\3GPP%20RAN3\RAN3%20Meetings\RAN3_129%20(Aug%202025,%20Bangalore)\Docs\R3-255610.zip" TargetMode="External"/><Relationship Id="rId270" Type="http://schemas.openxmlformats.org/officeDocument/2006/relationships/hyperlink" Target="file:///C:\Users\q12059\Documents\3GPP%20RAN3\RAN3%20Meetings\RAN3_129%20(Aug%202025,%20Bangalore)\Docs\R3-255466.zip" TargetMode="External"/><Relationship Id="rId65" Type="http://schemas.openxmlformats.org/officeDocument/2006/relationships/hyperlink" Target="file:///C:\Users\q12059\Documents\3GPP%20RAN3\RAN3%20Meetings\RAN3_129%20(Aug%202025,%20Bangalore)\Docs\R3-255689.zip" TargetMode="External"/><Relationship Id="rId130" Type="http://schemas.openxmlformats.org/officeDocument/2006/relationships/hyperlink" Target="file:///C:\Users\q12059\Documents\3GPP%20RAN3\RAN3%20Meetings\RAN3_129%20(Aug%202025,%20Bangalore)\Docs\R3-255188.zip" TargetMode="External"/><Relationship Id="rId368" Type="http://schemas.openxmlformats.org/officeDocument/2006/relationships/hyperlink" Target="file:///C:\Users\q12059\Documents\3GPP%20RAN3\RAN3%20Meetings\RAN3_129%20(Aug%202025,%20Bangalore)\Docs\R3-255227.zip" TargetMode="External"/><Relationship Id="rId575" Type="http://schemas.openxmlformats.org/officeDocument/2006/relationships/hyperlink" Target="file:///C:\Users\q12059\Documents\3GPP%20RAN3\RAN3%20Meetings\RAN3_129%20(Aug%202025,%20Bangalore)\Docs\R3-255577.zip" TargetMode="External"/><Relationship Id="rId782" Type="http://schemas.openxmlformats.org/officeDocument/2006/relationships/hyperlink" Target="file:///C:\Users\q12059\Documents\3GPP%20RAN3\RAN3%20Meetings\RAN3_129%20(Aug%202025,%20Bangalore)\Docs\R3-255121.zip" TargetMode="External"/><Relationship Id="rId228" Type="http://schemas.openxmlformats.org/officeDocument/2006/relationships/hyperlink" Target="file:///C:\Users\q12059\Documents\3GPP%20RAN3\RAN3%20Meetings\RAN3_129%20(Aug%202025,%20Bangalore)\Docs\R3-255463.zip" TargetMode="External"/><Relationship Id="rId435" Type="http://schemas.openxmlformats.org/officeDocument/2006/relationships/hyperlink" Target="file:\D:\3GPP%20WG%20tdoc\TSGR3_129\Docs\R3-255630.zip" TargetMode="External"/><Relationship Id="rId642" Type="http://schemas.openxmlformats.org/officeDocument/2006/relationships/hyperlink" Target="file:///C:\Users\q12059\Documents\3GPP%20RAN3\RAN3%20Meetings\RAN3_129%20(Aug%202025,%20Bangalore)\Docs\R3-255681.zip" TargetMode="External"/><Relationship Id="rId281" Type="http://schemas.openxmlformats.org/officeDocument/2006/relationships/hyperlink" Target="file:///C:\Users\q12059\Documents\3GPP%20RAN3\RAN3%20Meetings\RAN3_129%20(Aug%202025,%20Bangalore)\Docs\R3-255745.zip" TargetMode="External"/><Relationship Id="rId502" Type="http://schemas.openxmlformats.org/officeDocument/2006/relationships/hyperlink" Target="file:///C:\Users\q12059\Documents\3GPP%20RAN3\RAN3%20Meetings\RAN3_129%20(Aug%202025,%20Bangalore)\Docs\R3-255515.zip" TargetMode="External"/><Relationship Id="rId76" Type="http://schemas.openxmlformats.org/officeDocument/2006/relationships/hyperlink" Target="file:///C:\Users\q12059\Documents\3GPP%20RAN3\RAN3%20Meetings\RAN3_129%20(Aug%202025,%20Bangalore)\Docs\R3-255651.zip" TargetMode="External"/><Relationship Id="rId141" Type="http://schemas.openxmlformats.org/officeDocument/2006/relationships/hyperlink" Target="file:///C:\Users\q12059\Documents\3GPP%20RAN3\RAN3%20Meetings\RAN3_129%20(Aug%202025,%20Bangalore)\Docs\R3-255560.zip" TargetMode="External"/><Relationship Id="rId379" Type="http://schemas.openxmlformats.org/officeDocument/2006/relationships/hyperlink" Target="file:///C:\Users\q12059\Documents\3GPP%20RAN3\RAN3%20Meetings\RAN3_129%20(Aug%202025,%20Bangalore)\Docs\R3-255634.zip" TargetMode="External"/><Relationship Id="rId586" Type="http://schemas.openxmlformats.org/officeDocument/2006/relationships/hyperlink" Target="file:///C:\Users\q12059\Documents\3GPP%20RAN3\RAN3%20Meetings\RAN3_129%20(Aug%202025,%20Bangalore)\Docs\R3-255578.zip" TargetMode="External"/><Relationship Id="rId793" Type="http://schemas.openxmlformats.org/officeDocument/2006/relationships/hyperlink" Target="file:///C:\Users\q12059\Documents\3GPP%20RAN3\RAN3%20Meetings\RAN3_129%20(Aug%202025,%20Bangalore)\Docs\R3-255132.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497.zip" TargetMode="External"/><Relationship Id="rId446" Type="http://schemas.openxmlformats.org/officeDocument/2006/relationships/hyperlink" Target="file:\D:\3GPP%20WG%20tdoc\TSGR3_129\Docs\R3-255685.zip" TargetMode="External"/><Relationship Id="rId653" Type="http://schemas.openxmlformats.org/officeDocument/2006/relationships/hyperlink" Target="file:///C:\Users\q12059\Documents\3GPP%20RAN3\RAN3%20Meetings\RAN3_129%20(Aug%202025,%20Bangalore)\Docs\R3-255668.zip" TargetMode="External"/><Relationship Id="rId292" Type="http://schemas.openxmlformats.org/officeDocument/2006/relationships/hyperlink" Target="file:///C:\Users\q12059\Documents\3GPP%20RAN3\RAN3%20Meetings\RAN3_129%20(Aug%202025,%20Bangalore)\Docs\R3-255318.zip" TargetMode="External"/><Relationship Id="rId306" Type="http://schemas.openxmlformats.org/officeDocument/2006/relationships/hyperlink" Target="file:///C:\Users\q12059\Documents\3GPP%20RAN3\RAN3%20Meetings\RAN3_129%20(Aug%202025,%20Bangalore)\Docs\R3-255452.zip" TargetMode="External"/><Relationship Id="rId87" Type="http://schemas.openxmlformats.org/officeDocument/2006/relationships/hyperlink" Target="file:///C:\Users\q12059\Documents\3GPP%20RAN3\RAN3%20Meetings\RAN3_129%20(Aug%202025,%20Bangalore)\Docs\R3-255352.zip" TargetMode="External"/><Relationship Id="rId513" Type="http://schemas.openxmlformats.org/officeDocument/2006/relationships/hyperlink" Target="file:///C:\Users\q12059\Documents\3GPP%20RAN3\RAN3%20Meetings\RAN3_129%20(Aug%202025,%20Bangalore)\Docs\R3-255075.zip" TargetMode="External"/><Relationship Id="rId597" Type="http://schemas.openxmlformats.org/officeDocument/2006/relationships/hyperlink" Target="https://www.3gpp.org/ftp/tsg_ran/TSG_RAN/TSGR_108/Docs/" TargetMode="External"/><Relationship Id="rId720" Type="http://schemas.openxmlformats.org/officeDocument/2006/relationships/hyperlink" Target="file:///C:\Users\q12059\Documents\3GPP%20RAN3\RAN3%20Meetings\RAN3_129%20(Aug%202025,%20Bangalore)\Docs\R3-255323.zip" TargetMode="External"/><Relationship Id="rId152" Type="http://schemas.openxmlformats.org/officeDocument/2006/relationships/hyperlink" Target="https://www.3gpp.org/ftp/tsg_ran/TSG_RAN/TSGR_102/Docs/RP-234038.zip" TargetMode="External"/><Relationship Id="rId457" Type="http://schemas.openxmlformats.org/officeDocument/2006/relationships/hyperlink" Target="file:///C:\Users\q12059\Documents\3GPP%20RAN3\RAN3%20Meetings\RAN3_129%20(Aug%202025,%20Bangalore)\Docs\R3-255545.zip" TargetMode="External"/><Relationship Id="rId664" Type="http://schemas.openxmlformats.org/officeDocument/2006/relationships/hyperlink" Target="file:///C:\Users\q12059\Documents\3GPP%20RAN3\RAN3%20Meetings\RAN3_129%20(Aug%202025,%20Bangalore)\Docs\R3-255096.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367.zip" TargetMode="External"/><Relationship Id="rId524" Type="http://schemas.openxmlformats.org/officeDocument/2006/relationships/hyperlink" Target="file:///C:\Users\q12059\Documents\3GPP%20RAN3\RAN3%20Meetings\RAN3_129%20(Aug%202025,%20Bangalore)\Docs\R3-255328.zip" TargetMode="External"/><Relationship Id="rId731" Type="http://schemas.openxmlformats.org/officeDocument/2006/relationships/hyperlink" Target="file:///C:\Users\q12059\Documents\3GPP%20RAN3\RAN3%20Meetings\RAN3_129%20(Aug%202025,%20Bangalore)\Docs\R3-255638.zip" TargetMode="External"/><Relationship Id="rId98" Type="http://schemas.openxmlformats.org/officeDocument/2006/relationships/hyperlink" Target="file:///C:\Users\q12059\Documents\3GPP%20RAN3\RAN3%20Meetings\RAN3_129%20(Aug%202025,%20Bangalore)\Docs\R3-255386.zip" TargetMode="External"/><Relationship Id="rId163" Type="http://schemas.openxmlformats.org/officeDocument/2006/relationships/hyperlink" Target="file:///C:\Users\q12059\Documents\3GPP%20RAN3\RAN3%20Meetings\RAN3_129%20(Aug%202025,%20Bangalore)\Docs\R3-255040.zip" TargetMode="External"/><Relationship Id="rId370" Type="http://schemas.openxmlformats.org/officeDocument/2006/relationships/hyperlink" Target="file:///C:\Users\q12059\Documents\3GPP%20RAN3\RAN3%20Meetings\RAN3_129%20(Aug%202025,%20Bangalore)\Docs\R3-255245.zip" TargetMode="External"/><Relationship Id="rId230" Type="http://schemas.openxmlformats.org/officeDocument/2006/relationships/hyperlink" Target="file:///C:\Users\q12059\Documents\3GPP%20RAN3\RAN3%20Meetings\RAN3_129%20(Aug%202025,%20Bangalore)\Docs\R3-255171.zip" TargetMode="External"/><Relationship Id="rId468" Type="http://schemas.openxmlformats.org/officeDocument/2006/relationships/hyperlink" Target="file:///C:\Users\q12059\Documents\3GPP%20RAN3\RAN3%20Meetings\RAN3_129%20(Aug%202025,%20Bangalore)\Docs\R3-255179.zip" TargetMode="External"/><Relationship Id="rId675" Type="http://schemas.openxmlformats.org/officeDocument/2006/relationships/hyperlink" Target="file:///C:\Users\q12059\Documents\3GPP%20RAN3\RAN3%20Meetings\RAN3_129%20(Aug%202025,%20Bangalore)\Docs\R3-255337.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478.zip" TargetMode="External"/><Relationship Id="rId535" Type="http://schemas.openxmlformats.org/officeDocument/2006/relationships/hyperlink" Target="file:///C:\Users\q12059\Documents\3GPP%20RAN3\RAN3%20Meetings\RAN3_129%20(Aug%202025,%20Bangalore)\Docs\R3-255183.zip" TargetMode="External"/><Relationship Id="rId742" Type="http://schemas.openxmlformats.org/officeDocument/2006/relationships/hyperlink" Target="file:///C:\Users\q12059\Documents\3GPP%20RAN3\RAN3%20Meetings\RAN3_129%20(Aug%202025,%20Bangalore)\Docs\R3-255110.zip" TargetMode="External"/><Relationship Id="rId174" Type="http://schemas.openxmlformats.org/officeDocument/2006/relationships/hyperlink" Target="file:///C:\Users\q12059\Documents\3GPP%20RAN3\RAN3%20Meetings\RAN3_129%20(Aug%202025,%20Bangalore)\Docs\R3-255486.zip" TargetMode="External"/><Relationship Id="rId381" Type="http://schemas.openxmlformats.org/officeDocument/2006/relationships/hyperlink" Target="https://www.3gpp.org/ftp/tsg_ran/TSG_RAN/TSGR_107/Docs" TargetMode="External"/><Relationship Id="rId602" Type="http://schemas.openxmlformats.org/officeDocument/2006/relationships/hyperlink" Target="file:///C:\Users\q12059\Documents\3GPP%20RAN3\RAN3%20Meetings\RAN3_129%20(Aug%202025,%20Bangalore)\Docs\R3-255086.zip" TargetMode="External"/><Relationship Id="rId241" Type="http://schemas.openxmlformats.org/officeDocument/2006/relationships/hyperlink" Target="file:///C:\Users\q12059\Documents\3GPP%20RAN3\RAN3%20Meetings\RAN3_129%20(Aug%202025,%20Bangalore)\Docs\R3-255603.zip" TargetMode="External"/><Relationship Id="rId479" Type="http://schemas.openxmlformats.org/officeDocument/2006/relationships/hyperlink" Target="file:///C:\Users\q12059\Documents\3GPP%20RAN3\RAN3%20Meetings\RAN3_129%20(Aug%202025,%20Bangalore)\Docs\R3-255602.zip" TargetMode="External"/><Relationship Id="rId686" Type="http://schemas.openxmlformats.org/officeDocument/2006/relationships/hyperlink" Target="file:///C:\Users\q12059\Documents\3GPP%20RAN3\RAN3%20Meetings\RAN3_129%20(Aug%202025,%20Bangalore)\Docs\R3-255378.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056.zip" TargetMode="External"/><Relationship Id="rId546" Type="http://schemas.openxmlformats.org/officeDocument/2006/relationships/hyperlink" Target="file:///C:\Users\q12059\Documents\3GPP%20RAN3\RAN3%20Meetings\RAN3_129%20(Aug%202025,%20Bangalore)\Docs\R3-255332.zip" TargetMode="External"/><Relationship Id="rId753" Type="http://schemas.openxmlformats.org/officeDocument/2006/relationships/hyperlink" Target="file:\D:\3GPP%20WG%20tdoc\TSGR3_129\Docs\R3-255649.zip" TargetMode="External"/><Relationship Id="rId101" Type="http://schemas.openxmlformats.org/officeDocument/2006/relationships/hyperlink" Target="file:///C:\Users\q12059\Documents\3GPP%20RAN3\RAN3%20Meetings\RAN3_129%20(Aug%202025,%20Bangalore)\Docs\R3-255556.zip" TargetMode="External"/><Relationship Id="rId185" Type="http://schemas.openxmlformats.org/officeDocument/2006/relationships/hyperlink" Target="file:///C:\Users\q12059\Documents\3GPP%20RAN3\RAN3%20Meetings\RAN3_129%20(Aug%202025,%20Bangalore)\Docs\R3-255620.zip" TargetMode="External"/><Relationship Id="rId406" Type="http://schemas.openxmlformats.org/officeDocument/2006/relationships/hyperlink" Target="file:\D:\3GPP%20WG%20tdoc\TSGR3_129\Docs\R3-255421.zip" TargetMode="External"/><Relationship Id="rId392" Type="http://schemas.openxmlformats.org/officeDocument/2006/relationships/hyperlink" Target="file:\D:\3GPP%20WG%20tdoc\TSGR3_129\Docs\R3-255011.zip" TargetMode="External"/><Relationship Id="rId613" Type="http://schemas.openxmlformats.org/officeDocument/2006/relationships/hyperlink" Target="file:\D:\3GPP%20WG%20tdoc\TSGR3_129\Docs\R3-255230.zip" TargetMode="External"/><Relationship Id="rId697" Type="http://schemas.openxmlformats.org/officeDocument/2006/relationships/hyperlink" Target="file:///C:\Users\q12059\Documents\3GPP%20RAN3\RAN3%20Meetings\RAN3_129%20(Aug%202025,%20Bangalore)\Docs\R3-255373.zip" TargetMode="External"/><Relationship Id="rId252" Type="http://schemas.openxmlformats.org/officeDocument/2006/relationships/hyperlink" Target="file:///C:\Users\q12059\Documents\3GPP%20RAN3\RAN3%20Meetings\RAN3_129%20(Aug%202025,%20Bangalore)\Docs\R3-255360.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Chair\Agenda\Inbox\R3-255749.zip" TargetMode="External"/><Relationship Id="rId557" Type="http://schemas.openxmlformats.org/officeDocument/2006/relationships/hyperlink" Target="file:///C:\Users\q12059\Documents\3GPP%20RAN3\RAN3%20Meetings\RAN3_129%20(Aug%202025,%20Bangalore)\Docs\R3-255608.zip" TargetMode="External"/><Relationship Id="rId764" Type="http://schemas.openxmlformats.org/officeDocument/2006/relationships/hyperlink" Target="file:///D:\3GPP%20WG%20tdoc\TSGR3_129\Docs\R3-255761.zip" TargetMode="External"/><Relationship Id="rId196" Type="http://schemas.openxmlformats.org/officeDocument/2006/relationships/hyperlink" Target="file:///C:\Users\q12059\Documents\3GPP%20RAN3\RAN3%20Meetings\RAN3_129%20(Aug%202025,%20Bangalore)\Docs\R3-255194.zip" TargetMode="External"/><Relationship Id="rId417" Type="http://schemas.openxmlformats.org/officeDocument/2006/relationships/hyperlink" Target="file:\D:\3GPP%20WG%20tdoc\TSGR3_129\Docs\R3-255418.zip" TargetMode="External"/><Relationship Id="rId624" Type="http://schemas.openxmlformats.org/officeDocument/2006/relationships/hyperlink" Target="file:\D:\3GPP%20WG%20tdoc\TSGR3_129\Docs\R3-255568.zip" TargetMode="External"/><Relationship Id="rId263" Type="http://schemas.openxmlformats.org/officeDocument/2006/relationships/hyperlink" Target="file:///C:\Users\q12059\Documents\3GPP%20RAN3\RAN3%20Meetings\RAN3_129%20(Aug%202025,%20Bangalore)\Docs\R3-255729.zip" TargetMode="External"/><Relationship Id="rId470" Type="http://schemas.openxmlformats.org/officeDocument/2006/relationships/hyperlink" Target="file:///C:\Users\q12059\Documents\3GPP%20RAN3\RAN3%20Meetings\RAN3_129%20(Aug%202025,%20Bangalore)\Docs\R3-255546.zip" TargetMode="External"/><Relationship Id="rId58" Type="http://schemas.openxmlformats.org/officeDocument/2006/relationships/hyperlink" Target="file:///C:\Users\q12059\Documents\3GPP%20RAN3\RAN3%20Meetings\RAN3_129%20(Aug%202025,%20Bangalore)\Docs\R3-255585.zip" TargetMode="External"/><Relationship Id="rId123" Type="http://schemas.openxmlformats.org/officeDocument/2006/relationships/hyperlink" Target="file:///C:\Users\q12059\Documents\3GPP%20RAN3\RAN3%20Meetings\RAN3_129%20(Aug%202025,%20Bangalore)\Docs\R3-255460.zip" TargetMode="External"/><Relationship Id="rId330" Type="http://schemas.openxmlformats.org/officeDocument/2006/relationships/hyperlink" Target="file:///C:\Users\q12059\Documents\3GPP%20RAN3\RAN3%20Meetings\RAN3_129%20(Aug%202025,%20Bangalore)\Docs\R3-255665.zip" TargetMode="External"/><Relationship Id="rId568" Type="http://schemas.openxmlformats.org/officeDocument/2006/relationships/hyperlink" Target="file:///C:\Users\q12059\Documents\3GPP%20RAN3\RAN3%20Meetings\RAN3_129%20(Aug%202025,%20Bangalore)\Docs\R3-255576.zip" TargetMode="External"/><Relationship Id="rId775" Type="http://schemas.openxmlformats.org/officeDocument/2006/relationships/hyperlink" Target="file:///C:\Users\q12059\Documents\3GPP%20RAN3\RAN3%20Meetings\RAN3_129%20(Aug%202025,%20Bangalore)\Docs\R3-255114.zip" TargetMode="External"/><Relationship Id="rId428" Type="http://schemas.openxmlformats.org/officeDocument/2006/relationships/hyperlink" Target="file:\D:\3GPP%20WG%20tdoc\TSGR3_129\Docs\R3-255601.zip" TargetMode="External"/><Relationship Id="rId635" Type="http://schemas.openxmlformats.org/officeDocument/2006/relationships/hyperlink" Target="file:///C:\Users\q12059\Documents\3GPP%20RAN3\RAN3%20Meetings\RAN3_129%20(Aug%202025,%20Bangalore)\Docs\R3-255092.zip" TargetMode="External"/><Relationship Id="rId274" Type="http://schemas.openxmlformats.org/officeDocument/2006/relationships/hyperlink" Target="file:///C:\Users\q12059\Documents\3GPP%20RAN3\RAN3%20Meetings\RAN3_129%20(Aug%202025,%20Bangalore)\Docs\R3-255470.zip" TargetMode="External"/><Relationship Id="rId481" Type="http://schemas.openxmlformats.org/officeDocument/2006/relationships/hyperlink" Target="file:///C:\Users\q12059\Documents\3GPP%20RAN3\RAN3%20Meetings\RAN3_129%20(Aug%202025,%20Bangalore)\Docs\R3-255702.zip" TargetMode="External"/><Relationship Id="rId702" Type="http://schemas.openxmlformats.org/officeDocument/2006/relationships/hyperlink" Target="file:///C:\Users\q12059\Documents\3GPP%20RAN3\RAN3%20Meetings\RAN3_129%20(Aug%202025,%20Bangalore)\Docs\R3-255670.zip" TargetMode="External"/><Relationship Id="rId69" Type="http://schemas.openxmlformats.org/officeDocument/2006/relationships/hyperlink" Target="file:///C:\Users\q12059\Documents\3GPP%20RAN3\RAN3%20Meetings\RAN3_129%20(Aug%202025,%20Bangalore)\Docs\R3-255713.zip" TargetMode="External"/><Relationship Id="rId134" Type="http://schemas.openxmlformats.org/officeDocument/2006/relationships/hyperlink" Target="file:///C:\Users\q12059\Documents\3GPP%20RAN3\RAN3%20Meetings\RAN3_129%20(Aug%202025,%20Bangalore)\Docs\R3-255351.zip" TargetMode="External"/><Relationship Id="rId579" Type="http://schemas.openxmlformats.org/officeDocument/2006/relationships/hyperlink" Target="file:///C:\Users\q12059\Documents\3GPP%20RAN3\RAN3%20Meetings\RAN3_129%20(Aug%202025,%20Bangalore)\Docs\R3-255210.zip" TargetMode="External"/><Relationship Id="rId786" Type="http://schemas.openxmlformats.org/officeDocument/2006/relationships/hyperlink" Target="file:///C:\Users\q12059\Documents\3GPP%20RAN3\RAN3%20Meetings\RAN3_129%20(Aug%202025,%20Bangalore)\Docs\R3-255125.zip" TargetMode="External"/><Relationship Id="rId341" Type="http://schemas.openxmlformats.org/officeDocument/2006/relationships/hyperlink" Target="file:///C:\Users\q12059\Documents\3GPP%20RAN3\RAN3%20Meetings\RAN3_129%20(Aug%202025,%20Bangalore)\Docs\R3-255157.zip" TargetMode="External"/><Relationship Id="rId439" Type="http://schemas.openxmlformats.org/officeDocument/2006/relationships/hyperlink" Target="file:\D:\3GPP%20WG%20tdoc\TSGR3_129\Docs\R3-255728.zip" TargetMode="External"/><Relationship Id="rId646" Type="http://schemas.openxmlformats.org/officeDocument/2006/relationships/hyperlink" Target="file:///C:\Users\q12059\Documents\3GPP%20RAN3\RAN3%20Meetings\RAN3_129%20(Aug%202025,%20Bangalore)\Docs\R3-255278.zip" TargetMode="External"/><Relationship Id="rId201" Type="http://schemas.openxmlformats.org/officeDocument/2006/relationships/hyperlink" Target="file:///C:\Users\q12059\Documents\3GPP%20RAN3\RAN3%20Meetings\RAN3_129%20(Aug%202025,%20Bangalore)\Docs\R3-255428.zip" TargetMode="External"/><Relationship Id="rId285" Type="http://schemas.openxmlformats.org/officeDocument/2006/relationships/hyperlink" Target="file:///C:\Users\q12059\Documents\3GPP%20RAN3\RAN3%20Meetings\RAN3_129%20(Aug%202025,%20Bangalore)\Docs\R3-255172.zip" TargetMode="External"/><Relationship Id="rId506" Type="http://schemas.openxmlformats.org/officeDocument/2006/relationships/hyperlink" Target="file:///C:\Users\q12059\Documents\3GPP%20RAN3\RAN3%20Meetings\RAN3_129%20(Aug%202025,%20Bangalore)\Docs\R3-255607.zip" TargetMode="External"/><Relationship Id="rId492" Type="http://schemas.openxmlformats.org/officeDocument/2006/relationships/hyperlink" Target="file:///C:\Users\q12059\Documents\3GPP%20RAN3\RAN3%20Meetings\RAN3_129%20(Aug%202025,%20Bangalore)\Docs\R3-255345.zip" TargetMode="External"/><Relationship Id="rId713" Type="http://schemas.openxmlformats.org/officeDocument/2006/relationships/hyperlink" Target="file:///C:\Users\q12059\Documents\3GPP%20RAN3\RAN3%20Meetings\RAN3_129%20(Aug%202025,%20Bangalore)\Docs\R3-255013.zip" TargetMode="External"/><Relationship Id="rId797" Type="http://schemas.openxmlformats.org/officeDocument/2006/relationships/hyperlink" Target="https://nokianam-my.sharepoint.com/personal/sean_kelley_nokia_com/Documents/Inbox/R3-255757.zip" TargetMode="External"/><Relationship Id="rId145" Type="http://schemas.openxmlformats.org/officeDocument/2006/relationships/hyperlink" Target="file:///C:\Users\q12059\Documents\3GPP%20RAN3\RAN3%20Meetings\RAN3_129%20(Aug%202025,%20Bangalore)\Docs\R3-255564.zip" TargetMode="External"/><Relationship Id="rId352" Type="http://schemas.openxmlformats.org/officeDocument/2006/relationships/hyperlink" Target="file:///C:\Users\q12059\Documents\3GPP%20RAN3\RAN3%20Meetings\RAN3_129%20(Aug%202025,%20Bangalore)\Docs\R3-255291.zip" TargetMode="External"/><Relationship Id="rId212" Type="http://schemas.openxmlformats.org/officeDocument/2006/relationships/hyperlink" Target="file:///C:\Users\q12059\Documents\3GPP%20RAN3\RAN3%20Meetings\RAN3_129%20(Aug%202025,%20Bangalore)\Docs\R3-255195.zip" TargetMode="External"/><Relationship Id="rId657" Type="http://schemas.openxmlformats.org/officeDocument/2006/relationships/hyperlink" Target="file:///C:\Users\q12059\Documents\3GPP%20RAN3\RAN3%20Meetings\RAN3_129%20(Aug%202025,%20Bangalore)\Docs\R3-255691.zip" TargetMode="External"/><Relationship Id="rId296" Type="http://schemas.openxmlformats.org/officeDocument/2006/relationships/hyperlink" Target="file:///C:\Users\q12059\Documents\3GPP%20RAN3\RAN3%20Meetings\RAN3_129%20(Aug%202025,%20Bangalore)\Docs\R3-255371.zip" TargetMode="External"/><Relationship Id="rId517" Type="http://schemas.openxmlformats.org/officeDocument/2006/relationships/hyperlink" Target="file:///C:\Users\q12059\Documents\3GPP%20RAN3\RAN3%20Meetings\RAN3_129%20(Aug%202025,%20Bangalore)\Docs\R3-255005.zip" TargetMode="External"/><Relationship Id="rId724" Type="http://schemas.openxmlformats.org/officeDocument/2006/relationships/hyperlink" Target="file:///C:\Users\q12059\Documents\3GPP%20RAN3\RAN3%20Meetings\RAN3_129%20(Aug%202025,%20Bangalore)\Docs\R3-255416.zip" TargetMode="External"/><Relationship Id="rId60" Type="http://schemas.openxmlformats.org/officeDocument/2006/relationships/hyperlink" Target="file:///C:\Users\q12059\Documents\3GPP%20RAN3\RAN3%20Meetings\RAN3_129%20(Aug%202025,%20Bangalore)\Docs\R3-255677.zip" TargetMode="External"/><Relationship Id="rId156" Type="http://schemas.openxmlformats.org/officeDocument/2006/relationships/hyperlink" Target="file:///C:\Users\q12059\Documents\3GPP%20RAN3\RAN3%20Meetings\RAN3_129%20(Aug%202025,%20Bangalore)\Docs\R3-255033.zip" TargetMode="External"/><Relationship Id="rId363" Type="http://schemas.openxmlformats.org/officeDocument/2006/relationships/hyperlink" Target="file:///C:\Users\q12059\Documents\3GPP%20RAN3\RAN3%20Meetings\RAN3_129%20(Aug%202025,%20Bangalore)\Docs\R3-255673.zip" TargetMode="External"/><Relationship Id="rId570" Type="http://schemas.openxmlformats.org/officeDocument/2006/relationships/hyperlink" Target="file:///C:\Users\q12059\Documents\3GPP%20RAN3\RAN3%20Meetings\RAN3_129%20(Aug%202025,%20Bangalore)\Docs\R3-255239.zip" TargetMode="External"/><Relationship Id="rId223" Type="http://schemas.openxmlformats.org/officeDocument/2006/relationships/hyperlink" Target="file:///C:\Users\q12059\Documents\3GPP%20RAN3\RAN3%20Meetings\RAN3_129%20(Aug%202025,%20Bangalore)\Docs\R3-255046.zip" TargetMode="External"/><Relationship Id="rId430" Type="http://schemas.openxmlformats.org/officeDocument/2006/relationships/hyperlink" Target="file:\D:\3GPP%20WG%20tdoc\TSGR3_129\Docs\R3-255615.zip" TargetMode="External"/><Relationship Id="rId668" Type="http://schemas.openxmlformats.org/officeDocument/2006/relationships/hyperlink" Target="file:///C:\Users\q12059\Documents\3GPP%20RAN3\RAN3%20Meetings\RAN3_129%20(Aug%202025,%20Bangalore)\Docs\R3-255100.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544.zip" TargetMode="External"/><Relationship Id="rId735" Type="http://schemas.openxmlformats.org/officeDocument/2006/relationships/hyperlink" Target="file:///C:\Users\q12059\Documents\3GPP%20RAN3\RAN3%20Meetings\RAN3_129%20(Aug%202025,%20Bangalore)\Docs\R3-255717.zip" TargetMode="External"/><Relationship Id="rId167" Type="http://schemas.openxmlformats.org/officeDocument/2006/relationships/hyperlink" Target="file:///C:\Users\q12059\Documents\3GPP%20RAN3\RAN3%20Meetings\RAN3_129%20(Aug%202025,%20Bangalore)\Docs\R3-255193.zip" TargetMode="External"/><Relationship Id="rId374" Type="http://schemas.openxmlformats.org/officeDocument/2006/relationships/hyperlink" Target="file:///C:\Users\q12059\Documents\3GPP%20RAN3\RAN3%20Meetings\RAN3_129%20(Aug%202025,%20Bangalore)\Docs\R3-255414.zip" TargetMode="External"/><Relationship Id="rId581" Type="http://schemas.openxmlformats.org/officeDocument/2006/relationships/hyperlink" Target="file:///C:\Users\q12059\Documents\3GPP%20RAN3\RAN3%20Meetings\RAN3_129%20(Aug%202025,%20Bangalore)\Docs\R3-255240.zip" TargetMode="External"/><Relationship Id="rId71" Type="http://schemas.openxmlformats.org/officeDocument/2006/relationships/hyperlink" Target="file:///C:\Users\q12059\Documents\3GPP%20RAN3\RAN3%20Meetings\RAN3_129%20(Aug%202025,%20Bangalore)\Docs\R3-255521.zip" TargetMode="External"/><Relationship Id="rId234" Type="http://schemas.openxmlformats.org/officeDocument/2006/relationships/hyperlink" Target="file:///C:\Users\q12059\Documents\3GPP%20RAN3\RAN3%20Meetings\RAN3_129%20(Aug%202025,%20Bangalore)\Docs\R3-255358.zip" TargetMode="External"/><Relationship Id="rId679" Type="http://schemas.openxmlformats.org/officeDocument/2006/relationships/hyperlink" Target="file:///C:\Users\q12059\Documents\3GPP%20RAN3\RAN3%20Meetings\RAN3_129%20(Aug%202025,%20Bangalore)\Docs\R3-255185.zip" TargetMode="External"/><Relationship Id="rId80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270.zip" TargetMode="External"/><Relationship Id="rId539" Type="http://schemas.openxmlformats.org/officeDocument/2006/relationships/hyperlink" Target="file:///C:\Users\q12059\Documents\3GPP%20RAN3\RAN3%20Meetings\RAN3_129%20(Aug%202025,%20Bangalore)\Docs\R3-255213.zip" TargetMode="External"/><Relationship Id="rId746" Type="http://schemas.openxmlformats.org/officeDocument/2006/relationships/hyperlink" Target="file:\D:\3GPP%20WG%20tdoc\TSGR3_129\Docs\R3-255158.zip" TargetMode="External"/><Relationship Id="rId178" Type="http://schemas.openxmlformats.org/officeDocument/2006/relationships/hyperlink" Target="file:///C:\Users\q12059\Documents\3GPP%20RAN3\RAN3%20Meetings\RAN3_129%20(Aug%202025,%20Bangalore)\Docs\R3-255490.zip" TargetMode="External"/><Relationship Id="rId301" Type="http://schemas.openxmlformats.org/officeDocument/2006/relationships/hyperlink" Target="file:///C:\Users\q12059\Documents\3GPP%20RAN3\RAN3%20Meetings\RAN3_129%20(Aug%202025,%20Bangalore)\Docs\R3-255476.zip" TargetMode="External"/><Relationship Id="rId82" Type="http://schemas.openxmlformats.org/officeDocument/2006/relationships/hyperlink" Target="file:///C:\Users\q12059\Documents\3GPP%20RAN3\RAN3%20Meetings\RAN3_129%20(Aug%202025,%20Bangalore)\Docs\R3-255007.zip" TargetMode="External"/><Relationship Id="rId385" Type="http://schemas.openxmlformats.org/officeDocument/2006/relationships/hyperlink" Target="file:///C:\Users\q12059\Documents\3GPP%20RAN3\RAN3%20Meetings\RAN3_129%20(Aug%202025,%20Bangalore)\Docs\R3-255060.zip" TargetMode="External"/><Relationship Id="rId592" Type="http://schemas.openxmlformats.org/officeDocument/2006/relationships/hyperlink" Target="file:///C:\Users\q12059\Documents\3GPP%20RAN3\RAN3%20Meetings\RAN3_129%20(Aug%202025,%20Bangalore)\Docs\R3-255241.zip" TargetMode="External"/><Relationship Id="rId606" Type="http://schemas.openxmlformats.org/officeDocument/2006/relationships/hyperlink" Target="file:\D:\3GPP%20WG%20tdoc\TSGR3_129\Docs\R3-255528.zip" TargetMode="External"/><Relationship Id="rId245" Type="http://schemas.openxmlformats.org/officeDocument/2006/relationships/hyperlink" Target="file:///C:\Users\q12059\Documents\3GPP%20RAN3\RAN3%20Meetings\RAN3_129%20(Aug%202025,%20Bangalore)\Docs\R3-255356.zip" TargetMode="External"/><Relationship Id="rId452" Type="http://schemas.openxmlformats.org/officeDocument/2006/relationships/hyperlink" Target="file:///C:\Users\q12059\Documents\3GPP%20RAN3\RAN3%20Meetings\RAN3_129%20(Aug%202025,%20Bangalore)\Docs\R3-255066.zip" TargetMode="External"/><Relationship Id="rId105" Type="http://schemas.openxmlformats.org/officeDocument/2006/relationships/hyperlink" Target="Inbox\R3-255768.zip" TargetMode="External"/><Relationship Id="rId312" Type="http://schemas.openxmlformats.org/officeDocument/2006/relationships/hyperlink" Target="file:///C:\Users\q12059\Documents\3GPP%20RAN3\RAN3%20Meetings\RAN3_129%20(Aug%202025,%20Bangalore)\Docs\R3-255175.zip" TargetMode="External"/><Relationship Id="rId757" Type="http://schemas.openxmlformats.org/officeDocument/2006/relationships/hyperlink" Target="file:\D:\3GPP%20WG%20tdoc\TSGR3_129\Docs\R3-255300.zip" TargetMode="External"/><Relationship Id="rId93" Type="http://schemas.openxmlformats.org/officeDocument/2006/relationships/hyperlink" Target="file:///C:\Users\q12059\Documents\3GPP%20RAN3\RAN3%20Meetings\RAN3_129%20(Aug%202025,%20Bangalore)\Docs\R3-255695.zip" TargetMode="External"/><Relationship Id="rId189" Type="http://schemas.openxmlformats.org/officeDocument/2006/relationships/hyperlink" Target="file:///C:\Users\q12059\Documents\3GPP%20RAN3\RAN3%20Meetings\RAN3_129%20(Aug%202025,%20Bangalore)\Docs\R3-255624.zip" TargetMode="External"/><Relationship Id="rId396" Type="http://schemas.openxmlformats.org/officeDocument/2006/relationships/hyperlink" Target="file:\D:\3GPP%20WG%20tdoc\TSGR3_129\Docs\R3-255724.zip" TargetMode="External"/><Relationship Id="rId617" Type="http://schemas.openxmlformats.org/officeDocument/2006/relationships/hyperlink" Target="file:\D:\3GPP%20WG%20tdoc\TSGR3_129\Docs\R3-255221.zip" TargetMode="External"/><Relationship Id="rId256" Type="http://schemas.openxmlformats.org/officeDocument/2006/relationships/hyperlink" Target="file:///C:\Users\q12059\Documents\3GPP%20RAN3\RAN3%20Meetings\RAN3_129%20(Aug%202025,%20Bangalore)\Docs\R3-255272.zip" TargetMode="External"/><Relationship Id="rId463" Type="http://schemas.openxmlformats.org/officeDocument/2006/relationships/hyperlink" Target="file:///C:\Users\q12059\Documents\3GPP%20RAN3\RAN3%20Meetings\RAN3_129%20(Aug%202025,%20Bangalore)\Docs\R3-255617.zip" TargetMode="External"/><Relationship Id="rId670" Type="http://schemas.openxmlformats.org/officeDocument/2006/relationships/hyperlink" Target="file:///C:\Users\q12059\Documents\3GPP%20RAN3\RAN3%20Meetings\RAN3_129%20(Aug%202025,%20Bangalore)\Docs\R3-255009.zip" TargetMode="External"/><Relationship Id="rId116" Type="http://schemas.openxmlformats.org/officeDocument/2006/relationships/hyperlink" Target="file:///C:\Users\q12059\Documents\3GPP%20RAN3\RAN3%20Meetings\RAN3_129%20(Aug%202025,%20Bangalore)\Docs\R3-255319.zip" TargetMode="External"/><Relationship Id="rId323" Type="http://schemas.openxmlformats.org/officeDocument/2006/relationships/hyperlink" Target="file:///C:\Users\q12059\Documents\3GPP%20RAN3\RAN3%20Meetings\RAN3_129%20(Aug%202025,%20Bangalore)\Docs\R3-255501.zip" TargetMode="External"/><Relationship Id="rId530" Type="http://schemas.openxmlformats.org/officeDocument/2006/relationships/hyperlink" Target="file:///C:\Users\q12059\Documents\3GPP%20RAN3\RAN3%20Meetings\RAN3_129%20(Aug%202025,%20Bangalore)\Docs\R3-255708.zip" TargetMode="External"/><Relationship Id="rId768" Type="http://schemas.openxmlformats.org/officeDocument/2006/relationships/hyperlink" Target="file:///C:\Users\q12059\Documents\3GPP%20RAN3\RAN3%20Meetings\RAN3_129%20(Aug%202025,%20Bangalore)\Docs\R3-255739.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D:\3GPP%20WG%20tdoc\TSGR3_129\Docs\R3-255656.zip" TargetMode="External"/><Relationship Id="rId267" Type="http://schemas.openxmlformats.org/officeDocument/2006/relationships/hyperlink" Target="file:///C:\Users\q12059\Documents\3GPP%20RAN3\RAN3%20Meetings\RAN3_129%20(Aug%202025,%20Bangalore)\Docs\R3-255363.zip" TargetMode="External"/><Relationship Id="rId474" Type="http://schemas.openxmlformats.org/officeDocument/2006/relationships/hyperlink" Target="file:///C:\Users\q12059\Documents\3GPP%20RAN3\RAN3%20Meetings\RAN3_129%20(Aug%202025,%20Bangalore)\Docs\R3-255287.zip" TargetMode="External"/><Relationship Id="rId127" Type="http://schemas.openxmlformats.org/officeDocument/2006/relationships/hyperlink" Target="file:///C:\Users\q12059\Documents\3GPP%20RAN3\RAN3%20Meetings\RAN3_129%20(Aug%202025,%20Bangalore)\Docs\R3-255148.zip" TargetMode="External"/><Relationship Id="rId681" Type="http://schemas.openxmlformats.org/officeDocument/2006/relationships/hyperlink" Target="file:///C:\Users\q12059\Documents\3GPP%20RAN3\RAN3%20Meetings\RAN3_129%20(Aug%202025,%20Bangalore)\Docs\R3-255201.zip" TargetMode="External"/><Relationship Id="rId779" Type="http://schemas.openxmlformats.org/officeDocument/2006/relationships/hyperlink" Target="file:///C:\Users\q12059\Documents\3GPP%20RAN3\RAN3%20Meetings\RAN3_129%20(Aug%202025,%20Bangalore)\Docs\R3-255118.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052.zip" TargetMode="External"/><Relationship Id="rId541" Type="http://schemas.openxmlformats.org/officeDocument/2006/relationships/hyperlink" Target="file:///C:\Users\q12059\Documents\3GPP%20RAN3\RAN3%20Meetings\RAN3_129%20(Aug%202025,%20Bangalore)\Docs\R3-255217.zip" TargetMode="External"/><Relationship Id="rId639" Type="http://schemas.openxmlformats.org/officeDocument/2006/relationships/hyperlink" Target="file:///C:\Users\q12059\Documents\3GPP%20RAN3\RAN3%20Meetings\RAN3_129%20(Aug%202025,%20Bangalore)\Docs\R3-255008.zip" TargetMode="External"/><Relationship Id="rId180" Type="http://schemas.openxmlformats.org/officeDocument/2006/relationships/hyperlink" Target="file:///C:\Users\q12059\Documents\3GPP%20RAN3\RAN3%20Meetings\RAN3_129%20(Aug%202025,%20Bangalore)\Docs\R3-255592.zip" TargetMode="External"/><Relationship Id="rId278" Type="http://schemas.openxmlformats.org/officeDocument/2006/relationships/hyperlink" Target="file:///C:\Users\q12059\Documents\3GPP%20RAN3\RAN3%20Meetings\RAN3_129%20(Aug%202025,%20Bangalore)\Docs\R3-255317.zip" TargetMode="External"/><Relationship Id="rId401" Type="http://schemas.openxmlformats.org/officeDocument/2006/relationships/hyperlink" Target="file:\D:\3GPP%20WG%20tdoc\TSGR3_129\Docs\R3-255268.zip" TargetMode="External"/><Relationship Id="rId485" Type="http://schemas.openxmlformats.org/officeDocument/2006/relationships/hyperlink" Target="file:///C:\Users\q12059\Documents\3GPP%20RAN3\RAN3%20Meetings\RAN3_129%20(Aug%202025,%20Bangalore)\Docs\R3-255071.zip" TargetMode="External"/><Relationship Id="rId692" Type="http://schemas.openxmlformats.org/officeDocument/2006/relationships/hyperlink" Target="file:///C:\Users\q12059\Documents\3GPP%20RAN3\RAN3%20Meetings\RAN3_129%20(Aug%202025,%20Bangalore)\Docs\R3-255570.zip" TargetMode="External"/><Relationship Id="rId706" Type="http://schemas.openxmlformats.org/officeDocument/2006/relationships/hyperlink" Target="file:///C:\Users\q12059\Documents\3GPP%20RAN3\RAN3%20Meetings\RAN3_129%20(Aug%202025,%20Bangalore)\Docs\R3-255103.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483.zip" TargetMode="External"/><Relationship Id="rId345" Type="http://schemas.openxmlformats.org/officeDocument/2006/relationships/hyperlink" Target="file:///C:\Users\q12059\Documents\3GPP%20RAN3\RAN3%20Meetings\RAN3_129%20(Aug%202025,%20Bangalore)\Docs\R3-255225.zip" TargetMode="External"/><Relationship Id="rId552" Type="http://schemas.openxmlformats.org/officeDocument/2006/relationships/hyperlink" Target="file:///C:\Users\q12059\Documents\3GPP%20RAN3\RAN3%20Meetings\RAN3_129%20(Aug%202025,%20Bangalore)\Docs\R3-255542.zip" TargetMode="External"/><Relationship Id="rId191" Type="http://schemas.openxmlformats.org/officeDocument/2006/relationships/hyperlink" Target="file:///C:\Users\q12059\Documents\3GPP%20RAN3\RAN3%20Meetings\RAN3_129%20(Aug%202025,%20Bangalore)\Docs\R3-255642.zip" TargetMode="External"/><Relationship Id="rId205" Type="http://schemas.openxmlformats.org/officeDocument/2006/relationships/hyperlink" Target="file:///C:\Users\q12059\Documents\3GPP%20RAN3\RAN3%20Meetings\RAN3_129%20(Aug%202025,%20Bangalore)\Docs\R3-255433.zip" TargetMode="External"/><Relationship Id="rId412" Type="http://schemas.openxmlformats.org/officeDocument/2006/relationships/hyperlink" Target="file:\D:\3GPP%20WG%20tdoc\TSGR3_129\Docs\R3-255375.zip" TargetMode="External"/><Relationship Id="rId289" Type="http://schemas.openxmlformats.org/officeDocument/2006/relationships/hyperlink" Target="file:///C:\Users\q12059\Documents\3GPP%20RAN3\RAN3%20Meetings\RAN3_129%20(Aug%202025,%20Bangalore)\Docs\R3-255176.zip" TargetMode="External"/><Relationship Id="rId496" Type="http://schemas.openxmlformats.org/officeDocument/2006/relationships/hyperlink" Target="file:///C:\Users\q12059\Documents\3GPP%20RAN3\RAN3%20Meetings\RAN3_129%20(Aug%202025,%20Bangalore)\Docs\R3-255509.zip" TargetMode="External"/><Relationship Id="rId717" Type="http://schemas.openxmlformats.org/officeDocument/2006/relationships/hyperlink" Target="file:///C:\Users\q12059\Documents\3GPP%20RAN3\RAN3%20Meetings\RAN3_129%20(Aug%202025,%20Bangalore)\Docs\R3-255279.zip" TargetMode="External"/><Relationship Id="rId53" Type="http://schemas.openxmlformats.org/officeDocument/2006/relationships/hyperlink" Target="file:///C:\Users\q12059\Documents\3GPP%20RAN3\RAN3%20Meetings\RAN3_129%20(Aug%202025,%20Bangalore)\Docs\R3-255167.zip" TargetMode="External"/><Relationship Id="rId149" Type="http://schemas.openxmlformats.org/officeDocument/2006/relationships/hyperlink" Target="file:///C:\Users\q12059\Documents\3GPP%20RAN3\RAN3%20Meetings\RAN3_129%20(Aug%202025,%20Bangalore)\Docs\R3-255738.zip" TargetMode="External"/><Relationship Id="rId356" Type="http://schemas.openxmlformats.org/officeDocument/2006/relationships/hyperlink" Target="file:///C:\Users\q12059\Documents\3GPP%20RAN3\RAN3%20Meetings\RAN3_129%20(Aug%202025,%20Bangalore)\Docs\R3-255412.zip" TargetMode="External"/><Relationship Id="rId563" Type="http://schemas.openxmlformats.org/officeDocument/2006/relationships/hyperlink" Target="file:///C:\Users\q12059\Documents\3GPP%20RAN3\RAN3%20Meetings\RAN3_129%20(Aug%202025,%20Bangalore)\Docs\R3-255077.zip" TargetMode="External"/><Relationship Id="rId770" Type="http://schemas.openxmlformats.org/officeDocument/2006/relationships/hyperlink" Target="file:///C:\Users\q12059\Documents\3GPP%20RAN3\RAN3%20Meetings\RAN3_129%20(Aug%202025,%20Bangalore)\Docs\R3-255390.zip" TargetMode="External"/><Relationship Id="rId216" Type="http://schemas.openxmlformats.org/officeDocument/2006/relationships/hyperlink" Target="file:///C:\Users\q12059\Documents\3GPP%20RAN3\RAN3%20Meetings\RAN3_129%20(Aug%202025,%20Bangalore)\Docs\R3-255492.zip" TargetMode="External"/><Relationship Id="rId423" Type="http://schemas.openxmlformats.org/officeDocument/2006/relationships/hyperlink" Target="file:\D:\3GPP%20WG%20tdoc\TSGR3_129\Docs\R3-255405.zip" TargetMode="External"/><Relationship Id="rId630" Type="http://schemas.openxmlformats.org/officeDocument/2006/relationships/hyperlink" Target="file:\D:\3GPP%20WG%20tdoc\TSGR3_129\Docs\R3-255658.zip" TargetMode="External"/><Relationship Id="rId728" Type="http://schemas.openxmlformats.org/officeDocument/2006/relationships/hyperlink" Target="file:///C:\Users\q12059\Documents\3GPP%20RAN3\RAN3%20Meetings\RAN3_129%20(Aug%202025,%20Bangalore)\Docs\R3-255574.zip" TargetMode="External"/><Relationship Id="rId64" Type="http://schemas.openxmlformats.org/officeDocument/2006/relationships/hyperlink" Target="file:///C:\Users\q12059\Documents\3GPP%20RAN3\RAN3%20Meetings\RAN3_129%20(Aug%202025,%20Bangalore)\Docs\R3-255688.zip" TargetMode="External"/><Relationship Id="rId367" Type="http://schemas.openxmlformats.org/officeDocument/2006/relationships/hyperlink" Target="file:///C:\Users\q12059\Documents\3GPP%20RAN3\RAN3%20Meetings\RAN3_129%20(Aug%202025,%20Bangalore)\Docs\R3-255226.zip" TargetMode="External"/><Relationship Id="rId574" Type="http://schemas.openxmlformats.org/officeDocument/2006/relationships/hyperlink" Target="file:///C:\Users\q12059\Documents\3GPP%20RAN3\RAN3%20Meetings\RAN3_129%20(Aug%202025,%20Bangalore)\Docs\R3-255435.zip" TargetMode="External"/><Relationship Id="rId227" Type="http://schemas.openxmlformats.org/officeDocument/2006/relationships/hyperlink" Target="file:///C:\Users\q12059\Documents\3GPP%20RAN3\RAN3%20Meetings\RAN3_129%20(Aug%202025,%20Bangalore)\Docs\R3-255462.zip" TargetMode="External"/><Relationship Id="rId781" Type="http://schemas.openxmlformats.org/officeDocument/2006/relationships/hyperlink" Target="file:///C:\Users\q12059\Documents\3GPP%20RAN3\RAN3%20Meetings\RAN3_129%20(Aug%202025,%20Bangalore)\Docs\R3-255120.zip" TargetMode="External"/><Relationship Id="rId269" Type="http://schemas.openxmlformats.org/officeDocument/2006/relationships/hyperlink" Target="file:///C:\Users\q12059\Documents\3GPP%20RAN3\RAN3%20Meetings\RAN3_129%20(Aug%202025,%20Bangalore)\Docs\R3-255365.zip" TargetMode="External"/><Relationship Id="rId434" Type="http://schemas.openxmlformats.org/officeDocument/2006/relationships/hyperlink" Target="file:\D:\3GPP%20WG%20tdoc\TSGR3_129\Docs\R3-255629.zip" TargetMode="External"/><Relationship Id="rId476" Type="http://schemas.openxmlformats.org/officeDocument/2006/relationships/hyperlink" Target="file:///C:\Users\q12059\Documents\3GPP%20RAN3\RAN3%20Meetings\RAN3_129%20(Aug%202025,%20Bangalore)\Docs\R3-255335.zip" TargetMode="External"/><Relationship Id="rId641" Type="http://schemas.openxmlformats.org/officeDocument/2006/relationships/hyperlink" Target="file:///C:\Users\q12059\Documents\3GPP%20RAN3\RAN3%20Meetings\RAN3_129%20(Aug%202025,%20Bangalore)\Docs\R3-255679.zip" TargetMode="External"/><Relationship Id="rId683" Type="http://schemas.openxmlformats.org/officeDocument/2006/relationships/hyperlink" Target="file:///C:\Users\q12059\Documents\3GPP%20RAN3\RAN3%20Meetings\RAN3_129%20(Aug%202025,%20Bangalore)\Docs\R3-255336.zip" TargetMode="External"/><Relationship Id="rId739" Type="http://schemas.openxmlformats.org/officeDocument/2006/relationships/hyperlink" Target="file:///C:\Users\q12059\Documents\3GPP%20RAN3\RAN3%20Meetings\RAN3_129%20(Aug%202025,%20Bangalore)\Docs\R3-255759.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186.zip" TargetMode="External"/><Relationship Id="rId280" Type="http://schemas.openxmlformats.org/officeDocument/2006/relationships/hyperlink" Target="file:///C:\Users\q12059\Documents\3GPP%20RAN3\RAN3%20Meetings\RAN3_129%20(Aug%202025,%20Bangalore)\Docs\R3-255590.zip" TargetMode="External"/><Relationship Id="rId336" Type="http://schemas.openxmlformats.org/officeDocument/2006/relationships/hyperlink" Target="file:///C:\Users\q12059\Documents\3GPP%20RAN3\RAN3%20Meetings\RAN3_129%20(Aug%202025,%20Bangalore)\Docs\R3-255054.zip" TargetMode="External"/><Relationship Id="rId501" Type="http://schemas.openxmlformats.org/officeDocument/2006/relationships/hyperlink" Target="file:///C:\Users\q12059\Documents\3GPP%20RAN3\RAN3%20Meetings\RAN3_129%20(Aug%202025,%20Bangalore)\Chair\Agenda\Inbox\R3-255748.zip" TargetMode="External"/><Relationship Id="rId543" Type="http://schemas.openxmlformats.org/officeDocument/2006/relationships/hyperlink" Target="file:///C:\Users\q12059\Documents\3GPP%20RAN3\RAN3%20Meetings\RAN3_129%20(Aug%202025,%20Bangalore)\Docs\R3-255326.zip" TargetMode="External"/><Relationship Id="rId75" Type="http://schemas.openxmlformats.org/officeDocument/2006/relationships/hyperlink" Target="file:///C:\Users\q12059\Documents\3GPP%20RAN3\RAN3%20Meetings\RAN3_129%20(Aug%202025,%20Bangalore)\Docs\R3-255522.zip" TargetMode="External"/><Relationship Id="rId140" Type="http://schemas.openxmlformats.org/officeDocument/2006/relationships/hyperlink" Target="file:///C:\Users\q12059\Documents\3GPP%20RAN3\RAN3%20Meetings\RAN3_129%20(Aug%202025,%20Bangalore)\Docs\R3-255485.zip" TargetMode="External"/><Relationship Id="rId182" Type="http://schemas.openxmlformats.org/officeDocument/2006/relationships/hyperlink" Target="file:///C:\Users\q12059\Documents\3GPP%20RAN3\RAN3%20Meetings\RAN3_129%20(Aug%202025,%20Bangalore)\Docs\R3-255594.zip" TargetMode="External"/><Relationship Id="rId378" Type="http://schemas.openxmlformats.org/officeDocument/2006/relationships/hyperlink" Target="file:///C:\Users\q12059\Documents\3GPP%20RAN3\RAN3%20Meetings\RAN3_129%20(Aug%202025,%20Bangalore)\Docs\R3-255633.zip" TargetMode="External"/><Relationship Id="rId403" Type="http://schemas.openxmlformats.org/officeDocument/2006/relationships/hyperlink" Target="file:\D:\3GPP%20WG%20tdoc\TSGR3_129\Docs\R3-255149.zip" TargetMode="External"/><Relationship Id="rId585" Type="http://schemas.openxmlformats.org/officeDocument/2006/relationships/hyperlink" Target="file:///C:\Users\q12059\Documents\3GPP%20RAN3\RAN3%20Meetings\RAN3_129%20(Aug%202025,%20Bangalore)\Docs\R3-255436.zip" TargetMode="External"/><Relationship Id="rId750" Type="http://schemas.openxmlformats.org/officeDocument/2006/relationships/hyperlink" Target="file:\D:\3GPP%20WG%20tdoc\TSGR3_129\Docs\R3-255494.zip" TargetMode="External"/><Relationship Id="rId792" Type="http://schemas.openxmlformats.org/officeDocument/2006/relationships/hyperlink" Target="file:///C:\Users\q12059\Documents\3GPP%20RAN3\RAN3%20Meetings\RAN3_129%20(Aug%202025,%20Bangalore)\Docs\R3-255131.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465.zip" TargetMode="External"/><Relationship Id="rId445" Type="http://schemas.openxmlformats.org/officeDocument/2006/relationships/hyperlink" Target="file:\D:\3GPP%20WG%20tdoc\TSGR3_129\Docs\R3-255199.zip" TargetMode="External"/><Relationship Id="rId487" Type="http://schemas.openxmlformats.org/officeDocument/2006/relationships/hyperlink" Target="file:///C:\Users\q12059\Documents\3GPP%20RAN3\RAN3%20Meetings\RAN3_129%20(Aug%202025,%20Bangalore)\Docs\R3-255266.zip" TargetMode="External"/><Relationship Id="rId610" Type="http://schemas.openxmlformats.org/officeDocument/2006/relationships/hyperlink" Target="file:\D:\3GPP%20WG%20tdoc\TSGR3_129\Docs\R3-255256.zip" TargetMode="External"/><Relationship Id="rId652" Type="http://schemas.openxmlformats.org/officeDocument/2006/relationships/hyperlink" Target="file:///C:\Users\q12059\Documents\3GPP%20RAN3\RAN3%20Meetings\RAN3_129%20(Aug%202025,%20Bangalore)\Docs\R3-255667.zip" TargetMode="External"/><Relationship Id="rId694" Type="http://schemas.openxmlformats.org/officeDocument/2006/relationships/hyperlink" Target="file:///C:\Users\q12059\Documents\3GPP%20RAN3\RAN3%20Meetings\RAN3_129%20(Aug%202025,%20Bangalore)\Docs\R3-255583.zip" TargetMode="External"/><Relationship Id="rId708" Type="http://schemas.openxmlformats.org/officeDocument/2006/relationships/hyperlink" Target="file:///C:\Users\q12059\Documents\3GPP%20RAN3\RAN3%20Meetings\RAN3_129%20(Aug%202025,%20Bangalore)\Docs\R3-255105.zip" TargetMode="External"/><Relationship Id="rId291" Type="http://schemas.openxmlformats.org/officeDocument/2006/relationships/hyperlink" Target="file:///C:\Users\q12059\Documents\3GPP%20RAN3\RAN3%20Meetings\RAN3_129%20(Aug%202025,%20Bangalore)\Docs\R3-255208.zip" TargetMode="External"/><Relationship Id="rId305" Type="http://schemas.openxmlformats.org/officeDocument/2006/relationships/hyperlink" Target="file:///C:\Users\q12059\Documents\3GPP%20RAN3\RAN3%20Meetings\RAN3_129%20(Aug%202025,%20Bangalore)\Docs\R3-255666.zip" TargetMode="External"/><Relationship Id="rId347" Type="http://schemas.openxmlformats.org/officeDocument/2006/relationships/hyperlink" Target="file:///C:\Users\q12059\Documents\3GPP%20RAN3\RAN3%20Meetings\RAN3_129%20(Aug%202025,%20Bangalore)\Docs\R3-255244.zip" TargetMode="External"/><Relationship Id="rId512" Type="http://schemas.openxmlformats.org/officeDocument/2006/relationships/hyperlink" Target="file:///C:\Users\q12059\Documents\3GPP%20RAN3\RAN3%20Meetings\RAN3_129%20(Aug%202025,%20Bangalore)\Docs\R3-255074.zip" TargetMode="External"/><Relationship Id="rId44" Type="http://schemas.openxmlformats.org/officeDocument/2006/relationships/hyperlink" Target="file:///C:\Users\q12059\Documents\3GPP%20RAN3\RAN3%20Meetings\RAN3_129%20(Aug%202025,%20Bangalore)\Docs\R3-255235.zip" TargetMode="External"/><Relationship Id="rId86" Type="http://schemas.openxmlformats.org/officeDocument/2006/relationships/hyperlink" Target="Inbox\R3-255773.zip" TargetMode="External"/><Relationship Id="rId151" Type="http://schemas.openxmlformats.org/officeDocument/2006/relationships/hyperlink" Target="file:///C:\Users\q12059\Documents\3GPP%20RAN3\RAN3%20Meetings\RAN3_129%20(Aug%202025,%20Bangalore)\Docs\R3-255192.zip" TargetMode="External"/><Relationship Id="rId389" Type="http://schemas.openxmlformats.org/officeDocument/2006/relationships/hyperlink" Target="file:///C:\Users\q12059\Documents\3GPP%20RAN3\RAN3%20Meetings\RAN3_129%20(Aug%202025,%20Bangalore)\Docs\R3-255065.zip" TargetMode="External"/><Relationship Id="rId554" Type="http://schemas.openxmlformats.org/officeDocument/2006/relationships/hyperlink" Target="file:///C:\Users\q12059\Documents\3GPP%20RAN3\RAN3%20Meetings\RAN3_129%20(Aug%202025,%20Bangalore)\Docs\R3-255709.zip" TargetMode="External"/><Relationship Id="rId596" Type="http://schemas.openxmlformats.org/officeDocument/2006/relationships/hyperlink" Target="file:///C:\Users\q12059\Documents\3GPP%20RAN3\RAN3%20Meetings\RAN3_129%20(Aug%202025,%20Bangalore)\Docs\R3-255581.zip" TargetMode="External"/><Relationship Id="rId761" Type="http://schemas.openxmlformats.org/officeDocument/2006/relationships/hyperlink" Target="file:\D:\3GPP%20WG%20tdoc\TSGR3_129\Docs\R3-255229.zip" TargetMode="External"/><Relationship Id="rId193" Type="http://schemas.openxmlformats.org/officeDocument/2006/relationships/hyperlink" Target="file:///C:\Users\q12059\Documents\3GPP%20RAN3\RAN3%20Meetings\RAN3_129%20(Aug%202025,%20Bangalore)\Docs\R3-255735.zip" TargetMode="External"/><Relationship Id="rId207" Type="http://schemas.openxmlformats.org/officeDocument/2006/relationships/hyperlink" Target="file:///C:\Users\q12059\Documents\3GPP%20RAN3\RAN3%20Meetings\RAN3_129%20(Aug%202025,%20Bangalore)\Docs\R3-255597.zip" TargetMode="External"/><Relationship Id="rId249" Type="http://schemas.openxmlformats.org/officeDocument/2006/relationships/hyperlink" Target="file:///C:\Users\q12059\Documents\3GPP%20RAN3\RAN3%20Meetings\RAN3_129%20(Aug%202025,%20Bangalore)\Docs\R3-255285.zip" TargetMode="External"/><Relationship Id="rId414" Type="http://schemas.openxmlformats.org/officeDocument/2006/relationships/hyperlink" Target="file:\D:\3GPP%20WG%20tdoc\TSGR3_129\Docs\R3-255660.zip" TargetMode="External"/><Relationship Id="rId456" Type="http://schemas.openxmlformats.org/officeDocument/2006/relationships/hyperlink" Target="file:///C:\Users\q12059\Documents\3GPP%20RAN3\RAN3%20Meetings\RAN3_129%20(Aug%202025,%20Bangalore)\Docs\R3-255510.zip" TargetMode="External"/><Relationship Id="rId498" Type="http://schemas.openxmlformats.org/officeDocument/2006/relationships/hyperlink" Target="file:///C:\Users\q12059\Documents\3GPP%20RAN3\RAN3%20Meetings\RAN3_129%20(Aug%202025,%20Bangalore)\Docs\R3-255513.zip" TargetMode="External"/><Relationship Id="rId621" Type="http://schemas.openxmlformats.org/officeDocument/2006/relationships/hyperlink" Target="file:\D:\3GPP%20WG%20tdoc\TSGR3_129\Docs\R3-255529.zip" TargetMode="External"/><Relationship Id="rId663" Type="http://schemas.openxmlformats.org/officeDocument/2006/relationships/hyperlink" Target="file:///C:\Users\q12059\Documents\3GPP%20RAN3\RAN3%20Meetings\RAN3_129%20(Aug%202025,%20Bangalore)\Docs\R3-255095.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723.zip" TargetMode="External"/><Relationship Id="rId260" Type="http://schemas.openxmlformats.org/officeDocument/2006/relationships/hyperlink" Target="file:///C:\Users\q12059\Documents\3GPP%20RAN3\RAN3%20Meetings\RAN3_129%20(Aug%202025,%20Bangalore)\Docs\R3-255499.zip" TargetMode="External"/><Relationship Id="rId316" Type="http://schemas.openxmlformats.org/officeDocument/2006/relationships/hyperlink" Target="file:///C:\Users\q12059\Documents\3GPP%20RAN3\RAN3%20Meetings\RAN3_129%20(Aug%202025,%20Bangalore)\Docs\R3-255366.zip" TargetMode="External"/><Relationship Id="rId523" Type="http://schemas.openxmlformats.org/officeDocument/2006/relationships/hyperlink" Target="file:///C:\Users\q12059\Documents\3GPP%20RAN3\RAN3%20Meetings\RAN3_129%20(Aug%202025,%20Bangalore)\Docs\R3-255219.zip" TargetMode="External"/><Relationship Id="rId719" Type="http://schemas.openxmlformats.org/officeDocument/2006/relationships/hyperlink" Target="file:///C:\Users\q12059\Documents\3GPP%20RAN3\RAN3%20Meetings\RAN3_129%20(Aug%202025,%20Bangalore)\Docs\R3-255298.zip" TargetMode="External"/><Relationship Id="rId55" Type="http://schemas.openxmlformats.org/officeDocument/2006/relationships/hyperlink" Target="file:///C:\Users\q12059\Documents\3GPP%20RAN3\RAN3%20Meetings\RAN3_129%20(Aug%202025,%20Bangalore)\Docs\R3-255168.zip" TargetMode="External"/><Relationship Id="rId97" Type="http://schemas.openxmlformats.org/officeDocument/2006/relationships/hyperlink" Target="file:///C:\Users\q12059\Documents\3GPP%20RAN3\RAN3%20Meetings\RAN3_129%20(Aug%202025,%20Bangalore)\Chair\Agenda\Inbox\R3-255751.zip" TargetMode="External"/><Relationship Id="rId120" Type="http://schemas.openxmlformats.org/officeDocument/2006/relationships/hyperlink" Target="file:///C:\Users\q12059\Documents\3GPP%20RAN3\RAN3%20Meetings\RAN3_129%20(Aug%202025,%20Bangalore)\Docs\R3-255537.zip" TargetMode="External"/><Relationship Id="rId358" Type="http://schemas.openxmlformats.org/officeDocument/2006/relationships/hyperlink" Target="file:///C:\Users\q12059\Documents\3GPP%20RAN3\RAN3%20Meetings\RAN3_129%20(Aug%202025,%20Bangalore)\Docs\R3-255591.zip" TargetMode="External"/><Relationship Id="rId565" Type="http://schemas.openxmlformats.org/officeDocument/2006/relationships/hyperlink" Target="file:///C:\Users\q12059\Documents\3GPP%20RAN3\RAN3%20Meetings\RAN3_129%20(Aug%202025,%20Bangalore)\Docs\R3-255079.zip" TargetMode="External"/><Relationship Id="rId730" Type="http://schemas.openxmlformats.org/officeDocument/2006/relationships/hyperlink" Target="file:///C:\Users\q12059\Documents\3GPP%20RAN3\RAN3%20Meetings\RAN3_129%20(Aug%202025,%20Bangalore)\Docs\R3-255611.zip" TargetMode="External"/><Relationship Id="rId772" Type="http://schemas.openxmlformats.org/officeDocument/2006/relationships/hyperlink" Target="file:///C:\Users\q12059\Documents\3GPP%20RAN3\RAN3%20Meetings\RAN3_129%20(Aug%202025,%20Bangalore)\Docs\R3-255694.zip" TargetMode="External"/><Relationship Id="rId162" Type="http://schemas.openxmlformats.org/officeDocument/2006/relationships/hyperlink" Target="file:///C:\Users\q12059\Documents\3GPP%20RAN3\RAN3%20Meetings\RAN3_129%20(Aug%202025,%20Bangalore)\Docs\R3-255039.zip" TargetMode="External"/><Relationship Id="rId218" Type="http://schemas.openxmlformats.org/officeDocument/2006/relationships/hyperlink" Target="file:///C:\Users\q12059\Documents\3GPP%20RAN3\RAN3%20Meetings\RAN3_129%20(Aug%202025,%20Bangalore)\Docs\R3-255041.zip" TargetMode="External"/><Relationship Id="rId425" Type="http://schemas.openxmlformats.org/officeDocument/2006/relationships/hyperlink" Target="file:\D:\3GPP%20WG%20tdoc\TSGR3_129\Docs\R3-255440.zip" TargetMode="External"/><Relationship Id="rId467" Type="http://schemas.openxmlformats.org/officeDocument/2006/relationships/hyperlink" Target="file:///C:\Users\q12059\Documents\3GPP%20RAN3\RAN3%20Meetings\RAN3_129%20(Aug%202025,%20Bangalore)\Docs\R3-255672.zip" TargetMode="External"/><Relationship Id="rId632" Type="http://schemas.openxmlformats.org/officeDocument/2006/relationships/hyperlink" Target="file:///C:\Users\q12059\Documents\3GPP%20RAN3\RAN3%20Meetings\RAN3_129%20(Aug%202025,%20Bangalore)\Docs\R3-255089.zip" TargetMode="External"/><Relationship Id="rId271" Type="http://schemas.openxmlformats.org/officeDocument/2006/relationships/hyperlink" Target="file:///C:\Users\q12059\Documents\3GPP%20RAN3\RAN3%20Meetings\RAN3_129%20(Aug%202025,%20Bangalore)\Docs\R3-255467.zip" TargetMode="External"/><Relationship Id="rId674" Type="http://schemas.openxmlformats.org/officeDocument/2006/relationships/hyperlink" Target="file:///C:\Users\q12059\Documents\3GPP%20RAN3\RAN3%20Meetings\RAN3_129%20(Aug%202025,%20Bangalore)\Docs\R3-255572.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686.zip" TargetMode="External"/><Relationship Id="rId131" Type="http://schemas.openxmlformats.org/officeDocument/2006/relationships/hyperlink" Target="file:///C:\Users\q12059\Documents\3GPP%20RAN3\RAN3%20Meetings\RAN3_129%20(Aug%202025,%20Bangalore)\Docs\R3-255189.zip" TargetMode="External"/><Relationship Id="rId327" Type="http://schemas.openxmlformats.org/officeDocument/2006/relationships/hyperlink" Target="file:///C:\Users\q12059\Documents\3GPP%20RAN3\RAN3%20Meetings\RAN3_129%20(Aug%202025,%20Bangalore)\Docs\R3-255174.zip" TargetMode="External"/><Relationship Id="rId369" Type="http://schemas.openxmlformats.org/officeDocument/2006/relationships/hyperlink" Target="file:///C:\Users\q12059\Documents\3GPP%20RAN3\RAN3%20Meetings\RAN3_129%20(Aug%202025,%20Bangalore)\Docs\R3-255246.zip" TargetMode="External"/><Relationship Id="rId534" Type="http://schemas.openxmlformats.org/officeDocument/2006/relationships/hyperlink" Target="file:///C:\Users\q12059\Documents\3GPP%20RAN3\RAN3%20Meetings\RAN3_129%20(Aug%202025,%20Bangalore)\Docs\R3-255182.zip" TargetMode="External"/><Relationship Id="rId576" Type="http://schemas.openxmlformats.org/officeDocument/2006/relationships/hyperlink" Target="file:///C:\Users\q12059\Documents\3GPP%20RAN3\RAN3%20Meetings\RAN3_129%20(Aug%202025,%20Bangalore)\Docs\R3-255635.zip" TargetMode="External"/><Relationship Id="rId741" Type="http://schemas.openxmlformats.org/officeDocument/2006/relationships/hyperlink" Target="file:///C:\Users\q12059\Documents\3GPP%20RAN3\RAN3%20Meetings\RAN3_129%20(Aug%202025,%20Bangalore)\Docs\R3-255109.zip" TargetMode="External"/><Relationship Id="rId783" Type="http://schemas.openxmlformats.org/officeDocument/2006/relationships/hyperlink" Target="file:///C:\Users\q12059\Documents\3GPP%20RAN3\RAN3%20Meetings\RAN3_129%20(Aug%202025,%20Bangalore)\Docs\R3-255122.zip" TargetMode="External"/><Relationship Id="rId173" Type="http://schemas.openxmlformats.org/officeDocument/2006/relationships/hyperlink" Target="file:///C:\Users\q12059\Documents\3GPP%20RAN3\RAN3%20Meetings\RAN3_129%20(Aug%202025,%20Bangalore)\Docs\R3-255432.zip" TargetMode="External"/><Relationship Id="rId229" Type="http://schemas.openxmlformats.org/officeDocument/2006/relationships/hyperlink" Target="file:///C:\Users\q12059\Documents\3GPP%20RAN3\RAN3%20Meetings\RAN3_129%20(Aug%202025,%20Bangalore)\Docs\R3-255170.zip" TargetMode="External"/><Relationship Id="rId380" Type="http://schemas.openxmlformats.org/officeDocument/2006/relationships/hyperlink" Target="file:///C:\Users\q12059\Documents\3GPP%20RAN3\RAN3%20Meetings\RAN3_129%20(Aug%202025,%20Bangalore)\Docs\R3-255744.zip" TargetMode="External"/><Relationship Id="rId436" Type="http://schemas.openxmlformats.org/officeDocument/2006/relationships/hyperlink" Target="file:\D:\3GPP%20WG%20tdoc\TSGR3_129\Docs\R3-255725.zip" TargetMode="External"/><Relationship Id="rId601" Type="http://schemas.openxmlformats.org/officeDocument/2006/relationships/hyperlink" Target="file:///C:\Users\q12059\Documents\3GPP%20RAN3\RAN3%20Meetings\RAN3_129%20(Aug%202025,%20Bangalore)\Docs\R3-255085.zip" TargetMode="External"/><Relationship Id="rId643" Type="http://schemas.openxmlformats.org/officeDocument/2006/relationships/hyperlink" Target="file:///C:\Users\q12059\Documents\3GPP%20RAN3\RAN3%20Meetings\RAN3_129%20(Aug%202025,%20Bangalore)\Docs\R3-255267.zip" TargetMode="External"/><Relationship Id="rId240" Type="http://schemas.openxmlformats.org/officeDocument/2006/relationships/hyperlink" Target="file:///C:\Users\q12059\Documents\3GPP%20RAN3\RAN3%20Meetings\RAN3_129%20(Aug%202025,%20Bangalore)\Docs\R3-255704.zip" TargetMode="External"/><Relationship Id="rId478" Type="http://schemas.openxmlformats.org/officeDocument/2006/relationships/hyperlink" Target="file:///C:\Users\q12059\Documents\3GPP%20RAN3\RAN3%20Meetings\RAN3_129%20(Aug%202025,%20Bangalore)\Docs\R3-255382.zip" TargetMode="External"/><Relationship Id="rId685" Type="http://schemas.openxmlformats.org/officeDocument/2006/relationships/hyperlink" Target="file:///C:\Users\q12059\Documents\3GPP%20RAN3\RAN3%20Meetings\RAN3_129%20(Aug%202025,%20Bangalore)\Docs\R3-255377.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018.zip" TargetMode="External"/><Relationship Id="rId100" Type="http://schemas.openxmlformats.org/officeDocument/2006/relationships/hyperlink" Target="file:///C:\Users\q12059\Documents\3GPP%20RAN3\RAN3%20Meetings\RAN3_129%20(Aug%202025,%20Bangalore)\Docs\R3-255388.zip" TargetMode="External"/><Relationship Id="rId282" Type="http://schemas.openxmlformats.org/officeDocument/2006/relationships/hyperlink" Target="file:///C:\Users\q12059\Documents\3GPP%20RAN3\RAN3%20Meetings\RAN3_129%20(Aug%202025,%20Bangalore)\Docs\R3-255441.zip" TargetMode="External"/><Relationship Id="rId338" Type="http://schemas.openxmlformats.org/officeDocument/2006/relationships/hyperlink" Target="file:///C:\Users\q12059\Documents\3GPP%20RAN3\RAN3%20Meetings\RAN3_129%20(Aug%202025,%20Bangalore)\Docs\R3-255055.zip" TargetMode="External"/><Relationship Id="rId503" Type="http://schemas.openxmlformats.org/officeDocument/2006/relationships/hyperlink" Target="file:///C:\Users\q12059\Documents\3GPP%20RAN3\RAN3%20Meetings\RAN3_129%20(Aug%202025,%20Bangalore)\Docs\R3-255516.zip" TargetMode="External"/><Relationship Id="rId545" Type="http://schemas.openxmlformats.org/officeDocument/2006/relationships/hyperlink" Target="file:///C:\Users\q12059\Documents\3GPP%20RAN3\RAN3%20Meetings\RAN3_129%20(Aug%202025,%20Bangalore)\Docs\R3-255331.zip" TargetMode="External"/><Relationship Id="rId587" Type="http://schemas.openxmlformats.org/officeDocument/2006/relationships/hyperlink" Target="file:///C:\Users\q12059\Documents\3GPP%20RAN3\RAN3%20Meetings\RAN3_129%20(Aug%202025,%20Bangalore)\Docs\R3-255579.zip" TargetMode="External"/><Relationship Id="rId710" Type="http://schemas.openxmlformats.org/officeDocument/2006/relationships/hyperlink" Target="file:///C:\Users\q12059\Documents\3GPP%20RAN3\RAN3%20Meetings\RAN3_129%20(Aug%202025,%20Bangalore)\Docs\R3-255107.zip" TargetMode="External"/><Relationship Id="rId752" Type="http://schemas.openxmlformats.org/officeDocument/2006/relationships/hyperlink" Target="file:\D:\3GPP%20WG%20tdoc\TSGR3_129\Docs\R3-255299.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561.zip" TargetMode="External"/><Relationship Id="rId184" Type="http://schemas.openxmlformats.org/officeDocument/2006/relationships/hyperlink" Target="file:///C:\Users\q12059\Documents\3GPP%20RAN3\RAN3%20Meetings\RAN3_129%20(Aug%202025,%20Bangalore)\Docs\R3-255596.zip" TargetMode="External"/><Relationship Id="rId391" Type="http://schemas.openxmlformats.org/officeDocument/2006/relationships/hyperlink" Target="file:///C:\Users\q12059\Documents\3GPP%20RAN3\RAN3%20Meetings\RAN3_129%20(Aug%202025,%20Bangalore)\Docs\R3-255063.zip" TargetMode="External"/><Relationship Id="rId405" Type="http://schemas.openxmlformats.org/officeDocument/2006/relationships/hyperlink" Target="file:\D:\3GPP%20WG%20tdoc\TSGR3_129\Docs\R3-255301.zip" TargetMode="External"/><Relationship Id="rId447" Type="http://schemas.openxmlformats.org/officeDocument/2006/relationships/hyperlink" Target="file:\D:\3GPP%20WG%20tdoc\TSGR3_129\Docs\R3-255606.zip" TargetMode="External"/><Relationship Id="rId612" Type="http://schemas.openxmlformats.org/officeDocument/2006/relationships/hyperlink" Target="file:\D:\3GPP%20WG%20tdoc\TSGR3_129\Docs\R3-255527.zip" TargetMode="External"/><Relationship Id="rId794" Type="http://schemas.openxmlformats.org/officeDocument/2006/relationships/hyperlink" Target="file:///C:\Users\q12059\Documents\3GPP%20RAN3\RAN3%20Meetings\RAN3_129%20(Aug%202025,%20Bangalore)\Docs\R3-255133.zip" TargetMode="External"/><Relationship Id="rId251" Type="http://schemas.openxmlformats.org/officeDocument/2006/relationships/hyperlink" Target="file:///C:\Users\q12059\Documents\3GPP%20RAN3\RAN3%20Meetings\RAN3_129%20(Aug%202025,%20Bangalore)\Docs\R3-255359.zip" TargetMode="External"/><Relationship Id="rId489" Type="http://schemas.openxmlformats.org/officeDocument/2006/relationships/hyperlink" Target="file:///C:\Users\q12059\Documents\3GPP%20RAN3\RAN3%20Meetings\RAN3_129%20(Aug%202025,%20Bangalore)\Docs\R3-255295.zip" TargetMode="External"/><Relationship Id="rId654" Type="http://schemas.openxmlformats.org/officeDocument/2006/relationships/hyperlink" Target="file:///C:\Users\q12059\Documents\3GPP%20RAN3\RAN3%20Meetings\RAN3_129%20(Aug%202025,%20Bangalore)\Docs\R3-255680.zip" TargetMode="External"/><Relationship Id="rId696" Type="http://schemas.openxmlformats.org/officeDocument/2006/relationships/hyperlink" Target="file:///C:\Users\q12059\Documents\3GPP%20RAN3\RAN3%20Meetings\RAN3_129%20(Aug%202025,%20Bangalore)\Docs\R3-255758.zip" TargetMode="External"/><Relationship Id="rId46" Type="http://schemas.openxmlformats.org/officeDocument/2006/relationships/hyperlink" Target="file:///C:\Users\q12059\Documents\3GPP%20RAN3\RAN3%20Meetings\RAN3_129%20(Aug%202025,%20Bangalore)\Docs\R3-255259.zip" TargetMode="External"/><Relationship Id="rId293" Type="http://schemas.openxmlformats.org/officeDocument/2006/relationships/hyperlink" Target="file:///C:\Users\q12059\Documents\3GPP%20RAN3\RAN3%20Meetings\RAN3_129%20(Aug%202025,%20Bangalore)\Docs\R3-255368.zip" TargetMode="External"/><Relationship Id="rId307" Type="http://schemas.openxmlformats.org/officeDocument/2006/relationships/hyperlink" Target="file:///C:\Users\q12059\Documents\3GPP%20RAN3\RAN3%20Meetings\RAN3_129%20(Aug%202025,%20Bangalore)\Docs\R3-255699.zip" TargetMode="External"/><Relationship Id="rId349" Type="http://schemas.openxmlformats.org/officeDocument/2006/relationships/hyperlink" Target="file:///C:\Users\q12059\Documents\3GPP%20RAN3\RAN3%20Meetings\RAN3_129%20(Aug%202025,%20Bangalore)\Docs\R3-255253.zip" TargetMode="External"/><Relationship Id="rId514" Type="http://schemas.openxmlformats.org/officeDocument/2006/relationships/hyperlink" Target="file:///C:\Users\q12059\Documents\3GPP%20RAN3\RAN3%20Meetings\RAN3_129%20(Aug%202025,%20Bangalore)\Docs\R3-255076.zip" TargetMode="External"/><Relationship Id="rId556" Type="http://schemas.openxmlformats.org/officeDocument/2006/relationships/hyperlink" Target="file:///C:\Users\q12059\Documents\3GPP%20RAN3\RAN3%20Meetings\RAN3_129%20(Aug%202025,%20Bangalore)\Chair\Agenda\Inbox\R3-255771.zip" TargetMode="External"/><Relationship Id="rId721" Type="http://schemas.openxmlformats.org/officeDocument/2006/relationships/hyperlink" Target="file:///C:\Users\q12059\Documents\3GPP%20RAN3\RAN3%20Meetings\RAN3_129%20(Aug%202025,%20Bangalore)\Docs\R3-255389.zip" TargetMode="External"/><Relationship Id="rId763" Type="http://schemas.openxmlformats.org/officeDocument/2006/relationships/hyperlink" Target="file:\D:\3GPP%20WG%20tdoc\TSGR3_129\Docs\R3-255650.zip" TargetMode="External"/><Relationship Id="rId88" Type="http://schemas.openxmlformats.org/officeDocument/2006/relationships/hyperlink" Target="file:///C:\Users\q12059\Documents\3GPP%20RAN3\RAN3%20Meetings\RAN3_129%20(Aug%202025,%20Bangalore)\Docs\R3-255353.zip" TargetMode="External"/><Relationship Id="rId111" Type="http://schemas.openxmlformats.org/officeDocument/2006/relationships/hyperlink" Target="file:///C:\Users\q12059\Documents\3GPP%20RAN3\RAN3%20Meetings\RAN3_129%20(Aug%202025,%20Bangalore)\Docs\R3-255233.zip" TargetMode="External"/><Relationship Id="rId153" Type="http://schemas.openxmlformats.org/officeDocument/2006/relationships/hyperlink" Target="file:///C:\Users\q12059\Documents\3GPP%20RAN3\RAN3%20Meetings\RAN3_129%20(Aug%202025,%20Bangalore)\Docs\R3-255030.zip" TargetMode="External"/><Relationship Id="rId195" Type="http://schemas.openxmlformats.org/officeDocument/2006/relationships/hyperlink" Target="file:///C:\Users\q12059\Documents\3GPP%20RAN3\RAN3%20Meetings\RAN3_129%20(Aug%202025,%20Bangalore)\Docs\R3-255746.zip" TargetMode="External"/><Relationship Id="rId209" Type="http://schemas.openxmlformats.org/officeDocument/2006/relationships/hyperlink" Target="file:///C:\Users\q12059\Documents\3GPP%20RAN3\RAN3%20Meetings\RAN3_129%20(Aug%202025,%20Bangalore)\Docs\R3-255643.zip" TargetMode="External"/><Relationship Id="rId360" Type="http://schemas.openxmlformats.org/officeDocument/2006/relationships/hyperlink" Target="file:///C:\Users\q12059\Documents\3GPP%20RAN3\RAN3%20Meetings\RAN3_129%20(Aug%202025,%20Bangalore)\Docs\R3-255609.zip" TargetMode="External"/><Relationship Id="rId416" Type="http://schemas.openxmlformats.org/officeDocument/2006/relationships/hyperlink" Target="file:\D:\3GPP%20WG%20tdoc\TSGR3_129\Docs\R3-255404.zip" TargetMode="External"/><Relationship Id="rId598" Type="http://schemas.openxmlformats.org/officeDocument/2006/relationships/hyperlink" Target="file:///C:\Users\q12059\Documents\3GPP%20RAN3\RAN3%20Meetings\RAN3_129%20(Aug%202025,%20Bangalore)\Docs\R3-255082.zip" TargetMode="External"/><Relationship Id="rId220" Type="http://schemas.openxmlformats.org/officeDocument/2006/relationships/hyperlink" Target="file:///C:\Users\q12059\Documents\3GPP%20RAN3\RAN3%20Meetings\RAN3_129%20(Aug%202025,%20Bangalore)\Docs\R3-255043.zip" TargetMode="External"/><Relationship Id="rId458" Type="http://schemas.openxmlformats.org/officeDocument/2006/relationships/hyperlink" Target="file:///C:\Users\q12059\Documents\3GPP%20RAN3\RAN3%20Meetings\RAN3_129%20(Aug%202025,%20Bangalore)\Docs\R3-255262.zip" TargetMode="External"/><Relationship Id="rId623" Type="http://schemas.openxmlformats.org/officeDocument/2006/relationships/hyperlink" Target="file:\D:\3GPP%20WG%20tdoc\TSGR3_129\Docs\R3-255531.zip" TargetMode="External"/><Relationship Id="rId665" Type="http://schemas.openxmlformats.org/officeDocument/2006/relationships/hyperlink" Target="file:///C:\Users\q12059\Documents\3GPP%20RAN3\RAN3%20Meetings\RAN3_129%20(Aug%202025,%20Bangalore)\Docs\R3-255097.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584.zip" TargetMode="External"/><Relationship Id="rId262" Type="http://schemas.openxmlformats.org/officeDocument/2006/relationships/hyperlink" Target="file:///C:\Users\q12059\Documents\3GPP%20RAN3\RAN3%20Meetings\RAN3_129%20(Aug%202025,%20Bangalore)\Docs\R3-255705.zip" TargetMode="External"/><Relationship Id="rId318" Type="http://schemas.openxmlformats.org/officeDocument/2006/relationships/hyperlink" Target="file:///C:\Users\q12059\Documents\3GPP%20RAN3\RAN3%20Meetings\RAN3_129%20(Aug%202025,%20Bangalore)\Docs\R3-255398.zip" TargetMode="External"/><Relationship Id="rId525" Type="http://schemas.openxmlformats.org/officeDocument/2006/relationships/hyperlink" Target="file:///C:\Users\q12059\Documents\3GPP%20RAN3\RAN3%20Meetings\RAN3_129%20(Aug%202025,%20Bangalore)\Docs\R3-255347.zip" TargetMode="External"/><Relationship Id="rId567" Type="http://schemas.openxmlformats.org/officeDocument/2006/relationships/hyperlink" Target="file:///C:\Users\q12059\Documents\3GPP%20RAN3\RAN3%20Meetings\RAN3_129%20(Aug%202025,%20Bangalore)\Docs\R3-255081.zip" TargetMode="External"/><Relationship Id="rId732" Type="http://schemas.openxmlformats.org/officeDocument/2006/relationships/hyperlink" Target="file:///C:\Users\q12059\Documents\3GPP%20RAN3\RAN3%20Meetings\RAN3_129%20(Aug%202025,%20Bangalore)\Docs\R3-255639.zip" TargetMode="External"/><Relationship Id="rId99" Type="http://schemas.openxmlformats.org/officeDocument/2006/relationships/hyperlink" Target="file:///C:\Users\q12059\Documents\3GPP%20RAN3\RAN3%20Meetings\RAN3_129%20(Aug%202025,%20Bangalore)\Docs\R3-255387.zip" TargetMode="External"/><Relationship Id="rId122" Type="http://schemas.openxmlformats.org/officeDocument/2006/relationships/hyperlink" Target="file:///C:\Users\q12059\Documents\3GPP%20RAN3\RAN3%20Meetings\RAN3_129%20(Aug%202025,%20Bangalore)\Docs\R3-255719.zip" TargetMode="External"/><Relationship Id="rId164" Type="http://schemas.openxmlformats.org/officeDocument/2006/relationships/hyperlink" Target="file:///C:\Users\q12059\Documents\3GPP%20RAN3\RAN3%20Meetings\RAN3_129%20(Aug%202025,%20Bangalore)\Docs\R3-255320.zip" TargetMode="External"/><Relationship Id="rId371" Type="http://schemas.openxmlformats.org/officeDocument/2006/relationships/hyperlink" Target="file:///C:\Users\q12059\Documents\3GPP%20RAN3\RAN3%20Meetings\RAN3_129%20(Aug%202025,%20Bangalore)\Docs\R3-255413.zip" TargetMode="External"/><Relationship Id="rId774" Type="http://schemas.openxmlformats.org/officeDocument/2006/relationships/hyperlink" Target="file:///C:\Users\q12059\Documents\3GPP%20RAN3\RAN3%20Meetings\RAN3_129%20(Aug%202025,%20Bangalore)\Docs\R3-255575.zip" TargetMode="External"/><Relationship Id="rId427" Type="http://schemas.openxmlformats.org/officeDocument/2006/relationships/hyperlink" Target="file:\D:\3GPP%20WG%20tdoc\TSGR3_129\Docs\R3-255534.zip" TargetMode="External"/><Relationship Id="rId469" Type="http://schemas.openxmlformats.org/officeDocument/2006/relationships/hyperlink" Target="file:///C:\Users\q12059\Documents\3GPP%20RAN3\RAN3%20Meetings\RAN3_129%20(Aug%202025,%20Bangalore)\Docs\R3-255263.zip" TargetMode="External"/><Relationship Id="rId634" Type="http://schemas.openxmlformats.org/officeDocument/2006/relationships/hyperlink" Target="file:///C:\Users\q12059\Documents\3GPP%20RAN3\RAN3%20Meetings\RAN3_129%20(Aug%202025,%20Bangalore)\Docs\R3-255091.zip" TargetMode="External"/><Relationship Id="rId676" Type="http://schemas.openxmlformats.org/officeDocument/2006/relationships/hyperlink" Target="file:///C:\Users\q12059\Documents\3GPP%20RAN3\RAN3%20Meetings\RAN3_129%20(Aug%202025,%20Bangalore)\Docs\R3-255161.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Chair\Agenda\Inbox\R3-255760.zip" TargetMode="External"/><Relationship Id="rId273" Type="http://schemas.openxmlformats.org/officeDocument/2006/relationships/hyperlink" Target="file:///C:\Users\q12059\Documents\3GPP%20RAN3\RAN3%20Meetings\RAN3_129%20(Aug%202025,%20Bangalore)\Docs\R3-255469.zip" TargetMode="External"/><Relationship Id="rId329" Type="http://schemas.openxmlformats.org/officeDocument/2006/relationships/hyperlink" Target="file:///C:\Users\q12059\Documents\3GPP%20RAN3\RAN3%20Meetings\RAN3_129%20(Aug%202025,%20Bangalore)\Docs\R3-255479.zip" TargetMode="External"/><Relationship Id="rId480" Type="http://schemas.openxmlformats.org/officeDocument/2006/relationships/hyperlink" Target="file:///C:\Users\q12059\Documents\3GPP%20RAN3\RAN3%20Meetings\RAN3_129%20(Aug%202025,%20Bangalore)\Docs\R3-255640.zip" TargetMode="External"/><Relationship Id="rId536" Type="http://schemas.openxmlformats.org/officeDocument/2006/relationships/hyperlink" Target="file:///C:\Users\q12059\Documents\3GPP%20RAN3\RAN3%20Meetings\RAN3_129%20(Aug%202025,%20Bangalore)\Docs\R3-255196.zip" TargetMode="External"/><Relationship Id="rId701" Type="http://schemas.openxmlformats.org/officeDocument/2006/relationships/hyperlink" Target="file:///C:\Users\q12059\Documents\3GPP%20RAN3\RAN3%20Meetings\RAN3_129%20(Aug%202025,%20Bangalore)\Docs\R3-255505.zip" TargetMode="External"/><Relationship Id="rId68" Type="http://schemas.openxmlformats.org/officeDocument/2006/relationships/hyperlink" Target="file:///C:\Users\q12059\Documents\3GPP%20RAN3\RAN3%20Meetings\RAN3_129%20(Aug%202025,%20Bangalore)\Docs\R3-255712.zip" TargetMode="External"/><Relationship Id="rId133" Type="http://schemas.openxmlformats.org/officeDocument/2006/relationships/hyperlink" Target="file:///C:\Users\q12059\Documents\3GPP%20RAN3\RAN3%20Meetings\RAN3_129%20(Aug%202025,%20Bangalore)\Docs\R3-255232.zip" TargetMode="External"/><Relationship Id="rId175" Type="http://schemas.openxmlformats.org/officeDocument/2006/relationships/hyperlink" Target="file:///C:\Users\q12059\Documents\3GPP%20RAN3\RAN3%20Meetings\RAN3_129%20(Aug%202025,%20Bangalore)\Docs\R3-255487.zip" TargetMode="External"/><Relationship Id="rId340" Type="http://schemas.openxmlformats.org/officeDocument/2006/relationships/hyperlink" Target="file:///C:\Users\q12059\Documents\3GPP%20RAN3\RAN3%20Meetings\RAN3_129%20(Aug%202025,%20Bangalore)\Docs\R3-255156.zip" TargetMode="External"/><Relationship Id="rId578" Type="http://schemas.openxmlformats.org/officeDocument/2006/relationships/hyperlink" Target="file:///C:\Users\q12059\Documents\3GPP%20RAN3\RAN3%20Meetings\RAN3_129%20(Aug%202025,%20Bangalore)\Docs\R3-255770.zip" TargetMode="External"/><Relationship Id="rId743" Type="http://schemas.openxmlformats.org/officeDocument/2006/relationships/hyperlink" Target="file:///C:\Users\q12059\Documents\3GPP%20RAN3\RAN3%20Meetings\RAN3_129%20(Aug%202025,%20Bangalore)\Docs\R3-255111.zip" TargetMode="External"/><Relationship Id="rId785" Type="http://schemas.openxmlformats.org/officeDocument/2006/relationships/hyperlink" Target="file:///C:\Users\q12059\Documents\3GPP%20RAN3\RAN3%20Meetings\RAN3_129%20(Aug%202025,%20Bangalore)\Docs\R3-255124.zip" TargetMode="External"/><Relationship Id="rId200" Type="http://schemas.openxmlformats.org/officeDocument/2006/relationships/hyperlink" Target="file:///C:\Users\q12059\Documents\3GPP%20RAN3\RAN3%20Meetings\RAN3_129%20(Aug%202025,%20Bangalore)\Docs\R3-255395.zip" TargetMode="External"/><Relationship Id="rId382" Type="http://schemas.openxmlformats.org/officeDocument/2006/relationships/hyperlink" Target="file:///C:\Users\q12059\Documents\3GPP%20RAN3\RAN3%20Meetings\RAN3_129%20(Aug%202025,%20Bangalore)\Docs\R3-255057.zip" TargetMode="External"/><Relationship Id="rId438" Type="http://schemas.openxmlformats.org/officeDocument/2006/relationships/hyperlink" Target="file:\D:\3GPP%20WG%20tdoc\TSGR3_129\Docs\R3-255727.zip" TargetMode="External"/><Relationship Id="rId603" Type="http://schemas.openxmlformats.org/officeDocument/2006/relationships/hyperlink" Target="file:///C:\Users\q12059\Documents\3GPP%20RAN3\RAN3%20Meetings\RAN3_129%20(Aug%202025,%20Bangalore)\Docs\R3-255087.zip" TargetMode="External"/><Relationship Id="rId645" Type="http://schemas.openxmlformats.org/officeDocument/2006/relationships/hyperlink" Target="file:///C:\Users\q12059\Documents\3GPP%20RAN3\RAN3%20Meetings\RAN3_129%20(Aug%202025,%20Bangalore)\Docs\R3-255277.zip" TargetMode="External"/><Relationship Id="rId687" Type="http://schemas.openxmlformats.org/officeDocument/2006/relationships/hyperlink" Target="file:///C:\Users\q12059\Documents\3GPP%20RAN3\RAN3%20Meetings\RAN3_129%20(Aug%202025,%20Bangalore)\Docs\R3-255407.zip" TargetMode="External"/><Relationship Id="rId242" Type="http://schemas.openxmlformats.org/officeDocument/2006/relationships/hyperlink" Target="file:///C:\Users\q12059\Documents\3GPP%20RAN3\RAN3%20Meetings\RAN3_129%20(Aug%202025,%20Bangalore)\Docs\R3-255661.zip" TargetMode="External"/><Relationship Id="rId284" Type="http://schemas.openxmlformats.org/officeDocument/2006/relationships/hyperlink" Target="file:///C:\Users\q12059\Documents\3GPP%20RAN3\RAN3%20Meetings\RAN3_129%20(Aug%202025,%20Bangalore)\Docs\R3-255587.zip" TargetMode="External"/><Relationship Id="rId491" Type="http://schemas.openxmlformats.org/officeDocument/2006/relationships/hyperlink" Target="file:///C:\Users\q12059\Documents\3GPP%20RAN3\RAN3%20Meetings\RAN3_129%20(Aug%202025,%20Bangalore)\Docs\R3-255312.zip" TargetMode="External"/><Relationship Id="rId505" Type="http://schemas.openxmlformats.org/officeDocument/2006/relationships/hyperlink" Target="file:///C:\Users\q12059\Documents\3GPP%20RAN3\RAN3%20Meetings\RAN3_129%20(Aug%202025,%20Bangalore)\Chair\Agenda\Inbox\R3-255750.zip" TargetMode="External"/><Relationship Id="rId712" Type="http://schemas.openxmlformats.org/officeDocument/2006/relationships/hyperlink" Target="file:///C:\Users\q12059\Documents\3GPP%20RAN3\RAN3%20Meetings\RAN3_129%20(Aug%202025,%20Bangalore)\Docs\R3-255296.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538.zip" TargetMode="External"/><Relationship Id="rId102" Type="http://schemas.openxmlformats.org/officeDocument/2006/relationships/hyperlink" Target="file:///C:\Users\q12059\Documents\3GPP%20RAN3\RAN3%20Meetings\RAN3_129%20(Aug%202025,%20Bangalore)\Docs\R3-255557.zip" TargetMode="External"/><Relationship Id="rId144" Type="http://schemas.openxmlformats.org/officeDocument/2006/relationships/hyperlink" Target="file:///C:\Users\q12059\Documents\3GPP%20RAN3\RAN3%20Meetings\RAN3_129%20(Aug%202025,%20Bangalore)\Docs\R3-255563.zip" TargetMode="External"/><Relationship Id="rId547" Type="http://schemas.openxmlformats.org/officeDocument/2006/relationships/hyperlink" Target="file:///C:\Users\q12059\Documents\3GPP%20RAN3\RAN3%20Meetings\RAN3_129%20(Aug%202025,%20Bangalore)\Docs\R3-255333.zip" TargetMode="External"/><Relationship Id="rId589" Type="http://schemas.openxmlformats.org/officeDocument/2006/relationships/hyperlink" Target="file:///C:\Users\q12059\Documents\3GPP%20RAN3\RAN3%20Meetings\RAN3_129%20(Aug%202025,%20Bangalore)\Docs\R3-255637.zip" TargetMode="External"/><Relationship Id="rId754" Type="http://schemas.openxmlformats.org/officeDocument/2006/relationships/hyperlink" Target="file:\D:\3GPP%20WG%20tdoc\TSGR3_129\Docs\R3-255348.zip" TargetMode="External"/><Relationship Id="rId796" Type="http://schemas.openxmlformats.org/officeDocument/2006/relationships/hyperlink" Target="file:///C:\Users\q12059\Documents\3GPP%20RAN3\RAN3%20Meetings\RAN3_129%20(Aug%202025,%20Bangalore)\Docs\R3-255135.zip" TargetMode="External"/><Relationship Id="rId90" Type="http://schemas.openxmlformats.org/officeDocument/2006/relationships/hyperlink" Target="file:///C:\Users\q12059\Documents\3GPP%20RAN3\RAN3%20Meetings\RAN3_129%20(Aug%202025,%20Bangalore)\Docs\R3-255582.zip" TargetMode="External"/><Relationship Id="rId186" Type="http://schemas.openxmlformats.org/officeDocument/2006/relationships/hyperlink" Target="file:///C:\Users\q12059\Documents\3GPP%20RAN3\RAN3%20Meetings\RAN3_129%20(Aug%202025,%20Bangalore)\Docs\R3-255621.zip" TargetMode="External"/><Relationship Id="rId351" Type="http://schemas.openxmlformats.org/officeDocument/2006/relationships/hyperlink" Target="file:///C:\Users\q12059\Documents\3GPP%20RAN3\RAN3%20Meetings\RAN3_129%20(Aug%202025,%20Bangalore)\Docs\R3-255290.zip" TargetMode="External"/><Relationship Id="rId393" Type="http://schemas.openxmlformats.org/officeDocument/2006/relationships/hyperlink" Target="file:\D:\3GPP%20WG%20tdoc\TSGR3_129\Docs\R3-255027.zip" TargetMode="External"/><Relationship Id="rId407" Type="http://schemas.openxmlformats.org/officeDocument/2006/relationships/hyperlink" Target="file:\D:\3GPP%20WG%20tdoc\TSGR3_129\Docs\R3-255604.zip" TargetMode="External"/><Relationship Id="rId449" Type="http://schemas.openxmlformats.org/officeDocument/2006/relationships/hyperlink" Target="file:\D:\3GPP%20WG%20tdoc\TSGR3_129\Docs\R3-255616.zip" TargetMode="External"/><Relationship Id="rId614" Type="http://schemas.openxmlformats.org/officeDocument/2006/relationships/hyperlink" Target="file:\D:\3GPP%20WG%20tdoc\TSGR3_129\Docs\R3-255250.zip" TargetMode="External"/><Relationship Id="rId656" Type="http://schemas.openxmlformats.org/officeDocument/2006/relationships/hyperlink" Target="file:///C:\Users\q12059\Documents\3GPP%20RAN3\RAN3%20Meetings\RAN3_129%20(Aug%202025,%20Bangalore)\Docs\R3-255683.zip" TargetMode="External"/><Relationship Id="rId211" Type="http://schemas.openxmlformats.org/officeDocument/2006/relationships/hyperlink" Target="file:///C:\Users\q12059\Documents\3GPP%20RAN3\RAN3%20Meetings\RAN3_129%20(Aug%202025,%20Bangalore)\Docs\R3-255423.zip" TargetMode="External"/><Relationship Id="rId253" Type="http://schemas.openxmlformats.org/officeDocument/2006/relationships/hyperlink" Target="file:///C:\Users\q12059\Documents\3GPP%20RAN3\RAN3%20Meetings\RAN3_129%20(Aug%202025,%20Bangalore)\Docs\R3-255471.zip" TargetMode="External"/><Relationship Id="rId295" Type="http://schemas.openxmlformats.org/officeDocument/2006/relationships/hyperlink" Target="file:///C:\Users\q12059\Documents\3GPP%20RAN3\RAN3%20Meetings\RAN3_129%20(Aug%202025,%20Bangalore)\Docs\R3-255370.zip" TargetMode="External"/><Relationship Id="rId309" Type="http://schemas.openxmlformats.org/officeDocument/2006/relationships/hyperlink" Target="file:///C:\Users\q12059\Documents\3GPP%20RAN3\RAN3%20Meetings\RAN3_129%20(Aug%202025,%20Bangalore)\Docs\R3-255399.zip" TargetMode="External"/><Relationship Id="rId460" Type="http://schemas.openxmlformats.org/officeDocument/2006/relationships/hyperlink" Target="file:///C:\Users\q12059\Documents\3GPP%20RAN3\RAN3%20Meetings\RAN3_129%20(Aug%202025,%20Bangalore)\Docs\R3-255292.zip" TargetMode="External"/><Relationship Id="rId516" Type="http://schemas.openxmlformats.org/officeDocument/2006/relationships/hyperlink" Target="file:///C:\Users\q12059\Documents\3GPP%20RAN3\RAN3%20Meetings\RAN3_129%20(Aug%202025,%20Bangalore)\Docs\R3-255021.zip" TargetMode="External"/><Relationship Id="rId698" Type="http://schemas.openxmlformats.org/officeDocument/2006/relationships/hyperlink" Target="file:///C:\Users\q12059\Documents\3GPP%20RAN3\RAN3%20Meetings\RAN3_129%20(Aug%202025,%20Bangalore)\Docs\R3-255406.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Docs\R3-255234.zip" TargetMode="External"/><Relationship Id="rId320" Type="http://schemas.openxmlformats.org/officeDocument/2006/relationships/hyperlink" Target="file:///C:\Users\q12059\Documents\3GPP%20RAN3\RAN3%20Meetings\RAN3_129%20(Aug%202025,%20Bangalore)\Docs\R3-255473.zip" TargetMode="External"/><Relationship Id="rId558" Type="http://schemas.openxmlformats.org/officeDocument/2006/relationships/hyperlink" Target="file:///C:\Users\q12059\Documents\3GPP%20RAN3\RAN3%20Meetings\RAN3_129%20(Aug%202025,%20Bangalore)\Docs\R3-255619.zip" TargetMode="External"/><Relationship Id="rId723" Type="http://schemas.openxmlformats.org/officeDocument/2006/relationships/hyperlink" Target="file:///C:\Users\q12059\Documents\3GPP%20RAN3\RAN3%20Meetings\RAN3_129%20(Aug%202025,%20Bangalore)\Docs\R3-255409.zip" TargetMode="External"/><Relationship Id="rId765" Type="http://schemas.openxmlformats.org/officeDocument/2006/relationships/hyperlink" Target="https://www.3gpp.org/ftp/tsg_ran/TSG_RAN/TSGR_107/Docs" TargetMode="External"/><Relationship Id="rId155" Type="http://schemas.openxmlformats.org/officeDocument/2006/relationships/hyperlink" Target="file:///C:\Users\q12059\Documents\3GPP%20RAN3\RAN3%20Meetings\RAN3_129%20(Aug%202025,%20Bangalore)\Docs\R3-255032.zip" TargetMode="External"/><Relationship Id="rId197" Type="http://schemas.openxmlformats.org/officeDocument/2006/relationships/hyperlink" Target="file:///C:\Users\q12059\Documents\3GPP%20RAN3\RAN3%20Meetings\RAN3_129%20(Aug%202025,%20Bangalore)\Docs\R3-255261.zip" TargetMode="External"/><Relationship Id="rId362" Type="http://schemas.openxmlformats.org/officeDocument/2006/relationships/hyperlink" Target="file:///C:\Users\q12059\Documents\3GPP%20RAN3\RAN3%20Meetings\RAN3_129%20(Aug%202025,%20Bangalore)\Docs\R3-255632.zip" TargetMode="External"/><Relationship Id="rId418" Type="http://schemas.openxmlformats.org/officeDocument/2006/relationships/hyperlink" Target="file:\D:\3GPP%20WG%20tdoc\TSGR3_129\Docs\R3-255419.zip" TargetMode="External"/><Relationship Id="rId625" Type="http://schemas.openxmlformats.org/officeDocument/2006/relationships/hyperlink" Target="file:\D:\3GPP%20WG%20tdoc\TSGR3_129\Docs\R3-255653.zip" TargetMode="External"/><Relationship Id="rId222" Type="http://schemas.openxmlformats.org/officeDocument/2006/relationships/hyperlink" Target="file:///C:\Users\q12059\Documents\3GPP%20RAN3\RAN3%20Meetings\RAN3_129%20(Aug%202025,%20Bangalore)\Docs\R3-255045.zip" TargetMode="External"/><Relationship Id="rId264" Type="http://schemas.openxmlformats.org/officeDocument/2006/relationships/hyperlink" Target="file:///C:\Users\q12059\Documents\3GPP%20RAN3\RAN3%20Meetings\RAN3_129%20(Aug%202025,%20Bangalore)\Docs\R3-255730.zip" TargetMode="External"/><Relationship Id="rId471" Type="http://schemas.openxmlformats.org/officeDocument/2006/relationships/hyperlink" Target="file:///C:\Users\q12059\Documents\3GPP%20RAN3\RAN3%20Meetings\RAN3_129%20(Aug%202025,%20Bangalore)\Docs\R3-255547.zip" TargetMode="External"/><Relationship Id="rId667" Type="http://schemas.openxmlformats.org/officeDocument/2006/relationships/hyperlink" Target="file:///C:\Users\q12059\Documents\3GPP%20RAN3\RAN3%20Meetings\RAN3_129%20(Aug%202025,%20Bangalore)\Docs\R3-255099.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76.zip" TargetMode="External"/><Relationship Id="rId124" Type="http://schemas.openxmlformats.org/officeDocument/2006/relationships/hyperlink" Target="file:///C:\Users\q12059\Documents\3GPP%20RAN3\RAN3%20Meetings\RAN3_129%20(Aug%202025,%20Bangalore)\Docs\R3-255461.zip" TargetMode="External"/><Relationship Id="rId527" Type="http://schemas.openxmlformats.org/officeDocument/2006/relationships/hyperlink" Target="file:///C:\Users\q12059\Documents\3GPP%20RAN3\RAN3%20Meetings\RAN3_129%20(Aug%202025,%20Bangalore)\Docs\R3-255313.zip" TargetMode="External"/><Relationship Id="rId569" Type="http://schemas.openxmlformats.org/officeDocument/2006/relationships/hyperlink" Target="file:///C:\Users\q12059\Documents\3GPP%20RAN3\RAN3%20Meetings\RAN3_129%20(Aug%202025,%20Bangalore)\Docs\R3-255209.zip" TargetMode="External"/><Relationship Id="rId734" Type="http://schemas.openxmlformats.org/officeDocument/2006/relationships/hyperlink" Target="file:///C:\Users\q12059\Documents\3GPP%20RAN3\RAN3%20Meetings\RAN3_129%20(Aug%202025,%20Bangalore)\Docs\R3-255648.zip" TargetMode="External"/><Relationship Id="rId776" Type="http://schemas.openxmlformats.org/officeDocument/2006/relationships/hyperlink" Target="file:///C:\Users\q12059\Documents\3GPP%20RAN3\RAN3%20Meetings\RAN3_129%20(Aug%202025,%20Bangalore)\Docs\R3-255115.zip" TargetMode="External"/><Relationship Id="rId70" Type="http://schemas.openxmlformats.org/officeDocument/2006/relationships/hyperlink" Target="file:///C:\Users\q12059\Documents\3GPP%20RAN3\RAN3%20Meetings\RAN3_129%20(Aug%202025,%20Bangalore)\Docs\R3-255714.zip" TargetMode="External"/><Relationship Id="rId166" Type="http://schemas.openxmlformats.org/officeDocument/2006/relationships/hyperlink" Target="file:///C:\Users\q12059\Documents\3GPP%20RAN3\RAN3%20Meetings\RAN3_129%20(Aug%202025,%20Bangalore)\Docs\R3-255165.zip" TargetMode="External"/><Relationship Id="rId331" Type="http://schemas.openxmlformats.org/officeDocument/2006/relationships/hyperlink" Target="https://www.3gpp.org/ftp/tsg_ran/TSG_RAN/TSGR_106/Docs/RP-243009.zip" TargetMode="External"/><Relationship Id="rId373" Type="http://schemas.openxmlformats.org/officeDocument/2006/relationships/hyperlink" Target="file:///C:\Users\q12059\Documents\3GPP%20RAN3\RAN3%20Meetings\RAN3_129%20(Aug%202025,%20Bangalore)\Docs\R3-255402.zip" TargetMode="External"/><Relationship Id="rId429" Type="http://schemas.openxmlformats.org/officeDocument/2006/relationships/hyperlink" Target="file:\D:\3GPP%20WG%20tdoc\TSGR3_129\Docs\R3-255605.zip" TargetMode="External"/><Relationship Id="rId580" Type="http://schemas.openxmlformats.org/officeDocument/2006/relationships/hyperlink" Target="file:///C:\Users\q12059\Documents\3GPP%20RAN3\RAN3%20Meetings\RAN3_129%20(Aug%202025,%20Bangalore)\Docs\R3-255211.zip" TargetMode="External"/><Relationship Id="rId636" Type="http://schemas.openxmlformats.org/officeDocument/2006/relationships/hyperlink" Target="file:///C:\Users\q12059\Documents\3GPP%20RAN3\RAN3%20Meetings\RAN3_129%20(Aug%202025,%20Bangalore)\Docs\R3-255093.zip" TargetMode="External"/><Relationship Id="rId801" Type="http://schemas.openxmlformats.org/officeDocument/2006/relationships/fontTable" Target="fontTable.xm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357.zip" TargetMode="External"/><Relationship Id="rId440" Type="http://schemas.openxmlformats.org/officeDocument/2006/relationships/hyperlink" Target="file:///C:\Users\q12059\Documents\3GPP%20RAN3\RAN3%20Meetings\RAN3_129%20(Aug%202025,%20Bangalore)\Docs\R3-255772.zip" TargetMode="External"/><Relationship Id="rId678" Type="http://schemas.openxmlformats.org/officeDocument/2006/relationships/hyperlink" Target="file:///C:\Users\q12059\Documents\3GPP%20RAN3\RAN3%20Meetings\RAN3_129%20(Aug%202025,%20Bangalore)\Chair\Agenda\Inbox\R3-255775.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588.zip" TargetMode="External"/><Relationship Id="rId300" Type="http://schemas.openxmlformats.org/officeDocument/2006/relationships/hyperlink" Target="file:///C:\Users\q12059\Documents\3GPP%20RAN3\RAN3%20Meetings\RAN3_129%20(Aug%202025,%20Bangalore)\Docs\R3-255475.zip" TargetMode="External"/><Relationship Id="rId482" Type="http://schemas.openxmlformats.org/officeDocument/2006/relationships/hyperlink" Target="https://www.3gpp.org/ftp/tsg_ran/TSG_RAN/TSGR_107/Docs" TargetMode="External"/><Relationship Id="rId538" Type="http://schemas.openxmlformats.org/officeDocument/2006/relationships/hyperlink" Target="file:///C:\Users\q12059\Documents\3GPP%20RAN3\RAN3%20Meetings\RAN3_129%20(Aug%202025,%20Bangalore)\Docs\R3-255153.zip" TargetMode="External"/><Relationship Id="rId703" Type="http://schemas.openxmlformats.org/officeDocument/2006/relationships/hyperlink" Target="https://www.3gpp.org/ftp/tsg_ran/TSG_RAN/TSGR_107/Docs" TargetMode="External"/><Relationship Id="rId745" Type="http://schemas.openxmlformats.org/officeDocument/2006/relationships/hyperlink" Target="file:///C:\Users\q12059\Documents\3GPP%20RAN3\RAN3%20Meetings\RAN3_129%20(Aug%202025,%20Bangalore)\Docs\R3-255113.zip" TargetMode="External"/><Relationship Id="rId81" Type="http://schemas.openxmlformats.org/officeDocument/2006/relationships/hyperlink" Target="file:///C:\Users\q12059\Documents\3GPP%20RAN3\RAN3%20Meetings\RAN3_129%20(Aug%202025,%20Bangalore)\Docs\R3-255143.zip" TargetMode="External"/><Relationship Id="rId135" Type="http://schemas.openxmlformats.org/officeDocument/2006/relationships/hyperlink" Target="file:///C:\Users\q12059\Documents\3GPP%20RAN3\RAN3%20Meetings\RAN3_129%20(Aug%202025,%20Bangalore)\Docs\R3-255391.zip" TargetMode="External"/><Relationship Id="rId177" Type="http://schemas.openxmlformats.org/officeDocument/2006/relationships/hyperlink" Target="file:///C:\Users\q12059\Documents\3GPP%20RAN3\RAN3%20Meetings\RAN3_129%20(Aug%202025,%20Bangalore)\Docs\R3-255489.zip" TargetMode="External"/><Relationship Id="rId342" Type="http://schemas.openxmlformats.org/officeDocument/2006/relationships/hyperlink" Target="file:///C:\Users\q12059\Documents\3GPP%20RAN3\RAN3%20Meetings\RAN3_129%20(Aug%202025,%20Bangalore)\Docs\R3-255169.zip" TargetMode="External"/><Relationship Id="rId384" Type="http://schemas.openxmlformats.org/officeDocument/2006/relationships/hyperlink" Target="file:///C:\Users\q12059\Documents\3GPP%20RAN3\RAN3%20Meetings\RAN3_129%20(Aug%202025,%20Bangalore)\Docs\R3-255059.zip" TargetMode="External"/><Relationship Id="rId591" Type="http://schemas.openxmlformats.org/officeDocument/2006/relationships/hyperlink" Target="file:///C:\Users\q12059\Documents\3GPP%20RAN3\RAN3%20Meetings\RAN3_129%20(Aug%202025,%20Bangalore)\Docs\R3-255743.zip" TargetMode="External"/><Relationship Id="rId605" Type="http://schemas.openxmlformats.org/officeDocument/2006/relationships/hyperlink" Target="file:\D:\3GPP%20WG%20tdoc\TSGR3_129\Docs\R3-255026.zip" TargetMode="External"/><Relationship Id="rId787" Type="http://schemas.openxmlformats.org/officeDocument/2006/relationships/hyperlink" Target="file:///C:\Users\q12059\Documents\3GPP%20RAN3\RAN3%20Meetings\RAN3_129%20(Aug%202025,%20Bangalore)\Docs\R3-255126.zip" TargetMode="External"/><Relationship Id="rId202" Type="http://schemas.openxmlformats.org/officeDocument/2006/relationships/hyperlink" Target="file:///C:\Users\q12059\Documents\3GPP%20RAN3\RAN3%20Meetings\RAN3_129%20(Aug%202025,%20Bangalore)\Docs\R3-255429.zip" TargetMode="External"/><Relationship Id="rId244" Type="http://schemas.openxmlformats.org/officeDocument/2006/relationships/hyperlink" Target="file:///C:\Users\q12059\Documents\3GPP%20RAN3\RAN3%20Meetings\RAN3_129%20(Aug%202025,%20Bangalore)\Docs\R3-255355.zip" TargetMode="External"/><Relationship Id="rId647" Type="http://schemas.openxmlformats.org/officeDocument/2006/relationships/hyperlink" Target="file:///C:\Users\q12059\Documents\3GPP%20RAN3\RAN3%20Meetings\RAN3_129%20(Aug%202025,%20Bangalore)\Docs\R3-255324.zip" TargetMode="External"/><Relationship Id="rId689" Type="http://schemas.openxmlformats.org/officeDocument/2006/relationships/hyperlink" Target="file:///C:\Users\q12059\Documents\3GPP%20RAN3\RAN3%20Meetings\RAN3_129%20(Aug%202025,%20Bangalore)\Docs\R3-255457.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206.zip" TargetMode="External"/><Relationship Id="rId451" Type="http://schemas.openxmlformats.org/officeDocument/2006/relationships/hyperlink" Target="https://www.3gpp.org/ftp/tsg_ran/TSG_RAN/TSGR_106/Docs/RP-243300.zip" TargetMode="External"/><Relationship Id="rId493" Type="http://schemas.openxmlformats.org/officeDocument/2006/relationships/hyperlink" Target="file:///C:\Users\q12059\Documents\3GPP%20RAN3\RAN3%20Meetings\RAN3_129%20(Aug%202025,%20Bangalore)\Docs\R3-255381.zip" TargetMode="External"/><Relationship Id="rId507" Type="http://schemas.openxmlformats.org/officeDocument/2006/relationships/hyperlink" Target="file:///C:\Users\q12059\Documents\3GPP%20RAN3\RAN3%20Meetings\RAN3_129%20(Aug%202025,%20Bangalore)\Docs\R3-255293.zip" TargetMode="External"/><Relationship Id="rId549" Type="http://schemas.openxmlformats.org/officeDocument/2006/relationships/hyperlink" Target="file:///C:\Users\q12059\Documents\3GPP%20RAN3\RAN3%20Meetings\RAN3_129%20(Aug%202025,%20Bangalore)\Docs\R3-255482.zip" TargetMode="External"/><Relationship Id="rId714" Type="http://schemas.openxmlformats.org/officeDocument/2006/relationships/hyperlink" Target="file:///C:\Users\q12059\Documents\3GPP%20RAN3\RAN3%20Meetings\RAN3_129%20(Aug%202025,%20Bangalore)\Docs\R3-255014.zip" TargetMode="External"/><Relationship Id="rId756" Type="http://schemas.openxmlformats.org/officeDocument/2006/relationships/hyperlink" Target="file:\D:\3GPP%20WG%20tdoc\TSGR3_129\Docs\R3-255258.zip" TargetMode="External"/><Relationship Id="rId50" Type="http://schemas.openxmlformats.org/officeDocument/2006/relationships/hyperlink" Target="file:///C:\Users\q12059\Documents\3GPP%20RAN3\RAN3%20Meetings\RAN3_129%20(Aug%202025,%20Bangalore)\Docs\R3-255028.zip" TargetMode="External"/><Relationship Id="rId104" Type="http://schemas.openxmlformats.org/officeDocument/2006/relationships/hyperlink" Target="file:///C:\Users\q12059\Documents\3GPP%20RAN3\RAN3%20Meetings\RAN3_129%20(Aug%202025,%20Bangalore)\Docs\R3-255558.zip" TargetMode="External"/><Relationship Id="rId146" Type="http://schemas.openxmlformats.org/officeDocument/2006/relationships/hyperlink" Target="file:///C:\Users\q12059\Documents\3GPP%20RAN3\RAN3%20Meetings\RAN3_129%20(Aug%202025,%20Bangalore)\Docs\R3-255565.zip" TargetMode="External"/><Relationship Id="rId188" Type="http://schemas.openxmlformats.org/officeDocument/2006/relationships/hyperlink" Target="file:///C:\Users\q12059\Documents\3GPP%20RAN3\RAN3%20Meetings\RAN3_129%20(Aug%202025,%20Bangalore)\Docs\R3-255623.zip" TargetMode="External"/><Relationship Id="rId311" Type="http://schemas.openxmlformats.org/officeDocument/2006/relationships/hyperlink" Target="file:///C:\Users\q12059\Documents\3GPP%20RAN3\RAN3%20Meetings\RAN3_129%20(Aug%202025,%20Bangalore)\Docs\R3-255701.zip" TargetMode="External"/><Relationship Id="rId353" Type="http://schemas.openxmlformats.org/officeDocument/2006/relationships/hyperlink" Target="file:///C:\Users\q12059\Documents\3GPP%20RAN3\RAN3%20Meetings\RAN3_129%20(Aug%202025,%20Bangalore)\Docs\R3-255400.zip" TargetMode="External"/><Relationship Id="rId395" Type="http://schemas.openxmlformats.org/officeDocument/2006/relationships/hyperlink" Target="file:\D:\3GPP%20WG%20tdoc\TSGR3_129\Docs\R3-255625.zip" TargetMode="External"/><Relationship Id="rId409" Type="http://schemas.openxmlformats.org/officeDocument/2006/relationships/hyperlink" Target="file:\D:\3GPP%20WG%20tdoc\TSGR3_129\Docs\R3-255614.zip" TargetMode="External"/><Relationship Id="rId560" Type="http://schemas.openxmlformats.org/officeDocument/2006/relationships/hyperlink" Target="file:///C:\Users\q12059\Documents\3GPP%20RAN3\RAN3%20Meetings\RAN3_129%20(Aug%202025,%20Bangalore)\Docs\R3-255444.zip" TargetMode="External"/><Relationship Id="rId798" Type="http://schemas.openxmlformats.org/officeDocument/2006/relationships/hyperlink" Target="file:///C:\Users\q12059\Documents\3GPP%20RAN3\RAN3%20Meetings\RAN3_129%20(Aug%202025,%20Bangalore)\Docs\R3-255136.zip" TargetMode="External"/><Relationship Id="rId92" Type="http://schemas.openxmlformats.org/officeDocument/2006/relationships/hyperlink" Target="file:///C:\Users\q12059\Documents\3GPP%20RAN3\RAN3%20Meetings\RAN3_129%20(Aug%202025,%20Bangalore)\Docs\R3-255618.zip" TargetMode="External"/><Relationship Id="rId213" Type="http://schemas.openxmlformats.org/officeDocument/2006/relationships/hyperlink" Target="file:///C:\Users\q12059\Documents\3GPP%20RAN3\RAN3%20Meetings\RAN3_129%20(Aug%202025,%20Bangalore)\Docs\R3-255446.zip" TargetMode="External"/><Relationship Id="rId420" Type="http://schemas.openxmlformats.org/officeDocument/2006/relationships/hyperlink" Target="file:\D:\3GPP%20WG%20tdoc\TSGR3_129\Docs\R3-255281.zip" TargetMode="External"/><Relationship Id="rId616" Type="http://schemas.openxmlformats.org/officeDocument/2006/relationships/hyperlink" Target="file:\D:\3GPP%20WG%20tdoc\TSGR3_129\Docs\R3-255652.zip" TargetMode="External"/><Relationship Id="rId658" Type="http://schemas.openxmlformats.org/officeDocument/2006/relationships/hyperlink" Target="file:///C:\Users\q12059\Documents\3GPP%20RAN3\RAN3%20Meetings\RAN3_129%20(Aug%202025,%20Bangalore)\Docs\R3-255692.zip" TargetMode="External"/><Relationship Id="rId255" Type="http://schemas.openxmlformats.org/officeDocument/2006/relationships/hyperlink" Target="file:///C:\Users\q12059\Documents\3GPP%20RAN3\RAN3%20Meetings\RAN3_129%20(Aug%202025,%20Bangalore)\Docs\R3-255271.zip" TargetMode="External"/><Relationship Id="rId297" Type="http://schemas.openxmlformats.org/officeDocument/2006/relationships/hyperlink" Target="file:///C:\Users\q12059\Documents\3GPP%20RAN3\RAN3%20Meetings\RAN3_129%20(Aug%202025,%20Bangalore)\Docs\R3-255397.zip" TargetMode="External"/><Relationship Id="rId462" Type="http://schemas.openxmlformats.org/officeDocument/2006/relationships/hyperlink" Target="file:///C:\Users\q12059\Documents\3GPP%20RAN3\RAN3%20Meetings\RAN3_129%20(Aug%202025,%20Bangalore)\Docs\R3-255506.zip" TargetMode="External"/><Relationship Id="rId518" Type="http://schemas.openxmlformats.org/officeDocument/2006/relationships/hyperlink" Target="file:///C:\Users\q12059\Documents\3GPP%20RAN3\RAN3%20Meetings\RAN3_129%20(Aug%202025,%20Bangalore)\Docs\R3-255006.zip" TargetMode="External"/><Relationship Id="rId725" Type="http://schemas.openxmlformats.org/officeDocument/2006/relationships/hyperlink" Target="file:///C:\Users\q12059\Documents\3GPP%20RAN3\RAN3%20Meetings\RAN3_129%20(Aug%202025,%20Bangalore)\Docs\R3-255417.zip" TargetMode="External"/><Relationship Id="rId115" Type="http://schemas.openxmlformats.org/officeDocument/2006/relationships/hyperlink" Target="file:///C:\Users\q12059\Documents\3GPP%20RAN3\RAN3%20Meetings\RAN3_129%20(Aug%202025,%20Bangalore)\Docs\R3-255613.zip" TargetMode="External"/><Relationship Id="rId157" Type="http://schemas.openxmlformats.org/officeDocument/2006/relationships/hyperlink" Target="file:///C:\Users\q12059\Documents\3GPP%20RAN3\RAN3%20Meetings\RAN3_129%20(Aug%202025,%20Bangalore)\Docs\R3-255034.zip" TargetMode="External"/><Relationship Id="rId322" Type="http://schemas.openxmlformats.org/officeDocument/2006/relationships/hyperlink" Target="file:///C:\Users\q12059\Documents\3GPP%20RAN3\RAN3%20Meetings\RAN3_129%20(Aug%202025,%20Bangalore)\Docs\R3-255500.zip" TargetMode="External"/><Relationship Id="rId364" Type="http://schemas.openxmlformats.org/officeDocument/2006/relationships/hyperlink" Target="file:///C:\Users\q12059\Documents\3GPP%20RAN3\RAN3%20Meetings\RAN3_129%20(Aug%202025,%20Bangalore)\Docs\R3-255776.zip" TargetMode="External"/><Relationship Id="rId767" Type="http://schemas.openxmlformats.org/officeDocument/2006/relationships/hyperlink" Target="file:///C:\Users\q12059\Documents\3GPP%20RAN3\RAN3%20Meetings\RAN3_129%20(Aug%202025,%20Bangalore)\Docs\R3-255675.zip" TargetMode="External"/><Relationship Id="rId61" Type="http://schemas.openxmlformats.org/officeDocument/2006/relationships/hyperlink" Target="file:///C:\Users\q12059\Documents\3GPP%20RAN3\RAN3%20Meetings\RAN3_129%20(Aug%202025,%20Bangalore)\Docs\R3-255678.zip" TargetMode="External"/><Relationship Id="rId199" Type="http://schemas.openxmlformats.org/officeDocument/2006/relationships/hyperlink" Target="file:///C:\Users\q12059\Documents\3GPP%20RAN3\RAN3%20Meetings\RAN3_129%20(Aug%202025,%20Bangalore)\Docs\R3-255350.zip" TargetMode="External"/><Relationship Id="rId571" Type="http://schemas.openxmlformats.org/officeDocument/2006/relationships/hyperlink" Target="file:///C:\Users\q12059\Documents\3GPP%20RAN3\RAN3%20Meetings\RAN3_129%20(Aug%202025,%20Bangalore)\Docs\R3-255247.zip" TargetMode="External"/><Relationship Id="rId627" Type="http://schemas.openxmlformats.org/officeDocument/2006/relationships/hyperlink" Target="file:\D:\3GPP%20WG%20tdoc\TSGR3_129\Docs\R3-255655.zip" TargetMode="External"/><Relationship Id="rId669" Type="http://schemas.openxmlformats.org/officeDocument/2006/relationships/hyperlink" Target="file:///C:\Users\q12059\Documents\3GPP%20RAN3\RAN3%20Meetings\RAN3_129%20(Aug%202025,%20Bangalore)\Docs\R3-255569.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047.zip" TargetMode="External"/><Relationship Id="rId266" Type="http://schemas.openxmlformats.org/officeDocument/2006/relationships/hyperlink" Target="file:///C:\Users\q12059\Documents\3GPP%20RAN3\RAN3%20Meetings\RAN3_129%20(Aug%202025,%20Bangalore)\Docs\R3-255362.zip" TargetMode="External"/><Relationship Id="rId431" Type="http://schemas.openxmlformats.org/officeDocument/2006/relationships/hyperlink" Target="file:\D:\3GPP%20WG%20tdoc\TSGR3_129\Docs\R3-255626.zip" TargetMode="External"/><Relationship Id="rId473" Type="http://schemas.openxmlformats.org/officeDocument/2006/relationships/hyperlink" Target="file:///C:\Users\q12059\Documents\3GPP%20RAN3\RAN3%20Meetings\RAN3_129%20(Aug%202025,%20Bangalore)\Docs\R3-255212.zip" TargetMode="External"/><Relationship Id="rId529" Type="http://schemas.openxmlformats.org/officeDocument/2006/relationships/hyperlink" Target="file:///C:\Users\q12059\Documents\3GPP%20RAN3\RAN3%20Meetings\RAN3_129%20(Aug%202025,%20Bangalore)\Docs\R3-255329.zip" TargetMode="External"/><Relationship Id="rId680" Type="http://schemas.openxmlformats.org/officeDocument/2006/relationships/hyperlink" Target="file:///C:\Users\q12059\Documents\3GPP%20RAN3\RAN3%20Meetings\RAN3_129%20(Aug%202025,%20Bangalore)\Docs\R3-255200.zip" TargetMode="External"/><Relationship Id="rId736" Type="http://schemas.openxmlformats.org/officeDocument/2006/relationships/hyperlink" Target="file:///C:\Users\q12059\Documents\3GPP%20RAN3\RAN3%20Meetings\RAN3_129%20(Aug%202025,%20Bangalore)\Docs\R3-255731.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47.zip" TargetMode="External"/><Relationship Id="rId168" Type="http://schemas.openxmlformats.org/officeDocument/2006/relationships/hyperlink" Target="file:///C:\Users\q12059\Documents\3GPP%20RAN3\RAN3%20Meetings\RAN3_129%20(Aug%202025,%20Bangalore)\Docs\R3-255214.zip" TargetMode="External"/><Relationship Id="rId333" Type="http://schemas.openxmlformats.org/officeDocument/2006/relationships/hyperlink" Target="file:///C:\Users\q12059\Documents\3GPP%20RAN3\RAN3%20Meetings\RAN3_129%20(Aug%202025,%20Bangalore)\Docs\R3-255050.zip" TargetMode="External"/><Relationship Id="rId540" Type="http://schemas.openxmlformats.org/officeDocument/2006/relationships/hyperlink" Target="file:///C:\Users\q12059\Documents\3GPP%20RAN3\RAN3%20Meetings\RAN3_129%20(Aug%202025,%20Bangalore)\Docs\R3-255216.zip" TargetMode="External"/><Relationship Id="rId778" Type="http://schemas.openxmlformats.org/officeDocument/2006/relationships/hyperlink" Target="file:///C:\Users\q12059\Documents\3GPP%20RAN3\RAN3%20Meetings\RAN3_129%20(Aug%202025,%20Bangalore)\Docs\R3-255117.zip" TargetMode="External"/><Relationship Id="rId72" Type="http://schemas.openxmlformats.org/officeDocument/2006/relationships/hyperlink" Target="file:///C:\Users\q12059\Documents\3GPP%20RAN3\RAN3%20Meetings\RAN3_129%20(Aug%202025,%20Bangalore)\Docs\R3-255524.zip" TargetMode="External"/><Relationship Id="rId375" Type="http://schemas.openxmlformats.org/officeDocument/2006/relationships/hyperlink" Target="file:///C:\Users\q12059\Documents\3GPP%20RAN3\RAN3%20Meetings\RAN3_129%20(Aug%202025,%20Bangalore)\Docs\R3-255415.zip" TargetMode="External"/><Relationship Id="rId582" Type="http://schemas.openxmlformats.org/officeDocument/2006/relationships/hyperlink" Target="file:///C:\Users\q12059\Documents\3GPP%20RAN3\RAN3%20Meetings\RAN3_129%20(Aug%202025,%20Bangalore)\Docs\R3-255248.zip" TargetMode="External"/><Relationship Id="rId638" Type="http://schemas.openxmlformats.org/officeDocument/2006/relationships/hyperlink" Target="file:///C:\Users\q12059\Documents\3GPP%20RAN3\RAN3%20Meetings\RAN3_129%20(Aug%202025,%20Bangalore)\Docs\R3-255684.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449.zip" TargetMode="External"/><Relationship Id="rId277" Type="http://schemas.openxmlformats.org/officeDocument/2006/relationships/hyperlink" Target="file:///C:\Users\q12059\Documents\3GPP%20RAN3\RAN3%20Meetings\RAN3_129%20(Aug%202025,%20Bangalore)\Docs\R3-255273.zip" TargetMode="External"/><Relationship Id="rId400" Type="http://schemas.openxmlformats.org/officeDocument/2006/relationships/hyperlink" Target="file:\D:\3GPP%20WG%20tdoc\TSGR3_129\Docs\R3-255197.zip" TargetMode="External"/><Relationship Id="rId442" Type="http://schemas.openxmlformats.org/officeDocument/2006/relationships/hyperlink" Target="file:\D:\3GPP%20WG%20tdoc\TSGR3_129\Docs\R3-255427.zip" TargetMode="External"/><Relationship Id="rId484" Type="http://schemas.openxmlformats.org/officeDocument/2006/relationships/hyperlink" Target="file:///C:\Users\q12059\Documents\3GPP%20RAN3\RAN3%20Meetings\RAN3_129%20(Aug%202025,%20Bangalore)\Docs\R3-255070.zip" TargetMode="External"/><Relationship Id="rId705" Type="http://schemas.openxmlformats.org/officeDocument/2006/relationships/hyperlink" Target="file:///C:\Users\q12059\Documents\3GPP%20RAN3\RAN3%20Meetings\RAN3_129%20(Aug%202025,%20Bangalore)\Docs\R3-255102.zip" TargetMode="External"/><Relationship Id="rId137" Type="http://schemas.openxmlformats.org/officeDocument/2006/relationships/hyperlink" Target="file:///C:\Users\q12059\Documents\3GPP%20RAN3\RAN3%20Meetings\RAN3_129%20(Aug%202025,%20Bangalore)\Docs\R3-255410.zip" TargetMode="External"/><Relationship Id="rId302" Type="http://schemas.openxmlformats.org/officeDocument/2006/relationships/hyperlink" Target="file:///C:\Users\q12059\Documents\3GPP%20RAN3\RAN3%20Meetings\RAN3_129%20(Aug%202025,%20Bangalore)\Docs\R3-255477.zip" TargetMode="External"/><Relationship Id="rId344" Type="http://schemas.openxmlformats.org/officeDocument/2006/relationships/hyperlink" Target="file:///C:\Users\q12059\Documents\3GPP%20RAN3\RAN3%20Meetings\RAN3_129%20(Aug%202025,%20Bangalore)\Docs\R3-255224.zip" TargetMode="External"/><Relationship Id="rId691" Type="http://schemas.openxmlformats.org/officeDocument/2006/relationships/hyperlink" Target="file:///C:\Users\q12059\Documents\3GPP%20RAN3\RAN3%20Meetings\RAN3_129%20(Aug%202025,%20Bangalore)\Docs\R3-255504.zip" TargetMode="External"/><Relationship Id="rId747" Type="http://schemas.openxmlformats.org/officeDocument/2006/relationships/hyperlink" Target="file:\D:\3GPP%20WG%20tdoc\TSGR3_129\Docs\R3-255159.zip" TargetMode="External"/><Relationship Id="rId789" Type="http://schemas.openxmlformats.org/officeDocument/2006/relationships/hyperlink" Target="file:///C:\Users\q12059\Documents\3GPP%20RAN3\RAN3%20Meetings\RAN3_129%20(Aug%202025,%20Bangalore)\Docs\R3-255128.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012.zip" TargetMode="External"/><Relationship Id="rId179" Type="http://schemas.openxmlformats.org/officeDocument/2006/relationships/hyperlink" Target="file:///C:\Users\q12059\Documents\3GPP%20RAN3\RAN3%20Meetings\RAN3_129%20(Aug%202025,%20Bangalore)\Docs\R3-255491.zip" TargetMode="External"/><Relationship Id="rId386" Type="http://schemas.openxmlformats.org/officeDocument/2006/relationships/hyperlink" Target="file:///C:\Users\q12059\Documents\3GPP%20RAN3\RAN3%20Meetings\RAN3_129%20(Aug%202025,%20Bangalore)\Docs\R3-255061.zip" TargetMode="External"/><Relationship Id="rId551" Type="http://schemas.openxmlformats.org/officeDocument/2006/relationships/hyperlink" Target="file:///C:\Users\q12059\Documents\3GPP%20RAN3\RAN3%20Meetings\RAN3_129%20(Aug%202025,%20Bangalore)\Docs\R3-255541.zip" TargetMode="External"/><Relationship Id="rId593" Type="http://schemas.openxmlformats.org/officeDocument/2006/relationships/hyperlink" Target="file:///C:\Users\q12059\Documents\3GPP%20RAN3\RAN3%20Meetings\RAN3_129%20(Aug%202025,%20Bangalore)\Docs\R3-255249.zip" TargetMode="External"/><Relationship Id="rId607" Type="http://schemas.openxmlformats.org/officeDocument/2006/relationships/hyperlink" Target="file:\D:\3GPP%20WG%20tdoc\TSGR3_129\Docs\R3-255420.zip" TargetMode="External"/><Relationship Id="rId649" Type="http://schemas.openxmlformats.org/officeDocument/2006/relationships/hyperlink" Target="file:///C:\Users\q12059\Documents\3GPP%20RAN3\RAN3%20Meetings\RAN3_129%20(Aug%202025,%20Bangalore)\Docs\R3-255480.zip" TargetMode="External"/><Relationship Id="rId190" Type="http://schemas.openxmlformats.org/officeDocument/2006/relationships/hyperlink" Target="file:///C:\Users\q12059\Documents\3GPP%20RAN3\RAN3%20Meetings\RAN3_129%20(Aug%202025,%20Bangalore)\Docs\R3-255641.zip" TargetMode="External"/><Relationship Id="rId204" Type="http://schemas.openxmlformats.org/officeDocument/2006/relationships/hyperlink" Target="file:///C:\Users\q12059\Documents\3GPP%20RAN3\RAN3%20Meetings\RAN3_129%20(Aug%202025,%20Bangalore)\Docs\R3-255431.zip" TargetMode="External"/><Relationship Id="rId246" Type="http://schemas.openxmlformats.org/officeDocument/2006/relationships/hyperlink" Target="file:///C:\Users\q12059\Documents\3GPP%20RAN3\RAN3%20Meetings\RAN3_129%20(Aug%202025,%20Bangalore)\Docs\R3-255204.zip" TargetMode="External"/><Relationship Id="rId288" Type="http://schemas.openxmlformats.org/officeDocument/2006/relationships/hyperlink" Target="file:///C:\Users\q12059\Documents\3GPP%20RAN3\RAN3%20Meetings\RAN3_129%20(Aug%202025,%20Bangalore)\Docs\R3-255698.zip" TargetMode="External"/><Relationship Id="rId411" Type="http://schemas.openxmlformats.org/officeDocument/2006/relationships/hyperlink" Target="file:\D:\3GPP%20WG%20tdoc\TSGR3_129\Docs\R3-255150.zip" TargetMode="External"/><Relationship Id="rId453" Type="http://schemas.openxmlformats.org/officeDocument/2006/relationships/hyperlink" Target="file:///C:\Users\q12059\Documents\3GPP%20RAN3\RAN3%20Meetings\RAN3_129%20(Aug%202025,%20Bangalore)\Docs\R3-255067.zip" TargetMode="External"/><Relationship Id="rId509" Type="http://schemas.openxmlformats.org/officeDocument/2006/relationships/hyperlink" Target="https://www.3gpp.org/ftp/tsg_ran/TSG_RAN/TSGR_107/Docs" TargetMode="External"/><Relationship Id="rId660" Type="http://schemas.openxmlformats.org/officeDocument/2006/relationships/hyperlink" Target="file:///C:\Users\q12059\Documents\3GPP%20RAN3\RAN3%20Meetings\RAN3_129%20(Aug%202025,%20Bangalore)\Docs\R3-255438.zip" TargetMode="External"/><Relationship Id="rId106" Type="http://schemas.openxmlformats.org/officeDocument/2006/relationships/hyperlink" Target="file:///C:\Users\q12059\Documents\3GPP%20RAN3\RAN3%20Meetings\RAN3_129%20(Aug%202025,%20Bangalore)\Docs\R3-255720.zip" TargetMode="External"/><Relationship Id="rId313" Type="http://schemas.openxmlformats.org/officeDocument/2006/relationships/hyperlink" Target="file:///C:\Users\q12059\Documents\3GPP%20RAN3\RAN3%20Meetings\RAN3_129%20(Aug%202025,%20Bangalore)\Docs\R3-255207.zip" TargetMode="External"/><Relationship Id="rId495" Type="http://schemas.openxmlformats.org/officeDocument/2006/relationships/hyperlink" Target="file:///C:\Users\q12059\Documents\3GPP%20RAN3\RAN3%20Meetings\RAN3_129%20(Aug%202025,%20Bangalore)\Docs\R3-255507.zip" TargetMode="External"/><Relationship Id="rId716" Type="http://schemas.openxmlformats.org/officeDocument/2006/relationships/hyperlink" Target="file:///C:\Users\q12059\Documents\3GPP%20RAN3\RAN3%20Meetings\RAN3_129%20(Aug%202025,%20Bangalore)\Docs\R3-255215.zip" TargetMode="External"/><Relationship Id="rId758" Type="http://schemas.openxmlformats.org/officeDocument/2006/relationships/hyperlink" Target="Inbox\R3-255763.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Chair\Agenda\Inbox\R3-255756.zip" TargetMode="External"/><Relationship Id="rId94" Type="http://schemas.openxmlformats.org/officeDocument/2006/relationships/hyperlink" Target="file:///C:\Users\q12059\Documents\3GPP%20RAN3\RAN3%20Meetings\RAN3_129%20(Aug%202025,%20Bangalore)\Docs\R3-255693.zip" TargetMode="External"/><Relationship Id="rId148" Type="http://schemas.openxmlformats.org/officeDocument/2006/relationships/hyperlink" Target="file:///C:\Users\q12059\Documents\3GPP%20RAN3\RAN3%20Meetings\RAN3_129%20(Aug%202025,%20Bangalore)\Docs\R3-255737.zip" TargetMode="External"/><Relationship Id="rId355" Type="http://schemas.openxmlformats.org/officeDocument/2006/relationships/hyperlink" Target="file:///C:\Users\q12059\Documents\3GPP%20RAN3\RAN3%20Meetings\RAN3_129%20(Aug%202025,%20Bangalore)\Docs\R3-255411.zip" TargetMode="External"/><Relationship Id="rId397" Type="http://schemas.openxmlformats.org/officeDocument/2006/relationships/hyperlink" Target="file:\D:\3GPP%20WG%20tdoc\TSGR3_129\Docs\R3-255532.zip" TargetMode="External"/><Relationship Id="rId520" Type="http://schemas.openxmlformats.org/officeDocument/2006/relationships/hyperlink" Target="file:///C:\Users\q12059\Documents\3GPP%20RAN3\RAN3%20Meetings\RAN3_129%20(Aug%202025,%20Bangalore)\Docs\R3-255154.zip" TargetMode="External"/><Relationship Id="rId562" Type="http://schemas.openxmlformats.org/officeDocument/2006/relationships/hyperlink" Target="https://www.3gpp.org/ftp/tsg_ran/TSG_RAN/TSGR_108/Docs" TargetMode="External"/><Relationship Id="rId618" Type="http://schemas.openxmlformats.org/officeDocument/2006/relationships/hyperlink" Target="file:\D:\3GPP%20WG%20tdoc\TSGR3_129\Docs\R3-255231.zip" TargetMode="External"/><Relationship Id="rId215" Type="http://schemas.openxmlformats.org/officeDocument/2006/relationships/hyperlink" Target="file:///C:\Users\q12059\Documents\3GPP%20RAN3\RAN3%20Meetings\RAN3_129%20(Aug%202025,%20Bangalore)\Docs\R3-255600.zip" TargetMode="External"/><Relationship Id="rId257" Type="http://schemas.openxmlformats.org/officeDocument/2006/relationships/hyperlink" Target="file:///C:\Users\q12059\Documents\3GPP%20RAN3\RAN3%20Meetings\RAN3_129%20(Aug%202025,%20Bangalore)\Docs\R3-255385.zip" TargetMode="External"/><Relationship Id="rId422" Type="http://schemas.openxmlformats.org/officeDocument/2006/relationships/hyperlink" Target="file:\D:\3GPP%20WG%20tdoc\TSGR3_129\Docs\R3-255269.zip" TargetMode="External"/><Relationship Id="rId464" Type="http://schemas.openxmlformats.org/officeDocument/2006/relationships/hyperlink" Target="file:///C:\Users\q12059\Documents\3GPP%20RAN3\RAN3%20Meetings\RAN3_129%20(Aug%202025,%20Bangalore)\Docs\R3-255508.zip" TargetMode="External"/><Relationship Id="rId299" Type="http://schemas.openxmlformats.org/officeDocument/2006/relationships/hyperlink" Target="file:///C:\Users\q12059\Documents\3GPP%20RAN3\RAN3%20Meetings\RAN3_129%20(Aug%202025,%20Bangalore)\Docs\R3-255455.zip" TargetMode="External"/><Relationship Id="rId727" Type="http://schemas.openxmlformats.org/officeDocument/2006/relationships/hyperlink" Target="file:///C:\Users\q12059\Documents\3GPP%20RAN3\RAN3%20Meetings\RAN3_129%20(Aug%202025,%20Bangalore)\Docs\R3-255573.zip" TargetMode="External"/><Relationship Id="rId63" Type="http://schemas.openxmlformats.org/officeDocument/2006/relationships/hyperlink" Target="file:///C:\Users\q12059\Documents\3GPP%20RAN3\RAN3%20Meetings\RAN3_129%20(Aug%202025,%20Bangalore)\Docs\R3-255687.zip" TargetMode="External"/><Relationship Id="rId159" Type="http://schemas.openxmlformats.org/officeDocument/2006/relationships/hyperlink" Target="file:///C:\Users\q12059\Documents\3GPP%20RAN3\RAN3%20Meetings\RAN3_129%20(Aug%202025,%20Bangalore)\Docs\R3-255036.zip" TargetMode="External"/><Relationship Id="rId366" Type="http://schemas.openxmlformats.org/officeDocument/2006/relationships/hyperlink" Target="file:///C:\Users\q12059\Documents\3GPP%20RAN3\RAN3%20Meetings\RAN3_129%20(Aug%202025,%20Bangalore)\Docs\R3-255163.zip" TargetMode="External"/><Relationship Id="rId573" Type="http://schemas.openxmlformats.org/officeDocument/2006/relationships/hyperlink" Target="file:///C:\Users\q12059\Documents\3GPP%20RAN3\RAN3%20Meetings\RAN3_129%20(Aug%202025,%20Bangalore)\Docs\R3-255379.zip" TargetMode="External"/><Relationship Id="rId780" Type="http://schemas.openxmlformats.org/officeDocument/2006/relationships/hyperlink" Target="file:///C:\Users\q12059\Documents\3GPP%20RAN3\RAN3%20Meetings\RAN3_129%20(Aug%202025,%20Bangalore)\Docs\R3-255119.zip" TargetMode="External"/><Relationship Id="rId226" Type="http://schemas.openxmlformats.org/officeDocument/2006/relationships/hyperlink" Target="file:///C:\Users\q12059\Documents\3GPP%20RAN3\RAN3%20Meetings\RAN3_129%20(Aug%202025,%20Bangalore)\Docs\R3-255178.zip" TargetMode="External"/><Relationship Id="rId433" Type="http://schemas.openxmlformats.org/officeDocument/2006/relationships/hyperlink" Target="file:\D:\3GPP%20WG%20tdoc\TSGR3_129\Docs\R3-255628.zip" TargetMode="External"/><Relationship Id="rId640" Type="http://schemas.openxmlformats.org/officeDocument/2006/relationships/hyperlink" Target="file:///C:\Users\q12059\Documents\3GPP%20RAN3\RAN3%20Meetings\RAN3_129%20(Aug%202025,%20Bangalore)\Docs\R3-255010.zip" TargetMode="External"/><Relationship Id="rId738" Type="http://schemas.openxmlformats.org/officeDocument/2006/relationships/hyperlink" Target="file:///C:\Users\q12059\Documents\3GPP%20RAN3\RAN3%20Meetings\RAN3_129%20(Aug%202025,%20Bangalore)\Docs\R3-255733.zip" TargetMode="External"/><Relationship Id="rId74" Type="http://schemas.openxmlformats.org/officeDocument/2006/relationships/hyperlink" Target="file:///C:\Users\q12059\Documents\3GPP%20RAN3\RAN3%20Meetings\RAN3_129%20(Aug%202025,%20Bangalore)\Docs\R3-255526.zip" TargetMode="External"/><Relationship Id="rId377" Type="http://schemas.openxmlformats.org/officeDocument/2006/relationships/hyperlink" Target="file:///C:\Users\q12059\Documents\3GPP%20RAN3\RAN3%20Meetings\RAN3_129%20(Aug%202025,%20Bangalore)\Docs\R3-255612.zip" TargetMode="External"/><Relationship Id="rId500" Type="http://schemas.openxmlformats.org/officeDocument/2006/relationships/hyperlink" Target="file:///C:\Users\q12059\Documents\3GPP%20RAN3\RAN3%20Meetings\RAN3_129%20(Aug%202025,%20Bangalore)\Docs\R3-255514.zip" TargetMode="External"/><Relationship Id="rId584" Type="http://schemas.openxmlformats.org/officeDocument/2006/relationships/hyperlink" Target="file:///C:\Users\q12059\Documents\3GPP%20RAN3\RAN3%20Meetings\RAN3_129%20(Aug%202025,%20Bangalore)\Docs\R3-255306.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464.zip" TargetMode="External"/><Relationship Id="rId791" Type="http://schemas.openxmlformats.org/officeDocument/2006/relationships/hyperlink" Target="file:///C:\Users\q12059\Documents\3GPP%20RAN3\RAN3%20Meetings\RAN3_129%20(Aug%202025,%20Bangalore)\Docs\R3-255130.zip" TargetMode="External"/><Relationship Id="rId444" Type="http://schemas.openxmlformats.org/officeDocument/2006/relationships/hyperlink" Target="file:\D:\3GPP%20WG%20tdoc\TSGR3_129\Docs\R3-255151.zip" TargetMode="External"/><Relationship Id="rId651" Type="http://schemas.openxmlformats.org/officeDocument/2006/relationships/hyperlink" Target="file:///C:\Users\q12059\Documents\3GPP%20RAN3\RAN3%20Meetings\RAN3_129%20(Aug%202025,%20Bangalore)\Docs\R3-255646.zip" TargetMode="External"/><Relationship Id="rId749" Type="http://schemas.openxmlformats.org/officeDocument/2006/relationships/hyperlink" Target="file:\D:\3GPP%20WG%20tdoc\TSGR3_129\Docs\R3-255493.zip" TargetMode="External"/><Relationship Id="rId290" Type="http://schemas.openxmlformats.org/officeDocument/2006/relationships/hyperlink" Target="file:///C:\Users\q12059\Documents\3GPP%20RAN3\RAN3%20Meetings\RAN3_129%20(Aug%202025,%20Bangalore)\Docs\R3-255177.zip" TargetMode="External"/><Relationship Id="rId304" Type="http://schemas.openxmlformats.org/officeDocument/2006/relationships/hyperlink" Target="file:///C:\Users\q12059\Documents\3GPP%20RAN3\RAN3%20Meetings\RAN3_129%20(Aug%202025,%20Bangalore)\Docs\R3-255664.zip" TargetMode="External"/><Relationship Id="rId388" Type="http://schemas.openxmlformats.org/officeDocument/2006/relationships/hyperlink" Target="file:///C:\Users\q12059\Documents\3GPP%20RAN3\RAN3%20Meetings\RAN3_129%20(Aug%202025,%20Bangalore)\Docs\R3-255064.zip" TargetMode="External"/><Relationship Id="rId511" Type="http://schemas.openxmlformats.org/officeDocument/2006/relationships/hyperlink" Target="file:///C:\Users\q12059\Documents\3GPP%20RAN3\RAN3%20Meetings\RAN3_129%20(Aug%202025,%20Bangalore)\Docs\R3-255073.zip" TargetMode="External"/><Relationship Id="rId609" Type="http://schemas.openxmlformats.org/officeDocument/2006/relationships/hyperlink" Target="file:\D:\3GPP%20WG%20tdoc\TSGR3_129\Docs\R3-255220.zip" TargetMode="External"/><Relationship Id="rId85" Type="http://schemas.openxmlformats.org/officeDocument/2006/relationships/hyperlink" Target="file:///C:\Users\q12059\Documents\3GPP%20RAN3\RAN3%20Meetings\RAN3_129%20(Aug%202025,%20Bangalore)\Docs\R3-255742.zip" TargetMode="External"/><Relationship Id="rId150" Type="http://schemas.openxmlformats.org/officeDocument/2006/relationships/hyperlink" Target="file:///C:\Users\q12059\Documents\3GPP%20RAN3\RAN3%20Meetings\RAN3_129%20(Aug%202025,%20Bangalore)\Docs\R3-255242.zip" TargetMode="External"/><Relationship Id="rId595" Type="http://schemas.openxmlformats.org/officeDocument/2006/relationships/hyperlink" Target="file:///C:\Users\q12059\Documents\3GPP%20RAN3\RAN3%20Meetings\RAN3_129%20(Aug%202025,%20Bangalore)\Docs\R3-255437.zip" TargetMode="External"/><Relationship Id="rId248" Type="http://schemas.openxmlformats.org/officeDocument/2006/relationships/hyperlink" Target="file:///C:\Users\q12059\Documents\3GPP%20RAN3\RAN3%20Meetings\RAN3_129%20(Aug%202025,%20Bangalore)\Docs\R3-255284.zip" TargetMode="External"/><Relationship Id="rId455" Type="http://schemas.openxmlformats.org/officeDocument/2006/relationships/hyperlink" Target="file:///C:\Users\q12059\Documents\3GPP%20RAN3\RAN3%20Meetings\RAN3_129%20(Aug%202025,%20Bangalore)\Docs\R3-255024.zip" TargetMode="External"/><Relationship Id="rId662" Type="http://schemas.openxmlformats.org/officeDocument/2006/relationships/hyperlink" Target="https://www.3gpp.org/ftp/tsg_ran/TSG_RAN/TSGR_108/Docs/"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Docs\R3-255722.zip" TargetMode="External"/><Relationship Id="rId315" Type="http://schemas.openxmlformats.org/officeDocument/2006/relationships/hyperlink" Target="file:///C:\Users\q12059\Documents\3GPP%20RAN3\RAN3%20Meetings\RAN3_129%20(Aug%202025,%20Bangalore)\Docs\R3-255275.zip" TargetMode="External"/><Relationship Id="rId522" Type="http://schemas.openxmlformats.org/officeDocument/2006/relationships/hyperlink" Target="file:///C:\Users\q12059\Documents\3GPP%20RAN3\RAN3%20Meetings\RAN3_129%20(Aug%202025,%20Bangalore)\Docs\R3-255218.zip" TargetMode="External"/><Relationship Id="rId96" Type="http://schemas.openxmlformats.org/officeDocument/2006/relationships/hyperlink" Target="file:///C:\Users\q12059\Documents\3GPP%20RAN3\RAN3%20Meetings\RAN3_129%20(Aug%202025,%20Bangalore)\Docs\R3-255325.zip" TargetMode="External"/><Relationship Id="rId161" Type="http://schemas.openxmlformats.org/officeDocument/2006/relationships/hyperlink" Target="file:///C:\Users\q12059\Documents\3GPP%20RAN3\RAN3%20Meetings\RAN3_129%20(Aug%202025,%20Bangalore)\Docs\R3-255038.zip" TargetMode="External"/><Relationship Id="rId399" Type="http://schemas.openxmlformats.org/officeDocument/2006/relationships/hyperlink" Target="file:\D:\3GPP%20WG%20tdoc\TSGR3_129\Docs\R3-255374.zip" TargetMode="External"/><Relationship Id="rId259" Type="http://schemas.openxmlformats.org/officeDocument/2006/relationships/hyperlink" Target="file:///C:\Users\q12059\Documents\3GPP%20RAN3\RAN3%20Meetings\RAN3_129%20(Aug%202025,%20Bangalore)\Docs\R3-255498.zip" TargetMode="External"/><Relationship Id="rId466" Type="http://schemas.openxmlformats.org/officeDocument/2006/relationships/hyperlink" Target="file:///C:\Users\q12059\Documents\3GPP%20RAN3\RAN3%20Meetings\RAN3_129%20(Aug%202025,%20Bangalore)\Docs\R3-255671.zip" TargetMode="External"/><Relationship Id="rId673" Type="http://schemas.openxmlformats.org/officeDocument/2006/relationships/hyperlink" Target="file:///C:\Users\q12059\Documents\3GPP%20RAN3\RAN3%20Meetings\RAN3_129%20(Aug%202025,%20Bangalore)\Docs\R3-255029.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536.zip" TargetMode="External"/><Relationship Id="rId326" Type="http://schemas.openxmlformats.org/officeDocument/2006/relationships/hyperlink" Target="file:///C:\Users\q12059\Documents\3GPP%20RAN3\RAN3%20Meetings\RAN3_129%20(Aug%202025,%20Bangalore)\Docs\R3-255697.zip" TargetMode="External"/><Relationship Id="rId533" Type="http://schemas.openxmlformats.org/officeDocument/2006/relationships/hyperlink" Target="file:///C:\Users\q12059\Documents\3GPP%20RAN3\RAN3%20Meetings\RAN3_129%20(Aug%202025,%20Bangalore)\Docs\R3-255181.zip" TargetMode="External"/><Relationship Id="rId740" Type="http://schemas.openxmlformats.org/officeDocument/2006/relationships/hyperlink" Target="https://www.3gpp.org/ftp/tsg_ran/TSG_RAN/TSGR_107/Docs" TargetMode="External"/><Relationship Id="rId172" Type="http://schemas.openxmlformats.org/officeDocument/2006/relationships/hyperlink" Target="file:///C:\Users\q12059\Documents\3GPP%20RAN3\RAN3%20Meetings\RAN3_129%20(Aug%202025,%20Bangalore)\Docs\R3-255394.zip" TargetMode="External"/><Relationship Id="rId477" Type="http://schemas.openxmlformats.org/officeDocument/2006/relationships/hyperlink" Target="file:///C:\Users\q12059\Documents\3GPP%20RAN3\RAN3%20Meetings\RAN3_129%20(Aug%202025,%20Bangalore)\Docs\R3-255343.zip" TargetMode="External"/><Relationship Id="rId600" Type="http://schemas.openxmlformats.org/officeDocument/2006/relationships/hyperlink" Target="file:///C:\Users\q12059\Documents\3GPP%20RAN3\RAN3%20Meetings\RAN3_129%20(Aug%202025,%20Bangalore)\Docs\R3-255084.zip" TargetMode="External"/><Relationship Id="rId684" Type="http://schemas.openxmlformats.org/officeDocument/2006/relationships/hyperlink" Target="file:///C:\Users\q12059\Documents\3GPP%20RAN3\RAN3%20Meetings\RAN3_129%20(Aug%202025,%20Bangalore)\Docs\R3-255372.zip" TargetMode="External"/><Relationship Id="rId337" Type="http://schemas.openxmlformats.org/officeDocument/2006/relationships/hyperlink" Target="file:///C:\Users\q12059\Documents\3GPP%20RAN3\RAN3%20Meetings\RAN3_129%20(Aug%202025,%20Bangalore)\Docs\R3-255051.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330.zip" TargetMode="External"/><Relationship Id="rId751" Type="http://schemas.openxmlformats.org/officeDocument/2006/relationships/hyperlink" Target="file:\D:\3GPP%20WG%20tdoc\TSGR3_129\Docs\R3-255228.zip" TargetMode="External"/><Relationship Id="rId183" Type="http://schemas.openxmlformats.org/officeDocument/2006/relationships/hyperlink" Target="file:///C:\Users\q12059\Documents\3GPP%20RAN3\RAN3%20Meetings\RAN3_129%20(Aug%202025,%20Bangalore)\Docs\R3-255595.zip" TargetMode="External"/><Relationship Id="rId390" Type="http://schemas.openxmlformats.org/officeDocument/2006/relationships/hyperlink" Target="file:///C:\Users\q12059\Documents\3GPP%20RAN3\RAN3%20Meetings\RAN3_129%20(Aug%202025,%20Bangalore)\Docs\R3-255715.zip" TargetMode="External"/><Relationship Id="rId404" Type="http://schemas.openxmlformats.org/officeDocument/2006/relationships/hyperlink" Target="file:\D:\3GPP%20WG%20tdoc\TSGR3_129\Docs\R3-255659.zip" TargetMode="External"/><Relationship Id="rId611" Type="http://schemas.openxmlformats.org/officeDocument/2006/relationships/hyperlink" Target="file:\D:\3GPP%20WG%20tdoc\TSGR3_129\Docs\R3-255567.zip" TargetMode="External"/><Relationship Id="rId250" Type="http://schemas.openxmlformats.org/officeDocument/2006/relationships/hyperlink" Target="file:///C:\Users\q12059\Documents\3GPP%20RAN3\RAN3%20Meetings\RAN3_129%20(Aug%202025,%20Bangalore)\Docs\R3-255286.zip" TargetMode="External"/><Relationship Id="rId488" Type="http://schemas.openxmlformats.org/officeDocument/2006/relationships/hyperlink" Target="file:///C:\Users\q12059\Documents\3GPP%20RAN3\RAN3%20Meetings\RAN3_129%20(Aug%202025,%20Bangalore)\Docs\R3-255294.zip" TargetMode="External"/><Relationship Id="rId695" Type="http://schemas.openxmlformats.org/officeDocument/2006/relationships/hyperlink" Target="file:///C:\Users\q12059\Documents\3GPP%20RAN3\RAN3%20Meetings\RAN3_129%20(Aug%202025,%20Bangalore)\Docs\R3-255669.zip" TargetMode="External"/><Relationship Id="rId709" Type="http://schemas.openxmlformats.org/officeDocument/2006/relationships/hyperlink" Target="file:///C:\Users\q12059\Documents\3GPP%20RAN3\RAN3%20Meetings\RAN3_129%20(Aug%202025,%20Bangalore)\Docs\R3-255106.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559.zip" TargetMode="External"/><Relationship Id="rId348" Type="http://schemas.openxmlformats.org/officeDocument/2006/relationships/hyperlink" Target="file:///C:\Users\q12059\Documents\3GPP%20RAN3\RAN3%20Meetings\RAN3_129%20(Aug%202025,%20Bangalore)\Docs\R3-255252.zip" TargetMode="External"/><Relationship Id="rId555" Type="http://schemas.openxmlformats.org/officeDocument/2006/relationships/hyperlink" Target="file:///C:\Users\q12059\Documents\3GPP%20RAN3\RAN3%20Meetings\RAN3_129%20(Aug%202025,%20Bangalore)\Docs\R3-255711.zip" TargetMode="External"/><Relationship Id="rId762" Type="http://schemas.openxmlformats.org/officeDocument/2006/relationships/hyperlink" Target="Inbox\R3-255764.zip" TargetMode="External"/><Relationship Id="rId194" Type="http://schemas.openxmlformats.org/officeDocument/2006/relationships/hyperlink" Target="file:///C:\Users\q12059\Documents\3GPP%20RAN3\RAN3%20Meetings\RAN3_129%20(Aug%202025,%20Bangalore)\Docs\R3-255736.zip" TargetMode="External"/><Relationship Id="rId208" Type="http://schemas.openxmlformats.org/officeDocument/2006/relationships/hyperlink" Target="file:///C:\Users\q12059\Documents\3GPP%20RAN3\RAN3%20Meetings\RAN3_129%20(Aug%202025,%20Bangalore)\Docs\R3-255598.zip" TargetMode="External"/><Relationship Id="rId415" Type="http://schemas.openxmlformats.org/officeDocument/2006/relationships/hyperlink" Target="file:\D:\3GPP%20WG%20tdoc\TSGR3_129\Docs\R3-255198.zip" TargetMode="External"/><Relationship Id="rId622" Type="http://schemas.openxmlformats.org/officeDocument/2006/relationships/hyperlink" Target="file:\D:\3GPP%20WG%20tdoc\TSGR3_129\Docs\R3-255530.zip" TargetMode="External"/><Relationship Id="rId261" Type="http://schemas.openxmlformats.org/officeDocument/2006/relationships/hyperlink" Target="file:///C:\Users\q12059\Documents\3GPP%20RAN3\RAN3%20Meetings\RAN3_129%20(Aug%202025,%20Bangalore)\Docs\R3-255662.zip" TargetMode="External"/><Relationship Id="rId499" Type="http://schemas.openxmlformats.org/officeDocument/2006/relationships/hyperlink" Target="file:///C:\Users\q12059\Documents\3GPP%20RAN3\RAN3%20Meetings\RAN3_129%20(Aug%202025,%20Bangalore)\Chair\Agenda\Inbox\R3-255747.zip" TargetMode="External"/><Relationship Id="rId56" Type="http://schemas.openxmlformats.org/officeDocument/2006/relationships/hyperlink" Target="file:///C:\Users\q12059\Documents\3GPP%20RAN3\RAN3%20Meetings\RAN3_129%20(Aug%202025,%20Bangalore)\Chair\Agenda\Inbox\R3-255754.zip" TargetMode="External"/><Relationship Id="rId359" Type="http://schemas.openxmlformats.org/officeDocument/2006/relationships/hyperlink" Target="file:///C:\Users\q12059\Documents\3GPP%20RAN3\RAN3%20Meetings\RAN3_129%20(Aug%202025,%20Bangalore)\Docs\R3-255599.zip" TargetMode="External"/><Relationship Id="rId566" Type="http://schemas.openxmlformats.org/officeDocument/2006/relationships/hyperlink" Target="file:///C:\Users\q12059\Documents\3GPP%20RAN3\RAN3%20Meetings\RAN3_129%20(Aug%202025,%20Bangalore)\Docs\R3-255080.zip" TargetMode="External"/><Relationship Id="rId773" Type="http://schemas.openxmlformats.org/officeDocument/2006/relationships/hyperlink" Target="file:///C:\Users\q12059\Documents\3GPP%20RAN3\RAN3%20Meetings\RAN3_129%20(Aug%202025,%20Bangalore)\Docs\R3-255539.zip" TargetMode="External"/><Relationship Id="rId121" Type="http://schemas.openxmlformats.org/officeDocument/2006/relationships/hyperlink" Target="file:///C:\Users\q12059\Documents\3GPP%20RAN3\RAN3%20Meetings\RAN3_129%20(Aug%202025,%20Bangalore)\Docs\R3-255718.zip" TargetMode="External"/><Relationship Id="rId219" Type="http://schemas.openxmlformats.org/officeDocument/2006/relationships/hyperlink" Target="file:///C:\Users\q12059\Documents\3GPP%20RAN3\RAN3%20Meetings\RAN3_129%20(Aug%202025,%20Bangalore)\Docs\R3-255042.zip" TargetMode="External"/><Relationship Id="rId426" Type="http://schemas.openxmlformats.org/officeDocument/2006/relationships/hyperlink" Target="file:\D:\3GPP%20WG%20tdoc\TSGR3_129\Docs\R3-255533.zip" TargetMode="External"/><Relationship Id="rId633" Type="http://schemas.openxmlformats.org/officeDocument/2006/relationships/hyperlink" Target="file:///C:\Users\q12059\Documents\3GPP%20RAN3\RAN3%20Meetings\RAN3_129%20(Aug%202025,%20Bangalore)\Docs\R3-255090.zip" TargetMode="External"/><Relationship Id="rId67" Type="http://schemas.openxmlformats.org/officeDocument/2006/relationships/hyperlink" Target="file:///C:\Users\q12059\Documents\3GPP%20RAN3\RAN3%20Meetings\RAN3_129%20(Aug%202025,%20Bangalore)\Docs\R3-255025.zip" TargetMode="External"/><Relationship Id="rId272" Type="http://schemas.openxmlformats.org/officeDocument/2006/relationships/hyperlink" Target="file:///C:\Users\q12059\Documents\3GPP%20RAN3\RAN3%20Meetings\RAN3_129%20(Aug%202025,%20Bangalore)\Docs\R3-255468.zip" TargetMode="External"/><Relationship Id="rId577" Type="http://schemas.openxmlformats.org/officeDocument/2006/relationships/hyperlink" Target="file:///C:\Users\q12059\Documents\3GPP%20RAN3\RAN3%20Meetings\RAN3_129%20(Aug%202025,%20Bangalore)\Docs\R3-255636.zip" TargetMode="External"/><Relationship Id="rId700" Type="http://schemas.openxmlformats.org/officeDocument/2006/relationships/hyperlink" Target="file:///C:\Users\q12059\Documents\3GPP%20RAN3\RAN3%20Meetings\RAN3_129%20(Aug%202025,%20Bangalore)\Docs\R3-255459.zip" TargetMode="External"/><Relationship Id="rId132" Type="http://schemas.openxmlformats.org/officeDocument/2006/relationships/hyperlink" Target="file:///C:\Users\q12059\Documents\3GPP%20RAN3\RAN3%20Meetings\RAN3_129%20(Aug%202025,%20Bangalore)\Docs\R3-255190.zip" TargetMode="External"/><Relationship Id="rId784" Type="http://schemas.openxmlformats.org/officeDocument/2006/relationships/hyperlink" Target="file:///C:\Users\q12059\Documents\3GPP%20RAN3\RAN3%20Meetings\RAN3_129%20(Aug%202025,%20Bangalore)\Docs\R3-255123.zip" TargetMode="External"/><Relationship Id="rId437" Type="http://schemas.openxmlformats.org/officeDocument/2006/relationships/hyperlink" Target="file:\D:\3GPP%20WG%20tdoc\TSGR3_129\Docs\R3-255726.zip" TargetMode="External"/><Relationship Id="rId644" Type="http://schemas.openxmlformats.org/officeDocument/2006/relationships/hyperlink" Target="file:///C:\Users\q12059\Documents\3GPP%20RAN3\RAN3%20Meetings\RAN3_129%20(Aug%202025,%20Bangalore)\Docs\R3-255276.zip" TargetMode="External"/><Relationship Id="rId283" Type="http://schemas.openxmlformats.org/officeDocument/2006/relationships/hyperlink" Target="file:///C:\Users\q12059\Documents\3GPP%20RAN3\RAN3%20Meetings\RAN3_129%20(Aug%202025,%20Bangalore)\Docs\R3-255586.zip" TargetMode="External"/><Relationship Id="rId490" Type="http://schemas.openxmlformats.org/officeDocument/2006/relationships/hyperlink" Target="file:///C:\Users\q12059\Documents\3GPP%20RAN3\RAN3%20Meetings\RAN3_129%20(Aug%202025,%20Bangalore)\Docs\R3-255311.zip" TargetMode="External"/><Relationship Id="rId504" Type="http://schemas.openxmlformats.org/officeDocument/2006/relationships/hyperlink" Target="file:///C:\Users\q12059\Documents\3GPP%20RAN3\RAN3%20Meetings\RAN3_129%20(Aug%202025,%20Bangalore)\Docs\R3-255549.zip" TargetMode="External"/><Relationship Id="rId711" Type="http://schemas.openxmlformats.org/officeDocument/2006/relationships/hyperlink" Target="file:///C:\Users\q12059\Documents\3GPP%20RAN3\RAN3%20Meetings\RAN3_129%20(Aug%202025,%20Bangalore)\Docs\R3-255108.zip" TargetMode="External"/><Relationship Id="rId78" Type="http://schemas.openxmlformats.org/officeDocument/2006/relationships/hyperlink" Target="file:///C:\Users\q12059\Documents\3GPP%20RAN3\RAN3%20Meetings\RAN3_129%20(Aug%202025,%20Bangalore)\Docs\R3-255019.zip" TargetMode="External"/><Relationship Id="rId143" Type="http://schemas.openxmlformats.org/officeDocument/2006/relationships/hyperlink" Target="file:///C:\Users\q12059\Documents\3GPP%20RAN3\RAN3%20Meetings\RAN3_129%20(Aug%202025,%20Bangalore)\Docs\R3-255562.zip" TargetMode="External"/><Relationship Id="rId350" Type="http://schemas.openxmlformats.org/officeDocument/2006/relationships/hyperlink" Target="file:///C:\Users\q12059\Documents\3GPP%20RAN3\RAN3%20Meetings\RAN3_129%20(Aug%202025,%20Bangalore)\Docs\R3-255254.zip" TargetMode="External"/><Relationship Id="rId588" Type="http://schemas.openxmlformats.org/officeDocument/2006/relationships/hyperlink" Target="file:///C:\Users\q12059\Documents\3GPP%20RAN3\RAN3%20Meetings\RAN3_129%20(Aug%202025,%20Bangalore)\Docs\R3-255580.zip" TargetMode="External"/><Relationship Id="rId795" Type="http://schemas.openxmlformats.org/officeDocument/2006/relationships/hyperlink" Target="file:///C:\Users\q12059\Documents\3GPP%20RAN3\RAN3%20Meetings\RAN3_129%20(Aug%202025,%20Bangalore)\Docs\R3-255134.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644.zip" TargetMode="External"/><Relationship Id="rId448" Type="http://schemas.openxmlformats.org/officeDocument/2006/relationships/hyperlink" Target="file:\D:\3GPP%20WG%20tdoc\TSGR3_129\Docs\R3-255302.zip" TargetMode="External"/><Relationship Id="rId655" Type="http://schemas.openxmlformats.org/officeDocument/2006/relationships/hyperlink" Target="file:///C:\Users\q12059\Documents\3GPP%20RAN3\RAN3%20Meetings\RAN3_129%20(Aug%202025,%20Bangalore)\Docs\R3-255682.zip" TargetMode="External"/><Relationship Id="rId294" Type="http://schemas.openxmlformats.org/officeDocument/2006/relationships/hyperlink" Target="file:///C:\Users\q12059\Documents\3GPP%20RAN3\RAN3%20Meetings\RAN3_129%20(Aug%202025,%20Bangalore)\Docs\R3-255369.zip" TargetMode="External"/><Relationship Id="rId308" Type="http://schemas.openxmlformats.org/officeDocument/2006/relationships/hyperlink" Target="file:///C:\Users\q12059\Documents\3GPP%20RAN3\RAN3%20Meetings\RAN3_129%20(Aug%202025,%20Bangalore)\Docs\R3-255700.zip" TargetMode="External"/><Relationship Id="rId515" Type="http://schemas.openxmlformats.org/officeDocument/2006/relationships/hyperlink" Target="file:///C:\Users\q12059\Documents\3GPP%20RAN3\RAN3%20Meetings\RAN3_129%20(Aug%202025,%20Bangalore)\Docs\R3-255015.zip" TargetMode="External"/><Relationship Id="rId722" Type="http://schemas.openxmlformats.org/officeDocument/2006/relationships/hyperlink" Target="file:///C:\Users\q12059\Documents\3GPP%20RAN3\RAN3%20Meetings\RAN3_129%20(Aug%202025,%20Bangalore)\Docs\R3-255408.zip" TargetMode="External"/><Relationship Id="rId89" Type="http://schemas.openxmlformats.org/officeDocument/2006/relationships/hyperlink" Target="file:///C:\Users\q12059\Documents\3GPP%20RAN3\RAN3%20Meetings\RAN3_129%20(Aug%202025,%20Bangalore)\Docs\R3-255191.zip" TargetMode="External"/><Relationship Id="rId154" Type="http://schemas.openxmlformats.org/officeDocument/2006/relationships/hyperlink" Target="file:///C:\Users\q12059\Documents\3GPP%20RAN3\RAN3%20Meetings\RAN3_129%20(Aug%202025,%20Bangalore)\Docs\R3-255031.zip" TargetMode="External"/><Relationship Id="rId361" Type="http://schemas.openxmlformats.org/officeDocument/2006/relationships/hyperlink" Target="file:///C:\Users\q12059\Documents\3GPP%20RAN3\RAN3%20Meetings\RAN3_129%20(Aug%202025,%20Bangalore)\Docs\R3-255631.zip" TargetMode="External"/><Relationship Id="rId599" Type="http://schemas.openxmlformats.org/officeDocument/2006/relationships/hyperlink" Target="file:///C:\Users\q12059\Documents\3GPP%20RAN3\RAN3%20Meetings\RAN3_129%20(Aug%202025,%20Bangalore)\Docs\R3-255083.zip" TargetMode="External"/><Relationship Id="rId459" Type="http://schemas.openxmlformats.org/officeDocument/2006/relationships/hyperlink" Target="file:///C:\Users\q12059\Documents\3GPP%20RAN3\RAN3%20Meetings\RAN3_129%20(Aug%202025,%20Bangalore)\Docs\R3-255264.zip" TargetMode="External"/><Relationship Id="rId666" Type="http://schemas.openxmlformats.org/officeDocument/2006/relationships/hyperlink" Target="file:///C:\Users\q12059\Documents\3GPP%20RAN3\RAN3%20Meetings\RAN3_129%20(Aug%202025,%20Bangalore)\Docs\R3-255098.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044.zip" TargetMode="External"/><Relationship Id="rId319" Type="http://schemas.openxmlformats.org/officeDocument/2006/relationships/hyperlink" Target="file:///C:\Users\q12059\Documents\3GPP%20RAN3\RAN3%20Meetings\RAN3_129%20(Aug%202025,%20Bangalore)\Docs\R3-255453.zip" TargetMode="External"/><Relationship Id="rId526" Type="http://schemas.openxmlformats.org/officeDocument/2006/relationships/hyperlink" Target="file:///C:\Users\q12059\Documents\3GPP%20RAN3\RAN3%20Meetings\RAN3_129%20(Aug%202025,%20Bangalore)\Docs\R3-255710.zip" TargetMode="External"/><Relationship Id="rId733" Type="http://schemas.openxmlformats.org/officeDocument/2006/relationships/hyperlink" Target="file:///C:\Users\q12059\Documents\3GPP%20RAN3\RAN3%20Meetings\RAN3_129%20(Aug%202025,%20Bangalore)\Docs\R3-255647.zip" TargetMode="External"/><Relationship Id="rId165" Type="http://schemas.openxmlformats.org/officeDocument/2006/relationships/hyperlink" Target="file:///C:\Users\q12059\Documents\3GPP%20RAN3\RAN3%20Meetings\RAN3_129%20(Aug%202025,%20Bangalore)\Docs\R3-255164.zip" TargetMode="External"/><Relationship Id="rId372" Type="http://schemas.openxmlformats.org/officeDocument/2006/relationships/hyperlink" Target="file:///C:\Users\q12059\Documents\3GPP%20RAN3\RAN3%20Meetings\RAN3_129%20(Aug%202025,%20Bangalore)\Docs\R3-255380.zip" TargetMode="External"/><Relationship Id="rId677" Type="http://schemas.openxmlformats.org/officeDocument/2006/relationships/hyperlink" Target="file:///C:\Users\q12059\Documents\3GPP%20RAN3\RAN3%20Meetings\RAN3_129%20(Aug%202025,%20Bangalore)\Docs\R3-255184.zip" TargetMode="External"/><Relationship Id="rId800" Type="http://schemas.openxmlformats.org/officeDocument/2006/relationships/hyperlink" Target="file:///C:\Users\q12059\Documents\3GPP%20RAN3\RAN3%20Meetings\RAN3_129%20(Aug%202025,%20Bangalore)\Docs\R3-255517.zip" TargetMode="External"/><Relationship Id="rId232" Type="http://schemas.openxmlformats.org/officeDocument/2006/relationships/hyperlink" Target="file:///C:\Users\q12059\Documents\3GPP%20RAN3\RAN3%20Meetings\RAN3_129%20(Aug%202025,%20Bangalore)\Docs\R3-255203.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152.zip" TargetMode="External"/><Relationship Id="rId744" Type="http://schemas.openxmlformats.org/officeDocument/2006/relationships/hyperlink" Target="file:///C:\Users\q12059\Documents\3GPP%20RAN3\RAN3%20Meetings\RAN3_129%20(Aug%202025,%20Bangalore)\Docs\R3-255112.zip" TargetMode="External"/><Relationship Id="rId80" Type="http://schemas.openxmlformats.org/officeDocument/2006/relationships/hyperlink" Target="file:///C:\Users\q12059\Documents\3GPP%20RAN3\RAN3%20Meetings\RAN3_129%20(Aug%202025,%20Bangalore)\Docs\R3-255142.zip" TargetMode="External"/><Relationship Id="rId176" Type="http://schemas.openxmlformats.org/officeDocument/2006/relationships/hyperlink" Target="file:///C:\Users\q12059\Documents\3GPP%20RAN3\RAN3%20Meetings\RAN3_129%20(Aug%202025,%20Bangalore)\Docs\R3-255488.zip" TargetMode="External"/><Relationship Id="rId383" Type="http://schemas.openxmlformats.org/officeDocument/2006/relationships/hyperlink" Target="file:///C:\Users\q12059\Documents\3GPP%20RAN3\RAN3%20Meetings\RAN3_129%20(Aug%202025,%20Bangalore)\Docs\R3-255058.zip" TargetMode="External"/><Relationship Id="rId590" Type="http://schemas.openxmlformats.org/officeDocument/2006/relationships/hyperlink" Target="file:///C:\Users\q12059\Documents\3GPP%20RAN3\RAN3%20Meetings\RAN3_129%20(Aug%202025,%20Bangalore)\Docs\R3-255716.zip" TargetMode="External"/><Relationship Id="rId604" Type="http://schemas.openxmlformats.org/officeDocument/2006/relationships/hyperlink" Target="file:///C:\Users\q12059\Documents\3GPP%20RAN3\RAN3%20Meetings\RAN3_129%20(Aug%202025,%20Bangalore)\Docs\R3-255088.zip" TargetMode="External"/><Relationship Id="rId243" Type="http://schemas.openxmlformats.org/officeDocument/2006/relationships/hyperlink" Target="file:///C:\Users\q12059\Documents\3GPP%20RAN3\RAN3%20Meetings\RAN3_129%20(Aug%202025,%20Bangalore)\Docs\R3-255354.zip" TargetMode="External"/><Relationship Id="rId450" Type="http://schemas.openxmlformats.org/officeDocument/2006/relationships/hyperlink" Target="file:\D:\3GPP%20WG%20tdoc\TSGR3_129\Docs\R3-255376.zip" TargetMode="External"/><Relationship Id="rId688" Type="http://schemas.openxmlformats.org/officeDocument/2006/relationships/hyperlink" Target="file:///C:\Users\q12059\Documents\3GPP%20RAN3\RAN3%20Meetings\RAN3_129%20(Aug%202025,%20Bangalore)\Docs\R3-255456.zip" TargetMode="External"/><Relationship Id="rId38" Type="http://schemas.openxmlformats.org/officeDocument/2006/relationships/hyperlink" Target="Inbox\R3-255765.zip" TargetMode="External"/><Relationship Id="rId103" Type="http://schemas.openxmlformats.org/officeDocument/2006/relationships/hyperlink" Target="Inbox\R3-255767.zip" TargetMode="External"/><Relationship Id="rId310" Type="http://schemas.openxmlformats.org/officeDocument/2006/relationships/hyperlink" Target="file:///C:\Users\q12059\Documents\3GPP%20RAN3\RAN3%20Meetings\RAN3_129%20(Aug%202025,%20Bangalore)\Docs\R3-255451.zip" TargetMode="External"/><Relationship Id="rId548" Type="http://schemas.openxmlformats.org/officeDocument/2006/relationships/hyperlink" Target="file:///C:\Users\q12059\Documents\3GPP%20RAN3\RAN3%20Meetings\RAN3_129%20(Aug%202025,%20Bangalore)\Docs\R3-255383.zip" TargetMode="External"/><Relationship Id="rId755" Type="http://schemas.openxmlformats.org/officeDocument/2006/relationships/hyperlink" Target="file:\D:\3GPP%20WG%20tdoc\TSGR3_129\Docs\R3-255384.zip" TargetMode="External"/><Relationship Id="rId91" Type="http://schemas.openxmlformats.org/officeDocument/2006/relationships/hyperlink" Target="file:///C:\Users\q12059\Documents\3GPP%20RAN3\RAN3%20Meetings\RAN3_129%20(Aug%202025,%20Bangalore)\Docs\R3-255520.zip" TargetMode="External"/><Relationship Id="rId187" Type="http://schemas.openxmlformats.org/officeDocument/2006/relationships/hyperlink" Target="file:///C:\Users\q12059\Documents\3GPP%20RAN3\RAN3%20Meetings\RAN3_129%20(Aug%202025,%20Bangalore)\Docs\R3-255622.zip" TargetMode="External"/><Relationship Id="rId394" Type="http://schemas.openxmlformats.org/officeDocument/2006/relationships/hyperlink" Target="file:\D:\3GPP%20WG%20tdoc\TSGR3_129\Docs\R3-255426.zip" TargetMode="External"/><Relationship Id="rId408" Type="http://schemas.openxmlformats.org/officeDocument/2006/relationships/hyperlink" Target="file:\D:\3GPP%20WG%20tdoc\TSGR3_129\Docs\R3-255403.zip" TargetMode="External"/><Relationship Id="rId615" Type="http://schemas.openxmlformats.org/officeDocument/2006/relationships/hyperlink" Target="file:\D:\3GPP%20WG%20tdoc\TSGR3_129\Docs\R3-255706.zip" TargetMode="External"/><Relationship Id="rId254" Type="http://schemas.openxmlformats.org/officeDocument/2006/relationships/hyperlink" Target="file:///C:\Users\q12059\Documents\3GPP%20RAN3\RAN3%20Meetings\RAN3_129%20(Aug%202025,%20Bangalore)\Docs\R3-255472.zip" TargetMode="External"/><Relationship Id="rId699" Type="http://schemas.openxmlformats.org/officeDocument/2006/relationships/hyperlink" Target="file:///C:\Users\q12059\Documents\3GPP%20RAN3\RAN3%20Meetings\RAN3_129%20(Aug%202025,%20Bangalore)\Docs\R3-255458.zip" TargetMode="External"/><Relationship Id="rId49" Type="http://schemas.openxmlformats.org/officeDocument/2006/relationships/hyperlink" Target="Inbox\R3-255769.zip" TargetMode="External"/><Relationship Id="rId114" Type="http://schemas.openxmlformats.org/officeDocument/2006/relationships/hyperlink" Target="file:///C:\Users\q12059\Documents\3GPP%20RAN3\RAN3%20Meetings\RAN3_129%20(Aug%202025,%20Bangalore)\Chair\Agenda\Inbox\R3-255749.zip" TargetMode="External"/><Relationship Id="rId461" Type="http://schemas.openxmlformats.org/officeDocument/2006/relationships/hyperlink" Target="file:///C:\Users\q12059\Documents\3GPP%20RAN3\RAN3%20Meetings\RAN3_129%20(Aug%202025,%20Bangalore)\Docs\R3-255344.zip" TargetMode="External"/><Relationship Id="rId559" Type="http://schemas.openxmlformats.org/officeDocument/2006/relationships/hyperlink" Target="file:///C:\Users\q12059\Documents\3GPP%20RAN3\RAN3%20Meetings\RAN3_129%20(Aug%202025,%20Bangalore)\Docs\R3-255774.zip" TargetMode="External"/><Relationship Id="rId766" Type="http://schemas.openxmlformats.org/officeDocument/2006/relationships/hyperlink" Target="file:///C:\Users\q12059\Documents\3GPP%20RAN3\RAN3%20Meetings\RAN3_129%20(Aug%202025,%20Bangalore)\Docs\R3-255674.zip" TargetMode="External"/><Relationship Id="rId198" Type="http://schemas.openxmlformats.org/officeDocument/2006/relationships/hyperlink" Target="file:///C:\Users\q12059\Documents\3GPP%20RAN3\RAN3%20Meetings\RAN3_129%20(Aug%202025,%20Bangalore)\Docs\R3-255316.zip" TargetMode="External"/><Relationship Id="rId321" Type="http://schemas.openxmlformats.org/officeDocument/2006/relationships/hyperlink" Target="file:///C:\Users\q12059\Documents\3GPP%20RAN3\RAN3%20Meetings\RAN3_129%20(Aug%202025,%20Bangalore)\Docs\R3-255474.zip" TargetMode="External"/><Relationship Id="rId419" Type="http://schemas.openxmlformats.org/officeDocument/2006/relationships/hyperlink" Target="file:\D:\3GPP%20WG%20tdoc\TSGR3_129\Docs\R3-255283.zip" TargetMode="External"/><Relationship Id="rId626" Type="http://schemas.openxmlformats.org/officeDocument/2006/relationships/hyperlink" Target="file:\D:\3GPP%20WG%20tdoc\TSGR3_129\Docs\R3-255654.zip" TargetMode="External"/><Relationship Id="rId265" Type="http://schemas.openxmlformats.org/officeDocument/2006/relationships/hyperlink" Target="file:///C:\Users\q12059\Documents\3GPP%20RAN3\RAN3%20Meetings\RAN3_129%20(Aug%202025,%20Bangalore)\Docs\R3-255361.zip" TargetMode="External"/><Relationship Id="rId472" Type="http://schemas.openxmlformats.org/officeDocument/2006/relationships/hyperlink" Target="file:///C:\Users\q12059\Documents\3GPP%20RAN3\RAN3%20Meetings\RAN3_129%20(Aug%202025,%20Bangalore)\Docs\R3-255548.zip" TargetMode="External"/><Relationship Id="rId125" Type="http://schemas.openxmlformats.org/officeDocument/2006/relationships/hyperlink" Target="file:///C:\Users\q12059\Documents\3GPP%20RAN3\RAN3%20Meetings\RAN3_129%20(Aug%202025,%20Bangalore)\Docs\R3-255448.zip" TargetMode="External"/><Relationship Id="rId332" Type="http://schemas.openxmlformats.org/officeDocument/2006/relationships/hyperlink" Target="file:///C:\Users\q12059\Documents\3GPP%20RAN3\RAN3%20Meetings\RAN3_129%20(Aug%202025,%20Bangalore)\Docs\R3-255049.zip" TargetMode="External"/><Relationship Id="rId777" Type="http://schemas.openxmlformats.org/officeDocument/2006/relationships/hyperlink" Target="file:///C:\Users\q12059\Documents\3GPP%20RAN3\RAN3%20Meetings\RAN3_129%20(Aug%202025,%20Bangalore)\Docs\R3-255116.zip" TargetMode="External"/><Relationship Id="rId637" Type="http://schemas.openxmlformats.org/officeDocument/2006/relationships/hyperlink" Target="file:///C:\Users\q12059\Documents\3GPP%20RAN3\RAN3%20Meetings\RAN3_129%20(Aug%202025,%20Bangalore)\Docs\R3-255094.zip" TargetMode="External"/><Relationship Id="rId276" Type="http://schemas.openxmlformats.org/officeDocument/2006/relationships/hyperlink" Target="file:///C:\Users\q12059\Documents\3GPP%20RAN3\RAN3%20Meetings\RAN3_129%20(Aug%202025,%20Bangalore)\Docs\R3-255589.zip" TargetMode="External"/><Relationship Id="rId483" Type="http://schemas.openxmlformats.org/officeDocument/2006/relationships/hyperlink" Target="file:///C:\Users\q12059\Documents\3GPP%20RAN3\RAN3%20Meetings\RAN3_129%20(Aug%202025,%20Bangalore)\Docs\R3-255069.zip" TargetMode="External"/><Relationship Id="rId690" Type="http://schemas.openxmlformats.org/officeDocument/2006/relationships/hyperlink" Target="file:///C:\Users\q12059\Documents\3GPP%20RAN3\RAN3%20Meetings\RAN3_129%20(Aug%202025,%20Bangalore)\Docs\R3-255503.zip" TargetMode="External"/><Relationship Id="rId704" Type="http://schemas.openxmlformats.org/officeDocument/2006/relationships/hyperlink" Target="file:///C:\Users\q12059\Documents\3GPP%20RAN3\RAN3%20Meetings\RAN3_129%20(Aug%202025,%20Bangalore)\Docs\R3-255101.zip" TargetMode="External"/><Relationship Id="rId40" Type="http://schemas.openxmlformats.org/officeDocument/2006/relationships/hyperlink" Target="Inbox\R3-255766.zip" TargetMode="External"/><Relationship Id="rId136" Type="http://schemas.openxmlformats.org/officeDocument/2006/relationships/hyperlink" Target="file:///C:\Users\q12059\Documents\3GPP%20RAN3\RAN3%20Meetings\RAN3_129%20(Aug%202025,%20Bangalore)\Docs\R3-255392.zip" TargetMode="External"/><Relationship Id="rId343" Type="http://schemas.openxmlformats.org/officeDocument/2006/relationships/hyperlink" Target="file:///C:\Users\q12059\Documents\3GPP%20RAN3\RAN3%20Meetings\RAN3_129%20(Aug%202025,%20Bangalore)\Docs\R3-255202.zip" TargetMode="External"/><Relationship Id="rId550" Type="http://schemas.openxmlformats.org/officeDocument/2006/relationships/hyperlink" Target="file:///C:\Users\q12059\Documents\3GPP%20RAN3\RAN3%20Meetings\RAN3_129%20(Aug%202025,%20Bangalore)\Docs\R3-255496.zip" TargetMode="External"/><Relationship Id="rId788" Type="http://schemas.openxmlformats.org/officeDocument/2006/relationships/hyperlink" Target="file:///C:\Users\q12059\Documents\3GPP%20RAN3\RAN3%20Meetings\RAN3_129%20(Aug%202025,%20Bangalore)\Docs\R3-255127.zip" TargetMode="External"/><Relationship Id="rId203" Type="http://schemas.openxmlformats.org/officeDocument/2006/relationships/hyperlink" Target="file:///C:\Users\q12059\Documents\3GPP%20RAN3\RAN3%20Meetings\RAN3_129%20(Aug%202025,%20Bangalore)\Docs\R3-255430.zip" TargetMode="External"/><Relationship Id="rId648" Type="http://schemas.openxmlformats.org/officeDocument/2006/relationships/hyperlink" Target="file:///C:\Users\q12059\Documents\3GPP%20RAN3\RAN3%20Meetings\RAN3_129%20(Aug%202025,%20Bangalore)\Docs\R3-255439.zip" TargetMode="External"/><Relationship Id="rId287" Type="http://schemas.openxmlformats.org/officeDocument/2006/relationships/hyperlink" Target="file:///C:\Users\q12059\Documents\3GPP%20RAN3\RAN3%20Meetings\RAN3_129%20(Aug%202025,%20Bangalore)\Docs\R3-255173.zip" TargetMode="External"/><Relationship Id="rId410" Type="http://schemas.openxmlformats.org/officeDocument/2006/relationships/hyperlink" Target="file:\D:\3GPP%20WG%20tdoc\TSGR3_129\Docs\R3-255550.zip" TargetMode="External"/><Relationship Id="rId494" Type="http://schemas.openxmlformats.org/officeDocument/2006/relationships/hyperlink" Target="file:///C:\Users\q12059\Documents\3GPP%20RAN3\RAN3%20Meetings\RAN3_129%20(Aug%202025,%20Bangalore)\Docs\R3-255443.zip" TargetMode="External"/><Relationship Id="rId508" Type="http://schemas.openxmlformats.org/officeDocument/2006/relationships/hyperlink" Target="file:///C:\Users\q12059\Documents\3GPP%20RAN3\RAN3%20Meetings\RAN3_129%20(Aug%202025,%20Bangalore)\Docs\R3-255511.zip" TargetMode="External"/><Relationship Id="rId715" Type="http://schemas.openxmlformats.org/officeDocument/2006/relationships/hyperlink" Target="file:///C:\Users\q12059\Documents\3GPP%20RAN3\RAN3%20Meetings\RAN3_129%20(Aug%202025,%20Bangalore)\Docs\R3-255297.zip" TargetMode="External"/><Relationship Id="rId147" Type="http://schemas.openxmlformats.org/officeDocument/2006/relationships/hyperlink" Target="file:///C:\Users\q12059\Documents\3GPP%20RAN3\RAN3%20Meetings\RAN3_129%20(Aug%202025,%20Bangalore)\Docs\R3-255566.zip" TargetMode="External"/><Relationship Id="rId354" Type="http://schemas.openxmlformats.org/officeDocument/2006/relationships/hyperlink" Target="file:///C:\Users\q12059\Documents\3GPP%20RAN3\RAN3%20Meetings\RAN3_129%20(Aug%202025,%20Bangalore)\Docs\R3-255401.zip" TargetMode="External"/><Relationship Id="rId799" Type="http://schemas.openxmlformats.org/officeDocument/2006/relationships/hyperlink" Target="file:///C:\Users\q12059\Documents\3GPP%20RAN3\RAN3%20Meetings\RAN3_129%20(Aug%202025,%20Bangalore)\Docs\R3-255137.zip" TargetMode="External"/><Relationship Id="rId51" Type="http://schemas.openxmlformats.org/officeDocument/2006/relationships/hyperlink" Target="file:///C:\Users\q12059\Documents\3GPP%20RAN3\RAN3%20Meetings\RAN3_129%20(Aug%202025,%20Bangalore)\Docs\R3-255166.zip" TargetMode="External"/><Relationship Id="rId561" Type="http://schemas.openxmlformats.org/officeDocument/2006/relationships/hyperlink" Target="file:///C:\Users\q12059\Documents\3GPP%20RAN3\RAN3%20Meetings\RAN3_129%20(Aug%202025,%20Bangalore)\Docs\R3-255445.zip" TargetMode="External"/><Relationship Id="rId659" Type="http://schemas.openxmlformats.org/officeDocument/2006/relationships/hyperlink" Target="file:///C:\Users\q12059\Documents\3GPP%20RAN3\RAN3%20Meetings\RAN3_129%20(Aug%202025,%20Bangalore)\Docs\R3-255703.zip" TargetMode="External"/><Relationship Id="rId214" Type="http://schemas.openxmlformats.org/officeDocument/2006/relationships/hyperlink" Target="file:///C:\Users\q12059\Documents\3GPP%20RAN3\RAN3%20Meetings\RAN3_129%20(Aug%202025,%20Bangalore)\Docs\R3-255447.zip" TargetMode="External"/><Relationship Id="rId298" Type="http://schemas.openxmlformats.org/officeDocument/2006/relationships/hyperlink" Target="file:///C:\Users\q12059\Documents\3GPP%20RAN3\RAN3%20Meetings\RAN3_129%20(Aug%202025,%20Bangalore)\Docs\R3-255454.zip" TargetMode="External"/><Relationship Id="rId421" Type="http://schemas.openxmlformats.org/officeDocument/2006/relationships/hyperlink" Target="file:\D:\3GPP%20WG%20tdoc\TSGR3_129\Docs\R3-255282.zip" TargetMode="External"/><Relationship Id="rId519" Type="http://schemas.openxmlformats.org/officeDocument/2006/relationships/hyperlink" Target="file:///C:\Users\q12059\Documents\3GPP%20RAN3\RAN3%20Meetings\RAN3_129%20(Aug%202025,%20Bangalore)\Docs\R3-255020.zip" TargetMode="External"/><Relationship Id="rId158" Type="http://schemas.openxmlformats.org/officeDocument/2006/relationships/hyperlink" Target="file:///C:\Users\q12059\Documents\3GPP%20RAN3\RAN3%20Meetings\RAN3_129%20(Aug%202025,%20Bangalore)\Docs\R3-255035.zip" TargetMode="External"/><Relationship Id="rId726" Type="http://schemas.openxmlformats.org/officeDocument/2006/relationships/hyperlink" Target="file:///C:\Users\q12059\Documents\3GPP%20RAN3\RAN3%20Meetings\RAN3_129%20(Aug%202025,%20Bangalore)\Docs\R3-255422.zip" TargetMode="External"/><Relationship Id="rId62" Type="http://schemas.openxmlformats.org/officeDocument/2006/relationships/hyperlink" Target="file:///C:\Users\q12059\Documents\3GPP%20RAN3\RAN3%20Meetings\RAN3_129%20(Aug%202025,%20Bangalore)\Docs\R3-255690.zip" TargetMode="External"/><Relationship Id="rId365" Type="http://schemas.openxmlformats.org/officeDocument/2006/relationships/hyperlink" Target="file:///C:\Users\q12059\Documents\3GPP%20RAN3\RAN3%20Meetings\RAN3_129%20(Aug%202025,%20Bangalore)\Docs\R3-255162.zip" TargetMode="External"/><Relationship Id="rId572" Type="http://schemas.openxmlformats.org/officeDocument/2006/relationships/hyperlink" Target="file:///C:\Users\q12059\Documents\3GPP%20RAN3\RAN3%20Meetings\RAN3_129%20(Aug%202025,%20Bangalore)\Docs\R3-255305.zip" TargetMode="External"/><Relationship Id="rId225" Type="http://schemas.openxmlformats.org/officeDocument/2006/relationships/hyperlink" Target="file:///C:\Users\q12059\Documents\3GPP%20RAN3\RAN3%20Meetings\RAN3_129%20(Aug%202025,%20Bangalore)\Docs\R3-255048.zip" TargetMode="External"/><Relationship Id="rId432" Type="http://schemas.openxmlformats.org/officeDocument/2006/relationships/hyperlink" Target="file:\D:\3GPP%20WG%20tdoc\TSGR3_129\Docs\R3-255627.zip" TargetMode="External"/><Relationship Id="rId737" Type="http://schemas.openxmlformats.org/officeDocument/2006/relationships/hyperlink" Target="file:///C:\Users\q12059\Documents\3GPP%20RAN3\RAN3%20Meetings\RAN3_129%20(Aug%202025,%20Bangalore)\Docs\R3-255732.zip" TargetMode="External"/><Relationship Id="rId73" Type="http://schemas.openxmlformats.org/officeDocument/2006/relationships/hyperlink" Target="file:///C:\Users\q12059\Documents\3GPP%20RAN3\RAN3%20Meetings\RAN3_129%20(Aug%202025,%20Bangalore)\Docs\R3-255525.zip" TargetMode="External"/><Relationship Id="rId169" Type="http://schemas.openxmlformats.org/officeDocument/2006/relationships/hyperlink" Target="file:///C:\Users\q12059\Documents\3GPP%20RAN3\RAN3%20Meetings\RAN3_129%20(Aug%202025,%20Bangalore)\Docs\R3-255315.zip" TargetMode="External"/><Relationship Id="rId376" Type="http://schemas.openxmlformats.org/officeDocument/2006/relationships/hyperlink" Target="file:///C:\Users\q12059\Documents\3GPP%20RAN3\RAN3%20Meetings\RAN3_129%20(Aug%202025,%20Bangalore)\Docs\R3-255540.zip" TargetMode="External"/><Relationship Id="rId583" Type="http://schemas.openxmlformats.org/officeDocument/2006/relationships/hyperlink" Target="file:///C:\Users\q12059\Documents\3GPP%20RAN3\RAN3%20Meetings\RAN3_129%20(Aug%202025,%20Bangalore)\Docs\R3-255255.zip" TargetMode="External"/><Relationship Id="rId790" Type="http://schemas.openxmlformats.org/officeDocument/2006/relationships/hyperlink" Target="file:///C:\Users\q12059\Documents\3GPP%20RAN3\RAN3%20Meetings\RAN3_129%20(Aug%202025,%20Bangalore)\Docs\R3-255129.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450.zip" TargetMode="External"/><Relationship Id="rId443" Type="http://schemas.openxmlformats.org/officeDocument/2006/relationships/hyperlink" Target="file:\D:\3GPP%20WG%20tdoc\TSGR3_129\Docs\R3-255140.zip" TargetMode="External"/><Relationship Id="rId650" Type="http://schemas.openxmlformats.org/officeDocument/2006/relationships/hyperlink" Target="file:///C:\Users\q12059\Documents\3GPP%20RAN3\RAN3%20Meetings\RAN3_129%20(Aug%202025,%20Bangalore)\Docs\R3-255645.zip" TargetMode="External"/><Relationship Id="rId303" Type="http://schemas.openxmlformats.org/officeDocument/2006/relationships/hyperlink" Target="file:///C:\Users\q12059\Documents\3GPP%20RAN3\RAN3%20Meetings\RAN3_129%20(Aug%202025,%20Bangalore)\Docs\R3-255502.zip" TargetMode="External"/><Relationship Id="rId748" Type="http://schemas.openxmlformats.org/officeDocument/2006/relationships/hyperlink" Target="file:\D:\3GPP%20WG%20tdoc\TSGR3_129\Docs\R3-255257.zip" TargetMode="External"/><Relationship Id="rId84" Type="http://schemas.openxmlformats.org/officeDocument/2006/relationships/hyperlink" Target="file:///C:\Users\q12059\Documents\3GPP%20RAN3\RAN3%20Meetings\RAN3_129%20(Aug%202025,%20Bangalore)\Docs\R3-255741.zip" TargetMode="External"/><Relationship Id="rId387" Type="http://schemas.openxmlformats.org/officeDocument/2006/relationships/hyperlink" Target="file:///C:\Users\q12059\Documents\3GPP%20RAN3\RAN3%20Meetings\RAN3_129%20(Aug%202025,%20Bangalore)\Docs\R3-255062.zip" TargetMode="External"/><Relationship Id="rId510" Type="http://schemas.openxmlformats.org/officeDocument/2006/relationships/hyperlink" Target="file:///C:\Users\q12059\Documents\3GPP%20RAN3\RAN3%20Meetings\RAN3_129%20(Aug%202025,%20Bangalore)\Docs\R3-255072.zip" TargetMode="External"/><Relationship Id="rId594" Type="http://schemas.openxmlformats.org/officeDocument/2006/relationships/hyperlink" Target="file:///C:\Users\q12059\Documents\3GPP%20RAN3\RAN3%20Meetings\RAN3_129%20(Aug%202025,%20Bangalore)\Docs\R3-255307.zip" TargetMode="External"/><Relationship Id="rId608" Type="http://schemas.openxmlformats.org/officeDocument/2006/relationships/hyperlink" Target="file:\D:\3GPP%20WG%20tdoc\TSGR3_129\Docs\R3-255237.zip" TargetMode="External"/><Relationship Id="rId247" Type="http://schemas.openxmlformats.org/officeDocument/2006/relationships/hyperlink" Target="file:///C:\Users\q12059\Documents\3GPP%20RAN3\RAN3%20Meetings\RAN3_129%20(Aug%202025,%20Bangalore)\Docs\R3-255205.zip" TargetMode="External"/><Relationship Id="rId107" Type="http://schemas.openxmlformats.org/officeDocument/2006/relationships/hyperlink" Target="file:///C:\Users\q12059\Documents\3GPP%20RAN3\RAN3%20Meetings\RAN3_129%20(Aug%202025,%20Bangalore)\Docs\R3-255721.zip" TargetMode="External"/><Relationship Id="rId454" Type="http://schemas.openxmlformats.org/officeDocument/2006/relationships/hyperlink" Target="file:///C:\Users\q12059\Documents\3GPP%20RAN3\RAN3%20Meetings\RAN3_129%20(Aug%202025,%20Bangalore)\Docs\R3-255068.zip" TargetMode="External"/><Relationship Id="rId661" Type="http://schemas.openxmlformats.org/officeDocument/2006/relationships/hyperlink" Target="file:///C:\Users\q12059\Documents\3GPP%20RAN3\RAN3%20Meetings\RAN3_129%20(Aug%202025,%20Bangalore)\Docs\R3-255481.zip" TargetMode="External"/><Relationship Id="rId759" Type="http://schemas.openxmlformats.org/officeDocument/2006/relationships/hyperlink" Target="file:\D:\3GPP%20WG%20tdoc\TSGR3_129\Docs\R3-255349.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Docs\R3-255274.zip" TargetMode="External"/><Relationship Id="rId398" Type="http://schemas.openxmlformats.org/officeDocument/2006/relationships/hyperlink" Target="file:\D:\3GPP%20WG%20tdoc\TSGR3_129\Docs\R3-255138.zip" TargetMode="External"/><Relationship Id="rId521" Type="http://schemas.openxmlformats.org/officeDocument/2006/relationships/hyperlink" Target="file:///C:\Users\q12059\Documents\3GPP%20RAN3\RAN3%20Meetings\RAN3_129%20(Aug%202025,%20Bangalore)\Docs\R3-255155.zip" TargetMode="External"/><Relationship Id="rId619" Type="http://schemas.openxmlformats.org/officeDocument/2006/relationships/hyperlink" Target="file:\D:\3GPP%20WG%20tdoc\TSGR3_129\Docs\R3-255238.zip" TargetMode="External"/><Relationship Id="rId95" Type="http://schemas.openxmlformats.org/officeDocument/2006/relationships/hyperlink" Target="file:///C:\Users\q12059\Documents\3GPP%20RAN3\RAN3%20Meetings\RAN3_129%20(Aug%202025,%20Bangalore)\Docs\R3-255707.zip" TargetMode="External"/><Relationship Id="rId160" Type="http://schemas.openxmlformats.org/officeDocument/2006/relationships/hyperlink" Target="file:///C:\Users\q12059\Documents\3GPP%20RAN3\RAN3%20Meetings\RAN3_129%20(Aug%202025,%20Bangalore)\Docs\R3-255037.zip" TargetMode="External"/><Relationship Id="rId258" Type="http://schemas.openxmlformats.org/officeDocument/2006/relationships/hyperlink" Target="file:///C:\Users\q12059\Documents\3GPP%20RAN3\RAN3%20Meetings\RAN3_129%20(Aug%202025,%20Bangalore)\Docs\R3-255434.zip" TargetMode="External"/><Relationship Id="rId465" Type="http://schemas.openxmlformats.org/officeDocument/2006/relationships/hyperlink" Target="file:///C:\Users\q12059\Documents\3GPP%20RAN3\RAN3%20Meetings\RAN3_129%20(Aug%202025,%20Bangalore)\Docs\R3-255442.zip" TargetMode="External"/><Relationship Id="rId672" Type="http://schemas.openxmlformats.org/officeDocument/2006/relationships/hyperlink" Target="file:///C:\Users\q12059\Documents\3GPP%20RAN3\RAN3%20Meetings\RAN3_129%20(Aug%202025,%20Bangalore)\Docs\R3-255023.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535.zip" TargetMode="External"/><Relationship Id="rId325" Type="http://schemas.openxmlformats.org/officeDocument/2006/relationships/hyperlink" Target="file:///C:\Users\q12059\Documents\3GPP%20RAN3\RAN3%20Meetings\RAN3_129%20(Aug%202025,%20Bangalore)\Docs\R3-255696.zip" TargetMode="External"/><Relationship Id="rId532" Type="http://schemas.openxmlformats.org/officeDocument/2006/relationships/hyperlink" Target="file:///C:\Users\q12059\Documents\3GPP%20RAN3\RAN3%20Meetings\RAN3_129%20(Aug%202025,%20Bangalore)\Docs\R3-255327.zip" TargetMode="External"/><Relationship Id="rId171" Type="http://schemas.openxmlformats.org/officeDocument/2006/relationships/hyperlink" Target="file:///C:\Users\q12059\Documents\3GPP%20RAN3\RAN3%20Meetings\RAN3_129%20(Aug%202025,%20Bangalore)\Docs\R3-2553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26</TotalTime>
  <Pages>69</Pages>
  <Words>39294</Words>
  <Characters>223976</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262745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12</cp:revision>
  <dcterms:created xsi:type="dcterms:W3CDTF">2025-08-26T13:50:00Z</dcterms:created>
  <dcterms:modified xsi:type="dcterms:W3CDTF">2025-08-27T02:57:00Z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