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r w:rsidRPr="00CF0A17">
              <w:rPr>
                <w:rFonts w:ascii="Calibri" w:hAnsi="Calibri" w:cs="Calibri"/>
                <w:sz w:val="18"/>
                <w:lang w:eastAsia="en-US"/>
              </w:rPr>
              <w:lastRenderedPageBreak/>
              <w:t>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37.483) Support of enhancements on AI/ML </w:t>
            </w:r>
            <w:r w:rsidRPr="00B9490A">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25"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BLCR to TS 38.300, 38.401, 38.423, 38.473) </w:t>
            </w:r>
            <w:r w:rsidRPr="001E5A91">
              <w:rPr>
                <w:rFonts w:ascii="Calibri" w:hAnsi="Calibri" w:cs="Calibri"/>
                <w:sz w:val="18"/>
                <w:lang w:eastAsia="en-US"/>
              </w:rPr>
              <w:lastRenderedPageBreak/>
              <w:t>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8"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points on UE Performance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5"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Baicells, </w:t>
            </w:r>
            <w:r w:rsidRPr="00CF0A17">
              <w:rPr>
                <w:rFonts w:ascii="Calibri" w:hAnsi="Calibri" w:cs="Calibri"/>
                <w:sz w:val="18"/>
                <w:lang w:eastAsia="en-US"/>
              </w:rPr>
              <w:lastRenderedPageBreak/>
              <w:t>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4"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4"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w:t>
            </w:r>
            <w:r w:rsidRPr="00CF0A17">
              <w:rPr>
                <w:rFonts w:ascii="Calibri" w:hAnsi="Calibri" w:cs="Calibri"/>
                <w:sz w:val="18"/>
                <w:lang w:eastAsia="en-US"/>
              </w:rPr>
              <w:lastRenderedPageBreak/>
              <w:t>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90"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10"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3"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TS 38.300) Support of NG </w:t>
            </w:r>
            <w:r w:rsidRPr="00CF0A17">
              <w:rPr>
                <w:rFonts w:ascii="Calibri" w:hAnsi="Calibri" w:cs="Calibri"/>
                <w:sz w:val="18"/>
                <w:lang w:eastAsia="en-US"/>
              </w:rPr>
              <w:lastRenderedPageBreak/>
              <w:t>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4"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1"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3"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7"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9"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36.300) Removal of the </w:t>
            </w:r>
            <w:r w:rsidRPr="00CF0A17">
              <w:rPr>
                <w:rFonts w:ascii="Calibri" w:hAnsi="Calibri" w:cs="Calibri"/>
                <w:sz w:val="18"/>
                <w:lang w:eastAsia="en-US"/>
              </w:rPr>
              <w:lastRenderedPageBreak/>
              <w:t>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1"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897786">
                <w:rPr>
                  <w:rFonts w:ascii="Calibri" w:hAnsi="Calibri" w:cs="Calibri"/>
                  <w:sz w:val="18"/>
                  <w:lang w:eastAsia="en-US"/>
                </w:rPr>
                <w:t>R3-25</w:t>
              </w:r>
              <w:r w:rsidRPr="00897786">
                <w:rPr>
                  <w:rFonts w:ascii="Calibri" w:hAnsi="Calibri" w:cs="Calibri"/>
                  <w:sz w:val="18"/>
                  <w:lang w:eastAsia="en-US"/>
                </w:rPr>
                <w:t>5</w:t>
              </w:r>
              <w:r w:rsidRPr="00897786">
                <w:rPr>
                  <w:rFonts w:ascii="Calibri" w:hAnsi="Calibri" w:cs="Calibri"/>
                  <w:sz w:val="18"/>
                  <w:lang w:eastAsia="en-US"/>
                </w:rPr>
                <w:t>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897786">
                <w:rPr>
                  <w:rFonts w:ascii="Calibri" w:hAnsi="Calibri" w:cs="Calibri"/>
                  <w:sz w:val="18"/>
                  <w:lang w:eastAsia="en-US"/>
                </w:rPr>
                <w:t>R3-255</w:t>
              </w:r>
              <w:r w:rsidRPr="00897786">
                <w:rPr>
                  <w:rFonts w:ascii="Calibri" w:hAnsi="Calibri" w:cs="Calibri"/>
                  <w:sz w:val="18"/>
                  <w:lang w:eastAsia="en-US"/>
                </w:rPr>
                <w:t>0</w:t>
              </w:r>
              <w:r w:rsidRPr="00897786">
                <w:rPr>
                  <w:rFonts w:ascii="Calibri" w:hAnsi="Calibri" w:cs="Calibri"/>
                  <w:sz w:val="18"/>
                  <w:lang w:eastAsia="en-US"/>
                </w:rPr>
                <w:t>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09"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0"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1"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897786">
                <w:rPr>
                  <w:rFonts w:ascii="Calibri" w:hAnsi="Calibri" w:cs="Calibri"/>
                  <w:sz w:val="18"/>
                  <w:lang w:eastAsia="en-US"/>
                </w:rPr>
                <w:t>R3-25</w:t>
              </w:r>
              <w:r w:rsidRPr="00897786">
                <w:rPr>
                  <w:rFonts w:ascii="Calibri" w:hAnsi="Calibri" w:cs="Calibri"/>
                  <w:sz w:val="18"/>
                  <w:lang w:eastAsia="en-US"/>
                </w:rPr>
                <w:t>5</w:t>
              </w:r>
              <w:r w:rsidRPr="00897786">
                <w:rPr>
                  <w:rFonts w:ascii="Calibri" w:hAnsi="Calibri" w:cs="Calibri"/>
                  <w:sz w:val="18"/>
                  <w:lang w:eastAsia="en-US"/>
                </w:rPr>
                <w:t>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237707">
                <w:rPr>
                  <w:rFonts w:ascii="Calibri" w:hAnsi="Calibri" w:cs="Calibri"/>
                  <w:sz w:val="18"/>
                  <w:lang w:eastAsia="en-US"/>
                </w:rPr>
                <w:t>R3-2</w:t>
              </w:r>
              <w:r w:rsidRPr="00237707">
                <w:rPr>
                  <w:rFonts w:ascii="Calibri" w:hAnsi="Calibri" w:cs="Calibri"/>
                  <w:sz w:val="18"/>
                  <w:lang w:eastAsia="en-US"/>
                </w:rPr>
                <w:t>5</w:t>
              </w:r>
              <w:r w:rsidRPr="00237707">
                <w:rPr>
                  <w:rFonts w:ascii="Calibri" w:hAnsi="Calibri" w:cs="Calibri"/>
                  <w:sz w:val="18"/>
                  <w:lang w:eastAsia="en-US"/>
                </w:rPr>
                <w:t>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237707">
                <w:rPr>
                  <w:rFonts w:ascii="Calibri" w:hAnsi="Calibri" w:cs="Calibri"/>
                  <w:sz w:val="18"/>
                  <w:lang w:eastAsia="en-US"/>
                </w:rPr>
                <w:t>R3-255</w:t>
              </w:r>
              <w:r w:rsidRPr="00237707">
                <w:rPr>
                  <w:rFonts w:ascii="Calibri" w:hAnsi="Calibri" w:cs="Calibri"/>
                  <w:sz w:val="18"/>
                  <w:lang w:eastAsia="en-US"/>
                </w:rPr>
                <w:t>2</w:t>
              </w:r>
              <w:r w:rsidRPr="00237707">
                <w:rPr>
                  <w:rFonts w:ascii="Calibri" w:hAnsi="Calibri" w:cs="Calibri"/>
                  <w:sz w:val="18"/>
                  <w:lang w:eastAsia="en-US"/>
                </w:rPr>
                <w:t>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w:t>
              </w:r>
              <w:r w:rsidRPr="00CF0A17">
                <w:rPr>
                  <w:rFonts w:ascii="Calibri" w:hAnsi="Calibri" w:cs="Calibri"/>
                  <w:sz w:val="18"/>
                  <w:highlight w:val="yellow"/>
                  <w:lang w:eastAsia="en-US"/>
                </w:rPr>
                <w:t>2</w:t>
              </w:r>
              <w:r w:rsidRPr="00CF0A17">
                <w:rPr>
                  <w:rFonts w:ascii="Calibri" w:hAnsi="Calibri" w:cs="Calibri"/>
                  <w:sz w:val="18"/>
                  <w:highlight w:val="yellow"/>
                  <w:lang w:eastAsia="en-US"/>
                </w:rPr>
                <w:t>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8B795C">
                <w:rPr>
                  <w:rFonts w:ascii="Calibri" w:hAnsi="Calibri" w:cs="Calibri"/>
                  <w:sz w:val="18"/>
                  <w:lang w:eastAsia="en-US"/>
                </w:rPr>
                <w:t>R3-255</w:t>
              </w:r>
              <w:r w:rsidRPr="008B795C">
                <w:rPr>
                  <w:rFonts w:ascii="Calibri" w:hAnsi="Calibri" w:cs="Calibri"/>
                  <w:sz w:val="18"/>
                  <w:lang w:eastAsia="en-US"/>
                </w:rPr>
                <w:t>3</w:t>
              </w:r>
              <w:r w:rsidRPr="008B795C">
                <w:rPr>
                  <w:rFonts w:ascii="Calibri" w:hAnsi="Calibri" w:cs="Calibri"/>
                  <w:sz w:val="18"/>
                  <w:lang w:eastAsia="en-US"/>
                </w:rPr>
                <w:t>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A-IoT Session Release and Inventory Complete Indication (Huawei, </w:t>
            </w:r>
            <w:r w:rsidRPr="00CF0A17">
              <w:rPr>
                <w:rFonts w:ascii="Calibri" w:hAnsi="Calibri" w:cs="Calibri"/>
                <w:sz w:val="18"/>
                <w:lang w:eastAsia="en-US"/>
              </w:rPr>
              <w:lastRenderedPageBreak/>
              <w:t>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237707">
                <w:rPr>
                  <w:rFonts w:ascii="Calibri" w:hAnsi="Calibri" w:cs="Calibri"/>
                  <w:sz w:val="18"/>
                  <w:lang w:eastAsia="en-US"/>
                </w:rPr>
                <w:t>R3-2553</w:t>
              </w:r>
              <w:r w:rsidRPr="00237707">
                <w:rPr>
                  <w:rFonts w:ascii="Calibri" w:hAnsi="Calibri" w:cs="Calibri"/>
                  <w:sz w:val="18"/>
                  <w:lang w:eastAsia="en-US"/>
                </w:rPr>
                <w:t>4</w:t>
              </w:r>
              <w:r w:rsidRPr="00237707">
                <w:rPr>
                  <w:rFonts w:ascii="Calibri" w:hAnsi="Calibri" w:cs="Calibri"/>
                  <w:sz w:val="18"/>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516CEF">
                <w:rPr>
                  <w:rFonts w:ascii="Calibri" w:hAnsi="Calibri" w:cs="Calibri"/>
                  <w:sz w:val="18"/>
                  <w:lang w:eastAsia="en-US"/>
                </w:rPr>
                <w:t>R3-2553</w:t>
              </w:r>
              <w:r w:rsidRPr="00516CEF">
                <w:rPr>
                  <w:rFonts w:ascii="Calibri" w:hAnsi="Calibri" w:cs="Calibri"/>
                  <w:sz w:val="18"/>
                  <w:lang w:eastAsia="en-US"/>
                </w:rPr>
                <w:t>1</w:t>
              </w:r>
              <w:r w:rsidRPr="00516CEF">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516CEF">
                <w:rPr>
                  <w:rFonts w:ascii="Calibri" w:hAnsi="Calibri" w:cs="Calibri"/>
                  <w:sz w:val="18"/>
                  <w:lang w:eastAsia="en-US"/>
                </w:rPr>
                <w:t>R3-25</w:t>
              </w:r>
              <w:r w:rsidRPr="00516CEF">
                <w:rPr>
                  <w:rFonts w:ascii="Calibri" w:hAnsi="Calibri" w:cs="Calibri"/>
                  <w:sz w:val="18"/>
                  <w:lang w:eastAsia="en-US"/>
                </w:rPr>
                <w:t>5</w:t>
              </w:r>
              <w:r w:rsidRPr="00516CEF">
                <w:rPr>
                  <w:rFonts w:ascii="Calibri" w:hAnsi="Calibri" w:cs="Calibri"/>
                  <w:sz w:val="18"/>
                  <w:lang w:eastAsia="en-US"/>
                </w:rPr>
                <w:t>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642BF2">
                <w:rPr>
                  <w:rFonts w:ascii="Calibri" w:hAnsi="Calibri" w:cs="Calibri"/>
                  <w:sz w:val="18"/>
                  <w:lang w:eastAsia="en-US"/>
                </w:rPr>
                <w:t>R3-255</w:t>
              </w:r>
              <w:r w:rsidRPr="00642BF2">
                <w:rPr>
                  <w:rFonts w:ascii="Calibri" w:hAnsi="Calibri" w:cs="Calibri"/>
                  <w:sz w:val="18"/>
                  <w:lang w:eastAsia="en-US"/>
                </w:rPr>
                <w:t>3</w:t>
              </w:r>
              <w:r w:rsidRPr="00642BF2">
                <w:rPr>
                  <w:rFonts w:ascii="Calibri" w:hAnsi="Calibri" w:cs="Calibri"/>
                  <w:sz w:val="18"/>
                  <w:lang w:eastAsia="en-US"/>
                </w:rPr>
                <w:t>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w:t>
            </w:r>
            <w:r w:rsidRPr="00AD402D">
              <w:rPr>
                <w:rFonts w:ascii="Calibri" w:hAnsi="Calibri" w:cs="Calibri"/>
                <w:b/>
                <w:color w:val="008000"/>
                <w:sz w:val="18"/>
                <w:lang w:eastAsia="en-US"/>
              </w:rPr>
              <w:t xml:space="preserve"> </w:t>
            </w:r>
            <w:r w:rsidRPr="00AD402D">
              <w:rPr>
                <w:rFonts w:ascii="Calibri" w:hAnsi="Calibri" w:cs="Calibri"/>
                <w:b/>
                <w:color w:val="008000"/>
                <w:sz w:val="18"/>
                <w:lang w:eastAsia="en-US"/>
              </w:rPr>
              <w:t>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only the reader list in Inventory Request, the gNB shall use all the readers indicated by the reader list to perform </w:t>
            </w:r>
            <w:r>
              <w:rPr>
                <w:rFonts w:ascii="Calibri" w:hAnsi="Calibri" w:cs="Calibri"/>
                <w:b/>
                <w:color w:val="0000FF"/>
                <w:sz w:val="18"/>
                <w:lang w:eastAsia="en-US"/>
              </w:rPr>
              <w:lastRenderedPageBreak/>
              <w:t>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B5D17">
                <w:rPr>
                  <w:rFonts w:ascii="Calibri" w:hAnsi="Calibri" w:cs="Calibri"/>
                  <w:sz w:val="18"/>
                  <w:lang w:eastAsia="en-US"/>
                </w:rPr>
                <w:t>R3-255</w:t>
              </w:r>
              <w:r w:rsidRPr="00CB5D17">
                <w:rPr>
                  <w:rFonts w:ascii="Calibri" w:hAnsi="Calibri" w:cs="Calibri"/>
                  <w:sz w:val="18"/>
                  <w:lang w:eastAsia="en-US"/>
                </w:rPr>
                <w:t>3</w:t>
              </w:r>
              <w:r w:rsidRPr="00CB5D17">
                <w:rPr>
                  <w:rFonts w:ascii="Calibri" w:hAnsi="Calibri" w:cs="Calibri"/>
                  <w:sz w:val="18"/>
                  <w:lang w:eastAsia="en-US"/>
                </w:rPr>
                <w:t>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1</w:t>
              </w:r>
              <w:r w:rsidRPr="00CF0A17">
                <w:rPr>
                  <w:rFonts w:ascii="Calibri" w:hAnsi="Calibri" w:cs="Calibri"/>
                  <w:sz w:val="18"/>
                  <w:highlight w:val="yellow"/>
                  <w:lang w:eastAsia="en-US"/>
                </w:rPr>
                <w:t>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232A8C">
                <w:rPr>
                  <w:rFonts w:ascii="Calibri" w:hAnsi="Calibri" w:cs="Calibri"/>
                  <w:sz w:val="18"/>
                  <w:lang w:eastAsia="en-US"/>
                </w:rPr>
                <w:t>R3-2</w:t>
              </w:r>
              <w:r w:rsidRPr="00232A8C">
                <w:rPr>
                  <w:rFonts w:ascii="Calibri" w:hAnsi="Calibri" w:cs="Calibri"/>
                  <w:sz w:val="18"/>
                  <w:lang w:eastAsia="en-US"/>
                </w:rPr>
                <w:t>5</w:t>
              </w:r>
              <w:r w:rsidRPr="00232A8C">
                <w:rPr>
                  <w:rFonts w:ascii="Calibri" w:hAnsi="Calibri" w:cs="Calibri"/>
                  <w:sz w:val="18"/>
                  <w:lang w:eastAsia="en-US"/>
                </w:rPr>
                <w:t>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F337CC">
                <w:rPr>
                  <w:rFonts w:ascii="Calibri" w:hAnsi="Calibri" w:cs="Calibri"/>
                  <w:sz w:val="18"/>
                  <w:lang w:eastAsia="en-US"/>
                </w:rPr>
                <w:t>R3-25</w:t>
              </w:r>
              <w:r w:rsidRPr="00F337CC">
                <w:rPr>
                  <w:rFonts w:ascii="Calibri" w:hAnsi="Calibri" w:cs="Calibri"/>
                  <w:sz w:val="18"/>
                  <w:lang w:eastAsia="en-US"/>
                </w:rPr>
                <w:t>5</w:t>
              </w:r>
              <w:r w:rsidRPr="00F337CC">
                <w:rPr>
                  <w:rFonts w:ascii="Calibri" w:hAnsi="Calibri" w:cs="Calibri"/>
                  <w:sz w:val="18"/>
                  <w:lang w:eastAsia="en-US"/>
                </w:rPr>
                <w:t>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6B2F24">
                <w:rPr>
                  <w:rFonts w:ascii="Calibri" w:hAnsi="Calibri" w:cs="Calibri"/>
                  <w:sz w:val="18"/>
                  <w:lang w:eastAsia="en-US"/>
                </w:rPr>
                <w:t>R3-2553</w:t>
              </w:r>
              <w:r w:rsidRPr="006B2F24">
                <w:rPr>
                  <w:rFonts w:ascii="Calibri" w:hAnsi="Calibri" w:cs="Calibri"/>
                  <w:sz w:val="18"/>
                  <w:lang w:eastAsia="en-US"/>
                </w:rPr>
                <w:t>3</w:t>
              </w:r>
              <w:r w:rsidRPr="006B2F24">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38.300 and 38.413) TP for A-IoT support (LG </w:t>
            </w:r>
            <w:r w:rsidRPr="00CF0A17">
              <w:rPr>
                <w:rFonts w:ascii="Calibri" w:hAnsi="Calibri" w:cs="Calibri"/>
                <w:sz w:val="18"/>
                <w:lang w:eastAsia="en-US"/>
              </w:rPr>
              <w:lastRenderedPageBreak/>
              <w:t>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897E21">
                <w:rPr>
                  <w:rFonts w:ascii="Calibri" w:hAnsi="Calibri" w:cs="Calibri"/>
                  <w:sz w:val="18"/>
                  <w:lang w:eastAsia="en-US"/>
                </w:rPr>
                <w:t>R3-25</w:t>
              </w:r>
              <w:r w:rsidRPr="00897E21">
                <w:rPr>
                  <w:rFonts w:ascii="Calibri" w:hAnsi="Calibri" w:cs="Calibri"/>
                  <w:sz w:val="18"/>
                  <w:lang w:eastAsia="en-US"/>
                </w:rPr>
                <w:t>5</w:t>
              </w:r>
              <w:r w:rsidRPr="00897E21">
                <w:rPr>
                  <w:rFonts w:ascii="Calibri" w:hAnsi="Calibri" w:cs="Calibri"/>
                  <w:sz w:val="18"/>
                  <w:lang w:eastAsia="en-US"/>
                </w:rPr>
                <w:t>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w:t>
            </w:r>
            <w:r w:rsidRPr="00897E21">
              <w:rPr>
                <w:rFonts w:ascii="Calibri" w:hAnsi="Calibri" w:cs="Calibri"/>
                <w:sz w:val="18"/>
                <w:lang w:eastAsia="en-US"/>
              </w:rPr>
              <w:t>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r w:rsidRPr="00897E21">
              <w:rPr>
                <w:rFonts w:ascii="Calibri" w:hAnsi="Calibri" w:cs="Calibri"/>
                <w:sz w:val="18"/>
                <w:lang w:eastAsia="en-US"/>
              </w:rPr>
              <w:t>”</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48"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1"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2"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53"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lastRenderedPageBreak/>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38.470) Support of Paging Adaptation </w:t>
            </w:r>
            <w:r w:rsidRPr="00CF0A17">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7"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597"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598"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05"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06"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21"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lastRenderedPageBreak/>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5"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6"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7"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30"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38.423) miscellaneous clean-ups for Evolution of NR duplex operation Sub-band full duplex (SBFD) (Huawei, China Telecom, China </w:t>
            </w:r>
            <w:r w:rsidRPr="00ED0A4C">
              <w:rPr>
                <w:rFonts w:ascii="Calibri" w:hAnsi="Calibri" w:cs="Calibri"/>
                <w:sz w:val="18"/>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Remove the Editor’s Note in section 8.4.y CLI Indication procedure about the procedure text, and update the message name in </w:t>
            </w:r>
            <w:r w:rsidRPr="000E3C78">
              <w:rPr>
                <w:rFonts w:ascii="Calibri" w:hAnsi="Calibri" w:cs="Calibri"/>
                <w:b/>
                <w:color w:val="008000"/>
                <w:sz w:val="18"/>
                <w:lang w:eastAsia="en-US"/>
              </w:rPr>
              <w:lastRenderedPageBreak/>
              <w:t>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52"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w:t>
            </w:r>
            <w:r w:rsidRPr="00C24058">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w:t>
            </w:r>
            <w:r w:rsidRPr="00C24058">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w:t>
            </w:r>
            <w:r w:rsidRPr="00C24058">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w:t>
            </w:r>
            <w:r w:rsidRPr="00C24058">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w:t>
            </w:r>
            <w:r w:rsidRPr="00C24058">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w:t>
              </w:r>
              <w:r w:rsidRPr="00CF0A17">
                <w:rPr>
                  <w:rFonts w:ascii="Calibri" w:hAnsi="Calibri" w:cs="Calibri"/>
                  <w:sz w:val="18"/>
                  <w:highlight w:val="yellow"/>
                  <w:lang w:eastAsia="en-US"/>
                </w:rPr>
                <w:t>-</w:t>
              </w:r>
              <w:r w:rsidRPr="00CF0A17">
                <w:rPr>
                  <w:rFonts w:ascii="Calibri" w:hAnsi="Calibri" w:cs="Calibri"/>
                  <w:sz w:val="18"/>
                  <w:highlight w:val="yellow"/>
                  <w:lang w:eastAsia="en-US"/>
                </w:rPr>
                <w:t>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60" w:history="1">
              <w:r w:rsidRPr="009D6327">
                <w:rPr>
                  <w:rFonts w:ascii="Calibri" w:hAnsi="Calibri" w:cs="Calibri"/>
                  <w:sz w:val="18"/>
                  <w:lang w:eastAsia="en-US"/>
                </w:rPr>
                <w:t>R3-255</w:t>
              </w:r>
              <w:r w:rsidRPr="009D6327">
                <w:rPr>
                  <w:rFonts w:ascii="Calibri" w:hAnsi="Calibri" w:cs="Calibri"/>
                  <w:sz w:val="18"/>
                  <w:lang w:eastAsia="en-US"/>
                </w:rPr>
                <w:t>0</w:t>
              </w:r>
              <w:r w:rsidRPr="009D6327">
                <w:rPr>
                  <w:rFonts w:ascii="Calibri" w:hAnsi="Calibri" w:cs="Calibri"/>
                  <w:sz w:val="18"/>
                  <w:lang w:eastAsia="en-US"/>
                </w:rPr>
                <w:t>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on Rel-19 AI/ML positioning higher layer </w:t>
            </w:r>
            <w:r w:rsidRPr="00CF0A17">
              <w:rPr>
                <w:rFonts w:ascii="Calibri" w:hAnsi="Calibri" w:cs="Calibri"/>
                <w:sz w:val="18"/>
                <w:lang w:eastAsia="en-US"/>
              </w:rPr>
              <w:lastRenderedPageBreak/>
              <w:t>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61" w:history="1">
              <w:r w:rsidRPr="009D6327">
                <w:rPr>
                  <w:rFonts w:ascii="Calibri" w:hAnsi="Calibri" w:cs="Calibri"/>
                  <w:sz w:val="18"/>
                  <w:lang w:eastAsia="en-US"/>
                </w:rPr>
                <w:t>R3-2</w:t>
              </w:r>
              <w:r w:rsidRPr="009D6327">
                <w:rPr>
                  <w:rFonts w:ascii="Calibri" w:hAnsi="Calibri" w:cs="Calibri"/>
                  <w:sz w:val="18"/>
                  <w:lang w:eastAsia="en-US"/>
                </w:rPr>
                <w:t>5</w:t>
              </w:r>
              <w:r w:rsidRPr="009D6327">
                <w:rPr>
                  <w:rFonts w:ascii="Calibri" w:hAnsi="Calibri" w:cs="Calibri"/>
                  <w:sz w:val="18"/>
                  <w:lang w:eastAsia="en-US"/>
                </w:rPr>
                <w:t>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62" w:history="1">
              <w:r w:rsidRPr="009D6327">
                <w:rPr>
                  <w:rFonts w:ascii="Calibri" w:hAnsi="Calibri" w:cs="Calibri"/>
                  <w:sz w:val="18"/>
                  <w:lang w:eastAsia="en-US"/>
                </w:rPr>
                <w:t>R3-2</w:t>
              </w:r>
              <w:r w:rsidRPr="009D6327">
                <w:rPr>
                  <w:rFonts w:ascii="Calibri" w:hAnsi="Calibri" w:cs="Calibri"/>
                  <w:sz w:val="18"/>
                  <w:lang w:eastAsia="en-US"/>
                </w:rPr>
                <w:t>5</w:t>
              </w:r>
              <w:r w:rsidRPr="009D6327">
                <w:rPr>
                  <w:rFonts w:ascii="Calibri" w:hAnsi="Calibri" w:cs="Calibri"/>
                  <w:sz w:val="18"/>
                  <w:lang w:eastAsia="en-US"/>
                </w:rPr>
                <w:t>5</w:t>
              </w:r>
              <w:r w:rsidRPr="009D6327">
                <w:rPr>
                  <w:rFonts w:ascii="Calibri" w:hAnsi="Calibri" w:cs="Calibri"/>
                  <w:sz w:val="18"/>
                  <w:lang w:eastAsia="en-US"/>
                </w:rPr>
                <w:t>0</w:t>
              </w:r>
              <w:r w:rsidRPr="009D6327">
                <w:rPr>
                  <w:rFonts w:ascii="Calibri" w:hAnsi="Calibri" w:cs="Calibri"/>
                  <w:sz w:val="18"/>
                  <w:lang w:eastAsia="en-US"/>
                </w:rPr>
                <w:t>2</w:t>
              </w:r>
              <w:r w:rsidRPr="009D6327">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63"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C5A62" w:rsidRPr="00621F18" w14:paraId="2883C84D"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38870" w14:textId="77777777" w:rsidR="009C5A62" w:rsidRPr="00CF0A17" w:rsidRDefault="009C5A62" w:rsidP="001D79BC">
            <w:pPr>
              <w:widowControl w:val="0"/>
              <w:spacing w:before="0" w:beforeAutospacing="0" w:after="60" w:line="276" w:lineRule="auto"/>
              <w:ind w:left="144" w:hanging="144"/>
              <w:rPr>
                <w:rFonts w:ascii="Calibri" w:hAnsi="Calibri" w:cs="Calibri"/>
                <w:sz w:val="18"/>
                <w:highlight w:val="yellow"/>
                <w:lang w:eastAsia="en-US"/>
              </w:rPr>
            </w:pPr>
            <w:hyperlink r:id="rId664" w:history="1">
              <w:r>
                <w:rPr>
                  <w:rFonts w:ascii="Calibri" w:hAnsi="Calibri" w:cs="Calibri"/>
                  <w:sz w:val="18"/>
                  <w:highlight w:val="yellow"/>
                  <w:lang w:eastAsia="en-US"/>
                </w:rPr>
                <w:t>R3-25</w:t>
              </w:r>
              <w:r>
                <w:rPr>
                  <w:rFonts w:ascii="Calibri" w:hAnsi="Calibri" w:cs="Calibri"/>
                  <w:sz w:val="18"/>
                  <w:highlight w:val="yellow"/>
                  <w:lang w:eastAsia="en-US"/>
                </w:rPr>
                <w:t>5</w:t>
              </w:r>
              <w:r>
                <w:rPr>
                  <w:rFonts w:ascii="Calibri" w:hAnsi="Calibri" w:cs="Calibri"/>
                  <w:sz w:val="18"/>
                  <w:highlight w:val="yellow"/>
                  <w:lang w:eastAsia="en-US"/>
                </w:rPr>
                <w:t>7</w:t>
              </w:r>
              <w:r>
                <w:rPr>
                  <w:rFonts w:ascii="Calibri" w:hAnsi="Calibri" w:cs="Calibri"/>
                  <w:sz w:val="18"/>
                  <w:highlight w:val="yellow"/>
                  <w:lang w:eastAsia="en-US"/>
                </w:rPr>
                <w:t>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62C52"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F1489" w14:textId="633343BC"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Pr>
                <w:rFonts w:ascii="Calibri" w:hAnsi="Calibri" w:cs="Calibri"/>
                <w:sz w:val="18"/>
                <w:lang w:eastAsia="en-US"/>
              </w:rPr>
              <w:t>iscussion</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9D6327">
                <w:rPr>
                  <w:rFonts w:ascii="Calibri" w:hAnsi="Calibri" w:cs="Calibri"/>
                  <w:sz w:val="18"/>
                  <w:lang w:eastAsia="en-US"/>
                </w:rPr>
                <w:t>R3-255</w:t>
              </w:r>
              <w:r w:rsidRPr="009D6327">
                <w:rPr>
                  <w:rFonts w:ascii="Calibri" w:hAnsi="Calibri" w:cs="Calibri"/>
                  <w:sz w:val="18"/>
                  <w:lang w:eastAsia="en-US"/>
                </w:rPr>
                <w:t>5</w:t>
              </w:r>
              <w:r w:rsidRPr="009D6327">
                <w:rPr>
                  <w:rFonts w:ascii="Calibri" w:hAnsi="Calibri" w:cs="Calibri"/>
                  <w:sz w:val="18"/>
                  <w:lang w:eastAsia="en-US"/>
                </w:rPr>
                <w:t>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w:t>
            </w:r>
            <w:r w:rsidRPr="00CF0A17">
              <w:rPr>
                <w:rFonts w:ascii="Calibri" w:hAnsi="Calibri" w:cs="Calibri"/>
                <w:sz w:val="18"/>
                <w:highlight w:val="yellow"/>
                <w:lang w:eastAsia="en-US"/>
              </w:rPr>
              <w:t>6</w:t>
            </w:r>
            <w:r w:rsidRPr="00CF0A17">
              <w:rPr>
                <w:rFonts w:ascii="Calibri" w:hAnsi="Calibri" w:cs="Calibri"/>
                <w:sz w:val="18"/>
                <w:highlight w:val="yellow"/>
                <w:lang w:eastAsia="en-US"/>
              </w:rPr>
              <w:t>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0B1035">
                <w:rPr>
                  <w:rFonts w:ascii="Calibri" w:hAnsi="Calibri" w:cs="Calibri"/>
                  <w:sz w:val="18"/>
                  <w:lang w:eastAsia="en-US"/>
                </w:rPr>
                <w:t>R3-255</w:t>
              </w:r>
              <w:r w:rsidRPr="000B1035">
                <w:rPr>
                  <w:rFonts w:ascii="Calibri" w:hAnsi="Calibri" w:cs="Calibri"/>
                  <w:sz w:val="18"/>
                  <w:lang w:eastAsia="en-US"/>
                </w:rPr>
                <w:t>1</w:t>
              </w:r>
              <w:r w:rsidRPr="000B1035">
                <w:rPr>
                  <w:rFonts w:ascii="Calibri" w:hAnsi="Calibri" w:cs="Calibri"/>
                  <w:sz w:val="18"/>
                  <w:lang w:eastAsia="en-US"/>
                </w:rPr>
                <w:t>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69"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3</w:t>
              </w:r>
              <w:r w:rsidRPr="00CF0A17">
                <w:rPr>
                  <w:rFonts w:ascii="Calibri" w:hAnsi="Calibri" w:cs="Calibri"/>
                  <w:sz w:val="18"/>
                  <w:highlight w:val="yellow"/>
                  <w:lang w:eastAsia="en-US"/>
                </w:rPr>
                <w:t>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4</w:t>
              </w:r>
              <w:r w:rsidRPr="00CF0A17">
                <w:rPr>
                  <w:rFonts w:ascii="Calibri" w:hAnsi="Calibri" w:cs="Calibri"/>
                  <w:sz w:val="18"/>
                  <w:highlight w:val="yellow"/>
                  <w:lang w:eastAsia="en-US"/>
                </w:rPr>
                <w:t>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4B5EDB">
                <w:rPr>
                  <w:rFonts w:ascii="Calibri" w:hAnsi="Calibri" w:cs="Calibri"/>
                  <w:sz w:val="18"/>
                  <w:lang w:eastAsia="en-US"/>
                </w:rPr>
                <w:t>R3-255</w:t>
              </w:r>
              <w:r w:rsidRPr="004B5EDB">
                <w:rPr>
                  <w:rFonts w:ascii="Calibri" w:hAnsi="Calibri" w:cs="Calibri"/>
                  <w:sz w:val="18"/>
                  <w:lang w:eastAsia="en-US"/>
                </w:rPr>
                <w:t>4</w:t>
              </w:r>
              <w:r w:rsidRPr="004B5EDB">
                <w:rPr>
                  <w:rFonts w:ascii="Calibri" w:hAnsi="Calibri" w:cs="Calibri"/>
                  <w:sz w:val="18"/>
                  <w:lang w:eastAsia="en-US"/>
                </w:rPr>
                <w:t>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4B5EDB">
                <w:rPr>
                  <w:rFonts w:ascii="Calibri" w:hAnsi="Calibri" w:cs="Calibri"/>
                  <w:sz w:val="18"/>
                  <w:lang w:eastAsia="en-US"/>
                </w:rPr>
                <w:t>R3-255</w:t>
              </w:r>
              <w:r w:rsidRPr="004B5EDB">
                <w:rPr>
                  <w:rFonts w:ascii="Calibri" w:hAnsi="Calibri" w:cs="Calibri"/>
                  <w:sz w:val="18"/>
                  <w:lang w:eastAsia="en-US"/>
                </w:rPr>
                <w:t>5</w:t>
              </w:r>
              <w:r w:rsidRPr="004B5EDB">
                <w:rPr>
                  <w:rFonts w:ascii="Calibri" w:hAnsi="Calibri" w:cs="Calibri"/>
                  <w:sz w:val="18"/>
                  <w:lang w:eastAsia="en-US"/>
                </w:rPr>
                <w:t>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5</w:t>
              </w:r>
              <w:r w:rsidRPr="00CF0A17">
                <w:rPr>
                  <w:rFonts w:ascii="Calibri" w:hAnsi="Calibri" w:cs="Calibri"/>
                  <w:sz w:val="18"/>
                  <w:highlight w:val="yellow"/>
                  <w:lang w:eastAsia="en-US"/>
                </w:rPr>
                <w:t>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93"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Support of XR enhancements </w:t>
            </w:r>
            <w:r w:rsidRPr="00CF0A17">
              <w:rPr>
                <w:rFonts w:ascii="Calibri" w:hAnsi="Calibri" w:cs="Calibri"/>
                <w:sz w:val="18"/>
                <w:lang w:eastAsia="en-US"/>
              </w:rPr>
              <w:lastRenderedPageBreak/>
              <w:t>(Huawei,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 xml:space="preserve">[TP for BL CR TS 38.473] Support of DL PDU Set </w:t>
            </w:r>
            <w:r w:rsidRPr="00480C16">
              <w:rPr>
                <w:rFonts w:ascii="Calibri" w:hAnsi="Calibri" w:cs="Calibri"/>
                <w:sz w:val="18"/>
                <w:lang w:eastAsia="en-US"/>
              </w:rPr>
              <w:lastRenderedPageBreak/>
              <w:t>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9"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in service continuity </w:t>
            </w:r>
            <w:r w:rsidRPr="00CF0A17">
              <w:rPr>
                <w:rFonts w:ascii="Calibri" w:hAnsi="Calibri" w:cs="Calibri"/>
                <w:sz w:val="18"/>
                <w:lang w:eastAsia="en-US"/>
              </w:rPr>
              <w:lastRenderedPageBreak/>
              <w:t>(LG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37"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39"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41"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42"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44"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50"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7B7EFA">
                <w:rPr>
                  <w:rFonts w:ascii="Calibri" w:hAnsi="Calibri" w:cs="Calibri"/>
                  <w:sz w:val="18"/>
                  <w:lang w:eastAsia="en-US"/>
                </w:rPr>
                <w:t>R3-25</w:t>
              </w:r>
              <w:r w:rsidRPr="007B7EFA">
                <w:rPr>
                  <w:rFonts w:ascii="Calibri" w:hAnsi="Calibri" w:cs="Calibri"/>
                  <w:sz w:val="18"/>
                  <w:lang w:eastAsia="en-US"/>
                </w:rPr>
                <w:t>5</w:t>
              </w:r>
              <w:r w:rsidRPr="007B7EFA">
                <w:rPr>
                  <w:rFonts w:ascii="Calibri" w:hAnsi="Calibri" w:cs="Calibri"/>
                  <w:sz w:val="18"/>
                  <w:lang w:eastAsia="en-US"/>
                </w:rPr>
                <w:t>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A46212">
                <w:rPr>
                  <w:rFonts w:ascii="Calibri" w:hAnsi="Calibri" w:cs="Calibri"/>
                  <w:sz w:val="18"/>
                  <w:lang w:eastAsia="en-US"/>
                </w:rPr>
                <w:t>R3-2</w:t>
              </w:r>
              <w:r w:rsidRPr="00A46212">
                <w:rPr>
                  <w:rFonts w:ascii="Calibri" w:hAnsi="Calibri" w:cs="Calibri"/>
                  <w:sz w:val="18"/>
                  <w:lang w:eastAsia="en-US"/>
                </w:rPr>
                <w:t>5</w:t>
              </w:r>
              <w:r w:rsidRPr="00A46212">
                <w:rPr>
                  <w:rFonts w:ascii="Calibri" w:hAnsi="Calibri" w:cs="Calibri"/>
                  <w:sz w:val="18"/>
                  <w:lang w:eastAsia="en-US"/>
                </w:rPr>
                <w:t>56</w:t>
              </w:r>
              <w:r w:rsidRPr="00A46212">
                <w:rPr>
                  <w:rFonts w:ascii="Calibri" w:hAnsi="Calibri" w:cs="Calibri"/>
                  <w:sz w:val="18"/>
                  <w:lang w:eastAsia="en-US"/>
                </w:rPr>
                <w:t>7</w:t>
              </w:r>
              <w:r w:rsidRPr="00A46212">
                <w:rPr>
                  <w:rFonts w:ascii="Calibri" w:hAnsi="Calibri" w:cs="Calibri"/>
                  <w:sz w:val="18"/>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A46212">
                <w:rPr>
                  <w:rFonts w:ascii="Calibri" w:hAnsi="Calibri" w:cs="Calibri"/>
                  <w:sz w:val="18"/>
                  <w:lang w:eastAsia="en-US"/>
                </w:rPr>
                <w:t>R3-25</w:t>
              </w:r>
              <w:r w:rsidRPr="00A46212">
                <w:rPr>
                  <w:rFonts w:ascii="Calibri" w:hAnsi="Calibri" w:cs="Calibri"/>
                  <w:sz w:val="18"/>
                  <w:lang w:eastAsia="en-US"/>
                </w:rPr>
                <w:t>5</w:t>
              </w:r>
              <w:r w:rsidRPr="00A46212">
                <w:rPr>
                  <w:rFonts w:ascii="Calibri" w:hAnsi="Calibri" w:cs="Calibri"/>
                  <w:sz w:val="18"/>
                  <w:lang w:eastAsia="en-US"/>
                </w:rPr>
                <w:t>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A46212">
                <w:rPr>
                  <w:rFonts w:ascii="Calibri" w:hAnsi="Calibri" w:cs="Calibri"/>
                  <w:sz w:val="18"/>
                  <w:lang w:eastAsia="en-US"/>
                </w:rPr>
                <w:t>R3-2557</w:t>
              </w:r>
              <w:r w:rsidRPr="00A46212">
                <w:rPr>
                  <w:rFonts w:ascii="Calibri" w:hAnsi="Calibri" w:cs="Calibri"/>
                  <w:sz w:val="18"/>
                  <w:lang w:eastAsia="en-US"/>
                </w:rPr>
                <w:t>4</w:t>
              </w:r>
              <w:r w:rsidRPr="00A46212">
                <w:rPr>
                  <w:rFonts w:ascii="Calibri" w:hAnsi="Calibri" w:cs="Calibri"/>
                  <w:sz w:val="18"/>
                  <w:lang w:eastAsia="en-US"/>
                </w:rPr>
                <w:t>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5F5CF1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Noteds</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72"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E-CID measurement enhancement [ECID_enh1] </w:t>
            </w:r>
            <w:r w:rsidRPr="00CF0A17">
              <w:rPr>
                <w:rFonts w:ascii="Calibri" w:hAnsi="Calibri" w:cs="Calibri"/>
                <w:sz w:val="18"/>
                <w:lang w:eastAsia="en-US"/>
              </w:rPr>
              <w:lastRenderedPageBreak/>
              <w:t>(Ericsson,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82"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200.zip" TargetMode="External"/><Relationship Id="rId769" Type="http://schemas.openxmlformats.org/officeDocument/2006/relationships/hyperlink" Target="file:///C:\Users\q12059\Documents\3GPP%20RAN3\RAN3%20Meetings\RAN3_129%20(Aug%202025,%20Bangalore)\Docs\R3-255123.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665.zip" TargetMode="External"/><Relationship Id="rId531" Type="http://schemas.openxmlformats.org/officeDocument/2006/relationships/hyperlink" Target="file:///C:\Users\q12059\Documents\3GPP%20RAN3\RAN3%20Meetings\RAN3_129%20(Aug%202025,%20Bangalore)\Docs\R3-255213.zip" TargetMode="External"/><Relationship Id="rId629" Type="http://schemas.openxmlformats.org/officeDocument/2006/relationships/hyperlink" Target="file:///C:\Users\q12059\Documents\3GPP%20RAN3\RAN3%20Meetings\RAN3_129%20(Aug%202025,%20Bangalore)\Docs\R3-255008.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470.zip" TargetMode="External"/><Relationship Id="rId475" Type="http://schemas.openxmlformats.org/officeDocument/2006/relationships/hyperlink" Target="file:///C:\Users\q12059\Documents\3GPP%20RAN3\RAN3%20Meetings\RAN3_129%20(Aug%202025,%20Bangalore)\Docs\R3-255069.zip" TargetMode="External"/><Relationship Id="rId682" Type="http://schemas.openxmlformats.org/officeDocument/2006/relationships/hyperlink" Target="file:///C:\Users\q12059\Documents\3GPP%20RAN3\RAN3%20Meetings\RAN3_129%20(Aug%202025,%20Bangalore)\Docs\R3-255504.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57.zip" TargetMode="External"/><Relationship Id="rId542" Type="http://schemas.openxmlformats.org/officeDocument/2006/relationships/hyperlink" Target="file:///C:\Users\q12059\Documents\3GPP%20RAN3\RAN3%20Meetings\RAN3_129%20(Aug%202025,%20Bangalore)\Docs\R3-255496.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614.zip" TargetMode="External"/><Relationship Id="rId279" Type="http://schemas.openxmlformats.org/officeDocument/2006/relationships/hyperlink" Target="file:///C:\Users\q12059\Documents\3GPP%20RAN3\RAN3%20Meetings\RAN3_129%20(Aug%202025,%20Bangalore)\Docs\R3-255172.zip" TargetMode="External"/><Relationship Id="rId486" Type="http://schemas.openxmlformats.org/officeDocument/2006/relationships/hyperlink" Target="file:///C:\Users\q12059\Documents\3GPP%20RAN3\RAN3%20Meetings\RAN3_129%20(Aug%202025,%20Bangalore)\Docs\R3-255443.zip" TargetMode="External"/><Relationship Id="rId693" Type="http://schemas.openxmlformats.org/officeDocument/2006/relationships/hyperlink" Target="https://www.3gpp.org/ftp/tsg_ran/TSG_RAN/TSGR_107/Docs" TargetMode="External"/><Relationship Id="rId707" Type="http://schemas.openxmlformats.org/officeDocument/2006/relationships/hyperlink" Target="file:///C:\Users\q12059\Documents\3GPP%20RAN3\RAN3%20Meetings\RAN3_129%20(Aug%202025,%20Bangalore)\Docs\R3-255279.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291.zip" TargetMode="External"/><Relationship Id="rId553" Type="http://schemas.openxmlformats.org/officeDocument/2006/relationships/hyperlink" Target="https://www.3gpp.org/ftp/tsg_ran/TSG_RAN/TSGR_108/Docs" TargetMode="External"/><Relationship Id="rId760" Type="http://schemas.openxmlformats.org/officeDocument/2006/relationships/hyperlink" Target="file:///C:\Users\q12059\Documents\3GPP%20RAN3\RAN3%20Meetings\RAN3_129%20(Aug%202025,%20Bangalore)\Docs\R3-255114.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1.zip" TargetMode="External"/><Relationship Id="rId497" Type="http://schemas.openxmlformats.org/officeDocument/2006/relationships/hyperlink" Target="file:///C:\Users\q12059\Documents\3GPP%20RAN3\RAN3%20Meetings\RAN3_129%20(Aug%202025,%20Bangalore)\Chair\Agenda\Inbox\R3-255750.zip" TargetMode="External"/><Relationship Id="rId620" Type="http://schemas.openxmlformats.org/officeDocument/2006/relationships/hyperlink" Target="file:\D:\3GPP%20WG%20tdoc\TSGR3_129\Docs\R3-255658.zip" TargetMode="External"/><Relationship Id="rId718" Type="http://schemas.openxmlformats.org/officeDocument/2006/relationships/hyperlink" Target="file:///C:\Users\q12059\Documents\3GPP%20RAN3\RAN3%20Meetings\RAN3_129%20(Aug%202025,%20Bangalore)\Docs\R3-255574.zip" TargetMode="External"/><Relationship Id="rId357" Type="http://schemas.openxmlformats.org/officeDocument/2006/relationships/hyperlink" Target="file:///C:\Users\q12059\Documents\3GPP%20RAN3\RAN3%20Meetings\RAN3_129%20(Aug%202025,%20Bangalore)\Docs\R3-255673.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379.zip" TargetMode="External"/><Relationship Id="rId771" Type="http://schemas.openxmlformats.org/officeDocument/2006/relationships/hyperlink" Target="file:///C:\Users\q12059\Documents\3GPP%20RAN3\RAN3%20Meetings\RAN3_129%20(Aug%202025,%20Bangalore)\Docs\R3-255125.zip" TargetMode="External"/><Relationship Id="rId424" Type="http://schemas.openxmlformats.org/officeDocument/2006/relationships/hyperlink" Target="file:\D:\3GPP%20WG%20tdoc\TSGR3_129\Docs\R3-255626.zip" TargetMode="External"/><Relationship Id="rId631" Type="http://schemas.openxmlformats.org/officeDocument/2006/relationships/hyperlink" Target="file:///C:\Users\q12059\Documents\3GPP%20RAN3\RAN3%20Meetings\RAN3_129%20(Aug%202025,%20Bangalore)\Docs\R3-255679.zip" TargetMode="External"/><Relationship Id="rId729" Type="http://schemas.openxmlformats.org/officeDocument/2006/relationships/hyperlink" Target="https://www.3gpp.org/ftp/tsg_ran/TSG_RAN/TSGR_107/Docs" TargetMode="External"/><Relationship Id="rId270" Type="http://schemas.openxmlformats.org/officeDocument/2006/relationships/hyperlink" Target="file:///C:\Users\q12059\Documents\3GPP%20RAN3\RAN3%20Meetings\RAN3_129%20(Aug%202025,%20Bangalore)\Docs\R3-255589.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415.zip" TargetMode="External"/><Relationship Id="rId575" Type="http://schemas.openxmlformats.org/officeDocument/2006/relationships/hyperlink" Target="file:///C:\Users\q12059\Documents\3GPP%20RAN3\RAN3%20Meetings\RAN3_129%20(Aug%202025,%20Bangalore)\Docs\R3-255436.zip" TargetMode="External"/><Relationship Id="rId782" Type="http://schemas.openxmlformats.org/officeDocument/2006/relationships/hyperlink" Target="https://nokianam-my.sharepoint.com/personal/sean_kelley_nokia_com/Documents/Inbox/R3-255757.zip" TargetMode="External"/><Relationship Id="rId228" Type="http://schemas.openxmlformats.org/officeDocument/2006/relationships/hyperlink" Target="file:///C:\Users\q12059\Documents\3GPP%20RAN3\RAN3%20Meetings\RAN3_129%20(Aug%202025,%20Bangalore)\Docs\R3-255358.zip" TargetMode="External"/><Relationship Id="rId435" Type="http://schemas.openxmlformats.org/officeDocument/2006/relationships/hyperlink" Target="file:\D:\3GPP%20WG%20tdoc\TSGR3_129\Docs\R3-255140.zip" TargetMode="External"/><Relationship Id="rId642" Type="http://schemas.openxmlformats.org/officeDocument/2006/relationships/hyperlink" Target="file:///C:\Users\q12059\Documents\3GPP%20RAN3\RAN3%20Meetings\RAN3_129%20(Aug%202025,%20Bangalore)\Docs\R3-255667.zip" TargetMode="External"/><Relationship Id="rId281" Type="http://schemas.openxmlformats.org/officeDocument/2006/relationships/hyperlink" Target="file:///C:\Users\q12059\Documents\3GPP%20RAN3\RAN3%20Meetings\RAN3_129%20(Aug%202025,%20Bangalore)\Docs\R3-255173.zip" TargetMode="External"/><Relationship Id="rId502" Type="http://schemas.openxmlformats.org/officeDocument/2006/relationships/hyperlink" Target="file:///C:\Users\q12059\Documents\3GPP%20RAN3\RAN3%20Meetings\RAN3_129%20(Aug%202025,%20Bangalore)\Docs\R3-255072.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1.zip" TargetMode="External"/><Relationship Id="rId586" Type="http://schemas.openxmlformats.org/officeDocument/2006/relationships/hyperlink" Target="file:///C:\Users\q12059\Documents\3GPP%20RAN3\RAN3%20Meetings\RAN3_129%20(Aug%202025,%20Bangalore)\Docs\R3-255581.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356.zip" TargetMode="External"/><Relationship Id="rId446" Type="http://schemas.openxmlformats.org/officeDocument/2006/relationships/hyperlink" Target="file:///C:\Users\q12059\Documents\3GPP%20RAN3\RAN3%20Meetings\RAN3_129%20(Aug%202025,%20Bangalore)\Docs\R3-255068.zip" TargetMode="External"/><Relationship Id="rId653" Type="http://schemas.openxmlformats.org/officeDocument/2006/relationships/hyperlink" Target="file:///C:\Users\q12059\Documents\3GPP%20RAN3\RAN3%20Meetings\RAN3_129%20(Aug%202025,%20Bangalore)\Docs\R3-255095.zip" TargetMode="External"/><Relationship Id="rId292" Type="http://schemas.openxmlformats.org/officeDocument/2006/relationships/hyperlink" Target="file:///C:\Users\q12059\Documents\3GPP%20RAN3\RAN3%20Meetings\RAN3_129%20(Aug%202025,%20Bangalore)\Docs\R3-255454.zip" TargetMode="External"/><Relationship Id="rId306" Type="http://schemas.openxmlformats.org/officeDocument/2006/relationships/hyperlink" Target="file:///C:\Users\q12059\Documents\3GPP%20RAN3\RAN3%20Meetings\RAN3_129%20(Aug%202025,%20Bangalore)\Docs\R3-255175.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155.zip" TargetMode="External"/><Relationship Id="rId597" Type="http://schemas.openxmlformats.org/officeDocument/2006/relationships/hyperlink" Target="file:\D:\3GPP%20WG%20tdoc\TSGR3_129\Docs\R3-255420.zip" TargetMode="External"/><Relationship Id="rId720" Type="http://schemas.openxmlformats.org/officeDocument/2006/relationships/hyperlink" Target="file:///C:\Users\q12059\Documents\3GPP%20RAN3\RAN3%20Meetings\RAN3_129%20(Aug%202025,%20Bangalore)\Docs\R3-255611.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442.zip" TargetMode="External"/><Relationship Id="rId664" Type="http://schemas.openxmlformats.org/officeDocument/2006/relationships/hyperlink" Target="file:///C:\Users\q12059\Documents\3GPP%20RAN3\RAN3%20Meetings\RAN3_129%20(Aug%202025,%20Bangalore)\Docs\R3-255758.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501.zip" TargetMode="External"/><Relationship Id="rId524" Type="http://schemas.openxmlformats.org/officeDocument/2006/relationships/hyperlink" Target="file:///C:\Users\q12059\Documents\3GPP%20RAN3\RAN3%20Meetings\RAN3_129%20(Aug%202025,%20Bangalore)\Docs\R3-255327.zip" TargetMode="External"/><Relationship Id="rId731" Type="http://schemas.openxmlformats.org/officeDocument/2006/relationships/hyperlink" Target="file:///C:\Users\q12059\Documents\3GPP%20RAN3\RAN3%20Meetings\RAN3_129%20(Aug%202025,%20Bangalore)\Docs\R3-255110.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12.zip" TargetMode="External"/><Relationship Id="rId230" Type="http://schemas.openxmlformats.org/officeDocument/2006/relationships/hyperlink" Target="file:///C:\Users\q12059\Documents\3GPP%20RAN3\RAN3%20Meetings\RAN3_129%20(Aug%202025,%20Bangalore)\Docs\R3-255450.zip" TargetMode="External"/><Relationship Id="rId468" Type="http://schemas.openxmlformats.org/officeDocument/2006/relationships/hyperlink" Target="file:///C:\Users\q12059\Documents\3GPP%20RAN3\RAN3%20Meetings\RAN3_129%20(Aug%202025,%20Bangalore)\Docs\R3-255335.zip" TargetMode="External"/><Relationship Id="rId675" Type="http://schemas.openxmlformats.org/officeDocument/2006/relationships/hyperlink" Target="file:///C:\Users\q12059\Documents\3GPP%20RAN3\RAN3%20Meetings\RAN3_129%20(Aug%202025,%20Bangalore)\Docs\R3-255372.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2.zip" TargetMode="External"/><Relationship Id="rId535" Type="http://schemas.openxmlformats.org/officeDocument/2006/relationships/hyperlink" Target="file:///C:\Users\q12059\Documents\3GPP%20RAN3\RAN3%20Meetings\RAN3_129%20(Aug%202025,%20Bangalore)\Docs\R3-255326.zip" TargetMode="External"/><Relationship Id="rId742" Type="http://schemas.openxmlformats.org/officeDocument/2006/relationships/hyperlink" Target="file:\D:\3GPP%20WG%20tdoc\TSGR3_129\Docs\R3-255649.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4.zip" TargetMode="External"/><Relationship Id="rId602" Type="http://schemas.openxmlformats.org/officeDocument/2006/relationships/hyperlink" Target="file:\D:\3GPP%20WG%20tdoc\TSGR3_129\Docs\R3-255527.zip" TargetMode="External"/><Relationship Id="rId241" Type="http://schemas.openxmlformats.org/officeDocument/2006/relationships/hyperlink" Target="file:///C:\Users\q12059\Documents\3GPP%20RAN3\RAN3%20Meetings\RAN3_129%20(Aug%202025,%20Bangalore)\Docs\R3-255205.zip" TargetMode="External"/><Relationship Id="rId479" Type="http://schemas.openxmlformats.org/officeDocument/2006/relationships/hyperlink" Target="file:///C:\Users\q12059\Documents\3GPP%20RAN3\RAN3%20Meetings\RAN3_129%20(Aug%202025,%20Bangalore)\Docs\R3-255266.zip" TargetMode="External"/><Relationship Id="rId686" Type="http://schemas.openxmlformats.org/officeDocument/2006/relationships/hyperlink" Target="file:///C:\Users\q12059\Documents\3GPP%20RAN3\RAN3%20Meetings\RAN3_129%20(Aug%202025,%20Bangalore)\Docs\R3-25566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25.zip" TargetMode="External"/><Relationship Id="rId546" Type="http://schemas.openxmlformats.org/officeDocument/2006/relationships/hyperlink" Target="file:///C:\Users\q12059\Documents\3GPP%20RAN3\RAN3%20Meetings\RAN3_129%20(Aug%202025,%20Bangalore)\Docs\R3-255709.zip" TargetMode="External"/><Relationship Id="rId753" Type="http://schemas.openxmlformats.org/officeDocument/2006/relationships/hyperlink" Target="file:///C:\Users\q12059\Documents\3GPP%20RAN3\RAN3%20Meetings\RAN3_129%20(Aug%202025,%20Bangalore)\Docs\R3-255739.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139.zip" TargetMode="External"/><Relationship Id="rId392" Type="http://schemas.openxmlformats.org/officeDocument/2006/relationships/hyperlink" Target="file:\D:\3GPP%20WG%20tdoc\TSGR3_129\Docs\R3-255374.zip" TargetMode="External"/><Relationship Id="rId613" Type="http://schemas.openxmlformats.org/officeDocument/2006/relationships/hyperlink" Target="file:\D:\3GPP%20WG%20tdoc\TSGR3_129\Docs\R3-255531.zip" TargetMode="External"/><Relationship Id="rId697" Type="http://schemas.openxmlformats.org/officeDocument/2006/relationships/hyperlink" Target="file:///C:\Users\q12059\Documents\3GPP%20RAN3\RAN3%20Meetings\RAN3_129%20(Aug%202025,%20Bangalore)\Docs\R3-255104.zip" TargetMode="External"/><Relationship Id="rId252" Type="http://schemas.openxmlformats.org/officeDocument/2006/relationships/hyperlink" Target="file:///C:\Users\q12059\Documents\3GPP%20RAN3\RAN3%20Meetings\RAN3_129%20(Aug%202025,%20Bangalore)\Docs\R3-255434.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080.zip" TargetMode="External"/><Relationship Id="rId764" Type="http://schemas.openxmlformats.org/officeDocument/2006/relationships/hyperlink" Target="file:///C:\Users\q12059\Documents\3GPP%20RAN3\RAN3%20Meetings\RAN3_129%20(Aug%202025,%20Bangalore)\Docs\R3-255118.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25.zip" TargetMode="External"/><Relationship Id="rId624" Type="http://schemas.openxmlformats.org/officeDocument/2006/relationships/hyperlink" Target="file:///C:\Users\q12059\Documents\3GPP%20RAN3\RAN3%20Meetings\RAN3_129%20(Aug%202025,%20Bangalore)\Docs\R3-255091.zip" TargetMode="External"/><Relationship Id="rId263" Type="http://schemas.openxmlformats.org/officeDocument/2006/relationships/hyperlink" Target="file:///C:\Users\q12059\Documents\3GPP%20RAN3\RAN3%20Meetings\RAN3_129%20(Aug%202025,%20Bangalore)\Docs\R3-255365.zip" TargetMode="External"/><Relationship Id="rId470" Type="http://schemas.openxmlformats.org/officeDocument/2006/relationships/hyperlink" Target="file:///C:\Users\q12059\Documents\3GPP%20RAN3\RAN3%20Meetings\RAN3_129%20(Aug%202025,%20Bangalore)\Docs\R3-25538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4.zip" TargetMode="External"/><Relationship Id="rId568" Type="http://schemas.openxmlformats.org/officeDocument/2006/relationships/hyperlink" Target="file:///C:\Users\q12059\Documents\3GPP%20RAN3\RAN3%20Meetings\RAN3_129%20(Aug%202025,%20Bangalore)\Docs\R3-255636.zip" TargetMode="External"/><Relationship Id="rId775" Type="http://schemas.openxmlformats.org/officeDocument/2006/relationships/hyperlink" Target="file:///C:\Users\q12059\Documents\3GPP%20RAN3\RAN3%20Meetings\RAN3_129%20(Aug%202025,%20Bangalore)\Docs\R3-255129.zip" TargetMode="External"/><Relationship Id="rId428" Type="http://schemas.openxmlformats.org/officeDocument/2006/relationships/hyperlink" Target="file:\D:\3GPP%20WG%20tdoc\TSGR3_129\Docs\R3-255630.zip" TargetMode="External"/><Relationship Id="rId635" Type="http://schemas.openxmlformats.org/officeDocument/2006/relationships/hyperlink" Target="file:///C:\Users\q12059\Documents\3GPP%20RAN3\RAN3%20Meetings\RAN3_129%20(Aug%202025,%20Bangalore)\Docs\R3-255277.zip" TargetMode="External"/><Relationship Id="rId274" Type="http://schemas.openxmlformats.org/officeDocument/2006/relationships/hyperlink" Target="file:///C:\Users\q12059\Documents\3GPP%20RAN3\RAN3%20Meetings\RAN3_129%20(Aug%202025,%20Bangalore)\Docs\R3-255590.zip" TargetMode="External"/><Relationship Id="rId481" Type="http://schemas.openxmlformats.org/officeDocument/2006/relationships/hyperlink" Target="file:///C:\Users\q12059\Documents\3GPP%20RAN3\RAN3%20Meetings\RAN3_129%20(Aug%202025,%20Bangalore)\Docs\R3-255295.zip" TargetMode="External"/><Relationship Id="rId702" Type="http://schemas.openxmlformats.org/officeDocument/2006/relationships/hyperlink" Target="file:///C:\Users\q12059\Documents\3GPP%20RAN3\RAN3%20Meetings\RAN3_129%20(Aug%202025,%20Bangalore)\Docs\R3-255296.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637.zip" TargetMode="External"/><Relationship Id="rId786" Type="http://schemas.openxmlformats.org/officeDocument/2006/relationships/fontTable" Target="fontTable.xml"/><Relationship Id="rId341" Type="http://schemas.openxmlformats.org/officeDocument/2006/relationships/hyperlink" Target="file:///C:\Users\q12059\Documents\3GPP%20RAN3\RAN3%20Meetings\RAN3_129%20(Aug%202025,%20Bangalore)\Docs\R3-255244.zip" TargetMode="External"/><Relationship Id="rId439" Type="http://schemas.openxmlformats.org/officeDocument/2006/relationships/hyperlink" Target="file:\D:\3GPP%20WG%20tdoc\TSGR3_129\Docs\R3-255606.zip" TargetMode="External"/><Relationship Id="rId646" Type="http://schemas.openxmlformats.org/officeDocument/2006/relationships/hyperlink" Target="file:///C:\Users\q12059\Documents\3GPP%20RAN3\RAN3%20Meetings\RAN3_129%20(Aug%202025,%20Bangalore)\Docs\R3-255683.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208.zip" TargetMode="External"/><Relationship Id="rId506" Type="http://schemas.openxmlformats.org/officeDocument/2006/relationships/hyperlink" Target="file:///C:\Users\q12059\Documents\3GPP%20RAN3\RAN3%20Meetings\RAN3_129%20(Aug%202025,%20Bangalore)\Docs\R3-255076.zip" TargetMode="External"/><Relationship Id="rId492" Type="http://schemas.openxmlformats.org/officeDocument/2006/relationships/hyperlink" Target="file:///C:\Users\q12059\Documents\3GPP%20RAN3\RAN3%20Meetings\RAN3_129%20(Aug%202025,%20Bangalore)\Docs\R3-255514.zip" TargetMode="External"/><Relationship Id="rId713" Type="http://schemas.openxmlformats.org/officeDocument/2006/relationships/hyperlink" Target="file:///C:\Users\q12059\Documents\3GPP%20RAN3\RAN3%20Meetings\RAN3_129%20(Aug%202025,%20Bangalore)\Docs\R3-255409.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1.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099.zip" TargetMode="External"/><Relationship Id="rId296" Type="http://schemas.openxmlformats.org/officeDocument/2006/relationships/hyperlink" Target="file:///C:\Users\q12059\Documents\3GPP%20RAN3\RAN3%20Meetings\RAN3_129%20(Aug%202025,%20Bangalore)\Docs\R3-255477.zip" TargetMode="External"/><Relationship Id="rId517" Type="http://schemas.openxmlformats.org/officeDocument/2006/relationships/hyperlink" Target="file:///C:\Users\q12059\Documents\3GPP%20RAN3\RAN3%20Meetings\RAN3_129%20(Aug%202025,%20Bangalore)\Docs\R3-255347.zip" TargetMode="External"/><Relationship Id="rId724" Type="http://schemas.openxmlformats.org/officeDocument/2006/relationships/hyperlink" Target="file:///C:\Users\q12059\Documents\3GPP%20RAN3\RAN3%20Meetings\RAN3_129%20(Aug%202025,%20Bangalore)\Docs\R3-255648.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245.zip" TargetMode="External"/><Relationship Id="rId570" Type="http://schemas.openxmlformats.org/officeDocument/2006/relationships/hyperlink" Target="file:///C:\Users\q12059\Documents\3GPP%20RAN3\RAN3%20Meetings\RAN3_129%20(Aug%202025,%20Bangalore)\Docs\R3-255211.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6.zip" TargetMode="External"/><Relationship Id="rId668" Type="http://schemas.openxmlformats.org/officeDocument/2006/relationships/hyperlink" Target="file:///C:\Users\q12059\Documents\3GPP%20RAN3\RAN3%20Meetings\RAN3_129%20(Aug%202025,%20Bangalore)\Docs\R3-255184.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96.zip" TargetMode="External"/><Relationship Id="rId735" Type="http://schemas.openxmlformats.org/officeDocument/2006/relationships/hyperlink" Target="file:\D:\3GPP%20WG%20tdoc\TSGR3_129\Docs\R3-255158.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https://www.3gpp.org/ftp/tsg_ran/TSG_RAN/TSGR_107/Docs" TargetMode="External"/><Relationship Id="rId581" Type="http://schemas.openxmlformats.org/officeDocument/2006/relationships/hyperlink" Target="file:///C:\Users\q12059\Documents\3GPP%20RAN3\RAN3%20Meetings\RAN3_129%20(Aug%202025,%20Bangalore)\Docs\R3-255743.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704.zip" TargetMode="External"/><Relationship Id="rId679" Type="http://schemas.openxmlformats.org/officeDocument/2006/relationships/hyperlink" Target="file:///C:\Users\q12059\Documents\3GPP%20RAN3\RAN3%20Meetings\RAN3_129%20(Aug%202025,%20Bangalore)\Docs\R3-255456.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16.zip" TargetMode="External"/><Relationship Id="rId539" Type="http://schemas.openxmlformats.org/officeDocument/2006/relationships/hyperlink" Target="file:///C:\Users\q12059\Documents\3GPP%20RAN3\RAN3%20Meetings\RAN3_129%20(Aug%202025,%20Bangalore)\Docs\R3-255333.zip" TargetMode="External"/><Relationship Id="rId746" Type="http://schemas.openxmlformats.org/officeDocument/2006/relationships/hyperlink" Target="file:\D:\3GPP%20WG%20tdoc\TSGR3_129\Docs\R3-255300.zip"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699.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11.zip" TargetMode="External"/><Relationship Id="rId592" Type="http://schemas.openxmlformats.org/officeDocument/2006/relationships/hyperlink" Target="file:///C:\Users\q12059\Documents\3GPP%20RAN3\RAN3%20Meetings\RAN3_129%20(Aug%202025,%20Bangalore)\Docs\R3-255086.zip" TargetMode="External"/><Relationship Id="rId606" Type="http://schemas.openxmlformats.org/officeDocument/2006/relationships/hyperlink" Target="file:\D:\3GPP%20WG%20tdoc\TSGR3_129\Docs\R3-255652.zip" TargetMode="External"/><Relationship Id="rId245" Type="http://schemas.openxmlformats.org/officeDocument/2006/relationships/hyperlink" Target="file:///C:\Users\q12059\Documents\3GPP%20RAN3\RAN3%20Meetings\RAN3_129%20(Aug%202025,%20Bangalore)\Docs\R3-255359.zip" TargetMode="External"/><Relationship Id="rId452" Type="http://schemas.openxmlformats.org/officeDocument/2006/relationships/hyperlink" Target="file:///C:\Users\q12059\Documents\3GPP%20RAN3\RAN3%20Meetings\RAN3_129%20(Aug%202025,%20Bangalore)\Docs\R3-255292.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398.zip" TargetMode="External"/><Relationship Id="rId757" Type="http://schemas.openxmlformats.org/officeDocument/2006/relationships/hyperlink" Target="file:///C:\Users\q12059\Documents\3GPP%20RAN3\RAN3%20Meetings\RAN3_129%20(Aug%202025,%20Bangalore)\Docs\R3-255694.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149.zip" TargetMode="External"/><Relationship Id="rId617" Type="http://schemas.openxmlformats.org/officeDocument/2006/relationships/hyperlink" Target="file:\D:\3GPP%20WG%20tdoc\TSGR3_129\Docs\R3-255655.zip" TargetMode="External"/><Relationship Id="rId256" Type="http://schemas.openxmlformats.org/officeDocument/2006/relationships/hyperlink" Target="file:///C:\Users\q12059\Documents\3GPP%20RAN3\RAN3%20Meetings\RAN3_129%20(Aug%202025,%20Bangalore)\Docs\R3-255705.zip" TargetMode="External"/><Relationship Id="rId463" Type="http://schemas.openxmlformats.org/officeDocument/2006/relationships/hyperlink" Target="file:///C:\Users\q12059\Documents\3GPP%20RAN3\RAN3%20Meetings\RAN3_129%20(Aug%202025,%20Bangalore)\Docs\R3-255547.zip" TargetMode="External"/><Relationship Id="rId670" Type="http://schemas.openxmlformats.org/officeDocument/2006/relationships/hyperlink" Target="file:///C:\Users\q12059\Documents\3GPP%20RAN3\RAN3%20Meetings\RAN3_129%20(Aug%202025,%20Bangalore)\Docs\R3-255185.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479.zip" TargetMode="External"/><Relationship Id="rId530" Type="http://schemas.openxmlformats.org/officeDocument/2006/relationships/hyperlink" Target="file:///C:\Users\q12059\Documents\3GPP%20RAN3\RAN3%20Meetings\RAN3_129%20(Aug%202025,%20Bangalore)\Docs\R3-255153.zip" TargetMode="External"/><Relationship Id="rId768" Type="http://schemas.openxmlformats.org/officeDocument/2006/relationships/hyperlink" Target="file:///C:\Users\q12059\Documents\3GPP%20RAN3\RAN3%20Meetings\RAN3_129%20(Aug%202025,%20Bangalore)\Docs\R3-255122.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684.zip" TargetMode="External"/><Relationship Id="rId267" Type="http://schemas.openxmlformats.org/officeDocument/2006/relationships/hyperlink" Target="file:///C:\Users\q12059\Documents\3GPP%20RAN3\RAN3%20Meetings\RAN3_129%20(Aug%202025,%20Bangalore)\Docs\R3-255469.zip" TargetMode="External"/><Relationship Id="rId474" Type="http://schemas.openxmlformats.org/officeDocument/2006/relationships/hyperlink" Target="https://www.3gpp.org/ftp/tsg_ran/TSG_RAN/TSGR_107/Docs"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03.zip" TargetMode="External"/><Relationship Id="rId779" Type="http://schemas.openxmlformats.org/officeDocument/2006/relationships/hyperlink" Target="file:///C:\Users\q12059\Documents\3GPP%20RAN3\RAN3%20Meetings\RAN3_129%20(Aug%202025,%20Bangalore)\Docs\R3-255133.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6.zip" TargetMode="External"/><Relationship Id="rId541" Type="http://schemas.openxmlformats.org/officeDocument/2006/relationships/hyperlink" Target="file:///C:\Users\q12059\Documents\3GPP%20RAN3\RAN3%20Meetings\RAN3_129%20(Aug%202025,%20Bangalore)\Docs\R3-255482.zip" TargetMode="External"/><Relationship Id="rId639" Type="http://schemas.openxmlformats.org/officeDocument/2006/relationships/hyperlink" Target="file:///C:\Users\q12059\Documents\3GPP%20RAN3\RAN3%20Meetings\RAN3_129%20(Aug%202025,%20Bangalore)\Docs\R3-255480.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587.zip" TargetMode="External"/><Relationship Id="rId401" Type="http://schemas.openxmlformats.org/officeDocument/2006/relationships/hyperlink" Target="file:\D:\3GPP%20WG%20tdoc\TSGR3_129\Docs\R3-255403.zip" TargetMode="External"/><Relationship Id="rId485" Type="http://schemas.openxmlformats.org/officeDocument/2006/relationships/hyperlink" Target="file:///C:\Users\q12059\Documents\3GPP%20RAN3\RAN3%20Meetings\RAN3_129%20(Aug%202025,%20Bangalore)\Docs\R3-255381.zip" TargetMode="External"/><Relationship Id="rId692" Type="http://schemas.openxmlformats.org/officeDocument/2006/relationships/hyperlink" Target="file:///C:\Users\q12059\Documents\3GPP%20RAN3\RAN3%20Meetings\RAN3_129%20(Aug%202025,%20Bangalore)\Docs\R3-255670.zip" TargetMode="External"/><Relationship Id="rId706" Type="http://schemas.openxmlformats.org/officeDocument/2006/relationships/hyperlink" Target="file:///C:\Users\q12059\Documents\3GPP%20RAN3\RAN3%20Meetings\RAN3_129%20(Aug%202025,%20Bangalore)\Docs\R3-255215.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0.zip" TargetMode="External"/><Relationship Id="rId552" Type="http://schemas.openxmlformats.org/officeDocument/2006/relationships/hyperlink" Target="file:///C:\Users\q12059\Documents\3GPP%20RAN3\RAN3%20Meetings\RAN3_129%20(Aug%202025,%20Bangalore)\Docs\R3-255445.zip"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3.zip" TargetMode="External"/><Relationship Id="rId289" Type="http://schemas.openxmlformats.org/officeDocument/2006/relationships/hyperlink" Target="file:///C:\Users\q12059\Documents\3GPP%20RAN3\RAN3%20Meetings\RAN3_129%20(Aug%202025,%20Bangalore)\Docs\R3-255370.zip" TargetMode="External"/><Relationship Id="rId496" Type="http://schemas.openxmlformats.org/officeDocument/2006/relationships/hyperlink" Target="file:///C:\Users\q12059\Documents\3GPP%20RAN3\RAN3%20Meetings\RAN3_129%20(Aug%202025,%20Bangalore)\Docs\R3-255549.zip" TargetMode="External"/><Relationship Id="rId717" Type="http://schemas.openxmlformats.org/officeDocument/2006/relationships/hyperlink" Target="file:///C:\Users\q12059\Documents\3GPP%20RAN3\RAN3%20Meetings\RAN3_129%20(Aug%202025,%20Bangalore)\Docs\R3-255573.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56" Type="http://schemas.openxmlformats.org/officeDocument/2006/relationships/hyperlink" Target="file:///C:\Users\q12059\Documents\3GPP%20RAN3\RAN3%20Meetings\RAN3_129%20(Aug%202025,%20Bangalore)\Docs\R3-255632.zip" TargetMode="External"/><Relationship Id="rId563" Type="http://schemas.openxmlformats.org/officeDocument/2006/relationships/hyperlink" Target="file:///C:\Users\q12059\Documents\3GPP%20RAN3\RAN3%20Meetings\RAN3_129%20(Aug%202025,%20Bangalore)\Docs\R3-255305.zip" TargetMode="External"/><Relationship Id="rId770" Type="http://schemas.openxmlformats.org/officeDocument/2006/relationships/hyperlink" Target="file:///C:\Users\q12059\Documents\3GPP%20RAN3\RAN3%20Meetings\RAN3_129%20(Aug%202025,%20Bangalore)\Docs\R3-255124.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15.zip" TargetMode="External"/><Relationship Id="rId258" Type="http://schemas.openxmlformats.org/officeDocument/2006/relationships/hyperlink" Target="file:///C:\Users\q12059\Documents\3GPP%20RAN3\RAN3%20Meetings\RAN3_129%20(Aug%202025,%20Bangalore)\Docs\R3-255730.zip" TargetMode="External"/><Relationship Id="rId465" Type="http://schemas.openxmlformats.org/officeDocument/2006/relationships/hyperlink" Target="file:///C:\Users\q12059\Documents\3GPP%20RAN3\RAN3%20Meetings\RAN3_129%20(Aug%202025,%20Bangalore)\Docs\R3-255212.zip" TargetMode="External"/><Relationship Id="rId630" Type="http://schemas.openxmlformats.org/officeDocument/2006/relationships/hyperlink" Target="file:///C:\Users\q12059\Documents\3GPP%20RAN3\RAN3%20Meetings\RAN3_129%20(Aug%202025,%20Bangalore)\Docs\R3-255010.zip" TargetMode="External"/><Relationship Id="rId672" Type="http://schemas.openxmlformats.org/officeDocument/2006/relationships/hyperlink" Target="file:///C:\Users\q12059\Documents\3GPP%20RAN3\RAN3%20Meetings\RAN3_129%20(Aug%202025,%20Bangalore)\Docs\R3-255201.zip" TargetMode="External"/><Relationship Id="rId728" Type="http://schemas.openxmlformats.org/officeDocument/2006/relationships/hyperlink" Target="file:///C:\Users\q12059\Documents\3GPP%20RAN3\RAN3%20Meetings\RAN3_129%20(Aug%202025,%20Bangalore)\Docs\R3-255733.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https://www.3gpp.org/ftp/tsg_ran/TSG_RAN/TSGR_106/Docs/RP-243009.zip" TargetMode="External"/><Relationship Id="rId367" Type="http://schemas.openxmlformats.org/officeDocument/2006/relationships/hyperlink" Target="file:///C:\Users\q12059\Documents\3GPP%20RAN3\RAN3%20Meetings\RAN3_129%20(Aug%202025,%20Bangalore)\Docs\R3-255414.zip" TargetMode="External"/><Relationship Id="rId532" Type="http://schemas.openxmlformats.org/officeDocument/2006/relationships/hyperlink" Target="file:///C:\Users\q12059\Documents\3GPP%20RAN3\RAN3%20Meetings\RAN3_129%20(Aug%202025,%20Bangalore)\Docs\R3-255216.zip" TargetMode="External"/><Relationship Id="rId574" Type="http://schemas.openxmlformats.org/officeDocument/2006/relationships/hyperlink" Target="file:///C:\Users\q12059\Documents\3GPP%20RAN3\RAN3%20Meetings\RAN3_129%20(Aug%202025,%20Bangalore)\Docs\R3-255306.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7.zip" TargetMode="External"/><Relationship Id="rId781" Type="http://schemas.openxmlformats.org/officeDocument/2006/relationships/hyperlink" Target="file:///C:\Users\q12059\Documents\3GPP%20RAN3\RAN3%20Meetings\RAN3_129%20(Aug%202025,%20Bangalore)\Docs\R3-255135.zip" TargetMode="External"/><Relationship Id="rId269" Type="http://schemas.openxmlformats.org/officeDocument/2006/relationships/hyperlink" Target="file:///C:\Users\q12059\Documents\3GPP%20RAN3\RAN3%20Meetings\RAN3_129%20(Aug%202025,%20Bangalore)\Docs\R3-255588.zip" TargetMode="External"/><Relationship Id="rId434" Type="http://schemas.openxmlformats.org/officeDocument/2006/relationships/hyperlink" Target="file:\D:\3GPP%20WG%20tdoc\TSGR3_129\Docs\R3-255427.zip" TargetMode="External"/><Relationship Id="rId476" Type="http://schemas.openxmlformats.org/officeDocument/2006/relationships/hyperlink" Target="file:///C:\Users\q12059\Documents\3GPP%20RAN3\RAN3%20Meetings\RAN3_129%20(Aug%202025,%20Bangalore)\Docs\R3-255070.zip" TargetMode="External"/><Relationship Id="rId641" Type="http://schemas.openxmlformats.org/officeDocument/2006/relationships/hyperlink" Target="file:///C:\Users\q12059\Documents\3GPP%20RAN3\RAN3%20Meetings\RAN3_129%20(Aug%202025,%20Bangalore)\Docs\R3-255646.zip" TargetMode="External"/><Relationship Id="rId683" Type="http://schemas.openxmlformats.org/officeDocument/2006/relationships/hyperlink" Target="file:///C:\Users\q12059\Documents\3GPP%20RAN3\RAN3%20Meetings\RAN3_129%20(Aug%202025,%20Bangalore)\Docs\R3-255570.zip" TargetMode="External"/><Relationship Id="rId739" Type="http://schemas.openxmlformats.org/officeDocument/2006/relationships/hyperlink" Target="file:\D:\3GPP%20WG%20tdoc\TSGR3_129\Docs\R3-255494.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206.zip" TargetMode="External"/><Relationship Id="rId336" Type="http://schemas.openxmlformats.org/officeDocument/2006/relationships/hyperlink" Target="file:///C:\Users\q12059\Documents\3GPP%20RAN3\RAN3%20Meetings\RAN3_129%20(Aug%202025,%20Bangalore)\Docs\R3-255169.zip" TargetMode="External"/><Relationship Id="rId501" Type="http://schemas.openxmlformats.org/officeDocument/2006/relationships/hyperlink" Target="https://www.3gpp.org/ftp/tsg_ran/TSG_RAN/TSGR_107/Docs" TargetMode="External"/><Relationship Id="rId543" Type="http://schemas.openxmlformats.org/officeDocument/2006/relationships/hyperlink" Target="file:///C:\Users\q12059\Documents\3GPP%20RAN3\RAN3%20Meetings\RAN3_129%20(Aug%202025,%20Bangalore)\Docs\R3-255541.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0.zip" TargetMode="External"/><Relationship Id="rId403" Type="http://schemas.openxmlformats.org/officeDocument/2006/relationships/hyperlink" Target="file:\D:\3GPP%20WG%20tdoc\TSGR3_129\Docs\R3-255550.zip" TargetMode="External"/><Relationship Id="rId585" Type="http://schemas.openxmlformats.org/officeDocument/2006/relationships/hyperlink" Target="file:///C:\Users\q12059\Documents\3GPP%20RAN3\RAN3%20Meetings\RAN3_129%20(Aug%202025,%20Bangalore)\Docs\R3-255437.zip" TargetMode="External"/><Relationship Id="rId750" Type="http://schemas.openxmlformats.org/officeDocument/2006/relationships/hyperlink" Target="https://www.3gpp.org/ftp/tsg_ran/TSG_RAN/TSGR_107/Docs"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5.zip" TargetMode="External"/><Relationship Id="rId445" Type="http://schemas.openxmlformats.org/officeDocument/2006/relationships/hyperlink" Target="file:///C:\Users\q12059\Documents\3GPP%20RAN3\RAN3%20Meetings\RAN3_129%20(Aug%202025,%20Bangalore)\Docs\R3-255067.zip" TargetMode="External"/><Relationship Id="rId487" Type="http://schemas.openxmlformats.org/officeDocument/2006/relationships/hyperlink" Target="file:///C:\Users\q12059\Documents\3GPP%20RAN3\RAN3%20Meetings\RAN3_129%20(Aug%202025,%20Bangalore)\Docs\R3-255507.zip" TargetMode="External"/><Relationship Id="rId610" Type="http://schemas.openxmlformats.org/officeDocument/2006/relationships/hyperlink" Target="file:\D:\3GPP%20WG%20tdoc\TSGR3_129\Docs\R3-255251.zip" TargetMode="External"/><Relationship Id="rId652" Type="http://schemas.openxmlformats.org/officeDocument/2006/relationships/hyperlink" Target="https://www.3gpp.org/ftp/tsg_ran/TSG_RAN/TSGR_108/Docs/" TargetMode="External"/><Relationship Id="rId694" Type="http://schemas.openxmlformats.org/officeDocument/2006/relationships/hyperlink" Target="file:///C:\Users\q12059\Documents\3GPP%20RAN3\RAN3%20Meetings\RAN3_129%20(Aug%202025,%20Bangalore)\Docs\R3-255101.zip" TargetMode="External"/><Relationship Id="rId708" Type="http://schemas.openxmlformats.org/officeDocument/2006/relationships/hyperlink" Target="file:///C:\Users\q12059\Documents\3GPP%20RAN3\RAN3%20Meetings\RAN3_129%20(Aug%202025,%20Bangalore)\Docs\R3-255280.zip" TargetMode="External"/><Relationship Id="rId291" Type="http://schemas.openxmlformats.org/officeDocument/2006/relationships/hyperlink" Target="file:///C:\Users\q12059\Documents\3GPP%20RAN3\RAN3%20Meetings\RAN3_129%20(Aug%202025,%20Bangalore)\Docs\R3-255397.zip" TargetMode="External"/><Relationship Id="rId305" Type="http://schemas.openxmlformats.org/officeDocument/2006/relationships/hyperlink" Target="file:///C:\Users\q12059\Documents\3GPP%20RAN3\RAN3%20Meetings\RAN3_129%20(Aug%202025,%20Bangalore)\Docs\R3-255701.zip" TargetMode="External"/><Relationship Id="rId347" Type="http://schemas.openxmlformats.org/officeDocument/2006/relationships/hyperlink" Target="file:///C:\Users\q12059\Documents\3GPP%20RAN3\RAN3%20Meetings\RAN3_129%20(Aug%202025,%20Bangalore)\Docs\R3-255400.zip" TargetMode="External"/><Relationship Id="rId512" Type="http://schemas.openxmlformats.org/officeDocument/2006/relationships/hyperlink" Target="file:///C:\Users\q12059\Documents\3GPP%20RAN3\RAN3%20Meetings\RAN3_129%20(Aug%202025,%20Bangalore)\Docs\R3-255154.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724.zip" TargetMode="External"/><Relationship Id="rId554" Type="http://schemas.openxmlformats.org/officeDocument/2006/relationships/hyperlink" Target="file:///C:\Users\q12059\Documents\3GPP%20RAN3\RAN3%20Meetings\RAN3_129%20(Aug%202025,%20Bangalore)\Docs\R3-255077.zip" TargetMode="External"/><Relationship Id="rId596" Type="http://schemas.openxmlformats.org/officeDocument/2006/relationships/hyperlink" Target="file:\D:\3GPP%20WG%20tdoc\TSGR3_129\Docs\R3-255528.zip" TargetMode="External"/><Relationship Id="rId761" Type="http://schemas.openxmlformats.org/officeDocument/2006/relationships/hyperlink" Target="file:///C:\Users\q12059\Documents\3GPP%20RAN3\RAN3%20Meetings\RAN3_129%20(Aug%202025,%20Bangalore)\Docs\R3-255115.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1.zip" TargetMode="External"/><Relationship Id="rId414" Type="http://schemas.openxmlformats.org/officeDocument/2006/relationships/hyperlink" Target="file:\D:\3GPP%20WG%20tdoc\TSGR3_129\Docs\R3-255282.zip" TargetMode="External"/><Relationship Id="rId456" Type="http://schemas.openxmlformats.org/officeDocument/2006/relationships/hyperlink" Target="file:///C:\Users\q12059\Documents\3GPP%20RAN3\RAN3%20Meetings\RAN3_129%20(Aug%202025,%20Bangalore)\Docs\R3-255508.zip" TargetMode="External"/><Relationship Id="rId498" Type="http://schemas.openxmlformats.org/officeDocument/2006/relationships/hyperlink" Target="file:///C:\Users\q12059\Documents\3GPP%20RAN3\RAN3%20Meetings\RAN3_129%20(Aug%202025,%20Bangalore)\Docs\R3-255607.zip" TargetMode="External"/><Relationship Id="rId621" Type="http://schemas.openxmlformats.org/officeDocument/2006/relationships/hyperlink" Target="https://www.3gpp.org/ftp/tsg_ran/TSG_RAN/TSGR_108/Docs/" TargetMode="External"/><Relationship Id="rId663" Type="http://schemas.openxmlformats.org/officeDocument/2006/relationships/hyperlink" Target="file:///C:\Users\q12059\Documents\3GPP%20RAN3\RAN3%20Meetings\RAN3_129%20(Aug%202025,%20Bangalore)\Docs\R3-255029.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2.zip" TargetMode="External"/><Relationship Id="rId316" Type="http://schemas.openxmlformats.org/officeDocument/2006/relationships/hyperlink" Target="file:///C:\Users\q12059\Documents\3GPP%20RAN3\RAN3%20Meetings\RAN3_129%20(Aug%202025,%20Bangalore)\Docs\R3-255500.zip" TargetMode="External"/><Relationship Id="rId523" Type="http://schemas.openxmlformats.org/officeDocument/2006/relationships/hyperlink" Target="file:///C:\Users\q12059\Documents\3GPP%20RAN3\RAN3%20Meetings\RAN3_129%20(Aug%202025,%20Bangalore)\Docs\R3-255346.zip" TargetMode="External"/><Relationship Id="rId719" Type="http://schemas.openxmlformats.org/officeDocument/2006/relationships/hyperlink" Target="file:///C:\Users\q12059\Documents\3GPP%20RAN3\RAN3%20Meetings\RAN3_129%20(Aug%202025,%20Bangalore)\Docs\R3-255610.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2.zip" TargetMode="External"/><Relationship Id="rId565" Type="http://schemas.openxmlformats.org/officeDocument/2006/relationships/hyperlink" Target="file:///C:\Users\q12059\Documents\3GPP%20RAN3\RAN3%20Meetings\RAN3_129%20(Aug%202025,%20Bangalore)\Docs\R3-255435.zip" TargetMode="External"/><Relationship Id="rId730" Type="http://schemas.openxmlformats.org/officeDocument/2006/relationships/hyperlink" Target="file:///C:\Users\q12059\Documents\3GPP%20RAN3\RAN3%20Meetings\RAN3_129%20(Aug%202025,%20Bangalore)\Docs\R3-255109.zip" TargetMode="External"/><Relationship Id="rId772" Type="http://schemas.openxmlformats.org/officeDocument/2006/relationships/hyperlink" Target="file:///C:\Users\q12059\Documents\3GPP%20RAN3\RAN3%20Meetings\RAN3_129%20(Aug%202025,%20Bangalore)\Docs\R3-255126.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7.zip" TargetMode="External"/><Relationship Id="rId467" Type="http://schemas.openxmlformats.org/officeDocument/2006/relationships/hyperlink" Target="file:///C:\Users\q12059\Documents\3GPP%20RAN3\RAN3%20Meetings\RAN3_129%20(Aug%202025,%20Bangalore)\Docs\R3-255334.zip" TargetMode="External"/><Relationship Id="rId632" Type="http://schemas.openxmlformats.org/officeDocument/2006/relationships/hyperlink" Target="file:///C:\Users\q12059\Documents\3GPP%20RAN3\RAN3%20Meetings\RAN3_129%20(Aug%202025,%20Bangalore)\Docs\R3-255681.zip" TargetMode="External"/><Relationship Id="rId271" Type="http://schemas.openxmlformats.org/officeDocument/2006/relationships/hyperlink" Target="file:///C:\Users\q12059\Documents\3GPP%20RAN3\RAN3%20Meetings\RAN3_129%20(Aug%202025,%20Bangalore)\Docs\R3-255273.zip" TargetMode="External"/><Relationship Id="rId674" Type="http://schemas.openxmlformats.org/officeDocument/2006/relationships/hyperlink" Target="file:///C:\Users\q12059\Documents\3GPP%20RAN3\RAN3%20Meetings\RAN3_129%20(Aug%202025,%20Bangalore)\Docs\R3-255336.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0.zip" TargetMode="External"/><Relationship Id="rId369" Type="http://schemas.openxmlformats.org/officeDocument/2006/relationships/hyperlink" Target="file:///C:\Users\q12059\Documents\3GPP%20RAN3\RAN3%20Meetings\RAN3_129%20(Aug%202025,%20Bangalore)\Docs\R3-255540.zip" TargetMode="External"/><Relationship Id="rId534" Type="http://schemas.openxmlformats.org/officeDocument/2006/relationships/hyperlink" Target="file:///C:\Users\q12059\Documents\3GPP%20RAN3\RAN3%20Meetings\RAN3_129%20(Aug%202025,%20Bangalore)\Docs\R3-255314.zip" TargetMode="External"/><Relationship Id="rId576" Type="http://schemas.openxmlformats.org/officeDocument/2006/relationships/hyperlink" Target="file:///C:\Users\q12059\Documents\3GPP%20RAN3\RAN3%20Meetings\RAN3_129%20(Aug%202025,%20Bangalore)\Docs\R3-255578.zip" TargetMode="External"/><Relationship Id="rId741" Type="http://schemas.openxmlformats.org/officeDocument/2006/relationships/hyperlink" Target="file:\D:\3GPP%20WG%20tdoc\TSGR3_129\Docs\R3-255299.zip" TargetMode="External"/><Relationship Id="rId783" Type="http://schemas.openxmlformats.org/officeDocument/2006/relationships/hyperlink" Target="file:///C:\Users\q12059\Documents\3GPP%20RAN3\RAN3%20Meetings\RAN3_129%20(Aug%202025,%20Bangalore)\Docs\R3-255136.zip" TargetMode="Externa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49.zip" TargetMode="External"/><Relationship Id="rId380" Type="http://schemas.openxmlformats.org/officeDocument/2006/relationships/hyperlink" Target="file:///C:\Users\q12059\Documents\3GPP%20RAN3\RAN3%20Meetings\RAN3_129%20(Aug%202025,%20Bangalore)\Docs\R3-255062.zip" TargetMode="External"/><Relationship Id="rId436" Type="http://schemas.openxmlformats.org/officeDocument/2006/relationships/hyperlink" Target="file:\D:\3GPP%20WG%20tdoc\TSGR3_129\Docs\R3-255151.zip" TargetMode="External"/><Relationship Id="rId601" Type="http://schemas.openxmlformats.org/officeDocument/2006/relationships/hyperlink" Target="file:\D:\3GPP%20WG%20tdoc\TSGR3_129\Docs\R3-255567.zip" TargetMode="External"/><Relationship Id="rId643" Type="http://schemas.openxmlformats.org/officeDocument/2006/relationships/hyperlink" Target="file:///C:\Users\q12059\Documents\3GPP%20RAN3\RAN3%20Meetings\RAN3_129%20(Aug%202025,%20Bangalore)\Docs\R3-255668.zip" TargetMode="External"/><Relationship Id="rId240" Type="http://schemas.openxmlformats.org/officeDocument/2006/relationships/hyperlink" Target="file:///C:\Users\q12059\Documents\3GPP%20RAN3\RAN3%20Meetings\RAN3_129%20(Aug%202025,%20Bangalore)\Docs\R3-255204.zip" TargetMode="External"/><Relationship Id="rId478" Type="http://schemas.openxmlformats.org/officeDocument/2006/relationships/hyperlink" Target="file:///C:\Users\q12059\Documents\3GPP%20RAN3\RAN3%20Meetings\RAN3_129%20(Aug%202025,%20Bangalore)\Docs\R3-255265.zip" TargetMode="External"/><Relationship Id="rId685" Type="http://schemas.openxmlformats.org/officeDocument/2006/relationships/hyperlink" Target="file:///C:\Users\q12059\Documents\3GPP%20RAN3\RAN3%20Meetings\RAN3_129%20(Aug%202025,%20Bangalore)\Docs\R3-255583.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698.zip" TargetMode="External"/><Relationship Id="rId338" Type="http://schemas.openxmlformats.org/officeDocument/2006/relationships/hyperlink" Target="file:///C:\Users\q12059\Documents\3GPP%20RAN3\RAN3%20Meetings\RAN3_129%20(Aug%202025,%20Bangalore)\Docs\R3-255224.zip" TargetMode="External"/><Relationship Id="rId503" Type="http://schemas.openxmlformats.org/officeDocument/2006/relationships/hyperlink" Target="file:///C:\Users\q12059\Documents\3GPP%20RAN3\RAN3%20Meetings\RAN3_129%20(Aug%202025,%20Bangalore)\Docs\R3-255073.zip" TargetMode="External"/><Relationship Id="rId545" Type="http://schemas.openxmlformats.org/officeDocument/2006/relationships/hyperlink" Target="file:///C:\Users\q12059\Documents\3GPP%20RAN3\RAN3%20Meetings\RAN3_129%20(Aug%202025,%20Bangalore)\Docs\R3-255543.zip" TargetMode="External"/><Relationship Id="rId587" Type="http://schemas.openxmlformats.org/officeDocument/2006/relationships/hyperlink" Target="https://www.3gpp.org/ftp/tsg_ran/TSG_RAN/TSGR_108/Docs/" TargetMode="External"/><Relationship Id="rId710" Type="http://schemas.openxmlformats.org/officeDocument/2006/relationships/hyperlink" Target="file:///C:\Users\q12059\Documents\3GPP%20RAN3\RAN3%20Meetings\RAN3_129%20(Aug%202025,%20Bangalore)\Docs\R3-255323.zip" TargetMode="External"/><Relationship Id="rId752" Type="http://schemas.openxmlformats.org/officeDocument/2006/relationships/hyperlink" Target="file:///C:\Users\q12059\Documents\3GPP%20RAN3\RAN3%20Meetings\RAN3_129%20(Aug%202025,%20Bangalore)\Docs\R3-255675.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138.zip" TargetMode="External"/><Relationship Id="rId405" Type="http://schemas.openxmlformats.org/officeDocument/2006/relationships/hyperlink" Target="file:\D:\3GPP%20WG%20tdoc\TSGR3_129\Docs\R3-255375.zip" TargetMode="External"/><Relationship Id="rId447" Type="http://schemas.openxmlformats.org/officeDocument/2006/relationships/hyperlink" Target="file:///C:\Users\q12059\Documents\3GPP%20RAN3\RAN3%20Meetings\RAN3_129%20(Aug%202025,%20Bangalore)\Docs\R3-255024.zip" TargetMode="External"/><Relationship Id="rId612" Type="http://schemas.openxmlformats.org/officeDocument/2006/relationships/hyperlink" Target="file:\D:\3GPP%20WG%20tdoc\TSGR3_129\Docs\R3-255530.zip" TargetMode="External"/><Relationship Id="rId251" Type="http://schemas.openxmlformats.org/officeDocument/2006/relationships/hyperlink" Target="file:///C:\Users\q12059\Documents\3GPP%20RAN3\RAN3%20Meetings\RAN3_129%20(Aug%202025,%20Bangalore)\Docs\R3-255385.zip" TargetMode="External"/><Relationship Id="rId489" Type="http://schemas.openxmlformats.org/officeDocument/2006/relationships/hyperlink" Target="file:///C:\Users\q12059\Documents\3GPP%20RAN3\RAN3%20Meetings\RAN3_129%20(Aug%202025,%20Bangalore)\Docs\R3-255512.zip" TargetMode="External"/><Relationship Id="rId654" Type="http://schemas.openxmlformats.org/officeDocument/2006/relationships/hyperlink" Target="file:///C:\Users\q12059\Documents\3GPP%20RAN3\RAN3%20Meetings\RAN3_129%20(Aug%202025,%20Bangalore)\Docs\R3-255096.zip" TargetMode="External"/><Relationship Id="rId696" Type="http://schemas.openxmlformats.org/officeDocument/2006/relationships/hyperlink" Target="file:///C:\Users\q12059\Documents\3GPP%20RAN3\RAN3%20Meetings\RAN3_129%20(Aug%202025,%20Bangalore)\Docs\R3-255103.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55.zip" TargetMode="External"/><Relationship Id="rId307" Type="http://schemas.openxmlformats.org/officeDocument/2006/relationships/hyperlink" Target="file:///C:\Users\q12059\Documents\3GPP%20RAN3\RAN3%20Meetings\RAN3_129%20(Aug%202025,%20Bangalore)\Docs\R3-255207.zip" TargetMode="External"/><Relationship Id="rId349" Type="http://schemas.openxmlformats.org/officeDocument/2006/relationships/hyperlink" Target="file:///C:\Users\q12059\Documents\3GPP%20RAN3\RAN3%20Meetings\RAN3_129%20(Aug%202025,%20Bangalore)\Docs\R3-255411.zip" TargetMode="External"/><Relationship Id="rId514" Type="http://schemas.openxmlformats.org/officeDocument/2006/relationships/hyperlink" Target="file:///C:\Users\q12059\Documents\3GPP%20RAN3\RAN3%20Meetings\RAN3_129%20(Aug%202025,%20Bangalore)\Docs\R3-255218.zip" TargetMode="External"/><Relationship Id="rId556" Type="http://schemas.openxmlformats.org/officeDocument/2006/relationships/hyperlink" Target="file:///C:\Users\q12059\Documents\3GPP%20RAN3\RAN3%20Meetings\RAN3_129%20(Aug%202025,%20Bangalore)\Docs\R3-255079.zip" TargetMode="External"/><Relationship Id="rId721" Type="http://schemas.openxmlformats.org/officeDocument/2006/relationships/hyperlink" Target="file:///C:\Users\q12059\Documents\3GPP%20RAN3\RAN3%20Meetings\RAN3_129%20(Aug%202025,%20Bangalore)\Docs\R3-255638.zip" TargetMode="External"/><Relationship Id="rId763" Type="http://schemas.openxmlformats.org/officeDocument/2006/relationships/hyperlink" Target="file:///C:\Users\q12059\Documents\3GPP%20RAN3\RAN3%20Meetings\RAN3_129%20(Aug%202025,%20Bangalore)\Docs\R3-255117.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6.zip" TargetMode="External"/><Relationship Id="rId416" Type="http://schemas.openxmlformats.org/officeDocument/2006/relationships/hyperlink" Target="file:\D:\3GPP%20WG%20tdoc\TSGR3_129\Docs\R3-255405.zip" TargetMode="External"/><Relationship Id="rId598" Type="http://schemas.openxmlformats.org/officeDocument/2006/relationships/hyperlink" Target="file:\D:\3GPP%20WG%20tdoc\TSGR3_129\Docs\R3-255237.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1.zip" TargetMode="External"/><Relationship Id="rId623" Type="http://schemas.openxmlformats.org/officeDocument/2006/relationships/hyperlink" Target="file:///C:\Users\q12059\Documents\3GPP%20RAN3\RAN3%20Meetings\RAN3_129%20(Aug%202025,%20Bangalore)\Docs\R3-255090.zip" TargetMode="External"/><Relationship Id="rId665" Type="http://schemas.openxmlformats.org/officeDocument/2006/relationships/hyperlink" Target="file:///C:\Users\q12059\Documents\3GPP%20RAN3\RAN3%20Meetings\RAN3_129%20(Aug%202025,%20Bangalore)\Docs\R3-255572.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4.zip" TargetMode="External"/><Relationship Id="rId318" Type="http://schemas.openxmlformats.org/officeDocument/2006/relationships/hyperlink" Target="file:///C:\Users\q12059\Documents\3GPP%20RAN3\RAN3%20Meetings\RAN3_129%20(Aug%202025,%20Bangalore)\Docs\R3-255663.zip" TargetMode="External"/><Relationship Id="rId525" Type="http://schemas.openxmlformats.org/officeDocument/2006/relationships/hyperlink" Target="file:///C:\Users\q12059\Documents\3GPP%20RAN3\RAN3%20Meetings\RAN3_129%20(Aug%202025,%20Bangalore)\Docs\R3-255181.zip" TargetMode="External"/><Relationship Id="rId567" Type="http://schemas.openxmlformats.org/officeDocument/2006/relationships/hyperlink" Target="file:///C:\Users\q12059\Documents\3GPP%20RAN3\RAN3%20Meetings\RAN3_129%20(Aug%202025,%20Bangalore)\Docs\R3-255635.zip" TargetMode="External"/><Relationship Id="rId732" Type="http://schemas.openxmlformats.org/officeDocument/2006/relationships/hyperlink" Target="file:///C:\Users\q12059\Documents\3GPP%20RAN3\RAN3%20Meetings\RAN3_129%20(Aug%202025,%20Bangalore)\Docs\R3-255111.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3.zip" TargetMode="External"/><Relationship Id="rId774" Type="http://schemas.openxmlformats.org/officeDocument/2006/relationships/hyperlink" Target="file:///C:\Users\q12059\Documents\3GPP%20RAN3\RAN3%20Meetings\RAN3_129%20(Aug%202025,%20Bangalore)\Docs\R3-255128.zip" TargetMode="External"/><Relationship Id="rId427" Type="http://schemas.openxmlformats.org/officeDocument/2006/relationships/hyperlink" Target="file:\D:\3GPP%20WG%20tdoc\TSGR3_129\Docs\R3-255629.zip" TargetMode="External"/><Relationship Id="rId469" Type="http://schemas.openxmlformats.org/officeDocument/2006/relationships/hyperlink" Target="file:///C:\Users\q12059\Documents\3GPP%20RAN3\RAN3%20Meetings\RAN3_129%20(Aug%202025,%20Bangalore)\Docs\R3-255343.zip" TargetMode="External"/><Relationship Id="rId634" Type="http://schemas.openxmlformats.org/officeDocument/2006/relationships/hyperlink" Target="file:///C:\Users\q12059\Documents\3GPP%20RAN3\RAN3%20Meetings\RAN3_129%20(Aug%202025,%20Bangalore)\Docs\R3-255276.zip" TargetMode="External"/><Relationship Id="rId676" Type="http://schemas.openxmlformats.org/officeDocument/2006/relationships/hyperlink" Target="file:///C:\Users\q12059\Documents\3GPP%20RAN3\RAN3%20Meetings\RAN3_129%20(Aug%202025,%20Bangalore)\Docs\R3-255377.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4.zip" TargetMode="External"/><Relationship Id="rId273" Type="http://schemas.openxmlformats.org/officeDocument/2006/relationships/hyperlink" Target="file:///C:\Users\q12059\Documents\3GPP%20RAN3\RAN3%20Meetings\RAN3_129%20(Aug%202025,%20Bangalore)\Docs\R3-255396.zip" TargetMode="External"/><Relationship Id="rId329" Type="http://schemas.openxmlformats.org/officeDocument/2006/relationships/hyperlink" Target="file:///C:\Users\q12059\Documents\3GPP%20RAN3\RAN3%20Meetings\RAN3_129%20(Aug%202025,%20Bangalore)\Docs\R3-255053.zip" TargetMode="External"/><Relationship Id="rId480" Type="http://schemas.openxmlformats.org/officeDocument/2006/relationships/hyperlink" Target="file:///C:\Users\q12059\Documents\3GPP%20RAN3\RAN3%20Meetings\RAN3_129%20(Aug%202025,%20Bangalore)\Docs\R3-255294.zip" TargetMode="External"/><Relationship Id="rId536" Type="http://schemas.openxmlformats.org/officeDocument/2006/relationships/hyperlink" Target="file:///C:\Users\q12059\Documents\3GPP%20RAN3\RAN3%20Meetings\RAN3_129%20(Aug%202025,%20Bangalore)\Docs\R3-255330.zip" TargetMode="External"/><Relationship Id="rId701" Type="http://schemas.openxmlformats.org/officeDocument/2006/relationships/hyperlink" Target="file:///C:\Users\q12059\Documents\3GPP%20RAN3\RAN3%20Meetings\RAN3_129%20(Aug%202025,%20Bangalore)\Docs\R3-255108.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3.zip" TargetMode="External"/><Relationship Id="rId578" Type="http://schemas.openxmlformats.org/officeDocument/2006/relationships/hyperlink" Target="file:///C:\Users\q12059\Documents\3GPP%20RAN3\RAN3%20Meetings\RAN3_129%20(Aug%202025,%20Bangalore)\Docs\R3-255580.zip" TargetMode="External"/><Relationship Id="rId743" Type="http://schemas.openxmlformats.org/officeDocument/2006/relationships/hyperlink" Target="file:\D:\3GPP%20WG%20tdoc\TSGR3_129\Docs\R3-255348.zip" TargetMode="External"/><Relationship Id="rId785" Type="http://schemas.openxmlformats.org/officeDocument/2006/relationships/hyperlink" Target="file:///C:\Users\q12059\Documents\3GPP%20RAN3\RAN3%20Meetings\RAN3_129%20(Aug%202025,%20Bangalore)\Docs\R3-255517.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065.zip" TargetMode="External"/><Relationship Id="rId438" Type="http://schemas.openxmlformats.org/officeDocument/2006/relationships/hyperlink" Target="file:\D:\3GPP%20WG%20tdoc\TSGR3_129\Docs\R3-255685.zip" TargetMode="External"/><Relationship Id="rId603" Type="http://schemas.openxmlformats.org/officeDocument/2006/relationships/hyperlink" Target="file:\D:\3GPP%20WG%20tdoc\TSGR3_129\Docs\R3-255230.zip" TargetMode="External"/><Relationship Id="rId645" Type="http://schemas.openxmlformats.org/officeDocument/2006/relationships/hyperlink" Target="file:///C:\Users\q12059\Documents\3GPP%20RAN3\RAN3%20Meetings\RAN3_129%20(Aug%202025,%20Bangalore)\Docs\R3-255682.zip" TargetMode="External"/><Relationship Id="rId687" Type="http://schemas.openxmlformats.org/officeDocument/2006/relationships/hyperlink" Target="file:///C:\Users\q12059\Documents\3GPP%20RAN3\RAN3%20Meetings\RAN3_129%20(Aug%202025,%20Bangalore)\Docs\R3-255373.zip" TargetMode="External"/><Relationship Id="rId242" Type="http://schemas.openxmlformats.org/officeDocument/2006/relationships/hyperlink" Target="file:///C:\Users\q12059\Documents\3GPP%20RAN3\RAN3%20Meetings\RAN3_129%20(Aug%202025,%20Bangalore)\Docs\R3-255284.zip" TargetMode="External"/><Relationship Id="rId284" Type="http://schemas.openxmlformats.org/officeDocument/2006/relationships/hyperlink" Target="file:///C:\Users\q12059\Documents\3GPP%20RAN3\RAN3%20Meetings\RAN3_129%20(Aug%202025,%20Bangalore)\Docs\R3-255177.zip" TargetMode="External"/><Relationship Id="rId491" Type="http://schemas.openxmlformats.org/officeDocument/2006/relationships/hyperlink" Target="file:///C:\Users\q12059\Documents\3GPP%20RAN3\RAN3%20Meetings\RAN3_129%20(Aug%202025,%20Bangalore)\Chair\Agenda\Inbox\R3-255747.zip" TargetMode="External"/><Relationship Id="rId505" Type="http://schemas.openxmlformats.org/officeDocument/2006/relationships/hyperlink" Target="file:///C:\Users\q12059\Documents\3GPP%20RAN3\RAN3%20Meetings\RAN3_129%20(Aug%202025,%20Bangalore)\Docs\R3-255075.zip" TargetMode="External"/><Relationship Id="rId712" Type="http://schemas.openxmlformats.org/officeDocument/2006/relationships/hyperlink" Target="file:///C:\Users\q12059\Documents\3GPP%20RAN3\RAN3%20Meetings\RAN3_129%20(Aug%202025,%20Bangalore)\Docs\R3-255408.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711.zip" TargetMode="External"/><Relationship Id="rId589" Type="http://schemas.openxmlformats.org/officeDocument/2006/relationships/hyperlink" Target="file:///C:\Users\q12059\Documents\3GPP%20RAN3\RAN3%20Meetings\RAN3_129%20(Aug%202025,%20Bangalore)\Docs\R3-255083.zip" TargetMode="External"/><Relationship Id="rId754" Type="http://schemas.openxmlformats.org/officeDocument/2006/relationships/hyperlink" Target="file:///C:\Users\q12059\Documents\3GPP%20RAN3\RAN3%20Meetings\RAN3_129%20(Aug%202025,%20Bangalore)\Docs\R3-255740.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23.zip" TargetMode="External"/><Relationship Id="rId393" Type="http://schemas.openxmlformats.org/officeDocument/2006/relationships/hyperlink" Target="file:\D:\3GPP%20WG%20tdoc\TSGR3_129\Docs\R3-255197.zip" TargetMode="External"/><Relationship Id="rId407" Type="http://schemas.openxmlformats.org/officeDocument/2006/relationships/hyperlink" Target="file:\D:\3GPP%20WG%20tdoc\TSGR3_129\Docs\R3-255660.zip" TargetMode="External"/><Relationship Id="rId449" Type="http://schemas.openxmlformats.org/officeDocument/2006/relationships/hyperlink" Target="file:///C:\Users\q12059\Documents\3GPP%20RAN3\RAN3%20Meetings\RAN3_129%20(Aug%202025,%20Bangalore)\Docs\R3-255545.zip" TargetMode="External"/><Relationship Id="rId614" Type="http://schemas.openxmlformats.org/officeDocument/2006/relationships/hyperlink" Target="file:\D:\3GPP%20WG%20tdoc\TSGR3_129\Docs\R3-255568.zip" TargetMode="External"/><Relationship Id="rId656" Type="http://schemas.openxmlformats.org/officeDocument/2006/relationships/hyperlink" Target="file:///C:\Users\q12059\Documents\3GPP%20RAN3\RAN3%20Meetings\RAN3_129%20(Aug%202025,%20Bangalore)\Docs\R3-255098.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8.zip" TargetMode="External"/><Relationship Id="rId295" Type="http://schemas.openxmlformats.org/officeDocument/2006/relationships/hyperlink" Target="file:///C:\Users\q12059\Documents\3GPP%20RAN3\RAN3%20Meetings\RAN3_129%20(Aug%202025,%20Bangalore)\Docs\R3-255476.zip" TargetMode="External"/><Relationship Id="rId309" Type="http://schemas.openxmlformats.org/officeDocument/2006/relationships/hyperlink" Target="file:///C:\Users\q12059\Documents\3GPP%20RAN3\RAN3%20Meetings\RAN3_129%20(Aug%202025,%20Bangalore)\Docs\R3-255275.zip" TargetMode="External"/><Relationship Id="rId460" Type="http://schemas.openxmlformats.org/officeDocument/2006/relationships/hyperlink" Target="file:///C:\Users\q12059\Documents\3GPP%20RAN3\RAN3%20Meetings\RAN3_129%20(Aug%202025,%20Bangalore)\Docs\R3-255179.zip" TargetMode="External"/><Relationship Id="rId516" Type="http://schemas.openxmlformats.org/officeDocument/2006/relationships/hyperlink" Target="file:///C:\Users\q12059\Documents\3GPP%20RAN3\RAN3%20Meetings\RAN3_129%20(Aug%202025,%20Bangalore)\Docs\R3-255328.zip" TargetMode="External"/><Relationship Id="rId698" Type="http://schemas.openxmlformats.org/officeDocument/2006/relationships/hyperlink" Target="file:///C:\Users\q12059\Documents\3GPP%20RAN3\RAN3%20Meetings\RAN3_129%20(Aug%202025,%20Bangalore)\Docs\R3-255105.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697.zip" TargetMode="External"/><Relationship Id="rId558" Type="http://schemas.openxmlformats.org/officeDocument/2006/relationships/hyperlink" Target="file:///C:\Users\q12059\Documents\3GPP%20RAN3\RAN3%20Meetings\RAN3_129%20(Aug%202025,%20Bangalore)\Docs\R3-255081.zip" TargetMode="External"/><Relationship Id="rId723" Type="http://schemas.openxmlformats.org/officeDocument/2006/relationships/hyperlink" Target="file:///C:\Users\q12059\Documents\3GPP%20RAN3\RAN3%20Meetings\RAN3_129%20(Aug%202025,%20Bangalore)\Docs\R3-255647.zip" TargetMode="External"/><Relationship Id="rId765" Type="http://schemas.openxmlformats.org/officeDocument/2006/relationships/hyperlink" Target="file:///C:\Users\q12059\Documents\3GPP%20RAN3\RAN3%20Meetings\RAN3_129%20(Aug%202025,%20Bangalore)\Docs\R3-255119.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6.zip" TargetMode="External"/><Relationship Id="rId418" Type="http://schemas.openxmlformats.org/officeDocument/2006/relationships/hyperlink" Target="file:\D:\3GPP%20WG%20tdoc\TSGR3_129\Docs\R3-255440.zip" TargetMode="External"/><Relationship Id="rId625" Type="http://schemas.openxmlformats.org/officeDocument/2006/relationships/hyperlink" Target="file:///C:\Users\q12059\Documents\3GPP%20RAN3\RAN3%20Meetings\RAN3_129%20(Aug%202025,%20Bangalore)\Docs\R3-255092.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6.zip" TargetMode="External"/><Relationship Id="rId471" Type="http://schemas.openxmlformats.org/officeDocument/2006/relationships/hyperlink" Target="file:///C:\Users\q12059\Documents\3GPP%20RAN3\RAN3%20Meetings\RAN3_129%20(Aug%202025,%20Bangalore)\Docs\R3-255602.zip" TargetMode="External"/><Relationship Id="rId667" Type="http://schemas.openxmlformats.org/officeDocument/2006/relationships/hyperlink" Target="file:///C:\Users\q12059\Documents\3GPP%20RAN3\RAN3%20Meetings\RAN3_129%20(Aug%202025,%20Bangalore)\Docs\R3-255161.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83.zip" TargetMode="External"/><Relationship Id="rId569" Type="http://schemas.openxmlformats.org/officeDocument/2006/relationships/hyperlink" Target="file:///C:\Users\q12059\Documents\3GPP%20RAN3\RAN3%20Meetings\RAN3_129%20(Aug%202025,%20Bangalore)\Docs\R3-255210.zip" TargetMode="External"/><Relationship Id="rId734" Type="http://schemas.openxmlformats.org/officeDocument/2006/relationships/hyperlink" Target="file:///C:\Users\q12059\Documents\3GPP%20RAN3\RAN3%20Meetings\RAN3_129%20(Aug%202025,%20Bangalore)\Docs\R3-255113.zip" TargetMode="External"/><Relationship Id="rId776" Type="http://schemas.openxmlformats.org/officeDocument/2006/relationships/hyperlink" Target="file:///C:\Users\q12059\Documents\3GPP%20RAN3\RAN3%20Meetings\RAN3_129%20(Aug%202025,%20Bangalore)\Docs\R3-255130.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1.zip" TargetMode="External"/><Relationship Id="rId373" Type="http://schemas.openxmlformats.org/officeDocument/2006/relationships/hyperlink" Target="file:///C:\Users\q12059\Documents\3GPP%20RAN3\RAN3%20Meetings\RAN3_129%20(Aug%202025,%20Bangalore)\Docs\R3-255744.zip" TargetMode="External"/><Relationship Id="rId429" Type="http://schemas.openxmlformats.org/officeDocument/2006/relationships/hyperlink" Target="file:\D:\3GPP%20WG%20tdoc\TSGR3_129\Docs\R3-255725.zip" TargetMode="External"/><Relationship Id="rId580" Type="http://schemas.openxmlformats.org/officeDocument/2006/relationships/hyperlink" Target="file:///C:\Users\q12059\Documents\3GPP%20RAN3\RAN3%20Meetings\RAN3_129%20(Aug%202025,%20Bangalore)\Docs\R3-255716.zip" TargetMode="External"/><Relationship Id="rId636" Type="http://schemas.openxmlformats.org/officeDocument/2006/relationships/hyperlink" Target="file:///C:\Users\q12059\Documents\3GPP%20RAN3\RAN3%20Meetings\RAN3_129%20(Aug%202025,%20Bangalore)\Docs\R3-255278.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497.zip" TargetMode="External"/><Relationship Id="rId440" Type="http://schemas.openxmlformats.org/officeDocument/2006/relationships/hyperlink" Target="file:\D:\3GPP%20WG%20tdoc\TSGR3_129\Docs\R3-255302.zip" TargetMode="External"/><Relationship Id="rId678" Type="http://schemas.openxmlformats.org/officeDocument/2006/relationships/hyperlink" Target="file:///C:\Users\q12059\Documents\3GPP%20RAN3\RAN3%20Meetings\RAN3_129%20(Aug%202025,%20Bangalore)\Docs\R3-255407.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745.zip" TargetMode="External"/><Relationship Id="rId300" Type="http://schemas.openxmlformats.org/officeDocument/2006/relationships/hyperlink" Target="file:///C:\Users\q12059\Documents\3GPP%20RAN3\RAN3%20Meetings\RAN3_129%20(Aug%202025,%20Bangalore)\Docs\R3-255452.zip" TargetMode="External"/><Relationship Id="rId482" Type="http://schemas.openxmlformats.org/officeDocument/2006/relationships/hyperlink" Target="file:///C:\Users\q12059\Documents\3GPP%20RAN3\RAN3%20Meetings\RAN3_129%20(Aug%202025,%20Bangalore)\Docs\R3-255311.zip" TargetMode="External"/><Relationship Id="rId538" Type="http://schemas.openxmlformats.org/officeDocument/2006/relationships/hyperlink" Target="file:///C:\Users\q12059\Documents\3GPP%20RAN3\RAN3%20Meetings\RAN3_129%20(Aug%202025,%20Bangalore)\Docs\R3-255332.zip" TargetMode="External"/><Relationship Id="rId703" Type="http://schemas.openxmlformats.org/officeDocument/2006/relationships/hyperlink" Target="file:///C:\Users\q12059\Documents\3GPP%20RAN3\RAN3%20Meetings\RAN3_129%20(Aug%202025,%20Bangalore)\Docs\R3-255013.zip" TargetMode="External"/><Relationship Id="rId745" Type="http://schemas.openxmlformats.org/officeDocument/2006/relationships/hyperlink" Target="file:\D:\3GPP%20WG%20tdoc\TSGR3_129\Docs\R3-255258.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2.zip" TargetMode="External"/><Relationship Id="rId384" Type="http://schemas.openxmlformats.org/officeDocument/2006/relationships/hyperlink" Target="file:///C:\Users\q12059\Documents\3GPP%20RAN3\RAN3%20Meetings\RAN3_129%20(Aug%202025,%20Bangalore)\Docs\R3-255063.zip" TargetMode="External"/><Relationship Id="rId591" Type="http://schemas.openxmlformats.org/officeDocument/2006/relationships/hyperlink" Target="file:///C:\Users\q12059\Documents\3GPP%20RAN3\RAN3%20Meetings\RAN3_129%20(Aug%202025,%20Bangalore)\Docs\R3-255085.zip" TargetMode="External"/><Relationship Id="rId605" Type="http://schemas.openxmlformats.org/officeDocument/2006/relationships/hyperlink" Target="file:\D:\3GPP%20WG%20tdoc\TSGR3_129\Docs\R3-255706.zip" TargetMode="External"/><Relationship Id="rId787" Type="http://schemas.openxmlformats.org/officeDocument/2006/relationships/theme" Target="theme/theme1.xm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286.zip" TargetMode="External"/><Relationship Id="rId647" Type="http://schemas.openxmlformats.org/officeDocument/2006/relationships/hyperlink" Target="file:///C:\Users\q12059\Documents\3GPP%20RAN3\RAN3%20Meetings\RAN3_129%20(Aug%202025,%20Bangalore)\Docs\R3-255691.zip" TargetMode="External"/><Relationship Id="rId689" Type="http://schemas.openxmlformats.org/officeDocument/2006/relationships/hyperlink" Target="file:///C:\Users\q12059\Documents\3GPP%20RAN3\RAN3%20Meetings\RAN3_129%20(Aug%202025,%20Bangalore)\Docs\R3-255458.zip"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18.zip" TargetMode="External"/><Relationship Id="rId451" Type="http://schemas.openxmlformats.org/officeDocument/2006/relationships/hyperlink" Target="file:///C:\Users\q12059\Documents\3GPP%20RAN3\RAN3%20Meetings\RAN3_129%20(Aug%202025,%20Bangalore)\Docs\R3-255264.zip" TargetMode="External"/><Relationship Id="rId493" Type="http://schemas.openxmlformats.org/officeDocument/2006/relationships/hyperlink" Target="file:///C:\Users\q12059\Documents\3GPP%20RAN3\RAN3%20Meetings\RAN3_129%20(Aug%202025,%20Bangalore)\Chair\Agenda\Inbox\R3-255748.zip" TargetMode="External"/><Relationship Id="rId507" Type="http://schemas.openxmlformats.org/officeDocument/2006/relationships/hyperlink" Target="file:///C:\Users\q12059\Documents\3GPP%20RAN3\RAN3%20Meetings\RAN3_129%20(Aug%202025,%20Bangalore)\Docs\R3-255015.zip" TargetMode="External"/><Relationship Id="rId549" Type="http://schemas.openxmlformats.org/officeDocument/2006/relationships/hyperlink" Target="file:///C:\Users\q12059\Documents\3GPP%20RAN3\RAN3%20Meetings\RAN3_129%20(Aug%202025,%20Bangalore)\Docs\R3-255608.zip" TargetMode="External"/><Relationship Id="rId714" Type="http://schemas.openxmlformats.org/officeDocument/2006/relationships/hyperlink" Target="file:///C:\Users\q12059\Documents\3GPP%20RAN3\RAN3%20Meetings\RAN3_129%20(Aug%202025,%20Bangalore)\Docs\R3-255416.zip" TargetMode="External"/><Relationship Id="rId756" Type="http://schemas.openxmlformats.org/officeDocument/2006/relationships/hyperlink" Target="file:///C:\Users\q12059\Documents\3GPP%20RAN3\RAN3%20Meetings\RAN3_129%20(Aug%202025,%20Bangalore)\Docs\R3-255518.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67.zip" TargetMode="External"/><Relationship Id="rId353" Type="http://schemas.openxmlformats.org/officeDocument/2006/relationships/hyperlink" Target="file:///C:\Users\q12059\Documents\3GPP%20RAN3\RAN3%20Meetings\RAN3_129%20(Aug%202025,%20Bangalore)\Docs\R3-255599.zip" TargetMode="External"/><Relationship Id="rId395" Type="http://schemas.openxmlformats.org/officeDocument/2006/relationships/hyperlink" Target="file:\D:\3GPP%20WG%20tdoc\TSGR3_129\Docs\R3-255424.zip" TargetMode="External"/><Relationship Id="rId409" Type="http://schemas.openxmlformats.org/officeDocument/2006/relationships/hyperlink" Target="file:\D:\3GPP%20WG%20tdoc\TSGR3_129\Docs\R3-255404.zip" TargetMode="External"/><Relationship Id="rId560" Type="http://schemas.openxmlformats.org/officeDocument/2006/relationships/hyperlink" Target="file:///C:\Users\q12059\Documents\3GPP%20RAN3\RAN3%20Meetings\RAN3_129%20(Aug%202025,%20Bangalore)\Docs\R3-255209.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534.zip" TargetMode="External"/><Relationship Id="rId616" Type="http://schemas.openxmlformats.org/officeDocument/2006/relationships/hyperlink" Target="file:\D:\3GPP%20WG%20tdoc\TSGR3_129\Docs\R3-255654.zip" TargetMode="External"/><Relationship Id="rId658" Type="http://schemas.openxmlformats.org/officeDocument/2006/relationships/hyperlink" Target="file:///C:\Users\q12059\Documents\3GPP%20RAN3\RAN3%20Meetings\RAN3_129%20(Aug%202025,%20Bangalore)\Docs\R3-255100.zip" TargetMode="External"/><Relationship Id="rId255" Type="http://schemas.openxmlformats.org/officeDocument/2006/relationships/hyperlink" Target="file:///C:\Users\q12059\Documents\3GPP%20RAN3\RAN3%20Meetings\RAN3_129%20(Aug%202025,%20Bangalore)\Docs\R3-255662.zip" TargetMode="External"/><Relationship Id="rId297" Type="http://schemas.openxmlformats.org/officeDocument/2006/relationships/hyperlink" Target="file:///C:\Users\q12059\Documents\3GPP%20RAN3\RAN3%20Meetings\RAN3_129%20(Aug%202025,%20Bangalore)\Docs\R3-255502.zip" TargetMode="External"/><Relationship Id="rId462" Type="http://schemas.openxmlformats.org/officeDocument/2006/relationships/hyperlink" Target="file:///C:\Users\q12059\Documents\3GPP%20RAN3\RAN3%20Meetings\RAN3_129%20(Aug%202025,%20Bangalore)\Docs\R3-255546.zip" TargetMode="External"/><Relationship Id="rId518" Type="http://schemas.openxmlformats.org/officeDocument/2006/relationships/hyperlink" Target="file:///C:\Users\q12059\Documents\3GPP%20RAN3\RAN3%20Meetings\RAN3_129%20(Aug%202025,%20Bangalore)\Docs\R3-255710.zip" TargetMode="External"/><Relationship Id="rId725" Type="http://schemas.openxmlformats.org/officeDocument/2006/relationships/hyperlink" Target="file:///C:\Users\q12059\Documents\3GPP%20RAN3\RAN3%20Meetings\RAN3_129%20(Aug%202025,%20Bangalore)\Docs\R3-255717.zip"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8.zip" TargetMode="External"/><Relationship Id="rId364" Type="http://schemas.openxmlformats.org/officeDocument/2006/relationships/hyperlink" Target="file:///C:\Users\q12059\Documents\3GPP%20RAN3\RAN3%20Meetings\RAN3_129%20(Aug%202025,%20Bangalore)\Docs\R3-255413.zip" TargetMode="External"/><Relationship Id="rId767" Type="http://schemas.openxmlformats.org/officeDocument/2006/relationships/hyperlink" Target="file:///C:\Users\q12059\Documents\3GPP%20RAN3\RAN3%20Meetings\RAN3_129%20(Aug%202025,%20Bangalore)\Docs\R3-255121.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40.zip" TargetMode="External"/><Relationship Id="rId627" Type="http://schemas.openxmlformats.org/officeDocument/2006/relationships/hyperlink" Target="file:///C:\Users\q12059\Documents\3GPP%20RAN3\RAN3%20Meetings\RAN3_129%20(Aug%202025,%20Bangalore)\Docs\R3-255094.zip" TargetMode="External"/><Relationship Id="rId669" Type="http://schemas.openxmlformats.org/officeDocument/2006/relationships/hyperlink" Target="file:///C:\Users\q12059\Documents\3GPP%20RAN3\RAN3%20Meetings\RAN3_129%20(Aug%202025,%20Bangalore)\Chair\Agenda\Inbox\R3-255775.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8.zip" TargetMode="External"/><Relationship Id="rId431" Type="http://schemas.openxmlformats.org/officeDocument/2006/relationships/hyperlink" Target="file:\D:\3GPP%20WG%20tdoc\TSGR3_129\Docs\R3-255727.zip" TargetMode="External"/><Relationship Id="rId473" Type="http://schemas.openxmlformats.org/officeDocument/2006/relationships/hyperlink" Target="file:///C:\Users\q12059\Documents\3GPP%20RAN3\RAN3%20Meetings\RAN3_129%20(Aug%202025,%20Bangalore)\Docs\R3-255702.zip" TargetMode="External"/><Relationship Id="rId529" Type="http://schemas.openxmlformats.org/officeDocument/2006/relationships/hyperlink" Target="file:///C:\Users\q12059\Documents\3GPP%20RAN3\RAN3%20Meetings\RAN3_129%20(Aug%202025,%20Bangalore)\Docs\R3-255152.zip" TargetMode="External"/><Relationship Id="rId680" Type="http://schemas.openxmlformats.org/officeDocument/2006/relationships/hyperlink" Target="file:///C:\Users\q12059\Documents\3GPP%20RAN3\RAN3%20Meetings\RAN3_129%20(Aug%202025,%20Bangalore)\Docs\R3-255457.zip" TargetMode="External"/><Relationship Id="rId736" Type="http://schemas.openxmlformats.org/officeDocument/2006/relationships/hyperlink" Target="file:\D:\3GPP%20WG%20tdoc\TSGR3_129\Docs\R3-255159.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056.zip" TargetMode="External"/><Relationship Id="rId540" Type="http://schemas.openxmlformats.org/officeDocument/2006/relationships/hyperlink" Target="file:///C:\Users\q12059\Documents\3GPP%20RAN3\RAN3%20Meetings\RAN3_129%20(Aug%202025,%20Bangalore)\Docs\R3-255383.zip" TargetMode="External"/><Relationship Id="rId778" Type="http://schemas.openxmlformats.org/officeDocument/2006/relationships/hyperlink" Target="file:///C:\Users\q12059\Documents\3GPP%20RAN3\RAN3%20Meetings\RAN3_129%20(Aug%202025,%20Bangalore)\Docs\R3-255132.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7.zip" TargetMode="External"/><Relationship Id="rId582" Type="http://schemas.openxmlformats.org/officeDocument/2006/relationships/hyperlink" Target="file:///C:\Users\q12059\Documents\3GPP%20RAN3\RAN3%20Meetings\RAN3_129%20(Aug%202025,%20Bangalore)\Docs\R3-255241.zip" TargetMode="External"/><Relationship Id="rId638" Type="http://schemas.openxmlformats.org/officeDocument/2006/relationships/hyperlink" Target="file:///C:\Users\q12059\Documents\3GPP%20RAN3\RAN3%20Meetings\RAN3_129%20(Aug%202025,%20Bangalore)\Docs\R3-255439.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03.zip" TargetMode="External"/><Relationship Id="rId277" Type="http://schemas.openxmlformats.org/officeDocument/2006/relationships/hyperlink" Target="file:///C:\Users\q12059\Documents\3GPP%20RAN3\RAN3%20Meetings\RAN3_129%20(Aug%202025,%20Bangalore)\Docs\R3-255586.zip" TargetMode="External"/><Relationship Id="rId400" Type="http://schemas.openxmlformats.org/officeDocument/2006/relationships/hyperlink" Target="file:\D:\3GPP%20WG%20tdoc\TSGR3_129\Docs\R3-255604.zip" TargetMode="External"/><Relationship Id="rId442" Type="http://schemas.openxmlformats.org/officeDocument/2006/relationships/hyperlink" Target="file:\D:\3GPP%20WG%20tdoc\TSGR3_129\Docs\R3-255376.zip" TargetMode="External"/><Relationship Id="rId484" Type="http://schemas.openxmlformats.org/officeDocument/2006/relationships/hyperlink" Target="file:///C:\Users\q12059\Documents\3GPP%20RAN3\RAN3%20Meetings\RAN3_129%20(Aug%202025,%20Bangalore)\Docs\R3-255345.zip" TargetMode="External"/><Relationship Id="rId705" Type="http://schemas.openxmlformats.org/officeDocument/2006/relationships/hyperlink" Target="file:///C:\Users\q12059\Documents\3GPP%20RAN3\RAN3%20Meetings\RAN3_129%20(Aug%202025,%20Bangalore)\Docs\R3-255297.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700.zip" TargetMode="External"/><Relationship Id="rId344" Type="http://schemas.openxmlformats.org/officeDocument/2006/relationships/hyperlink" Target="file:///C:\Users\q12059\Documents\3GPP%20RAN3\RAN3%20Meetings\RAN3_129%20(Aug%202025,%20Bangalore)\Docs\R3-255254.zip" TargetMode="External"/><Relationship Id="rId691" Type="http://schemas.openxmlformats.org/officeDocument/2006/relationships/hyperlink" Target="file:///C:\Users\q12059\Documents\3GPP%20RAN3\RAN3%20Meetings\RAN3_129%20(Aug%202025,%20Bangalore)\Docs\R3-255505.zip" TargetMode="External"/><Relationship Id="rId747" Type="http://schemas.openxmlformats.org/officeDocument/2006/relationships/hyperlink" Target="file:\D:\3GPP%20WG%20tdoc\TSGR3_129\Docs\R3-255349.zip"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027.zip" TargetMode="External"/><Relationship Id="rId551" Type="http://schemas.openxmlformats.org/officeDocument/2006/relationships/hyperlink" Target="file:///C:\Users\q12059\Documents\3GPP%20RAN3\RAN3%20Meetings\RAN3_129%20(Aug%202025,%20Bangalore)\Docs\R3-255444.zip" TargetMode="External"/><Relationship Id="rId593" Type="http://schemas.openxmlformats.org/officeDocument/2006/relationships/hyperlink" Target="file:///C:\Users\q12059\Documents\3GPP%20RAN3\RAN3%20Meetings\RAN3_129%20(Aug%202025,%20Bangalore)\Docs\R3-255087.zip" TargetMode="External"/><Relationship Id="rId607" Type="http://schemas.openxmlformats.org/officeDocument/2006/relationships/hyperlink" Target="file:\D:\3GPP%20WG%20tdoc\TSGR3_129\Docs\R3-255221.zip" TargetMode="External"/><Relationship Id="rId649" Type="http://schemas.openxmlformats.org/officeDocument/2006/relationships/hyperlink" Target="file:///C:\Users\q12059\Documents\3GPP%20RAN3\RAN3%20Meetings\RAN3_129%20(Aug%202025,%20Bangalore)\Docs\R3-255703.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360.zip" TargetMode="External"/><Relationship Id="rId288" Type="http://schemas.openxmlformats.org/officeDocument/2006/relationships/hyperlink" Target="file:///C:\Users\q12059\Documents\3GPP%20RAN3\RAN3%20Meetings\RAN3_129%20(Aug%202025,%20Bangalore)\Docs\R3-255369.zip" TargetMode="External"/><Relationship Id="rId411" Type="http://schemas.openxmlformats.org/officeDocument/2006/relationships/hyperlink" Target="file:\D:\3GPP%20WG%20tdoc\TSGR3_129\Docs\R3-255419.zip" TargetMode="External"/><Relationship Id="rId453" Type="http://schemas.openxmlformats.org/officeDocument/2006/relationships/hyperlink" Target="file:///C:\Users\q12059\Documents\3GPP%20RAN3\RAN3%20Meetings\RAN3_129%20(Aug%202025,%20Bangalore)\Docs\R3-255344.zip" TargetMode="External"/><Relationship Id="rId509" Type="http://schemas.openxmlformats.org/officeDocument/2006/relationships/hyperlink" Target="file:///C:\Users\q12059\Documents\3GPP%20RAN3\RAN3%20Meetings\RAN3_129%20(Aug%202025,%20Bangalore)\Docs\R3-255005.zip" TargetMode="External"/><Relationship Id="rId660" Type="http://schemas.openxmlformats.org/officeDocument/2006/relationships/hyperlink" Target="file:///C:\Users\q12059\Documents\3GPP%20RAN3\RAN3%20Meetings\RAN3_129%20(Aug%202025,%20Bangalore)\Docs\R3-255009.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53.zip" TargetMode="External"/><Relationship Id="rId495" Type="http://schemas.openxmlformats.org/officeDocument/2006/relationships/hyperlink" Target="file:///C:\Users\q12059\Documents\3GPP%20RAN3\RAN3%20Meetings\RAN3_129%20(Aug%202025,%20Bangalore)\Docs\R3-255516.zip" TargetMode="External"/><Relationship Id="rId716" Type="http://schemas.openxmlformats.org/officeDocument/2006/relationships/hyperlink" Target="file:///C:\Users\q12059\Documents\3GPP%20RAN3\RAN3%20Meetings\RAN3_129%20(Aug%202025,%20Bangalore)\Docs\R3-255422.zip" TargetMode="External"/><Relationship Id="rId758" Type="http://schemas.openxmlformats.org/officeDocument/2006/relationships/hyperlink" Target="file:///C:\Users\q12059\Documents\3GPP%20RAN3\RAN3%20Meetings\RAN3_129%20(Aug%202025,%20Bangalore)\Docs\R3-255539.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1.zip" TargetMode="External"/><Relationship Id="rId397" Type="http://schemas.openxmlformats.org/officeDocument/2006/relationships/hyperlink" Target="file:\D:\3GPP%20WG%20tdoc\TSGR3_129\Docs\R3-255659.zip" TargetMode="External"/><Relationship Id="rId520" Type="http://schemas.openxmlformats.org/officeDocument/2006/relationships/hyperlink" Target="file:///C:\Users\q12059\Documents\3GPP%20RAN3\RAN3%20Meetings\RAN3_129%20(Aug%202025,%20Bangalore)\Docs\R3-255544.zip" TargetMode="External"/><Relationship Id="rId562" Type="http://schemas.openxmlformats.org/officeDocument/2006/relationships/hyperlink" Target="file:///C:\Users\q12059\Documents\3GPP%20RAN3\RAN3%20Meetings\RAN3_129%20(Aug%202025,%20Bangalore)\Docs\R3-255247.zip" TargetMode="External"/><Relationship Id="rId618" Type="http://schemas.openxmlformats.org/officeDocument/2006/relationships/hyperlink" Target="file:\D:\3GPP%20WG%20tdoc\TSGR3_129\Docs\R3-255656.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29.zip" TargetMode="External"/><Relationship Id="rId422" Type="http://schemas.openxmlformats.org/officeDocument/2006/relationships/hyperlink" Target="file:\D:\3GPP%20WG%20tdoc\TSGR3_129\Docs\R3-255605.zip" TargetMode="External"/><Relationship Id="rId464" Type="http://schemas.openxmlformats.org/officeDocument/2006/relationships/hyperlink" Target="file:///C:\Users\q12059\Documents\3GPP%20RAN3\RAN3%20Meetings\RAN3_129%20(Aug%202025,%20Bangalore)\Docs\R3-255548.zip" TargetMode="External"/><Relationship Id="rId299" Type="http://schemas.openxmlformats.org/officeDocument/2006/relationships/hyperlink" Target="file:///C:\Users\q12059\Documents\3GPP%20RAN3\RAN3%20Meetings\RAN3_129%20(Aug%202025,%20Bangalore)\Docs\R3-255666.zip" TargetMode="External"/><Relationship Id="rId727" Type="http://schemas.openxmlformats.org/officeDocument/2006/relationships/hyperlink" Target="file:///C:\Users\q12059\Documents\3GPP%20RAN3\RAN3%20Meetings\RAN3_129%20(Aug%202025,%20Bangalore)\Docs\R3-255732.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02.zip" TargetMode="External"/><Relationship Id="rId573" Type="http://schemas.openxmlformats.org/officeDocument/2006/relationships/hyperlink" Target="file:///C:\Users\q12059\Documents\3GPP%20RAN3\RAN3%20Meetings\RAN3_129%20(Aug%202025,%20Bangalore)\Docs\R3-255255.zip" TargetMode="External"/><Relationship Id="rId780" Type="http://schemas.openxmlformats.org/officeDocument/2006/relationships/hyperlink" Target="file:///C:\Users\q12059\Documents\3GPP%20RAN3\RAN3%20Meetings\RAN3_129%20(Aug%202025,%20Bangalore)\Docs\R3-255134.zip" TargetMode="External"/><Relationship Id="rId226" Type="http://schemas.openxmlformats.org/officeDocument/2006/relationships/hyperlink" Target="file:///C:\Users\q12059\Documents\3GPP%20RAN3\RAN3%20Meetings\RAN3_129%20(Aug%202025,%20Bangalore)\Docs\R3-255203.zip" TargetMode="External"/><Relationship Id="rId433" Type="http://schemas.openxmlformats.org/officeDocument/2006/relationships/hyperlink" Target="file:\D:\3GPP%20WG%20tdoc\TSGR3_129\Docs\R3-255270.zip" TargetMode="External"/><Relationship Id="rId640" Type="http://schemas.openxmlformats.org/officeDocument/2006/relationships/hyperlink" Target="file:///C:\Users\q12059\Documents\3GPP%20RAN3\RAN3%20Meetings\RAN3_129%20(Aug%202025,%20Bangalore)\Docs\R3-255645.zip" TargetMode="External"/><Relationship Id="rId738" Type="http://schemas.openxmlformats.org/officeDocument/2006/relationships/hyperlink" Target="file:\D:\3GPP%20WG%20tdoc\TSGR3_129\Docs\R3-255493.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59.zip" TargetMode="External"/><Relationship Id="rId500" Type="http://schemas.openxmlformats.org/officeDocument/2006/relationships/hyperlink" Target="file:///C:\Users\q12059\Documents\3GPP%20RAN3\RAN3%20Meetings\RAN3_129%20(Aug%202025,%20Bangalore)\Docs\R3-255511.zip" TargetMode="External"/><Relationship Id="rId584" Type="http://schemas.openxmlformats.org/officeDocument/2006/relationships/hyperlink" Target="file:///C:\Users\q12059\Documents\3GPP%20RAN3\RAN3%20Meetings\RAN3_129%20(Aug%202025,%20Bangalore)\Docs\R3-25530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4.zip" TargetMode="External"/><Relationship Id="rId444" Type="http://schemas.openxmlformats.org/officeDocument/2006/relationships/hyperlink" Target="file:///C:\Users\q12059\Documents\3GPP%20RAN3\RAN3%20Meetings\RAN3_129%20(Aug%202025,%20Bangalore)\Docs\R3-255066.zip" TargetMode="External"/><Relationship Id="rId651" Type="http://schemas.openxmlformats.org/officeDocument/2006/relationships/hyperlink" Target="file:///C:\Users\q12059\Documents\3GPP%20RAN3\RAN3%20Meetings\RAN3_129%20(Aug%202025,%20Bangalore)\Docs\R3-255481.zip" TargetMode="External"/><Relationship Id="rId749" Type="http://schemas.openxmlformats.org/officeDocument/2006/relationships/hyperlink" Target="file:\D:\3GPP%20WG%20tdoc\TSGR3_129\Docs\R3-255650.zip" TargetMode="External"/><Relationship Id="rId290" Type="http://schemas.openxmlformats.org/officeDocument/2006/relationships/hyperlink" Target="file:///C:\Users\q12059\Documents\3GPP%20RAN3\RAN3%20Meetings\RAN3_129%20(Aug%202025,%20Bangalore)\Docs\R3-255371.zip" TargetMode="External"/><Relationship Id="rId304" Type="http://schemas.openxmlformats.org/officeDocument/2006/relationships/hyperlink" Target="file:///C:\Users\q12059\Documents\3GPP%20RAN3\RAN3%20Meetings\RAN3_129%20(Aug%202025,%20Bangalore)\Docs\R3-255451.zip" TargetMode="External"/><Relationship Id="rId388" Type="http://schemas.openxmlformats.org/officeDocument/2006/relationships/hyperlink" Target="file:\D:\3GPP%20WG%20tdoc\TSGR3_129\Docs\R3-255625.zip" TargetMode="External"/><Relationship Id="rId511" Type="http://schemas.openxmlformats.org/officeDocument/2006/relationships/hyperlink" Target="file:///C:\Users\q12059\Documents\3GPP%20RAN3\RAN3%20Meetings\RAN3_129%20(Aug%202025,%20Bangalore)\Docs\R3-255020.zip" TargetMode="External"/><Relationship Id="rId609" Type="http://schemas.openxmlformats.org/officeDocument/2006/relationships/hyperlink" Target="file:\D:\3GPP%20WG%20tdoc\TSGR3_129\Docs\R3-255238.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026.zip" TargetMode="External"/><Relationship Id="rId248" Type="http://schemas.openxmlformats.org/officeDocument/2006/relationships/hyperlink" Target="file:///C:\Users\q12059\Documents\3GPP%20RAN3\RAN3%20Meetings\RAN3_129%20(Aug%202025,%20Bangalore)\Docs\R3-255472.zip" TargetMode="External"/><Relationship Id="rId455" Type="http://schemas.openxmlformats.org/officeDocument/2006/relationships/hyperlink" Target="file:///C:\Users\q12059\Documents\3GPP%20RAN3\RAN3%20Meetings\RAN3_129%20(Aug%202025,%20Bangalore)\Docs\R3-255617.zip" TargetMode="External"/><Relationship Id="rId662" Type="http://schemas.openxmlformats.org/officeDocument/2006/relationships/hyperlink" Target="file:///C:\Users\q12059\Documents\3GPP%20RAN3\RAN3%20Meetings\RAN3_129%20(Aug%202025,%20Bangalore)\Docs\R3-255023.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474.zip" TargetMode="External"/><Relationship Id="rId522" Type="http://schemas.openxmlformats.org/officeDocument/2006/relationships/hyperlink" Target="file:///C:\Users\q12059\Documents\3GPP%20RAN3\RAN3%20Meetings\RAN3_129%20(Aug%202025,%20Bangalore)\Docs\R3-255708.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421.zip" TargetMode="External"/><Relationship Id="rId259" Type="http://schemas.openxmlformats.org/officeDocument/2006/relationships/hyperlink" Target="file:///C:\Users\q12059\Documents\3GPP%20RAN3\RAN3%20Meetings\RAN3_129%20(Aug%202025,%20Bangalore)\Docs\R3-255361.zip" TargetMode="External"/><Relationship Id="rId466" Type="http://schemas.openxmlformats.org/officeDocument/2006/relationships/hyperlink" Target="file:///C:\Users\q12059\Documents\3GPP%20RAN3\RAN3%20Meetings\RAN3_129%20(Aug%202025,%20Bangalore)\Docs\R3-255287.zip" TargetMode="External"/><Relationship Id="rId673" Type="http://schemas.openxmlformats.org/officeDocument/2006/relationships/hyperlink" Target="file:///C:\Users\q12059\Documents\3GPP%20RAN3\RAN3%20Meetings\RAN3_129%20(Aug%202025,%20Bangalore)\Docs\R3-25528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49.zip" TargetMode="External"/><Relationship Id="rId533" Type="http://schemas.openxmlformats.org/officeDocument/2006/relationships/hyperlink" Target="file:///C:\Users\q12059\Documents\3GPP%20RAN3\RAN3%20Meetings\RAN3_129%20(Aug%202025,%20Bangalore)\Docs\R3-255217.zip" TargetMode="External"/><Relationship Id="rId740" Type="http://schemas.openxmlformats.org/officeDocument/2006/relationships/hyperlink" Target="file:\D:\3GPP%20WG%20tdoc\TSGR3_129\Docs\R3-255228.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071.zip" TargetMode="External"/><Relationship Id="rId600" Type="http://schemas.openxmlformats.org/officeDocument/2006/relationships/hyperlink" Target="file:\D:\3GPP%20WG%20tdoc\TSGR3_129\Docs\R3-255256.zip" TargetMode="External"/><Relationship Id="rId684" Type="http://schemas.openxmlformats.org/officeDocument/2006/relationships/hyperlink" Target="file:///C:\Users\q12059\Documents\3GPP%20RAN3\RAN3%20Meetings\RAN3_129%20(Aug%202025,%20Bangalore)\Docs\R3-255571.zip" TargetMode="External"/><Relationship Id="rId337" Type="http://schemas.openxmlformats.org/officeDocument/2006/relationships/hyperlink" Target="file:///C:\Users\q12059\Documents\3GPP%20RAN3\RAN3%20Meetings\RAN3_129%20(Aug%202025,%20Bangalore)\Docs\R3-255202.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2.zip" TargetMode="External"/><Relationship Id="rId751" Type="http://schemas.openxmlformats.org/officeDocument/2006/relationships/hyperlink" Target="file:///C:\Users\q12059\Documents\3GPP%20RAN3\RAN3%20Meetings\RAN3_129%20(Aug%202025,%20Bangalore)\Docs\R3-255674.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532.zip" TargetMode="External"/><Relationship Id="rId404" Type="http://schemas.openxmlformats.org/officeDocument/2006/relationships/hyperlink" Target="file:\D:\3GPP%20WG%20tdoc\TSGR3_129\Docs\R3-255150.zip" TargetMode="External"/><Relationship Id="rId611" Type="http://schemas.openxmlformats.org/officeDocument/2006/relationships/hyperlink" Target="file:\D:\3GPP%20WG%20tdoc\TSGR3_129\Docs\R3-255529.zip" TargetMode="External"/><Relationship Id="rId250" Type="http://schemas.openxmlformats.org/officeDocument/2006/relationships/hyperlink" Target="file:///C:\Users\q12059\Documents\3GPP%20RAN3\RAN3%20Meetings\RAN3_129%20(Aug%202025,%20Bangalore)\Docs\R3-255272.zip" TargetMode="External"/><Relationship Id="rId488" Type="http://schemas.openxmlformats.org/officeDocument/2006/relationships/hyperlink" Target="file:///C:\Users\q12059\Documents\3GPP%20RAN3\RAN3%20Meetings\RAN3_129%20(Aug%202025,%20Bangalore)\Docs\R3-255509.zip" TargetMode="External"/><Relationship Id="rId695" Type="http://schemas.openxmlformats.org/officeDocument/2006/relationships/hyperlink" Target="file:///C:\Users\q12059\Documents\3GPP%20RAN3\RAN3%20Meetings\RAN3_129%20(Aug%202025,%20Bangalore)\Docs\R3-255102.zip" TargetMode="External"/><Relationship Id="rId709" Type="http://schemas.openxmlformats.org/officeDocument/2006/relationships/hyperlink" Target="file:///C:\Users\q12059\Documents\3GPP%20RAN3\RAN3%20Meetings\RAN3_129%20(Aug%202025,%20Bangalore)\Docs\R3-255298.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01.zip" TargetMode="External"/><Relationship Id="rId555" Type="http://schemas.openxmlformats.org/officeDocument/2006/relationships/hyperlink" Target="file:///C:\Users\q12059\Documents\3GPP%20RAN3\RAN3%20Meetings\RAN3_129%20(Aug%202025,%20Bangalore)\Docs\R3-255078.zip" TargetMode="External"/><Relationship Id="rId762" Type="http://schemas.openxmlformats.org/officeDocument/2006/relationships/hyperlink" Target="file:///C:\Users\q12059\Documents\3GPP%20RAN3\RAN3%20Meetings\RAN3_129%20(Aug%202025,%20Bangalore)\Docs\R3-255116.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269.zip" TargetMode="External"/><Relationship Id="rId622" Type="http://schemas.openxmlformats.org/officeDocument/2006/relationships/hyperlink" Target="file:///C:\Users\q12059\Documents\3GPP%20RAN3\RAN3%20Meetings\RAN3_129%20(Aug%202025,%20Bangalore)\Docs\R3-255089.zip" TargetMode="External"/><Relationship Id="rId261" Type="http://schemas.openxmlformats.org/officeDocument/2006/relationships/hyperlink" Target="file:///C:\Users\q12059\Documents\3GPP%20RAN3\RAN3%20Meetings\RAN3_129%20(Aug%202025,%20Bangalore)\Docs\R3-255363.zip" TargetMode="External"/><Relationship Id="rId499" Type="http://schemas.openxmlformats.org/officeDocument/2006/relationships/hyperlink" Target="file:///C:\Users\q12059\Documents\3GPP%20RAN3\RAN3%20Meetings\RAN3_129%20(Aug%202025,%20Bangalore)\Docs\R3-255293.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163.zip" TargetMode="External"/><Relationship Id="rId566" Type="http://schemas.openxmlformats.org/officeDocument/2006/relationships/hyperlink" Target="file:///C:\Users\q12059\Documents\3GPP%20RAN3\RAN3%20Meetings\RAN3_129%20(Aug%202025,%20Bangalore)\Docs\R3-255577.zip" TargetMode="External"/><Relationship Id="rId773" Type="http://schemas.openxmlformats.org/officeDocument/2006/relationships/hyperlink" Target="file:///C:\Users\q12059\Documents\3GPP%20RAN3\RAN3%20Meetings\RAN3_129%20(Aug%202025,%20Bangalore)\Docs\R3-255127.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8.zip" TargetMode="External"/><Relationship Id="rId633" Type="http://schemas.openxmlformats.org/officeDocument/2006/relationships/hyperlink" Target="file:///C:\Users\q12059\Documents\3GPP%20RAN3\RAN3%20Meetings\RAN3_129%20(Aug%202025,%20Bangalore)\Docs\R3-255267.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17.zip" TargetMode="External"/><Relationship Id="rId577" Type="http://schemas.openxmlformats.org/officeDocument/2006/relationships/hyperlink" Target="file:///C:\Users\q12059\Documents\3GPP%20RAN3\RAN3%20Meetings\RAN3_129%20(Aug%202025,%20Bangalore)\Docs\R3-255579.zip" TargetMode="External"/><Relationship Id="rId700" Type="http://schemas.openxmlformats.org/officeDocument/2006/relationships/hyperlink" Target="file:///C:\Users\q12059\Documents\3GPP%20RAN3\RAN3%20Meetings\RAN3_129%20(Aug%202025,%20Bangalore)\Docs\R3-255107.zip" TargetMode="External"/><Relationship Id="rId132" Type="http://schemas.openxmlformats.org/officeDocument/2006/relationships/hyperlink" Target="file:///C:\Users\q12059\Documents\3GPP%20RAN3\RAN3%20Meetings\RAN3_129%20(Aug%202025,%20Bangalore)\Docs\R3-255483.zip" TargetMode="External"/><Relationship Id="rId784" Type="http://schemas.openxmlformats.org/officeDocument/2006/relationships/hyperlink" Target="file:///C:\Users\q12059\Documents\3GPP%20RAN3\RAN3%20Meetings\RAN3_129%20(Aug%202025,%20Bangalore)\Docs\R3-255137.zip" TargetMode="External"/><Relationship Id="rId437" Type="http://schemas.openxmlformats.org/officeDocument/2006/relationships/hyperlink" Target="file:\D:\3GPP%20WG%20tdoc\TSGR3_129\Docs\R3-255199.zip" TargetMode="External"/><Relationship Id="rId644" Type="http://schemas.openxmlformats.org/officeDocument/2006/relationships/hyperlink" Target="file:///C:\Users\q12059\Documents\3GPP%20RAN3\RAN3%20Meetings\RAN3_129%20(Aug%202025,%20Bangalore)\Docs\R3-255680.zip" TargetMode="External"/><Relationship Id="rId283" Type="http://schemas.openxmlformats.org/officeDocument/2006/relationships/hyperlink" Target="file:///C:\Users\q12059\Documents\3GPP%20RAN3\RAN3%20Meetings\RAN3_129%20(Aug%202025,%20Bangalore)\Docs\R3-255176.zip" TargetMode="External"/><Relationship Id="rId490" Type="http://schemas.openxmlformats.org/officeDocument/2006/relationships/hyperlink" Target="file:///C:\Users\q12059\Documents\3GPP%20RAN3\RAN3%20Meetings\RAN3_129%20(Aug%202025,%20Bangalore)\Docs\R3-255513.zip" TargetMode="External"/><Relationship Id="rId504" Type="http://schemas.openxmlformats.org/officeDocument/2006/relationships/hyperlink" Target="file:///C:\Users\q12059\Documents\3GPP%20RAN3\RAN3%20Meetings\RAN3_129%20(Aug%202025,%20Bangalore)\Docs\R3-255074.zip" TargetMode="External"/><Relationship Id="rId711" Type="http://schemas.openxmlformats.org/officeDocument/2006/relationships/hyperlink" Target="file:///C:\Users\q12059\Documents\3GPP%20RAN3\RAN3%20Meetings\RAN3_129%20(Aug%202025,%20Bangalore)\Docs\R3-255389.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412.zip" TargetMode="External"/><Relationship Id="rId588" Type="http://schemas.openxmlformats.org/officeDocument/2006/relationships/hyperlink" Target="file:///C:\Users\q12059\Documents\3GPP%20RAN3\RAN3%20Meetings\RAN3_129%20(Aug%202025,%20Bangalore)\Docs\R3-255082.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10.zip" TargetMode="External"/><Relationship Id="rId655" Type="http://schemas.openxmlformats.org/officeDocument/2006/relationships/hyperlink" Target="file:///C:\Users\q12059\Documents\3GPP%20RAN3\RAN3%20Meetings\RAN3_129%20(Aug%202025,%20Bangalore)\Docs\R3-255097.zip" TargetMode="External"/><Relationship Id="rId294" Type="http://schemas.openxmlformats.org/officeDocument/2006/relationships/hyperlink" Target="file:///C:\Users\q12059\Documents\3GPP%20RAN3\RAN3%20Meetings\RAN3_129%20(Aug%202025,%20Bangalore)\Docs\R3-255475.zip" TargetMode="External"/><Relationship Id="rId308" Type="http://schemas.openxmlformats.org/officeDocument/2006/relationships/hyperlink" Target="file:///C:\Users\q12059\Documents\3GPP%20RAN3\RAN3%20Meetings\RAN3_129%20(Aug%202025,%20Bangalore)\Docs\R3-255274.zip" TargetMode="External"/><Relationship Id="rId515" Type="http://schemas.openxmlformats.org/officeDocument/2006/relationships/hyperlink" Target="file:///C:\Users\q12059\Documents\3GPP%20RAN3\RAN3%20Meetings\RAN3_129%20(Aug%202025,%20Bangalore)\Docs\R3-255219.zip" TargetMode="External"/><Relationship Id="rId722" Type="http://schemas.openxmlformats.org/officeDocument/2006/relationships/hyperlink" Target="file:///C:\Users\q12059\Documents\3GPP%20RAN3\RAN3%20Meetings\RAN3_129%20(Aug%202025,%20Bangalore)\Docs\R3-255639.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27.zip" TargetMode="External"/><Relationship Id="rId599" Type="http://schemas.openxmlformats.org/officeDocument/2006/relationships/hyperlink" Target="file:\D:\3GPP%20WG%20tdoc\TSGR3_129\Docs\R3-255220.zip" TargetMode="External"/><Relationship Id="rId459" Type="http://schemas.openxmlformats.org/officeDocument/2006/relationships/hyperlink" Target="file:///C:\Users\q12059\Documents\3GPP%20RAN3\RAN3%20Meetings\RAN3_129%20(Aug%202025,%20Bangalore)\Docs\R3-255672.zip" TargetMode="External"/><Relationship Id="rId666" Type="http://schemas.openxmlformats.org/officeDocument/2006/relationships/hyperlink" Target="file:///C:\Users\q12059\Documents\3GPP%20RAN3\RAN3%20Meetings\RAN3_129%20(Aug%202025,%20Bangalore)\Docs\R3-255337.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6.zip" TargetMode="External"/><Relationship Id="rId526" Type="http://schemas.openxmlformats.org/officeDocument/2006/relationships/hyperlink" Target="file:///C:\Users\q12059\Documents\3GPP%20RAN3\RAN3%20Meetings\RAN3_129%20(Aug%202025,%20Bangalore)\Docs\R3-255182.zip" TargetMode="External"/><Relationship Id="rId733" Type="http://schemas.openxmlformats.org/officeDocument/2006/relationships/hyperlink" Target="file:///C:\Users\q12059\Documents\3GPP%20RAN3\RAN3%20Meetings\RAN3_129%20(Aug%202025,%20Bangalore)\Docs\R3-255112.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634.zip" TargetMode="External"/><Relationship Id="rId677" Type="http://schemas.openxmlformats.org/officeDocument/2006/relationships/hyperlink" Target="file:///C:\Users\q12059\Documents\3GPP%20RAN3\RAN3%20Meetings\RAN3_129%20(Aug%202025,%20Bangalore)\Docs\R3-255378.zip" TargetMode="External"/><Relationship Id="rId232" Type="http://schemas.openxmlformats.org/officeDocument/2006/relationships/hyperlink" Target="file:///C:\Users\q12059\Documents\3GPP%20RAN3\RAN3%20Meetings\RAN3_129%20(Aug%202025,%20Bangalore)\Docs\R3-255465.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1.zip" TargetMode="External"/><Relationship Id="rId744" Type="http://schemas.openxmlformats.org/officeDocument/2006/relationships/hyperlink" Target="file:\D:\3GPP%20WG%20tdoc\TSGR3_129\Docs\R3-255384.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715.zip" TargetMode="External"/><Relationship Id="rId590" Type="http://schemas.openxmlformats.org/officeDocument/2006/relationships/hyperlink" Target="file:///C:\Users\q12059\Documents\3GPP%20RAN3\RAN3%20Meetings\RAN3_129%20(Aug%202025,%20Bangalore)\Docs\R3-255084.zip" TargetMode="External"/><Relationship Id="rId604" Type="http://schemas.openxmlformats.org/officeDocument/2006/relationships/hyperlink" Target="file:\D:\3GPP%20WG%20tdoc\TSGR3_129\Docs\R3-255250.zip" TargetMode="External"/><Relationship Id="rId243" Type="http://schemas.openxmlformats.org/officeDocument/2006/relationships/hyperlink" Target="file:///C:\Users\q12059\Documents\3GPP%20RAN3\RAN3%20Meetings\RAN3_129%20(Aug%202025,%20Bangalore)\Docs\R3-255285.zip" TargetMode="External"/><Relationship Id="rId450" Type="http://schemas.openxmlformats.org/officeDocument/2006/relationships/hyperlink" Target="file:///C:\Users\q12059\Documents\3GPP%20RAN3\RAN3%20Meetings\RAN3_129%20(Aug%202025,%20Bangalore)\Docs\R3-255262.zip" TargetMode="External"/><Relationship Id="rId688" Type="http://schemas.openxmlformats.org/officeDocument/2006/relationships/hyperlink" Target="file:///C:\Users\q12059\Documents\3GPP%20RAN3\RAN3%20Meetings\RAN3_129%20(Aug%202025,%20Bangalore)\Docs\R3-255406.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6.zip" TargetMode="External"/><Relationship Id="rId548" Type="http://schemas.openxmlformats.org/officeDocument/2006/relationships/hyperlink" Target="file:///C:\Users\q12059\Documents\3GPP%20RAN3\RAN3%20Meetings\RAN3_129%20(Aug%202025,%20Bangalore)\Chair\Agenda\Inbox\R3-255771.zip" TargetMode="External"/><Relationship Id="rId755" Type="http://schemas.openxmlformats.org/officeDocument/2006/relationships/hyperlink" Target="file:///C:\Users\q12059\Documents\3GPP%20RAN3\RAN3%20Meetings\RAN3_129%20(Aug%202025,%20Bangalore)\Docs\R3-255390.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268.zip" TargetMode="External"/><Relationship Id="rId408" Type="http://schemas.openxmlformats.org/officeDocument/2006/relationships/hyperlink" Target="file:\D:\3GPP%20WG%20tdoc\TSGR3_129\Docs\R3-255198.zip" TargetMode="External"/><Relationship Id="rId615" Type="http://schemas.openxmlformats.org/officeDocument/2006/relationships/hyperlink" Target="file:\D:\3GPP%20WG%20tdoc\TSGR3_129\Docs\R3-255653.zip" TargetMode="External"/><Relationship Id="rId254" Type="http://schemas.openxmlformats.org/officeDocument/2006/relationships/hyperlink" Target="file:///C:\Users\q12059\Documents\3GPP%20RAN3\RAN3%20Meetings\RAN3_129%20(Aug%202025,%20Bangalore)\Docs\R3-255499.zip" TargetMode="External"/><Relationship Id="rId699" Type="http://schemas.openxmlformats.org/officeDocument/2006/relationships/hyperlink" Target="file:///C:\Users\q12059\Documents\3GPP%20RAN3\RAN3%20Meetings\RAN3_129%20(Aug%202025,%20Bangalore)\Docs\R3-255106.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263.zip" TargetMode="External"/><Relationship Id="rId559" Type="http://schemas.openxmlformats.org/officeDocument/2006/relationships/hyperlink" Target="file:///C:\Users\q12059\Documents\3GPP%20RAN3\RAN3%20Meetings\RAN3_129%20(Aug%202025,%20Bangalore)\Docs\R3-255576.zip" TargetMode="External"/><Relationship Id="rId766" Type="http://schemas.openxmlformats.org/officeDocument/2006/relationships/hyperlink" Target="file:///C:\Users\q12059\Documents\3GPP%20RAN3\RAN3%20Meetings\RAN3_129%20(Aug%202025,%20Bangalore)\Docs\R3-255120.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174.zip" TargetMode="External"/><Relationship Id="rId419" Type="http://schemas.openxmlformats.org/officeDocument/2006/relationships/hyperlink" Target="file:\D:\3GPP%20WG%20tdoc\TSGR3_129\Docs\R3-255533.zip" TargetMode="External"/><Relationship Id="rId626" Type="http://schemas.openxmlformats.org/officeDocument/2006/relationships/hyperlink" Target="file:///C:\Users\q12059\Documents\3GPP%20RAN3\RAN3%20Meetings\RAN3_129%20(Aug%202025,%20Bangalore)\Docs\R3-255093.zip" TargetMode="External"/><Relationship Id="rId265" Type="http://schemas.openxmlformats.org/officeDocument/2006/relationships/hyperlink" Target="file:///C:\Users\q12059\Documents\3GPP%20RAN3\RAN3%20Meetings\RAN3_129%20(Aug%202025,%20Bangalore)\Docs\R3-255467.zip" TargetMode="External"/><Relationship Id="rId472" Type="http://schemas.openxmlformats.org/officeDocument/2006/relationships/hyperlink" Target="file:///C:\Users\q12059\Documents\3GPP%20RAN3\RAN3%20Meetings\RAN3_129%20(Aug%202025,%20Bangalore)\Docs\R3-255640.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5.zip" TargetMode="External"/><Relationship Id="rId777" Type="http://schemas.openxmlformats.org/officeDocument/2006/relationships/hyperlink" Target="file:///C:\Users\q12059\Documents\3GPP%20RAN3\RAN3%20Meetings\RAN3_129%20(Aug%202025,%20Bangalore)\Docs\R3-255131.zip" TargetMode="External"/><Relationship Id="rId637" Type="http://schemas.openxmlformats.org/officeDocument/2006/relationships/hyperlink" Target="file:///C:\Users\q12059\Documents\3GPP%20RAN3\RAN3%20Meetings\RAN3_129%20(Aug%202025,%20Bangalore)\Docs\R3-255324.zip" TargetMode="External"/><Relationship Id="rId276" Type="http://schemas.openxmlformats.org/officeDocument/2006/relationships/hyperlink" Target="file:///C:\Users\q12059\Documents\3GPP%20RAN3\RAN3%20Meetings\RAN3_129%20(Aug%202025,%20Bangalore)\Docs\R3-255441.zip" TargetMode="External"/><Relationship Id="rId483" Type="http://schemas.openxmlformats.org/officeDocument/2006/relationships/hyperlink" Target="file:///C:\Users\q12059\Documents\3GPP%20RAN3\RAN3%20Meetings\RAN3_129%20(Aug%202025,%20Bangalore)\Docs\R3-255312.zip" TargetMode="External"/><Relationship Id="rId690" Type="http://schemas.openxmlformats.org/officeDocument/2006/relationships/hyperlink" Target="file:///C:\Users\q12059\Documents\3GPP%20RAN3\RAN3%20Meetings\RAN3_129%20(Aug%202025,%20Bangalore)\Docs\R3-255459.zip" TargetMode="External"/><Relationship Id="rId704" Type="http://schemas.openxmlformats.org/officeDocument/2006/relationships/hyperlink" Target="file:///C:\Users\q12059\Documents\3GPP%20RAN3\RAN3%20Meetings\RAN3_129%20(Aug%202025,%20Bangalore)\Docs\R3-255014.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3.zip" TargetMode="External"/><Relationship Id="rId550" Type="http://schemas.openxmlformats.org/officeDocument/2006/relationships/hyperlink" Target="file:///C:\Users\q12059\Documents\3GPP%20RAN3\RAN3%20Meetings\RAN3_129%20(Aug%202025,%20Bangalore)\Docs\R3-255619.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692.zip" TargetMode="External"/><Relationship Id="rId287" Type="http://schemas.openxmlformats.org/officeDocument/2006/relationships/hyperlink" Target="file:///C:\Users\q12059\Documents\3GPP%20RAN3\RAN3%20Meetings\RAN3_129%20(Aug%202025,%20Bangalore)\Docs\R3-255368.zip" TargetMode="External"/><Relationship Id="rId410" Type="http://schemas.openxmlformats.org/officeDocument/2006/relationships/hyperlink" Target="file:\D:\3GPP%20WG%20tdoc\TSGR3_129\Docs\R3-255418.zip" TargetMode="External"/><Relationship Id="rId494" Type="http://schemas.openxmlformats.org/officeDocument/2006/relationships/hyperlink" Target="file:///C:\Users\q12059\Documents\3GPP%20RAN3\RAN3%20Meetings\RAN3_129%20(Aug%202025,%20Bangalore)\Docs\R3-255515.zip" TargetMode="External"/><Relationship Id="rId508" Type="http://schemas.openxmlformats.org/officeDocument/2006/relationships/hyperlink" Target="file:///C:\Users\q12059\Documents\3GPP%20RAN3\RAN3%20Meetings\RAN3_129%20(Aug%202025,%20Bangalore)\Docs\R3-255021.zip" TargetMode="External"/><Relationship Id="rId715" Type="http://schemas.openxmlformats.org/officeDocument/2006/relationships/hyperlink" Target="file:///C:\Users\q12059\Documents\3GPP%20RAN3\RAN3%20Meetings\RAN3_129%20(Aug%202025,%20Bangalore)\Docs\R3-255417.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09.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239.zip" TargetMode="External"/><Relationship Id="rId659" Type="http://schemas.openxmlformats.org/officeDocument/2006/relationships/hyperlink" Target="file:///C:\Users\q12059\Documents\3GPP%20RAN3\RAN3%20Meetings\RAN3_129%20(Aug%202025,%20Bangalore)\Docs\R3-255569.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4.zip" TargetMode="External"/><Relationship Id="rId421" Type="http://schemas.openxmlformats.org/officeDocument/2006/relationships/hyperlink" Target="file:\D:\3GPP%20WG%20tdoc\TSGR3_129\Docs\R3-255601.zip" TargetMode="External"/><Relationship Id="rId519" Type="http://schemas.openxmlformats.org/officeDocument/2006/relationships/hyperlink" Target="file:///C:\Users\q12059\Documents\3GPP%20RAN3\RAN3%20Meetings\RAN3_129%20(Aug%202025,%20Bangalore)\Docs\R3-255313.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file:///C:\Users\q12059\Documents\3GPP%20RAN3\RAN3%20Meetings\RAN3_129%20(Aug%202025,%20Bangalore)\Docs\R3-255731.zip"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380.zip" TargetMode="External"/><Relationship Id="rId572" Type="http://schemas.openxmlformats.org/officeDocument/2006/relationships/hyperlink" Target="file:///C:\Users\q12059\Documents\3GPP%20RAN3\RAN3%20Meetings\RAN3_129%20(Aug%202025,%20Bangalore)\Docs\R3-255248.zip" TargetMode="External"/><Relationship Id="rId225" Type="http://schemas.openxmlformats.org/officeDocument/2006/relationships/hyperlink" Target="file:///C:\Users\q12059\Documents\3GPP%20RAN3\RAN3%20Meetings\RAN3_129%20(Aug%202025,%20Bangalore)\Chair\Agenda\Inbox\R3-255760.zip" TargetMode="External"/><Relationship Id="rId432" Type="http://schemas.openxmlformats.org/officeDocument/2006/relationships/hyperlink" Target="file:\D:\3GPP%20WG%20tdoc\TSGR3_129\Docs\R3-255728.zip" TargetMode="External"/><Relationship Id="rId737" Type="http://schemas.openxmlformats.org/officeDocument/2006/relationships/hyperlink" Target="file:\D:\3GPP%20WG%20tdoc\TSGR3_129\Docs\R3-255257.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8.zip" TargetMode="External"/><Relationship Id="rId583" Type="http://schemas.openxmlformats.org/officeDocument/2006/relationships/hyperlink" Target="file:///C:\Users\q12059\Documents\3GPP%20RAN3\RAN3%20Meetings\RAN3_129%20(Aug%202025,%20Bangalore)\Docs\R3-255249.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661.zip" TargetMode="External"/><Relationship Id="rId443" Type="http://schemas.openxmlformats.org/officeDocument/2006/relationships/hyperlink" Target="https://www.3gpp.org/ftp/tsg_ran/TSG_RAN/TSGR_106/Docs/RP-243300.zip" TargetMode="External"/><Relationship Id="rId650" Type="http://schemas.openxmlformats.org/officeDocument/2006/relationships/hyperlink" Target="file:///C:\Users\q12059\Documents\3GPP%20RAN3\RAN3%20Meetings\RAN3_129%20(Aug%202025,%20Bangalore)\Docs\R3-255438.zip" TargetMode="External"/><Relationship Id="rId303" Type="http://schemas.openxmlformats.org/officeDocument/2006/relationships/hyperlink" Target="file:///C:\Users\q12059\Documents\3GPP%20RAN3\RAN3%20Meetings\RAN3_129%20(Aug%202025,%20Bangalore)\Docs\R3-255399.zip" TargetMode="External"/><Relationship Id="rId748" Type="http://schemas.openxmlformats.org/officeDocument/2006/relationships/hyperlink" Target="file:\D:\3GPP%20WG%20tdoc\TSGR3_129\Docs\R3-255229.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426.zip" TargetMode="External"/><Relationship Id="rId510" Type="http://schemas.openxmlformats.org/officeDocument/2006/relationships/hyperlink" Target="file:///C:\Users\q12059\Documents\3GPP%20RAN3\RAN3%20Meetings\RAN3_129%20(Aug%202025,%20Bangalore)\Docs\R3-255006.zip" TargetMode="External"/><Relationship Id="rId594" Type="http://schemas.openxmlformats.org/officeDocument/2006/relationships/hyperlink" Target="file:///C:\Users\q12059\Documents\3GPP%20RAN3\RAN3%20Meetings\RAN3_129%20(Aug%202025,%20Bangalore)\Docs\R3-255088.zip" TargetMode="External"/><Relationship Id="rId608" Type="http://schemas.openxmlformats.org/officeDocument/2006/relationships/hyperlink" Target="file:\D:\3GPP%20WG%20tdoc\TSGR3_129\Docs\R3-255231.zip" TargetMode="External"/><Relationship Id="rId247" Type="http://schemas.openxmlformats.org/officeDocument/2006/relationships/hyperlink" Target="file:///C:\Users\q12059\Documents\3GPP%20RAN3\RAN3%20Meetings\RAN3_129%20(Aug%202025,%20Bangalore)\Docs\R3-255471.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506.zip" TargetMode="External"/><Relationship Id="rId661" Type="http://schemas.openxmlformats.org/officeDocument/2006/relationships/hyperlink" Target="file:///C:\Users\q12059\Documents\3GPP%20RAN3\RAN3%20Meetings\RAN3_129%20(Aug%202025,%20Bangalore)\Docs\R3-255016.zip" TargetMode="External"/><Relationship Id="rId759" Type="http://schemas.openxmlformats.org/officeDocument/2006/relationships/hyperlink" Target="file:///C:\Users\q12059\Documents\3GPP%20RAN3\RAN3%20Meetings\RAN3_129%20(Aug%202025,%20Bangalore)\Docs\R3-255575.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473.zip" TargetMode="External"/><Relationship Id="rId398" Type="http://schemas.openxmlformats.org/officeDocument/2006/relationships/hyperlink" Target="file:\D:\3GPP%20WG%20tdoc\TSGR3_129\Docs\R3-255301.zip" TargetMode="External"/><Relationship Id="rId521" Type="http://schemas.openxmlformats.org/officeDocument/2006/relationships/hyperlink" Target="file:///C:\Users\q12059\Documents\3GPP%20RAN3\RAN3%20Meetings\RAN3_129%20(Aug%202025,%20Bangalore)\Docs\R3-255329.zip" TargetMode="External"/><Relationship Id="rId619" Type="http://schemas.openxmlformats.org/officeDocument/2006/relationships/hyperlink" Target="file:\D:\3GPP%20WG%20tdoc\TSGR3_129\Docs\R3-2556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68</Pages>
  <Words>39030</Words>
  <Characters>222474</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2025-08-26T13:50:00Z</dcterms:created>
  <dcterms:modified xsi:type="dcterms:W3CDTF">2025-08-26T13:50:00Z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