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xml:space="preserve">, and please minimize e-mail discussion (e.g. it is enough to announce </w:t>
            </w:r>
            <w:proofErr w:type="gramStart"/>
            <w:r w:rsidRPr="00DC3FD0">
              <w:rPr>
                <w:rFonts w:ascii="Calibri" w:hAnsi="Calibri" w:cs="Calibri"/>
                <w:color w:val="000000"/>
                <w:sz w:val="18"/>
                <w:szCs w:val="18"/>
                <w:lang w:eastAsia="en-US"/>
              </w:rPr>
              <w:t>start</w:t>
            </w:r>
            <w:proofErr w:type="gramEnd"/>
            <w:r w:rsidRPr="00DC3FD0">
              <w:rPr>
                <w:rFonts w:ascii="Calibri" w:hAnsi="Calibri" w:cs="Calibri"/>
                <w:color w:val="000000"/>
                <w:sz w:val="18"/>
                <w:szCs w:val="18"/>
                <w:lang w:eastAsia="en-US"/>
              </w:rPr>
              <w:t xml:space="preserve"> of discussion, </w:t>
            </w:r>
            <w:proofErr w:type="gramStart"/>
            <w:r w:rsidRPr="00DC3FD0">
              <w:rPr>
                <w:rFonts w:ascii="Calibri" w:hAnsi="Calibri" w:cs="Calibri"/>
                <w:color w:val="000000"/>
                <w:sz w:val="18"/>
                <w:szCs w:val="18"/>
                <w:lang w:eastAsia="en-US"/>
              </w:rPr>
              <w:t>availability</w:t>
            </w:r>
            <w:proofErr w:type="gramEnd"/>
            <w:r w:rsidRPr="00DC3FD0">
              <w:rPr>
                <w:rFonts w:ascii="Calibri" w:hAnsi="Calibri" w:cs="Calibri"/>
                <w:color w:val="000000"/>
                <w:sz w:val="18"/>
                <w:szCs w:val="18"/>
                <w:lang w:eastAsia="en-US"/>
              </w:rPr>
              <w:t xml:space="preserve"> of drafts on </w:t>
            </w:r>
            <w:proofErr w:type="gramStart"/>
            <w:r w:rsidRPr="00DC3FD0">
              <w:rPr>
                <w:rFonts w:ascii="Calibri" w:hAnsi="Calibri" w:cs="Calibri"/>
                <w:color w:val="000000"/>
                <w:sz w:val="18"/>
                <w:szCs w:val="18"/>
                <w:lang w:eastAsia="en-US"/>
              </w:rPr>
              <w:t>server</w:t>
            </w:r>
            <w:proofErr w:type="gramEnd"/>
            <w:r w:rsidRPr="00DC3FD0">
              <w:rPr>
                <w:rFonts w:ascii="Calibri" w:hAnsi="Calibri" w:cs="Calibri"/>
                <w:color w:val="000000"/>
                <w:sz w:val="18"/>
                <w:szCs w:val="18"/>
                <w:lang w:eastAsia="en-US"/>
              </w:rPr>
              <w:t>,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 xml:space="preserve">Is it possible to have different </w:t>
            </w:r>
            <w:proofErr w:type="spellStart"/>
            <w:r w:rsidRPr="00AF3200">
              <w:rPr>
                <w:rFonts w:ascii="Calibri" w:hAnsi="Calibri" w:cs="Calibri" w:hint="eastAsia"/>
                <w:sz w:val="18"/>
                <w:lang w:eastAsia="en-US"/>
              </w:rPr>
              <w:t>behaviour</w:t>
            </w:r>
            <w:proofErr w:type="spellEnd"/>
            <w:r w:rsidRPr="00AF3200">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 xml:space="preserve">Q2: If yes, when the emergency PDU session </w:t>
            </w:r>
            <w:proofErr w:type="gramStart"/>
            <w:r w:rsidRPr="00AF3200">
              <w:rPr>
                <w:rFonts w:ascii="Calibri" w:hAnsi="Calibri" w:cs="Calibri"/>
                <w:sz w:val="18"/>
                <w:lang w:eastAsia="en-US"/>
              </w:rPr>
              <w:t>exist</w:t>
            </w:r>
            <w:proofErr w:type="gramEnd"/>
            <w:r w:rsidRPr="00AF3200">
              <w:rPr>
                <w:rFonts w:ascii="Calibri" w:hAnsi="Calibri" w:cs="Calibri"/>
                <w:sz w:val="18"/>
                <w:lang w:eastAsia="en-US"/>
              </w:rPr>
              <w: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 xml:space="preserve">CR does not seem </w:t>
            </w:r>
            <w:proofErr w:type="gramStart"/>
            <w:r w:rsidR="00CE7598">
              <w:rPr>
                <w:rFonts w:ascii="Calibri" w:hAnsi="Calibri" w:cs="Calibri"/>
                <w:sz w:val="18"/>
                <w:lang w:eastAsia="en-US"/>
              </w:rPr>
              <w:t>needed,</w:t>
            </w:r>
            <w:proofErr w:type="gramEnd"/>
            <w:r w:rsidR="00CE7598">
              <w:rPr>
                <w:rFonts w:ascii="Calibri" w:hAnsi="Calibri" w:cs="Calibri"/>
                <w:sz w:val="18"/>
                <w:lang w:eastAsia="en-US"/>
              </w:rPr>
              <w:t xml:space="preserve">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CR seems to </w:t>
            </w:r>
            <w:proofErr w:type="spellStart"/>
            <w:r>
              <w:rPr>
                <w:rFonts w:ascii="Calibri" w:hAnsi="Calibri" w:cs="Calibri"/>
                <w:sz w:val="18"/>
                <w:lang w:eastAsia="en-US"/>
              </w:rPr>
              <w:t>overspecify</w:t>
            </w:r>
            <w:proofErr w:type="spellEnd"/>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Further </w:t>
            </w:r>
            <w:proofErr w:type="gramStart"/>
            <w:r>
              <w:rPr>
                <w:rFonts w:ascii="Calibri" w:hAnsi="Calibri" w:cs="Calibri"/>
                <w:b/>
                <w:color w:val="FF00FF"/>
                <w:sz w:val="18"/>
                <w:lang w:eastAsia="en-US"/>
              </w:rPr>
              <w:t>discussion</w:t>
            </w:r>
            <w:proofErr w:type="gramEnd"/>
            <w:r>
              <w:rPr>
                <w:rFonts w:ascii="Calibri" w:hAnsi="Calibri" w:cs="Calibri"/>
                <w:b/>
                <w:color w:val="FF00FF"/>
                <w:sz w:val="18"/>
                <w:lang w:eastAsia="en-US"/>
              </w:rPr>
              <w:t xml:space="preserve">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Align the codepoints of MBS Communication Service Type with the codepoints </w:t>
            </w:r>
            <w:proofErr w:type="gramStart"/>
            <w:r w:rsidRPr="00284EB8">
              <w:rPr>
                <w:rFonts w:ascii="Calibri" w:hAnsi="Calibri" w:cs="Calibri"/>
                <w:sz w:val="18"/>
                <w:lang w:eastAsia="en-US"/>
              </w:rPr>
              <w:t>of @</w:t>
            </w:r>
            <w:proofErr w:type="gramEnd"/>
            <w:r w:rsidRPr="00284EB8">
              <w:rPr>
                <w:rFonts w:ascii="Calibri" w:hAnsi="Calibri" w:cs="Calibri"/>
                <w:sz w:val="18"/>
                <w:lang w:eastAsia="en-US"/>
              </w:rPr>
              <w:t>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 xml:space="preserve">ENUMERATED (broadcast, </w:t>
            </w:r>
            <w:proofErr w:type="gramStart"/>
            <w:r w:rsidR="007F6D64" w:rsidRPr="007F6D64">
              <w:rPr>
                <w:rFonts w:ascii="Calibri" w:hAnsi="Calibri" w:cs="Calibri"/>
                <w:sz w:val="18"/>
                <w:lang w:eastAsia="en-US"/>
              </w:rPr>
              <w:t>multicast,...</w:t>
            </w:r>
            <w:proofErr w:type="gramEnd"/>
            <w:r w:rsidR="007F6D64" w:rsidRPr="007F6D64">
              <w:rPr>
                <w:rFonts w:ascii="Calibri" w:hAnsi="Calibri" w:cs="Calibri"/>
                <w:sz w:val="18"/>
                <w:lang w:eastAsia="en-US"/>
              </w:rPr>
              <w: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 xml:space="preserve">Whether the text in TS 26.247 implies that </w:t>
            </w:r>
            <w:proofErr w:type="gramStart"/>
            <w:r w:rsidRPr="00284EB8">
              <w:rPr>
                <w:rFonts w:ascii="Calibri" w:hAnsi="Calibri" w:cs="Calibri"/>
                <w:sz w:val="18"/>
                <w:lang w:eastAsia="en-US"/>
              </w:rPr>
              <w:t>the @</w:t>
            </w:r>
            <w:proofErr w:type="gramEnd"/>
            <w:r w:rsidRPr="00284EB8">
              <w:rPr>
                <w:rFonts w:ascii="Calibri" w:hAnsi="Calibri" w:cs="Calibri"/>
                <w:sz w:val="18"/>
                <w:lang w:eastAsia="en-US"/>
              </w:rPr>
              <w:t>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Send a </w:t>
            </w:r>
            <w:proofErr w:type="gramStart"/>
            <w:r w:rsidRPr="000C0F92">
              <w:rPr>
                <w:rFonts w:ascii="Calibri" w:hAnsi="Calibri" w:cs="Calibri"/>
                <w:sz w:val="18"/>
                <w:lang w:eastAsia="en-US"/>
              </w:rPr>
              <w:t>reply</w:t>
            </w:r>
            <w:proofErr w:type="gramEnd"/>
            <w:r w:rsidRPr="000C0F92">
              <w:rPr>
                <w:rFonts w:ascii="Calibri" w:hAnsi="Calibri" w:cs="Calibri"/>
                <w:sz w:val="18"/>
                <w:lang w:eastAsia="en-US"/>
              </w:rPr>
              <w:t xml:space="preserve">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 xml:space="preserve">The current RAN3 spec already support to perform QMC </w:t>
            </w:r>
            <w:proofErr w:type="gramStart"/>
            <w:r w:rsidRPr="000C0F92">
              <w:rPr>
                <w:rFonts w:ascii="Calibri" w:hAnsi="Calibri" w:cs="Calibri"/>
                <w:sz w:val="18"/>
                <w:lang w:eastAsia="en-US"/>
              </w:rPr>
              <w:t>task</w:t>
            </w:r>
            <w:proofErr w:type="gramEnd"/>
            <w:r w:rsidRPr="000C0F92">
              <w:rPr>
                <w:rFonts w:ascii="Calibri" w:hAnsi="Calibri" w:cs="Calibri"/>
                <w:sz w:val="18"/>
                <w:lang w:eastAsia="en-US"/>
              </w:rPr>
              <w:t xml:space="preserve">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Introduce new codepoint “all” for MBS Communication Service Type </w:t>
            </w:r>
            <w:proofErr w:type="spellStart"/>
            <w:proofErr w:type="gramStart"/>
            <w:r w:rsidRPr="00453183">
              <w:rPr>
                <w:rFonts w:ascii="Calibri" w:hAnsi="Calibri" w:cs="Calibri"/>
                <w:sz w:val="18"/>
                <w:lang w:eastAsia="en-US"/>
              </w:rPr>
              <w:t>IE.With</w:t>
            </w:r>
            <w:proofErr w:type="spellEnd"/>
            <w:proofErr w:type="gramEnd"/>
            <w:r w:rsidRPr="00453183">
              <w:rPr>
                <w:rFonts w:ascii="Calibri" w:hAnsi="Calibri" w:cs="Calibri"/>
                <w:sz w:val="18"/>
                <w:lang w:eastAsia="en-US"/>
              </w:rPr>
              <w:t xml:space="preserve"> this “all” for MBS Communication Service Type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may be triggered when UE is using either unicast, multicast, or broadcast service for one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 xml:space="preserve">Update semantic description for MBS Communication Service Type IE, without the presence of this IE, the </w:t>
            </w:r>
            <w:proofErr w:type="spellStart"/>
            <w:r w:rsidRPr="00453183">
              <w:rPr>
                <w:rFonts w:ascii="Calibri" w:hAnsi="Calibri" w:cs="Calibri"/>
                <w:sz w:val="18"/>
                <w:lang w:eastAsia="en-US"/>
              </w:rPr>
              <w:t>QoE</w:t>
            </w:r>
            <w:proofErr w:type="spellEnd"/>
            <w:r w:rsidRPr="00453183">
              <w:rPr>
                <w:rFonts w:ascii="Calibri" w:hAnsi="Calibri" w:cs="Calibri"/>
                <w:sz w:val="18"/>
                <w:lang w:eastAsia="en-US"/>
              </w:rPr>
              <w:t xml:space="preserv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367C7B">
              <w:rPr>
                <w:rFonts w:ascii="Calibri" w:hAnsi="Calibri" w:cs="Calibri"/>
                <w:sz w:val="18"/>
                <w:lang w:eastAsia="en-US"/>
              </w:rPr>
              <w:t>by</w:t>
            </w:r>
            <w:proofErr w:type="gramEnd"/>
            <w:r w:rsidRPr="00367C7B">
              <w:rPr>
                <w:rFonts w:ascii="Calibri" w:hAnsi="Calibri" w:cs="Calibri"/>
                <w:sz w:val="18"/>
                <w:lang w:eastAsia="en-US"/>
              </w:rPr>
              <w:t xml:space="preserve">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 xml:space="preserve">RAN3 should wait for </w:t>
            </w:r>
            <w:proofErr w:type="gramStart"/>
            <w:r w:rsidRPr="00FB34E4">
              <w:rPr>
                <w:rFonts w:ascii="Calibri" w:hAnsi="Calibri" w:cs="Calibri"/>
                <w:b/>
                <w:bCs/>
                <w:color w:val="FF0000"/>
                <w:sz w:val="18"/>
                <w:lang w:eastAsia="en-US"/>
              </w:rPr>
              <w:t>CT1</w:t>
            </w:r>
            <w:proofErr w:type="gramEnd"/>
            <w:r w:rsidRPr="00FB34E4">
              <w:rPr>
                <w:rFonts w:ascii="Calibri" w:hAnsi="Calibri" w:cs="Calibri"/>
                <w:b/>
                <w:bCs/>
                <w:color w:val="FF0000"/>
                <w:sz w:val="18"/>
                <w:lang w:eastAsia="en-US"/>
              </w:rPr>
              <w:t xml:space="preserve">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w:t>
            </w:r>
            <w:proofErr w:type="gramStart"/>
            <w:r w:rsidRPr="008365E5">
              <w:rPr>
                <w:rFonts w:ascii="Calibri" w:hAnsi="Calibri" w:cs="Calibri"/>
                <w:sz w:val="18"/>
                <w:lang w:eastAsia="en-US"/>
              </w:rPr>
              <w:t>CAS, and</w:t>
            </w:r>
            <w:proofErr w:type="gramEnd"/>
            <w:r w:rsidRPr="008365E5">
              <w:rPr>
                <w:rFonts w:ascii="Calibri" w:hAnsi="Calibri" w:cs="Calibri"/>
                <w:sz w:val="18"/>
                <w:lang w:eastAsia="en-US"/>
              </w:rPr>
              <w:t xml:space="preserve"> </w:t>
            </w:r>
            <w:proofErr w:type="gramStart"/>
            <w:r w:rsidRPr="008365E5">
              <w:rPr>
                <w:rFonts w:ascii="Calibri" w:hAnsi="Calibri" w:cs="Calibri"/>
                <w:sz w:val="18"/>
                <w:lang w:eastAsia="en-US"/>
              </w:rPr>
              <w:t>informs to</w:t>
            </w:r>
            <w:proofErr w:type="gramEnd"/>
            <w:r w:rsidRPr="008365E5">
              <w:rPr>
                <w:rFonts w:ascii="Calibri" w:hAnsi="Calibri" w:cs="Calibri"/>
                <w:sz w:val="18"/>
                <w:lang w:eastAsia="en-US"/>
              </w:rPr>
              <w:t xml:space="preserve"> the </w:t>
            </w:r>
            <w:proofErr w:type="spellStart"/>
            <w:r w:rsidRPr="008365E5">
              <w:rPr>
                <w:rFonts w:ascii="Calibri" w:hAnsi="Calibri" w:cs="Calibri"/>
                <w:sz w:val="18"/>
                <w:lang w:eastAsia="en-US"/>
              </w:rPr>
              <w:t>eNBs</w:t>
            </w:r>
            <w:proofErr w:type="spellEnd"/>
            <w:r w:rsidRPr="008365E5">
              <w:rPr>
                <w:rFonts w:ascii="Calibri" w:hAnsi="Calibri" w:cs="Calibri"/>
                <w:sz w:val="18"/>
                <w:lang w:eastAsia="en-US"/>
              </w:rPr>
              <w:t xml:space="preserve">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 xml:space="preserve">Include the CAS Muting Parameters IE (includes sub-IEs K_CAS and N_CAS) in the MBSFN Area Configuration Item </w:t>
            </w:r>
            <w:proofErr w:type="spellStart"/>
            <w:r w:rsidRPr="008365E5">
              <w:rPr>
                <w:rFonts w:ascii="Calibri" w:hAnsi="Calibri" w:cs="Calibri"/>
                <w:sz w:val="18"/>
                <w:lang w:eastAsia="en-US"/>
              </w:rPr>
              <w:t>Ies</w:t>
            </w:r>
            <w:proofErr w:type="spellEnd"/>
            <w:r w:rsidRPr="008365E5">
              <w:rPr>
                <w:rFonts w:ascii="Calibri" w:hAnsi="Calibri" w:cs="Calibri"/>
                <w:sz w:val="18"/>
                <w:lang w:eastAsia="en-US"/>
              </w:rPr>
              <w:t xml:space="preserve">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w:t>
            </w:r>
            <w:proofErr w:type="gramStart"/>
            <w:r w:rsidRPr="008365E5">
              <w:rPr>
                <w:rFonts w:ascii="Calibri" w:hAnsi="Calibri" w:cs="Calibri"/>
                <w:sz w:val="18"/>
                <w:lang w:eastAsia="en-US"/>
              </w:rPr>
              <w:t>4..</w:t>
            </w:r>
            <w:proofErr w:type="gramEnd"/>
            <w:r w:rsidRPr="008365E5">
              <w:rPr>
                <w:rFonts w:ascii="Calibri" w:hAnsi="Calibri" w:cs="Calibri"/>
                <w:sz w:val="18"/>
                <w:lang w:eastAsia="en-US"/>
              </w:rPr>
              <w:t>63, ...</w:t>
            </w:r>
            <w:proofErr w:type="gramStart"/>
            <w:r w:rsidRPr="008365E5">
              <w:rPr>
                <w:rFonts w:ascii="Calibri" w:hAnsi="Calibri" w:cs="Calibri"/>
                <w:sz w:val="18"/>
                <w:lang w:eastAsia="en-US"/>
              </w:rPr>
              <w:t>), and</w:t>
            </w:r>
            <w:proofErr w:type="gramEnd"/>
            <w:r w:rsidRPr="008365E5">
              <w:rPr>
                <w:rFonts w:ascii="Calibri" w:hAnsi="Calibri" w:cs="Calibri"/>
                <w:sz w:val="18"/>
                <w:lang w:eastAsia="en-US"/>
              </w:rPr>
              <w:t xml:space="preserve">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Failure Reporting in </w:t>
            </w:r>
            <w:proofErr w:type="spellStart"/>
            <w:r w:rsidRPr="00CF0A17">
              <w:rPr>
                <w:rFonts w:ascii="Calibri" w:hAnsi="Calibri" w:cs="Calibri"/>
                <w:sz w:val="18"/>
                <w:lang w:eastAsia="en-US"/>
              </w:rPr>
              <w:t>Filure</w:t>
            </w:r>
            <w:proofErr w:type="spellEnd"/>
            <w:r w:rsidRPr="00CF0A17">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Pr>
                <w:rFonts w:ascii="Calibri" w:hAnsi="Calibri" w:cs="Calibri"/>
                <w:sz w:val="18"/>
                <w:lang w:eastAsia="en-US"/>
              </w:rPr>
              <w:t>E//</w:t>
            </w:r>
            <w:proofErr w:type="gramEnd"/>
            <w:r>
              <w:rPr>
                <w:rFonts w:ascii="Calibri" w:hAnsi="Calibri" w:cs="Calibri"/>
                <w:sz w:val="18"/>
                <w:lang w:eastAsia="en-US"/>
              </w:rPr>
              <w:t>/: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proofErr w:type="spellStart"/>
            <w:r>
              <w:rPr>
                <w:rFonts w:ascii="Calibri" w:hAnsi="Calibri" w:cs="Calibri"/>
                <w:b/>
                <w:color w:val="FF00FF"/>
                <w:sz w:val="18"/>
                <w:lang w:eastAsia="en-US"/>
              </w:rPr>
              <w:t>Downselect</w:t>
            </w:r>
            <w:proofErr w:type="spellEnd"/>
            <w:r>
              <w:rPr>
                <w:rFonts w:ascii="Calibri" w:hAnsi="Calibri" w:cs="Calibri"/>
                <w:b/>
                <w:color w:val="FF00FF"/>
                <w:sz w:val="18"/>
                <w:lang w:eastAsia="en-US"/>
              </w:rPr>
              <w:t xml:space="preserve">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3"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lastRenderedPageBreak/>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proofErr w:type="gramStart"/>
            <w:r w:rsidRPr="004437CE">
              <w:rPr>
                <w:rFonts w:ascii="Calibri" w:hAnsi="Calibri" w:cs="Calibri"/>
                <w:b/>
                <w:color w:val="FF00FF"/>
                <w:sz w:val="18"/>
                <w:lang w:eastAsia="en-US"/>
              </w:rPr>
              <w:t>CB: #</w:t>
            </w:r>
            <w:proofErr w:type="gramEnd"/>
            <w:r w:rsidRPr="004437CE">
              <w:rPr>
                <w:rFonts w:ascii="Calibri" w:hAnsi="Calibri" w:cs="Calibri"/>
                <w:b/>
                <w:color w:val="FF00FF"/>
                <w:sz w:val="18"/>
                <w:lang w:eastAsia="en-US"/>
              </w:rPr>
              <w:t xml:space="preserve">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Essential corrections to TCI states for LTM (Ericsson, Lenovo, Google, Jio Platforms,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7"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8"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proofErr w:type="spellStart"/>
            <w:r w:rsidRPr="00CF0A17">
              <w:rPr>
                <w:rFonts w:ascii="Calibri" w:hAnsi="Calibri" w:cs="Calibri"/>
                <w:sz w:val="18"/>
                <w:lang w:eastAsia="en-US"/>
              </w:rPr>
              <w:lastRenderedPageBreak/>
              <w:t>Cybecore</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RAN3 supports network-based </w:t>
            </w:r>
            <w:proofErr w:type="gramStart"/>
            <w:r w:rsidRPr="00621F18">
              <w:rPr>
                <w:rFonts w:ascii="Calibri" w:eastAsia="DengXian" w:hAnsi="Calibri" w:cs="Calibri"/>
                <w:i/>
                <w:iCs/>
                <w:color w:val="00B050"/>
                <w:kern w:val="2"/>
                <w:sz w:val="16"/>
                <w:szCs w:val="16"/>
              </w:rPr>
              <w:t>solution</w:t>
            </w:r>
            <w:proofErr w:type="gramEnd"/>
            <w:r w:rsidRPr="00621F18">
              <w:rPr>
                <w:rFonts w:ascii="Calibri" w:eastAsia="DengXian"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(SON TPs to BL CR to TS 38.423 and to TS 37.340) Completion of the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SON BL CR for TS 38.473) Discussion on LTM MRO without RLF Report </w:t>
            </w:r>
            <w:proofErr w:type="gramStart"/>
            <w:r w:rsidRPr="00CF0A17">
              <w:rPr>
                <w:rFonts w:ascii="Calibri" w:hAnsi="Calibri" w:cs="Calibri"/>
                <w:sz w:val="18"/>
                <w:lang w:eastAsia="en-US"/>
              </w:rPr>
              <w:t>( Google</w:t>
            </w:r>
            <w:proofErr w:type="gramEnd"/>
            <w:r w:rsidRPr="00CF0A17">
              <w:rPr>
                <w:rFonts w:ascii="Calibri" w:hAnsi="Calibri" w:cs="Calibri"/>
                <w:sz w:val="18"/>
                <w:lang w:eastAsia="en-US"/>
              </w:rPr>
              <w:t>,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2"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3"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37.483) Support of enhancements on AI/ML </w:t>
            </w:r>
            <w:r w:rsidRPr="00B9490A">
              <w:rPr>
                <w:rFonts w:ascii="Calibri" w:hAnsi="Calibri" w:cs="Calibri"/>
                <w:sz w:val="18"/>
                <w:lang w:eastAsia="en-US"/>
              </w:rPr>
              <w:lastRenderedPageBreak/>
              <w:t>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4"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5"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6"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7"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8"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9"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25"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w:t>
            </w:r>
            <w:r w:rsidRPr="00767FC9">
              <w:rPr>
                <w:rFonts w:ascii="Calibri" w:hAnsi="Calibri" w:cs="Calibri"/>
                <w:sz w:val="18"/>
                <w:lang w:eastAsia="en-US"/>
              </w:rPr>
              <w:lastRenderedPageBreak/>
              <w:t xml:space="preserve">(Huawei,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The UL/DL Packet Loss IEs will be revised with </w:t>
            </w:r>
            <w:proofErr w:type="gramStart"/>
            <w:r>
              <w:rPr>
                <w:rFonts w:ascii="Calibri" w:hAnsi="Calibri" w:cs="Calibri"/>
                <w:b/>
                <w:color w:val="FF0000"/>
                <w:sz w:val="18"/>
                <w:lang w:eastAsia="en-US"/>
              </w:rPr>
              <w:t>a reference</w:t>
            </w:r>
            <w:proofErr w:type="gramEnd"/>
            <w:r>
              <w:rPr>
                <w:rFonts w:ascii="Calibri" w:hAnsi="Calibri" w:cs="Calibri"/>
                <w:b/>
                <w:color w:val="FF0000"/>
                <w:sz w:val="18"/>
                <w:lang w:eastAsia="en-US"/>
              </w:rPr>
              <w:t xml:space="preserv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proofErr w:type="gramStart"/>
            <w:r>
              <w:rPr>
                <w:rFonts w:ascii="Calibri" w:hAnsi="Calibri" w:cs="Calibri"/>
                <w:color w:val="FF00FF"/>
                <w:sz w:val="18"/>
                <w:lang w:eastAsia="en-US"/>
              </w:rPr>
              <w:t>CB: #</w:t>
            </w:r>
            <w:proofErr w:type="gramEnd"/>
            <w:r>
              <w:rPr>
                <w:rFonts w:ascii="Calibri" w:hAnsi="Calibri" w:cs="Calibri"/>
                <w:color w:val="FF00FF"/>
                <w:sz w:val="18"/>
                <w:lang w:eastAsia="en-US"/>
              </w:rPr>
              <w:t xml:space="preserve">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xml:space="preserve">- Handling of slice performance reporting in case target cannot report for a specific </w:t>
            </w:r>
            <w:proofErr w:type="gramStart"/>
            <w:r>
              <w:rPr>
                <w:rFonts w:ascii="Calibri" w:hAnsi="Calibri" w:cs="Calibri"/>
                <w:color w:val="FF00FF"/>
                <w:sz w:val="18"/>
                <w:lang w:eastAsia="en-US"/>
              </w:rPr>
              <w:t>slice?</w:t>
            </w:r>
            <w:proofErr w:type="gramEnd"/>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BLCR to TS 38.300, 38.401, 38.423, 38.473) </w:t>
            </w:r>
            <w:r w:rsidRPr="001E5A91">
              <w:rPr>
                <w:rFonts w:ascii="Calibri" w:hAnsi="Calibri" w:cs="Calibri"/>
                <w:sz w:val="18"/>
                <w:lang w:eastAsia="en-US"/>
              </w:rPr>
              <w:lastRenderedPageBreak/>
              <w:t>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 xml:space="preserve">Replacing a predicted CCO assistance information previously </w:t>
            </w:r>
            <w:proofErr w:type="spellStart"/>
            <w:r w:rsidRPr="001E5A91">
              <w:rPr>
                <w:rFonts w:ascii="Calibri" w:hAnsi="Calibri" w:cs="Calibri"/>
                <w:sz w:val="18"/>
                <w:lang w:eastAsia="en-US"/>
              </w:rPr>
              <w:t>signalled</w:t>
            </w:r>
            <w:bookmarkEnd w:id="23"/>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8"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gNB(-CU) which predicted the CCO issue sends to a </w:t>
            </w:r>
            <w:proofErr w:type="spellStart"/>
            <w:r w:rsidRPr="005469F8">
              <w:rPr>
                <w:rFonts w:ascii="Calibri" w:hAnsi="Calibri" w:cs="Calibri"/>
                <w:sz w:val="18"/>
                <w:lang w:eastAsia="en-US"/>
              </w:rPr>
              <w:t>neighbour</w:t>
            </w:r>
            <w:proofErr w:type="spellEnd"/>
            <w:r w:rsidRPr="005469F8">
              <w:rPr>
                <w:rFonts w:ascii="Calibri" w:hAnsi="Calibri" w:cs="Calibri"/>
                <w:sz w:val="18"/>
                <w:lang w:eastAsia="en-US"/>
              </w:rPr>
              <w:t xml:space="preserve">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HW, Jio, </w:t>
            </w:r>
            <w:proofErr w:type="spellStart"/>
            <w:r>
              <w:rPr>
                <w:rFonts w:ascii="Calibri" w:hAnsi="Calibri" w:cs="Calibri"/>
                <w:sz w:val="18"/>
                <w:lang w:eastAsia="en-US"/>
              </w:rPr>
              <w:t>InterDigital</w:t>
            </w:r>
            <w:proofErr w:type="spellEnd"/>
            <w:r>
              <w:rPr>
                <w:rFonts w:ascii="Calibri" w:hAnsi="Calibri" w:cs="Calibri"/>
                <w:sz w:val="18"/>
                <w:lang w:eastAsia="en-US"/>
              </w:rPr>
              <w:t>,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 xml:space="preserve">(TP to BLCR for TS 38.473) </w:t>
            </w:r>
            <w:proofErr w:type="spellStart"/>
            <w:r w:rsidRPr="003F017D">
              <w:rPr>
                <w:rFonts w:ascii="Calibri" w:hAnsi="Calibri" w:cs="Calibri"/>
                <w:sz w:val="18"/>
                <w:lang w:eastAsia="en-US"/>
              </w:rPr>
              <w:t>Transfor</w:t>
            </w:r>
            <w:proofErr w:type="spellEnd"/>
            <w:r w:rsidRPr="003F017D">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 xml:space="preserve">Merged </w:t>
            </w:r>
            <w:proofErr w:type="gramStart"/>
            <w:r w:rsidR="00054C9E">
              <w:rPr>
                <w:rFonts w:ascii="Calibri" w:hAnsi="Calibri" w:cs="Calibri"/>
                <w:b/>
                <w:color w:val="008000"/>
                <w:sz w:val="18"/>
                <w:lang w:eastAsia="en-US"/>
              </w:rPr>
              <w:t>to</w:t>
            </w:r>
            <w:proofErr w:type="gramEnd"/>
            <w:r w:rsidR="00054C9E">
              <w:rPr>
                <w:rFonts w:ascii="Calibri" w:hAnsi="Calibri" w:cs="Calibri"/>
                <w:b/>
                <w:color w:val="008000"/>
                <w:sz w:val="18"/>
                <w:lang w:eastAsia="en-US"/>
              </w:rPr>
              <w:t xml:space="preserve">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 xml:space="preserve">Merged </w:t>
            </w:r>
            <w:proofErr w:type="gramStart"/>
            <w:r>
              <w:rPr>
                <w:rFonts w:ascii="Calibri" w:hAnsi="Calibri" w:cs="Calibri"/>
                <w:b/>
                <w:color w:val="008000"/>
                <w:sz w:val="18"/>
                <w:lang w:eastAsia="en-US"/>
              </w:rPr>
              <w:t>to</w:t>
            </w:r>
            <w:proofErr w:type="gramEnd"/>
            <w:r>
              <w:rPr>
                <w:rFonts w:ascii="Calibri" w:hAnsi="Calibri" w:cs="Calibri"/>
                <w:b/>
                <w:color w:val="008000"/>
                <w:sz w:val="18"/>
                <w:lang w:eastAsia="en-US"/>
              </w:rPr>
              <w:t xml:space="preserve">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points on UE Performance in Split Architecture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38.425) Stage 2 NR User Plane Updates (Nokia,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CA4610">
              <w:rPr>
                <w:rFonts w:ascii="Calibri" w:hAnsi="Calibri" w:cs="Calibri"/>
                <w:b/>
                <w:color w:val="008000"/>
                <w:sz w:val="18"/>
                <w:lang w:eastAsia="en-US"/>
              </w:rPr>
              <w:t>IE;</w:t>
            </w:r>
            <w:proofErr w:type="gramEnd"/>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 xml:space="preserve">Check </w:t>
            </w:r>
            <w:proofErr w:type="gramStart"/>
            <w:r w:rsidR="008C3D21">
              <w:rPr>
                <w:rFonts w:ascii="Calibri" w:hAnsi="Calibri" w:cs="Calibri"/>
                <w:b/>
                <w:color w:val="FF00FF"/>
                <w:sz w:val="18"/>
                <w:lang w:eastAsia="en-US"/>
              </w:rPr>
              <w:t>remaining</w:t>
            </w:r>
            <w:proofErr w:type="gramEnd"/>
            <w:r w:rsidR="008C3D21">
              <w:rPr>
                <w:rFonts w:ascii="Calibri" w:hAnsi="Calibri" w:cs="Calibri"/>
                <w:b/>
                <w:color w:val="FF00FF"/>
                <w:sz w:val="18"/>
                <w:lang w:eastAsia="en-US"/>
              </w:rPr>
              <w:t xml:space="preserve">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5"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DD0B97"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DD0B97" w:rsidRPr="00CF0A17" w:rsidRDefault="00DD0B97"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Femto) Introduction of NR Femto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r w:rsidRPr="00CF0A17">
              <w:rPr>
                <w:rFonts w:ascii="Calibri" w:hAnsi="Calibri" w:cs="Calibri"/>
                <w:sz w:val="18"/>
                <w:lang w:eastAsia="en-US"/>
              </w:rPr>
              <w:lastRenderedPageBreak/>
              <w:t>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lastRenderedPageBreak/>
              <w:t>draftCR</w:t>
            </w:r>
            <w:proofErr w:type="spellEnd"/>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-gNB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It is possible to prevent </w:t>
            </w:r>
            <w:proofErr w:type="gramStart"/>
            <w:r w:rsidRPr="00621F18">
              <w:rPr>
                <w:rFonts w:ascii="Calibri" w:eastAsia="MS Mincho" w:hAnsi="Calibri" w:cs="Calibri"/>
                <w:i/>
                <w:iCs/>
                <w:color w:val="00B050"/>
                <w:kern w:val="2"/>
                <w:sz w:val="16"/>
                <w:szCs w:val="16"/>
              </w:rPr>
              <w:t>establishment</w:t>
            </w:r>
            <w:proofErr w:type="gramEnd"/>
            <w:r w:rsidRPr="00621F18">
              <w:rPr>
                <w:rFonts w:ascii="Calibri" w:eastAsia="MS Mincho" w:hAnsi="Calibri" w:cs="Calibri"/>
                <w:i/>
                <w:iCs/>
                <w:color w:val="00B050"/>
                <w:kern w:val="2"/>
                <w:sz w:val="16"/>
                <w:szCs w:val="16"/>
              </w:rPr>
              <w:t xml:space="preserve">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w:t>
            </w:r>
            <w:proofErr w:type="gramStart"/>
            <w:r w:rsidRPr="00621F18">
              <w:rPr>
                <w:rFonts w:ascii="Calibri" w:eastAsia="MS Mincho" w:hAnsi="Calibri" w:cs="Calibri"/>
                <w:i/>
                <w:iCs/>
                <w:color w:val="0070C0"/>
                <w:kern w:val="2"/>
                <w:sz w:val="16"/>
                <w:szCs w:val="16"/>
              </w:rPr>
              <w:t>non</w:t>
            </w:r>
            <w:proofErr w:type="gramEnd"/>
            <w:r w:rsidRPr="00621F18">
              <w:rPr>
                <w:rFonts w:ascii="Calibri" w:eastAsia="MS Mincho" w:hAnsi="Calibri" w:cs="Calibri"/>
                <w:i/>
                <w:iCs/>
                <w:color w:val="0070C0"/>
                <w:kern w:val="2"/>
                <w:sz w:val="16"/>
                <w:szCs w:val="16"/>
              </w:rPr>
              <w:t>-terrestrial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4"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Introducing Rel-19 Mobility enhancement (LG Electronics Inc., Nokia, China Telecom, Google, Ericsson, CATT, Qualcomm, Samsung, CMCC, ZTE, Huawei, NTT Docomo, Lenovo, NEC,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stage 2 for inter-CU LTM in NR-DC (CATT, China Telecom, Huawei, Nokia, LG Electronics, Google, Samsung,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Inter-CU LTM (Nokia, Huawei, Google, China Telecom, NEC, Ericsson, LGE, ZTE, CATT, Samsung,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for DC) Xn support for inter-CU LTM in DC (Lenovo, Ericsson, CATT, Huawei,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4"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w:t>
            </w:r>
            <w:r w:rsidRPr="00CF0A17">
              <w:rPr>
                <w:rFonts w:ascii="Calibri" w:hAnsi="Calibri" w:cs="Calibri"/>
                <w:sz w:val="18"/>
                <w:lang w:eastAsia="en-US"/>
              </w:rPr>
              <w:lastRenderedPageBreak/>
              <w:t xml:space="preserve">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w:t>
            </w:r>
            <w:proofErr w:type="gramStart"/>
            <w:r w:rsidRPr="00621F18">
              <w:rPr>
                <w:rFonts w:ascii="Calibri" w:eastAsia="MS Mincho" w:hAnsi="Calibri" w:cs="Calibri"/>
                <w:i/>
                <w:iCs/>
                <w:color w:val="00B050"/>
                <w:kern w:val="2"/>
                <w:sz w:val="16"/>
                <w:szCs w:val="16"/>
              </w:rPr>
              <w:t>description</w:t>
            </w:r>
            <w:proofErr w:type="gramEnd"/>
            <w:r w:rsidRPr="00621F18">
              <w:rPr>
                <w:rFonts w:ascii="Calibri" w:eastAsia="MS Mincho" w:hAnsi="Calibri" w:cs="Calibri"/>
                <w:i/>
                <w:iCs/>
                <w:color w:val="00B050"/>
                <w:kern w:val="2"/>
                <w:sz w:val="16"/>
                <w:szCs w:val="16"/>
              </w:rPr>
              <w:t xml:space="preserve">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390"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10"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12"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Support for Semi-persistent CSI-RS transmission (Option 2)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35"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3"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Introduce NG Removal procedure (CMCC, Huawei, Nokia, Nokia Shanghai Bell, CATT, Ericsson, Qualcomm, Xiaomi, LG Electronics, China </w:t>
            </w:r>
            <w:r w:rsidRPr="00CF0A17">
              <w:rPr>
                <w:rFonts w:ascii="Calibri" w:hAnsi="Calibri" w:cs="Calibri"/>
                <w:sz w:val="18"/>
                <w:lang w:eastAsia="en-US"/>
              </w:rPr>
              <w:lastRenderedPageBreak/>
              <w:t>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xml:space="preserve">, Huawei, Dish Networks, </w:t>
            </w:r>
            <w:proofErr w:type="spellStart"/>
            <w:r w:rsidRPr="00CF0A17">
              <w:rPr>
                <w:rFonts w:ascii="Calibri" w:hAnsi="Calibri" w:cs="Calibri"/>
                <w:sz w:val="18"/>
                <w:lang w:eastAsia="en-US"/>
              </w:rPr>
              <w:t>Echostar</w:t>
            </w:r>
            <w:proofErr w:type="spellEnd"/>
            <w:r w:rsidRPr="00CF0A17">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38.300) Clarification on the OAM </w:t>
            </w:r>
            <w:r w:rsidRPr="00CF0A17">
              <w:rPr>
                <w:rFonts w:ascii="Calibri" w:hAnsi="Calibri" w:cs="Calibri"/>
                <w:sz w:val="18"/>
                <w:lang w:eastAsia="en-US"/>
              </w:rPr>
              <w:lastRenderedPageBreak/>
              <w:t>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38.410) NG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 NGAP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4"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(Samsung, Ericsson,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36.413)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Ericsson, Thales, Nokia, Nokia Shanghai Bell, Qualcomm Incorporated, ZTE, </w:t>
            </w:r>
            <w:proofErr w:type="spellStart"/>
            <w:r w:rsidRPr="00CF0A17">
              <w:rPr>
                <w:rFonts w:ascii="Calibri" w:hAnsi="Calibri" w:cs="Calibri"/>
                <w:sz w:val="18"/>
                <w:lang w:eastAsia="en-US"/>
              </w:rPr>
              <w:t>Xaomi</w:t>
            </w:r>
            <w:proofErr w:type="spellEnd"/>
            <w:r w:rsidRPr="00CF0A17">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36.300)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w:t>
            </w:r>
            <w:proofErr w:type="spellStart"/>
            <w:r w:rsidRPr="00CF0A17">
              <w:rPr>
                <w:rFonts w:ascii="Calibri" w:hAnsi="Calibri" w:cs="Calibri"/>
                <w:sz w:val="18"/>
                <w:lang w:eastAsia="en-US"/>
              </w:rPr>
              <w:t>regnerative</w:t>
            </w:r>
            <w:proofErr w:type="spellEnd"/>
            <w:r w:rsidRPr="00CF0A17">
              <w:rPr>
                <w:rFonts w:ascii="Calibri" w:hAnsi="Calibri" w:cs="Calibri"/>
                <w:sz w:val="18"/>
                <w:lang w:eastAsia="en-US"/>
              </w:rPr>
              <w:t xml:space="preserve"> payload and </w:t>
            </w:r>
            <w:proofErr w:type="spellStart"/>
            <w:r w:rsidRPr="00CF0A17">
              <w:rPr>
                <w:rFonts w:ascii="Calibri" w:hAnsi="Calibri" w:cs="Calibri"/>
                <w:sz w:val="18"/>
                <w:lang w:eastAsia="en-US"/>
              </w:rPr>
              <w:t>store&amp;forward</w:t>
            </w:r>
            <w:proofErr w:type="spellEnd"/>
            <w:r w:rsidRPr="00CF0A17">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36.413) S1 Removal </w:t>
            </w:r>
            <w:proofErr w:type="gramStart"/>
            <w:r w:rsidRPr="00CF0A17">
              <w:rPr>
                <w:rFonts w:ascii="Calibri" w:hAnsi="Calibri" w:cs="Calibri"/>
                <w:sz w:val="18"/>
                <w:lang w:eastAsia="en-US"/>
              </w:rPr>
              <w:t>completion</w:t>
            </w:r>
            <w:proofErr w:type="gramEnd"/>
            <w:r w:rsidRPr="00CF0A17">
              <w:rPr>
                <w:rFonts w:ascii="Calibri" w:hAnsi="Calibri" w:cs="Calibri"/>
                <w:sz w:val="18"/>
                <w:lang w:eastAsia="en-US"/>
              </w:rPr>
              <w:t xml:space="preserve"> (Huawei, LG Electronics, Nokia, Nokia Shanghai Bell, Ericsson, Thales, Jio Platforms, CATT, Qualcomm Incorporated, Deutsche </w:t>
            </w:r>
            <w:proofErr w:type="spellStart"/>
            <w:proofErr w:type="gramStart"/>
            <w:r w:rsidRPr="00CF0A17">
              <w:rPr>
                <w:rFonts w:ascii="Calibri" w:hAnsi="Calibri" w:cs="Calibri"/>
                <w:sz w:val="18"/>
                <w:lang w:eastAsia="en-US"/>
              </w:rPr>
              <w:t>Telekom,Samsung</w:t>
            </w:r>
            <w:proofErr w:type="spellEnd"/>
            <w:proofErr w:type="gram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1"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3"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Transmission Suspend/Resume – Stage 2 TP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7"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9"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501"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897786">
                <w:rPr>
                  <w:rFonts w:ascii="Calibri" w:hAnsi="Calibri" w:cs="Calibri"/>
                  <w:sz w:val="18"/>
                  <w:lang w:eastAsia="en-US"/>
                </w:rPr>
                <w:t>R3-25</w:t>
              </w:r>
              <w:r w:rsidRPr="00897786">
                <w:rPr>
                  <w:rFonts w:ascii="Calibri" w:hAnsi="Calibri" w:cs="Calibri"/>
                  <w:sz w:val="18"/>
                  <w:lang w:eastAsia="en-US"/>
                </w:rPr>
                <w:t>5</w:t>
              </w:r>
              <w:r w:rsidRPr="00897786">
                <w:rPr>
                  <w:rFonts w:ascii="Calibri" w:hAnsi="Calibri" w:cs="Calibri"/>
                  <w:sz w:val="18"/>
                  <w:lang w:eastAsia="en-US"/>
                </w:rPr>
                <w:t>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897786">
                <w:rPr>
                  <w:rFonts w:ascii="Calibri" w:hAnsi="Calibri" w:cs="Calibri"/>
                  <w:sz w:val="18"/>
                  <w:lang w:eastAsia="en-US"/>
                </w:rPr>
                <w:t>R3-255</w:t>
              </w:r>
              <w:r w:rsidRPr="00897786">
                <w:rPr>
                  <w:rFonts w:ascii="Calibri" w:hAnsi="Calibri" w:cs="Calibri"/>
                  <w:sz w:val="18"/>
                  <w:lang w:eastAsia="en-US"/>
                </w:rPr>
                <w:t>0</w:t>
              </w:r>
              <w:r w:rsidRPr="00897786">
                <w:rPr>
                  <w:rFonts w:ascii="Calibri" w:hAnsi="Calibri" w:cs="Calibri"/>
                  <w:sz w:val="18"/>
                  <w:lang w:eastAsia="en-US"/>
                </w:rPr>
                <w:t>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09"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0"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1"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897786">
                <w:rPr>
                  <w:rFonts w:ascii="Calibri" w:hAnsi="Calibri" w:cs="Calibri"/>
                  <w:sz w:val="18"/>
                  <w:lang w:eastAsia="en-US"/>
                </w:rPr>
                <w:t>R3-25</w:t>
              </w:r>
              <w:r w:rsidRPr="00897786">
                <w:rPr>
                  <w:rFonts w:ascii="Calibri" w:hAnsi="Calibri" w:cs="Calibri"/>
                  <w:sz w:val="18"/>
                  <w:lang w:eastAsia="en-US"/>
                </w:rPr>
                <w:t>5</w:t>
              </w:r>
              <w:r w:rsidRPr="00897786">
                <w:rPr>
                  <w:rFonts w:ascii="Calibri" w:hAnsi="Calibri" w:cs="Calibri"/>
                  <w:sz w:val="18"/>
                  <w:lang w:eastAsia="en-US"/>
                </w:rPr>
                <w:t>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237707">
                <w:rPr>
                  <w:rFonts w:ascii="Calibri" w:hAnsi="Calibri" w:cs="Calibri"/>
                  <w:sz w:val="18"/>
                  <w:lang w:eastAsia="en-US"/>
                </w:rPr>
                <w:t>R3-2</w:t>
              </w:r>
              <w:r w:rsidRPr="00237707">
                <w:rPr>
                  <w:rFonts w:ascii="Calibri" w:hAnsi="Calibri" w:cs="Calibri"/>
                  <w:sz w:val="18"/>
                  <w:lang w:eastAsia="en-US"/>
                </w:rPr>
                <w:t>5</w:t>
              </w:r>
              <w:r w:rsidRPr="00237707">
                <w:rPr>
                  <w:rFonts w:ascii="Calibri" w:hAnsi="Calibri" w:cs="Calibri"/>
                  <w:sz w:val="18"/>
                  <w:lang w:eastAsia="en-US"/>
                </w:rPr>
                <w:t>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237707">
                <w:rPr>
                  <w:rFonts w:ascii="Calibri" w:hAnsi="Calibri" w:cs="Calibri"/>
                  <w:sz w:val="18"/>
                  <w:lang w:eastAsia="en-US"/>
                </w:rPr>
                <w:t>R3-255</w:t>
              </w:r>
              <w:r w:rsidRPr="00237707">
                <w:rPr>
                  <w:rFonts w:ascii="Calibri" w:hAnsi="Calibri" w:cs="Calibri"/>
                  <w:sz w:val="18"/>
                  <w:lang w:eastAsia="en-US"/>
                </w:rPr>
                <w:t>2</w:t>
              </w:r>
              <w:r w:rsidRPr="00237707">
                <w:rPr>
                  <w:rFonts w:ascii="Calibri" w:hAnsi="Calibri" w:cs="Calibri"/>
                  <w:sz w:val="18"/>
                  <w:lang w:eastAsia="en-US"/>
                </w:rPr>
                <w:t>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w:t>
              </w:r>
              <w:r w:rsidRPr="00CF0A17">
                <w:rPr>
                  <w:rFonts w:ascii="Calibri" w:hAnsi="Calibri" w:cs="Calibri"/>
                  <w:sz w:val="18"/>
                  <w:highlight w:val="yellow"/>
                  <w:lang w:eastAsia="en-US"/>
                </w:rPr>
                <w:t>2</w:t>
              </w:r>
              <w:r w:rsidRPr="00CF0A17">
                <w:rPr>
                  <w:rFonts w:ascii="Calibri" w:hAnsi="Calibri" w:cs="Calibri"/>
                  <w:sz w:val="18"/>
                  <w:highlight w:val="yellow"/>
                  <w:lang w:eastAsia="en-US"/>
                </w:rPr>
                <w:t>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8B795C">
                <w:rPr>
                  <w:rFonts w:ascii="Calibri" w:hAnsi="Calibri" w:cs="Calibri"/>
                  <w:sz w:val="18"/>
                  <w:lang w:eastAsia="en-US"/>
                </w:rPr>
                <w:t>R3-255</w:t>
              </w:r>
              <w:r w:rsidRPr="008B795C">
                <w:rPr>
                  <w:rFonts w:ascii="Calibri" w:hAnsi="Calibri" w:cs="Calibri"/>
                  <w:sz w:val="18"/>
                  <w:lang w:eastAsia="en-US"/>
                </w:rPr>
                <w:t>3</w:t>
              </w:r>
              <w:r w:rsidRPr="008B795C">
                <w:rPr>
                  <w:rFonts w:ascii="Calibri" w:hAnsi="Calibri" w:cs="Calibri"/>
                  <w:sz w:val="18"/>
                  <w:lang w:eastAsia="en-US"/>
                </w:rPr>
                <w:t>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TS 38.300, 38.413 BL CRs] A-IoT Session </w:t>
            </w:r>
            <w:r w:rsidRPr="00CF0A17">
              <w:rPr>
                <w:rFonts w:ascii="Calibri" w:hAnsi="Calibri" w:cs="Calibri"/>
                <w:sz w:val="18"/>
                <w:lang w:eastAsia="en-US"/>
              </w:rPr>
              <w:lastRenderedPageBreak/>
              <w:t>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237707">
                <w:rPr>
                  <w:rFonts w:ascii="Calibri" w:hAnsi="Calibri" w:cs="Calibri"/>
                  <w:sz w:val="18"/>
                  <w:lang w:eastAsia="en-US"/>
                </w:rPr>
                <w:t>R3-2553</w:t>
              </w:r>
              <w:r w:rsidRPr="00237707">
                <w:rPr>
                  <w:rFonts w:ascii="Calibri" w:hAnsi="Calibri" w:cs="Calibri"/>
                  <w:sz w:val="18"/>
                  <w:lang w:eastAsia="en-US"/>
                </w:rPr>
                <w:t>4</w:t>
              </w:r>
              <w:r w:rsidRPr="00237707">
                <w:rPr>
                  <w:rFonts w:ascii="Calibri" w:hAnsi="Calibri" w:cs="Calibri"/>
                  <w:sz w:val="18"/>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516CEF">
                <w:rPr>
                  <w:rFonts w:ascii="Calibri" w:hAnsi="Calibri" w:cs="Calibri"/>
                  <w:sz w:val="18"/>
                  <w:lang w:eastAsia="en-US"/>
                </w:rPr>
                <w:t>R3-2553</w:t>
              </w:r>
              <w:r w:rsidRPr="00516CEF">
                <w:rPr>
                  <w:rFonts w:ascii="Calibri" w:hAnsi="Calibri" w:cs="Calibri"/>
                  <w:sz w:val="18"/>
                  <w:lang w:eastAsia="en-US"/>
                </w:rPr>
                <w:t>1</w:t>
              </w:r>
              <w:r w:rsidRPr="00516CEF">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516CEF">
                <w:rPr>
                  <w:rFonts w:ascii="Calibri" w:hAnsi="Calibri" w:cs="Calibri"/>
                  <w:sz w:val="18"/>
                  <w:lang w:eastAsia="en-US"/>
                </w:rPr>
                <w:t>R3-25</w:t>
              </w:r>
              <w:r w:rsidRPr="00516CEF">
                <w:rPr>
                  <w:rFonts w:ascii="Calibri" w:hAnsi="Calibri" w:cs="Calibri"/>
                  <w:sz w:val="18"/>
                  <w:lang w:eastAsia="en-US"/>
                </w:rPr>
                <w:t>5</w:t>
              </w:r>
              <w:r w:rsidRPr="00516CEF">
                <w:rPr>
                  <w:rFonts w:ascii="Calibri" w:hAnsi="Calibri" w:cs="Calibri"/>
                  <w:sz w:val="18"/>
                  <w:lang w:eastAsia="en-US"/>
                </w:rPr>
                <w:t>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642BF2">
                <w:rPr>
                  <w:rFonts w:ascii="Calibri" w:hAnsi="Calibri" w:cs="Calibri"/>
                  <w:sz w:val="18"/>
                  <w:lang w:eastAsia="en-US"/>
                </w:rPr>
                <w:t>R3-255</w:t>
              </w:r>
              <w:r w:rsidRPr="00642BF2">
                <w:rPr>
                  <w:rFonts w:ascii="Calibri" w:hAnsi="Calibri" w:cs="Calibri"/>
                  <w:sz w:val="18"/>
                  <w:lang w:eastAsia="en-US"/>
                </w:rPr>
                <w:t>3</w:t>
              </w:r>
              <w:r w:rsidRPr="00642BF2">
                <w:rPr>
                  <w:rFonts w:ascii="Calibri" w:hAnsi="Calibri" w:cs="Calibri"/>
                  <w:sz w:val="18"/>
                  <w:lang w:eastAsia="en-US"/>
                </w:rPr>
                <w:t>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w:t>
            </w:r>
            <w:r w:rsidRPr="00AD402D">
              <w:rPr>
                <w:rFonts w:ascii="Calibri" w:hAnsi="Calibri" w:cs="Calibri"/>
                <w:b/>
                <w:color w:val="008000"/>
                <w:sz w:val="18"/>
                <w:lang w:eastAsia="en-US"/>
              </w:rPr>
              <w:t xml:space="preserve"> </w:t>
            </w:r>
            <w:r w:rsidRPr="00AD402D">
              <w:rPr>
                <w:rFonts w:ascii="Calibri" w:hAnsi="Calibri" w:cs="Calibri"/>
                <w:b/>
                <w:color w:val="008000"/>
                <w:sz w:val="18"/>
                <w:lang w:eastAsia="en-US"/>
              </w:rPr>
              <w:t xml:space="preserve">Define the A-IoT Support IE in NG Setup Request as ENUMERATED (A-IoT only, A-IoT and NR </w:t>
            </w:r>
            <w:proofErr w:type="gramStart"/>
            <w:r w:rsidRPr="00AD402D">
              <w:rPr>
                <w:rFonts w:ascii="Calibri" w:hAnsi="Calibri" w:cs="Calibri"/>
                <w:b/>
                <w:color w:val="008000"/>
                <w:sz w:val="18"/>
                <w:lang w:eastAsia="en-US"/>
              </w:rPr>
              <w:t>Uu,..</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B5D17">
                <w:rPr>
                  <w:rFonts w:ascii="Calibri" w:hAnsi="Calibri" w:cs="Calibri"/>
                  <w:sz w:val="18"/>
                  <w:lang w:eastAsia="en-US"/>
                </w:rPr>
                <w:t>R3-255</w:t>
              </w:r>
              <w:r w:rsidRPr="00CB5D17">
                <w:rPr>
                  <w:rFonts w:ascii="Calibri" w:hAnsi="Calibri" w:cs="Calibri"/>
                  <w:sz w:val="18"/>
                  <w:lang w:eastAsia="en-US"/>
                </w:rPr>
                <w:t>3</w:t>
              </w:r>
              <w:r w:rsidRPr="00CB5D17">
                <w:rPr>
                  <w:rFonts w:ascii="Calibri" w:hAnsi="Calibri" w:cs="Calibri"/>
                  <w:sz w:val="18"/>
                  <w:lang w:eastAsia="en-US"/>
                </w:rPr>
                <w:t>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1</w:t>
              </w:r>
              <w:r w:rsidRPr="00CF0A17">
                <w:rPr>
                  <w:rFonts w:ascii="Calibri" w:hAnsi="Calibri" w:cs="Calibri"/>
                  <w:sz w:val="18"/>
                  <w:highlight w:val="yellow"/>
                  <w:lang w:eastAsia="en-US"/>
                </w:rPr>
                <w:t>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6B2F24">
                <w:rPr>
                  <w:rFonts w:ascii="Calibri" w:hAnsi="Calibri" w:cs="Calibri"/>
                  <w:sz w:val="18"/>
                  <w:lang w:eastAsia="en-US"/>
                </w:rPr>
                <w:t>R3-2553</w:t>
              </w:r>
              <w:r w:rsidRPr="006B2F24">
                <w:rPr>
                  <w:rFonts w:ascii="Calibri" w:hAnsi="Calibri" w:cs="Calibri"/>
                  <w:sz w:val="18"/>
                  <w:lang w:eastAsia="en-US"/>
                </w:rPr>
                <w:t>3</w:t>
              </w:r>
              <w:r w:rsidRPr="006B2F24">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552"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Introduction of Network Energy Saving Enhancement (Ericsson, Huawei, CMCC, Samsung, Qualcomm, Nokia, ZTE, Lenovo, Deutsche Telekom, NEC, CATT, </w:t>
            </w:r>
            <w:r w:rsidRPr="00CF0A17">
              <w:rPr>
                <w:rFonts w:ascii="Calibri" w:hAnsi="Calibri" w:cs="Calibri"/>
                <w:sz w:val="18"/>
                <w:lang w:eastAsia="en-US"/>
              </w:rPr>
              <w:lastRenderedPageBreak/>
              <w:t>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lastRenderedPageBreak/>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6"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595"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597"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599"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05"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620"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1"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38.300) introduction of Evolution of NR </w:t>
            </w:r>
            <w:r w:rsidRPr="007C6987">
              <w:rPr>
                <w:rFonts w:ascii="Calibri" w:hAnsi="Calibri" w:cs="Calibri"/>
                <w:sz w:val="18"/>
                <w:lang w:eastAsia="en-US"/>
              </w:rPr>
              <w:lastRenderedPageBreak/>
              <w:t>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lastRenderedPageBreak/>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2"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3"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4"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5"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6"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8"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9"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for BL CR TS 38.300] Introduction of SRS resource </w:t>
            </w:r>
            <w:r w:rsidRPr="00ED0A4C">
              <w:rPr>
                <w:rFonts w:ascii="Calibri" w:hAnsi="Calibri" w:cs="Calibri"/>
                <w:sz w:val="18"/>
                <w:lang w:eastAsia="en-US"/>
              </w:rPr>
              <w:lastRenderedPageBreak/>
              <w:t>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Remove the Editor’s Note in section 8.4.y CLI Indication procedure about the procedure </w:t>
            </w:r>
            <w:proofErr w:type="gramStart"/>
            <w:r w:rsidRPr="000E3C78">
              <w:rPr>
                <w:rFonts w:ascii="Calibri" w:hAnsi="Calibri" w:cs="Calibri"/>
                <w:b/>
                <w:color w:val="008000"/>
                <w:sz w:val="18"/>
                <w:lang w:eastAsia="en-US"/>
              </w:rPr>
              <w:t>text, and</w:t>
            </w:r>
            <w:proofErr w:type="gramEnd"/>
            <w:r w:rsidRPr="000E3C78">
              <w:rPr>
                <w:rFonts w:ascii="Calibri" w:hAnsi="Calibri" w:cs="Calibri"/>
                <w:b/>
                <w:color w:val="008000"/>
                <w:sz w:val="18"/>
                <w:lang w:eastAsia="en-US"/>
              </w:rPr>
              <w:t xml:space="preserve">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w:t>
            </w:r>
            <w:r w:rsidRPr="00026A5C">
              <w:rPr>
                <w:rFonts w:ascii="Calibri" w:hAnsi="Calibri" w:cs="Calibri"/>
                <w:b/>
                <w:bCs/>
                <w:color w:val="008000"/>
                <w:sz w:val="18"/>
                <w:lang w:eastAsia="en-US"/>
              </w:rPr>
              <w:lastRenderedPageBreak/>
              <w:t xml:space="preserve">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w:t>
            </w:r>
            <w:proofErr w:type="spellStart"/>
            <w:r w:rsidR="00026A5C">
              <w:rPr>
                <w:rFonts w:ascii="Calibri" w:hAnsi="Calibri" w:cs="Calibri"/>
                <w:b/>
                <w:bCs/>
                <w:color w:val="008000"/>
                <w:sz w:val="18"/>
                <w:lang w:eastAsia="en-US"/>
              </w:rPr>
              <w:t>signalled</w:t>
            </w:r>
            <w:proofErr w:type="spellEnd"/>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162AF1">
              <w:rPr>
                <w:rFonts w:ascii="Calibri" w:hAnsi="Calibri" w:cs="Calibri"/>
                <w:sz w:val="18"/>
                <w:lang w:eastAsia="en-US"/>
              </w:rPr>
              <w:t>Neighbour</w:t>
            </w:r>
            <w:proofErr w:type="spellEnd"/>
            <w:r w:rsidRPr="00162AF1">
              <w:rPr>
                <w:rFonts w:ascii="Calibri" w:hAnsi="Calibri" w:cs="Calibri"/>
                <w:sz w:val="18"/>
                <w:lang w:eastAsia="en-US"/>
              </w:rPr>
              <w:t xml:space="preserve"> NR Cells for SON List IEs in both F1 and Xn </w:t>
            </w:r>
            <w:proofErr w:type="spellStart"/>
            <w:r w:rsidRPr="00162AF1">
              <w:rPr>
                <w:rFonts w:ascii="Calibri" w:hAnsi="Calibri" w:cs="Calibri"/>
                <w:sz w:val="18"/>
                <w:lang w:eastAsia="en-US"/>
              </w:rPr>
              <w:t>signalling</w:t>
            </w:r>
            <w:proofErr w:type="spellEnd"/>
            <w:r w:rsidRPr="00162AF1">
              <w:rPr>
                <w:rFonts w:ascii="Calibri" w:hAnsi="Calibri" w:cs="Calibri"/>
                <w:sz w:val="18"/>
                <w:lang w:eastAsia="en-US"/>
              </w:rPr>
              <w:t xml:space="preserve">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w:t>
            </w:r>
            <w:proofErr w:type="gramStart"/>
            <w:r>
              <w:rPr>
                <w:rFonts w:ascii="Calibri" w:hAnsi="Calibri" w:cs="Calibri"/>
                <w:sz w:val="18"/>
                <w:lang w:eastAsia="en-US"/>
              </w:rPr>
              <w:t>E//</w:t>
            </w:r>
            <w:proofErr w:type="gramEnd"/>
            <w:r>
              <w:rPr>
                <w:rFonts w:ascii="Calibri" w:hAnsi="Calibri" w:cs="Calibri"/>
                <w:sz w:val="18"/>
                <w:lang w:eastAsia="en-US"/>
              </w:rPr>
              <w:t>/: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 xml:space="preserve">RAN3 </w:t>
            </w:r>
            <w:proofErr w:type="gramStart"/>
            <w:r w:rsidRPr="00162AF1">
              <w:rPr>
                <w:rFonts w:ascii="Calibri" w:hAnsi="Calibri" w:cs="Calibri"/>
                <w:sz w:val="18"/>
                <w:lang w:eastAsia="en-US"/>
              </w:rPr>
              <w:t>agree</w:t>
            </w:r>
            <w:proofErr w:type="gramEnd"/>
            <w:r w:rsidRPr="00162AF1">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162AF1">
              <w:rPr>
                <w:rFonts w:ascii="Calibri" w:hAnsi="Calibri" w:cs="Calibri"/>
                <w:sz w:val="18"/>
                <w:lang w:eastAsia="en-US"/>
              </w:rPr>
              <w:t>has to</w:t>
            </w:r>
            <w:proofErr w:type="gramEnd"/>
            <w:r w:rsidRPr="00162AF1">
              <w:rPr>
                <w:rFonts w:ascii="Calibri" w:hAnsi="Calibri" w:cs="Calibri"/>
                <w:sz w:val="18"/>
                <w:lang w:eastAsia="en-US"/>
              </w:rPr>
              <w:t xml:space="preserve"> request DU to generate SBFD Inter-UE L1 CLI </w:t>
            </w:r>
            <w:proofErr w:type="gramStart"/>
            <w:r w:rsidRPr="00162AF1">
              <w:rPr>
                <w:rFonts w:ascii="Calibri" w:hAnsi="Calibri" w:cs="Calibri"/>
                <w:sz w:val="18"/>
                <w:lang w:eastAsia="en-US"/>
              </w:rPr>
              <w:t>measurement based</w:t>
            </w:r>
            <w:proofErr w:type="gramEnd"/>
            <w:r w:rsidRPr="00162AF1">
              <w:rPr>
                <w:rFonts w:ascii="Calibri" w:hAnsi="Calibri" w:cs="Calibri"/>
                <w:sz w:val="18"/>
                <w:lang w:eastAsia="en-US"/>
              </w:rPr>
              <w:t xml:space="preserve">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 xml:space="preserve">Reflect </w:t>
            </w:r>
            <w:proofErr w:type="gramStart"/>
            <w:r w:rsidR="00AB5632">
              <w:rPr>
                <w:rFonts w:ascii="Calibri" w:hAnsi="Calibri" w:cs="Calibri"/>
                <w:b/>
                <w:color w:val="FF00FF"/>
                <w:sz w:val="18"/>
                <w:lang w:eastAsia="en-US"/>
              </w:rPr>
              <w:t>above</w:t>
            </w:r>
            <w:proofErr w:type="gramEnd"/>
            <w:r w:rsidR="00AB5632">
              <w:rPr>
                <w:rFonts w:ascii="Calibri" w:hAnsi="Calibri" w:cs="Calibri"/>
                <w:b/>
                <w:color w:val="FF00FF"/>
                <w:sz w:val="18"/>
                <w:lang w:eastAsia="en-US"/>
              </w:rPr>
              <w:t xml:space="preser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10_ </w:t>
            </w:r>
            <w:proofErr w:type="spellStart"/>
            <w:r>
              <w:rPr>
                <w:rFonts w:ascii="Calibri" w:hAnsi="Calibri" w:cs="Calibri"/>
                <w:b/>
                <w:color w:val="FF00FF"/>
                <w:sz w:val="18"/>
                <w:lang w:eastAsia="en-US"/>
              </w:rPr>
              <w:t>DuplexUEtoUECLI</w:t>
            </w:r>
            <w:proofErr w:type="spellEnd"/>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651"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38.305) Introduction of AI/ML air (CATT, Ericsson, Nokia, Huawei, Xiaomi, ZTE, CMCC, Samsung,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38.401) Support of AI/ML assisted </w:t>
            </w:r>
            <w:r w:rsidRPr="00CF0A17">
              <w:rPr>
                <w:rFonts w:ascii="Calibri" w:hAnsi="Calibri" w:cs="Calibri"/>
                <w:sz w:val="18"/>
                <w:lang w:eastAsia="en-US"/>
              </w:rPr>
              <w:lastRenderedPageBreak/>
              <w:t>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60" w:history="1">
              <w:r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FBC0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OAM-centric solution for NW-side data </w:t>
            </w:r>
            <w:r w:rsidRPr="00CF0A17">
              <w:rPr>
                <w:rFonts w:ascii="Calibri" w:hAnsi="Calibri" w:cs="Calibri"/>
                <w:sz w:val="18"/>
                <w:lang w:eastAsia="en-US"/>
              </w:rPr>
              <w:lastRenderedPageBreak/>
              <w:t>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5F52848A" w14:textId="709AB514" w:rsidR="00230BA1" w:rsidRPr="00CF0A17"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cc</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42ACE"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62DAB"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AI/ML BLCR to TS 38.300/305/401/455/473) </w:t>
            </w:r>
            <w:proofErr w:type="gramStart"/>
            <w:r w:rsidRPr="00CF0A17">
              <w:rPr>
                <w:rFonts w:ascii="Calibri" w:hAnsi="Calibri" w:cs="Calibri"/>
                <w:sz w:val="18"/>
                <w:lang w:eastAsia="en-US"/>
              </w:rPr>
              <w:t>Remaining open</w:t>
            </w:r>
            <w:proofErr w:type="gramEnd"/>
            <w:r w:rsidRPr="00CF0A17">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C6F65" w:rsidRPr="00621F18" w14:paraId="486014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5D671B" w14:textId="77777777" w:rsidR="008C6F65" w:rsidRDefault="008C6F65" w:rsidP="00CF0A17">
            <w:pPr>
              <w:widowControl w:val="0"/>
              <w:spacing w:before="0" w:beforeAutospacing="0" w:after="60" w:line="276" w:lineRule="auto"/>
              <w:ind w:left="144" w:hanging="144"/>
            </w:pP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4076" w14:textId="77777777" w:rsidR="008C6F65" w:rsidRPr="00CF0A17" w:rsidRDefault="008C6F65" w:rsidP="00CF0A17">
            <w:pPr>
              <w:widowControl w:val="0"/>
              <w:spacing w:before="0" w:beforeAutospacing="0" w:after="60" w:line="276" w:lineRule="auto"/>
              <w:ind w:left="144" w:hanging="144"/>
              <w:rPr>
                <w:rFonts w:ascii="Calibri" w:hAnsi="Calibri" w:cs="Calibri"/>
                <w:sz w:val="18"/>
                <w:lang w:eastAsia="en-US"/>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ADDEA" w14:textId="77777777" w:rsidR="008C6F65" w:rsidRPr="00CF0A17" w:rsidRDefault="008C6F65" w:rsidP="00CF0A17">
            <w:pPr>
              <w:widowControl w:val="0"/>
              <w:spacing w:before="0" w:beforeAutospacing="0" w:after="60" w:line="276" w:lineRule="auto"/>
              <w:ind w:left="144" w:hanging="144"/>
              <w:rPr>
                <w:rFonts w:ascii="Calibri" w:hAnsi="Calibri" w:cs="Calibri"/>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90"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XR enhancements (CMCC, Nokia, Nokia Shanghai Bell, Huawei, CATT, Xiaomi,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38.415) Support of XR enhancements (China Telecom, Nokia, Nokia Shanghai Bell, ZTE, Huawei, </w:t>
            </w:r>
            <w:r w:rsidRPr="00CF0A17">
              <w:rPr>
                <w:rFonts w:ascii="Calibri" w:hAnsi="Calibri" w:cs="Calibri"/>
                <w:sz w:val="18"/>
                <w:lang w:eastAsia="en-US"/>
              </w:rPr>
              <w:lastRenderedPageBreak/>
              <w:t>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XR enhancements (CATT, Samsung, Ericsson, Nokia, Nokia Shanghai Bell, Lenovo, ZTE, Qualcomm, Huawei, CMCC, NEC,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Support of XR enhancements (Huawei, Ericsson, Lenovo, CMCC, Qualcomm, Xiaomi, Nokia, Nokia Shanghai Bell, China Telecom,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6"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38.413) Support of Multi-hop relay (Nokia, Nokia Shanghai Bell, Ericsson, Huawei, LG Electronics,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Support of Multi-hop relay (Ericsson, LG Electronics, Nokia, Nokia Shanghai Bell, Huawei, NEC, CATT,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lastRenderedPageBreak/>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34"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35"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36"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7"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39"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41"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7"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Time Reference Distribution Information in S1AP (Qualcomm, Vodafone Group Plc, Vodafone </w:t>
            </w:r>
            <w:proofErr w:type="spellStart"/>
            <w:r w:rsidRPr="00CF0A17">
              <w:rPr>
                <w:rFonts w:ascii="Calibri" w:hAnsi="Calibri" w:cs="Calibri"/>
                <w:sz w:val="18"/>
                <w:lang w:eastAsia="en-US"/>
              </w:rPr>
              <w:t>Telekomünikasyon</w:t>
            </w:r>
            <w:proofErr w:type="spellEnd"/>
            <w:r w:rsidRPr="00CF0A17">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w:t>
            </w:r>
            <w:proofErr w:type="spellStart"/>
            <w:r w:rsidRPr="00CF0A17">
              <w:rPr>
                <w:rFonts w:ascii="Calibri" w:hAnsi="Calibri" w:cs="Calibri"/>
                <w:sz w:val="18"/>
                <w:lang w:eastAsia="en-US"/>
              </w:rPr>
              <w:t>Inactivity_Timer_FWA</w:t>
            </w:r>
            <w:proofErr w:type="spellEnd"/>
            <w:r w:rsidRPr="00CF0A17">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69"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X2 TNL address exchange (Vodafone, Ericsson, </w:t>
            </w:r>
            <w:r w:rsidRPr="00CF0A17">
              <w:rPr>
                <w:rFonts w:ascii="Calibri" w:hAnsi="Calibri" w:cs="Calibri"/>
                <w:sz w:val="18"/>
                <w:lang w:eastAsia="en-US"/>
              </w:rPr>
              <w:lastRenderedPageBreak/>
              <w:t>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79"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336.zip" TargetMode="External"/><Relationship Id="rId769" Type="http://schemas.openxmlformats.org/officeDocument/2006/relationships/hyperlink" Target="file:///C:\Users\q12059\Documents\3GPP%20RAN3\RAN3%20Meetings\RAN3_129%20(Aug%202025,%20Bangalore)\Docs\R3-255126.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665.zip" TargetMode="External"/><Relationship Id="rId531" Type="http://schemas.openxmlformats.org/officeDocument/2006/relationships/hyperlink" Target="file:///C:\Users\q12059\Documents\3GPP%20RAN3\RAN3%20Meetings\RAN3_129%20(Aug%202025,%20Bangalore)\Docs\R3-255213.zip" TargetMode="External"/><Relationship Id="rId629" Type="http://schemas.openxmlformats.org/officeDocument/2006/relationships/hyperlink" Target="file:///C:\Users\q12059\Documents\3GPP%20RAN3\RAN3%20Meetings\RAN3_129%20(Aug%202025,%20Bangalore)\Docs\R3-255010.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470.zip" TargetMode="External"/><Relationship Id="rId475" Type="http://schemas.openxmlformats.org/officeDocument/2006/relationships/hyperlink" Target="file:///C:\Users\q12059\Documents\3GPP%20RAN3\RAN3%20Meetings\RAN3_129%20(Aug%202025,%20Bangalore)\Docs\R3-255069.zip" TargetMode="External"/><Relationship Id="rId682" Type="http://schemas.openxmlformats.org/officeDocument/2006/relationships/hyperlink" Target="file:///C:\Users\q12059\Documents\3GPP%20RAN3\RAN3%20Meetings\RAN3_129%20(Aug%202025,%20Bangalore)\Docs\R3-255583.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57.zip" TargetMode="External"/><Relationship Id="rId542" Type="http://schemas.openxmlformats.org/officeDocument/2006/relationships/hyperlink" Target="file:///C:\Users\q12059\Documents\3GPP%20RAN3\RAN3%20Meetings\RAN3_129%20(Aug%202025,%20Bangalore)\Docs\R3-255496.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614.zip" TargetMode="External"/><Relationship Id="rId279" Type="http://schemas.openxmlformats.org/officeDocument/2006/relationships/hyperlink" Target="file:///C:\Users\q12059\Documents\3GPP%20RAN3\RAN3%20Meetings\RAN3_129%20(Aug%202025,%20Bangalore)\Docs\R3-255172.zip" TargetMode="External"/><Relationship Id="rId486" Type="http://schemas.openxmlformats.org/officeDocument/2006/relationships/hyperlink" Target="file:///C:\Users\q12059\Documents\3GPP%20RAN3\RAN3%20Meetings\RAN3_129%20(Aug%202025,%20Bangalore)\Docs\R3-255443.zip" TargetMode="External"/><Relationship Id="rId693" Type="http://schemas.openxmlformats.org/officeDocument/2006/relationships/hyperlink" Target="file:///C:\Users\q12059\Documents\3GPP%20RAN3\RAN3%20Meetings\RAN3_129%20(Aug%202025,%20Bangalore)\Docs\R3-255103.zip" TargetMode="External"/><Relationship Id="rId707" Type="http://schemas.openxmlformats.org/officeDocument/2006/relationships/hyperlink" Target="file:///C:\Users\q12059\Documents\3GPP%20RAN3\RAN3%20Meetings\RAN3_129%20(Aug%202025,%20Bangalore)\Docs\R3-255323.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291.zip" TargetMode="External"/><Relationship Id="rId553" Type="http://schemas.openxmlformats.org/officeDocument/2006/relationships/hyperlink" Target="file:///C:\Users\q12059\Documents\3GPP%20RAN3\RAN3%20Meetings\RAN3_129%20(Aug%202025,%20Bangalore)\Docs\R3-255077.zip" TargetMode="External"/><Relationship Id="rId760" Type="http://schemas.openxmlformats.org/officeDocument/2006/relationships/hyperlink" Target="file:///C:\Users\q12059\Documents\3GPP%20RAN3\RAN3%20Meetings\RAN3_129%20(Aug%202025,%20Bangalore)\Docs\R3-255117.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1.zip" TargetMode="External"/><Relationship Id="rId497" Type="http://schemas.openxmlformats.org/officeDocument/2006/relationships/hyperlink" Target="file:///C:\Users\q12059\Documents\3GPP%20RAN3\RAN3%20Meetings\RAN3_129%20(Aug%202025,%20Bangalore)\Chair\Agenda\Inbox\R3-255750.zip" TargetMode="External"/><Relationship Id="rId620" Type="http://schemas.openxmlformats.org/officeDocument/2006/relationships/hyperlink" Target="https://www.3gpp.org/ftp/tsg_ran/TSG_RAN/TSGR_108/Docs/" TargetMode="External"/><Relationship Id="rId718" Type="http://schemas.openxmlformats.org/officeDocument/2006/relationships/hyperlink" Target="file:///C:\Users\q12059\Documents\3GPP%20RAN3\RAN3%20Meetings\RAN3_129%20(Aug%202025,%20Bangalore)\Docs\R3-255638.zip" TargetMode="External"/><Relationship Id="rId357" Type="http://schemas.openxmlformats.org/officeDocument/2006/relationships/hyperlink" Target="file:///C:\Users\q12059\Documents\3GPP%20RAN3\RAN3%20Meetings\RAN3_129%20(Aug%202025,%20Bangalore)\Docs\R3-255673.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435.zip" TargetMode="External"/><Relationship Id="rId771" Type="http://schemas.openxmlformats.org/officeDocument/2006/relationships/hyperlink" Target="file:///C:\Users\q12059\Documents\3GPP%20RAN3\RAN3%20Meetings\RAN3_129%20(Aug%202025,%20Bangalore)\Docs\R3-255128.zip" TargetMode="External"/><Relationship Id="rId424" Type="http://schemas.openxmlformats.org/officeDocument/2006/relationships/hyperlink" Target="file:\D:\3GPP%20WG%20tdoc\TSGR3_129\Docs\R3-255626.zip" TargetMode="External"/><Relationship Id="rId631" Type="http://schemas.openxmlformats.org/officeDocument/2006/relationships/hyperlink" Target="file:///C:\Users\q12059\Documents\3GPP%20RAN3\RAN3%20Meetings\RAN3_129%20(Aug%202025,%20Bangalore)\Docs\R3-255681.zip" TargetMode="External"/><Relationship Id="rId729" Type="http://schemas.openxmlformats.org/officeDocument/2006/relationships/hyperlink" Target="file:///C:\Users\q12059\Documents\3GPP%20RAN3\RAN3%20Meetings\RAN3_129%20(Aug%202025,%20Bangalore)\Docs\R3-255111.zip" TargetMode="External"/><Relationship Id="rId270" Type="http://schemas.openxmlformats.org/officeDocument/2006/relationships/hyperlink" Target="file:///C:\Users\q12059\Documents\3GPP%20RAN3\RAN3%20Meetings\RAN3_129%20(Aug%202025,%20Bangalore)\Docs\R3-255589.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415.zip" TargetMode="External"/><Relationship Id="rId575" Type="http://schemas.openxmlformats.org/officeDocument/2006/relationships/hyperlink" Target="file:///C:\Users\q12059\Documents\3GPP%20RAN3\RAN3%20Meetings\RAN3_129%20(Aug%202025,%20Bangalore)\Docs\R3-255578.zip" TargetMode="External"/><Relationship Id="rId782" Type="http://schemas.openxmlformats.org/officeDocument/2006/relationships/hyperlink" Target="file:///C:\Users\q12059\Documents\3GPP%20RAN3\RAN3%20Meetings\RAN3_129%20(Aug%202025,%20Bangalore)\Docs\R3-255517.zip" TargetMode="External"/><Relationship Id="rId228" Type="http://schemas.openxmlformats.org/officeDocument/2006/relationships/hyperlink" Target="file:///C:\Users\q12059\Documents\3GPP%20RAN3\RAN3%20Meetings\RAN3_129%20(Aug%202025,%20Bangalore)\Docs\R3-255358.zip" TargetMode="External"/><Relationship Id="rId435" Type="http://schemas.openxmlformats.org/officeDocument/2006/relationships/hyperlink" Target="file:\D:\3GPP%20WG%20tdoc\TSGR3_129\Docs\R3-255140.zip" TargetMode="External"/><Relationship Id="rId642" Type="http://schemas.openxmlformats.org/officeDocument/2006/relationships/hyperlink" Target="file:///C:\Users\q12059\Documents\3GPP%20RAN3\RAN3%20Meetings\RAN3_129%20(Aug%202025,%20Bangalore)\Docs\R3-255668.zip" TargetMode="External"/><Relationship Id="rId281" Type="http://schemas.openxmlformats.org/officeDocument/2006/relationships/hyperlink" Target="file:///C:\Users\q12059\Documents\3GPP%20RAN3\RAN3%20Meetings\RAN3_129%20(Aug%202025,%20Bangalore)\Docs\R3-255173.zip" TargetMode="External"/><Relationship Id="rId502" Type="http://schemas.openxmlformats.org/officeDocument/2006/relationships/hyperlink" Target="file:///C:\Users\q12059\Documents\3GPP%20RAN3\RAN3%20Meetings\RAN3_129%20(Aug%202025,%20Bangalore)\Docs\R3-255072.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1.zip" TargetMode="External"/><Relationship Id="rId586" Type="http://schemas.openxmlformats.org/officeDocument/2006/relationships/hyperlink" Target="https://www.3gpp.org/ftp/tsg_ran/TSG_RAN/TSGR_108/Docs/"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356.zip" TargetMode="External"/><Relationship Id="rId446" Type="http://schemas.openxmlformats.org/officeDocument/2006/relationships/hyperlink" Target="file:///C:\Users\q12059\Documents\3GPP%20RAN3\RAN3%20Meetings\RAN3_129%20(Aug%202025,%20Bangalore)\Docs\R3-255068.zip" TargetMode="External"/><Relationship Id="rId653" Type="http://schemas.openxmlformats.org/officeDocument/2006/relationships/hyperlink" Target="file:///C:\Users\q12059\Documents\3GPP%20RAN3\RAN3%20Meetings\RAN3_129%20(Aug%202025,%20Bangalore)\Docs\R3-255096.zip" TargetMode="External"/><Relationship Id="rId292" Type="http://schemas.openxmlformats.org/officeDocument/2006/relationships/hyperlink" Target="file:///C:\Users\q12059\Documents\3GPP%20RAN3\RAN3%20Meetings\RAN3_129%20(Aug%202025,%20Bangalore)\Docs\R3-255454.zip" TargetMode="External"/><Relationship Id="rId306" Type="http://schemas.openxmlformats.org/officeDocument/2006/relationships/hyperlink" Target="file:///C:\Users\q12059\Documents\3GPP%20RAN3\RAN3%20Meetings\RAN3_129%20(Aug%202025,%20Bangalore)\Docs\R3-255175.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155.zip" TargetMode="External"/><Relationship Id="rId597" Type="http://schemas.openxmlformats.org/officeDocument/2006/relationships/hyperlink" Target="file:\D:\3GPP%20WG%20tdoc\TSGR3_129\Docs\R3-255237.zip" TargetMode="External"/><Relationship Id="rId720" Type="http://schemas.openxmlformats.org/officeDocument/2006/relationships/hyperlink" Target="file:///C:\Users\q12059\Documents\3GPP%20RAN3\RAN3%20Meetings\RAN3_129%20(Aug%202025,%20Bangalore)\Docs\R3-255647.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442.zip" TargetMode="External"/><Relationship Id="rId664" Type="http://schemas.openxmlformats.org/officeDocument/2006/relationships/hyperlink" Target="file:///C:\Users\q12059\Documents\3GPP%20RAN3\RAN3%20Meetings\RAN3_129%20(Aug%202025,%20Bangalore)\Docs\R3-25533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501.zip" TargetMode="External"/><Relationship Id="rId524" Type="http://schemas.openxmlformats.org/officeDocument/2006/relationships/hyperlink" Target="file:///C:\Users\q12059\Documents\3GPP%20RAN3\RAN3%20Meetings\RAN3_129%20(Aug%202025,%20Bangalore)\Docs\R3-255327.zip" TargetMode="External"/><Relationship Id="rId731" Type="http://schemas.openxmlformats.org/officeDocument/2006/relationships/hyperlink" Target="file:///C:\Users\q12059\Documents\3GPP%20RAN3\RAN3%20Meetings\RAN3_129%20(Aug%202025,%20Bangalore)\Docs\R3-255113.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12.zip" TargetMode="External"/><Relationship Id="rId230" Type="http://schemas.openxmlformats.org/officeDocument/2006/relationships/hyperlink" Target="file:///C:\Users\q12059\Documents\3GPP%20RAN3\RAN3%20Meetings\RAN3_129%20(Aug%202025,%20Bangalore)\Docs\R3-255450.zip" TargetMode="External"/><Relationship Id="rId468" Type="http://schemas.openxmlformats.org/officeDocument/2006/relationships/hyperlink" Target="file:///C:\Users\q12059\Documents\3GPP%20RAN3\RAN3%20Meetings\RAN3_129%20(Aug%202025,%20Bangalore)\Docs\R3-255335.zip" TargetMode="External"/><Relationship Id="rId675" Type="http://schemas.openxmlformats.org/officeDocument/2006/relationships/hyperlink" Target="file:///C:\Users\q12059\Documents\3GPP%20RAN3\RAN3%20Meetings\RAN3_129%20(Aug%202025,%20Bangalore)\Docs\R3-255407.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052.zip" TargetMode="External"/><Relationship Id="rId535" Type="http://schemas.openxmlformats.org/officeDocument/2006/relationships/hyperlink" Target="file:///C:\Users\q12059\Documents\3GPP%20RAN3\RAN3%20Meetings\RAN3_129%20(Aug%202025,%20Bangalore)\Docs\R3-255326.zip" TargetMode="External"/><Relationship Id="rId742" Type="http://schemas.openxmlformats.org/officeDocument/2006/relationships/hyperlink" Target="file:\D:\3GPP%20WG%20tdoc\TSGR3_129\Docs\R3-255258.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4.zip" TargetMode="External"/><Relationship Id="rId602" Type="http://schemas.openxmlformats.org/officeDocument/2006/relationships/hyperlink" Target="file:\D:\3GPP%20WG%20tdoc\TSGR3_129\Docs\R3-255230.zip" TargetMode="External"/><Relationship Id="rId241" Type="http://schemas.openxmlformats.org/officeDocument/2006/relationships/hyperlink" Target="file:///C:\Users\q12059\Documents\3GPP%20RAN3\RAN3%20Meetings\RAN3_129%20(Aug%202025,%20Bangalore)\Docs\R3-255205.zip" TargetMode="External"/><Relationship Id="rId479" Type="http://schemas.openxmlformats.org/officeDocument/2006/relationships/hyperlink" Target="file:///C:\Users\q12059\Documents\3GPP%20RAN3\RAN3%20Meetings\RAN3_129%20(Aug%202025,%20Bangalore)\Docs\R3-255266.zip" TargetMode="External"/><Relationship Id="rId686" Type="http://schemas.openxmlformats.org/officeDocument/2006/relationships/hyperlink" Target="file:///C:\Users\q12059\Documents\3GPP%20RAN3\RAN3%20Meetings\RAN3_129%20(Aug%202025,%20Bangalore)\Docs\R3-255458.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25.zip" TargetMode="External"/><Relationship Id="rId546" Type="http://schemas.openxmlformats.org/officeDocument/2006/relationships/hyperlink" Target="file:///C:\Users\q12059\Documents\3GPP%20RAN3\RAN3%20Meetings\RAN3_129%20(Aug%202025,%20Bangalore)\Docs\R3-255709.zip" TargetMode="External"/><Relationship Id="rId753" Type="http://schemas.openxmlformats.org/officeDocument/2006/relationships/hyperlink" Target="file:///C:\Users\q12059\Documents\3GPP%20RAN3\RAN3%20Meetings\RAN3_129%20(Aug%202025,%20Bangalore)\Docs\R3-255518.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139.zip" TargetMode="External"/><Relationship Id="rId392" Type="http://schemas.openxmlformats.org/officeDocument/2006/relationships/hyperlink" Target="file:\D:\3GPP%20WG%20tdoc\TSGR3_129\Docs\R3-255374.zip" TargetMode="External"/><Relationship Id="rId613" Type="http://schemas.openxmlformats.org/officeDocument/2006/relationships/hyperlink" Target="file:\D:\3GPP%20WG%20tdoc\TSGR3_129\Docs\R3-255568.zip" TargetMode="External"/><Relationship Id="rId697" Type="http://schemas.openxmlformats.org/officeDocument/2006/relationships/hyperlink" Target="file:///C:\Users\q12059\Documents\3GPP%20RAN3\RAN3%20Meetings\RAN3_129%20(Aug%202025,%20Bangalore)\Docs\R3-255107.zip" TargetMode="External"/><Relationship Id="rId252" Type="http://schemas.openxmlformats.org/officeDocument/2006/relationships/hyperlink" Target="file:///C:\Users\q12059\Documents\3GPP%20RAN3\RAN3%20Meetings\RAN3_129%20(Aug%202025,%20Bangalore)\Docs\R3-255434.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081.zip" TargetMode="External"/><Relationship Id="rId764" Type="http://schemas.openxmlformats.org/officeDocument/2006/relationships/hyperlink" Target="file:///C:\Users\q12059\Documents\3GPP%20RAN3\RAN3%20Meetings\RAN3_129%20(Aug%202025,%20Bangalore)\Docs\R3-255121.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25.zip" TargetMode="External"/><Relationship Id="rId624" Type="http://schemas.openxmlformats.org/officeDocument/2006/relationships/hyperlink" Target="file:///C:\Users\q12059\Documents\3GPP%20RAN3\RAN3%20Meetings\RAN3_129%20(Aug%202025,%20Bangalore)\Docs\R3-255092.zip" TargetMode="External"/><Relationship Id="rId263" Type="http://schemas.openxmlformats.org/officeDocument/2006/relationships/hyperlink" Target="file:///C:\Users\q12059\Documents\3GPP%20RAN3\RAN3%20Meetings\RAN3_129%20(Aug%202025,%20Bangalore)\Docs\R3-255365.zip" TargetMode="External"/><Relationship Id="rId470" Type="http://schemas.openxmlformats.org/officeDocument/2006/relationships/hyperlink" Target="file:///C:\Users\q12059\Documents\3GPP%20RAN3\RAN3%20Meetings\RAN3_129%20(Aug%202025,%20Bangalore)\Docs\R3-25538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4.zip" TargetMode="External"/><Relationship Id="rId568" Type="http://schemas.openxmlformats.org/officeDocument/2006/relationships/hyperlink" Target="file:///C:\Users\q12059\Documents\3GPP%20RAN3\RAN3%20Meetings\RAN3_129%20(Aug%202025,%20Bangalore)\Docs\R3-255210.zip" TargetMode="External"/><Relationship Id="rId775" Type="http://schemas.openxmlformats.org/officeDocument/2006/relationships/hyperlink" Target="file:///C:\Users\q12059\Documents\3GPP%20RAN3\RAN3%20Meetings\RAN3_129%20(Aug%202025,%20Bangalore)\Docs\R3-255132.zip" TargetMode="External"/><Relationship Id="rId428" Type="http://schemas.openxmlformats.org/officeDocument/2006/relationships/hyperlink" Target="file:\D:\3GPP%20WG%20tdoc\TSGR3_129\Docs\R3-255630.zip" TargetMode="External"/><Relationship Id="rId635" Type="http://schemas.openxmlformats.org/officeDocument/2006/relationships/hyperlink" Target="file:///C:\Users\q12059\Documents\3GPP%20RAN3\RAN3%20Meetings\RAN3_129%20(Aug%202025,%20Bangalore)\Docs\R3-255278.zip" TargetMode="External"/><Relationship Id="rId274" Type="http://schemas.openxmlformats.org/officeDocument/2006/relationships/hyperlink" Target="file:///C:\Users\q12059\Documents\3GPP%20RAN3\RAN3%20Meetings\RAN3_129%20(Aug%202025,%20Bangalore)\Docs\R3-255590.zip" TargetMode="External"/><Relationship Id="rId481" Type="http://schemas.openxmlformats.org/officeDocument/2006/relationships/hyperlink" Target="file:///C:\Users\q12059\Documents\3GPP%20RAN3\RAN3%20Meetings\RAN3_129%20(Aug%202025,%20Bangalore)\Docs\R3-255295.zip" TargetMode="External"/><Relationship Id="rId702" Type="http://schemas.openxmlformats.org/officeDocument/2006/relationships/hyperlink" Target="file:///C:\Users\q12059\Documents\3GPP%20RAN3\RAN3%20Meetings\RAN3_129%20(Aug%202025,%20Bangalore)\Docs\R3-255297.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716.zip" TargetMode="External"/><Relationship Id="rId341" Type="http://schemas.openxmlformats.org/officeDocument/2006/relationships/hyperlink" Target="file:///C:\Users\q12059\Documents\3GPP%20RAN3\RAN3%20Meetings\RAN3_129%20(Aug%202025,%20Bangalore)\Docs\R3-255244.zip" TargetMode="External"/><Relationship Id="rId439" Type="http://schemas.openxmlformats.org/officeDocument/2006/relationships/hyperlink" Target="file:\D:\3GPP%20WG%20tdoc\TSGR3_129\Docs\R3-255606.zip" TargetMode="External"/><Relationship Id="rId646" Type="http://schemas.openxmlformats.org/officeDocument/2006/relationships/hyperlink" Target="file:///C:\Users\q12059\Documents\3GPP%20RAN3\RAN3%20Meetings\RAN3_129%20(Aug%202025,%20Bangalore)\Docs\R3-255691.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208.zip" TargetMode="External"/><Relationship Id="rId506" Type="http://schemas.openxmlformats.org/officeDocument/2006/relationships/hyperlink" Target="file:///C:\Users\q12059\Documents\3GPP%20RAN3\RAN3%20Meetings\RAN3_129%20(Aug%202025,%20Bangalore)\Docs\R3-255076.zip" TargetMode="External"/><Relationship Id="rId492" Type="http://schemas.openxmlformats.org/officeDocument/2006/relationships/hyperlink" Target="file:///C:\Users\q12059\Documents\3GPP%20RAN3\RAN3%20Meetings\RAN3_129%20(Aug%202025,%20Bangalore)\Docs\R3-255514.zip" TargetMode="External"/><Relationship Id="rId713" Type="http://schemas.openxmlformats.org/officeDocument/2006/relationships/hyperlink" Target="file:///C:\Users\q12059\Documents\3GPP%20RAN3\RAN3%20Meetings\RAN3_129%20(Aug%202025,%20Bangalore)\Docs\R3-255422.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1.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100.zip" TargetMode="External"/><Relationship Id="rId296" Type="http://schemas.openxmlformats.org/officeDocument/2006/relationships/hyperlink" Target="file:///C:\Users\q12059\Documents\3GPP%20RAN3\RAN3%20Meetings\RAN3_129%20(Aug%202025,%20Bangalore)\Docs\R3-255477.zip" TargetMode="External"/><Relationship Id="rId517" Type="http://schemas.openxmlformats.org/officeDocument/2006/relationships/hyperlink" Target="file:///C:\Users\q12059\Documents\3GPP%20RAN3\RAN3%20Meetings\RAN3_129%20(Aug%202025,%20Bangalore)\Docs\R3-255347.zip" TargetMode="External"/><Relationship Id="rId724" Type="http://schemas.openxmlformats.org/officeDocument/2006/relationships/hyperlink" Target="file:///C:\Users\q12059\Documents\3GPP%20RAN3\RAN3%20Meetings\RAN3_129%20(Aug%202025,%20Bangalore)\Docs\R3-255732.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245.zip" TargetMode="External"/><Relationship Id="rId570" Type="http://schemas.openxmlformats.org/officeDocument/2006/relationships/hyperlink" Target="file:///C:\Users\q12059\Documents\3GPP%20RAN3\RAN3%20Meetings\RAN3_129%20(Aug%202025,%20Bangalore)\Docs\R3-255240.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6.zip" TargetMode="External"/><Relationship Id="rId668" Type="http://schemas.openxmlformats.org/officeDocument/2006/relationships/hyperlink" Target="file:///C:\Users\q12059\Documents\3GPP%20RAN3\RAN3%20Meetings\RAN3_129%20(Aug%202025,%20Bangalore)\Docs\R3-255200.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96.zip" TargetMode="External"/><Relationship Id="rId735" Type="http://schemas.openxmlformats.org/officeDocument/2006/relationships/hyperlink" Target="file:\D:\3GPP%20WG%20tdoc\TSGR3_129\Docs\R3-255493.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https://www.3gpp.org/ftp/tsg_ran/TSG_RAN/TSGR_107/Docs" TargetMode="External"/><Relationship Id="rId581" Type="http://schemas.openxmlformats.org/officeDocument/2006/relationships/hyperlink" Target="file:///C:\Users\q12059\Documents\3GPP%20RAN3\RAN3%20Meetings\RAN3_129%20(Aug%202025,%20Bangalore)\Docs\R3-255241.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704.zip" TargetMode="External"/><Relationship Id="rId679" Type="http://schemas.openxmlformats.org/officeDocument/2006/relationships/hyperlink" Target="file:///C:\Users\q12059\Documents\3GPP%20RAN3\RAN3%20Meetings\RAN3_129%20(Aug%202025,%20Bangalore)\Docs\R3-255504.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16.zip" TargetMode="External"/><Relationship Id="rId539" Type="http://schemas.openxmlformats.org/officeDocument/2006/relationships/hyperlink" Target="file:///C:\Users\q12059\Documents\3GPP%20RAN3\RAN3%20Meetings\RAN3_129%20(Aug%202025,%20Bangalore)\Docs\R3-255333.zip" TargetMode="External"/><Relationship Id="rId746" Type="http://schemas.openxmlformats.org/officeDocument/2006/relationships/hyperlink" Target="file:\D:\3GPP%20WG%20tdoc\TSGR3_129\Docs\R3-255650.zip"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699.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11.zip" TargetMode="External"/><Relationship Id="rId592" Type="http://schemas.openxmlformats.org/officeDocument/2006/relationships/hyperlink" Target="file:///C:\Users\q12059\Documents\3GPP%20RAN3\RAN3%20Meetings\RAN3_129%20(Aug%202025,%20Bangalore)\Docs\R3-255087.zip" TargetMode="External"/><Relationship Id="rId606" Type="http://schemas.openxmlformats.org/officeDocument/2006/relationships/hyperlink" Target="file:\D:\3GPP%20WG%20tdoc\TSGR3_129\Docs\R3-255221.zip" TargetMode="External"/><Relationship Id="rId245" Type="http://schemas.openxmlformats.org/officeDocument/2006/relationships/hyperlink" Target="file:///C:\Users\q12059\Documents\3GPP%20RAN3\RAN3%20Meetings\RAN3_129%20(Aug%202025,%20Bangalore)\Docs\R3-255359.zip" TargetMode="External"/><Relationship Id="rId452" Type="http://schemas.openxmlformats.org/officeDocument/2006/relationships/hyperlink" Target="file:///C:\Users\q12059\Documents\3GPP%20RAN3\RAN3%20Meetings\RAN3_129%20(Aug%202025,%20Bangalore)\Docs\R3-255292.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398.zip" TargetMode="External"/><Relationship Id="rId757" Type="http://schemas.openxmlformats.org/officeDocument/2006/relationships/hyperlink" Target="file:///C:\Users\q12059\Documents\3GPP%20RAN3\RAN3%20Meetings\RAN3_129%20(Aug%202025,%20Bangalore)\Docs\R3-255114.zip" TargetMode="External"/><Relationship Id="rId93" Type="http://schemas.openxmlformats.org/officeDocument/2006/relationships/hyperlink" Target="file:///C:\Users\q12059\Documents\3GPP%20RAN3\RAN3%20Meetings\RAN3_129%20(Aug%202025,%20Bangalore)\Chair\Agenda\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149.zip" TargetMode="External"/><Relationship Id="rId617" Type="http://schemas.openxmlformats.org/officeDocument/2006/relationships/hyperlink" Target="file:\D:\3GPP%20WG%20tdoc\TSGR3_129\Docs\R3-255656.zip" TargetMode="External"/><Relationship Id="rId256" Type="http://schemas.openxmlformats.org/officeDocument/2006/relationships/hyperlink" Target="file:///C:\Users\q12059\Documents\3GPP%20RAN3\RAN3%20Meetings\RAN3_129%20(Aug%202025,%20Bangalore)\Docs\R3-255705.zip" TargetMode="External"/><Relationship Id="rId463" Type="http://schemas.openxmlformats.org/officeDocument/2006/relationships/hyperlink" Target="file:///C:\Users\q12059\Documents\3GPP%20RAN3\RAN3%20Meetings\RAN3_129%20(Aug%202025,%20Bangalore)\Docs\R3-255547.zip" TargetMode="External"/><Relationship Id="rId670" Type="http://schemas.openxmlformats.org/officeDocument/2006/relationships/hyperlink" Target="file:///C:\Users\q12059\Documents\3GPP%20RAN3\RAN3%20Meetings\RAN3_129%20(Aug%202025,%20Bangalore)\Docs\R3-255288.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479.zip" TargetMode="External"/><Relationship Id="rId530" Type="http://schemas.openxmlformats.org/officeDocument/2006/relationships/hyperlink" Target="file:///C:\Users\q12059\Documents\3GPP%20RAN3\RAN3%20Meetings\RAN3_129%20(Aug%202025,%20Bangalore)\Docs\R3-255153.zip" TargetMode="External"/><Relationship Id="rId768" Type="http://schemas.openxmlformats.org/officeDocument/2006/relationships/hyperlink" Target="file:///C:\Users\q12059\Documents\3GPP%20RAN3\RAN3%20Meetings\RAN3_129%20(Aug%202025,%20Bangalore)\Docs\R3-255125.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008.zip" TargetMode="External"/><Relationship Id="rId267" Type="http://schemas.openxmlformats.org/officeDocument/2006/relationships/hyperlink" Target="file:///C:\Users\q12059\Documents\3GPP%20RAN3\RAN3%20Meetings\RAN3_129%20(Aug%202025,%20Bangalore)\Docs\R3-255469.zip" TargetMode="External"/><Relationship Id="rId474" Type="http://schemas.openxmlformats.org/officeDocument/2006/relationships/hyperlink" Target="https://www.3gpp.org/ftp/tsg_ran/TSG_RAN/TSGR_107/Docs"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71.zip" TargetMode="External"/><Relationship Id="rId779" Type="http://schemas.openxmlformats.org/officeDocument/2006/relationships/hyperlink" Target="https://nokianam-my.sharepoint.com/personal/sean_kelley_nokia_com/Documents/Inbox/R3-255757.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6.zip" TargetMode="External"/><Relationship Id="rId541" Type="http://schemas.openxmlformats.org/officeDocument/2006/relationships/hyperlink" Target="file:///C:\Users\q12059\Documents\3GPP%20RAN3\RAN3%20Meetings\RAN3_129%20(Aug%202025,%20Bangalore)\Docs\R3-255482.zip" TargetMode="External"/><Relationship Id="rId639" Type="http://schemas.openxmlformats.org/officeDocument/2006/relationships/hyperlink" Target="file:///C:\Users\q12059\Documents\3GPP%20RAN3\RAN3%20Meetings\RAN3_129%20(Aug%202025,%20Bangalore)\Docs\R3-255645.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587.zip" TargetMode="External"/><Relationship Id="rId401" Type="http://schemas.openxmlformats.org/officeDocument/2006/relationships/hyperlink" Target="file:\D:\3GPP%20WG%20tdoc\TSGR3_129\Docs\R3-255403.zip" TargetMode="External"/><Relationship Id="rId485" Type="http://schemas.openxmlformats.org/officeDocument/2006/relationships/hyperlink" Target="file:///C:\Users\q12059\Documents\3GPP%20RAN3\RAN3%20Meetings\RAN3_129%20(Aug%202025,%20Bangalore)\Docs\R3-255381.zip" TargetMode="External"/><Relationship Id="rId692" Type="http://schemas.openxmlformats.org/officeDocument/2006/relationships/hyperlink" Target="file:///C:\Users\q12059\Documents\3GPP%20RAN3\RAN3%20Meetings\RAN3_129%20(Aug%202025,%20Bangalore)\Docs\R3-255102.zip" TargetMode="External"/><Relationship Id="rId706" Type="http://schemas.openxmlformats.org/officeDocument/2006/relationships/hyperlink" Target="file:///C:\Users\q12059\Documents\3GPP%20RAN3\RAN3%20Meetings\RAN3_129%20(Aug%202025,%20Bangalore)\Docs\R3-255298.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0.zip" TargetMode="External"/><Relationship Id="rId552" Type="http://schemas.openxmlformats.org/officeDocument/2006/relationships/hyperlink" Target="https://www.3gpp.org/ftp/tsg_ran/TSG_RAN/TSGR_108/Docs"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3.zip" TargetMode="External"/><Relationship Id="rId289" Type="http://schemas.openxmlformats.org/officeDocument/2006/relationships/hyperlink" Target="file:///C:\Users\q12059\Documents\3GPP%20RAN3\RAN3%20Meetings\RAN3_129%20(Aug%202025,%20Bangalore)\Docs\R3-255370.zip" TargetMode="External"/><Relationship Id="rId496" Type="http://schemas.openxmlformats.org/officeDocument/2006/relationships/hyperlink" Target="file:///C:\Users\q12059\Documents\3GPP%20RAN3\RAN3%20Meetings\RAN3_129%20(Aug%202025,%20Bangalore)\Docs\R3-255549.zip" TargetMode="External"/><Relationship Id="rId717" Type="http://schemas.openxmlformats.org/officeDocument/2006/relationships/hyperlink" Target="file:///C:\Users\q12059\Documents\3GPP%20RAN3\RAN3%20Meetings\RAN3_129%20(Aug%202025,%20Bangalore)\Docs\R3-25561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Chair\Agenda\Inbox\R3-255754.zip" TargetMode="External"/><Relationship Id="rId149" Type="http://schemas.openxmlformats.org/officeDocument/2006/relationships/hyperlink" Target="file:///C:\Users\q12059\Documents\3GPP%20RAN3\RAN3%20Meetings\RAN3_129%20(Aug%202025,%20Bangalore)\Docs\R3-255032.zip" TargetMode="External"/><Relationship Id="rId314" Type="http://schemas.openxmlformats.org/officeDocument/2006/relationships/hyperlink" Target="file:///C:\Users\q12059\Documents\3GPP%20RAN3\RAN3%20Meetings\RAN3_129%20(Aug%202025,%20Bangalore)\Docs\R3-255473.zip" TargetMode="External"/><Relationship Id="rId356" Type="http://schemas.openxmlformats.org/officeDocument/2006/relationships/hyperlink" Target="file:///C:\Users\q12059\Documents\3GPP%20RAN3\RAN3%20Meetings\RAN3_129%20(Aug%202025,%20Bangalore)\Docs\R3-255632.zip" TargetMode="External"/><Relationship Id="rId398" Type="http://schemas.openxmlformats.org/officeDocument/2006/relationships/hyperlink" Target="file:\D:\3GPP%20WG%20tdoc\TSGR3_129\Docs\R3-255301.zip" TargetMode="External"/><Relationship Id="rId521" Type="http://schemas.openxmlformats.org/officeDocument/2006/relationships/hyperlink" Target="file:///C:\Users\q12059\Documents\3GPP%20RAN3\RAN3%20Meetings\RAN3_129%20(Aug%202025,%20Bangalore)\Docs\R3-255329.zip" TargetMode="External"/><Relationship Id="rId563" Type="http://schemas.openxmlformats.org/officeDocument/2006/relationships/hyperlink" Target="file:///C:\Users\q12059\Documents\3GPP%20RAN3\RAN3%20Meetings\RAN3_129%20(Aug%202025,%20Bangalore)\Docs\R3-255379.zip" TargetMode="External"/><Relationship Id="rId619" Type="http://schemas.openxmlformats.org/officeDocument/2006/relationships/hyperlink" Target="file:\D:\3GPP%20WG%20tdoc\TSGR3_129\Docs\R3-255658.zip" TargetMode="External"/><Relationship Id="rId770" Type="http://schemas.openxmlformats.org/officeDocument/2006/relationships/hyperlink" Target="file:///C:\Users\q12059\Documents\3GPP%20RAN3\RAN3%20Meetings\RAN3_129%20(Aug%202025,%20Bangalore)\Docs\R3-255127.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15.zip" TargetMode="External"/><Relationship Id="rId258" Type="http://schemas.openxmlformats.org/officeDocument/2006/relationships/hyperlink" Target="file:///C:\Users\q12059\Documents\3GPP%20RAN3\RAN3%20Meetings\RAN3_129%20(Aug%202025,%20Bangalore)\Docs\R3-255730.zip" TargetMode="External"/><Relationship Id="rId465" Type="http://schemas.openxmlformats.org/officeDocument/2006/relationships/hyperlink" Target="file:///C:\Users\q12059\Documents\3GPP%20RAN3\RAN3%20Meetings\RAN3_129%20(Aug%202025,%20Bangalore)\Docs\R3-255212.zip" TargetMode="External"/><Relationship Id="rId630" Type="http://schemas.openxmlformats.org/officeDocument/2006/relationships/hyperlink" Target="file:///C:\Users\q12059\Documents\3GPP%20RAN3\RAN3%20Meetings\RAN3_129%20(Aug%202025,%20Bangalore)\Docs\R3-255679.zip" TargetMode="External"/><Relationship Id="rId672" Type="http://schemas.openxmlformats.org/officeDocument/2006/relationships/hyperlink" Target="file:///C:\Users\q12059\Documents\3GPP%20RAN3\RAN3%20Meetings\RAN3_129%20(Aug%202025,%20Bangalore)\Docs\R3-255372.zip" TargetMode="External"/><Relationship Id="rId728" Type="http://schemas.openxmlformats.org/officeDocument/2006/relationships/hyperlink" Target="file:///C:\Users\q12059\Documents\3GPP%20RAN3\RAN3%20Meetings\RAN3_129%20(Aug%202025,%20Bangalore)\Docs\R3-255110.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https://www.3gpp.org/ftp/tsg_ran/TSG_RAN/TSGR_106/Docs/RP-243009.zip" TargetMode="External"/><Relationship Id="rId367" Type="http://schemas.openxmlformats.org/officeDocument/2006/relationships/hyperlink" Target="file:///C:\Users\q12059\Documents\3GPP%20RAN3\RAN3%20Meetings\RAN3_129%20(Aug%202025,%20Bangalore)\Docs\R3-255414.zip" TargetMode="External"/><Relationship Id="rId532" Type="http://schemas.openxmlformats.org/officeDocument/2006/relationships/hyperlink" Target="file:///C:\Users\q12059\Documents\3GPP%20RAN3\RAN3%20Meetings\RAN3_129%20(Aug%202025,%20Bangalore)\Docs\R3-255216.zip" TargetMode="External"/><Relationship Id="rId574" Type="http://schemas.openxmlformats.org/officeDocument/2006/relationships/hyperlink" Target="file:///C:\Users\q12059\Documents\3GPP%20RAN3\RAN3%20Meetings\RAN3_129%20(Aug%202025,%20Bangalore)\Docs\R3-255436.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7.zip" TargetMode="External"/><Relationship Id="rId781" Type="http://schemas.openxmlformats.org/officeDocument/2006/relationships/hyperlink" Target="file:///C:\Users\q12059\Documents\3GPP%20RAN3\RAN3%20Meetings\RAN3_129%20(Aug%202025,%20Bangalore)\Docs\R3-255137.zip" TargetMode="External"/><Relationship Id="rId269" Type="http://schemas.openxmlformats.org/officeDocument/2006/relationships/hyperlink" Target="file:///C:\Users\q12059\Documents\3GPP%20RAN3\RAN3%20Meetings\RAN3_129%20(Aug%202025,%20Bangalore)\Docs\R3-255588.zip" TargetMode="External"/><Relationship Id="rId434" Type="http://schemas.openxmlformats.org/officeDocument/2006/relationships/hyperlink" Target="file:\D:\3GPP%20WG%20tdoc\TSGR3_129\Docs\R3-255427.zip" TargetMode="External"/><Relationship Id="rId476" Type="http://schemas.openxmlformats.org/officeDocument/2006/relationships/hyperlink" Target="file:///C:\Users\q12059\Documents\3GPP%20RAN3\RAN3%20Meetings\RAN3_129%20(Aug%202025,%20Bangalore)\Docs\R3-255070.zip" TargetMode="External"/><Relationship Id="rId641" Type="http://schemas.openxmlformats.org/officeDocument/2006/relationships/hyperlink" Target="file:///C:\Users\q12059\Documents\3GPP%20RAN3\RAN3%20Meetings\RAN3_129%20(Aug%202025,%20Bangalore)\Docs\R3-255667.zip" TargetMode="External"/><Relationship Id="rId683" Type="http://schemas.openxmlformats.org/officeDocument/2006/relationships/hyperlink" Target="file:///C:\Users\q12059\Documents\3GPP%20RAN3\RAN3%20Meetings\RAN3_129%20(Aug%202025,%20Bangalore)\Docs\R3-255669.zip" TargetMode="External"/><Relationship Id="rId739" Type="http://schemas.openxmlformats.org/officeDocument/2006/relationships/hyperlink" Target="file:\D:\3GPP%20WG%20tdoc\TSGR3_129\Docs\R3-255649.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206.zip" TargetMode="External"/><Relationship Id="rId336" Type="http://schemas.openxmlformats.org/officeDocument/2006/relationships/hyperlink" Target="file:///C:\Users\q12059\Documents\3GPP%20RAN3\RAN3%20Meetings\RAN3_129%20(Aug%202025,%20Bangalore)\Docs\R3-255169.zip" TargetMode="External"/><Relationship Id="rId501" Type="http://schemas.openxmlformats.org/officeDocument/2006/relationships/hyperlink" Target="https://www.3gpp.org/ftp/tsg_ran/TSG_RAN/TSGR_107/Docs" TargetMode="External"/><Relationship Id="rId543" Type="http://schemas.openxmlformats.org/officeDocument/2006/relationships/hyperlink" Target="file:///C:\Users\q12059\Documents\3GPP%20RAN3\RAN3%20Meetings\RAN3_129%20(Aug%202025,%20Bangalore)\Docs\R3-255541.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0.zip" TargetMode="External"/><Relationship Id="rId403" Type="http://schemas.openxmlformats.org/officeDocument/2006/relationships/hyperlink" Target="file:\D:\3GPP%20WG%20tdoc\TSGR3_129\Docs\R3-255550.zip" TargetMode="External"/><Relationship Id="rId585" Type="http://schemas.openxmlformats.org/officeDocument/2006/relationships/hyperlink" Target="file:///C:\Users\q12059\Documents\3GPP%20RAN3\RAN3%20Meetings\RAN3_129%20(Aug%202025,%20Bangalore)\Docs\R3-255581.zip" TargetMode="External"/><Relationship Id="rId750" Type="http://schemas.openxmlformats.org/officeDocument/2006/relationships/hyperlink" Target="file:///C:\Users\q12059\Documents\3GPP%20RAN3\RAN3%20Meetings\RAN3_129%20(Aug%202025,%20Bangalore)\Docs\R3-255739.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5.zip" TargetMode="External"/><Relationship Id="rId445" Type="http://schemas.openxmlformats.org/officeDocument/2006/relationships/hyperlink" Target="file:///C:\Users\q12059\Documents\3GPP%20RAN3\RAN3%20Meetings\RAN3_129%20(Aug%202025,%20Bangalore)\Docs\R3-255067.zip" TargetMode="External"/><Relationship Id="rId487" Type="http://schemas.openxmlformats.org/officeDocument/2006/relationships/hyperlink" Target="file:///C:\Users\q12059\Documents\3GPP%20RAN3\RAN3%20Meetings\RAN3_129%20(Aug%202025,%20Bangalore)\Docs\R3-255507.zip" TargetMode="External"/><Relationship Id="rId610" Type="http://schemas.openxmlformats.org/officeDocument/2006/relationships/hyperlink" Target="file:\D:\3GPP%20WG%20tdoc\TSGR3_129\Docs\R3-255529.zip" TargetMode="External"/><Relationship Id="rId652" Type="http://schemas.openxmlformats.org/officeDocument/2006/relationships/hyperlink" Target="file:///C:\Users\q12059\Documents\3GPP%20RAN3\RAN3%20Meetings\RAN3_129%20(Aug%202025,%20Bangalore)\Docs\R3-255095.zip" TargetMode="External"/><Relationship Id="rId694" Type="http://schemas.openxmlformats.org/officeDocument/2006/relationships/hyperlink" Target="file:///C:\Users\q12059\Documents\3GPP%20RAN3\RAN3%20Meetings\RAN3_129%20(Aug%202025,%20Bangalore)\Docs\R3-255104.zip" TargetMode="External"/><Relationship Id="rId708" Type="http://schemas.openxmlformats.org/officeDocument/2006/relationships/hyperlink" Target="file:///C:\Users\q12059\Documents\3GPP%20RAN3\RAN3%20Meetings\RAN3_129%20(Aug%202025,%20Bangalore)\Docs\R3-255389.zip" TargetMode="External"/><Relationship Id="rId291" Type="http://schemas.openxmlformats.org/officeDocument/2006/relationships/hyperlink" Target="file:///C:\Users\q12059\Documents\3GPP%20RAN3\RAN3%20Meetings\RAN3_129%20(Aug%202025,%20Bangalore)\Docs\R3-255397.zip" TargetMode="External"/><Relationship Id="rId305" Type="http://schemas.openxmlformats.org/officeDocument/2006/relationships/hyperlink" Target="file:///C:\Users\q12059\Documents\3GPP%20RAN3\RAN3%20Meetings\RAN3_129%20(Aug%202025,%20Bangalore)\Docs\R3-255701.zip" TargetMode="External"/><Relationship Id="rId347" Type="http://schemas.openxmlformats.org/officeDocument/2006/relationships/hyperlink" Target="file:///C:\Users\q12059\Documents\3GPP%20RAN3\RAN3%20Meetings\RAN3_129%20(Aug%202025,%20Bangalore)\Docs\R3-255400.zip" TargetMode="External"/><Relationship Id="rId512" Type="http://schemas.openxmlformats.org/officeDocument/2006/relationships/hyperlink" Target="file:///C:\Users\q12059\Documents\3GPP%20RAN3\RAN3%20Meetings\RAN3_129%20(Aug%202025,%20Bangalore)\Docs\R3-255154.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724.zip" TargetMode="External"/><Relationship Id="rId554" Type="http://schemas.openxmlformats.org/officeDocument/2006/relationships/hyperlink" Target="file:///C:\Users\q12059\Documents\3GPP%20RAN3\RAN3%20Meetings\RAN3_129%20(Aug%202025,%20Bangalore)\Docs\R3-255078.zip" TargetMode="External"/><Relationship Id="rId596" Type="http://schemas.openxmlformats.org/officeDocument/2006/relationships/hyperlink" Target="file:\D:\3GPP%20WG%20tdoc\TSGR3_129\Docs\R3-255420.zip" TargetMode="External"/><Relationship Id="rId761" Type="http://schemas.openxmlformats.org/officeDocument/2006/relationships/hyperlink" Target="file:///C:\Users\q12059\Documents\3GPP%20RAN3\RAN3%20Meetings\RAN3_129%20(Aug%202025,%20Bangalore)\Docs\R3-255118.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1.zip" TargetMode="External"/><Relationship Id="rId414" Type="http://schemas.openxmlformats.org/officeDocument/2006/relationships/hyperlink" Target="file:\D:\3GPP%20WG%20tdoc\TSGR3_129\Docs\R3-255282.zip" TargetMode="External"/><Relationship Id="rId456" Type="http://schemas.openxmlformats.org/officeDocument/2006/relationships/hyperlink" Target="file:///C:\Users\q12059\Documents\3GPP%20RAN3\RAN3%20Meetings\RAN3_129%20(Aug%202025,%20Bangalore)\Docs\R3-255508.zip" TargetMode="External"/><Relationship Id="rId498" Type="http://schemas.openxmlformats.org/officeDocument/2006/relationships/hyperlink" Target="file:///C:\Users\q12059\Documents\3GPP%20RAN3\RAN3%20Meetings\RAN3_129%20(Aug%202025,%20Bangalore)\Docs\R3-255607.zip" TargetMode="External"/><Relationship Id="rId621" Type="http://schemas.openxmlformats.org/officeDocument/2006/relationships/hyperlink" Target="file:///C:\Users\q12059\Documents\3GPP%20RAN3\RAN3%20Meetings\RAN3_129%20(Aug%202025,%20Bangalore)\Docs\R3-255089.zip" TargetMode="External"/><Relationship Id="rId663" Type="http://schemas.openxmlformats.org/officeDocument/2006/relationships/hyperlink" Target="file:///C:\Users\q12059\Documents\3GPP%20RAN3\RAN3%20Meetings\RAN3_129%20(Aug%202025,%20Bangalore)\Docs\R3-255572.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2.zip" TargetMode="External"/><Relationship Id="rId316" Type="http://schemas.openxmlformats.org/officeDocument/2006/relationships/hyperlink" Target="file:///C:\Users\q12059\Documents\3GPP%20RAN3\RAN3%20Meetings\RAN3_129%20(Aug%202025,%20Bangalore)\Docs\R3-255500.zip" TargetMode="External"/><Relationship Id="rId523" Type="http://schemas.openxmlformats.org/officeDocument/2006/relationships/hyperlink" Target="file:///C:\Users\q12059\Documents\3GPP%20RAN3\RAN3%20Meetings\RAN3_129%20(Aug%202025,%20Bangalore)\Docs\R3-255346.zip" TargetMode="External"/><Relationship Id="rId719" Type="http://schemas.openxmlformats.org/officeDocument/2006/relationships/hyperlink" Target="file:///C:\Users\q12059\Documents\3GPP%20RAN3\RAN3%20Meetings\RAN3_129%20(Aug%202025,%20Bangalore)\Docs\R3-255639.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2.zip" TargetMode="External"/><Relationship Id="rId565" Type="http://schemas.openxmlformats.org/officeDocument/2006/relationships/hyperlink" Target="file:///C:\Users\q12059\Documents\3GPP%20RAN3\RAN3%20Meetings\RAN3_129%20(Aug%202025,%20Bangalore)\Docs\R3-255577.zip" TargetMode="External"/><Relationship Id="rId730" Type="http://schemas.openxmlformats.org/officeDocument/2006/relationships/hyperlink" Target="file:///C:\Users\q12059\Documents\3GPP%20RAN3\RAN3%20Meetings\RAN3_129%20(Aug%202025,%20Bangalore)\Docs\R3-255112.zip" TargetMode="External"/><Relationship Id="rId772" Type="http://schemas.openxmlformats.org/officeDocument/2006/relationships/hyperlink" Target="file:///C:\Users\q12059\Documents\3GPP%20RAN3\RAN3%20Meetings\RAN3_129%20(Aug%202025,%20Bangalore)\Docs\R3-255129.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7.zip" TargetMode="External"/><Relationship Id="rId467" Type="http://schemas.openxmlformats.org/officeDocument/2006/relationships/hyperlink" Target="file:///C:\Users\q12059\Documents\3GPP%20RAN3\RAN3%20Meetings\RAN3_129%20(Aug%202025,%20Bangalore)\Docs\R3-255334.zip" TargetMode="External"/><Relationship Id="rId632" Type="http://schemas.openxmlformats.org/officeDocument/2006/relationships/hyperlink" Target="file:///C:\Users\q12059\Documents\3GPP%20RAN3\RAN3%20Meetings\RAN3_129%20(Aug%202025,%20Bangalore)\Docs\R3-255267.zip" TargetMode="External"/><Relationship Id="rId271" Type="http://schemas.openxmlformats.org/officeDocument/2006/relationships/hyperlink" Target="file:///C:\Users\q12059\Documents\3GPP%20RAN3\RAN3%20Meetings\RAN3_129%20(Aug%202025,%20Bangalore)\Docs\R3-255273.zip" TargetMode="External"/><Relationship Id="rId674" Type="http://schemas.openxmlformats.org/officeDocument/2006/relationships/hyperlink" Target="file:///C:\Users\q12059\Documents\3GPP%20RAN3\RAN3%20Meetings\RAN3_129%20(Aug%202025,%20Bangalore)\Docs\R3-255378.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0.zip" TargetMode="External"/><Relationship Id="rId369" Type="http://schemas.openxmlformats.org/officeDocument/2006/relationships/hyperlink" Target="file:///C:\Users\q12059\Documents\3GPP%20RAN3\RAN3%20Meetings\RAN3_129%20(Aug%202025,%20Bangalore)\Docs\R3-255540.zip" TargetMode="External"/><Relationship Id="rId534" Type="http://schemas.openxmlformats.org/officeDocument/2006/relationships/hyperlink" Target="file:///C:\Users\q12059\Documents\3GPP%20RAN3\RAN3%20Meetings\RAN3_129%20(Aug%202025,%20Bangalore)\Docs\R3-255314.zip" TargetMode="External"/><Relationship Id="rId576" Type="http://schemas.openxmlformats.org/officeDocument/2006/relationships/hyperlink" Target="file:///C:\Users\q12059\Documents\3GPP%20RAN3\RAN3%20Meetings\RAN3_129%20(Aug%202025,%20Bangalore)\Docs\R3-255579.zip" TargetMode="External"/><Relationship Id="rId741" Type="http://schemas.openxmlformats.org/officeDocument/2006/relationships/hyperlink" Target="file:\D:\3GPP%20WG%20tdoc\TSGR3_129\Docs\R3-255384.zip" TargetMode="External"/><Relationship Id="rId783" Type="http://schemas.openxmlformats.org/officeDocument/2006/relationships/fontTable" Target="fontTable.xm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49.zip" TargetMode="External"/><Relationship Id="rId380" Type="http://schemas.openxmlformats.org/officeDocument/2006/relationships/hyperlink" Target="file:///C:\Users\q12059\Documents\3GPP%20RAN3\RAN3%20Meetings\RAN3_129%20(Aug%202025,%20Bangalore)\Docs\R3-255062.zip" TargetMode="External"/><Relationship Id="rId436" Type="http://schemas.openxmlformats.org/officeDocument/2006/relationships/hyperlink" Target="file:\D:\3GPP%20WG%20tdoc\TSGR3_129\Docs\R3-255151.zip" TargetMode="External"/><Relationship Id="rId601" Type="http://schemas.openxmlformats.org/officeDocument/2006/relationships/hyperlink" Target="file:\D:\3GPP%20WG%20tdoc\TSGR3_129\Docs\R3-255527.zip" TargetMode="External"/><Relationship Id="rId643" Type="http://schemas.openxmlformats.org/officeDocument/2006/relationships/hyperlink" Target="file:///C:\Users\q12059\Documents\3GPP%20RAN3\RAN3%20Meetings\RAN3_129%20(Aug%202025,%20Bangalore)\Docs\R3-255680.zip" TargetMode="External"/><Relationship Id="rId240" Type="http://schemas.openxmlformats.org/officeDocument/2006/relationships/hyperlink" Target="file:///C:\Users\q12059\Documents\3GPP%20RAN3\RAN3%20Meetings\RAN3_129%20(Aug%202025,%20Bangalore)\Docs\R3-255204.zip" TargetMode="External"/><Relationship Id="rId478" Type="http://schemas.openxmlformats.org/officeDocument/2006/relationships/hyperlink" Target="file:///C:\Users\q12059\Documents\3GPP%20RAN3\RAN3%20Meetings\RAN3_129%20(Aug%202025,%20Bangalore)\Docs\R3-255265.zip" TargetMode="External"/><Relationship Id="rId685" Type="http://schemas.openxmlformats.org/officeDocument/2006/relationships/hyperlink" Target="file:///C:\Users\q12059\Documents\3GPP%20RAN3\RAN3%20Meetings\RAN3_129%20(Aug%202025,%20Bangalore)\Docs\R3-255406.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698.zip" TargetMode="External"/><Relationship Id="rId338" Type="http://schemas.openxmlformats.org/officeDocument/2006/relationships/hyperlink" Target="file:///C:\Users\q12059\Documents\3GPP%20RAN3\RAN3%20Meetings\RAN3_129%20(Aug%202025,%20Bangalore)\Docs\R3-255224.zip" TargetMode="External"/><Relationship Id="rId503" Type="http://schemas.openxmlformats.org/officeDocument/2006/relationships/hyperlink" Target="file:///C:\Users\q12059\Documents\3GPP%20RAN3\RAN3%20Meetings\RAN3_129%20(Aug%202025,%20Bangalore)\Docs\R3-255073.zip" TargetMode="External"/><Relationship Id="rId545" Type="http://schemas.openxmlformats.org/officeDocument/2006/relationships/hyperlink" Target="file:///C:\Users\q12059\Documents\3GPP%20RAN3\RAN3%20Meetings\RAN3_129%20(Aug%202025,%20Bangalore)\Docs\R3-255543.zip" TargetMode="External"/><Relationship Id="rId587" Type="http://schemas.openxmlformats.org/officeDocument/2006/relationships/hyperlink" Target="file:///C:\Users\q12059\Documents\3GPP%20RAN3\RAN3%20Meetings\RAN3_129%20(Aug%202025,%20Bangalore)\Docs\R3-255082.zip" TargetMode="External"/><Relationship Id="rId710" Type="http://schemas.openxmlformats.org/officeDocument/2006/relationships/hyperlink" Target="file:///C:\Users\q12059\Documents\3GPP%20RAN3\RAN3%20Meetings\RAN3_129%20(Aug%202025,%20Bangalore)\Docs\R3-255409.zip" TargetMode="External"/><Relationship Id="rId752" Type="http://schemas.openxmlformats.org/officeDocument/2006/relationships/hyperlink" Target="file:///C:\Users\q12059\Documents\3GPP%20RAN3\RAN3%20Meetings\RAN3_129%20(Aug%202025,%20Bangalore)\Docs\R3-255390.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138.zip" TargetMode="External"/><Relationship Id="rId405" Type="http://schemas.openxmlformats.org/officeDocument/2006/relationships/hyperlink" Target="file:\D:\3GPP%20WG%20tdoc\TSGR3_129\Docs\R3-255375.zip" TargetMode="External"/><Relationship Id="rId447" Type="http://schemas.openxmlformats.org/officeDocument/2006/relationships/hyperlink" Target="file:///C:\Users\q12059\Documents\3GPP%20RAN3\RAN3%20Meetings\RAN3_129%20(Aug%202025,%20Bangalore)\Docs\R3-255024.zip" TargetMode="External"/><Relationship Id="rId612" Type="http://schemas.openxmlformats.org/officeDocument/2006/relationships/hyperlink" Target="file:\D:\3GPP%20WG%20tdoc\TSGR3_129\Docs\R3-255531.zip" TargetMode="External"/><Relationship Id="rId251" Type="http://schemas.openxmlformats.org/officeDocument/2006/relationships/hyperlink" Target="file:///C:\Users\q12059\Documents\3GPP%20RAN3\RAN3%20Meetings\RAN3_129%20(Aug%202025,%20Bangalore)\Docs\R3-255385.zip" TargetMode="External"/><Relationship Id="rId489" Type="http://schemas.openxmlformats.org/officeDocument/2006/relationships/hyperlink" Target="file:///C:\Users\q12059\Documents\3GPP%20RAN3\RAN3%20Meetings\RAN3_129%20(Aug%202025,%20Bangalore)\Docs\R3-255512.zip" TargetMode="External"/><Relationship Id="rId654" Type="http://schemas.openxmlformats.org/officeDocument/2006/relationships/hyperlink" Target="file:///C:\Users\q12059\Documents\3GPP%20RAN3\RAN3%20Meetings\RAN3_129%20(Aug%202025,%20Bangalore)\Docs\R3-255097.zip" TargetMode="External"/><Relationship Id="rId696" Type="http://schemas.openxmlformats.org/officeDocument/2006/relationships/hyperlink" Target="file:///C:\Users\q12059\Documents\3GPP%20RAN3\RAN3%20Meetings\RAN3_129%20(Aug%202025,%20Bangalore)\Docs\R3-255106.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55.zip" TargetMode="External"/><Relationship Id="rId307" Type="http://schemas.openxmlformats.org/officeDocument/2006/relationships/hyperlink" Target="file:///C:\Users\q12059\Documents\3GPP%20RAN3\RAN3%20Meetings\RAN3_129%20(Aug%202025,%20Bangalore)\Docs\R3-255207.zip" TargetMode="External"/><Relationship Id="rId349" Type="http://schemas.openxmlformats.org/officeDocument/2006/relationships/hyperlink" Target="file:///C:\Users\q12059\Documents\3GPP%20RAN3\RAN3%20Meetings\RAN3_129%20(Aug%202025,%20Bangalore)\Docs\R3-255411.zip" TargetMode="External"/><Relationship Id="rId514" Type="http://schemas.openxmlformats.org/officeDocument/2006/relationships/hyperlink" Target="file:///C:\Users\q12059\Documents\3GPP%20RAN3\RAN3%20Meetings\RAN3_129%20(Aug%202025,%20Bangalore)\Docs\R3-255218.zip" TargetMode="External"/><Relationship Id="rId556" Type="http://schemas.openxmlformats.org/officeDocument/2006/relationships/hyperlink" Target="file:///C:\Users\q12059\Documents\3GPP%20RAN3\RAN3%20Meetings\RAN3_129%20(Aug%202025,%20Bangalore)\Docs\R3-255080.zip" TargetMode="External"/><Relationship Id="rId721" Type="http://schemas.openxmlformats.org/officeDocument/2006/relationships/hyperlink" Target="file:///C:\Users\q12059\Documents\3GPP%20RAN3\RAN3%20Meetings\RAN3_129%20(Aug%202025,%20Bangalore)\Docs\R3-255648.zip" TargetMode="External"/><Relationship Id="rId763" Type="http://schemas.openxmlformats.org/officeDocument/2006/relationships/hyperlink" Target="file:///C:\Users\q12059\Documents\3GPP%20RAN3\RAN3%20Meetings\RAN3_129%20(Aug%202025,%20Bangalore)\Docs\R3-255120.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6.zip" TargetMode="External"/><Relationship Id="rId416" Type="http://schemas.openxmlformats.org/officeDocument/2006/relationships/hyperlink" Target="file:\D:\3GPP%20WG%20tdoc\TSGR3_129\Docs\R3-255405.zip" TargetMode="External"/><Relationship Id="rId598" Type="http://schemas.openxmlformats.org/officeDocument/2006/relationships/hyperlink" Target="file:\D:\3GPP%20WG%20tdoc\TSGR3_129\Docs\R3-255220.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1.zip" TargetMode="External"/><Relationship Id="rId623" Type="http://schemas.openxmlformats.org/officeDocument/2006/relationships/hyperlink" Target="file:///C:\Users\q12059\Documents\3GPP%20RAN3\RAN3%20Meetings\RAN3_129%20(Aug%202025,%20Bangalore)\Docs\R3-255091.zip" TargetMode="External"/><Relationship Id="rId665" Type="http://schemas.openxmlformats.org/officeDocument/2006/relationships/hyperlink" Target="file:///C:\Users\q12059\Documents\3GPP%20RAN3\RAN3%20Meetings\RAN3_129%20(Aug%202025,%20Bangalore)\Docs\R3-255161.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4.zip" TargetMode="External"/><Relationship Id="rId318" Type="http://schemas.openxmlformats.org/officeDocument/2006/relationships/hyperlink" Target="file:///C:\Users\q12059\Documents\3GPP%20RAN3\RAN3%20Meetings\RAN3_129%20(Aug%202025,%20Bangalore)\Docs\R3-255663.zip" TargetMode="External"/><Relationship Id="rId525" Type="http://schemas.openxmlformats.org/officeDocument/2006/relationships/hyperlink" Target="file:///C:\Users\q12059\Documents\3GPP%20RAN3\RAN3%20Meetings\RAN3_129%20(Aug%202025,%20Bangalore)\Docs\R3-255181.zip" TargetMode="External"/><Relationship Id="rId567" Type="http://schemas.openxmlformats.org/officeDocument/2006/relationships/hyperlink" Target="file:///C:\Users\q12059\Documents\3GPP%20RAN3\RAN3%20Meetings\RAN3_129%20(Aug%202025,%20Bangalore)\Docs\R3-255636.zip" TargetMode="External"/><Relationship Id="rId732" Type="http://schemas.openxmlformats.org/officeDocument/2006/relationships/hyperlink" Target="file:\D:\3GPP%20WG%20tdoc\TSGR3_129\Docs\R3-255158.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3.zip" TargetMode="External"/><Relationship Id="rId774" Type="http://schemas.openxmlformats.org/officeDocument/2006/relationships/hyperlink" Target="file:///C:\Users\q12059\Documents\3GPP%20RAN3\RAN3%20Meetings\RAN3_129%20(Aug%202025,%20Bangalore)\Docs\R3-255131.zip" TargetMode="External"/><Relationship Id="rId427" Type="http://schemas.openxmlformats.org/officeDocument/2006/relationships/hyperlink" Target="file:\D:\3GPP%20WG%20tdoc\TSGR3_129\Docs\R3-255629.zip" TargetMode="External"/><Relationship Id="rId469" Type="http://schemas.openxmlformats.org/officeDocument/2006/relationships/hyperlink" Target="file:///C:\Users\q12059\Documents\3GPP%20RAN3\RAN3%20Meetings\RAN3_129%20(Aug%202025,%20Bangalore)\Docs\R3-255343.zip" TargetMode="External"/><Relationship Id="rId634" Type="http://schemas.openxmlformats.org/officeDocument/2006/relationships/hyperlink" Target="file:///C:\Users\q12059\Documents\3GPP%20RAN3\RAN3%20Meetings\RAN3_129%20(Aug%202025,%20Bangalore)\Docs\R3-255277.zip" TargetMode="External"/><Relationship Id="rId676" Type="http://schemas.openxmlformats.org/officeDocument/2006/relationships/hyperlink" Target="file:///C:\Users\q12059\Documents\3GPP%20RAN3\RAN3%20Meetings\RAN3_129%20(Aug%202025,%20Bangalore)\Docs\R3-255456.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4.zip" TargetMode="External"/><Relationship Id="rId273" Type="http://schemas.openxmlformats.org/officeDocument/2006/relationships/hyperlink" Target="file:///C:\Users\q12059\Documents\3GPP%20RAN3\RAN3%20Meetings\RAN3_129%20(Aug%202025,%20Bangalore)\Docs\R3-255396.zip" TargetMode="External"/><Relationship Id="rId329" Type="http://schemas.openxmlformats.org/officeDocument/2006/relationships/hyperlink" Target="file:///C:\Users\q12059\Documents\3GPP%20RAN3\RAN3%20Meetings\RAN3_129%20(Aug%202025,%20Bangalore)\Docs\R3-255053.zip" TargetMode="External"/><Relationship Id="rId480" Type="http://schemas.openxmlformats.org/officeDocument/2006/relationships/hyperlink" Target="file:///C:\Users\q12059\Documents\3GPP%20RAN3\RAN3%20Meetings\RAN3_129%20(Aug%202025,%20Bangalore)\Docs\R3-255294.zip" TargetMode="External"/><Relationship Id="rId536" Type="http://schemas.openxmlformats.org/officeDocument/2006/relationships/hyperlink" Target="file:///C:\Users\q12059\Documents\3GPP%20RAN3\RAN3%20Meetings\RAN3_129%20(Aug%202025,%20Bangalore)\Docs\R3-255330.zip" TargetMode="External"/><Relationship Id="rId701" Type="http://schemas.openxmlformats.org/officeDocument/2006/relationships/hyperlink" Target="file:///C:\Users\q12059\Documents\3GPP%20RAN3\RAN3%20Meetings\RAN3_129%20(Aug%202025,%20Bangalore)\Docs\R3-255014.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3.zip" TargetMode="External"/><Relationship Id="rId578" Type="http://schemas.openxmlformats.org/officeDocument/2006/relationships/hyperlink" Target="file:///C:\Users\q12059\Documents\3GPP%20RAN3\RAN3%20Meetings\RAN3_129%20(Aug%202025,%20Bangalore)\Docs\R3-255637.zip" TargetMode="External"/><Relationship Id="rId743" Type="http://schemas.openxmlformats.org/officeDocument/2006/relationships/hyperlink" Target="file:\D:\3GPP%20WG%20tdoc\TSGR3_129\Docs\R3-255300.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065.zip" TargetMode="External"/><Relationship Id="rId438" Type="http://schemas.openxmlformats.org/officeDocument/2006/relationships/hyperlink" Target="file:\D:\3GPP%20WG%20tdoc\TSGR3_129\Docs\R3-255685.zip" TargetMode="External"/><Relationship Id="rId603" Type="http://schemas.openxmlformats.org/officeDocument/2006/relationships/hyperlink" Target="file:\D:\3GPP%20WG%20tdoc\TSGR3_129\Docs\R3-255250.zip" TargetMode="External"/><Relationship Id="rId645" Type="http://schemas.openxmlformats.org/officeDocument/2006/relationships/hyperlink" Target="file:///C:\Users\q12059\Documents\3GPP%20RAN3\RAN3%20Meetings\RAN3_129%20(Aug%202025,%20Bangalore)\Docs\R3-255683.zip" TargetMode="External"/><Relationship Id="rId687" Type="http://schemas.openxmlformats.org/officeDocument/2006/relationships/hyperlink" Target="file:///C:\Users\q12059\Documents\3GPP%20RAN3\RAN3%20Meetings\RAN3_129%20(Aug%202025,%20Bangalore)\Docs\R3-255459.zip" TargetMode="External"/><Relationship Id="rId242" Type="http://schemas.openxmlformats.org/officeDocument/2006/relationships/hyperlink" Target="file:///C:\Users\q12059\Documents\3GPP%20RAN3\RAN3%20Meetings\RAN3_129%20(Aug%202025,%20Bangalore)\Docs\R3-255284.zip" TargetMode="External"/><Relationship Id="rId284" Type="http://schemas.openxmlformats.org/officeDocument/2006/relationships/hyperlink" Target="file:///C:\Users\q12059\Documents\3GPP%20RAN3\RAN3%20Meetings\RAN3_129%20(Aug%202025,%20Bangalore)\Docs\R3-255177.zip" TargetMode="External"/><Relationship Id="rId491" Type="http://schemas.openxmlformats.org/officeDocument/2006/relationships/hyperlink" Target="file:///C:\Users\q12059\Documents\3GPP%20RAN3\RAN3%20Meetings\RAN3_129%20(Aug%202025,%20Bangalore)\Chair\Agenda\Inbox\R3-255747.zip" TargetMode="External"/><Relationship Id="rId505" Type="http://schemas.openxmlformats.org/officeDocument/2006/relationships/hyperlink" Target="file:///C:\Users\q12059\Documents\3GPP%20RAN3\RAN3%20Meetings\RAN3_129%20(Aug%202025,%20Bangalore)\Docs\R3-255075.zip" TargetMode="External"/><Relationship Id="rId712" Type="http://schemas.openxmlformats.org/officeDocument/2006/relationships/hyperlink" Target="file:///C:\Users\q12059\Documents\3GPP%20RAN3\RAN3%20Meetings\RAN3_129%20(Aug%202025,%20Bangalore)\Docs\R3-255417.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711.zip" TargetMode="External"/><Relationship Id="rId589" Type="http://schemas.openxmlformats.org/officeDocument/2006/relationships/hyperlink" Target="file:///C:\Users\q12059\Documents\3GPP%20RAN3\RAN3%20Meetings\RAN3_129%20(Aug%202025,%20Bangalore)\Docs\R3-255084.zip" TargetMode="External"/><Relationship Id="rId754" Type="http://schemas.openxmlformats.org/officeDocument/2006/relationships/hyperlink" Target="file:///C:\Users\q12059\Documents\3GPP%20RAN3\RAN3%20Meetings\RAN3_129%20(Aug%202025,%20Bangalore)\Docs\R3-255694.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23.zip" TargetMode="External"/><Relationship Id="rId393" Type="http://schemas.openxmlformats.org/officeDocument/2006/relationships/hyperlink" Target="file:\D:\3GPP%20WG%20tdoc\TSGR3_129\Docs\R3-255197.zip" TargetMode="External"/><Relationship Id="rId407" Type="http://schemas.openxmlformats.org/officeDocument/2006/relationships/hyperlink" Target="file:\D:\3GPP%20WG%20tdoc\TSGR3_129\Docs\R3-255660.zip" TargetMode="External"/><Relationship Id="rId449" Type="http://schemas.openxmlformats.org/officeDocument/2006/relationships/hyperlink" Target="file:///C:\Users\q12059\Documents\3GPP%20RAN3\RAN3%20Meetings\RAN3_129%20(Aug%202025,%20Bangalore)\Docs\R3-255545.zip" TargetMode="External"/><Relationship Id="rId614" Type="http://schemas.openxmlformats.org/officeDocument/2006/relationships/hyperlink" Target="file:\D:\3GPP%20WG%20tdoc\TSGR3_129\Docs\R3-255653.zip" TargetMode="External"/><Relationship Id="rId656" Type="http://schemas.openxmlformats.org/officeDocument/2006/relationships/hyperlink" Target="file:///C:\Users\q12059\Documents\3GPP%20RAN3\RAN3%20Meetings\RAN3_129%20(Aug%202025,%20Bangalore)\Docs\R3-255099.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8.zip" TargetMode="External"/><Relationship Id="rId295" Type="http://schemas.openxmlformats.org/officeDocument/2006/relationships/hyperlink" Target="file:///C:\Users\q12059\Documents\3GPP%20RAN3\RAN3%20Meetings\RAN3_129%20(Aug%202025,%20Bangalore)\Docs\R3-255476.zip" TargetMode="External"/><Relationship Id="rId309" Type="http://schemas.openxmlformats.org/officeDocument/2006/relationships/hyperlink" Target="file:///C:\Users\q12059\Documents\3GPP%20RAN3\RAN3%20Meetings\RAN3_129%20(Aug%202025,%20Bangalore)\Docs\R3-255275.zip" TargetMode="External"/><Relationship Id="rId460" Type="http://schemas.openxmlformats.org/officeDocument/2006/relationships/hyperlink" Target="file:///C:\Users\q12059\Documents\3GPP%20RAN3\RAN3%20Meetings\RAN3_129%20(Aug%202025,%20Bangalore)\Docs\R3-255179.zip" TargetMode="External"/><Relationship Id="rId516" Type="http://schemas.openxmlformats.org/officeDocument/2006/relationships/hyperlink" Target="file:///C:\Users\q12059\Documents\3GPP%20RAN3\RAN3%20Meetings\RAN3_129%20(Aug%202025,%20Bangalore)\Docs\R3-255328.zip" TargetMode="External"/><Relationship Id="rId698" Type="http://schemas.openxmlformats.org/officeDocument/2006/relationships/hyperlink" Target="file:///C:\Users\q12059\Documents\3GPP%20RAN3\RAN3%20Meetings\RAN3_129%20(Aug%202025,%20Bangalore)\Docs\R3-255108.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697.zip" TargetMode="External"/><Relationship Id="rId558" Type="http://schemas.openxmlformats.org/officeDocument/2006/relationships/hyperlink" Target="file:///C:\Users\q12059\Documents\3GPP%20RAN3\RAN3%20Meetings\RAN3_129%20(Aug%202025,%20Bangalore)\Docs\R3-255576.zip" TargetMode="External"/><Relationship Id="rId723" Type="http://schemas.openxmlformats.org/officeDocument/2006/relationships/hyperlink" Target="file:///C:\Users\q12059\Documents\3GPP%20RAN3\RAN3%20Meetings\RAN3_129%20(Aug%202025,%20Bangalore)\Docs\R3-255731.zip" TargetMode="External"/><Relationship Id="rId765" Type="http://schemas.openxmlformats.org/officeDocument/2006/relationships/hyperlink" Target="file:///C:\Users\q12059\Documents\3GPP%20RAN3\RAN3%20Meetings\RAN3_129%20(Aug%202025,%20Bangalore)\Docs\R3-255122.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6.zip" TargetMode="External"/><Relationship Id="rId418" Type="http://schemas.openxmlformats.org/officeDocument/2006/relationships/hyperlink" Target="file:\D:\3GPP%20WG%20tdoc\TSGR3_129\Docs\R3-255440.zip" TargetMode="External"/><Relationship Id="rId625" Type="http://schemas.openxmlformats.org/officeDocument/2006/relationships/hyperlink" Target="file:///C:\Users\q12059\Documents\3GPP%20RAN3\RAN3%20Meetings\RAN3_129%20(Aug%202025,%20Bangalore)\Docs\R3-255093.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6.zip" TargetMode="External"/><Relationship Id="rId471" Type="http://schemas.openxmlformats.org/officeDocument/2006/relationships/hyperlink" Target="file:///C:\Users\q12059\Documents\3GPP%20RAN3\RAN3%20Meetings\RAN3_129%20(Aug%202025,%20Bangalore)\Docs\R3-255602.zip" TargetMode="External"/><Relationship Id="rId667" Type="http://schemas.openxmlformats.org/officeDocument/2006/relationships/hyperlink" Target="file:///C:\Users\q12059\Documents\3GPP%20RAN3\RAN3%20Meetings\RAN3_129%20(Aug%202025,%20Bangalore)\Docs\R3-255185.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83.zip" TargetMode="External"/><Relationship Id="rId569" Type="http://schemas.openxmlformats.org/officeDocument/2006/relationships/hyperlink" Target="file:///C:\Users\q12059\Documents\3GPP%20RAN3\RAN3%20Meetings\RAN3_129%20(Aug%202025,%20Bangalore)\Docs\R3-255211.zip" TargetMode="External"/><Relationship Id="rId734" Type="http://schemas.openxmlformats.org/officeDocument/2006/relationships/hyperlink" Target="file:\D:\3GPP%20WG%20tdoc\TSGR3_129\Docs\R3-255257.zip" TargetMode="External"/><Relationship Id="rId776" Type="http://schemas.openxmlformats.org/officeDocument/2006/relationships/hyperlink" Target="file:///C:\Users\q12059\Documents\3GPP%20RAN3\RAN3%20Meetings\RAN3_129%20(Aug%202025,%20Bangalore)\Docs\R3-255133.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1.zip" TargetMode="External"/><Relationship Id="rId373" Type="http://schemas.openxmlformats.org/officeDocument/2006/relationships/hyperlink" Target="file:///C:\Users\q12059\Documents\3GPP%20RAN3\RAN3%20Meetings\RAN3_129%20(Aug%202025,%20Bangalore)\Docs\R3-255744.zip" TargetMode="External"/><Relationship Id="rId429" Type="http://schemas.openxmlformats.org/officeDocument/2006/relationships/hyperlink" Target="file:\D:\3GPP%20WG%20tdoc\TSGR3_129\Docs\R3-255725.zip" TargetMode="External"/><Relationship Id="rId580" Type="http://schemas.openxmlformats.org/officeDocument/2006/relationships/hyperlink" Target="file:///C:\Users\q12059\Documents\3GPP%20RAN3\RAN3%20Meetings\RAN3_129%20(Aug%202025,%20Bangalore)\Docs\R3-255743.zip" TargetMode="External"/><Relationship Id="rId636" Type="http://schemas.openxmlformats.org/officeDocument/2006/relationships/hyperlink" Target="file:///C:\Users\q12059\Documents\3GPP%20RAN3\RAN3%20Meetings\RAN3_129%20(Aug%202025,%20Bangalore)\Docs\R3-255324.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497.zip" TargetMode="External"/><Relationship Id="rId440" Type="http://schemas.openxmlformats.org/officeDocument/2006/relationships/hyperlink" Target="file:\D:\3GPP%20WG%20tdoc\TSGR3_129\Docs\R3-255302.zip" TargetMode="External"/><Relationship Id="rId678" Type="http://schemas.openxmlformats.org/officeDocument/2006/relationships/hyperlink" Target="file:///C:\Users\q12059\Documents\3GPP%20RAN3\RAN3%20Meetings\RAN3_129%20(Aug%202025,%20Bangalore)\Docs\R3-255503.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745.zip" TargetMode="External"/><Relationship Id="rId300" Type="http://schemas.openxmlformats.org/officeDocument/2006/relationships/hyperlink" Target="file:///C:\Users\q12059\Documents\3GPP%20RAN3\RAN3%20Meetings\RAN3_129%20(Aug%202025,%20Bangalore)\Docs\R3-255452.zip" TargetMode="External"/><Relationship Id="rId482" Type="http://schemas.openxmlformats.org/officeDocument/2006/relationships/hyperlink" Target="file:///C:\Users\q12059\Documents\3GPP%20RAN3\RAN3%20Meetings\RAN3_129%20(Aug%202025,%20Bangalore)\Docs\R3-255311.zip" TargetMode="External"/><Relationship Id="rId538" Type="http://schemas.openxmlformats.org/officeDocument/2006/relationships/hyperlink" Target="file:///C:\Users\q12059\Documents\3GPP%20RAN3\RAN3%20Meetings\RAN3_129%20(Aug%202025,%20Bangalore)\Docs\R3-255332.zip" TargetMode="External"/><Relationship Id="rId703" Type="http://schemas.openxmlformats.org/officeDocument/2006/relationships/hyperlink" Target="file:///C:\Users\q12059\Documents\3GPP%20RAN3\RAN3%20Meetings\RAN3_129%20(Aug%202025,%20Bangalore)\Docs\R3-255215.zip" TargetMode="External"/><Relationship Id="rId745" Type="http://schemas.openxmlformats.org/officeDocument/2006/relationships/hyperlink" Target="file:\D:\3GPP%20WG%20tdoc\TSGR3_129\Docs\R3-255229.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2.zip" TargetMode="External"/><Relationship Id="rId384" Type="http://schemas.openxmlformats.org/officeDocument/2006/relationships/hyperlink" Target="file:///C:\Users\q12059\Documents\3GPP%20RAN3\RAN3%20Meetings\RAN3_129%20(Aug%202025,%20Bangalore)\Docs\R3-255063.zip" TargetMode="External"/><Relationship Id="rId591" Type="http://schemas.openxmlformats.org/officeDocument/2006/relationships/hyperlink" Target="file:///C:\Users\q12059\Documents\3GPP%20RAN3\RAN3%20Meetings\RAN3_129%20(Aug%202025,%20Bangalore)\Docs\R3-255086.zip" TargetMode="External"/><Relationship Id="rId605" Type="http://schemas.openxmlformats.org/officeDocument/2006/relationships/hyperlink" Target="file:\D:\3GPP%20WG%20tdoc\TSGR3_129\Docs\R3-255652.zip" TargetMode="Externa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286.zip" TargetMode="External"/><Relationship Id="rId647" Type="http://schemas.openxmlformats.org/officeDocument/2006/relationships/hyperlink" Target="file:///C:\Users\q12059\Documents\3GPP%20RAN3\RAN3%20Meetings\RAN3_129%20(Aug%202025,%20Bangalore)\Docs\R3-255692.zip" TargetMode="External"/><Relationship Id="rId689" Type="http://schemas.openxmlformats.org/officeDocument/2006/relationships/hyperlink" Target="file:///C:\Users\q12059\Documents\3GPP%20RAN3\RAN3%20Meetings\RAN3_129%20(Aug%202025,%20Bangalore)\Docs\R3-255670.zip"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18.zip" TargetMode="External"/><Relationship Id="rId451" Type="http://schemas.openxmlformats.org/officeDocument/2006/relationships/hyperlink" Target="file:///C:\Users\q12059\Documents\3GPP%20RAN3\RAN3%20Meetings\RAN3_129%20(Aug%202025,%20Bangalore)\Docs\R3-255264.zip" TargetMode="External"/><Relationship Id="rId493" Type="http://schemas.openxmlformats.org/officeDocument/2006/relationships/hyperlink" Target="file:///C:\Users\q12059\Documents\3GPP%20RAN3\RAN3%20Meetings\RAN3_129%20(Aug%202025,%20Bangalore)\Chair\Agenda\Inbox\R3-255748.zip" TargetMode="External"/><Relationship Id="rId507" Type="http://schemas.openxmlformats.org/officeDocument/2006/relationships/hyperlink" Target="file:///C:\Users\q12059\Documents\3GPP%20RAN3\RAN3%20Meetings\RAN3_129%20(Aug%202025,%20Bangalore)\Docs\R3-255015.zip" TargetMode="External"/><Relationship Id="rId549" Type="http://schemas.openxmlformats.org/officeDocument/2006/relationships/hyperlink" Target="file:///C:\Users\q12059\Documents\3GPP%20RAN3\RAN3%20Meetings\RAN3_129%20(Aug%202025,%20Bangalore)\Docs\R3-255619.zip" TargetMode="External"/><Relationship Id="rId714" Type="http://schemas.openxmlformats.org/officeDocument/2006/relationships/hyperlink" Target="file:///C:\Users\q12059\Documents\3GPP%20RAN3\RAN3%20Meetings\RAN3_129%20(Aug%202025,%20Bangalore)\Docs\R3-255573.zip" TargetMode="External"/><Relationship Id="rId756" Type="http://schemas.openxmlformats.org/officeDocument/2006/relationships/hyperlink" Target="file:///C:\Users\q12059\Documents\3GPP%20RAN3\RAN3%20Meetings\RAN3_129%20(Aug%202025,%20Bangalore)\Docs\R3-255575.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67.zip" TargetMode="External"/><Relationship Id="rId353" Type="http://schemas.openxmlformats.org/officeDocument/2006/relationships/hyperlink" Target="file:///C:\Users\q12059\Documents\3GPP%20RAN3\RAN3%20Meetings\RAN3_129%20(Aug%202025,%20Bangalore)\Docs\R3-255599.zip" TargetMode="External"/><Relationship Id="rId395" Type="http://schemas.openxmlformats.org/officeDocument/2006/relationships/hyperlink" Target="file:\D:\3GPP%20WG%20tdoc\TSGR3_129\Docs\R3-255424.zip" TargetMode="External"/><Relationship Id="rId409" Type="http://schemas.openxmlformats.org/officeDocument/2006/relationships/hyperlink" Target="file:\D:\3GPP%20WG%20tdoc\TSGR3_129\Docs\R3-255404.zip" TargetMode="External"/><Relationship Id="rId560" Type="http://schemas.openxmlformats.org/officeDocument/2006/relationships/hyperlink" Target="file:///C:\Users\q12059\Documents\3GPP%20RAN3\RAN3%20Meetings\RAN3_129%20(Aug%202025,%20Bangalore)\Docs\R3-255239.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534.zip" TargetMode="External"/><Relationship Id="rId616" Type="http://schemas.openxmlformats.org/officeDocument/2006/relationships/hyperlink" Target="file:\D:\3GPP%20WG%20tdoc\TSGR3_129\Docs\R3-255655.zip" TargetMode="External"/><Relationship Id="rId658" Type="http://schemas.openxmlformats.org/officeDocument/2006/relationships/hyperlink" Target="file:///C:\Users\q12059\Documents\3GPP%20RAN3\RAN3%20Meetings\RAN3_129%20(Aug%202025,%20Bangalore)\Docs\R3-255569.zip" TargetMode="External"/><Relationship Id="rId255" Type="http://schemas.openxmlformats.org/officeDocument/2006/relationships/hyperlink" Target="file:///C:\Users\q12059\Documents\3GPP%20RAN3\RAN3%20Meetings\RAN3_129%20(Aug%202025,%20Bangalore)\Docs\R3-255662.zip" TargetMode="External"/><Relationship Id="rId297" Type="http://schemas.openxmlformats.org/officeDocument/2006/relationships/hyperlink" Target="file:///C:\Users\q12059\Documents\3GPP%20RAN3\RAN3%20Meetings\RAN3_129%20(Aug%202025,%20Bangalore)\Docs\R3-255502.zip" TargetMode="External"/><Relationship Id="rId462" Type="http://schemas.openxmlformats.org/officeDocument/2006/relationships/hyperlink" Target="file:///C:\Users\q12059\Documents\3GPP%20RAN3\RAN3%20Meetings\RAN3_129%20(Aug%202025,%20Bangalore)\Docs\R3-255546.zip" TargetMode="External"/><Relationship Id="rId518" Type="http://schemas.openxmlformats.org/officeDocument/2006/relationships/hyperlink" Target="file:///C:\Users\q12059\Documents\3GPP%20RAN3\RAN3%20Meetings\RAN3_129%20(Aug%202025,%20Bangalore)\Docs\R3-255710.zip" TargetMode="External"/><Relationship Id="rId725" Type="http://schemas.openxmlformats.org/officeDocument/2006/relationships/hyperlink" Target="file:///C:\Users\q12059\Documents\3GPP%20RAN3\RAN3%20Meetings\RAN3_129%20(Aug%202025,%20Bangalore)\Docs\R3-255733.zip"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8.zip" TargetMode="External"/><Relationship Id="rId364" Type="http://schemas.openxmlformats.org/officeDocument/2006/relationships/hyperlink" Target="file:///C:\Users\q12059\Documents\3GPP%20RAN3\RAN3%20Meetings\RAN3_129%20(Aug%202025,%20Bangalore)\Docs\R3-255413.zip" TargetMode="External"/><Relationship Id="rId767" Type="http://schemas.openxmlformats.org/officeDocument/2006/relationships/hyperlink" Target="file:///C:\Users\q12059\Documents\3GPP%20RAN3\RAN3%20Meetings\RAN3_129%20(Aug%202025,%20Bangalore)\Docs\R3-255124.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48.zip" TargetMode="External"/><Relationship Id="rId627" Type="http://schemas.openxmlformats.org/officeDocument/2006/relationships/hyperlink" Target="file:///C:\Users\q12059\Documents\3GPP%20RAN3\RAN3%20Meetings\RAN3_129%20(Aug%202025,%20Bangalore)\Docs\R3-255684.zip" TargetMode="External"/><Relationship Id="rId669" Type="http://schemas.openxmlformats.org/officeDocument/2006/relationships/hyperlink" Target="file:///C:\Users\q12059\Documents\3GPP%20RAN3\RAN3%20Meetings\RAN3_129%20(Aug%202025,%20Bangalore)\Docs\R3-255201.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8.zip" TargetMode="External"/><Relationship Id="rId431" Type="http://schemas.openxmlformats.org/officeDocument/2006/relationships/hyperlink" Target="file:\D:\3GPP%20WG%20tdoc\TSGR3_129\Docs\R3-255727.zip" TargetMode="External"/><Relationship Id="rId473" Type="http://schemas.openxmlformats.org/officeDocument/2006/relationships/hyperlink" Target="file:///C:\Users\q12059\Documents\3GPP%20RAN3\RAN3%20Meetings\RAN3_129%20(Aug%202025,%20Bangalore)\Docs\R3-255702.zip" TargetMode="External"/><Relationship Id="rId529" Type="http://schemas.openxmlformats.org/officeDocument/2006/relationships/hyperlink" Target="file:///C:\Users\q12059\Documents\3GPP%20RAN3\RAN3%20Meetings\RAN3_129%20(Aug%202025,%20Bangalore)\Docs\R3-255152.zip" TargetMode="External"/><Relationship Id="rId680" Type="http://schemas.openxmlformats.org/officeDocument/2006/relationships/hyperlink" Target="file:///C:\Users\q12059\Documents\3GPP%20RAN3\RAN3%20Meetings\RAN3_129%20(Aug%202025,%20Bangalore)\Docs\R3-255570.zip" TargetMode="External"/><Relationship Id="rId736" Type="http://schemas.openxmlformats.org/officeDocument/2006/relationships/hyperlink" Target="file:\D:\3GPP%20WG%20tdoc\TSGR3_129\Docs\R3-255494.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056.zip" TargetMode="External"/><Relationship Id="rId540" Type="http://schemas.openxmlformats.org/officeDocument/2006/relationships/hyperlink" Target="file:///C:\Users\q12059\Documents\3GPP%20RAN3\RAN3%20Meetings\RAN3_129%20(Aug%202025,%20Bangalore)\Docs\R3-255383.zip" TargetMode="External"/><Relationship Id="rId778" Type="http://schemas.openxmlformats.org/officeDocument/2006/relationships/hyperlink" Target="file:///C:\Users\q12059\Documents\3GPP%20RAN3\RAN3%20Meetings\RAN3_129%20(Aug%202025,%20Bangalore)\Docs\R3-255135.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7.zip" TargetMode="External"/><Relationship Id="rId582" Type="http://schemas.openxmlformats.org/officeDocument/2006/relationships/hyperlink" Target="file:///C:\Users\q12059\Documents\3GPP%20RAN3\RAN3%20Meetings\RAN3_129%20(Aug%202025,%20Bangalore)\Docs\R3-255249.zip" TargetMode="External"/><Relationship Id="rId638" Type="http://schemas.openxmlformats.org/officeDocument/2006/relationships/hyperlink" Target="file:///C:\Users\q12059\Documents\3GPP%20RAN3\RAN3%20Meetings\RAN3_129%20(Aug%202025,%20Bangalore)\Docs\R3-255480.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03.zip" TargetMode="External"/><Relationship Id="rId277" Type="http://schemas.openxmlformats.org/officeDocument/2006/relationships/hyperlink" Target="file:///C:\Users\q12059\Documents\3GPP%20RAN3\RAN3%20Meetings\RAN3_129%20(Aug%202025,%20Bangalore)\Docs\R3-255586.zip" TargetMode="External"/><Relationship Id="rId400" Type="http://schemas.openxmlformats.org/officeDocument/2006/relationships/hyperlink" Target="file:\D:\3GPP%20WG%20tdoc\TSGR3_129\Docs\R3-255604.zip" TargetMode="External"/><Relationship Id="rId442" Type="http://schemas.openxmlformats.org/officeDocument/2006/relationships/hyperlink" Target="file:\D:\3GPP%20WG%20tdoc\TSGR3_129\Docs\R3-255376.zip" TargetMode="External"/><Relationship Id="rId484" Type="http://schemas.openxmlformats.org/officeDocument/2006/relationships/hyperlink" Target="file:///C:\Users\q12059\Documents\3GPP%20RAN3\RAN3%20Meetings\RAN3_129%20(Aug%202025,%20Bangalore)\Docs\R3-255345.zip" TargetMode="External"/><Relationship Id="rId705" Type="http://schemas.openxmlformats.org/officeDocument/2006/relationships/hyperlink" Target="file:///C:\Users\q12059\Documents\3GPP%20RAN3\RAN3%20Meetings\RAN3_129%20(Aug%202025,%20Bangalore)\Docs\R3-255280.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700.zip" TargetMode="External"/><Relationship Id="rId344" Type="http://schemas.openxmlformats.org/officeDocument/2006/relationships/hyperlink" Target="file:///C:\Users\q12059\Documents\3GPP%20RAN3\RAN3%20Meetings\RAN3_129%20(Aug%202025,%20Bangalore)\Docs\R3-255254.zip" TargetMode="External"/><Relationship Id="rId691" Type="http://schemas.openxmlformats.org/officeDocument/2006/relationships/hyperlink" Target="file:///C:\Users\q12059\Documents\3GPP%20RAN3\RAN3%20Meetings\RAN3_129%20(Aug%202025,%20Bangalore)\Docs\R3-255101.zip" TargetMode="External"/><Relationship Id="rId747" Type="http://schemas.openxmlformats.org/officeDocument/2006/relationships/hyperlink" Target="https://www.3gpp.org/ftp/tsg_ran/TSG_RAN/TSGR_107/Docs"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027.zip" TargetMode="External"/><Relationship Id="rId551" Type="http://schemas.openxmlformats.org/officeDocument/2006/relationships/hyperlink" Target="file:///C:\Users\q12059\Documents\3GPP%20RAN3\RAN3%20Meetings\RAN3_129%20(Aug%202025,%20Bangalore)\Docs\R3-255445.zip" TargetMode="External"/><Relationship Id="rId593" Type="http://schemas.openxmlformats.org/officeDocument/2006/relationships/hyperlink" Target="file:///C:\Users\q12059\Documents\3GPP%20RAN3\RAN3%20Meetings\RAN3_129%20(Aug%202025,%20Bangalore)\Docs\R3-255088.zip" TargetMode="External"/><Relationship Id="rId607" Type="http://schemas.openxmlformats.org/officeDocument/2006/relationships/hyperlink" Target="file:\D:\3GPP%20WG%20tdoc\TSGR3_129\Docs\R3-255231.zip" TargetMode="External"/><Relationship Id="rId649" Type="http://schemas.openxmlformats.org/officeDocument/2006/relationships/hyperlink" Target="file:///C:\Users\q12059\Documents\3GPP%20RAN3\RAN3%20Meetings\RAN3_129%20(Aug%202025,%20Bangalore)\Docs\R3-255438.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360.zip" TargetMode="External"/><Relationship Id="rId288" Type="http://schemas.openxmlformats.org/officeDocument/2006/relationships/hyperlink" Target="file:///C:\Users\q12059\Documents\3GPP%20RAN3\RAN3%20Meetings\RAN3_129%20(Aug%202025,%20Bangalore)\Docs\R3-255369.zip" TargetMode="External"/><Relationship Id="rId411" Type="http://schemas.openxmlformats.org/officeDocument/2006/relationships/hyperlink" Target="file:\D:\3GPP%20WG%20tdoc\TSGR3_129\Docs\R3-255419.zip" TargetMode="External"/><Relationship Id="rId453" Type="http://schemas.openxmlformats.org/officeDocument/2006/relationships/hyperlink" Target="file:///C:\Users\q12059\Documents\3GPP%20RAN3\RAN3%20Meetings\RAN3_129%20(Aug%202025,%20Bangalore)\Docs\R3-255344.zip" TargetMode="External"/><Relationship Id="rId509" Type="http://schemas.openxmlformats.org/officeDocument/2006/relationships/hyperlink" Target="file:///C:\Users\q12059\Documents\3GPP%20RAN3\RAN3%20Meetings\RAN3_129%20(Aug%202025,%20Bangalore)\Docs\R3-255005.zip" TargetMode="External"/><Relationship Id="rId660" Type="http://schemas.openxmlformats.org/officeDocument/2006/relationships/hyperlink" Target="file:///C:\Users\q12059\Documents\3GPP%20RAN3\RAN3%20Meetings\RAN3_129%20(Aug%202025,%20Bangalore)\Docs\R3-255016.zip" TargetMode="External"/><Relationship Id="rId106" Type="http://schemas.openxmlformats.org/officeDocument/2006/relationships/hyperlink" Target="file:///C:\Users\q12059\Documents\3GPP%20RAN3\RAN3%20Meetings\RAN3_129%20(Aug%202025,%20Bangalore)\Chair\Agenda\Inbox\R3-255749.zip" TargetMode="External"/><Relationship Id="rId313" Type="http://schemas.openxmlformats.org/officeDocument/2006/relationships/hyperlink" Target="file:///C:\Users\q12059\Documents\3GPP%20RAN3\RAN3%20Meetings\RAN3_129%20(Aug%202025,%20Bangalore)\Docs\R3-255453.zip" TargetMode="External"/><Relationship Id="rId495" Type="http://schemas.openxmlformats.org/officeDocument/2006/relationships/hyperlink" Target="file:///C:\Users\q12059\Documents\3GPP%20RAN3\RAN3%20Meetings\RAN3_129%20(Aug%202025,%20Bangalore)\Docs\R3-255516.zip" TargetMode="External"/><Relationship Id="rId716" Type="http://schemas.openxmlformats.org/officeDocument/2006/relationships/hyperlink" Target="file:///C:\Users\q12059\Documents\3GPP%20RAN3\RAN3%20Meetings\RAN3_129%20(Aug%202025,%20Bangalore)\Docs\R3-255610.zip" TargetMode="External"/><Relationship Id="rId758" Type="http://schemas.openxmlformats.org/officeDocument/2006/relationships/hyperlink" Target="file:///C:\Users\q12059\Documents\3GPP%20RAN3\RAN3%20Meetings\RAN3_129%20(Aug%202025,%20Bangalore)\Docs\R3-255115.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1.zip" TargetMode="External"/><Relationship Id="rId397" Type="http://schemas.openxmlformats.org/officeDocument/2006/relationships/hyperlink" Target="file:\D:\3GPP%20WG%20tdoc\TSGR3_129\Docs\R3-255659.zip" TargetMode="External"/><Relationship Id="rId520" Type="http://schemas.openxmlformats.org/officeDocument/2006/relationships/hyperlink" Target="file:///C:\Users\q12059\Documents\3GPP%20RAN3\RAN3%20Meetings\RAN3_129%20(Aug%202025,%20Bangalore)\Docs\R3-255544.zip" TargetMode="External"/><Relationship Id="rId562" Type="http://schemas.openxmlformats.org/officeDocument/2006/relationships/hyperlink" Target="file:///C:\Users\q12059\Documents\3GPP%20RAN3\RAN3%20Meetings\RAN3_129%20(Aug%202025,%20Bangalore)\Docs\R3-255305.zip" TargetMode="External"/><Relationship Id="rId618" Type="http://schemas.openxmlformats.org/officeDocument/2006/relationships/hyperlink" Target="file:\D:\3GPP%20WG%20tdoc\TSGR3_129\Docs\R3-255657.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29.zip" TargetMode="External"/><Relationship Id="rId422" Type="http://schemas.openxmlformats.org/officeDocument/2006/relationships/hyperlink" Target="file:\D:\3GPP%20WG%20tdoc\TSGR3_129\Docs\R3-255605.zip" TargetMode="External"/><Relationship Id="rId464" Type="http://schemas.openxmlformats.org/officeDocument/2006/relationships/hyperlink" Target="file:///C:\Users\q12059\Documents\3GPP%20RAN3\RAN3%20Meetings\RAN3_129%20(Aug%202025,%20Bangalore)\Docs\R3-255548.zip" TargetMode="External"/><Relationship Id="rId299" Type="http://schemas.openxmlformats.org/officeDocument/2006/relationships/hyperlink" Target="file:///C:\Users\q12059\Documents\3GPP%20RAN3\RAN3%20Meetings\RAN3_129%20(Aug%202025,%20Bangalore)\Docs\R3-255666.zip" TargetMode="External"/><Relationship Id="rId727" Type="http://schemas.openxmlformats.org/officeDocument/2006/relationships/hyperlink" Target="file:///C:\Users\q12059\Documents\3GPP%20RAN3\RAN3%20Meetings\RAN3_129%20(Aug%202025,%20Bangalore)\Docs\R3-255109.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02.zip" TargetMode="External"/><Relationship Id="rId573" Type="http://schemas.openxmlformats.org/officeDocument/2006/relationships/hyperlink" Target="file:///C:\Users\q12059\Documents\3GPP%20RAN3\RAN3%20Meetings\RAN3_129%20(Aug%202025,%20Bangalore)\Docs\R3-255306.zip" TargetMode="External"/><Relationship Id="rId780" Type="http://schemas.openxmlformats.org/officeDocument/2006/relationships/hyperlink" Target="file:///C:\Users\q12059\Documents\3GPP%20RAN3\RAN3%20Meetings\RAN3_129%20(Aug%202025,%20Bangalore)\Docs\R3-255136.zip" TargetMode="External"/><Relationship Id="rId226" Type="http://schemas.openxmlformats.org/officeDocument/2006/relationships/hyperlink" Target="file:///C:\Users\q12059\Documents\3GPP%20RAN3\RAN3%20Meetings\RAN3_129%20(Aug%202025,%20Bangalore)\Docs\R3-255203.zip" TargetMode="External"/><Relationship Id="rId433" Type="http://schemas.openxmlformats.org/officeDocument/2006/relationships/hyperlink" Target="file:\D:\3GPP%20WG%20tdoc\TSGR3_129\Docs\R3-255270.zip" TargetMode="External"/><Relationship Id="rId640" Type="http://schemas.openxmlformats.org/officeDocument/2006/relationships/hyperlink" Target="file:///C:\Users\q12059\Documents\3GPP%20RAN3\RAN3%20Meetings\RAN3_129%20(Aug%202025,%20Bangalore)\Docs\R3-255646.zip" TargetMode="External"/><Relationship Id="rId738" Type="http://schemas.openxmlformats.org/officeDocument/2006/relationships/hyperlink" Target="file:\D:\3GPP%20WG%20tdoc\TSGR3_129\Docs\R3-255299.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59.zip" TargetMode="External"/><Relationship Id="rId500" Type="http://schemas.openxmlformats.org/officeDocument/2006/relationships/hyperlink" Target="file:///C:\Users\q12059\Documents\3GPP%20RAN3\RAN3%20Meetings\RAN3_129%20(Aug%202025,%20Bangalore)\Docs\R3-255511.zip" TargetMode="External"/><Relationship Id="rId584" Type="http://schemas.openxmlformats.org/officeDocument/2006/relationships/hyperlink" Target="file:///C:\Users\q12059\Documents\3GPP%20RAN3\RAN3%20Meetings\RAN3_129%20(Aug%202025,%20Bangalore)\Docs\R3-255437.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4.zip" TargetMode="External"/><Relationship Id="rId444" Type="http://schemas.openxmlformats.org/officeDocument/2006/relationships/hyperlink" Target="file:///C:\Users\q12059\Documents\3GPP%20RAN3\RAN3%20Meetings\RAN3_129%20(Aug%202025,%20Bangalore)\Docs\R3-255066.zip" TargetMode="External"/><Relationship Id="rId651" Type="http://schemas.openxmlformats.org/officeDocument/2006/relationships/hyperlink" Target="https://www.3gpp.org/ftp/tsg_ran/TSG_RAN/TSGR_108/Docs/" TargetMode="External"/><Relationship Id="rId749" Type="http://schemas.openxmlformats.org/officeDocument/2006/relationships/hyperlink" Target="file:///C:\Users\q12059\Documents\3GPP%20RAN3\RAN3%20Meetings\RAN3_129%20(Aug%202025,%20Bangalore)\Docs\R3-255675.zip" TargetMode="External"/><Relationship Id="rId290" Type="http://schemas.openxmlformats.org/officeDocument/2006/relationships/hyperlink" Target="file:///C:\Users\q12059\Documents\3GPP%20RAN3\RAN3%20Meetings\RAN3_129%20(Aug%202025,%20Bangalore)\Docs\R3-255371.zip" TargetMode="External"/><Relationship Id="rId304" Type="http://schemas.openxmlformats.org/officeDocument/2006/relationships/hyperlink" Target="file:///C:\Users\q12059\Documents\3GPP%20RAN3\RAN3%20Meetings\RAN3_129%20(Aug%202025,%20Bangalore)\Docs\R3-255451.zip" TargetMode="External"/><Relationship Id="rId388" Type="http://schemas.openxmlformats.org/officeDocument/2006/relationships/hyperlink" Target="file:\D:\3GPP%20WG%20tdoc\TSGR3_129\Docs\R3-255625.zip" TargetMode="External"/><Relationship Id="rId511" Type="http://schemas.openxmlformats.org/officeDocument/2006/relationships/hyperlink" Target="file:///C:\Users\q12059\Documents\3GPP%20RAN3\RAN3%20Meetings\RAN3_129%20(Aug%202025,%20Bangalore)\Docs\R3-255020.zip" TargetMode="External"/><Relationship Id="rId609" Type="http://schemas.openxmlformats.org/officeDocument/2006/relationships/hyperlink" Target="file:\D:\3GPP%20WG%20tdoc\TSGR3_129\Docs\R3-255251.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528.zip" TargetMode="External"/><Relationship Id="rId248" Type="http://schemas.openxmlformats.org/officeDocument/2006/relationships/hyperlink" Target="file:///C:\Users\q12059\Documents\3GPP%20RAN3\RAN3%20Meetings\RAN3_129%20(Aug%202025,%20Bangalore)\Docs\R3-255472.zip" TargetMode="External"/><Relationship Id="rId455" Type="http://schemas.openxmlformats.org/officeDocument/2006/relationships/hyperlink" Target="file:///C:\Users\q12059\Documents\3GPP%20RAN3\RAN3%20Meetings\RAN3_129%20(Aug%202025,%20Bangalore)\Docs\R3-255617.zip" TargetMode="External"/><Relationship Id="rId662" Type="http://schemas.openxmlformats.org/officeDocument/2006/relationships/hyperlink" Target="file:///C:\Users\q12059\Documents\3GPP%20RAN3\RAN3%20Meetings\RAN3_129%20(Aug%202025,%20Bangalore)\Docs\R3-255029.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749.zip" TargetMode="External"/><Relationship Id="rId315" Type="http://schemas.openxmlformats.org/officeDocument/2006/relationships/hyperlink" Target="file:///C:\Users\q12059\Documents\3GPP%20RAN3\RAN3%20Meetings\RAN3_129%20(Aug%202025,%20Bangalore)\Docs\R3-255474.zip" TargetMode="External"/><Relationship Id="rId522" Type="http://schemas.openxmlformats.org/officeDocument/2006/relationships/hyperlink" Target="file:///C:\Users\q12059\Documents\3GPP%20RAN3\RAN3%20Meetings\RAN3_129%20(Aug%202025,%20Bangalore)\Docs\R3-255708.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421.zip" TargetMode="External"/><Relationship Id="rId259" Type="http://schemas.openxmlformats.org/officeDocument/2006/relationships/hyperlink" Target="file:///C:\Users\q12059\Documents\3GPP%20RAN3\RAN3%20Meetings\RAN3_129%20(Aug%202025,%20Bangalore)\Docs\R3-255361.zip" TargetMode="External"/><Relationship Id="rId466" Type="http://schemas.openxmlformats.org/officeDocument/2006/relationships/hyperlink" Target="file:///C:\Users\q12059\Documents\3GPP%20RAN3\RAN3%20Meetings\RAN3_129%20(Aug%202025,%20Bangalore)\Docs\R3-255287.zip" TargetMode="External"/><Relationship Id="rId673" Type="http://schemas.openxmlformats.org/officeDocument/2006/relationships/hyperlink" Target="file:///C:\Users\q12059\Documents\3GPP%20RAN3\RAN3%20Meetings\RAN3_129%20(Aug%202025,%20Bangalore)\Docs\R3-255377.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49.zip" TargetMode="External"/><Relationship Id="rId533" Type="http://schemas.openxmlformats.org/officeDocument/2006/relationships/hyperlink" Target="file:///C:\Users\q12059\Documents\3GPP%20RAN3\RAN3%20Meetings\RAN3_129%20(Aug%202025,%20Bangalore)\Docs\R3-255217.zip" TargetMode="External"/><Relationship Id="rId740" Type="http://schemas.openxmlformats.org/officeDocument/2006/relationships/hyperlink" Target="file:\D:\3GPP%20WG%20tdoc\TSGR3_129\Docs\R3-255348.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071.zip" TargetMode="External"/><Relationship Id="rId600" Type="http://schemas.openxmlformats.org/officeDocument/2006/relationships/hyperlink" Target="file:\D:\3GPP%20WG%20tdoc\TSGR3_129\Docs\R3-255567.zip" TargetMode="External"/><Relationship Id="rId684" Type="http://schemas.openxmlformats.org/officeDocument/2006/relationships/hyperlink" Target="file:///C:\Users\q12059\Documents\3GPP%20RAN3\RAN3%20Meetings\RAN3_129%20(Aug%202025,%20Bangalore)\Docs\R3-255373.zip" TargetMode="External"/><Relationship Id="rId337" Type="http://schemas.openxmlformats.org/officeDocument/2006/relationships/hyperlink" Target="file:///C:\Users\q12059\Documents\3GPP%20RAN3\RAN3%20Meetings\RAN3_129%20(Aug%202025,%20Bangalore)\Docs\R3-255202.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2.zip" TargetMode="External"/><Relationship Id="rId751" Type="http://schemas.openxmlformats.org/officeDocument/2006/relationships/hyperlink" Target="file:///C:\Users\q12059\Documents\3GPP%20RAN3\RAN3%20Meetings\RAN3_129%20(Aug%202025,%20Bangalore)\Docs\R3-255740.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532.zip" TargetMode="External"/><Relationship Id="rId404" Type="http://schemas.openxmlformats.org/officeDocument/2006/relationships/hyperlink" Target="file:\D:\3GPP%20WG%20tdoc\TSGR3_129\Docs\R3-255150.zip" TargetMode="External"/><Relationship Id="rId611" Type="http://schemas.openxmlformats.org/officeDocument/2006/relationships/hyperlink" Target="file:\D:\3GPP%20WG%20tdoc\TSGR3_129\Docs\R3-255530.zip" TargetMode="External"/><Relationship Id="rId250" Type="http://schemas.openxmlformats.org/officeDocument/2006/relationships/hyperlink" Target="file:///C:\Users\q12059\Documents\3GPP%20RAN3\RAN3%20Meetings\RAN3_129%20(Aug%202025,%20Bangalore)\Docs\R3-255272.zip" TargetMode="External"/><Relationship Id="rId488" Type="http://schemas.openxmlformats.org/officeDocument/2006/relationships/hyperlink" Target="file:///C:\Users\q12059\Documents\3GPP%20RAN3\RAN3%20Meetings\RAN3_129%20(Aug%202025,%20Bangalore)\Docs\R3-255509.zip" TargetMode="External"/><Relationship Id="rId695" Type="http://schemas.openxmlformats.org/officeDocument/2006/relationships/hyperlink" Target="file:///C:\Users\q12059\Documents\3GPP%20RAN3\RAN3%20Meetings\RAN3_129%20(Aug%202025,%20Bangalore)\Docs\R3-255105.zip" TargetMode="External"/><Relationship Id="rId709" Type="http://schemas.openxmlformats.org/officeDocument/2006/relationships/hyperlink" Target="file:///C:\Users\q12059\Documents\3GPP%20RAN3\RAN3%20Meetings\RAN3_129%20(Aug%202025,%20Bangalore)\Docs\R3-255408.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01.zip" TargetMode="External"/><Relationship Id="rId555" Type="http://schemas.openxmlformats.org/officeDocument/2006/relationships/hyperlink" Target="file:///C:\Users\q12059\Documents\3GPP%20RAN3\RAN3%20Meetings\RAN3_129%20(Aug%202025,%20Bangalore)\Docs\R3-255079.zip" TargetMode="External"/><Relationship Id="rId762" Type="http://schemas.openxmlformats.org/officeDocument/2006/relationships/hyperlink" Target="file:///C:\Users\q12059\Documents\3GPP%20RAN3\RAN3%20Meetings\RAN3_129%20(Aug%202025,%20Bangalore)\Docs\R3-255119.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269.zip" TargetMode="External"/><Relationship Id="rId622" Type="http://schemas.openxmlformats.org/officeDocument/2006/relationships/hyperlink" Target="file:///C:\Users\q12059\Documents\3GPP%20RAN3\RAN3%20Meetings\RAN3_129%20(Aug%202025,%20Bangalore)\Docs\R3-255090.zip" TargetMode="External"/><Relationship Id="rId261" Type="http://schemas.openxmlformats.org/officeDocument/2006/relationships/hyperlink" Target="file:///C:\Users\q12059\Documents\3GPP%20RAN3\RAN3%20Meetings\RAN3_129%20(Aug%202025,%20Bangalore)\Docs\R3-255363.zip" TargetMode="External"/><Relationship Id="rId499" Type="http://schemas.openxmlformats.org/officeDocument/2006/relationships/hyperlink" Target="file:///C:\Users\q12059\Documents\3GPP%20RAN3\RAN3%20Meetings\RAN3_129%20(Aug%202025,%20Bangalore)\Docs\R3-255293.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163.zip" TargetMode="External"/><Relationship Id="rId566" Type="http://schemas.openxmlformats.org/officeDocument/2006/relationships/hyperlink" Target="file:///C:\Users\q12059\Documents\3GPP%20RAN3\RAN3%20Meetings\RAN3_129%20(Aug%202025,%20Bangalore)\Docs\R3-255635.zip" TargetMode="External"/><Relationship Id="rId773" Type="http://schemas.openxmlformats.org/officeDocument/2006/relationships/hyperlink" Target="file:///C:\Users\q12059\Documents\3GPP%20RAN3\RAN3%20Meetings\RAN3_129%20(Aug%202025,%20Bangalore)\Docs\R3-255130.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8.zip" TargetMode="External"/><Relationship Id="rId633" Type="http://schemas.openxmlformats.org/officeDocument/2006/relationships/hyperlink" Target="file:///C:\Users\q12059\Documents\3GPP%20RAN3\RAN3%20Meetings\RAN3_129%20(Aug%202025,%20Bangalore)\Docs\R3-255276.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17.zip" TargetMode="External"/><Relationship Id="rId577" Type="http://schemas.openxmlformats.org/officeDocument/2006/relationships/hyperlink" Target="file:///C:\Users\q12059\Documents\3GPP%20RAN3\RAN3%20Meetings\RAN3_129%20(Aug%202025,%20Bangalore)\Docs\R3-255580.zip" TargetMode="External"/><Relationship Id="rId700" Type="http://schemas.openxmlformats.org/officeDocument/2006/relationships/hyperlink" Target="file:///C:\Users\q12059\Documents\3GPP%20RAN3\RAN3%20Meetings\RAN3_129%20(Aug%202025,%20Bangalore)\Docs\R3-255013.zip" TargetMode="External"/><Relationship Id="rId132" Type="http://schemas.openxmlformats.org/officeDocument/2006/relationships/hyperlink" Target="file:///C:\Users\q12059\Documents\3GPP%20RAN3\RAN3%20Meetings\RAN3_129%20(Aug%202025,%20Bangalore)\Docs\R3-255483.zip" TargetMode="External"/><Relationship Id="rId784" Type="http://schemas.openxmlformats.org/officeDocument/2006/relationships/theme" Target="theme/theme1.xml"/><Relationship Id="rId437" Type="http://schemas.openxmlformats.org/officeDocument/2006/relationships/hyperlink" Target="file:\D:\3GPP%20WG%20tdoc\TSGR3_129\Docs\R3-255199.zip" TargetMode="External"/><Relationship Id="rId644" Type="http://schemas.openxmlformats.org/officeDocument/2006/relationships/hyperlink" Target="file:///C:\Users\q12059\Documents\3GPP%20RAN3\RAN3%20Meetings\RAN3_129%20(Aug%202025,%20Bangalore)\Docs\R3-255682.zip" TargetMode="External"/><Relationship Id="rId283" Type="http://schemas.openxmlformats.org/officeDocument/2006/relationships/hyperlink" Target="file:///C:\Users\q12059\Documents\3GPP%20RAN3\RAN3%20Meetings\RAN3_129%20(Aug%202025,%20Bangalore)\Docs\R3-255176.zip" TargetMode="External"/><Relationship Id="rId490" Type="http://schemas.openxmlformats.org/officeDocument/2006/relationships/hyperlink" Target="file:///C:\Users\q12059\Documents\3GPP%20RAN3\RAN3%20Meetings\RAN3_129%20(Aug%202025,%20Bangalore)\Docs\R3-255513.zip" TargetMode="External"/><Relationship Id="rId504" Type="http://schemas.openxmlformats.org/officeDocument/2006/relationships/hyperlink" Target="file:///C:\Users\q12059\Documents\3GPP%20RAN3\RAN3%20Meetings\RAN3_129%20(Aug%202025,%20Bangalore)\Docs\R3-255074.zip" TargetMode="External"/><Relationship Id="rId711" Type="http://schemas.openxmlformats.org/officeDocument/2006/relationships/hyperlink" Target="file:///C:\Users\q12059\Documents\3GPP%20RAN3\RAN3%20Meetings\RAN3_129%20(Aug%202025,%20Bangalore)\Docs\R3-255416.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412.zip" TargetMode="External"/><Relationship Id="rId588" Type="http://schemas.openxmlformats.org/officeDocument/2006/relationships/hyperlink" Target="file:///C:\Users\q12059\Documents\3GPP%20RAN3\RAN3%20Meetings\RAN3_129%20(Aug%202025,%20Bangalore)\Docs\R3-255083.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10.zip" TargetMode="External"/><Relationship Id="rId655" Type="http://schemas.openxmlformats.org/officeDocument/2006/relationships/hyperlink" Target="file:///C:\Users\q12059\Documents\3GPP%20RAN3\RAN3%20Meetings\RAN3_129%20(Aug%202025,%20Bangalore)\Docs\R3-255098.zip" TargetMode="External"/><Relationship Id="rId294" Type="http://schemas.openxmlformats.org/officeDocument/2006/relationships/hyperlink" Target="file:///C:\Users\q12059\Documents\3GPP%20RAN3\RAN3%20Meetings\RAN3_129%20(Aug%202025,%20Bangalore)\Docs\R3-255475.zip" TargetMode="External"/><Relationship Id="rId308" Type="http://schemas.openxmlformats.org/officeDocument/2006/relationships/hyperlink" Target="file:///C:\Users\q12059\Documents\3GPP%20RAN3\RAN3%20Meetings\RAN3_129%20(Aug%202025,%20Bangalore)\Docs\R3-255274.zip" TargetMode="External"/><Relationship Id="rId515" Type="http://schemas.openxmlformats.org/officeDocument/2006/relationships/hyperlink" Target="file:///C:\Users\q12059\Documents\3GPP%20RAN3\RAN3%20Meetings\RAN3_129%20(Aug%202025,%20Bangalore)\Docs\R3-255219.zip" TargetMode="External"/><Relationship Id="rId722" Type="http://schemas.openxmlformats.org/officeDocument/2006/relationships/hyperlink" Target="file:///C:\Users\q12059\Documents\3GPP%20RAN3\RAN3%20Meetings\RAN3_129%20(Aug%202025,%20Bangalore)\Docs\R3-255717.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27.zip" TargetMode="External"/><Relationship Id="rId599" Type="http://schemas.openxmlformats.org/officeDocument/2006/relationships/hyperlink" Target="file:\D:\3GPP%20WG%20tdoc\TSGR3_129\Docs\R3-255256.zip" TargetMode="External"/><Relationship Id="rId459" Type="http://schemas.openxmlformats.org/officeDocument/2006/relationships/hyperlink" Target="file:///C:\Users\q12059\Documents\3GPP%20RAN3\RAN3%20Meetings\RAN3_129%20(Aug%202025,%20Bangalore)\Docs\R3-255672.zip" TargetMode="External"/><Relationship Id="rId666" Type="http://schemas.openxmlformats.org/officeDocument/2006/relationships/hyperlink" Target="file:///C:\Users\q12059\Documents\3GPP%20RAN3\RAN3%20Meetings\RAN3_129%20(Aug%202025,%20Bangalore)\Docs\R3-255184.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6.zip" TargetMode="External"/><Relationship Id="rId526" Type="http://schemas.openxmlformats.org/officeDocument/2006/relationships/hyperlink" Target="file:///C:\Users\q12059\Documents\3GPP%20RAN3\RAN3%20Meetings\RAN3_129%20(Aug%202025,%20Bangalore)\Docs\R3-255182.zip" TargetMode="External"/><Relationship Id="rId733" Type="http://schemas.openxmlformats.org/officeDocument/2006/relationships/hyperlink" Target="file:\D:\3GPP%20WG%20tdoc\TSGR3_129\Docs\R3-255159.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634.zip" TargetMode="External"/><Relationship Id="rId677" Type="http://schemas.openxmlformats.org/officeDocument/2006/relationships/hyperlink" Target="file:///C:\Users\q12059\Documents\3GPP%20RAN3\RAN3%20Meetings\RAN3_129%20(Aug%202025,%20Bangalore)\Docs\R3-255457.zip" TargetMode="External"/><Relationship Id="rId232" Type="http://schemas.openxmlformats.org/officeDocument/2006/relationships/hyperlink" Target="file:///C:\Users\q12059\Documents\3GPP%20RAN3\RAN3%20Meetings\RAN3_129%20(Aug%202025,%20Bangalore)\Docs\R3-255465.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1.zip" TargetMode="External"/><Relationship Id="rId744" Type="http://schemas.openxmlformats.org/officeDocument/2006/relationships/hyperlink" Target="file:\D:\3GPP%20WG%20tdoc\TSGR3_129\Docs\R3-255349.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715.zip" TargetMode="External"/><Relationship Id="rId590" Type="http://schemas.openxmlformats.org/officeDocument/2006/relationships/hyperlink" Target="file:///C:\Users\q12059\Documents\3GPP%20RAN3\RAN3%20Meetings\RAN3_129%20(Aug%202025,%20Bangalore)\Docs\R3-255085.zip" TargetMode="External"/><Relationship Id="rId604" Type="http://schemas.openxmlformats.org/officeDocument/2006/relationships/hyperlink" Target="file:\D:\3GPP%20WG%20tdoc\TSGR3_129\Docs\R3-255706.zip" TargetMode="External"/><Relationship Id="rId243" Type="http://schemas.openxmlformats.org/officeDocument/2006/relationships/hyperlink" Target="file:///C:\Users\q12059\Documents\3GPP%20RAN3\RAN3%20Meetings\RAN3_129%20(Aug%202025,%20Bangalore)\Docs\R3-255285.zip" TargetMode="External"/><Relationship Id="rId450" Type="http://schemas.openxmlformats.org/officeDocument/2006/relationships/hyperlink" Target="file:///C:\Users\q12059\Documents\3GPP%20RAN3\RAN3%20Meetings\RAN3_129%20(Aug%202025,%20Bangalore)\Docs\R3-255262.zip" TargetMode="External"/><Relationship Id="rId688" Type="http://schemas.openxmlformats.org/officeDocument/2006/relationships/hyperlink" Target="file:///C:\Users\q12059\Documents\3GPP%20RAN3\RAN3%20Meetings\RAN3_129%20(Aug%202025,%20Bangalore)\Docs\R3-255505.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6.zip" TargetMode="External"/><Relationship Id="rId548" Type="http://schemas.openxmlformats.org/officeDocument/2006/relationships/hyperlink" Target="file:///C:\Users\q12059\Documents\3GPP%20RAN3\RAN3%20Meetings\RAN3_129%20(Aug%202025,%20Bangalore)\Docs\R3-255608.zip" TargetMode="External"/><Relationship Id="rId755" Type="http://schemas.openxmlformats.org/officeDocument/2006/relationships/hyperlink" Target="file:///C:\Users\q12059\Documents\3GPP%20RAN3\RAN3%20Meetings\RAN3_129%20(Aug%202025,%20Bangalore)\Docs\R3-255539.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268.zip" TargetMode="External"/><Relationship Id="rId408" Type="http://schemas.openxmlformats.org/officeDocument/2006/relationships/hyperlink" Target="file:\D:\3GPP%20WG%20tdoc\TSGR3_129\Docs\R3-255198.zip" TargetMode="External"/><Relationship Id="rId615" Type="http://schemas.openxmlformats.org/officeDocument/2006/relationships/hyperlink" Target="file:\D:\3GPP%20WG%20tdoc\TSGR3_129\Docs\R3-255654.zip" TargetMode="External"/><Relationship Id="rId254" Type="http://schemas.openxmlformats.org/officeDocument/2006/relationships/hyperlink" Target="file:///C:\Users\q12059\Documents\3GPP%20RAN3\RAN3%20Meetings\RAN3_129%20(Aug%202025,%20Bangalore)\Docs\R3-255499.zip" TargetMode="External"/><Relationship Id="rId699" Type="http://schemas.openxmlformats.org/officeDocument/2006/relationships/hyperlink" Target="file:///C:\Users\q12059\Documents\3GPP%20RAN3\RAN3%20Meetings\RAN3_129%20(Aug%202025,%20Bangalore)\Docs\R3-255296.zip" TargetMode="External"/><Relationship Id="rId49" Type="http://schemas.openxmlformats.org/officeDocument/2006/relationships/hyperlink" Target="file:///C:\Users\q12059\Documents\3GPP%20RAN3\RAN3%20Meetings\RAN3_129%20(Aug%202025,%20Bangalore)\Chair\Agenda\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263.zip" TargetMode="External"/><Relationship Id="rId559" Type="http://schemas.openxmlformats.org/officeDocument/2006/relationships/hyperlink" Target="file:///C:\Users\q12059\Documents\3GPP%20RAN3\RAN3%20Meetings\RAN3_129%20(Aug%202025,%20Bangalore)\Docs\R3-255209.zip" TargetMode="External"/><Relationship Id="rId766" Type="http://schemas.openxmlformats.org/officeDocument/2006/relationships/hyperlink" Target="file:///C:\Users\q12059\Documents\3GPP%20RAN3\RAN3%20Meetings\RAN3_129%20(Aug%202025,%20Bangalore)\Docs\R3-255123.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174.zip" TargetMode="External"/><Relationship Id="rId419" Type="http://schemas.openxmlformats.org/officeDocument/2006/relationships/hyperlink" Target="file:\D:\3GPP%20WG%20tdoc\TSGR3_129\Docs\R3-255533.zip" TargetMode="External"/><Relationship Id="rId626" Type="http://schemas.openxmlformats.org/officeDocument/2006/relationships/hyperlink" Target="file:///C:\Users\q12059\Documents\3GPP%20RAN3\RAN3%20Meetings\RAN3_129%20(Aug%202025,%20Bangalore)\Docs\R3-255094.zip" TargetMode="External"/><Relationship Id="rId265" Type="http://schemas.openxmlformats.org/officeDocument/2006/relationships/hyperlink" Target="file:///C:\Users\q12059\Documents\3GPP%20RAN3\RAN3%20Meetings\RAN3_129%20(Aug%202025,%20Bangalore)\Docs\R3-255467.zip" TargetMode="External"/><Relationship Id="rId472" Type="http://schemas.openxmlformats.org/officeDocument/2006/relationships/hyperlink" Target="file:///C:\Users\q12059\Documents\3GPP%20RAN3\RAN3%20Meetings\RAN3_129%20(Aug%202025,%20Bangalore)\Docs\R3-255640.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5.zip" TargetMode="External"/><Relationship Id="rId777" Type="http://schemas.openxmlformats.org/officeDocument/2006/relationships/hyperlink" Target="file:///C:\Users\q12059\Documents\3GPP%20RAN3\RAN3%20Meetings\RAN3_129%20(Aug%202025,%20Bangalore)\Docs\R3-255134.zip" TargetMode="External"/><Relationship Id="rId637" Type="http://schemas.openxmlformats.org/officeDocument/2006/relationships/hyperlink" Target="file:///C:\Users\q12059\Documents\3GPP%20RAN3\RAN3%20Meetings\RAN3_129%20(Aug%202025,%20Bangalore)\Docs\R3-255439.zip" TargetMode="External"/><Relationship Id="rId276" Type="http://schemas.openxmlformats.org/officeDocument/2006/relationships/hyperlink" Target="file:///C:\Users\q12059\Documents\3GPP%20RAN3\RAN3%20Meetings\RAN3_129%20(Aug%202025,%20Bangalore)\Docs\R3-255441.zip" TargetMode="External"/><Relationship Id="rId483" Type="http://schemas.openxmlformats.org/officeDocument/2006/relationships/hyperlink" Target="file:///C:\Users\q12059\Documents\3GPP%20RAN3\RAN3%20Meetings\RAN3_129%20(Aug%202025,%20Bangalore)\Docs\R3-255312.zip" TargetMode="External"/><Relationship Id="rId690" Type="http://schemas.openxmlformats.org/officeDocument/2006/relationships/hyperlink" Target="https://www.3gpp.org/ftp/tsg_ran/TSG_RAN/TSGR_107/Docs" TargetMode="External"/><Relationship Id="rId704" Type="http://schemas.openxmlformats.org/officeDocument/2006/relationships/hyperlink" Target="file:///C:\Users\q12059\Documents\3GPP%20RAN3\RAN3%20Meetings\RAN3_129%20(Aug%202025,%20Bangalore)\Docs\R3-255279.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3.zip" TargetMode="External"/><Relationship Id="rId550" Type="http://schemas.openxmlformats.org/officeDocument/2006/relationships/hyperlink" Target="file:///C:\Users\q12059\Documents\3GPP%20RAN3\RAN3%20Meetings\RAN3_129%20(Aug%202025,%20Bangalore)\Docs\R3-255444.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703.zip" TargetMode="External"/><Relationship Id="rId287" Type="http://schemas.openxmlformats.org/officeDocument/2006/relationships/hyperlink" Target="file:///C:\Users\q12059\Documents\3GPP%20RAN3\RAN3%20Meetings\RAN3_129%20(Aug%202025,%20Bangalore)\Docs\R3-255368.zip" TargetMode="External"/><Relationship Id="rId410" Type="http://schemas.openxmlformats.org/officeDocument/2006/relationships/hyperlink" Target="file:\D:\3GPP%20WG%20tdoc\TSGR3_129\Docs\R3-255418.zip" TargetMode="External"/><Relationship Id="rId494" Type="http://schemas.openxmlformats.org/officeDocument/2006/relationships/hyperlink" Target="file:///C:\Users\q12059\Documents\3GPP%20RAN3\RAN3%20Meetings\RAN3_129%20(Aug%202025,%20Bangalore)\Docs\R3-255515.zip" TargetMode="External"/><Relationship Id="rId508" Type="http://schemas.openxmlformats.org/officeDocument/2006/relationships/hyperlink" Target="file:///C:\Users\q12059\Documents\3GPP%20RAN3\RAN3%20Meetings\RAN3_129%20(Aug%202025,%20Bangalore)\Docs\R3-255021.zip" TargetMode="External"/><Relationship Id="rId715" Type="http://schemas.openxmlformats.org/officeDocument/2006/relationships/hyperlink" Target="file:///C:\Users\q12059\Documents\3GPP%20RAN3\RAN3%20Meetings\RAN3_129%20(Aug%202025,%20Bangalore)\Docs\R3-255574.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09.zip" TargetMode="External"/><Relationship Id="rId51" Type="http://schemas.openxmlformats.org/officeDocument/2006/relationships/hyperlink" Target="file:///C:\Users\q12059\Documents\3GPP%20RAN3\RAN3%20Meetings\RAN3_129%20(Aug%202025,%20Bangalore)\Chair\Agenda\Inbox\R3-255755.zip" TargetMode="External"/><Relationship Id="rId561" Type="http://schemas.openxmlformats.org/officeDocument/2006/relationships/hyperlink" Target="file:///C:\Users\q12059\Documents\3GPP%20RAN3\RAN3%20Meetings\RAN3_129%20(Aug%202025,%20Bangalore)\Docs\R3-255247.zip" TargetMode="External"/><Relationship Id="rId659" Type="http://schemas.openxmlformats.org/officeDocument/2006/relationships/hyperlink" Target="file:///C:\Users\q12059\Documents\3GPP%20RAN3\RAN3%20Meetings\RAN3_129%20(Aug%202025,%20Bangalore)\Docs\R3-255009.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4.zip" TargetMode="External"/><Relationship Id="rId421" Type="http://schemas.openxmlformats.org/officeDocument/2006/relationships/hyperlink" Target="file:\D:\3GPP%20WG%20tdoc\TSGR3_129\Docs\R3-255601.zip" TargetMode="External"/><Relationship Id="rId519" Type="http://schemas.openxmlformats.org/officeDocument/2006/relationships/hyperlink" Target="file:///C:\Users\q12059\Documents\3GPP%20RAN3\RAN3%20Meetings\RAN3_129%20(Aug%202025,%20Bangalore)\Docs\R3-255313.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https://www.3gpp.org/ftp/tsg_ran/TSG_RAN/TSGR_107/Docs"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380.zip" TargetMode="External"/><Relationship Id="rId572" Type="http://schemas.openxmlformats.org/officeDocument/2006/relationships/hyperlink" Target="file:///C:\Users\q12059\Documents\3GPP%20RAN3\RAN3%20Meetings\RAN3_129%20(Aug%202025,%20Bangalore)\Docs\R3-255255.zip" TargetMode="External"/><Relationship Id="rId225" Type="http://schemas.openxmlformats.org/officeDocument/2006/relationships/hyperlink" Target="file:///C:\Users\q12059\Documents\3GPP%20RAN3\RAN3%20Meetings\RAN3_129%20(Aug%202025,%20Bangalore)\Chair\Agenda\Inbox\R3-255760.zip" TargetMode="External"/><Relationship Id="rId432" Type="http://schemas.openxmlformats.org/officeDocument/2006/relationships/hyperlink" Target="file:\D:\3GPP%20WG%20tdoc\TSGR3_129\Docs\R3-255728.zip" TargetMode="External"/><Relationship Id="rId737" Type="http://schemas.openxmlformats.org/officeDocument/2006/relationships/hyperlink" Target="file:\D:\3GPP%20WG%20tdoc\TSGR3_129\Docs\R3-255228.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8.zip" TargetMode="External"/><Relationship Id="rId583" Type="http://schemas.openxmlformats.org/officeDocument/2006/relationships/hyperlink" Target="file:///C:\Users\q12059\Documents\3GPP%20RAN3\RAN3%20Meetings\RAN3_129%20(Aug%202025,%20Bangalore)\Docs\R3-255307.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661.zip" TargetMode="External"/><Relationship Id="rId443" Type="http://schemas.openxmlformats.org/officeDocument/2006/relationships/hyperlink" Target="https://www.3gpp.org/ftp/tsg_ran/TSG_RAN/TSGR_106/Docs/RP-243300.zip" TargetMode="External"/><Relationship Id="rId650" Type="http://schemas.openxmlformats.org/officeDocument/2006/relationships/hyperlink" Target="file:///C:\Users\q12059\Documents\3GPP%20RAN3\RAN3%20Meetings\RAN3_129%20(Aug%202025,%20Bangalore)\Docs\R3-255481.zip" TargetMode="External"/><Relationship Id="rId303" Type="http://schemas.openxmlformats.org/officeDocument/2006/relationships/hyperlink" Target="file:///C:\Users\q12059\Documents\3GPP%20RAN3\RAN3%20Meetings\RAN3_129%20(Aug%202025,%20Bangalore)\Docs\R3-255399.zip" TargetMode="External"/><Relationship Id="rId748" Type="http://schemas.openxmlformats.org/officeDocument/2006/relationships/hyperlink" Target="file:///C:\Users\q12059\Documents\3GPP%20RAN3\RAN3%20Meetings\RAN3_129%20(Aug%202025,%20Bangalore)\Docs\R3-255674.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426.zip" TargetMode="External"/><Relationship Id="rId510" Type="http://schemas.openxmlformats.org/officeDocument/2006/relationships/hyperlink" Target="file:///C:\Users\q12059\Documents\3GPP%20RAN3\RAN3%20Meetings\RAN3_129%20(Aug%202025,%20Bangalore)\Docs\R3-255006.zip" TargetMode="External"/><Relationship Id="rId594" Type="http://schemas.openxmlformats.org/officeDocument/2006/relationships/hyperlink" Target="file:\D:\3GPP%20WG%20tdoc\TSGR3_129\Docs\R3-255026.zip" TargetMode="External"/><Relationship Id="rId608" Type="http://schemas.openxmlformats.org/officeDocument/2006/relationships/hyperlink" Target="file:\D:\3GPP%20WG%20tdoc\TSGR3_129\Docs\R3-255238.zip" TargetMode="External"/><Relationship Id="rId247" Type="http://schemas.openxmlformats.org/officeDocument/2006/relationships/hyperlink" Target="file:///C:\Users\q12059\Documents\3GPP%20RAN3\RAN3%20Meetings\RAN3_129%20(Aug%202025,%20Bangalore)\Docs\R3-255471.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506.zip" TargetMode="External"/><Relationship Id="rId661" Type="http://schemas.openxmlformats.org/officeDocument/2006/relationships/hyperlink" Target="file:///C:\Users\q12059\Documents\3GPP%20RAN3\RAN3%20Meetings\RAN3_129%20(Aug%202025,%20Bangalore)\Docs\R3-255023.zip" TargetMode="External"/><Relationship Id="rId759" Type="http://schemas.openxmlformats.org/officeDocument/2006/relationships/hyperlink" Target="file:///C:\Users\q12059\Documents\3GPP%20RAN3\RAN3%20Meetings\RAN3_129%20(Aug%202025,%20Bangalore)\Docs\R3-2551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67</Pages>
  <Words>38686</Words>
  <Characters>220513</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258682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2025-08-26T11:21:00Z</dcterms:created>
  <dcterms:modified xsi:type="dcterms:W3CDTF">2025-08-26T11:21:00Z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