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82B" w14:textId="34B2AC9B" w:rsidR="00A42A3F" w:rsidRPr="00621F18" w:rsidRDefault="00A42A3F" w:rsidP="000C755C">
      <w:pPr>
        <w:pStyle w:val="NoSpacing"/>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r w:rsidRPr="009F6CFF">
        <w:rPr>
          <w:rFonts w:ascii="Calibri" w:hAnsi="Calibri" w:cs="Calibri"/>
          <w:b/>
          <w:bCs/>
          <w:color w:val="FF0000"/>
        </w:rPr>
        <w:t xml:space="preserve">Tdoc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Heading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Tdoc</w:t>
            </w:r>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 xml:space="preserve">1. Opening of the meeting </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Heading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933247" w:rsidP="000C755C">
            <w:pPr>
              <w:pStyle w:val="Heading2"/>
              <w:spacing w:line="276" w:lineRule="auto"/>
              <w:rPr>
                <w:rFonts w:ascii="Calibri" w:hAnsi="Calibri" w:cs="Calibri"/>
                <w:lang w:eastAsia="en-US"/>
              </w:rPr>
            </w:pPr>
            <w:hyperlink r:id="rId5" w:history="1">
              <w:r w:rsidRPr="00621F18">
                <w:rPr>
                  <w:rStyle w:val="Hyperlink"/>
                  <w:rFonts w:ascii="Calibri" w:eastAsia="SimSun" w:hAnsi="Calibri" w:cs="Calibri"/>
                  <w:b w:val="0"/>
                  <w:bCs w:val="0"/>
                  <w:i/>
                  <w:iCs w:val="0"/>
                  <w:sz w:val="16"/>
                  <w:szCs w:val="16"/>
                  <w:lang w:eastAsia="en-US"/>
                </w:rPr>
                <w:t>https://www.3gpp.org/about-us/legal-matters/call-for-ipr</w:t>
              </w:r>
            </w:hyperlink>
            <w:r w:rsidRPr="00621F18">
              <w:rPr>
                <w:rFonts w:ascii="Calibri" w:eastAsia="SimSun"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6" w:history="1">
              <w:r w:rsidRPr="00621F18">
                <w:rPr>
                  <w:rStyle w:val="Hyperlink"/>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6E7B88" w:rsidP="000C755C">
            <w:pPr>
              <w:spacing w:before="0" w:beforeAutospacing="0" w:after="60" w:line="276" w:lineRule="auto"/>
              <w:rPr>
                <w:rFonts w:ascii="Calibri" w:hAnsi="Calibri" w:cs="Calibri"/>
                <w:lang w:eastAsia="en-US"/>
              </w:rPr>
            </w:pPr>
            <w:hyperlink r:id="rId7" w:history="1">
              <w:r w:rsidRPr="00621F18">
                <w:rPr>
                  <w:rStyle w:val="Hyperlink"/>
                  <w:rFonts w:ascii="Calibri" w:hAnsi="Calibri" w:cs="Calibri"/>
                  <w:i/>
                  <w:sz w:val="16"/>
                  <w:szCs w:val="16"/>
                  <w:lang w:eastAsia="en-US"/>
                </w:rPr>
                <w:t>https://www.3gpp.org/about-us/legal-matters/statement-regarding-competition-law</w:t>
              </w:r>
            </w:hyperlink>
            <w:r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A42A3F" w:rsidP="000C755C">
            <w:pPr>
              <w:spacing w:before="0" w:beforeAutospacing="0" w:after="60" w:line="276" w:lineRule="auto"/>
              <w:rPr>
                <w:rFonts w:ascii="Calibri" w:hAnsi="Calibri" w:cs="Calibri"/>
                <w:lang w:eastAsia="en-US"/>
              </w:rPr>
            </w:pPr>
            <w:hyperlink r:id="rId8" w:history="1">
              <w:r w:rsidRPr="00621F18">
                <w:rPr>
                  <w:rStyle w:val="Hyperlink"/>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1. DON’T place your WiFi device in ad-hoc mode;</w:t>
            </w:r>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2. DON’T set up a personal hotspot in the meeting room;</w:t>
            </w:r>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3. DO try 802.11a if your device supports it;</w:t>
            </w:r>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4. DON’T manually allocate an IP address;</w:t>
            </w:r>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5. DON’T stream video, play online games, or download huge files;</w:t>
            </w:r>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In order to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r w:rsidR="006A00FC">
              <w:rPr>
                <w:rFonts w:ascii="Calibri" w:hAnsi="Calibri" w:cs="Calibri"/>
                <w:sz w:val="18"/>
                <w:szCs w:val="18"/>
                <w:lang w:eastAsia="en-US"/>
              </w:rPr>
              <w:t>TDoc</w:t>
            </w:r>
            <w:r w:rsidRPr="00621F18">
              <w:rPr>
                <w:rFonts w:ascii="Calibri" w:hAnsi="Calibri" w:cs="Calibri"/>
                <w:sz w:val="18"/>
                <w:szCs w:val="18"/>
                <w:lang w:eastAsia="en-US"/>
              </w:rPr>
              <w:t xml:space="preserve">s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xml:space="preserve">CB: #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and name;</w:t>
            </w:r>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w:t>
            </w:r>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When sending e-mails, do not attach any document, and please minimize e-mail discussion (e.g. it is enough to announce start of discussion, availability of drafts on server,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4. To encourage the use of pCRs, if there are discussion papers and pCRs from the same company on the same topic, only the pCRs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lastRenderedPageBreak/>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9" w:history="1">
              <w:r w:rsidRPr="00621F18">
                <w:rPr>
                  <w:rStyle w:val="15"/>
                  <w:rFonts w:ascii="Calibri" w:hAnsi="Calibri" w:cs="Calibri"/>
                  <w:sz w:val="18"/>
                  <w:szCs w:val="18"/>
                  <w:lang w:eastAsia="en-US"/>
                </w:rPr>
                <w:t>R3-221096</w:t>
              </w:r>
            </w:hyperlink>
            <w:r w:rsidRPr="00621F18">
              <w:rPr>
                <w:rFonts w:ascii="Calibri" w:eastAsia="DengXian"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0"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1" w:history="1">
              <w:r w:rsidRPr="00621F18">
                <w:rPr>
                  <w:rStyle w:val="Hyperlink"/>
                  <w:rFonts w:ascii="Calibri" w:hAnsi="Calibri" w:cs="Calibri"/>
                  <w:sz w:val="18"/>
                  <w:szCs w:val="18"/>
                  <w:lang w:eastAsia="en-US"/>
                </w:rPr>
                <w:t>h</w:t>
              </w:r>
              <w:bookmarkStart w:id="4" w:name="_Hlt11082143"/>
              <w:r w:rsidRPr="00621F18">
                <w:rPr>
                  <w:rStyle w:val="Hyperlink"/>
                  <w:rFonts w:ascii="Calibri" w:hAnsi="Calibri" w:cs="Calibri"/>
                  <w:sz w:val="18"/>
                  <w:szCs w:val="18"/>
                  <w:lang w:eastAsia="en-US"/>
                </w:rPr>
                <w:t>e</w:t>
              </w:r>
              <w:bookmarkEnd w:id="4"/>
              <w:r w:rsidRPr="00621F18">
                <w:rPr>
                  <w:rStyle w:val="Hyperlink"/>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3F647307"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 w:history="1">
              <w:r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067B397D"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 w:history="1">
              <w:r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DengXian" w:hAnsi="Calibri" w:cs="Calibri"/>
                <w:i/>
                <w:color w:val="FF0000"/>
                <w:sz w:val="16"/>
                <w:szCs w:val="16"/>
                <w:lang w:eastAsia="en-US"/>
              </w:rPr>
            </w:pPr>
            <w:r w:rsidRPr="00621F18">
              <w:rPr>
                <w:rFonts w:ascii="Calibri" w:hAnsi="Calibri" w:cs="Calibri"/>
                <w:i/>
                <w:color w:val="FF0000"/>
                <w:sz w:val="16"/>
                <w:szCs w:val="16"/>
                <w:lang w:eastAsia="en-US"/>
              </w:rPr>
              <w:t>Recording of GoToWebinar/GotoMeeting sessions of the present meeting is strictly prohibited. No individual or entity - including the speakers and/or the authors -may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r w:rsidRPr="00621F18">
              <w:rPr>
                <w:rFonts w:ascii="Calibri" w:hAnsi="Calibri" w:cs="Calibri"/>
                <w:i/>
                <w:color w:val="FF0000"/>
                <w:sz w:val="16"/>
                <w:szCs w:val="16"/>
                <w:lang w:eastAsia="en-US"/>
              </w:rPr>
              <w:t>Recording of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01F00F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5" w:history="1">
              <w:r w:rsidR="00130085" w:rsidRPr="00130085">
                <w:rPr>
                  <w:rStyle w:val="Hyperlink"/>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6" w:history="1">
              <w:r w:rsidRPr="001A5646">
                <w:rPr>
                  <w:rStyle w:val="Hyperlink"/>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198A8D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 w:history="1">
              <w:r w:rsidRPr="00CF0A17">
                <w:rPr>
                  <w:rFonts w:ascii="Calibri" w:hAnsi="Calibri" w:cs="Calibri"/>
                  <w:sz w:val="18"/>
                  <w:highlight w:val="yellow"/>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TDoc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9928B" w14:textId="20309F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18" w:history="1">
              <w:r w:rsidRPr="00621F18">
                <w:rPr>
                  <w:rStyle w:val="Hyperlink"/>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19" w:history="1">
              <w:r w:rsidRPr="00621F18">
                <w:rPr>
                  <w:rStyle w:val="Hyperlink"/>
                  <w:rFonts w:ascii="Calibri" w:hAnsi="Calibri" w:cs="Calibri"/>
                  <w:i/>
                  <w:iCs/>
                  <w:sz w:val="16"/>
                  <w:szCs w:val="16"/>
                  <w:lang w:eastAsia="en-US"/>
                </w:rPr>
                <w:t>R3-2</w:t>
              </w:r>
              <w:bookmarkStart w:id="5" w:name="_Hlt72916047"/>
              <w:bookmarkStart w:id="6" w:name="_Hlt72933615"/>
              <w:r w:rsidRPr="00621F18">
                <w:rPr>
                  <w:rStyle w:val="Hyperlink"/>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Hyperlink"/>
                  <w:rFonts w:ascii="Calibri" w:hAnsi="Calibri" w:cs="Calibri"/>
                  <w:i/>
                  <w:iCs/>
                  <w:sz w:val="16"/>
                  <w:szCs w:val="16"/>
                  <w:lang w:eastAsia="en-US"/>
                </w:rPr>
                <w:t>2</w:t>
              </w:r>
              <w:bookmarkEnd w:id="7"/>
              <w:bookmarkEnd w:id="8"/>
              <w:bookmarkEnd w:id="9"/>
              <w:bookmarkEnd w:id="10"/>
              <w:bookmarkEnd w:id="11"/>
              <w:r w:rsidRPr="00621F18">
                <w:rPr>
                  <w:rStyle w:val="Hyperlink"/>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0" w:history="1">
              <w:r w:rsidRPr="00621F18">
                <w:rPr>
                  <w:rStyle w:val="Hyperlink"/>
                  <w:rFonts w:ascii="Calibri" w:hAnsi="Calibri" w:cs="Calibri"/>
                  <w:i/>
                  <w:iCs/>
                  <w:sz w:val="16"/>
                  <w:szCs w:val="16"/>
                  <w:lang w:eastAsia="en-US"/>
                </w:rPr>
                <w:t>R3-2</w:t>
              </w:r>
              <w:bookmarkStart w:id="12" w:name="_Hlt129684402"/>
              <w:r w:rsidRPr="00621F18">
                <w:rPr>
                  <w:rStyle w:val="Hyperlink"/>
                  <w:rFonts w:ascii="Calibri" w:hAnsi="Calibri" w:cs="Calibri"/>
                  <w:i/>
                  <w:iCs/>
                  <w:sz w:val="16"/>
                  <w:szCs w:val="16"/>
                  <w:lang w:eastAsia="en-US"/>
                </w:rPr>
                <w:t>3</w:t>
              </w:r>
              <w:bookmarkStart w:id="13" w:name="_Hlt129684366"/>
              <w:bookmarkStart w:id="14" w:name="_Hlt129684367"/>
              <w:bookmarkEnd w:id="12"/>
              <w:r w:rsidRPr="00621F18">
                <w:rPr>
                  <w:rStyle w:val="Hyperlink"/>
                  <w:rFonts w:ascii="Calibri" w:hAnsi="Calibri" w:cs="Calibri"/>
                  <w:i/>
                  <w:iCs/>
                  <w:sz w:val="16"/>
                  <w:szCs w:val="16"/>
                  <w:lang w:eastAsia="en-US"/>
                </w:rPr>
                <w:t>0</w:t>
              </w:r>
              <w:bookmarkEnd w:id="13"/>
              <w:bookmarkEnd w:id="14"/>
              <w:r w:rsidRPr="00621F18">
                <w:rPr>
                  <w:rStyle w:val="Hyperlink"/>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7F52B90D" w:rsidR="00CF0A17" w:rsidRPr="0019783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 w:history="1">
              <w:r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Heading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2" w:history="1">
              <w:r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RAN2 on Signalling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63BE9F3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3" w:history="1">
              <w:r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70877081"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hyperlink r:id="rId24" w:history="1">
              <w:r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77777777" w:rsidR="007D466A" w:rsidRPr="00AF3200" w:rsidRDefault="00C85863" w:rsidP="007D466A">
            <w:pPr>
              <w:pStyle w:val="Agendalist"/>
            </w:pPr>
            <w:r w:rsidRPr="00AF3200">
              <w:lastRenderedPageBreak/>
              <w:t>Add Nokia, E///, ZTE, Qualcomm, Samsung</w:t>
            </w:r>
          </w:p>
          <w:p w14:paraId="431BD90F" w14:textId="4B63C666" w:rsidR="00C85863" w:rsidRPr="00AF3200" w:rsidRDefault="00C85863" w:rsidP="00C85863">
            <w:pPr>
              <w:pStyle w:val="Agendanormal"/>
              <w:rPr>
                <w:color w:val="000000"/>
              </w:rPr>
            </w:pPr>
            <w:r w:rsidRPr="00AF3200">
              <w:t xml:space="preserve">Rev in </w:t>
            </w:r>
            <w:hyperlink r:id="rId25" w:history="1">
              <w:r w:rsidR="00AF3200" w:rsidRPr="00AF3200">
                <w:rPr>
                  <w:rStyle w:val="Hyperlink"/>
                </w:rPr>
                <w:t>R3-255752</w:t>
              </w:r>
            </w:hyperlink>
            <w:r w:rsidR="00AF3200" w:rsidRPr="00AF3200">
              <w:rPr>
                <w:b/>
                <w:color w:val="008000"/>
              </w:rPr>
              <w:t xml:space="preserve"> </w:t>
            </w:r>
            <w:r w:rsidR="00AF3200">
              <w:rPr>
                <w:b/>
                <w:color w:val="008000"/>
              </w:rPr>
              <w:t xml:space="preserve">Technically </w:t>
            </w:r>
            <w:r w:rsidR="00AF3200" w:rsidRPr="00AF3200">
              <w:rPr>
                <w:b/>
                <w:color w:val="008000"/>
              </w:rPr>
              <w:t>Endorse</w:t>
            </w:r>
            <w:r w:rsidR="00AF3200">
              <w:rPr>
                <w:b/>
                <w:color w:val="008000"/>
              </w:rPr>
              <w:t>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77777777" w:rsidR="00476485" w:rsidRPr="00AF3200"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6" w:history="1">
              <w:r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7777777" w:rsidR="00AF3200" w:rsidRPr="00AF3200" w:rsidRDefault="00AF3200" w:rsidP="00AF3200">
            <w:pPr>
              <w:pStyle w:val="Agendalist"/>
            </w:pPr>
            <w:r w:rsidRPr="00AF3200">
              <w:t>Add Nokia, E///, ZTE, Qualcomm, Samsung</w:t>
            </w:r>
          </w:p>
          <w:p w14:paraId="21DFAE6D" w14:textId="77777777" w:rsidR="00AF3200" w:rsidRPr="00AF3200" w:rsidRDefault="00AF3200" w:rsidP="001226BD">
            <w:pPr>
              <w:widowControl w:val="0"/>
              <w:spacing w:before="0" w:beforeAutospacing="0" w:after="60" w:line="276" w:lineRule="auto"/>
              <w:ind w:left="144" w:hanging="144"/>
              <w:rPr>
                <w:rFonts w:ascii="Calibri" w:hAnsi="Calibri" w:cs="Calibri"/>
                <w:sz w:val="18"/>
                <w:lang w:eastAsia="en-US"/>
              </w:rPr>
            </w:pPr>
          </w:p>
          <w:p w14:paraId="7B7588F1" w14:textId="23C75222"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7" w:history="1">
              <w:r w:rsidRPr="00AF3200">
                <w:rPr>
                  <w:rStyle w:val="Hyperlink"/>
                  <w:rFonts w:ascii="Calibri" w:hAnsi="Calibri" w:cs="Calibri"/>
                  <w:sz w:val="18"/>
                  <w:lang w:eastAsia="en-US"/>
                </w:rPr>
                <w:t>R3-255753</w:t>
              </w:r>
            </w:hyperlink>
            <w:r w:rsidRPr="00AF3200">
              <w:rPr>
                <w:rFonts w:ascii="Calibri" w:hAnsi="Calibri" w:cs="Calibri"/>
                <w:b/>
                <w:color w:val="008000"/>
                <w:sz w:val="18"/>
                <w:lang w:eastAsia="en-US"/>
              </w:rPr>
              <w:t xml:space="preserve"> </w:t>
            </w:r>
            <w:r>
              <w:rPr>
                <w:rFonts w:ascii="Calibri" w:hAnsi="Calibri" w:cs="Calibri"/>
                <w:b/>
                <w:color w:val="008000"/>
                <w:sz w:val="18"/>
                <w:lang w:eastAsia="en-US"/>
              </w:rPr>
              <w:t xml:space="preserve">Technically </w:t>
            </w:r>
            <w:r w:rsidRPr="00AF3200">
              <w:rPr>
                <w:rFonts w:ascii="Calibri" w:hAnsi="Calibri" w:cs="Calibri"/>
                <w:b/>
                <w:color w:val="008000"/>
                <w:sz w:val="18"/>
                <w:lang w:eastAsia="en-US"/>
              </w:rPr>
              <w:t>Endorsed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Signalling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Introduce a new value of 35 RB to the NR Transmission Bandwidth IE in XnAP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RAN3 to send reply LS to RAN4 to inform the introduced new value of transmission bandwidth over Xn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We do not have magic sentence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77777777" w:rsidR="009521B2" w:rsidRPr="008248FC" w:rsidRDefault="009521B2" w:rsidP="009521B2">
            <w:pPr>
              <w:widowControl w:val="0"/>
              <w:spacing w:before="0" w:beforeAutospacing="0" w:after="60" w:line="276" w:lineRule="auto"/>
              <w:ind w:left="144" w:hanging="144"/>
              <w:rPr>
                <w:rFonts w:ascii="Calibri" w:hAnsi="Calibri" w:cs="Calibri"/>
                <w:sz w:val="18"/>
                <w:lang w:eastAsia="en-US"/>
              </w:rPr>
            </w:pPr>
            <w:hyperlink r:id="rId35" w:history="1">
              <w:r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149E3A" w14:textId="77777777" w:rsidR="00210306" w:rsidRDefault="00210306"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032DA63E" w14:textId="28372896" w:rsidR="00117A5A" w:rsidRPr="00CF0A17" w:rsidRDefault="00974CE1" w:rsidP="009521B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2FE808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6" w:history="1">
              <w:r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6492A49" w14:textId="5597449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1A968A7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7DD1"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7" w:history="1">
              <w:r w:rsidRPr="008248FC">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CAACB"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2EBF0" w14:textId="77777777" w:rsidR="003E1B55"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3B10EED" w14:textId="4C0D1F5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3E1B55" w:rsidRPr="00621F18" w14:paraId="1EEBBFB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BC8EF"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8" w:history="1">
              <w:r w:rsidRPr="00CF0A17">
                <w:rPr>
                  <w:rFonts w:ascii="Calibri" w:hAnsi="Calibri" w:cs="Calibri"/>
                  <w:sz w:val="18"/>
                  <w:highlight w:val="yellow"/>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84567"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B4C5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9" w:history="1">
              <w:r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0" w:history="1">
              <w:r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B03A3" w:rsidRPr="00621F18" w14:paraId="403719A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TSG RAN</w:t>
            </w:r>
          </w:p>
        </w:tc>
      </w:tr>
      <w:tr w:rsidR="001621B0" w:rsidRPr="00621F18" w14:paraId="3E56D7D7" w14:textId="77777777" w:rsidTr="00CE75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8618C" w14:textId="77777777" w:rsidR="001621B0" w:rsidRPr="00CF0A17" w:rsidRDefault="001621B0" w:rsidP="00563D07">
            <w:pPr>
              <w:widowControl w:val="0"/>
              <w:spacing w:before="0" w:beforeAutospacing="0"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31020"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E7469" w14:textId="77777777" w:rsidR="001621B0" w:rsidRDefault="001621B0"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CT1, RAN2, RAN</w:t>
            </w:r>
          </w:p>
          <w:p w14:paraId="7514E9B6" w14:textId="77777777" w:rsidR="001621B0" w:rsidRPr="00CF0A17" w:rsidRDefault="001621B0"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F3200" w:rsidRPr="00621F18" w14:paraId="71142F1E" w14:textId="77777777" w:rsidTr="00CE759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B0776AA" w14:textId="39B34521" w:rsidR="00AF3200" w:rsidRP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hint="eastAsia"/>
                <w:sz w:val="18"/>
                <w:lang w:eastAsia="en-US"/>
              </w:rPr>
              <w:t>Q1</w:t>
            </w:r>
            <w:r w:rsidRPr="00AF3200">
              <w:rPr>
                <w:rFonts w:ascii="Calibri" w:hAnsi="Calibri" w:cs="Calibri" w:hint="eastAsia"/>
                <w:sz w:val="18"/>
                <w:lang w:eastAsia="en-US"/>
              </w:rPr>
              <w:t>：</w:t>
            </w:r>
            <w:r w:rsidRPr="00AF3200">
              <w:rPr>
                <w:rFonts w:ascii="Calibri" w:hAnsi="Calibri" w:cs="Calibri" w:hint="eastAsia"/>
                <w:sz w:val="18"/>
                <w:lang w:eastAsia="en-US"/>
              </w:rPr>
              <w:t>Is it possible to have different behaviour in NG-RAN node depending on the presence of the emergency PDU session to decide when to release RRC connection, compared to when there is no emergency PDU session?</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YES, with further explanation</w:t>
            </w:r>
          </w:p>
          <w:p w14:paraId="54A42450" w14:textId="5CF5E584" w:rsidR="00AF3200" w:rsidRDefault="00AF3200" w:rsidP="00AF3200">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Q2: If yes, when the emergency PDU session exist, whether it is required to configure the NG-RAN to not release RRC connection until the emergency PDU session is released by the SMF?</w:t>
            </w:r>
            <w:r w:rsidR="00CE7598">
              <w:rPr>
                <w:rFonts w:ascii="Calibri" w:hAnsi="Calibri" w:cs="Calibri"/>
                <w:sz w:val="18"/>
                <w:lang w:eastAsia="en-US"/>
              </w:rPr>
              <w:t xml:space="preserve"> </w:t>
            </w:r>
            <w:r w:rsidR="00CE7598" w:rsidRPr="00CE7598">
              <w:rPr>
                <w:rFonts w:ascii="Calibri" w:hAnsi="Calibri" w:cs="Calibri"/>
                <w:sz w:val="18"/>
                <w:lang w:eastAsia="en-US"/>
              </w:rPr>
              <w:sym w:font="Wingdings" w:char="F0E8"/>
            </w:r>
            <w:r w:rsidR="00CE7598">
              <w:rPr>
                <w:rFonts w:ascii="Calibri" w:hAnsi="Calibri" w:cs="Calibri"/>
                <w:sz w:val="18"/>
                <w:lang w:eastAsia="en-US"/>
              </w:rPr>
              <w:t xml:space="preserve"> NO, with further explanation</w:t>
            </w:r>
          </w:p>
          <w:p w14:paraId="237025F4" w14:textId="77777777" w:rsidR="00AF3200"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The wording in E/// CR is still incomplete, all RRC states are allowed.</w:t>
            </w:r>
          </w:p>
          <w:p w14:paraId="696DB736" w14:textId="4DB756A7"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Release to RRC_IDLE does not seem sensible</w:t>
            </w:r>
          </w:p>
          <w:p w14:paraId="231CD5AC" w14:textId="189480D9" w:rsidR="008248FC" w:rsidRDefault="008248FC"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ZTE: </w:t>
            </w:r>
            <w:r w:rsidR="00CE7598">
              <w:rPr>
                <w:rFonts w:ascii="Calibri" w:hAnsi="Calibri" w:cs="Calibri"/>
                <w:sz w:val="18"/>
                <w:lang w:eastAsia="en-US"/>
              </w:rPr>
              <w:t>CR does not seem needed, it is all up to implementation</w:t>
            </w:r>
          </w:p>
          <w:p w14:paraId="24806BBD" w14:textId="0206F8EF"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CR seems to overspecify</w:t>
            </w:r>
          </w:p>
          <w:p w14:paraId="7228A888" w14:textId="4696FE92"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SS: CR is fine since it aligns with RAN2 LS</w:t>
            </w:r>
          </w:p>
          <w:p w14:paraId="2FFC4832" w14:textId="7C6A71EA" w:rsidR="00CE7598" w:rsidRDefault="00CE7598" w:rsidP="00AF320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FFD075E" w14:textId="27F13E26"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1_EmergencyCallBack</w:t>
            </w:r>
          </w:p>
          <w:p w14:paraId="5F22AFEC" w14:textId="7CA9F57F"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discussion whether clarifying the Note is agreeable</w:t>
            </w:r>
          </w:p>
          <w:p w14:paraId="552EE378" w14:textId="10EF3129" w:rsidR="00CE7598" w:rsidRDefault="00CE7598"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Reply LS</w:t>
            </w:r>
            <w:r w:rsidR="0087425B">
              <w:rPr>
                <w:rFonts w:ascii="Calibri" w:hAnsi="Calibri" w:cs="Calibri"/>
                <w:b/>
                <w:color w:val="FF00FF"/>
                <w:sz w:val="18"/>
                <w:lang w:eastAsia="en-US"/>
              </w:rPr>
              <w:t>, YES/NO with suitable clarifications</w:t>
            </w:r>
          </w:p>
          <w:p w14:paraId="0DC389F6" w14:textId="40B5EAC0" w:rsidR="00E73357" w:rsidRDefault="00E73357" w:rsidP="00AF320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Mirror note in 36.300 in R3-255557 from Rel-17</w:t>
            </w:r>
          </w:p>
          <w:p w14:paraId="7E6B2FC2" w14:textId="76C61E8A" w:rsidR="00AF3200" w:rsidRPr="002A7843" w:rsidRDefault="00CE7598" w:rsidP="002A784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7425B">
              <w:rPr>
                <w:rFonts w:ascii="Calibri" w:hAnsi="Calibri" w:cs="Calibri"/>
                <w:color w:val="000000"/>
                <w:sz w:val="18"/>
                <w:lang w:eastAsia="en-US"/>
              </w:rPr>
              <w:t>Qualcomm</w:t>
            </w:r>
            <w:r>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47" w:history="1">
              <w:r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71D56B1A"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48" w:history="1">
              <w:r w:rsidRPr="00284EB8">
                <w:rPr>
                  <w:rFonts w:ascii="Calibri" w:hAnsi="Calibri" w:cs="Calibri"/>
                  <w:sz w:val="18"/>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03207F57"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9" w:history="1">
              <w:r>
                <w:rPr>
                  <w:rStyle w:val="Hyperlink"/>
                  <w:rFonts w:ascii="Calibri" w:hAnsi="Calibri" w:cs="Calibri"/>
                  <w:sz w:val="18"/>
                  <w:lang w:eastAsia="en-US"/>
                </w:rPr>
                <w:t>R3-255756</w:t>
              </w:r>
            </w:hyperlink>
          </w:p>
          <w:p w14:paraId="07760818" w14:textId="33E5F35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0" w:history="1">
              <w:r w:rsidRPr="00CF0A17">
                <w:rPr>
                  <w:rFonts w:ascii="Calibri" w:hAnsi="Calibri" w:cs="Calibri"/>
                  <w:sz w:val="18"/>
                  <w:highlight w:val="yellow"/>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CR1287r, TS 38.413 v18.6.0, Rel-18, Cat. F</w:t>
            </w:r>
          </w:p>
          <w:p w14:paraId="27F03DF1" w14:textId="0D55BA6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1" w:history="1">
              <w:r>
                <w:rPr>
                  <w:rStyle w:val="Hyperlink"/>
                  <w:rFonts w:ascii="Calibri" w:hAnsi="Calibri" w:cs="Calibri"/>
                  <w:sz w:val="18"/>
                  <w:lang w:eastAsia="en-US"/>
                </w:rPr>
                <w:t>R3-255755</w:t>
              </w:r>
            </w:hyperlink>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2" w:history="1">
              <w:r w:rsidRPr="00CF0A17">
                <w:rPr>
                  <w:rFonts w:ascii="Calibri" w:hAnsi="Calibri" w:cs="Calibri"/>
                  <w:sz w:val="18"/>
                  <w:highlight w:val="yellow"/>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CR1502r, TS 38.423 v18.6.0, Rel-18, Cat. F</w:t>
            </w:r>
          </w:p>
          <w:p w14:paraId="74F91B81" w14:textId="0F487105" w:rsidR="00284EB8" w:rsidRPr="00CF0A17" w:rsidRDefault="00284E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3" w:history="1">
              <w:r>
                <w:rPr>
                  <w:rStyle w:val="Hyperlink"/>
                  <w:rFonts w:ascii="Calibri" w:hAnsi="Calibri" w:cs="Calibri"/>
                  <w:sz w:val="18"/>
                  <w:lang w:eastAsia="en-US"/>
                </w:rPr>
                <w:t>R3-255754</w:t>
              </w:r>
            </w:hyperlink>
          </w:p>
        </w:tc>
      </w:tr>
      <w:tr w:rsidR="008B03A3" w:rsidRPr="00621F18" w14:paraId="4884AB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4" w:history="1">
              <w:r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4864CBA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114E2F9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281AD"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5" w:history="1">
              <w:r w:rsidRPr="00CF0A17">
                <w:rPr>
                  <w:rFonts w:ascii="Calibri" w:hAnsi="Calibri" w:cs="Calibri"/>
                  <w:sz w:val="18"/>
                  <w:highlight w:val="yellow"/>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5806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B8585"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RAN2 CC: SA5</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6" w:history="1">
              <w:r w:rsidRPr="000C0F92">
                <w:rPr>
                  <w:rFonts w:ascii="Calibri" w:hAnsi="Calibri" w:cs="Calibri"/>
                  <w:sz w:val="18"/>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690C2E8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7" w:history="1">
              <w:r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58" w:history="1">
              <w:r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Pr="00117A5A">
                <w:rPr>
                  <w:rFonts w:ascii="Calibri" w:hAnsi="Calibri" w:cs="Calibri"/>
                  <w:sz w:val="18"/>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QoE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24337104"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stage 2 QoE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1" w:history="1">
              <w:r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2" w:history="1">
              <w:r w:rsidRPr="00CF0A17">
                <w:rPr>
                  <w:rFonts w:ascii="Calibri" w:hAnsi="Calibri" w:cs="Calibri"/>
                  <w:sz w:val="18"/>
                  <w:highlight w:val="yellow"/>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QoE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37EC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tc>
      </w:tr>
      <w:tr w:rsidR="00277E4E" w:rsidRPr="00621F18" w14:paraId="7EC54B8E" w14:textId="77777777" w:rsidTr="00506F0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3" w:history="1">
              <w:r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SA4 CC: RAN2,SA5</w:t>
            </w:r>
          </w:p>
        </w:tc>
      </w:tr>
      <w:tr w:rsidR="00284EB8" w:rsidRPr="00621F18" w14:paraId="6606CA3A" w14:textId="77777777" w:rsidTr="00506F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393C30E" w14:textId="45133584"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Ericsson:</w:t>
            </w:r>
            <w:r w:rsidR="00506F0F">
              <w:rPr>
                <w:rFonts w:ascii="Calibri" w:hAnsi="Calibri" w:cs="Calibri"/>
                <w:sz w:val="18"/>
                <w:lang w:eastAsia="en-US"/>
              </w:rPr>
              <w:t xml:space="preserve"> two new codepoints (“unicast” and “all”)</w:t>
            </w:r>
          </w:p>
          <w:p w14:paraId="00AEDF85" w14:textId="385E4542" w:rsidR="007F6D64"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Align the codepoints of MBS Communication Service Type with the codepoints of @communicationServiceType in TS 26.247.</w:t>
            </w:r>
          </w:p>
          <w:p w14:paraId="52FF091A" w14:textId="5F113FAD"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 xml:space="preserve"> </w:t>
            </w:r>
            <w:r w:rsidR="007F6D64" w:rsidRPr="007F6D64">
              <w:rPr>
                <w:rFonts w:ascii="Calibri" w:hAnsi="Calibri" w:cs="Calibri"/>
                <w:sz w:val="18"/>
                <w:lang w:eastAsia="en-US"/>
              </w:rPr>
              <w:t>ENUMERATED (broadcast, multicast,..., unicast, all)</w:t>
            </w:r>
          </w:p>
          <w:p w14:paraId="1A0DB7CD" w14:textId="7EE5880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Send an LS asking SA4 to clarify:</w:t>
            </w:r>
          </w:p>
          <w:p w14:paraId="1B510380" w14:textId="77777777" w:rsidR="00284EB8" w:rsidRP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text in TS 26.247 implies that the @communicationServiceType can have more than one value at the same time.</w:t>
            </w:r>
          </w:p>
          <w:p w14:paraId="12F3C900"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r w:rsidRPr="00284EB8">
              <w:rPr>
                <w:rFonts w:ascii="Calibri" w:hAnsi="Calibri" w:cs="Calibri"/>
                <w:sz w:val="18"/>
                <w:lang w:eastAsia="en-US"/>
              </w:rPr>
              <w:t>•</w:t>
            </w:r>
            <w:r w:rsidRPr="00284EB8">
              <w:rPr>
                <w:rFonts w:ascii="Calibri" w:hAnsi="Calibri" w:cs="Calibri"/>
                <w:sz w:val="18"/>
                <w:lang w:eastAsia="en-US"/>
              </w:rPr>
              <w:tab/>
              <w:t>Whether the @communicationServiceType can have a default value even though the Use is “O”.</w:t>
            </w:r>
          </w:p>
          <w:p w14:paraId="23E2A017"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Nokia:</w:t>
            </w:r>
            <w:r w:rsidR="00506F0F">
              <w:rPr>
                <w:rFonts w:ascii="Calibri" w:hAnsi="Calibri" w:cs="Calibri"/>
                <w:sz w:val="18"/>
                <w:lang w:eastAsia="en-US"/>
              </w:rPr>
              <w:t xml:space="preserve"> RAN2 involvement needed</w:t>
            </w:r>
          </w:p>
          <w:p w14:paraId="45B73349" w14:textId="4734F171" w:rsidR="000C0F92" w:rsidRP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Send a reply LS to RAN2, SA4 cc SA5 describing solution where the gNB receives additional configuration information from the UE so that QMC sessions applicable to any combination of communication service types can be supported.</w:t>
            </w:r>
          </w:p>
          <w:p w14:paraId="528E5E3A" w14:textId="551F5FB5" w:rsidR="000C0F92" w:rsidRDefault="000C0F92" w:rsidP="000C0F92">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In the LS, ask feedback from RAN2 whether such solution is feasible, including in which 3GPP release.</w:t>
            </w:r>
          </w:p>
          <w:p w14:paraId="7A4294D3" w14:textId="77777777" w:rsidR="00284EB8"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Huawei:</w:t>
            </w:r>
            <w:r w:rsidR="00506F0F">
              <w:rPr>
                <w:rFonts w:ascii="Calibri" w:hAnsi="Calibri" w:cs="Calibri"/>
                <w:sz w:val="18"/>
                <w:lang w:eastAsia="en-US"/>
              </w:rPr>
              <w:t xml:space="preserve"> no new codepoints</w:t>
            </w:r>
          </w:p>
          <w:p w14:paraId="422B0414"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defined a mandatory IE representing service type of unicast.</w:t>
            </w:r>
          </w:p>
          <w:p w14:paraId="071B09D0" w14:textId="287240C1" w:rsidR="000C0F92" w:rsidRDefault="000C0F92" w:rsidP="00284EB8">
            <w:pPr>
              <w:widowControl w:val="0"/>
              <w:spacing w:before="0" w:beforeAutospacing="0" w:after="60" w:line="276" w:lineRule="auto"/>
              <w:ind w:left="144" w:hanging="144"/>
              <w:rPr>
                <w:rFonts w:ascii="Calibri" w:hAnsi="Calibri" w:cs="Calibri"/>
                <w:sz w:val="18"/>
                <w:lang w:eastAsia="en-US"/>
              </w:rPr>
            </w:pPr>
            <w:r w:rsidRPr="000C0F92">
              <w:rPr>
                <w:rFonts w:ascii="Calibri" w:hAnsi="Calibri" w:cs="Calibri"/>
                <w:sz w:val="18"/>
                <w:lang w:eastAsia="en-US"/>
              </w:rPr>
              <w:t>The current RAN3 spec already support to perform QMC task for all the service types towards the same UE</w:t>
            </w:r>
            <w:r>
              <w:rPr>
                <w:rFonts w:ascii="Calibri" w:hAnsi="Calibri" w:cs="Calibri"/>
                <w:sz w:val="18"/>
                <w:lang w:eastAsia="en-US"/>
              </w:rPr>
              <w:t>.</w:t>
            </w:r>
          </w:p>
          <w:p w14:paraId="7D2D062F" w14:textId="77777777" w:rsidR="000C0F92"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Default="000C0F92" w:rsidP="00284E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w:t>
            </w:r>
            <w:r w:rsidR="00506F0F">
              <w:rPr>
                <w:rFonts w:ascii="Calibri" w:hAnsi="Calibri" w:cs="Calibri"/>
                <w:sz w:val="18"/>
                <w:lang w:eastAsia="en-US"/>
              </w:rPr>
              <w:t xml:space="preserve"> one new codepoint (“all”)</w:t>
            </w:r>
          </w:p>
          <w:p w14:paraId="18085DE0" w14:textId="33F7E5C0" w:rsidR="00453183" w:rsidRP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Introduce new codepoint “all” for MBS Communication Service Type IE.With this “all” for MBS Communication Service Type IE, the QoE measurement may be triggered when UE is using either unicast, multicast, or broadcast service for one QoE configuration.</w:t>
            </w:r>
          </w:p>
          <w:p w14:paraId="003C62D7" w14:textId="77777777" w:rsidR="00453183" w:rsidRDefault="00453183" w:rsidP="00453183">
            <w:pPr>
              <w:widowControl w:val="0"/>
              <w:spacing w:before="0" w:beforeAutospacing="0" w:after="60" w:line="276" w:lineRule="auto"/>
              <w:ind w:left="144" w:hanging="144"/>
              <w:rPr>
                <w:rFonts w:ascii="Calibri" w:hAnsi="Calibri" w:cs="Calibri"/>
                <w:sz w:val="18"/>
                <w:lang w:eastAsia="en-US"/>
              </w:rPr>
            </w:pPr>
            <w:r w:rsidRPr="00453183">
              <w:rPr>
                <w:rFonts w:ascii="Calibri" w:hAnsi="Calibri" w:cs="Calibri"/>
                <w:sz w:val="18"/>
                <w:lang w:eastAsia="en-US"/>
              </w:rPr>
              <w:t>Update semantic description for MBS Communication Service Type IE, without the presence of this IE, the QoE measurement can only be triggered by unicast service.</w:t>
            </w:r>
          </w:p>
          <w:p w14:paraId="06058339"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p>
          <w:p w14:paraId="7C46F7EC" w14:textId="77777777" w:rsidR="00506F0F" w:rsidRDefault="00506F0F" w:rsidP="0045318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6A5332C9" w14:textId="21C7B2D0" w:rsidR="00506F0F" w:rsidRDefault="00506F0F" w:rsidP="0045318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2_MBScommType</w:t>
            </w:r>
          </w:p>
          <w:p w14:paraId="7CBEA033" w14:textId="5F8B10E6" w:rsidR="00506F0F" w:rsidRDefault="00506F0F" w:rsidP="00506F0F">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clarification needed from SA4 and/or RAN2?</w:t>
            </w:r>
          </w:p>
          <w:p w14:paraId="1A89D524" w14:textId="70836888" w:rsid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67C7B">
              <w:rPr>
                <w:rFonts w:ascii="Calibri" w:hAnsi="Calibri" w:cs="Calibri"/>
                <w:color w:val="000000"/>
                <w:sz w:val="18"/>
                <w:lang w:eastAsia="en-US"/>
              </w:rPr>
              <w:t>Nokia</w:t>
            </w:r>
            <w:r>
              <w:rPr>
                <w:rFonts w:ascii="Calibri" w:hAnsi="Calibri" w:cs="Calibri"/>
                <w:color w:val="000000"/>
                <w:sz w:val="18"/>
                <w:lang w:eastAsia="en-US"/>
              </w:rPr>
              <w:t>)</w:t>
            </w:r>
          </w:p>
          <w:p w14:paraId="5B6C5507" w14:textId="1D28E3EE" w:rsidR="00506F0F" w:rsidRPr="00506F0F"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UE radio capability for paging</w:t>
            </w:r>
          </w:p>
        </w:tc>
      </w:tr>
      <w:tr w:rsidR="00746410" w:rsidRPr="00621F18" w14:paraId="1040A91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64" w:history="1">
              <w:r w:rsidRPr="002D6DF8">
                <w:rPr>
                  <w:rFonts w:ascii="Calibri" w:hAnsi="Calibri" w:cs="Calibri"/>
                  <w:sz w:val="18"/>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7455879E" w14:textId="21178EDD"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46DB8" w:rsidRPr="00621F18" w14:paraId="540053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7CD51D" w14:textId="77777777" w:rsidR="00346DB8" w:rsidRPr="002D6DF8" w:rsidRDefault="00346DB8" w:rsidP="001226BD">
            <w:pPr>
              <w:widowControl w:val="0"/>
              <w:spacing w:before="0" w:beforeAutospacing="0" w:after="60" w:line="276" w:lineRule="auto"/>
              <w:ind w:left="144" w:hanging="144"/>
              <w:rPr>
                <w:rFonts w:ascii="Calibri" w:hAnsi="Calibri" w:cs="Calibri"/>
                <w:sz w:val="18"/>
                <w:lang w:eastAsia="en-US"/>
              </w:rPr>
            </w:pPr>
            <w:hyperlink r:id="rId65" w:history="1">
              <w:r w:rsidRPr="002D6DF8">
                <w:rPr>
                  <w:rFonts w:ascii="Calibri" w:hAnsi="Calibri" w:cs="Calibri"/>
                  <w:sz w:val="18"/>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087C39"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B5F662"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CR1313r, TS 38.413 v16.16.0, Rel-16, Cat. F</w:t>
            </w:r>
          </w:p>
          <w:p w14:paraId="5D926382" w14:textId="455ECCB7" w:rsidR="00A737D6" w:rsidRPr="00CF0A17" w:rsidRDefault="00346DB8"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E3B7C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E4DD2"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Pr="00CF0A17">
                <w:rPr>
                  <w:rFonts w:ascii="Calibri" w:hAnsi="Calibri" w:cs="Calibri"/>
                  <w:sz w:val="18"/>
                  <w:highlight w:val="yellow"/>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7C4B0E"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C5A4D"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CR1314r, TS 38.413 v17.12.0, Rel-17, Cat. A</w:t>
            </w:r>
          </w:p>
          <w:p w14:paraId="665822CA" w14:textId="38B0FAB0"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346DB8" w:rsidRPr="00621F18" w14:paraId="5D116E5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32B0B" w14:textId="77777777" w:rsidR="00346DB8" w:rsidRPr="00CF0A17" w:rsidRDefault="00346DB8" w:rsidP="001226BD">
            <w:pPr>
              <w:widowControl w:val="0"/>
              <w:spacing w:before="0" w:beforeAutospacing="0" w:after="60" w:line="276" w:lineRule="auto"/>
              <w:ind w:left="144" w:hanging="144"/>
              <w:rPr>
                <w:rFonts w:ascii="Calibri" w:hAnsi="Calibri" w:cs="Calibri"/>
                <w:sz w:val="18"/>
                <w:highlight w:val="yellow"/>
                <w:lang w:eastAsia="en-US"/>
              </w:rPr>
            </w:pPr>
            <w:hyperlink r:id="rId67" w:history="1">
              <w:r w:rsidRPr="00CF0A17">
                <w:rPr>
                  <w:rFonts w:ascii="Calibri" w:hAnsi="Calibri" w:cs="Calibri"/>
                  <w:sz w:val="18"/>
                  <w:highlight w:val="yellow"/>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71445" w14:textId="77777777"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9780C3" w14:textId="77777777" w:rsidR="00346DB8" w:rsidRDefault="00346DB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CR1315r, TS 38.413 v18.6.0, Rel-18, Cat. A</w:t>
            </w:r>
          </w:p>
          <w:p w14:paraId="5BA17BA6" w14:textId="5B33BF56" w:rsidR="00346DB8" w:rsidRPr="00CF0A17" w:rsidRDefault="00346DB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9.2</w:t>
            </w:r>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77777777" w:rsidR="00A51FC9" w:rsidRPr="00117A5A" w:rsidRDefault="00A51FC9" w:rsidP="001226BD">
            <w:pPr>
              <w:widowControl w:val="0"/>
              <w:spacing w:before="0" w:beforeAutospacing="0" w:after="60" w:line="276" w:lineRule="auto"/>
              <w:ind w:left="144" w:hanging="144"/>
              <w:rPr>
                <w:rFonts w:ascii="Calibri" w:hAnsi="Calibri" w:cs="Calibri"/>
                <w:sz w:val="18"/>
                <w:lang w:eastAsia="en-US"/>
              </w:rPr>
            </w:pPr>
            <w:hyperlink r:id="rId68" w:history="1">
              <w:r w:rsidRPr="00117A5A">
                <w:rPr>
                  <w:rFonts w:ascii="Calibri" w:hAnsi="Calibri" w:cs="Calibri"/>
                  <w:sz w:val="18"/>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1C28F2F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77777777" w:rsidR="00746410" w:rsidRPr="00117A5A" w:rsidRDefault="00746410" w:rsidP="001226BD">
            <w:pPr>
              <w:widowControl w:val="0"/>
              <w:spacing w:before="0" w:beforeAutospacing="0" w:after="60" w:line="276" w:lineRule="auto"/>
              <w:ind w:left="144" w:hanging="144"/>
              <w:rPr>
                <w:rFonts w:ascii="Calibri" w:hAnsi="Calibri" w:cs="Calibri"/>
                <w:sz w:val="18"/>
                <w:lang w:eastAsia="en-US"/>
              </w:rPr>
            </w:pPr>
            <w:hyperlink r:id="rId69" w:history="1">
              <w:r w:rsidRPr="00117A5A">
                <w:rPr>
                  <w:rFonts w:ascii="Calibri" w:hAnsi="Calibri" w:cs="Calibri"/>
                  <w:sz w:val="18"/>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p w14:paraId="2058EA55" w14:textId="60A0408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0" w:history="1">
              <w:r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1" w:history="1">
              <w:r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77777777" w:rsidR="00401E5C" w:rsidRPr="00CF0A17" w:rsidRDefault="00401E5C" w:rsidP="001226BD">
            <w:pPr>
              <w:widowControl w:val="0"/>
              <w:spacing w:before="0" w:beforeAutospacing="0" w:after="60" w:line="276" w:lineRule="auto"/>
              <w:ind w:left="144" w:hanging="144"/>
              <w:rPr>
                <w:rFonts w:ascii="Calibri" w:hAnsi="Calibri" w:cs="Calibri"/>
                <w:sz w:val="18"/>
                <w:highlight w:val="yellow"/>
                <w:lang w:eastAsia="en-US"/>
              </w:rPr>
            </w:pPr>
            <w:hyperlink r:id="rId72" w:history="1">
              <w:r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A51FC9" w:rsidRPr="00621F18" w14:paraId="03C19BB3" w14:textId="77777777" w:rsidTr="00783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77777777" w:rsidR="00A51FC9" w:rsidRPr="00CF0A17" w:rsidRDefault="00A51FC9" w:rsidP="001226BD">
            <w:pPr>
              <w:widowControl w:val="0"/>
              <w:spacing w:before="0" w:beforeAutospacing="0" w:after="60" w:line="276" w:lineRule="auto"/>
              <w:ind w:left="144" w:hanging="144"/>
              <w:rPr>
                <w:rFonts w:ascii="Calibri" w:hAnsi="Calibri" w:cs="Calibri"/>
                <w:sz w:val="18"/>
                <w:highlight w:val="yellow"/>
                <w:lang w:eastAsia="en-US"/>
              </w:rPr>
            </w:pPr>
            <w:hyperlink r:id="rId73" w:history="1">
              <w:r w:rsidRPr="00A737D6">
                <w:rPr>
                  <w:rFonts w:ascii="Calibri" w:hAnsi="Calibri" w:cs="Calibri"/>
                  <w:sz w:val="18"/>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69B1008D" w:rsidR="00612767" w:rsidRPr="00CF0A17" w:rsidRDefault="00974CE1"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67C7B" w:rsidRPr="00621F18" w14:paraId="64743FB1" w14:textId="77777777" w:rsidTr="00783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52CDC23"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r w:rsidRPr="00367C7B">
              <w:rPr>
                <w:rFonts w:ascii="Calibri" w:hAnsi="Calibri" w:cs="Calibri"/>
                <w:sz w:val="18"/>
                <w:lang w:eastAsia="en-US"/>
              </w:rPr>
              <w:t>RAN3 to agree that when the AMF receives the new UE Radio Capability for Paging IE in the UE RADIO CAPABILITY INFO INDICATION message, the AMF replaces the currently stored IE by the new one.</w:t>
            </w:r>
          </w:p>
          <w:p w14:paraId="1F96B38A" w14:textId="77777777" w:rsidR="00367C7B"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delta with CMCC is “</w:t>
            </w:r>
            <w:r w:rsidRPr="00367C7B">
              <w:rPr>
                <w:rFonts w:ascii="Calibri" w:hAnsi="Calibri" w:cs="Calibri"/>
                <w:sz w:val="18"/>
                <w:lang w:eastAsia="en-US"/>
              </w:rPr>
              <w:t>including all the RATs supported by the UE known by the gNB</w:t>
            </w:r>
            <w:r>
              <w:rPr>
                <w:rFonts w:ascii="Calibri" w:hAnsi="Calibri" w:cs="Calibri"/>
                <w:sz w:val="18"/>
                <w:lang w:eastAsia="en-US"/>
              </w:rPr>
              <w:t>”</w:t>
            </w:r>
          </w:p>
          <w:p w14:paraId="48580674" w14:textId="46E4F612"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gNB should report all the RATs</w:t>
            </w:r>
            <w:r w:rsidR="00A737D6">
              <w:rPr>
                <w:rFonts w:ascii="Calibri" w:hAnsi="Calibri" w:cs="Calibri"/>
                <w:sz w:val="18"/>
                <w:lang w:eastAsia="en-US"/>
              </w:rPr>
              <w:t xml:space="preserve"> that the UE supports</w:t>
            </w:r>
          </w:p>
          <w:p w14:paraId="729CA741" w14:textId="5CA356B8" w:rsidR="00367C7B" w:rsidRDefault="00367C7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w:t>
            </w:r>
            <w:r w:rsidR="00A737D6">
              <w:rPr>
                <w:rFonts w:ascii="Calibri" w:hAnsi="Calibri" w:cs="Calibri"/>
                <w:sz w:val="18"/>
                <w:lang w:eastAsia="en-US"/>
              </w:rPr>
              <w:t>, QC, SS, CATT</w:t>
            </w:r>
            <w:r>
              <w:rPr>
                <w:rFonts w:ascii="Calibri" w:hAnsi="Calibri" w:cs="Calibri"/>
                <w:sz w:val="18"/>
                <w:lang w:eastAsia="en-US"/>
              </w:rPr>
              <w:t>: Same view as HW</w:t>
            </w:r>
          </w:p>
          <w:p w14:paraId="2B981BC0" w14:textId="0EE669DE" w:rsidR="00A737D6" w:rsidRDefault="00783C1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1757824" w14:textId="4B04FD19"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3_UEradioCapPaging</w:t>
            </w:r>
          </w:p>
          <w:p w14:paraId="2F6ABCC6" w14:textId="188518E0"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text for RRC_INACTIVE case</w:t>
            </w:r>
          </w:p>
          <w:p w14:paraId="1E90D552" w14:textId="1AC0A33C" w:rsidR="00783C11" w:rsidRDefault="00783C11"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release (R16 or R17)</w:t>
            </w:r>
          </w:p>
          <w:p w14:paraId="4EAE4D29" w14:textId="52A49B4F" w:rsidR="00783C11" w:rsidRDefault="00783C11"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(CMCC)</w:t>
            </w:r>
          </w:p>
          <w:p w14:paraId="44AAB87C" w14:textId="1464C316" w:rsidR="00367C7B" w:rsidRPr="00CF0A17" w:rsidRDefault="00367C7B" w:rsidP="00974CE1">
            <w:pPr>
              <w:widowControl w:val="0"/>
              <w:spacing w:before="0" w:beforeAutospacing="0" w:after="60" w:line="276" w:lineRule="auto"/>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4" w:history="1">
              <w:r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from RAN on removal of support of PWS over satellite NG-RAN in Rel-17 and 18 (TSG 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691400B6" w14:textId="2BEA17BE"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5" w:history="1">
              <w:r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R19</w:t>
            </w:r>
            <w:r w:rsidR="00F45F08">
              <w:rPr>
                <w:rFonts w:ascii="Calibri" w:hAnsi="Calibri" w:cs="Calibri"/>
                <w:sz w:val="18"/>
                <w:lang w:eastAsia="en-US"/>
              </w:rPr>
              <w:t>, cc</w:t>
            </w:r>
          </w:p>
          <w:p w14:paraId="6125C3E6" w14:textId="25929ED4"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77777777" w:rsidR="00220998" w:rsidRPr="00CF0A17" w:rsidRDefault="00220998" w:rsidP="001226BD">
            <w:pPr>
              <w:widowControl w:val="0"/>
              <w:spacing w:before="0" w:beforeAutospacing="0" w:after="60" w:line="276" w:lineRule="auto"/>
              <w:ind w:left="144" w:hanging="144"/>
              <w:rPr>
                <w:rFonts w:ascii="Calibri" w:hAnsi="Calibri" w:cs="Calibri"/>
                <w:sz w:val="18"/>
                <w:highlight w:val="yellow"/>
                <w:lang w:eastAsia="en-US"/>
              </w:rPr>
            </w:pPr>
            <w:hyperlink r:id="rId76" w:history="1">
              <w:r w:rsidRPr="00FB34E4">
                <w:rPr>
                  <w:rFonts w:ascii="Calibri" w:hAnsi="Calibri" w:cs="Calibri"/>
                  <w:sz w:val="18"/>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37341E6B" w:rsidR="00FB34E4"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7" w:history="1">
              <w:r w:rsidRPr="00117A5A">
                <w:rPr>
                  <w:rFonts w:ascii="Calibri" w:hAnsi="Calibri" w:cs="Calibri"/>
                  <w:sz w:val="18"/>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6F9A7E70"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8" w:history="1">
              <w:r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pCR</w:t>
            </w:r>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RAN3 should wait for CT1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3317B0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 w:history="1">
              <w:r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higher layers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22E7F784" w14:textId="0ED6171A" w:rsidR="002D368C"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6194E" w:rsidRPr="00621F18" w14:paraId="3548BC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77777777" w:rsidR="00F6194E" w:rsidRPr="00CF0A17" w:rsidRDefault="00F6194E" w:rsidP="000B23B8">
            <w:pPr>
              <w:widowControl w:val="0"/>
              <w:spacing w:before="0" w:beforeAutospacing="0" w:after="60" w:line="276" w:lineRule="auto"/>
              <w:ind w:left="144" w:hanging="144"/>
              <w:rPr>
                <w:rFonts w:ascii="Calibri" w:hAnsi="Calibri" w:cs="Calibri"/>
                <w:sz w:val="18"/>
                <w:highlight w:val="yellow"/>
                <w:lang w:eastAsia="en-US"/>
              </w:rPr>
            </w:pPr>
            <w:hyperlink r:id="rId80" w:history="1">
              <w:r w:rsidRPr="002D368C">
                <w:rPr>
                  <w:rFonts w:ascii="Calibri" w:hAnsi="Calibri" w:cs="Calibri"/>
                  <w:sz w:val="18"/>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47167CAC" w:rsidR="002D368C" w:rsidRPr="00CF0A17" w:rsidRDefault="00974CE1"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1E82ACD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1" w:history="1">
              <w:r w:rsidRPr="002D368C">
                <w:rPr>
                  <w:rFonts w:ascii="Calibri" w:hAnsi="Calibri" w:cs="Calibri"/>
                  <w:sz w:val="18"/>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1FD8B790" w:rsidR="00117A5A"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EFCCF75" w14:textId="77777777" w:rsidTr="008365E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AB30EC" w14:textId="4C94C2C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82" w:history="1">
              <w:r w:rsidRPr="002D368C">
                <w:rPr>
                  <w:rFonts w:ascii="Calibri" w:hAnsi="Calibri" w:cs="Calibri"/>
                  <w:sz w:val="18"/>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80A71F" w14:textId="020203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7FB35" w14:textId="225499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CR0134r, TS 36.443 v18.0.0, Rel-19, Cat. B</w:t>
            </w:r>
          </w:p>
        </w:tc>
      </w:tr>
      <w:tr w:rsidR="008365E5" w:rsidRPr="00621F18" w14:paraId="4BF63902" w14:textId="77777777" w:rsidTr="008365E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976696C" w14:textId="684B6162"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MCE makes decision on the values of the K_CAS and the N_CAS, and informs to the eNBs via M2AP.</w:t>
            </w:r>
          </w:p>
          <w:p w14:paraId="2EB72AEE" w14:textId="2EE3D175"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Include the CAS Muting Parameters IE (includes sub-IEs K_CAS and N_CAS) in the MBSFN Area Configuration Item Ies IE in the M2AP: MBMS SCHEDULING INFORMATION message.</w:t>
            </w:r>
          </w:p>
          <w:p w14:paraId="739D719C"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Define the new K_CAS IE as INTEGER (4..63, ...), and define the new N_CAS IE as ENUMERATED (n2, n4, n8, n16, ...).</w:t>
            </w:r>
          </w:p>
          <w:p w14:paraId="22F24FCE"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7D88BAAD" w14:textId="1607094A"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4_5GB_CASMuting</w:t>
            </w:r>
          </w:p>
          <w:p w14:paraId="5C7B93D1" w14:textId="5806D0CC"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status in RAN2</w:t>
            </w:r>
          </w:p>
          <w:p w14:paraId="11BE6840" w14:textId="2730E757" w:rsidR="008365E5" w:rsidRDefault="008365E5"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Check alignment </w:t>
            </w:r>
            <w:r w:rsidR="00117A5A">
              <w:rPr>
                <w:rFonts w:ascii="Calibri" w:hAnsi="Calibri" w:cs="Calibri"/>
                <w:b/>
                <w:color w:val="FF00FF"/>
                <w:sz w:val="18"/>
                <w:lang w:eastAsia="en-US"/>
              </w:rPr>
              <w:t xml:space="preserve">of M2AP CR </w:t>
            </w:r>
            <w:r>
              <w:rPr>
                <w:rFonts w:ascii="Calibri" w:hAnsi="Calibri" w:cs="Calibri"/>
                <w:b/>
                <w:color w:val="FF00FF"/>
                <w:sz w:val="18"/>
                <w:lang w:eastAsia="en-US"/>
              </w:rPr>
              <w:t>with RRC CR</w:t>
            </w:r>
          </w:p>
          <w:p w14:paraId="734BF5AA" w14:textId="48513F6E" w:rsid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(Huawei)</w:t>
            </w:r>
          </w:p>
          <w:p w14:paraId="37517B5C" w14:textId="0BE29EB7" w:rsidR="008365E5" w:rsidRPr="008365E5"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8.2. LSin received during the meeting</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Heading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From RAN3#128</w:t>
            </w:r>
            <w:r>
              <w:rPr>
                <w:rFonts w:ascii="Calibri" w:eastAsia="SimSun" w:hAnsi="Calibri" w:cs="Calibri"/>
                <w:i/>
                <w:color w:val="FF0000"/>
                <w:kern w:val="2"/>
                <w:sz w:val="16"/>
                <w:szCs w:val="16"/>
                <w:lang w:val="en-US" w:eastAsia="en-US"/>
              </w:rPr>
              <w:t xml:space="preserve"> (UAV)</w:t>
            </w:r>
            <w:r w:rsidRPr="00621F18">
              <w:rPr>
                <w:rFonts w:ascii="Calibri" w:eastAsia="SimSun"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lastRenderedPageBreak/>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38ED2D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 w:history="1">
              <w:r w:rsidRPr="00762A53">
                <w:rPr>
                  <w:rFonts w:ascii="Calibri" w:hAnsi="Calibri" w:cs="Calibri"/>
                  <w:sz w:val="18"/>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21D5724D" w:rsidR="00762A53"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762A53">
              <w:rPr>
                <w:rFonts w:ascii="Calibri" w:hAnsi="Calibri" w:cs="Calibri"/>
                <w:sz w:val="18"/>
                <w:lang w:eastAsia="en-US"/>
              </w:rPr>
              <w:t>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0992C5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 w:history="1">
              <w:r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5" w:history="1">
              <w:r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9F55E2" w:rsidRPr="00621F18" w14:paraId="36110FF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6" w:history="1">
              <w:r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6D7C3D76"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670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8E0B9D" w14:textId="6AB004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 w:history="1">
              <w:r w:rsidRPr="00CF0A17">
                <w:rPr>
                  <w:rFonts w:ascii="Calibri" w:hAnsi="Calibri" w:cs="Calibri"/>
                  <w:sz w:val="18"/>
                  <w:highlight w:val="yellow"/>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607DD9" w14:textId="7DA02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C8B263" w14:textId="03A447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CR1296r, TS 38.413 v18.6.0, Rel-18, Cat. B</w:t>
            </w:r>
          </w:p>
        </w:tc>
      </w:tr>
      <w:tr w:rsidR="00CF0A17" w:rsidRPr="00621F18" w14:paraId="46D366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CC27F9" w14:textId="59C43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 w:history="1">
              <w:r w:rsidRPr="00CF0A17">
                <w:rPr>
                  <w:rFonts w:ascii="Calibri" w:hAnsi="Calibri" w:cs="Calibri"/>
                  <w:sz w:val="18"/>
                  <w:highlight w:val="yellow"/>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2650BA" w14:textId="57B045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Failure Reporting in Filure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F3BE2B" w14:textId="205B98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89" w:history="1">
              <w:r w:rsidRPr="00762A53">
                <w:rPr>
                  <w:rFonts w:ascii="Calibri" w:hAnsi="Calibri" w:cs="Calibri"/>
                  <w:sz w:val="18"/>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42753C" w14:textId="32D89DE9"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4144C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 w:history="1">
              <w:r w:rsidRPr="00CF0A17">
                <w:rPr>
                  <w:rFonts w:ascii="Calibri" w:hAnsi="Calibri" w:cs="Calibri"/>
                  <w:sz w:val="18"/>
                  <w:highlight w:val="yellow"/>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86837" w14:textId="5CC08A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CR1311r, TS 38.413 v18.6.0, Rel-19, Cat. F</w:t>
            </w:r>
          </w:p>
        </w:tc>
      </w:tr>
      <w:tr w:rsidR="00CF0A17" w:rsidRPr="00621F18" w14:paraId="02F053EE"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244DFA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 w:history="1">
              <w:r w:rsidRPr="00762A53">
                <w:rPr>
                  <w:rFonts w:ascii="Calibri" w:hAnsi="Calibri" w:cs="Calibri"/>
                  <w:sz w:val="18"/>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0E207920" w:rsidR="00F67037"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621F18" w14:paraId="0159F919"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FD38AF5" w14:textId="5810238C"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A</w:t>
            </w:r>
            <w:r w:rsidRPr="008365E5">
              <w:rPr>
                <w:rFonts w:ascii="Calibri" w:hAnsi="Calibri" w:cs="Calibri"/>
                <w:sz w:val="18"/>
                <w:lang w:eastAsia="en-US"/>
              </w:rPr>
              <w:t>:</w:t>
            </w:r>
            <w:r w:rsidR="00762A53">
              <w:rPr>
                <w:rFonts w:ascii="Calibri" w:hAnsi="Calibri" w:cs="Calibri"/>
                <w:sz w:val="18"/>
                <w:lang w:eastAsia="en-US"/>
              </w:rPr>
              <w:t xml:space="preserve"> HW, Nokia</w:t>
            </w:r>
          </w:p>
          <w:p w14:paraId="6186AE32"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IE in the existing LOCATION REPORT message to indicate that the ongoing altitude reporting is stopped.</w:t>
            </w:r>
          </w:p>
          <w:p w14:paraId="1F32DA45" w14:textId="77777777" w:rsidR="008365E5"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8365E5" w:rsidRDefault="008365E5"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B</w:t>
            </w:r>
            <w:r w:rsidRPr="008365E5">
              <w:rPr>
                <w:rFonts w:ascii="Calibri" w:hAnsi="Calibri" w:cs="Calibri"/>
                <w:sz w:val="18"/>
                <w:lang w:eastAsia="en-US"/>
              </w:rPr>
              <w:t>:</w:t>
            </w:r>
            <w:r w:rsidR="00762A53">
              <w:rPr>
                <w:rFonts w:ascii="Calibri" w:hAnsi="Calibri" w:cs="Calibri"/>
                <w:sz w:val="18"/>
                <w:lang w:eastAsia="en-US"/>
              </w:rPr>
              <w:t xml:space="preserve"> Ericsson, CATT, CMCC</w:t>
            </w:r>
          </w:p>
          <w:p w14:paraId="1AC2DFF1" w14:textId="4067027D" w:rsidR="008365E5" w:rsidRDefault="008365E5" w:rsidP="008365E5">
            <w:pPr>
              <w:widowControl w:val="0"/>
              <w:spacing w:before="0" w:beforeAutospacing="0" w:after="60" w:line="276" w:lineRule="auto"/>
              <w:ind w:left="144" w:hanging="144"/>
              <w:rPr>
                <w:rFonts w:ascii="Calibri" w:hAnsi="Calibri" w:cs="Calibri"/>
                <w:sz w:val="18"/>
                <w:lang w:eastAsia="en-US"/>
              </w:rPr>
            </w:pPr>
            <w:r w:rsidRPr="008365E5">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b/>
                <w:bCs/>
                <w:sz w:val="18"/>
                <w:lang w:eastAsia="en-US"/>
              </w:rPr>
              <w:t>Solution C</w:t>
            </w:r>
            <w:r>
              <w:rPr>
                <w:rFonts w:ascii="Calibri" w:hAnsi="Calibri" w:cs="Calibri"/>
                <w:sz w:val="18"/>
                <w:lang w:eastAsia="en-US"/>
              </w:rPr>
              <w:t>: ZTE</w:t>
            </w:r>
            <w:r w:rsidR="005D2F22">
              <w:rPr>
                <w:rFonts w:ascii="Calibri" w:hAnsi="Calibri" w:cs="Calibri"/>
                <w:sz w:val="18"/>
                <w:lang w:eastAsia="en-US"/>
              </w:rPr>
              <w:t>, Samsung</w:t>
            </w:r>
          </w:p>
          <w:p w14:paraId="6C87C72F" w14:textId="5642693D" w:rsidR="00762A53" w:rsidRDefault="00762A53" w:rsidP="008365E5">
            <w:pPr>
              <w:widowControl w:val="0"/>
              <w:spacing w:before="0" w:beforeAutospacing="0" w:after="60" w:line="276" w:lineRule="auto"/>
              <w:ind w:left="144" w:hanging="144"/>
              <w:rPr>
                <w:rFonts w:ascii="Calibri" w:hAnsi="Calibri" w:cs="Calibri"/>
                <w:sz w:val="18"/>
                <w:lang w:eastAsia="en-US"/>
              </w:rPr>
            </w:pPr>
            <w:r w:rsidRPr="00762A53">
              <w:rPr>
                <w:rFonts w:ascii="Calibri" w:hAnsi="Calibri" w:cs="Calibri"/>
                <w:sz w:val="18"/>
                <w:lang w:eastAsia="en-US"/>
              </w:rPr>
              <w:t>Introduce a new cause value for Cause IE to indicate NG-RAN node cannot report the aerial UE information</w:t>
            </w:r>
            <w:r w:rsidR="00F67037">
              <w:rPr>
                <w:rFonts w:ascii="Calibri" w:hAnsi="Calibri" w:cs="Calibri"/>
                <w:sz w:val="18"/>
                <w:lang w:eastAsia="en-US"/>
              </w:rPr>
              <w:t>.</w:t>
            </w:r>
          </w:p>
          <w:p w14:paraId="577C5FA4"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Default="00F67037"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Can there be multiple configurations for Aerial UE Flight Information Reporting?</w:t>
            </w:r>
          </w:p>
          <w:p w14:paraId="3CAFF7DB" w14:textId="77777777" w:rsidR="0069245A" w:rsidRDefault="0069245A" w:rsidP="008365E5">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Cause value does not have receiver behavior defined.</w:t>
            </w:r>
          </w:p>
          <w:p w14:paraId="47DF7CAF" w14:textId="77777777" w:rsidR="00711E18"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711E18"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711E18">
              <w:rPr>
                <w:rFonts w:ascii="Calibri" w:hAnsi="Calibri" w:cs="Calibri"/>
                <w:b/>
                <w:bCs/>
                <w:color w:val="00B050"/>
                <w:sz w:val="18"/>
                <w:lang w:eastAsia="en-US"/>
              </w:rPr>
              <w:lastRenderedPageBreak/>
              <w:t>Agree on either solution B or solution C.</w:t>
            </w:r>
          </w:p>
          <w:p w14:paraId="5B7F8FF7" w14:textId="542EBD7D" w:rsidR="00E600EC" w:rsidRDefault="00E600EC" w:rsidP="00EA5F2C">
            <w:pPr>
              <w:widowControl w:val="0"/>
              <w:spacing w:before="0" w:beforeAutospacing="0" w:after="60" w:line="276" w:lineRule="auto"/>
              <w:rPr>
                <w:rFonts w:ascii="Calibri" w:hAnsi="Calibri" w:cs="Calibri"/>
                <w:sz w:val="18"/>
                <w:lang w:eastAsia="en-US"/>
              </w:rPr>
            </w:pPr>
          </w:p>
          <w:p w14:paraId="705DDA9B" w14:textId="361FA932"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5_UAV</w:t>
            </w:r>
          </w:p>
          <w:p w14:paraId="45684EE5" w14:textId="5B92D9DC"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Downselect Solution B or Solution C</w:t>
            </w:r>
          </w:p>
          <w:p w14:paraId="22AC819B" w14:textId="3076365F"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Pr="00E600EC">
              <w:rPr>
                <w:rFonts w:ascii="Calibri" w:hAnsi="Calibri" w:cs="Calibri"/>
                <w:b/>
                <w:color w:val="FF00FF"/>
                <w:sz w:val="18"/>
                <w:lang w:eastAsia="en-US"/>
              </w:rPr>
              <w:t>Can there be multiple configurations for Aerial UE Flight Information Reporting</w:t>
            </w:r>
            <w:r>
              <w:rPr>
                <w:rFonts w:ascii="Calibri" w:hAnsi="Calibri" w:cs="Calibri"/>
                <w:b/>
                <w:color w:val="FF00FF"/>
                <w:sz w:val="18"/>
                <w:lang w:eastAsia="en-US"/>
              </w:rPr>
              <w:t>, and if so how to handle?</w:t>
            </w:r>
          </w:p>
          <w:p w14:paraId="13E6E943" w14:textId="52BB3DEA" w:rsidR="00E600EC" w:rsidRDefault="00E600EC" w:rsidP="008365E5">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Resolve any other open issues?</w:t>
            </w:r>
          </w:p>
          <w:p w14:paraId="1A46198C" w14:textId="35861CA3" w:rsidR="00E600EC" w:rsidRDefault="00E600EC" w:rsidP="008365E5">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3B59DC01" w14:textId="6A7268B3" w:rsidR="00E600EC" w:rsidRPr="00CF0A17" w:rsidRDefault="00E600EC" w:rsidP="00EA5F2C">
            <w:pPr>
              <w:widowControl w:val="0"/>
              <w:spacing w:before="0" w:beforeAutospacing="0" w:after="60" w:line="276" w:lineRule="auto"/>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E600EC" w14:paraId="3BCE1BBD"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A9210" w14:textId="436AF641"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92" w:history="1">
              <w:r w:rsidRPr="00F8315D">
                <w:rPr>
                  <w:rFonts w:ascii="Calibri" w:hAnsi="Calibri" w:cs="Calibri"/>
                  <w:sz w:val="18"/>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523EDE" w14:textId="7975E4F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Correction on RRC establishment Cause for CIoT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06534F" w14:textId="7777777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CR1970r, TS 36.413 v18.3.0, Rel-18, Cat. F</w:t>
            </w:r>
          </w:p>
          <w:p w14:paraId="0884FBDD" w14:textId="6004F2A4" w:rsidR="00A54301" w:rsidRPr="00E600EC" w:rsidRDefault="00A54301" w:rsidP="00CF0A17">
            <w:pPr>
              <w:widowControl w:val="0"/>
              <w:spacing w:before="0" w:beforeAutospacing="0" w:after="60" w:line="276" w:lineRule="auto"/>
              <w:ind w:left="144" w:hanging="144"/>
              <w:rPr>
                <w:rFonts w:ascii="Calibri" w:hAnsi="Calibri" w:cs="Calibri"/>
                <w:color w:val="000000"/>
                <w:sz w:val="18"/>
                <w:lang w:eastAsia="en-US"/>
              </w:rPr>
            </w:pPr>
            <w:r w:rsidRPr="00E600EC">
              <w:rPr>
                <w:rFonts w:ascii="Calibri" w:hAnsi="Calibri" w:cs="Calibri"/>
                <w:sz w:val="18"/>
                <w:lang w:eastAsia="en-US"/>
              </w:rPr>
              <w:t xml:space="preserve">Rev in </w:t>
            </w:r>
            <w:hyperlink r:id="rId93" w:history="1">
              <w:r w:rsidRPr="00E600EC">
                <w:rPr>
                  <w:rStyle w:val="Hyperlink"/>
                  <w:rFonts w:ascii="Calibri" w:hAnsi="Calibri" w:cs="Calibri"/>
                  <w:sz w:val="18"/>
                  <w:lang w:eastAsia="en-US"/>
                </w:rPr>
                <w:t>R3-255751</w:t>
              </w:r>
            </w:hyperlink>
            <w:r w:rsidR="00E600EC" w:rsidRPr="00E600EC">
              <w:rPr>
                <w:rFonts w:ascii="Calibri" w:hAnsi="Calibri" w:cs="Calibri"/>
                <w:sz w:val="18"/>
                <w:lang w:eastAsia="en-US"/>
              </w:rPr>
              <w:t xml:space="preserve"> </w:t>
            </w:r>
            <w:r w:rsidR="00E600EC" w:rsidRPr="00E600EC">
              <w:rPr>
                <w:rFonts w:ascii="Calibri" w:hAnsi="Calibri" w:cs="Calibri"/>
                <w:b/>
                <w:color w:val="008000"/>
                <w:sz w:val="18"/>
                <w:lang w:eastAsia="en-US"/>
              </w:rPr>
              <w:t>Agreed</w:t>
            </w:r>
          </w:p>
          <w:p w14:paraId="1C426FF7" w14:textId="146C198C" w:rsidR="00E600EC" w:rsidRPr="00E600EC" w:rsidRDefault="00E600EC"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124D887E"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94" w:history="1">
              <w:r w:rsidRPr="00F8315D">
                <w:rPr>
                  <w:rFonts w:ascii="Calibri" w:hAnsi="Calibri" w:cs="Calibri"/>
                  <w:sz w:val="18"/>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19F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p w14:paraId="70DF2748" w14:textId="38DAF715" w:rsidR="00F8315D" w:rsidRPr="00CF0A17" w:rsidRDefault="00F8315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4B10FA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5" w:history="1">
              <w:r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3957CF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6" w:history="1">
              <w:r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7CB01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7" w:history="1">
              <w:r w:rsidRPr="00EA5F2C">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A444C9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9E830" w14:textId="0DF25F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8" w:history="1">
              <w:r w:rsidRPr="00EA5F2C">
                <w:rPr>
                  <w:rFonts w:ascii="Calibri" w:hAnsi="Calibri" w:cs="Calibri"/>
                  <w:sz w:val="18"/>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D5CDE" w14:textId="26590B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08BE9" w14:textId="4125CB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DCC623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F09BEF" w14:textId="14793E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9" w:history="1">
              <w:r w:rsidRPr="00CF0A17">
                <w:rPr>
                  <w:rFonts w:ascii="Calibri" w:hAnsi="Calibri" w:cs="Calibri"/>
                  <w:sz w:val="18"/>
                  <w:highlight w:val="yellow"/>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DDA5" w14:textId="0A4F2E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35B0CC" w14:textId="1AA875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628CE6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0" w:history="1">
              <w:r w:rsidRPr="005E25FA">
                <w:rPr>
                  <w:rFonts w:ascii="Calibri" w:hAnsi="Calibri" w:cs="Calibri"/>
                  <w:sz w:val="18"/>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F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p w14:paraId="3B146B9D" w14:textId="14382CC7" w:rsidR="009A0136" w:rsidRDefault="009A013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79AAB8" w14:textId="30543642" w:rsidR="009A0136" w:rsidRPr="009A0136" w:rsidRDefault="009A0136"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X2AP rapporteur will include in R19 rapporteur corrections</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325D9E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1" w:history="1">
              <w:r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007526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2" w:history="1">
              <w:r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76467E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3" w:history="1">
              <w:r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lastRenderedPageBreak/>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lastRenderedPageBreak/>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77777777" w:rsidR="00120929" w:rsidRPr="00CF0A17" w:rsidRDefault="00120929" w:rsidP="00563D07">
            <w:pPr>
              <w:widowControl w:val="0"/>
              <w:spacing w:before="0" w:beforeAutospacing="0" w:after="60" w:line="276" w:lineRule="auto"/>
              <w:ind w:left="144" w:hanging="144"/>
              <w:rPr>
                <w:rFonts w:ascii="Calibri" w:hAnsi="Calibri" w:cs="Calibri"/>
                <w:sz w:val="18"/>
                <w:highlight w:val="yellow"/>
                <w:lang w:eastAsia="en-US"/>
              </w:rPr>
            </w:pPr>
            <w:hyperlink r:id="rId104" w:history="1">
              <w:r w:rsidRPr="00EA5F2C">
                <w:rPr>
                  <w:rFonts w:ascii="Calibri" w:hAnsi="Calibri" w:cs="Calibri"/>
                  <w:sz w:val="18"/>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9DFC" w14:textId="77777777" w:rsidR="00120929"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8542728" w14:textId="6D2CC8AD" w:rsidR="00EA5F2C" w:rsidRPr="00CF0A17" w:rsidRDefault="00EA5F2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5" w:history="1">
              <w:r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6A974906" w14:textId="78FBE216"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06" w:history="1">
              <w:r>
                <w:rPr>
                  <w:rStyle w:val="Hyperlink"/>
                  <w:rFonts w:ascii="Calibri" w:hAnsi="Calibri" w:cs="Calibri"/>
                  <w:sz w:val="18"/>
                  <w:lang w:eastAsia="en-US"/>
                </w:rPr>
                <w:t>R3-255749</w:t>
              </w:r>
            </w:hyperlink>
          </w:p>
        </w:tc>
      </w:tr>
      <w:tr w:rsidR="001226BD" w:rsidRPr="00621F18" w14:paraId="2F811DEE" w14:textId="77777777" w:rsidTr="002C4C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7" w:history="1">
              <w:r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p w14:paraId="21CC23AB" w14:textId="5D8D0ABD" w:rsidR="00891348" w:rsidRPr="00CF0A17" w:rsidRDefault="0089134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108" w:history="1">
              <w:r>
                <w:rPr>
                  <w:rStyle w:val="Hyperlink"/>
                  <w:rFonts w:ascii="Calibri" w:hAnsi="Calibri" w:cs="Calibri"/>
                  <w:sz w:val="18"/>
                  <w:lang w:eastAsia="en-US"/>
                </w:rPr>
                <w:t>R3-255749</w:t>
              </w:r>
            </w:hyperlink>
          </w:p>
        </w:tc>
      </w:tr>
      <w:tr w:rsidR="00926A74" w:rsidRPr="00621F18" w14:paraId="347D6950" w14:textId="77777777" w:rsidTr="002C4C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B816DBC" w14:textId="0687EF53" w:rsidR="00926A74" w:rsidRDefault="00926A74"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postpone pending further CT1 progress?</w:t>
            </w:r>
          </w:p>
          <w:p w14:paraId="1F75B3B9" w14:textId="41170FB8" w:rsidR="0078624B" w:rsidRDefault="0078624B" w:rsidP="00926A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LS to SA2 to revert removal of the restriction in Rel-19?</w:t>
            </w:r>
          </w:p>
          <w:p w14:paraId="7F135C91" w14:textId="77777777" w:rsidR="00926A74" w:rsidRDefault="002C4C8E" w:rsidP="002C4C8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1CFA0AA" w14:textId="2389ACA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6_PEIandEmergencyPDUsess</w:t>
            </w:r>
          </w:p>
          <w:p w14:paraId="5378A933" w14:textId="26E9D54B"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Decide way forward for RAN3</w:t>
            </w:r>
          </w:p>
          <w:p w14:paraId="2F8B5EB4" w14:textId="13993661" w:rsidR="002C4C8E" w:rsidRDefault="002C4C8E" w:rsidP="002C4C8E">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LS to SA2/CT1/RAN2, if agreeable</w:t>
            </w:r>
          </w:p>
          <w:p w14:paraId="022DFFBE" w14:textId="076C6DD4" w:rsid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(ZTE)</w:t>
            </w:r>
          </w:p>
          <w:p w14:paraId="116D986E" w14:textId="56FFFD5E" w:rsidR="002C4C8E" w:rsidRPr="002C4C8E" w:rsidRDefault="002C4C8E" w:rsidP="002C4C8E">
            <w:pPr>
              <w:widowControl w:val="0"/>
              <w:spacing w:before="0" w:beforeAutospacing="0" w:after="60" w:line="276" w:lineRule="auto"/>
              <w:ind w:left="144" w:hanging="144"/>
              <w:rPr>
                <w:rFonts w:ascii="Calibri" w:hAnsi="Calibri" w:cs="Calibri"/>
                <w:color w:val="000000"/>
                <w:sz w:val="18"/>
                <w:lang w:eastAsia="en-US"/>
              </w:rPr>
            </w:pPr>
          </w:p>
        </w:tc>
      </w:tr>
      <w:tr w:rsidR="00831B05" w:rsidRPr="00621F18" w14:paraId="0D1C29CE" w14:textId="77777777" w:rsidTr="00771E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771E72" w14:paraId="245E1069" w14:textId="77777777" w:rsidTr="00771E7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57A398" w14:textId="77777777" w:rsidR="001226BD" w:rsidRPr="00771E72"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09" w:history="1">
              <w:r w:rsidRPr="00771E72">
                <w:rPr>
                  <w:rFonts w:ascii="Calibri" w:hAnsi="Calibri" w:cs="Calibri"/>
                  <w:sz w:val="18"/>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2BE540"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A5AB39"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CR1586r, TS 38.473 v18.6.0, Rel-18, Cat. F</w:t>
            </w:r>
          </w:p>
          <w:p w14:paraId="42006FFD" w14:textId="77777777" w:rsidR="00084EC0" w:rsidRPr="00771E72" w:rsidRDefault="00084EC0"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NBC</w:t>
            </w:r>
          </w:p>
          <w:p w14:paraId="3A06725C" w14:textId="390AF3F8" w:rsidR="00084EC0" w:rsidRPr="00771E72" w:rsidRDefault="00771E72" w:rsidP="001226BD">
            <w:pPr>
              <w:widowControl w:val="0"/>
              <w:spacing w:before="0" w:beforeAutospacing="0" w:after="60" w:line="276" w:lineRule="auto"/>
              <w:ind w:left="144" w:hanging="144"/>
              <w:rPr>
                <w:rFonts w:ascii="Calibri" w:hAnsi="Calibri" w:cs="Calibri"/>
                <w:color w:val="000000"/>
                <w:sz w:val="18"/>
                <w:lang w:eastAsia="en-US"/>
              </w:rPr>
            </w:pPr>
            <w:r w:rsidRPr="00771E72">
              <w:rPr>
                <w:rFonts w:ascii="Calibri" w:hAnsi="Calibri" w:cs="Calibri"/>
                <w:b/>
                <w:color w:val="008000"/>
                <w:sz w:val="18"/>
                <w:lang w:eastAsia="en-US"/>
              </w:rPr>
              <w:t xml:space="preserve"> Agreed</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0" w:history="1">
              <w:r w:rsidRPr="007E67D9">
                <w:rPr>
                  <w:rFonts w:ascii="Calibri" w:hAnsi="Calibri" w:cs="Calibri"/>
                  <w:sz w:val="18"/>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Cell Level Measurements signaling from CU to DU for L3 measurement based R18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D643A"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24110FE" w14:textId="77777777" w:rsidR="00771E72" w:rsidRDefault="00771E72"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ZTE: not essential correction for Rel-18</w:t>
            </w:r>
          </w:p>
          <w:p w14:paraId="0511D889" w14:textId="4077D7AD" w:rsidR="007E67D9" w:rsidRPr="00CF0A17" w:rsidRDefault="007E67D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1B05" w:rsidRPr="00621F18" w14:paraId="7D8D70C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11" w:history="1">
              <w:r w:rsidRPr="00C36B8F">
                <w:rPr>
                  <w:rFonts w:ascii="Calibri" w:hAnsi="Calibri" w:cs="Calibri"/>
                  <w:sz w:val="18"/>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Cell level measurements in F1-AP signalling for L3 measurements-based LTM (Qualcomm Inc, Apple Inc, NTT DOCOMO, AT&amp;T, Boost Mobile Networks, JIO Platforms, Charter Communications, Rakuten, CEWiT,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D6BCB"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p w14:paraId="51492140" w14:textId="6DCD79A4" w:rsidR="00C36B8F" w:rsidRPr="00CF0A17" w:rsidRDefault="00C36B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D48DA" w:rsidRPr="00621F18" w14:paraId="3FCB1472"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320C7FBC"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2" w:history="1">
              <w:r w:rsidRPr="00CF0A17">
                <w:rPr>
                  <w:rFonts w:ascii="Calibri" w:hAnsi="Calibri" w:cs="Calibri"/>
                  <w:sz w:val="18"/>
                  <w:highlight w:val="yellow"/>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248D239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121A33B6"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077E316" w14:textId="72EA2CEE" w:rsidR="00513E74" w:rsidRP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Add a new Old Serving Cell ID IE in the CU-DU CELL SWITCH NOTIFICATION message to indicate the ID of the cell serving the UE before LTM cell switch execution.</w:t>
            </w:r>
          </w:p>
          <w:p w14:paraId="31B6AE6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sidRPr="00513E74">
              <w:rPr>
                <w:rFonts w:ascii="Calibri" w:hAnsi="Calibri" w:cs="Calibri"/>
                <w:sz w:val="18"/>
                <w:lang w:eastAsia="en-US"/>
              </w:rPr>
              <w:t>Update stage 2 (TS 38.401) to update the Cell Switch Notification message where the CU sends to the new serving DU a CU-DU CELL SWITCH NOTIFICATION message including the ID of the cell serving the UE before LTM cell switch execution.</w:t>
            </w:r>
          </w:p>
          <w:p w14:paraId="49598652"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Need to check RAN2 progress about inter-DU cases</w:t>
            </w:r>
          </w:p>
          <w:p w14:paraId="5841E785" w14:textId="77777777"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Len: Nothing seems needed</w:t>
            </w:r>
          </w:p>
          <w:p w14:paraId="502995F3" w14:textId="0B3D270B"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For Inter-DU LTM, Layer 2 reset is always performed</w:t>
            </w:r>
          </w:p>
          <w:p w14:paraId="19862A42" w14:textId="30631152" w:rsidR="00513E74" w:rsidRDefault="00513E74"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Nokia: same view as NEC</w:t>
            </w:r>
          </w:p>
          <w:p w14:paraId="47B5AE48" w14:textId="3B049C8C" w:rsidR="004437CE" w:rsidRDefault="004437CE" w:rsidP="00513E74">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support the CR</w:t>
            </w:r>
          </w:p>
          <w:p w14:paraId="1DB424B4" w14:textId="77777777" w:rsidR="00513E74" w:rsidRDefault="00513E74" w:rsidP="00513E74">
            <w:pPr>
              <w:widowControl w:val="0"/>
              <w:spacing w:before="0" w:beforeAutospacing="0" w:after="60" w:line="276" w:lineRule="auto"/>
              <w:ind w:left="144" w:hanging="144"/>
              <w:rPr>
                <w:rFonts w:ascii="Calibri" w:hAnsi="Calibri" w:cs="Calibri"/>
                <w:b/>
                <w:bCs/>
                <w:color w:val="FF0000"/>
                <w:sz w:val="18"/>
                <w:lang w:eastAsia="en-US"/>
              </w:rPr>
            </w:pPr>
            <w:r w:rsidRPr="00513E74">
              <w:rPr>
                <w:rFonts w:ascii="Calibri" w:hAnsi="Calibri" w:cs="Calibri"/>
                <w:b/>
                <w:bCs/>
                <w:color w:val="FF0000"/>
                <w:sz w:val="18"/>
                <w:lang w:eastAsia="en-US"/>
              </w:rPr>
              <w:t xml:space="preserve">RAN3 understanding is that for </w:t>
            </w:r>
            <w:r>
              <w:rPr>
                <w:rFonts w:ascii="Calibri" w:hAnsi="Calibri" w:cs="Calibri"/>
                <w:b/>
                <w:bCs/>
                <w:color w:val="FF0000"/>
                <w:sz w:val="18"/>
                <w:lang w:eastAsia="en-US"/>
              </w:rPr>
              <w:t>i</w:t>
            </w:r>
            <w:r w:rsidRPr="00513E74">
              <w:rPr>
                <w:rFonts w:ascii="Calibri" w:hAnsi="Calibri" w:cs="Calibri"/>
                <w:b/>
                <w:bCs/>
                <w:color w:val="FF0000"/>
                <w:sz w:val="18"/>
                <w:lang w:eastAsia="en-US"/>
              </w:rPr>
              <w:t>nter-DU LTM, Layer 2 reset is always performed</w:t>
            </w:r>
          </w:p>
          <w:p w14:paraId="293B65D6" w14:textId="77777777" w:rsidR="004437CE" w:rsidRDefault="004437CE" w:rsidP="00513E74">
            <w:pPr>
              <w:widowControl w:val="0"/>
              <w:spacing w:before="0" w:beforeAutospacing="0" w:after="60" w:line="276" w:lineRule="auto"/>
              <w:ind w:left="144" w:hanging="144"/>
              <w:rPr>
                <w:rFonts w:ascii="Calibri" w:hAnsi="Calibri" w:cs="Calibri"/>
                <w:b/>
                <w:bCs/>
                <w:color w:val="FF0000"/>
                <w:sz w:val="18"/>
                <w:lang w:eastAsia="en-US"/>
              </w:rPr>
            </w:pPr>
            <w:r>
              <w:rPr>
                <w:rFonts w:ascii="Calibri" w:hAnsi="Calibri" w:cs="Calibri"/>
                <w:b/>
                <w:bCs/>
                <w:color w:val="FF0000"/>
                <w:sz w:val="18"/>
                <w:lang w:eastAsia="en-US"/>
              </w:rPr>
              <w:t xml:space="preserve"> </w:t>
            </w:r>
          </w:p>
          <w:p w14:paraId="465FF917" w14:textId="6AD66CE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CB: # 7_LTM_Layer2Reset</w:t>
            </w:r>
          </w:p>
          <w:p w14:paraId="672FFD67" w14:textId="13B9DA2A" w:rsidR="004437CE" w:rsidRPr="004437C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4437CE">
              <w:rPr>
                <w:rFonts w:ascii="Calibri" w:hAnsi="Calibri" w:cs="Calibri"/>
                <w:b/>
                <w:color w:val="FF00FF"/>
                <w:sz w:val="18"/>
                <w:lang w:eastAsia="en-US"/>
              </w:rPr>
              <w:t>- LS to RAN2 to describe RAN3 understanding that for inter-DU LTM, Layer 2 reset is always performed</w:t>
            </w:r>
          </w:p>
          <w:p w14:paraId="464C85F0" w14:textId="5F21189B" w:rsidR="004437CE" w:rsidRPr="004437CE" w:rsidRDefault="004437CE" w:rsidP="00513E74">
            <w:pPr>
              <w:widowControl w:val="0"/>
              <w:spacing w:before="0" w:beforeAutospacing="0" w:after="60" w:line="276" w:lineRule="auto"/>
              <w:ind w:left="144" w:hanging="144"/>
              <w:rPr>
                <w:rFonts w:ascii="Calibri" w:hAnsi="Calibri" w:cs="Calibri"/>
                <w:color w:val="000000"/>
                <w:sz w:val="18"/>
                <w:lang w:eastAsia="en-US"/>
              </w:rPr>
            </w:pPr>
            <w:r w:rsidRPr="004437CE">
              <w:rPr>
                <w:rFonts w:ascii="Calibri" w:hAnsi="Calibri" w:cs="Calibri"/>
                <w:color w:val="000000"/>
                <w:sz w:val="18"/>
                <w:lang w:eastAsia="en-US"/>
              </w:rPr>
              <w:t>(Ericsson)</w:t>
            </w:r>
          </w:p>
          <w:p w14:paraId="559B3EF5" w14:textId="371945F7" w:rsidR="004437CE" w:rsidRPr="004437CE" w:rsidRDefault="004437CE" w:rsidP="00513E74">
            <w:pPr>
              <w:widowControl w:val="0"/>
              <w:spacing w:before="0" w:beforeAutospacing="0" w:after="60" w:line="276" w:lineRule="auto"/>
              <w:ind w:left="144" w:hanging="144"/>
              <w:rPr>
                <w:rFonts w:ascii="Calibri" w:hAnsi="Calibri" w:cs="Calibri"/>
                <w:b/>
                <w:bCs/>
                <w:color w:val="000000"/>
                <w:sz w:val="18"/>
                <w:lang w:eastAsia="en-US"/>
              </w:rPr>
            </w:pP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3" w:history="1">
              <w:r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4" w:history="1">
              <w:r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9D48DA" w:rsidRPr="00621F18" w14:paraId="347F1878" w14:textId="77777777" w:rsidTr="004437C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E6D2BFA"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5" w:history="1">
              <w:r w:rsidRPr="00CF0A17">
                <w:rPr>
                  <w:rFonts w:ascii="Calibri" w:hAnsi="Calibri" w:cs="Calibri"/>
                  <w:sz w:val="18"/>
                  <w:highlight w:val="yellow"/>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5D3CC5EC"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29A4349C" w14:textId="77777777" w:rsidR="009D48DA"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43263BF" w14:textId="5BCA309B"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Issue is acknowledged, solution needs further discussion (e.g., semantics part?)</w:t>
            </w:r>
          </w:p>
          <w:p w14:paraId="79301928" w14:textId="4541FC35" w:rsidR="004437CE" w:rsidRDefault="004437CE"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2230D5B0" w14:textId="7B772DE0"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8_LTM_TCIstates</w:t>
            </w:r>
          </w:p>
          <w:p w14:paraId="610110CC" w14:textId="6A1B907A" w:rsidR="004437CE" w:rsidRDefault="004437CE" w:rsidP="001226BD">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Further discuss the F1AP CR</w:t>
            </w:r>
          </w:p>
          <w:p w14:paraId="46B99E11" w14:textId="1C0525C7" w:rsidR="004437CE" w:rsidRDefault="004437CE" w:rsidP="001226BD">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(Ericsson)</w:t>
            </w:r>
          </w:p>
          <w:p w14:paraId="7F81E019" w14:textId="4F7A10AB" w:rsidR="004437CE" w:rsidRPr="00CF0A17" w:rsidRDefault="004437CE" w:rsidP="00A766CB">
            <w:pPr>
              <w:widowControl w:val="0"/>
              <w:spacing w:before="0" w:beforeAutospacing="0" w:after="60" w:line="276" w:lineRule="auto"/>
              <w:rPr>
                <w:rFonts w:ascii="Calibri" w:hAnsi="Calibri" w:cs="Calibri"/>
                <w:sz w:val="18"/>
                <w:lang w:eastAsia="en-US"/>
              </w:rPr>
            </w:pPr>
          </w:p>
        </w:tc>
      </w:tr>
      <w:tr w:rsidR="009D48DA" w:rsidRPr="00621F18" w14:paraId="2C26A9C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A70F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16" w:history="1">
              <w:r w:rsidRPr="00CF0A17">
                <w:rPr>
                  <w:rFonts w:ascii="Calibri" w:hAnsi="Calibri" w:cs="Calibri"/>
                  <w:sz w:val="18"/>
                  <w:highlight w:val="yellow"/>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2C5E2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Essential corrections to TCI states for LTM (Ericsson, Lenovo, Google, Jio Platforms, CATT, Ofinno,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45D93"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CR1587r, TS 38.473 v18.6.0, Rel-18, Cat. F</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17" w:history="1">
              <w:r w:rsidRPr="00D7005A">
                <w:rPr>
                  <w:rFonts w:ascii="Calibri" w:hAnsi="Calibri" w:cs="Calibri"/>
                  <w:sz w:val="18"/>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31A93"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3B7AC5" w14:textId="31152FCE"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18" w:history="1">
              <w:r w:rsidRPr="00D7005A">
                <w:rPr>
                  <w:rFonts w:ascii="Calibri" w:hAnsi="Calibri" w:cs="Calibri"/>
                  <w:sz w:val="18"/>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AB89B"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p w14:paraId="00D1BB7C" w14:textId="7C580202"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19B79DFF" w14:textId="77777777" w:rsidTr="00D139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19" w:history="1">
              <w:r w:rsidRPr="00D7005A">
                <w:rPr>
                  <w:rFonts w:ascii="Calibri" w:hAnsi="Calibri" w:cs="Calibri"/>
                  <w:sz w:val="18"/>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8AF0B0"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p w14:paraId="1D5324CD" w14:textId="666F4DD5"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D139FB" w:rsidRPr="00621F18" w14:paraId="27606853" w14:textId="77777777" w:rsidTr="00D139F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8C48111"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 xml:space="preserve">Whether to correct packet loss metric in UE performance in R18? </w:t>
            </w:r>
          </w:p>
          <w:p w14:paraId="6598347A"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Opt1: Remove the IE</w:t>
            </w:r>
          </w:p>
          <w:p w14:paraId="1B221B37"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Opt2: Introduce new IE for packet loss metric in UE performance to replace the old IE</w:t>
            </w:r>
          </w:p>
          <w:p w14:paraId="067AE03B"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Opt3: Ignore the IE in R18</w:t>
            </w:r>
          </w:p>
          <w:p w14:paraId="6FC23BDB"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Opt4: Do nothing</w:t>
            </w:r>
          </w:p>
          <w:p w14:paraId="4EB98BDC"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Rel-18 correction should be handled based on Rel-19 agreement (and Reply LS from SA5)</w:t>
            </w:r>
          </w:p>
          <w:p w14:paraId="46FB2F45"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Wait for Rel-19 issue to be resolved. Prefer not to NULL the Rel-18 IE.</w:t>
            </w:r>
          </w:p>
          <w:p w14:paraId="01E22BAF" w14:textId="476BEF24" w:rsidR="004E2043" w:rsidRDefault="00D139FB"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NBC CR seems OK</w:t>
            </w:r>
          </w:p>
          <w:p w14:paraId="3941E109" w14:textId="46FDC23B" w:rsidR="004E2043" w:rsidRPr="004E2043" w:rsidRDefault="004E2043" w:rsidP="004E2043">
            <w:pPr>
              <w:widowControl w:val="0"/>
              <w:spacing w:before="0" w:beforeAutospacing="0" w:after="60" w:line="276" w:lineRule="auto"/>
              <w:ind w:left="144" w:hanging="144"/>
              <w:rPr>
                <w:rFonts w:ascii="Calibri" w:hAnsi="Calibri" w:cs="Calibri"/>
                <w:b/>
                <w:bCs/>
                <w:sz w:val="18"/>
                <w:lang w:eastAsia="en-US"/>
              </w:rPr>
            </w:pPr>
            <w:r w:rsidRPr="004E2043">
              <w:rPr>
                <w:rFonts w:ascii="Calibri" w:hAnsi="Calibri" w:cs="Calibri"/>
                <w:b/>
                <w:bCs/>
                <w:sz w:val="18"/>
                <w:lang w:eastAsia="en-US"/>
              </w:rPr>
              <w:t>Wait for Reply LS(es) from SA5</w:t>
            </w:r>
          </w:p>
          <w:p w14:paraId="1AC8E0AF" w14:textId="5CB28382" w:rsidR="004E2043" w:rsidRPr="004E2043" w:rsidRDefault="004E2043" w:rsidP="00D139FB">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757D1F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0" w:history="1">
              <w:r w:rsidRPr="00D7005A">
                <w:rPr>
                  <w:rFonts w:ascii="Calibri" w:hAnsi="Calibri" w:cs="Calibri"/>
                  <w:sz w:val="18"/>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5B0E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FFDC38"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Proposal 1: RAN3 shall clarify that in case of CHO with CPAC configured, whether or not“CHO Information SN Addition” IE can be in the SN addition request message.</w:t>
            </w:r>
          </w:p>
          <w:p w14:paraId="47B02FBA"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2: In case of CHO with CPAC configured, </w:t>
            </w:r>
          </w:p>
          <w:p w14:paraId="4D23D52D"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1: “CHO Information SN Addition” IE is allowed in the SN addition request message, or</w:t>
            </w:r>
          </w:p>
          <w:p w14:paraId="72B5FAAF"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2 “CHO Information SN Addition” IE cannot be in the SN addition request message, or</w:t>
            </w:r>
          </w:p>
          <w:p w14:paraId="22F49D56"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3: “CHO Information SN Addition” IE must be in the SN addition request message</w:t>
            </w:r>
          </w:p>
          <w:p w14:paraId="5C6023CB"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Google: Target MN can decide</w:t>
            </w:r>
          </w:p>
          <w:p w14:paraId="223AE278" w14:textId="7EB9B5DD"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Nokia: </w:t>
            </w:r>
            <w:r w:rsidR="00EE71C2">
              <w:rPr>
                <w:rFonts w:ascii="Calibri" w:hAnsi="Calibri" w:cs="Calibri"/>
                <w:sz w:val="18"/>
                <w:lang w:eastAsia="en-US"/>
              </w:rPr>
              <w:t>Solution 1</w:t>
            </w:r>
          </w:p>
          <w:p w14:paraId="7ABB9999" w14:textId="392B39AE" w:rsidR="00EE71C2" w:rsidRDefault="00EE71C2"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Solution 3</w:t>
            </w:r>
          </w:p>
          <w:p w14:paraId="3FDA3FCD" w14:textId="2CEA836E" w:rsidR="00EE71C2" w:rsidRPr="00CF0A17" w:rsidRDefault="00D7005A"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569656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1" w:history="1">
              <w:r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77777777" w:rsidR="00CA178F" w:rsidRPr="00CF0A17" w:rsidRDefault="00CA178F" w:rsidP="00563D07">
            <w:pPr>
              <w:widowControl w:val="0"/>
              <w:spacing w:before="0" w:beforeAutospacing="0" w:after="60" w:line="276" w:lineRule="auto"/>
              <w:ind w:left="144" w:hanging="144"/>
              <w:rPr>
                <w:rFonts w:ascii="Calibri" w:hAnsi="Calibri" w:cs="Calibri"/>
                <w:sz w:val="18"/>
                <w:highlight w:val="yellow"/>
                <w:lang w:eastAsia="en-US"/>
              </w:rPr>
            </w:pPr>
            <w:hyperlink r:id="rId122" w:history="1">
              <w:r w:rsidRPr="007A0D73">
                <w:rPr>
                  <w:rFonts w:ascii="Calibri" w:hAnsi="Calibri" w:cs="Calibri"/>
                  <w:sz w:val="18"/>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8EAC03" w14:textId="04B342BA" w:rsidR="00D7005A" w:rsidRDefault="00CA178F" w:rsidP="00D7005A">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7E947ED" w14:textId="72E1F165" w:rsidR="007C6987" w:rsidRDefault="00D7005A"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doubting the scenario, previously discussed and some aspects were ruled out already</w:t>
            </w:r>
            <w:r w:rsidR="007C6987">
              <w:rPr>
                <w:rFonts w:ascii="Calibri" w:hAnsi="Calibri" w:cs="Calibri"/>
                <w:sz w:val="18"/>
                <w:lang w:eastAsia="en-US"/>
              </w:rPr>
              <w:t>. We are OK to further discuss on the basis of minimizing spec impact.</w:t>
            </w:r>
          </w:p>
          <w:p w14:paraId="70A98982" w14:textId="03F9DCBD" w:rsidR="007A0D73" w:rsidRPr="007C6987" w:rsidRDefault="007A0D73"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809896" w14:textId="0E6393B4" w:rsidR="007C6987" w:rsidRPr="007C6987" w:rsidRDefault="007C6987" w:rsidP="007C698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3" w:history="1">
              <w:r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4" w:history="1">
              <w:r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5" w:history="1">
              <w:r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26" w:history="1">
              <w:r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1EEEFD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7" w:history="1">
              <w:r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5C3D9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8" w:history="1">
              <w:r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33F498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9" w:history="1">
              <w:r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283AB4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0" w:history="1">
              <w:r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6BBACB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1" w:history="1">
              <w:r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756509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2" w:history="1">
              <w:r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0EC999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3" w:history="1">
              <w:r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49A38D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4" w:history="1">
              <w:r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2BCAFB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5" w:history="1">
              <w:r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76BF96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6" w:history="1">
              <w:r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65A570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7" w:history="1">
              <w:r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07BB1E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8" w:history="1">
              <w:r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19D2CA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9" w:history="1">
              <w:r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761565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0" w:history="1">
              <w:r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2444D6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1" w:history="1">
              <w:r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175F3B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2" w:history="1">
              <w:r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MDT Configuration in stage2 (ZTE Corporation,China Unicom,China Telecom,CMCC,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6C7B91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3" w:history="1">
              <w:r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77777777" w:rsidR="0074184C" w:rsidRPr="00CF0A17" w:rsidRDefault="0074184C" w:rsidP="00563D07">
            <w:pPr>
              <w:widowControl w:val="0"/>
              <w:spacing w:before="0" w:beforeAutospacing="0" w:after="60" w:line="276" w:lineRule="auto"/>
              <w:ind w:left="144" w:hanging="144"/>
              <w:rPr>
                <w:rFonts w:ascii="Calibri" w:hAnsi="Calibri" w:cs="Calibri"/>
                <w:sz w:val="18"/>
                <w:highlight w:val="yellow"/>
                <w:lang w:eastAsia="en-US"/>
              </w:rPr>
            </w:pPr>
            <w:hyperlink r:id="rId144" w:history="1">
              <w:r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L3-report based SCell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77777777" w:rsidR="001D3D20" w:rsidRPr="00CF0A17" w:rsidRDefault="001D3D20" w:rsidP="001226BD">
            <w:pPr>
              <w:widowControl w:val="0"/>
              <w:spacing w:before="0" w:beforeAutospacing="0" w:after="60" w:line="276" w:lineRule="auto"/>
              <w:ind w:left="144" w:hanging="144"/>
              <w:rPr>
                <w:rFonts w:ascii="Calibri" w:hAnsi="Calibri" w:cs="Calibri"/>
                <w:sz w:val="18"/>
                <w:highlight w:val="red"/>
                <w:lang w:eastAsia="en-US"/>
              </w:rPr>
            </w:pPr>
            <w:hyperlink r:id="rId145" w:history="1">
              <w:r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Heading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[NR_ENDC_SON_MDT_Ph4-Core]: </w:t>
            </w:r>
            <w:hyperlink r:id="rId146" w:history="1">
              <w:r w:rsidRPr="00621F18">
                <w:rPr>
                  <w:rStyle w:val="Hyperlink"/>
                  <w:rFonts w:ascii="Calibri" w:hAnsi="Calibri" w:cs="Calibri"/>
                  <w:sz w:val="18"/>
                  <w:szCs w:val="18"/>
                  <w:lang w:eastAsia="en-US"/>
                </w:rPr>
                <w:t>RP-2</w:t>
              </w:r>
              <w:bookmarkStart w:id="16" w:name="_Hlt137715125"/>
              <w:bookmarkStart w:id="17" w:name="_Hlt137715126"/>
              <w:r w:rsidRPr="00621F18">
                <w:rPr>
                  <w:rStyle w:val="Hyperlink"/>
                  <w:rFonts w:ascii="Calibri" w:hAnsi="Calibri" w:cs="Calibri"/>
                  <w:sz w:val="18"/>
                  <w:szCs w:val="18"/>
                  <w:lang w:eastAsia="en-US"/>
                </w:rPr>
                <w:t>3</w:t>
              </w:r>
              <w:bookmarkEnd w:id="16"/>
              <w:bookmarkEnd w:id="17"/>
              <w:r w:rsidRPr="00621F18">
                <w:rPr>
                  <w:rStyle w:val="Hyperlink"/>
                  <w:rFonts w:ascii="Calibri" w:hAnsi="Calibri" w:cs="Calibri"/>
                  <w:sz w:val="18"/>
                  <w:szCs w:val="18"/>
                  <w:lang w:eastAsia="en-US"/>
                </w:rPr>
                <w:t>4</w:t>
              </w:r>
              <w:bookmarkStart w:id="18" w:name="_Hlt161149087"/>
              <w:bookmarkStart w:id="19" w:name="_Hlt161149088"/>
              <w:r w:rsidRPr="00621F18">
                <w:rPr>
                  <w:rStyle w:val="Hyperlink"/>
                  <w:rFonts w:ascii="Calibri" w:hAnsi="Calibri" w:cs="Calibri"/>
                  <w:sz w:val="18"/>
                  <w:szCs w:val="18"/>
                  <w:lang w:eastAsia="en-US"/>
                </w:rPr>
                <w:t>0</w:t>
              </w:r>
              <w:bookmarkEnd w:id="18"/>
              <w:bookmarkEnd w:id="19"/>
              <w:r w:rsidRPr="00621F18">
                <w:rPr>
                  <w:rStyle w:val="Hyperlink"/>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62287667"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b/>
                <w:color w:val="D60093"/>
                <w:lang w:eastAsia="en-US"/>
              </w:rPr>
              <w:t>QUOTA: 4</w:t>
            </w:r>
          </w:p>
        </w:tc>
      </w:tr>
      <w:tr w:rsidR="00A42A3F" w:rsidRPr="00621F18" w14:paraId="7A586D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Heading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CF0A17" w:rsidRPr="00621F18" w14:paraId="6851A1F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D8FD9" w14:textId="06BF8B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7" w:history="1">
              <w:r w:rsidRPr="00CF0A17">
                <w:rPr>
                  <w:rFonts w:ascii="Calibri" w:hAnsi="Calibri" w:cs="Calibri"/>
                  <w:sz w:val="18"/>
                  <w:highlight w:val="yellow"/>
                  <w:lang w:eastAsia="en-US"/>
                </w:rPr>
                <w:t>R3-255030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244E39" w14:textId="7D637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9CB1B" w14:textId="6CEC9F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62966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2B56CC" w14:textId="0345B3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8" w:history="1">
              <w:r w:rsidRPr="00CF0A17">
                <w:rPr>
                  <w:rFonts w:ascii="Calibri" w:hAnsi="Calibri" w:cs="Calibri"/>
                  <w:sz w:val="18"/>
                  <w:highlight w:val="yellow"/>
                  <w:lang w:eastAsia="en-US"/>
                </w:rPr>
                <w:t>R3-255031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D6D42" w14:textId="05578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549B5" w14:textId="085AE4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CR1189r7, TS 38.413 v18.6.0, Rel-19, Cat. B</w:t>
            </w:r>
          </w:p>
        </w:tc>
      </w:tr>
      <w:tr w:rsidR="00CF0A17" w:rsidRPr="00621F18" w14:paraId="15CDB9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7BFEC2" w14:textId="2A8C83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9" w:history="1">
              <w:r w:rsidRPr="00CF0A17">
                <w:rPr>
                  <w:rFonts w:ascii="Calibri" w:hAnsi="Calibri" w:cs="Calibri"/>
                  <w:sz w:val="18"/>
                  <w:highlight w:val="yellow"/>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9505C" w14:textId="6B99A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CCB3C" w14:textId="0163D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CR1412r5, TS 38.423 v18.6.0, Rel-19, Cat. B</w:t>
            </w:r>
          </w:p>
        </w:tc>
      </w:tr>
      <w:tr w:rsidR="00CF0A17" w:rsidRPr="00621F18" w14:paraId="229E5B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34D002" w14:textId="23C858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0" w:history="1">
              <w:r w:rsidRPr="00CF0A17">
                <w:rPr>
                  <w:rFonts w:ascii="Calibri" w:hAnsi="Calibri" w:cs="Calibri"/>
                  <w:sz w:val="18"/>
                  <w:highlight w:val="yellow"/>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CB6A4" w14:textId="5803AA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38.420 for SON) Addition of SON enhancements (Samsung, ZTE, CATT, Lenovo, </w:t>
            </w:r>
            <w:r w:rsidRPr="00CF0A17">
              <w:rPr>
                <w:rFonts w:ascii="Calibri" w:hAnsi="Calibri" w:cs="Calibri"/>
                <w:sz w:val="18"/>
                <w:lang w:eastAsia="en-US"/>
              </w:rPr>
              <w:lastRenderedPageBreak/>
              <w:t>Cybecore)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978A37" w14:textId="1FA33D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CR0050r1, TS 38.420 v18.1.0, Rel-19, Cat. B</w:t>
            </w:r>
          </w:p>
        </w:tc>
      </w:tr>
      <w:tr w:rsidR="00CF0A17" w:rsidRPr="00621F18" w14:paraId="7E18D0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AAB93" w14:textId="6B53D5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1" w:history="1">
              <w:r w:rsidRPr="00CF0A17">
                <w:rPr>
                  <w:rFonts w:ascii="Calibri" w:hAnsi="Calibri" w:cs="Calibri"/>
                  <w:sz w:val="18"/>
                  <w:highlight w:val="yellow"/>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5052F" w14:textId="0A1F7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4D3A8" w14:textId="742DF39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CR1790r9, TS 36.423 v18.4.0, Rel-19, Cat. B</w:t>
            </w:r>
          </w:p>
        </w:tc>
      </w:tr>
      <w:tr w:rsidR="00CF0A17" w:rsidRPr="00621F18" w14:paraId="1A29627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7773D" w14:textId="68307CA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2" w:history="1">
              <w:r w:rsidRPr="00CF0A17">
                <w:rPr>
                  <w:rFonts w:ascii="Calibri" w:hAnsi="Calibri" w:cs="Calibri"/>
                  <w:sz w:val="18"/>
                  <w:highlight w:val="yellow"/>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64FB4" w14:textId="272A68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C7FA2" w14:textId="2102AC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02F8B9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4704F" w14:textId="026C7C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3" w:history="1">
              <w:r w:rsidRPr="00CF0A17">
                <w:rPr>
                  <w:rFonts w:ascii="Calibri" w:hAnsi="Calibri" w:cs="Calibri"/>
                  <w:sz w:val="18"/>
                  <w:highlight w:val="yellow"/>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4E7B" w14:textId="16E843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09EF8" w14:textId="678395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277AF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95D926" w14:textId="2D150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4" w:history="1">
              <w:r w:rsidRPr="00CF0A17">
                <w:rPr>
                  <w:rFonts w:ascii="Calibri" w:hAnsi="Calibri" w:cs="Calibri"/>
                  <w:sz w:val="18"/>
                  <w:highlight w:val="yellow"/>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876D3" w14:textId="1C1331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34556" w14:textId="275EFE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CR0440r8, TS 38.401 v18.6.0, Rel-19, Cat. B</w:t>
            </w:r>
          </w:p>
        </w:tc>
      </w:tr>
      <w:tr w:rsidR="00CF0A17" w:rsidRPr="00621F18" w14:paraId="39E33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6C456" w14:textId="5EEACE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5" w:history="1">
              <w:r w:rsidRPr="00CF0A17">
                <w:rPr>
                  <w:rFonts w:ascii="Calibri" w:hAnsi="Calibri" w:cs="Calibri"/>
                  <w:sz w:val="18"/>
                  <w:highlight w:val="yellow"/>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D719D7" w14:textId="70EDAD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73E06" w14:textId="692680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CR1286r1, TS 38.413 v18.6.0, Rel-19, Cat. B</w:t>
            </w:r>
          </w:p>
        </w:tc>
      </w:tr>
      <w:tr w:rsidR="00CF0A17" w:rsidRPr="00621F18" w14:paraId="7582D5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093C5" w14:textId="397747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6" w:history="1">
              <w:r w:rsidRPr="00CF0A17">
                <w:rPr>
                  <w:rFonts w:ascii="Calibri" w:hAnsi="Calibri" w:cs="Calibri"/>
                  <w:sz w:val="18"/>
                  <w:highlight w:val="yellow"/>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1B699" w14:textId="300902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6D0BD" w14:textId="64AACE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CR1413r10, TS 38.423 v18.6.0, Rel-19, Cat. B</w:t>
            </w:r>
          </w:p>
        </w:tc>
      </w:tr>
      <w:tr w:rsidR="00CF0A17" w:rsidRPr="00621F18" w14:paraId="33AF1E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0ACEAB" w14:textId="11DDA46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7" w:history="1">
              <w:r w:rsidRPr="00CF0A17">
                <w:rPr>
                  <w:rFonts w:ascii="Calibri" w:hAnsi="Calibri" w:cs="Calibri"/>
                  <w:sz w:val="18"/>
                  <w:highlight w:val="yellow"/>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A7417F" w14:textId="7EF7BA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89B00" w14:textId="00CD3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CR1519r6, TS 38.473 v18.6.0, Rel-19, Cat. B</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2EDCB76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8" w:history="1">
              <w:r w:rsidRPr="00CF0A17">
                <w:rPr>
                  <w:rFonts w:ascii="Calibri" w:hAnsi="Calibri" w:cs="Calibri"/>
                  <w:sz w:val="18"/>
                  <w:highlight w:val="yellow"/>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8AE908" w14:textId="6661C85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A9328B" w:rsidRPr="00621F18">
              <w:rPr>
                <w:rFonts w:ascii="Calibri" w:eastAsia="SimSun"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The Timer configured in DU (e.g., Tstore_UE_cntxt)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1a: CU provide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 xml:space="preserve">1b: CU provide full UHI list (except PScell)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provide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No stage2, work in stage3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u w:val="single"/>
              </w:rPr>
              <w:t>RACHless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Reply LS to RAN2 on the network based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stage3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Update the MN node of wrong candidate PSCell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In addition to SCGFailureInformation,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DengXian"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DengXian"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The setting of the information on previousPSCellId and timeSCGFailure needs to be updated to support the failures due to the following S-CPAC. </w:t>
            </w:r>
            <w:r w:rsidRPr="00621F18">
              <w:rPr>
                <w:rFonts w:ascii="Calibri" w:eastAsia="DengXian"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The TP in 10.18.3 Conditional PSCell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RAN3 supports network-based solution for outdated TA.</w:t>
            </w:r>
          </w:p>
          <w:p w14:paraId="450939FA" w14:textId="77777777" w:rsidR="00A42A3F"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TA acquisition Type signalling is not needed based on the network</w:t>
            </w:r>
            <w:r w:rsidR="00AE64D0" w:rsidRPr="00621F18">
              <w:rPr>
                <w:rFonts w:ascii="Calibri" w:eastAsia="DengXian" w:hAnsi="Calibri" w:cs="Calibri"/>
                <w:i/>
                <w:iCs/>
                <w:color w:val="00B050"/>
                <w:kern w:val="2"/>
                <w:sz w:val="16"/>
                <w:szCs w:val="16"/>
              </w:rPr>
              <w:t>-</w:t>
            </w:r>
            <w:r w:rsidRPr="00621F18">
              <w:rPr>
                <w:rFonts w:ascii="Calibri" w:eastAsia="DengXian" w:hAnsi="Calibri" w:cs="Calibri"/>
                <w:i/>
                <w:iCs/>
                <w:color w:val="00B050"/>
                <w:kern w:val="2"/>
                <w:sz w:val="16"/>
                <w:szCs w:val="16"/>
              </w:rPr>
              <w:t xml:space="preserve">based solution of outdated TA. </w:t>
            </w:r>
            <w:r w:rsidRPr="00621F18">
              <w:rPr>
                <w:rFonts w:ascii="Calibri" w:eastAsia="DengXian"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25D412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9" w:history="1">
              <w:r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AFCB1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0D4725C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0" w:history="1">
              <w:r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3D4B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189133" w14:textId="1A7286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Pr="00CF0A17">
                <w:rPr>
                  <w:rFonts w:ascii="Calibri" w:hAnsi="Calibri" w:cs="Calibri"/>
                  <w:sz w:val="18"/>
                  <w:highlight w:val="yellow"/>
                  <w:lang w:eastAsia="en-US"/>
                </w:rPr>
                <w:t>R3-255193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87327D" w14:textId="369622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TPs to BL CR to TS 38.423 and to TS 37.340) Completion of the signalling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89A88" w14:textId="38B8E7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01936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3E1468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563096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5B26226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6EFA646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26D48E3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7" w:history="1">
              <w:r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1456B1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41B4D7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B463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67BE44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CC9D1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F66F9F" w14:textId="2C4442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Pr="00CF0A17">
                <w:rPr>
                  <w:rFonts w:ascii="Calibri" w:hAnsi="Calibri" w:cs="Calibri"/>
                  <w:sz w:val="18"/>
                  <w:highlight w:val="yellow"/>
                  <w:lang w:eastAsia="en-US"/>
                </w:rPr>
                <w:t>R3-255489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512BB" w14:textId="51CA68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8651" w14:textId="5D0B94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484B29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3C923F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33F21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8F415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10975C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6623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A9DD32" w14:textId="5A881A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6" w:history="1">
              <w:r w:rsidRPr="00CF0A17">
                <w:rPr>
                  <w:rFonts w:ascii="Calibri" w:hAnsi="Calibri" w:cs="Calibri"/>
                  <w:sz w:val="18"/>
                  <w:highlight w:val="yellow"/>
                  <w:lang w:eastAsia="en-US"/>
                </w:rPr>
                <w:t>R3-255594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7A6B3" w14:textId="326479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2EB35" w14:textId="538678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6B28C9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7" w:history="1">
              <w:r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34D13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05B9385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8" w:history="1">
              <w:r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BBD62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520F2" w14:textId="688001A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9" w:history="1">
              <w:r w:rsidRPr="00CF0A17">
                <w:rPr>
                  <w:rFonts w:ascii="Calibri" w:hAnsi="Calibri" w:cs="Calibri"/>
                  <w:sz w:val="18"/>
                  <w:highlight w:val="yellow"/>
                  <w:lang w:eastAsia="en-US"/>
                </w:rPr>
                <w:t>R3-255620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DB6EF" w14:textId="11CC81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7FD28E" w14:textId="6D81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70D40BA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0" w:history="1">
              <w:r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7E8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575B9C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1" w:history="1">
              <w:r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Failure scenarios on MRO for CHO with candidate SCGs (Samsung, Cybercore,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5B620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F2014" w14:textId="315452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2" w:history="1">
              <w:r w:rsidRPr="00CF0A17">
                <w:rPr>
                  <w:rFonts w:ascii="Calibri" w:hAnsi="Calibri" w:cs="Calibri"/>
                  <w:sz w:val="18"/>
                  <w:highlight w:val="yellow"/>
                  <w:lang w:eastAsia="en-US"/>
                </w:rPr>
                <w:t>R3-255623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E56CA" w14:textId="0ADBD8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TS37.340, TS38.300 and TS38.423) MRO for CHO with candidate SCGs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D44DB6" w14:textId="2F206B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18F1CD2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3" w:history="1">
              <w:r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TS38.423) MRO for S-CPAC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67901A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4" w:history="1">
              <w:r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2971CA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5" w:history="1">
              <w:r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6360720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6" w:history="1">
              <w:r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33BA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3ECCF2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7" w:history="1">
              <w:r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716B0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0C180" w14:textId="76FBAB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8" w:history="1">
              <w:r w:rsidRPr="00CF0A17">
                <w:rPr>
                  <w:rFonts w:ascii="Calibri" w:hAnsi="Calibri" w:cs="Calibri"/>
                  <w:sz w:val="18"/>
                  <w:highlight w:val="yellow"/>
                  <w:lang w:eastAsia="en-US"/>
                </w:rPr>
                <w:t>R3-255736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C372C" w14:textId="2FF4A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4D6D93" w14:textId="58E31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5C4D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F72E1" w14:textId="17F76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89" w:history="1">
              <w:r w:rsidRPr="00CF0A17">
                <w:rPr>
                  <w:rFonts w:ascii="Calibri" w:hAnsi="Calibri" w:cs="Calibri"/>
                  <w:sz w:val="18"/>
                  <w:highlight w:val="yellow"/>
                  <w:lang w:eastAsia="en-US"/>
                </w:rPr>
                <w:t>R3-255746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70087" w14:textId="089194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38.473) Discussion on LTM MRO without RLF Report ( Google,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928BA" w14:textId="53EAF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10.3.1. Intra-NTN Mobility</w:t>
            </w:r>
          </w:p>
          <w:p w14:paraId="59F7FA36" w14:textId="77777777" w:rsidR="00942997"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942997" w:rsidRPr="00621F18">
              <w:rPr>
                <w:rFonts w:ascii="Calibri" w:eastAsia="SimSun" w:hAnsi="Calibri" w:cs="Calibri"/>
                <w:i/>
                <w:color w:val="FF0000"/>
                <w:kern w:val="2"/>
                <w:sz w:val="16"/>
                <w:szCs w:val="16"/>
                <w:lang w:val="en-US" w:eastAsia="en-US"/>
              </w:rPr>
              <w:t>RAN3#12</w:t>
            </w:r>
            <w:r w:rsidR="001D4430" w:rsidRPr="00621F18">
              <w:rPr>
                <w:rFonts w:ascii="Calibri" w:eastAsia="SimSun" w:hAnsi="Calibri" w:cs="Calibri"/>
                <w:i/>
                <w:color w:val="FF0000"/>
                <w:kern w:val="2"/>
                <w:sz w:val="16"/>
                <w:szCs w:val="16"/>
                <w:lang w:val="en-US" w:eastAsia="en-US"/>
              </w:rPr>
              <w:t>8</w:t>
            </w:r>
            <w:r w:rsidR="00942997" w:rsidRPr="00621F18">
              <w:rPr>
                <w:rFonts w:ascii="Calibri" w:eastAsia="SimSun"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DengXian"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CF0A17" w:rsidRPr="00621F18" w14:paraId="0944AD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3372" w14:textId="7D08DD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0" w:history="1">
              <w:r w:rsidRPr="00CF0A17">
                <w:rPr>
                  <w:rFonts w:ascii="Calibri" w:hAnsi="Calibri" w:cs="Calibri"/>
                  <w:sz w:val="18"/>
                  <w:highlight w:val="yellow"/>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E6F0F" w14:textId="581F74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3779B4" w14:textId="49B6A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065D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4FF769" w14:textId="21EB66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1" w:history="1">
              <w:r w:rsidRPr="00CF0A17">
                <w:rPr>
                  <w:rFonts w:ascii="Calibri" w:hAnsi="Calibri" w:cs="Calibri"/>
                  <w:sz w:val="18"/>
                  <w:highlight w:val="yellow"/>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32B85" w14:textId="5EC14F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965E2" w14:textId="391D4B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292152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20B2AA8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64F89A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4" w:history="1">
              <w:r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6D0E41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5" w:history="1">
              <w:r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4AB701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6" w:history="1">
              <w:r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D7EB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2325FF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7" w:history="1">
              <w:r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FE86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43EC" w14:textId="4C92A1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8" w:history="1">
              <w:r w:rsidRPr="00CF0A17">
                <w:rPr>
                  <w:rFonts w:ascii="Calibri" w:hAnsi="Calibri" w:cs="Calibri"/>
                  <w:sz w:val="18"/>
                  <w:highlight w:val="yellow"/>
                  <w:lang w:eastAsia="en-US"/>
                </w:rPr>
                <w:t>R3-255431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173AD" w14:textId="305AE8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F7D80" w14:textId="2AA4A2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62097A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9" w:history="1">
              <w:r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3CE45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0" w:history="1">
              <w:r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41104C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1" w:history="1">
              <w:r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51639C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2" w:history="1">
              <w:r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3D1A2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3" w:history="1">
              <w:r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5EE102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4" w:history="1">
              <w:r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C6919" w:rsidRPr="00621F18" w14:paraId="1F83C4C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05" w:history="1">
              <w:r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73B0D8E" w14:textId="10C19F6B"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CF0A17"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1D86DA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6" w:history="1">
              <w:r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2252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7" w:history="1">
              <w:r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647EED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8" w:history="1">
              <w:r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Collection of rejected slice information for slice coverage optimisation (Ericsson, BT, Deutsche Telekom, Jio Platforms (JPL), FiberCop, 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49DCA8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9" w:history="1">
              <w:r w:rsidRPr="00CF0A17">
                <w:rPr>
                  <w:rFonts w:ascii="Calibri" w:hAnsi="Calibri" w:cs="Calibri"/>
                  <w:sz w:val="18"/>
                  <w:highlight w:val="yellow"/>
                  <w:lang w:eastAsia="en-US"/>
                </w:rPr>
                <w:t>R3-255600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DengXian"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NW collects the absolute time (i.e. accumulated time) spent in the PSCell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the absolute time with SCG activated in the Last Visited PSCell Information IE.</w:t>
            </w:r>
          </w:p>
          <w:p w14:paraId="5E6A2EA0" w14:textId="77777777" w:rsidR="00A42A3F" w:rsidRPr="00621F18" w:rsidRDefault="001D4430" w:rsidP="000C755C">
            <w:pPr>
              <w:spacing w:before="0" w:beforeAutospacing="0" w:after="60" w:line="276" w:lineRule="auto"/>
              <w:rPr>
                <w:rFonts w:ascii="Calibri" w:eastAsia="DengXian"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CF0A17"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08A0A40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0" w:history="1">
              <w:r w:rsidRPr="00CF0A17">
                <w:rPr>
                  <w:rFonts w:ascii="Calibri" w:hAnsi="Calibri" w:cs="Calibri"/>
                  <w:sz w:val="18"/>
                  <w:highlight w:val="yellow"/>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73FA1F" w14:textId="60100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[NR_AIML_NGRAN_enh-Core</w:t>
            </w:r>
            <w:r w:rsidR="008879FB" w:rsidRPr="00621F18">
              <w:rPr>
                <w:rFonts w:ascii="Calibri" w:hAnsi="Calibri" w:cs="Calibri"/>
                <w:sz w:val="18"/>
                <w:szCs w:val="18"/>
                <w:lang w:eastAsia="en-US"/>
              </w:rPr>
              <w:t xml:space="preserve">]: </w:t>
            </w:r>
            <w:hyperlink r:id="rId211" w:history="1">
              <w:r w:rsidR="00C540F4" w:rsidRPr="00621F18">
                <w:rPr>
                  <w:rStyle w:val="Hyperlink"/>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0B77E58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b/>
                <w:color w:val="D60093"/>
                <w:lang w:eastAsia="en-US"/>
              </w:rPr>
              <w:t>QUOTA: 6</w:t>
            </w:r>
          </w:p>
        </w:tc>
      </w:tr>
      <w:tr w:rsidR="00A42A3F" w:rsidRPr="00621F18" w14:paraId="18CF2B5F" w14:textId="77777777" w:rsidTr="00B9490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SimSun"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CF0A17" w:rsidRPr="00B9490A" w14:paraId="1CF8669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94C0381" w14:textId="777A6E3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2" w:history="1">
              <w:r w:rsidRPr="00B9490A">
                <w:rPr>
                  <w:rFonts w:ascii="Calibri" w:hAnsi="Calibri" w:cs="Calibri"/>
                  <w:sz w:val="18"/>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2F39CB" w14:textId="2EE45DC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6FF5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CR0009r2, TS 37.480 v18.1.0, Rel-19, Cat. B</w:t>
            </w:r>
          </w:p>
          <w:p w14:paraId="72C8D09F" w14:textId="25EC95D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5162DC76"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34936B" w14:textId="2B2B0D7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3" w:history="1">
              <w:r w:rsidRPr="00B9490A">
                <w:rPr>
                  <w:rFonts w:ascii="Calibri" w:hAnsi="Calibri" w:cs="Calibri"/>
                  <w:sz w:val="18"/>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0818A1" w14:textId="2DB0F78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37.483) Support of enhancements on AI/ML </w:t>
            </w:r>
            <w:r w:rsidRPr="00B9490A">
              <w:rPr>
                <w:rFonts w:ascii="Calibri" w:hAnsi="Calibri" w:cs="Calibri"/>
                <w:sz w:val="18"/>
                <w:lang w:eastAsia="en-US"/>
              </w:rPr>
              <w:lastRenderedPageBreak/>
              <w:t>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42D09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lastRenderedPageBreak/>
              <w:t>CR0170r3, TS 37.483 v18.5.0, Rel-19, Cat. B</w:t>
            </w:r>
          </w:p>
          <w:p w14:paraId="01A5D180" w14:textId="2AE2F68F"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lastRenderedPageBreak/>
              <w:t xml:space="preserve"> </w:t>
            </w:r>
            <w:r w:rsidRPr="00B9490A">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B9490A" w14:paraId="660EA4B9"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D7261B" w14:textId="461CAA2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4" w:history="1">
              <w:r w:rsidRPr="00B9490A">
                <w:rPr>
                  <w:rFonts w:ascii="Calibri" w:hAnsi="Calibri" w:cs="Calibri"/>
                  <w:sz w:val="18"/>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DDB1ED" w14:textId="54B95B03"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38.401) Enhancement of AI/ML Energy Saving for NGRAN split architecture (CMCC, Samsung, Huawei, NEC, CATT, ZTE, Nokia, Ericsson,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928CB6"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CR0478r1, TS 38.401 v18.6.0, Rel-19, Cat. B</w:t>
            </w:r>
          </w:p>
          <w:p w14:paraId="21FF9BF4" w14:textId="069AA55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w:t>
            </w:r>
            <w:r w:rsidRPr="00B9490A">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B9490A" w14:paraId="1A5D3D7B"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BCB6A1" w14:textId="5A0C246E"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5" w:history="1">
              <w:r w:rsidRPr="00B9490A">
                <w:rPr>
                  <w:rFonts w:ascii="Calibri" w:hAnsi="Calibri" w:cs="Calibri"/>
                  <w:sz w:val="18"/>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B70E49" w14:textId="59AF7F8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38.423) Support of enhancements on AI/ML for NG-RAN (ZTE Corporation, Qualcomm, China Unicom, Ericsson, Samsung, Nokia, Lenovo, CATT, Huawei, NEC, CMCC, China Telecom, Telecom Italia, Deutsche Telekom, Verizon Wireless, LGE, Jio Platforms (JPL), Rakuten, Orange, FiberCop, InterDigital,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0F536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CR1411r9, TS 38.423 v18.6.0, Rel-19, Cat. B</w:t>
            </w:r>
          </w:p>
          <w:p w14:paraId="77ABF184" w14:textId="299FE116"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w:t>
            </w:r>
            <w:r w:rsidRPr="00B9490A">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B9490A" w14:paraId="7072A6F4"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4C60F2" w14:textId="32B218F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6" w:history="1">
              <w:r w:rsidRPr="00B9490A">
                <w:rPr>
                  <w:rFonts w:ascii="Calibri" w:hAnsi="Calibri" w:cs="Calibri"/>
                  <w:sz w:val="18"/>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301FB1" w14:textId="757568CA"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38.425) UE performance enhancement for split architecture (Nokia, Samsung, Ericsson, Huawei, ZTE, Deutsche Telekom, FiberCop,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0D8F7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CR0157r1, TS 38.425 v18.1.0, Rel-19, Cat. B</w:t>
            </w:r>
          </w:p>
          <w:p w14:paraId="0D3CCC34" w14:textId="3EA29ABE"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w:t>
            </w:r>
            <w:r w:rsidRPr="00B9490A">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B9490A" w14:paraId="48E14AEA"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FB5127" w14:textId="7C665736"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7" w:history="1">
              <w:r w:rsidRPr="00B9490A">
                <w:rPr>
                  <w:rFonts w:ascii="Calibri" w:hAnsi="Calibri" w:cs="Calibri"/>
                  <w:sz w:val="18"/>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52A40" w14:textId="7D2CB61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TS 38.473) Support of enhancements on AI/ML for NG-RAN (Ericsson (Rapporteur), ZTE, NEC, Nokia, Huawei,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BA83939"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CR1532r8, TS 38.473 v18.6.0, Rel-19, Cat. B</w:t>
            </w:r>
          </w:p>
          <w:p w14:paraId="1E128E14" w14:textId="1594AFA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w:t>
            </w:r>
            <w:r w:rsidRPr="00B9490A">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B9490A" w14:paraId="21B3275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CF8D0B8" w14:textId="1FDF73A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8" w:history="1">
              <w:r w:rsidRPr="00B9490A">
                <w:rPr>
                  <w:rFonts w:ascii="Calibri" w:hAnsi="Calibri" w:cs="Calibri"/>
                  <w:sz w:val="18"/>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6C152F" w14:textId="5A64BA1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37.340) AIML for NR-DC (Huawei, Lenovo, CATT, ZTE Corporation, Samsung, Ericsson, Nokia, Ofinno, FiberCop,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E38760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draftCR</w:t>
            </w:r>
          </w:p>
          <w:p w14:paraId="7D758D1A" w14:textId="48F024F8"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w:t>
            </w:r>
            <w:r w:rsidRPr="00B9490A">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B9490A" w14:paraId="40855D45"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DFF7F4" w14:textId="0237CB8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19" w:history="1">
              <w:r w:rsidRPr="00B9490A">
                <w:rPr>
                  <w:rFonts w:ascii="Calibri" w:hAnsi="Calibri" w:cs="Calibri"/>
                  <w:sz w:val="18"/>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381945" w14:textId="31884B05"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38.300) Support of enhancements on AI/ML for NG-RAN (NEC, ZTE, Qualcomm, Samsung, CMCC, Ericsson, CATT, Ofinno,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302481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draftCR</w:t>
            </w:r>
          </w:p>
          <w:p w14:paraId="772E266F" w14:textId="0A5B059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w:t>
            </w:r>
            <w:r w:rsidRPr="00B9490A">
              <w:rPr>
                <w:rFonts w:ascii="Calibri" w:hAnsi="Calibri" w:cs="Calibri"/>
                <w:b/>
                <w:color w:val="008000"/>
                <w:sz w:val="18"/>
                <w:lang w:eastAsia="en-US"/>
              </w:rPr>
              <w:t>Endorsed</w:t>
            </w:r>
            <w:r>
              <w:rPr>
                <w:rFonts w:ascii="Calibri" w:hAnsi="Calibri" w:cs="Calibri"/>
                <w:b/>
                <w:color w:val="008000"/>
                <w:sz w:val="18"/>
                <w:lang w:eastAsia="en-US"/>
              </w:rPr>
              <w:t xml:space="preserve"> as Baseline CR</w:t>
            </w:r>
          </w:p>
        </w:tc>
      </w:tr>
      <w:tr w:rsidR="00CF0A17" w:rsidRPr="00621F18" w14:paraId="698D983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42B94E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0" w:history="1">
              <w:r w:rsidRPr="00B9490A">
                <w:rPr>
                  <w:rFonts w:ascii="Calibri" w:hAnsi="Calibri" w:cs="Calibri"/>
                  <w:sz w:val="18"/>
                  <w:lang w:eastAsia="en-US"/>
                </w:rPr>
                <w:t>R3-2</w:t>
              </w:r>
              <w:r w:rsidRPr="00B9490A">
                <w:rPr>
                  <w:rFonts w:ascii="Calibri" w:hAnsi="Calibri" w:cs="Calibri"/>
                  <w:sz w:val="18"/>
                  <w:lang w:eastAsia="en-US"/>
                </w:rPr>
                <w:t>5</w:t>
              </w:r>
              <w:r w:rsidRPr="00B9490A">
                <w:rPr>
                  <w:rFonts w:ascii="Calibri" w:hAnsi="Calibri" w:cs="Calibri"/>
                  <w:sz w:val="18"/>
                  <w:lang w:eastAsia="en-US"/>
                </w:rPr>
                <w:t>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24B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9D643" w14:textId="60E183E9" w:rsidR="00B9490A" w:rsidRPr="00CF0A17" w:rsidRDefault="00B9490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14EBC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3E59E" w14:textId="61208B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1" w:history="1">
              <w:r w:rsidRPr="00CF0A17">
                <w:rPr>
                  <w:rFonts w:ascii="Calibri" w:hAnsi="Calibri" w:cs="Calibri"/>
                  <w:sz w:val="18"/>
                  <w:highlight w:val="yellow"/>
                  <w:lang w:eastAsia="en-US"/>
                </w:rPr>
                <w:t>R3-2554</w:t>
              </w:r>
              <w:r w:rsidRPr="00CF0A17">
                <w:rPr>
                  <w:rFonts w:ascii="Calibri" w:hAnsi="Calibri" w:cs="Calibri"/>
                  <w:sz w:val="18"/>
                  <w:highlight w:val="yellow"/>
                  <w:lang w:eastAsia="en-US"/>
                </w:rPr>
                <w:t>6</w:t>
              </w:r>
              <w:r w:rsidRPr="00CF0A17">
                <w:rPr>
                  <w:rFonts w:ascii="Calibri" w:hAnsi="Calibri" w:cs="Calibri"/>
                  <w:sz w:val="18"/>
                  <w:highlight w:val="yellow"/>
                  <w:lang w:eastAsia="en-US"/>
                </w:rPr>
                <w:t>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CCA1AE" w14:textId="388191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6394C2" w14:textId="5DA5E0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64C0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877F4C" w14:textId="455B12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2" w:history="1">
              <w:r w:rsidRPr="00CF0A17">
                <w:rPr>
                  <w:rFonts w:ascii="Calibri" w:hAnsi="Calibri" w:cs="Calibri"/>
                  <w:sz w:val="18"/>
                  <w:highlight w:val="yellow"/>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B8011" w14:textId="51EB26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7B25C4" w14:textId="45345C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CF0A17" w:rsidRPr="00621F18" w14:paraId="1E15AEF1"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5F1DA8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3" w:history="1">
              <w:r w:rsidRPr="00B9490A">
                <w:rPr>
                  <w:rFonts w:ascii="Calibri" w:hAnsi="Calibri" w:cs="Calibri"/>
                  <w:sz w:val="18"/>
                  <w:lang w:eastAsia="en-US"/>
                </w:rPr>
                <w:t>R3-2551</w:t>
              </w:r>
              <w:r w:rsidRPr="00B9490A">
                <w:rPr>
                  <w:rFonts w:ascii="Calibri" w:hAnsi="Calibri" w:cs="Calibri"/>
                  <w:sz w:val="18"/>
                  <w:lang w:eastAsia="en-US"/>
                </w:rPr>
                <w:t>7</w:t>
              </w:r>
              <w:r w:rsidRPr="00B9490A">
                <w:rPr>
                  <w:rFonts w:ascii="Calibri" w:hAnsi="Calibri" w:cs="Calibri"/>
                  <w:sz w:val="18"/>
                  <w:lang w:eastAsia="en-US"/>
                </w:rPr>
                <w:t>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FC4B3C" w14:paraId="07CC79D3"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D3EE529" w14:textId="07BB1DFB" w:rsidR="00CF0A17" w:rsidRPr="00FC4B3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4" w:history="1">
              <w:r w:rsidRPr="00FC4B3C">
                <w:rPr>
                  <w:rFonts w:ascii="Calibri" w:hAnsi="Calibri" w:cs="Calibri"/>
                  <w:sz w:val="18"/>
                  <w:lang w:eastAsia="en-US"/>
                </w:rPr>
                <w:t>R3-25517</w:t>
              </w:r>
              <w:r w:rsidRPr="00FC4B3C">
                <w:rPr>
                  <w:rFonts w:ascii="Calibri" w:hAnsi="Calibri" w:cs="Calibri"/>
                  <w:sz w:val="18"/>
                  <w:lang w:eastAsia="en-US"/>
                </w:rPr>
                <w:t>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EA42B1" w14:textId="3079E221" w:rsidR="00CF0A17" w:rsidRPr="00FC4B3C"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997E5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FC4B3C">
              <w:rPr>
                <w:rFonts w:ascii="Calibri" w:hAnsi="Calibri" w:cs="Calibri"/>
                <w:sz w:val="18"/>
                <w:lang w:eastAsia="en-US"/>
              </w:rPr>
              <w:t>other</w:t>
            </w:r>
          </w:p>
          <w:p w14:paraId="0572475C" w14:textId="70570CE6" w:rsidR="004674FC" w:rsidRDefault="004674FC" w:rsidP="004674FC">
            <w:pPr>
              <w:pStyle w:val="ListParagraph"/>
              <w:widowControl w:val="0"/>
              <w:numPr>
                <w:ilvl w:val="0"/>
                <w:numId w:val="11"/>
              </w:numPr>
              <w:spacing w:before="0" w:beforeAutospacing="0" w:after="60" w:line="276" w:lineRule="auto"/>
              <w:rPr>
                <w:rFonts w:ascii="Calibri" w:hAnsi="Calibri" w:cs="Calibri"/>
                <w:sz w:val="18"/>
                <w:lang w:eastAsia="en-US"/>
              </w:rPr>
            </w:pPr>
            <w:r>
              <w:rPr>
                <w:rFonts w:ascii="Calibri" w:hAnsi="Calibri" w:cs="Calibri"/>
                <w:sz w:val="18"/>
                <w:lang w:eastAsia="en-US"/>
              </w:rPr>
              <w:t>Update with agreements captured in Chair minutes</w:t>
            </w:r>
          </w:p>
          <w:p w14:paraId="460D5040" w14:textId="171D4ED2" w:rsidR="00FC4B3C" w:rsidRPr="00FC4B3C" w:rsidRDefault="004674FC" w:rsidP="004674FC">
            <w:pPr>
              <w:widowControl w:val="0"/>
              <w:spacing w:before="0" w:beforeAutospacing="0" w:after="60" w:line="276" w:lineRule="auto"/>
              <w:rPr>
                <w:rFonts w:ascii="Calibri" w:hAnsi="Calibri" w:cs="Calibri"/>
                <w:color w:val="000000"/>
                <w:sz w:val="18"/>
                <w:lang w:eastAsia="en-US"/>
              </w:rPr>
            </w:pPr>
            <w:r>
              <w:rPr>
                <w:rFonts w:ascii="Calibri" w:hAnsi="Calibri" w:cs="Calibri"/>
                <w:sz w:val="18"/>
                <w:lang w:eastAsia="en-US"/>
              </w:rPr>
              <w:t xml:space="preserve">Rev in </w:t>
            </w:r>
            <w:hyperlink r:id="rId225" w:history="1">
              <w:r>
                <w:rPr>
                  <w:rStyle w:val="Hyperlink"/>
                  <w:rFonts w:ascii="Calibri" w:hAnsi="Calibri" w:cs="Calibri"/>
                  <w:sz w:val="18"/>
                  <w:lang w:eastAsia="en-US"/>
                </w:rPr>
                <w:t>R3-255760</w:t>
              </w:r>
            </w:hyperlink>
          </w:p>
        </w:tc>
      </w:tr>
      <w:tr w:rsidR="00CF0A17"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79ABD6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6" w:history="1">
              <w:r w:rsidRPr="00FC4B3C">
                <w:rPr>
                  <w:rFonts w:ascii="Calibri" w:hAnsi="Calibri" w:cs="Calibri"/>
                  <w:sz w:val="18"/>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TS38.423) Clean-up for AI/ML-based 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F2F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136260C" w14:textId="6EFBDE35"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47BD6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7" w:history="1">
              <w:r w:rsidRPr="00FC4B3C">
                <w:rPr>
                  <w:rFonts w:ascii="Calibri" w:hAnsi="Calibri" w:cs="Calibri"/>
                  <w:sz w:val="18"/>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Further discussion on per-UE per-slice UE performance in AI/ML-based Network Slicing (Huawei,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5182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56BBD07" w14:textId="49DDDB44"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7275EB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8" w:history="1">
              <w:r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(TP for AI/ML BLCR to TS 38.423) Per-UE per-slice UE performance in AI/ML-based Network Slicing </w:t>
            </w:r>
            <w:r w:rsidRPr="00767FC9">
              <w:rPr>
                <w:rFonts w:ascii="Calibri" w:hAnsi="Calibri" w:cs="Calibri"/>
                <w:sz w:val="18"/>
                <w:lang w:eastAsia="en-US"/>
              </w:rPr>
              <w:lastRenderedPageBreak/>
              <w:t>(Huawei, Ofinno, Jio Platforms,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13BA7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9" w:history="1">
              <w:r w:rsidRPr="00FC4B3C">
                <w:rPr>
                  <w:rFonts w:ascii="Calibri" w:hAnsi="Calibri" w:cs="Calibri"/>
                  <w:sz w:val="18"/>
                  <w:lang w:eastAsia="en-US"/>
                </w:rPr>
                <w:t>R3-255</w:t>
              </w:r>
              <w:r w:rsidRPr="00FC4B3C">
                <w:rPr>
                  <w:rFonts w:ascii="Calibri" w:hAnsi="Calibri" w:cs="Calibri"/>
                  <w:sz w:val="18"/>
                  <w:lang w:eastAsia="en-US"/>
                </w:rPr>
                <w:t>4</w:t>
              </w:r>
              <w:r w:rsidRPr="00FC4B3C">
                <w:rPr>
                  <w:rFonts w:ascii="Calibri" w:hAnsi="Calibri" w:cs="Calibri"/>
                  <w:sz w:val="18"/>
                  <w:lang w:eastAsia="en-US"/>
                </w:rPr>
                <w:t>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C9B4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62FECB3" w14:textId="04905ADF" w:rsidR="00F37843" w:rsidRPr="00CF0A17" w:rsidRDefault="00F3784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208B1B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0" w:history="1">
              <w:r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F0A17"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2B0E3E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1" w:history="1">
              <w:r w:rsidRPr="00F37843">
                <w:rPr>
                  <w:rFonts w:ascii="Calibri" w:hAnsi="Calibri" w:cs="Calibri"/>
                  <w:sz w:val="18"/>
                  <w:lang w:eastAsia="en-US"/>
                </w:rPr>
                <w:t>R3-255</w:t>
              </w:r>
              <w:r w:rsidRPr="00F37843">
                <w:rPr>
                  <w:rFonts w:ascii="Calibri" w:hAnsi="Calibri" w:cs="Calibri"/>
                  <w:sz w:val="18"/>
                  <w:lang w:eastAsia="en-US"/>
                </w:rPr>
                <w:t>4</w:t>
              </w:r>
              <w:r w:rsidRPr="00F37843">
                <w:rPr>
                  <w:rFonts w:ascii="Calibri" w:hAnsi="Calibri" w:cs="Calibri"/>
                  <w:sz w:val="18"/>
                  <w:lang w:eastAsia="en-US"/>
                </w:rPr>
                <w:t>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4D97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EF7AFA1" w14:textId="0B2D394F" w:rsidR="004674FC" w:rsidRPr="00CF0A17" w:rsidRDefault="004674F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5D7B7B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2" w:history="1">
              <w:r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03E4E0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3" w:history="1">
              <w:r w:rsidRPr="004674FC">
                <w:rPr>
                  <w:rFonts w:ascii="Calibri" w:hAnsi="Calibri" w:cs="Calibri"/>
                  <w:sz w:val="18"/>
                  <w:lang w:eastAsia="en-US"/>
                </w:rPr>
                <w:t>R3-25</w:t>
              </w:r>
              <w:r w:rsidRPr="004674FC">
                <w:rPr>
                  <w:rFonts w:ascii="Calibri" w:hAnsi="Calibri" w:cs="Calibri"/>
                  <w:sz w:val="18"/>
                  <w:lang w:eastAsia="en-US"/>
                </w:rPr>
                <w:t>5</w:t>
              </w:r>
              <w:r w:rsidRPr="004674FC">
                <w:rPr>
                  <w:rFonts w:ascii="Calibri" w:hAnsi="Calibri" w:cs="Calibri"/>
                  <w:sz w:val="18"/>
                  <w:lang w:eastAsia="en-US"/>
                </w:rPr>
                <w:t>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w:t>
            </w:r>
            <w:r w:rsidR="006B684B" w:rsidRPr="00767FC9">
              <w:rPr>
                <w:rFonts w:ascii="Calibri" w:hAnsi="Calibri" w:cs="Calibri"/>
                <w:sz w:val="18"/>
                <w:lang w:eastAsia="en-US"/>
              </w:rPr>
              <w:t xml:space="preserve"> </w:t>
            </w:r>
            <w:r w:rsidRPr="00767FC9">
              <w:rPr>
                <w:rFonts w:ascii="Calibri" w:hAnsi="Calibri" w:cs="Calibri"/>
                <w:sz w:val="18"/>
                <w:lang w:eastAsia="en-US"/>
              </w:rPr>
              <w:t>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A1DBE6" w14:textId="7D1ED1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77839"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77777777" w:rsidR="00977839" w:rsidRPr="00CF0A17" w:rsidRDefault="00977839" w:rsidP="00681C98">
            <w:pPr>
              <w:widowControl w:val="0"/>
              <w:spacing w:before="0" w:beforeAutospacing="0" w:after="60" w:line="276" w:lineRule="auto"/>
              <w:ind w:left="144" w:hanging="144"/>
              <w:rPr>
                <w:rFonts w:ascii="Calibri" w:hAnsi="Calibri" w:cs="Calibri"/>
                <w:sz w:val="18"/>
                <w:highlight w:val="yellow"/>
                <w:lang w:eastAsia="en-US"/>
              </w:rPr>
            </w:pPr>
            <w:hyperlink r:id="rId234" w:history="1">
              <w:r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977839" w:rsidRPr="00767FC9" w:rsidRDefault="00977839" w:rsidP="00681C98">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1FE9C" w14:textId="77777777" w:rsidR="00977839" w:rsidRPr="00CF0A17" w:rsidRDefault="00977839"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3B54C09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5" w:history="1">
              <w:r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4E7D39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6" w:history="1">
              <w:r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B1E55"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5B1E55" w:rsidRPr="00CF0A17" w:rsidRDefault="005B1E55"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5B1E55"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7" w:history="1">
              <w:r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38.300) Capturing agreements in Stage 2 RAN specifications (Huawei, Jio Platforms, Deutsche Telekom, Ofinno, FiberCop, Qualcomm, InterDigital,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8" w:history="1">
              <w:r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38.401) Capturing agreements in Stage 2 RAN specifications (Huawei, Jio Platforms, Deutsche Telekom, FiberCop, InterDigital,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787A3375" w14:textId="77777777" w:rsidTr="004674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239" w:history="1">
              <w:r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37.340) Capturing agreements in Stage 2 RAN specifications (Huawei, Jio Platforms, Ofinno, Qualcomm, InterDigital,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2D73CF" w:rsidRPr="00621F18" w14:paraId="0BD8CC35" w14:textId="77777777" w:rsidTr="004674F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2631EBD" w14:textId="2AD8ED83" w:rsidR="002D73CF" w:rsidRDefault="001B2C39"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The UL/DL Packet Loss IEs will be revised with a reference to an SA5 definition.</w:t>
            </w:r>
          </w:p>
          <w:p w14:paraId="77F367B3" w14:textId="77777777" w:rsidR="001B2C39" w:rsidRDefault="001B2C39" w:rsidP="002D73CF">
            <w:pPr>
              <w:widowControl w:val="0"/>
              <w:spacing w:before="0" w:beforeAutospacing="0" w:after="60" w:line="276" w:lineRule="auto"/>
              <w:ind w:left="144" w:hanging="144"/>
              <w:rPr>
                <w:rFonts w:ascii="Calibri" w:hAnsi="Calibri" w:cs="Calibri"/>
                <w:b/>
                <w:color w:val="FF0000"/>
                <w:sz w:val="18"/>
                <w:lang w:eastAsia="en-US"/>
              </w:rPr>
            </w:pPr>
          </w:p>
          <w:p w14:paraId="3BE6B8A9" w14:textId="013B6A3F" w:rsidR="00FC4B3C" w:rsidRPr="00FC4B3C" w:rsidRDefault="00FC4B3C" w:rsidP="002D73CF">
            <w:pPr>
              <w:widowControl w:val="0"/>
              <w:spacing w:before="0" w:beforeAutospacing="0" w:after="60" w:line="276" w:lineRule="auto"/>
              <w:ind w:left="144" w:hanging="144"/>
              <w:rPr>
                <w:rFonts w:ascii="Calibri" w:hAnsi="Calibri" w:cs="Calibri"/>
                <w:b/>
                <w:bCs/>
                <w:color w:val="008000"/>
                <w:sz w:val="18"/>
                <w:lang w:eastAsia="en-US"/>
              </w:rPr>
            </w:pPr>
            <w:r w:rsidRPr="00FC4B3C">
              <w:rPr>
                <w:rFonts w:ascii="Calibri" w:hAnsi="Calibri" w:cs="Calibri"/>
                <w:b/>
                <w:bCs/>
                <w:color w:val="008000"/>
                <w:sz w:val="18"/>
                <w:lang w:eastAsia="en-US"/>
              </w:rPr>
              <w:t>Update the IE names in Slice Based UE Performance IE (and corresponding ASN.1 names) to align them with the procedural text, namely update them as Slice Average UE Throughput DL IE, Slice Average UE Throughput UL IE, Slice Average Packet Delay IE, Slice Average Packet Loss DL IE and Slice Average Packet Loss UL IE.</w:t>
            </w:r>
          </w:p>
          <w:p w14:paraId="1A798108" w14:textId="76BE6C62" w:rsidR="00FC4B3C" w:rsidRPr="004674FC" w:rsidRDefault="004674FC" w:rsidP="002D73CF">
            <w:pPr>
              <w:widowControl w:val="0"/>
              <w:spacing w:before="0" w:beforeAutospacing="0" w:after="60" w:line="276" w:lineRule="auto"/>
              <w:ind w:left="144" w:hanging="144"/>
              <w:rPr>
                <w:rFonts w:ascii="Calibri" w:hAnsi="Calibri" w:cs="Calibri"/>
                <w:b/>
                <w:bCs/>
                <w:color w:val="008000"/>
                <w:sz w:val="18"/>
                <w:lang w:eastAsia="en-US"/>
              </w:rPr>
            </w:pPr>
            <w:r w:rsidRPr="004674FC">
              <w:rPr>
                <w:rFonts w:ascii="Calibri" w:hAnsi="Calibri" w:cs="Calibri"/>
                <w:b/>
                <w:bCs/>
                <w:color w:val="008000"/>
                <w:sz w:val="18"/>
                <w:lang w:eastAsia="en-US"/>
              </w:rPr>
              <w:t>It is proposed to align the tabular with ASN.1, i.e. Slice UE Performance IE in tabular is modified to include one PLMN rather than PLMN list.</w:t>
            </w:r>
          </w:p>
          <w:p w14:paraId="3006653C" w14:textId="7113C7B6" w:rsidR="00FC4B3C" w:rsidRDefault="004674FC" w:rsidP="002D73CF">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 xml:space="preserve"> </w:t>
            </w:r>
          </w:p>
          <w:p w14:paraId="4EF28423" w14:textId="073EB2A1"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CB: # 11_AIRAN_slicing</w:t>
            </w:r>
          </w:p>
          <w:p w14:paraId="7FDCDB63" w14:textId="317BF17C"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Check TP</w:t>
            </w:r>
          </w:p>
          <w:p w14:paraId="48D7D466" w14:textId="6B08FD66" w:rsidR="004674FC" w:rsidRDefault="004674FC" w:rsidP="002D73CF">
            <w:pPr>
              <w:widowControl w:val="0"/>
              <w:spacing w:before="0" w:beforeAutospacing="0" w:after="60" w:line="276" w:lineRule="auto"/>
              <w:ind w:left="144" w:hanging="144"/>
              <w:rPr>
                <w:rFonts w:ascii="Calibri" w:hAnsi="Calibri" w:cs="Calibri"/>
                <w:color w:val="FF00FF"/>
                <w:sz w:val="18"/>
                <w:lang w:eastAsia="en-US"/>
              </w:rPr>
            </w:pPr>
            <w:r>
              <w:rPr>
                <w:rFonts w:ascii="Calibri" w:hAnsi="Calibri" w:cs="Calibri"/>
                <w:color w:val="FF00FF"/>
                <w:sz w:val="18"/>
                <w:lang w:eastAsia="en-US"/>
              </w:rPr>
              <w:t>- Handling of slice performance reporting in case target cannot report for a specific slice?</w:t>
            </w:r>
          </w:p>
          <w:p w14:paraId="3C75FE8B" w14:textId="6A469982" w:rsid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r>
              <w:rPr>
                <w:rFonts w:ascii="Calibri" w:hAnsi="Calibri" w:cs="Calibri"/>
                <w:b/>
                <w:color w:val="000000"/>
                <w:sz w:val="18"/>
                <w:lang w:eastAsia="en-US"/>
              </w:rPr>
              <w:t>(ZTE)</w:t>
            </w:r>
          </w:p>
          <w:p w14:paraId="6A173185" w14:textId="77777777" w:rsidR="004674FC" w:rsidRPr="004674FC" w:rsidRDefault="004674FC" w:rsidP="002D73CF">
            <w:pPr>
              <w:widowControl w:val="0"/>
              <w:spacing w:before="0" w:beforeAutospacing="0" w:after="60" w:line="276" w:lineRule="auto"/>
              <w:ind w:left="144" w:hanging="144"/>
              <w:rPr>
                <w:rFonts w:ascii="Calibri" w:hAnsi="Calibri" w:cs="Calibri"/>
                <w:b/>
                <w:color w:val="000000"/>
                <w:sz w:val="18"/>
                <w:lang w:eastAsia="en-US"/>
              </w:rPr>
            </w:pPr>
          </w:p>
          <w:p w14:paraId="36A5A5DC" w14:textId="59774827" w:rsidR="00FC4B3C" w:rsidRPr="001B2C39" w:rsidRDefault="00FC4B3C" w:rsidP="002D73CF">
            <w:pPr>
              <w:widowControl w:val="0"/>
              <w:spacing w:before="0" w:beforeAutospacing="0" w:after="60" w:line="276" w:lineRule="auto"/>
              <w:ind w:left="144" w:hanging="144"/>
              <w:rPr>
                <w:rFonts w:ascii="Calibri" w:hAnsi="Calibri" w:cs="Calibri"/>
                <w:b/>
                <w:color w:val="FF0000"/>
                <w:sz w:val="18"/>
                <w:lang w:eastAsia="en-US"/>
              </w:rPr>
            </w:pP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lastRenderedPageBreak/>
              <w:t>Specify data collection enhancements and signaling support within existing NG-RAN interfaces and architecture (including non-split architecture and 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(gNB-CU directly forwards the received further CCO state of neighbor cells to gNB-DU)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Timing information for predicted CCO issue over Xn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signalled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(Xn) / predicted CCO issue (F1), with details FFS.</w:t>
            </w:r>
          </w:p>
        </w:tc>
      </w:tr>
      <w:tr w:rsidR="00CF0A17"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5D5F63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0" w:history="1">
              <w:r w:rsidRPr="00D13056">
                <w:rPr>
                  <w:rFonts w:ascii="Calibri" w:hAnsi="Calibri" w:cs="Calibri"/>
                  <w:sz w:val="18"/>
                  <w:lang w:eastAsia="en-US"/>
                </w:rPr>
                <w:t>R3-255</w:t>
              </w:r>
              <w:r w:rsidRPr="00D13056">
                <w:rPr>
                  <w:rFonts w:ascii="Calibri" w:hAnsi="Calibri" w:cs="Calibri"/>
                  <w:sz w:val="18"/>
                  <w:lang w:eastAsia="en-US"/>
                </w:rPr>
                <w:t>2</w:t>
              </w:r>
              <w:r w:rsidRPr="00D13056">
                <w:rPr>
                  <w:rFonts w:ascii="Calibri" w:hAnsi="Calibri" w:cs="Calibri"/>
                  <w:sz w:val="18"/>
                  <w:lang w:eastAsia="en-US"/>
                </w:rPr>
                <w:t>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4338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4DE4D67" w14:textId="74E38D3A" w:rsidR="00D13056" w:rsidRPr="00CF0A17" w:rsidRDefault="00D1305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4C2C49A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1" w:history="1">
              <w:r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9D23BD" w14:textId="5A12ECAD" w:rsidR="00CF0A17" w:rsidRPr="00B116BD" w:rsidRDefault="00CF0A17" w:rsidP="00CF0A17">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2" w:history="1">
              <w:r w:rsidRPr="00D13056">
                <w:rPr>
                  <w:rFonts w:ascii="Calibri" w:hAnsi="Calibri" w:cs="Calibri"/>
                  <w:sz w:val="18"/>
                  <w:lang w:eastAsia="en-US"/>
                </w:rPr>
                <w:t>R3-255</w:t>
              </w:r>
              <w:r w:rsidRPr="00D13056">
                <w:rPr>
                  <w:rFonts w:ascii="Calibri" w:hAnsi="Calibri" w:cs="Calibri"/>
                  <w:sz w:val="18"/>
                  <w:lang w:eastAsia="en-US"/>
                </w:rPr>
                <w:t>2</w:t>
              </w:r>
              <w:r w:rsidRPr="00D13056">
                <w:rPr>
                  <w:rFonts w:ascii="Calibri" w:hAnsi="Calibri" w:cs="Calibri"/>
                  <w:sz w:val="18"/>
                  <w:lang w:eastAsia="en-US"/>
                </w:rPr>
                <w:t>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45EE2" w14:textId="77777777" w:rsidR="00B116BD" w:rsidRPr="00B116BD"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47D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98DC11" w14:textId="7F68D448" w:rsidR="002C2C7D" w:rsidRPr="00CF0A17" w:rsidRDefault="002C2C7D"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3" w:history="1">
              <w:r w:rsidRPr="00D13056">
                <w:rPr>
                  <w:rFonts w:ascii="Calibri" w:hAnsi="Calibri" w:cs="Calibri"/>
                  <w:sz w:val="18"/>
                  <w:lang w:eastAsia="en-US"/>
                </w:rPr>
                <w:t>R3-25</w:t>
              </w:r>
              <w:r w:rsidRPr="00D13056">
                <w:rPr>
                  <w:rFonts w:ascii="Calibri" w:hAnsi="Calibri" w:cs="Calibri"/>
                  <w:sz w:val="18"/>
                  <w:lang w:eastAsia="en-US"/>
                </w:rPr>
                <w:t>5</w:t>
              </w:r>
              <w:r w:rsidRPr="00D13056">
                <w:rPr>
                  <w:rFonts w:ascii="Calibri" w:hAnsi="Calibri" w:cs="Calibri"/>
                  <w:sz w:val="18"/>
                  <w:lang w:eastAsia="en-US"/>
                </w:rPr>
                <w:t>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B116BD" w:rsidRPr="00FC5921" w:rsidRDefault="00B116BD" w:rsidP="00554B41">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(TP for NR_AIML_NGRAN_enh-Core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BEC43" w14:textId="77777777" w:rsidR="00B116BD"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586F39" w14:textId="7D5B0E15" w:rsidR="00147A29" w:rsidRPr="00CF0A17" w:rsidRDefault="00147A29"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116BD"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4" w:history="1">
              <w:r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(TP for NR_AIML_NGRAN_enh-Core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5" w:history="1">
              <w:r w:rsidRPr="005469F8">
                <w:rPr>
                  <w:rFonts w:ascii="Calibri" w:hAnsi="Calibri" w:cs="Calibri"/>
                  <w:sz w:val="18"/>
                  <w:lang w:eastAsia="en-US"/>
                </w:rPr>
                <w:t>R3-2</w:t>
              </w:r>
              <w:r w:rsidRPr="005469F8">
                <w:rPr>
                  <w:rFonts w:ascii="Calibri" w:hAnsi="Calibri" w:cs="Calibri"/>
                  <w:sz w:val="18"/>
                  <w:lang w:eastAsia="en-US"/>
                </w:rPr>
                <w:t>5</w:t>
              </w:r>
              <w:r w:rsidRPr="005469F8">
                <w:rPr>
                  <w:rFonts w:ascii="Calibri" w:hAnsi="Calibri" w:cs="Calibri"/>
                  <w:sz w:val="18"/>
                  <w:lang w:eastAsia="en-US"/>
                </w:rPr>
                <w:t>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3F0C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6" w:history="1">
              <w:r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20" w:name="_Hlk206244600"/>
            <w:r w:rsidRPr="00B116BD">
              <w:rPr>
                <w:rFonts w:ascii="Calibri" w:hAnsi="Calibri" w:cs="Calibri"/>
                <w:sz w:val="18"/>
                <w:lang w:eastAsia="en-US"/>
              </w:rPr>
              <w:t>Timing information for predicted CCO issue over Xn</w:t>
            </w:r>
            <w:bookmarkEnd w:id="20"/>
            <w:r w:rsidRPr="00B116BD">
              <w:rPr>
                <w:rFonts w:ascii="Calibri" w:hAnsi="Calibri" w:cs="Calibri"/>
                <w:sz w:val="18"/>
                <w:lang w:eastAsia="en-US"/>
              </w:rPr>
              <w:t xml:space="preserve">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7" w:history="1">
              <w:r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48" w:history="1">
              <w:r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B116BD" w:rsidRPr="000A7943" w:rsidRDefault="00B116BD" w:rsidP="00554B41">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21" w:name="_Hlk206244706"/>
            <w:r w:rsidRPr="000A7943">
              <w:rPr>
                <w:rFonts w:ascii="Calibri" w:hAnsi="Calibri" w:cs="Calibri"/>
                <w:sz w:val="18"/>
                <w:lang w:eastAsia="en-US"/>
              </w:rPr>
              <w:t>UE radio measurements for CCO</w:t>
            </w:r>
            <w:bookmarkEnd w:id="21"/>
            <w:r w:rsidRPr="000A7943">
              <w:rPr>
                <w:rFonts w:ascii="Calibri" w:hAnsi="Calibri" w:cs="Calibri"/>
                <w:sz w:val="18"/>
                <w:lang w:eastAsia="en-US"/>
              </w:rPr>
              <w:t xml:space="preserve">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22706A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9" w:history="1">
              <w:r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28CD22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0" w:history="1">
              <w:r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(TP for BLCR to 38.473) AI/ML enabled Coverage and Capacity Optimization: Cause value in the Neighbour Future Coverage Modification Notification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116BD"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1" w:history="1">
              <w:r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116BD"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252" w:history="1">
              <w:r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BLCR to TS 38.300, 38.401, 38.423, 38.473) </w:t>
            </w:r>
            <w:r w:rsidRPr="001E5A91">
              <w:rPr>
                <w:rFonts w:ascii="Calibri" w:hAnsi="Calibri" w:cs="Calibri"/>
                <w:sz w:val="18"/>
                <w:lang w:eastAsia="en-US"/>
              </w:rPr>
              <w:lastRenderedPageBreak/>
              <w:t>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1E5A91" w:rsidRPr="00621F18" w14:paraId="1F9C957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3" w:history="1">
              <w:r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A4CDE0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1E6080"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4" w:history="1">
              <w:r w:rsidRPr="00CF0A17">
                <w:rPr>
                  <w:rFonts w:ascii="Calibri" w:hAnsi="Calibri" w:cs="Calibri"/>
                  <w:sz w:val="18"/>
                  <w:highlight w:val="yellow"/>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8F4C8"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4DD0"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5" w:history="1">
              <w:r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6" w:history="1">
              <w:r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1E5A91"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7" w:history="1">
              <w:r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E5A91"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258" w:history="1">
              <w:r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6054C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9" w:history="1">
              <w:r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4C5E10B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0" w:history="1">
              <w:r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22" w:name="_Hlk206244614"/>
            <w:r w:rsidRPr="001E5A91">
              <w:rPr>
                <w:rFonts w:ascii="Calibri" w:hAnsi="Calibri" w:cs="Calibri"/>
                <w:sz w:val="18"/>
                <w:lang w:eastAsia="en-US"/>
              </w:rPr>
              <w:t>Additional feedback information for AI/ML-based Coverage and Capacity Optimization</w:t>
            </w:r>
            <w:bookmarkEnd w:id="22"/>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CD09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5861C7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1" w:history="1">
              <w:r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A1085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82F35" w14:textId="455396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2" w:history="1">
              <w:r w:rsidRPr="00CF0A17">
                <w:rPr>
                  <w:rFonts w:ascii="Calibri" w:hAnsi="Calibri" w:cs="Calibri"/>
                  <w:sz w:val="18"/>
                  <w:highlight w:val="yellow"/>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7E97C" w14:textId="32B910D6"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38.473) </w:t>
            </w:r>
            <w:bookmarkStart w:id="23" w:name="_Hlk206244634"/>
            <w:r w:rsidRPr="001E5A91">
              <w:rPr>
                <w:rFonts w:ascii="Calibri" w:hAnsi="Calibri" w:cs="Calibri"/>
                <w:sz w:val="18"/>
                <w:lang w:eastAsia="en-US"/>
              </w:rPr>
              <w:t>Replacing a predicted CCO assistance information previously signalled</w:t>
            </w:r>
            <w:bookmarkEnd w:id="23"/>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74FCBC" w14:textId="00C7C2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756818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3" w:history="1">
              <w:r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Replacing a predicted CCO assistance information previously signalled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0B4C7A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4" w:history="1">
              <w:r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Prediction time for CCO issue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10EEE3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5" w:history="1">
              <w:r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24" w:name="_Hlk206244668"/>
            <w:r w:rsidRPr="001E5A91">
              <w:rPr>
                <w:rFonts w:ascii="Calibri" w:hAnsi="Calibri" w:cs="Calibri"/>
                <w:sz w:val="18"/>
                <w:lang w:eastAsia="en-US"/>
              </w:rPr>
              <w:t>- Prediction time for CCO issue</w:t>
            </w:r>
            <w:bookmarkEnd w:id="24"/>
            <w:r w:rsidRPr="001E5A91">
              <w:rPr>
                <w:rFonts w:ascii="Calibri" w:hAnsi="Calibri" w:cs="Calibri"/>
                <w:sz w:val="18"/>
                <w:lang w:eastAsia="en-US"/>
              </w:rPr>
              <w:t xml:space="preserve"> (Ericsson, Jio Platforms, Orange, InterDigital, BT,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512BF9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6" w:history="1">
              <w:r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AAAB6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7" w:history="1">
              <w:r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25" w:name="_Hlk206244690"/>
            <w:r w:rsidRPr="001E5A91">
              <w:rPr>
                <w:rFonts w:ascii="Calibri" w:hAnsi="Calibri" w:cs="Calibri"/>
                <w:sz w:val="18"/>
                <w:lang w:eastAsia="en-US"/>
              </w:rPr>
              <w:t>Cancel or update a predicted CCO issue</w:t>
            </w:r>
            <w:bookmarkEnd w:id="25"/>
            <w:r w:rsidRPr="001E5A91">
              <w:rPr>
                <w:rFonts w:ascii="Calibri" w:hAnsi="Calibri" w:cs="Calibri"/>
                <w:sz w:val="18"/>
                <w:lang w:eastAsia="en-US"/>
              </w:rPr>
              <w:t xml:space="preserv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158430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8" w:history="1">
              <w:r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TS 38.473) - Cancel or update a predicted CCO issue (Ericsson, Jio Platforms, Orange, InterDigital, Deutsche Telekom,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756E09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9" w:history="1">
              <w:r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79D8A9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0" w:history="1">
              <w:r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1500E"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77777777" w:rsidR="0061500E" w:rsidRPr="00CF0A17" w:rsidRDefault="0061500E" w:rsidP="00554B41">
            <w:pPr>
              <w:widowControl w:val="0"/>
              <w:spacing w:before="0" w:beforeAutospacing="0" w:after="60" w:line="276" w:lineRule="auto"/>
              <w:ind w:left="144" w:hanging="144"/>
              <w:rPr>
                <w:rFonts w:ascii="Calibri" w:hAnsi="Calibri" w:cs="Calibri"/>
                <w:sz w:val="18"/>
                <w:highlight w:val="yellow"/>
                <w:lang w:eastAsia="en-US"/>
              </w:rPr>
            </w:pPr>
            <w:hyperlink r:id="rId271" w:history="1">
              <w:r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61500E" w:rsidRPr="001E5A91" w:rsidRDefault="0061500E"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61500E" w:rsidRPr="00CF0A17" w:rsidRDefault="0061500E"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7730"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77777777" w:rsidR="008F7730" w:rsidRPr="00CF0A17" w:rsidRDefault="008F7730" w:rsidP="00554B41">
            <w:pPr>
              <w:widowControl w:val="0"/>
              <w:spacing w:before="0" w:beforeAutospacing="0" w:after="60" w:line="276" w:lineRule="auto"/>
              <w:ind w:left="144" w:hanging="144"/>
              <w:rPr>
                <w:rFonts w:ascii="Calibri" w:hAnsi="Calibri" w:cs="Calibri"/>
                <w:sz w:val="18"/>
                <w:highlight w:val="yellow"/>
                <w:lang w:eastAsia="en-US"/>
              </w:rPr>
            </w:pPr>
            <w:hyperlink r:id="rId272" w:history="1">
              <w:r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8F7730" w:rsidRPr="001E5A91" w:rsidRDefault="008F7730"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8F7730" w:rsidRPr="00CF0A17" w:rsidRDefault="008F7730"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F60B9"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77777777" w:rsidR="00FF60B9" w:rsidRPr="00CF0A17" w:rsidRDefault="00FF60B9" w:rsidP="00554B41">
            <w:pPr>
              <w:widowControl w:val="0"/>
              <w:spacing w:before="0" w:beforeAutospacing="0" w:after="60" w:line="276" w:lineRule="auto"/>
              <w:ind w:left="144" w:hanging="144"/>
              <w:rPr>
                <w:rFonts w:ascii="Calibri" w:hAnsi="Calibri" w:cs="Calibri"/>
                <w:sz w:val="18"/>
                <w:highlight w:val="yellow"/>
                <w:lang w:eastAsia="en-US"/>
              </w:rPr>
            </w:pPr>
            <w:hyperlink r:id="rId273" w:history="1">
              <w:r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FF60B9" w:rsidRPr="001E5A91" w:rsidRDefault="00FF60B9"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FF60B9" w:rsidRPr="00CF0A17" w:rsidRDefault="00FF60B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95DDB"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77777777" w:rsidR="00B95DDB" w:rsidRPr="00CF0A17" w:rsidRDefault="00B95DDB" w:rsidP="00554B41">
            <w:pPr>
              <w:widowControl w:val="0"/>
              <w:spacing w:before="0" w:beforeAutospacing="0" w:after="60" w:line="276" w:lineRule="auto"/>
              <w:ind w:left="144" w:hanging="144"/>
              <w:rPr>
                <w:rFonts w:ascii="Calibri" w:hAnsi="Calibri" w:cs="Calibri"/>
                <w:sz w:val="18"/>
                <w:highlight w:val="yellow"/>
                <w:lang w:eastAsia="en-US"/>
              </w:rPr>
            </w:pPr>
            <w:hyperlink r:id="rId274" w:history="1">
              <w:r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B95DDB" w:rsidRPr="001E5A91" w:rsidRDefault="00B95DDB"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B95DDB" w:rsidRPr="00CF0A17" w:rsidRDefault="00B95DDB"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B09C8"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77777777" w:rsidR="004B09C8" w:rsidRPr="00CF0A17" w:rsidRDefault="004B09C8" w:rsidP="00554B41">
            <w:pPr>
              <w:widowControl w:val="0"/>
              <w:spacing w:before="0" w:beforeAutospacing="0" w:after="60" w:line="276" w:lineRule="auto"/>
              <w:ind w:left="144" w:hanging="144"/>
              <w:rPr>
                <w:rFonts w:ascii="Calibri" w:hAnsi="Calibri" w:cs="Calibri"/>
                <w:sz w:val="18"/>
                <w:highlight w:val="yellow"/>
                <w:lang w:eastAsia="en-US"/>
              </w:rPr>
            </w:pPr>
            <w:hyperlink r:id="rId275" w:history="1">
              <w:r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4B09C8" w:rsidRPr="001E5A91" w:rsidRDefault="004B09C8"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4B09C8" w:rsidRPr="00CF0A17" w:rsidRDefault="004B09C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6" w:history="1">
              <w:r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35F2ED0" w14:textId="420F39AD"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7" w:history="1">
              <w:r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C15CCDE" w14:textId="0FC6347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C6919"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78" w:history="1">
              <w:r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32BB322" w14:textId="4219BA2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E31119"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E31119" w:rsidRPr="00CF0A17" w:rsidRDefault="00E31119"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E31119"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79" w:history="1">
              <w:r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80" w:history="1">
              <w:r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0A0FCB52" w14:textId="77777777" w:rsidTr="00685F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281" w:history="1">
              <w:r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13056" w:rsidRPr="00621F18" w14:paraId="0834D6FB" w14:textId="77777777" w:rsidTr="00685F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A7C0CF"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Addition of new code-point in predicted coverage modification cause (Xn) / predicted CCO issue (F1) to update/cancel a prediction?</w:t>
            </w:r>
          </w:p>
          <w:p w14:paraId="1615A18E" w14:textId="21FE1345" w:rsidR="00D13056" w:rsidRPr="00147A29" w:rsidRDefault="00D13056" w:rsidP="00D13056">
            <w:pPr>
              <w:widowControl w:val="0"/>
              <w:spacing w:before="0" w:beforeAutospacing="0" w:after="60" w:line="276" w:lineRule="auto"/>
              <w:ind w:left="144" w:hanging="144"/>
              <w:rPr>
                <w:rFonts w:ascii="Calibri" w:hAnsi="Calibri" w:cs="Calibri"/>
                <w:b/>
                <w:color w:val="008000"/>
                <w:sz w:val="18"/>
                <w:lang w:eastAsia="en-US"/>
              </w:rPr>
            </w:pPr>
            <w:r w:rsidRPr="00147A29">
              <w:rPr>
                <w:rFonts w:ascii="Calibri" w:hAnsi="Calibri" w:cs="Calibri"/>
                <w:b/>
                <w:color w:val="008000"/>
                <w:sz w:val="18"/>
                <w:lang w:eastAsia="en-US"/>
              </w:rPr>
              <w:t xml:space="preserve">Add a new </w:t>
            </w:r>
            <w:r w:rsidR="00147A29" w:rsidRPr="00147A29">
              <w:rPr>
                <w:rFonts w:ascii="Calibri" w:hAnsi="Calibri" w:cs="Calibri"/>
                <w:b/>
                <w:color w:val="008000"/>
                <w:sz w:val="18"/>
                <w:lang w:eastAsia="en-US"/>
              </w:rPr>
              <w:t xml:space="preserve">“cancel” </w:t>
            </w:r>
            <w:r w:rsidRPr="00147A29">
              <w:rPr>
                <w:rFonts w:ascii="Calibri" w:hAnsi="Calibri" w:cs="Calibri"/>
                <w:b/>
                <w:color w:val="008000"/>
                <w:sz w:val="18"/>
                <w:lang w:eastAsia="en-US"/>
              </w:rPr>
              <w:t>code-point in the Predicted Coverage Modification Cause IE (XnAP) and Predicted CCO Issue IE (F1AP).</w:t>
            </w:r>
          </w:p>
          <w:p w14:paraId="6A910824" w14:textId="77777777" w:rsidR="00685FCC" w:rsidRPr="003F017D" w:rsidRDefault="00685FCC" w:rsidP="00147A29">
            <w:pPr>
              <w:widowControl w:val="0"/>
              <w:spacing w:before="0" w:beforeAutospacing="0" w:after="60" w:line="276" w:lineRule="auto"/>
              <w:rPr>
                <w:rFonts w:ascii="Calibri" w:hAnsi="Calibri" w:cs="Calibri"/>
                <w:b/>
                <w:bCs/>
                <w:color w:val="0000FF"/>
                <w:sz w:val="18"/>
                <w:lang w:eastAsia="en-US"/>
              </w:rPr>
            </w:pPr>
            <w:r w:rsidRPr="003F017D">
              <w:rPr>
                <w:rFonts w:ascii="Calibri" w:hAnsi="Calibri" w:cs="Calibri"/>
                <w:b/>
                <w:bCs/>
                <w:color w:val="0000FF"/>
                <w:sz w:val="18"/>
                <w:lang w:eastAsia="en-US"/>
              </w:rPr>
              <w:t>Code-point is received with a list of affected cells and beams, and any previously received predicted CCO issue and future coverage state associated with the same list of affected cells and beams received with the cancel code-point will be cancelled.</w:t>
            </w:r>
          </w:p>
          <w:p w14:paraId="0B3D9595" w14:textId="77777777" w:rsidR="00D13056" w:rsidRDefault="00D13056" w:rsidP="00685FCC">
            <w:pPr>
              <w:widowControl w:val="0"/>
              <w:spacing w:before="0" w:beforeAutospacing="0" w:after="60" w:line="276" w:lineRule="auto"/>
              <w:rPr>
                <w:rFonts w:ascii="Calibri" w:hAnsi="Calibri" w:cs="Calibri"/>
                <w:sz w:val="18"/>
                <w:lang w:eastAsia="en-US"/>
              </w:rPr>
            </w:pPr>
          </w:p>
          <w:p w14:paraId="019C99A6" w14:textId="11E0059A"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Timing information for predicted CCO issue over Xn?</w:t>
            </w:r>
          </w:p>
          <w:p w14:paraId="7854F285" w14:textId="14DEE512"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Add a semantic text to clarify the Time for Predicted CCO Issue IE is only present from gNB-CU to gNB-DU in the sending side.</w:t>
            </w:r>
          </w:p>
          <w:p w14:paraId="1BC79DD9" w14:textId="57843018" w:rsidR="005469F8" w:rsidRDefault="005469F8" w:rsidP="00D13056">
            <w:pPr>
              <w:widowControl w:val="0"/>
              <w:spacing w:before="0" w:beforeAutospacing="0" w:after="60" w:line="276" w:lineRule="auto"/>
              <w:ind w:left="144" w:hanging="144"/>
              <w:rPr>
                <w:rFonts w:ascii="Calibri" w:hAnsi="Calibri" w:cs="Calibri"/>
                <w:sz w:val="18"/>
                <w:lang w:eastAsia="en-US"/>
              </w:rPr>
            </w:pPr>
            <w:r w:rsidRPr="005469F8">
              <w:rPr>
                <w:rFonts w:ascii="Calibri" w:hAnsi="Calibri" w:cs="Calibri"/>
                <w:sz w:val="18"/>
                <w:lang w:eastAsia="en-US"/>
              </w:rPr>
              <w:t>RAN3 to agree that, for the timing information, the gNB(-CU) which predicted the CCO issue sends to a neighbour gNB(-CU) over Xn also the Time for Predicted CCO Issue.</w:t>
            </w:r>
          </w:p>
          <w:p w14:paraId="1C1B6ADD" w14:textId="7602F637" w:rsidR="00685FCC" w:rsidRPr="00D13056"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HW, Jio, InterDigital, Rakuten, BT: lack of timing information compromises the use of this feature</w:t>
            </w:r>
          </w:p>
          <w:p w14:paraId="39AAAE10"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p>
          <w:p w14:paraId="2B3E4844" w14:textId="77777777" w:rsidR="00D13056" w:rsidRPr="00D13056" w:rsidRDefault="00D13056" w:rsidP="00D13056">
            <w:pPr>
              <w:widowControl w:val="0"/>
              <w:spacing w:before="0" w:beforeAutospacing="0" w:after="60" w:line="276" w:lineRule="auto"/>
              <w:ind w:left="144" w:hanging="144"/>
              <w:rPr>
                <w:rFonts w:ascii="Calibri" w:hAnsi="Calibri" w:cs="Calibri"/>
                <w:b/>
                <w:bCs/>
                <w:sz w:val="18"/>
                <w:lang w:eastAsia="en-US"/>
              </w:rPr>
            </w:pPr>
            <w:r w:rsidRPr="00D13056">
              <w:rPr>
                <w:rFonts w:ascii="Calibri" w:hAnsi="Calibri" w:cs="Calibri"/>
                <w:b/>
                <w:bCs/>
                <w:sz w:val="18"/>
                <w:lang w:eastAsia="en-US"/>
              </w:rPr>
              <w:t>Whether/what additional UE performance measurement metrics?</w:t>
            </w:r>
          </w:p>
          <w:p w14:paraId="0F6721C3" w14:textId="77777777" w:rsidR="00D13056" w:rsidRDefault="00D13056" w:rsidP="00D13056">
            <w:pPr>
              <w:widowControl w:val="0"/>
              <w:spacing w:before="0" w:beforeAutospacing="0" w:after="60" w:line="276" w:lineRule="auto"/>
              <w:ind w:left="144" w:hanging="144"/>
              <w:rPr>
                <w:rFonts w:ascii="Calibri" w:hAnsi="Calibri" w:cs="Calibri"/>
                <w:sz w:val="18"/>
                <w:lang w:eastAsia="en-US"/>
              </w:rPr>
            </w:pPr>
            <w:r w:rsidRPr="00D13056">
              <w:rPr>
                <w:rFonts w:ascii="Calibri" w:hAnsi="Calibri" w:cs="Calibri"/>
                <w:sz w:val="18"/>
                <w:lang w:eastAsia="en-US"/>
              </w:rPr>
              <w:t>No additional UE performance measurement metric is needed for CCO.</w:t>
            </w:r>
          </w:p>
          <w:p w14:paraId="7B2A063B" w14:textId="163E0677" w:rsidR="00685FCC" w:rsidRDefault="00685FCC" w:rsidP="00D1305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37599D65" w14:textId="779FFACC" w:rsidR="00685FCC" w:rsidRDefault="00685FCC" w:rsidP="00D13056">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12_AIRAN_CCO</w:t>
            </w:r>
          </w:p>
          <w:p w14:paraId="6EB5298E" w14:textId="0A1E9CB6" w:rsidR="00685FCC" w:rsidRDefault="00685FCC" w:rsidP="00685FCC">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to capture the above agreements, including further stage 3 details</w:t>
            </w:r>
          </w:p>
          <w:p w14:paraId="14961190" w14:textId="0D48D896" w:rsidR="00685FCC" w:rsidRDefault="00685FCC" w:rsidP="00D13056">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3F017D">
              <w:rPr>
                <w:rFonts w:ascii="Calibri" w:hAnsi="Calibri" w:cs="Calibri"/>
                <w:color w:val="000000"/>
                <w:sz w:val="18"/>
                <w:lang w:eastAsia="en-US"/>
              </w:rPr>
              <w:t>Huawei</w:t>
            </w:r>
            <w:r>
              <w:rPr>
                <w:rFonts w:ascii="Calibri" w:hAnsi="Calibri" w:cs="Calibri"/>
                <w:color w:val="000000"/>
                <w:sz w:val="18"/>
                <w:lang w:eastAsia="en-US"/>
              </w:rPr>
              <w:t>)</w:t>
            </w:r>
          </w:p>
          <w:p w14:paraId="19C47D6A" w14:textId="77777777" w:rsidR="00685FCC" w:rsidRPr="00685FCC" w:rsidRDefault="00685FCC" w:rsidP="00D13056">
            <w:pPr>
              <w:widowControl w:val="0"/>
              <w:spacing w:before="0" w:beforeAutospacing="0" w:after="60" w:line="276" w:lineRule="auto"/>
              <w:ind w:left="144" w:hanging="144"/>
              <w:rPr>
                <w:rFonts w:ascii="Calibri" w:hAnsi="Calibri" w:cs="Calibri"/>
                <w:color w:val="000000"/>
                <w:sz w:val="18"/>
                <w:lang w:eastAsia="en-US"/>
              </w:rPr>
            </w:pPr>
          </w:p>
          <w:p w14:paraId="628E4D35" w14:textId="6FF0253F" w:rsidR="00D13056" w:rsidRPr="00CF0A17" w:rsidRDefault="00D13056" w:rsidP="00D13056">
            <w:pPr>
              <w:widowControl w:val="0"/>
              <w:spacing w:before="0" w:beforeAutospacing="0" w:after="60" w:line="276" w:lineRule="auto"/>
              <w:ind w:left="144" w:hanging="144"/>
              <w:rPr>
                <w:rFonts w:ascii="Calibri" w:hAnsi="Calibri" w:cs="Calibri"/>
                <w:sz w:val="18"/>
                <w:lang w:eastAsia="en-US"/>
              </w:rPr>
            </w:pP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DengXian"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Introduce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CA5498" w:rsidRPr="00621F18" w14:paraId="28454427" w14:textId="77777777" w:rsidTr="003F017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Split architecture support</w:t>
            </w:r>
          </w:p>
        </w:tc>
      </w:tr>
      <w:tr w:rsidR="00554B41" w:rsidRPr="003F017D" w14:paraId="285641DA"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951BA4" w14:textId="77777777" w:rsidR="00554B41" w:rsidRPr="003F017D"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282" w:history="1">
              <w:r w:rsidRPr="003F017D">
                <w:rPr>
                  <w:rFonts w:ascii="Calibri" w:hAnsi="Calibri" w:cs="Calibri"/>
                  <w:sz w:val="18"/>
                  <w:lang w:eastAsia="en-US"/>
                </w:rPr>
                <w:t>R3-255</w:t>
              </w:r>
              <w:r w:rsidRPr="003F017D">
                <w:rPr>
                  <w:rFonts w:ascii="Calibri" w:hAnsi="Calibri" w:cs="Calibri"/>
                  <w:sz w:val="18"/>
                  <w:lang w:eastAsia="en-US"/>
                </w:rPr>
                <w:t>6</w:t>
              </w:r>
              <w:r w:rsidRPr="003F017D">
                <w:rPr>
                  <w:rFonts w:ascii="Calibri" w:hAnsi="Calibri" w:cs="Calibri"/>
                  <w:sz w:val="18"/>
                  <w:lang w:eastAsia="en-US"/>
                </w:rPr>
                <w:t>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523DEA"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(TP to BLCR for TS 38.473) Transfor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26E762" w14:textId="77777777" w:rsidR="00554B41" w:rsidRPr="003F017D" w:rsidRDefault="00554B41" w:rsidP="00554B41">
            <w:pPr>
              <w:widowControl w:val="0"/>
              <w:spacing w:before="0" w:beforeAutospacing="0" w:after="60" w:line="276" w:lineRule="auto"/>
              <w:ind w:left="144" w:hanging="144"/>
              <w:rPr>
                <w:rFonts w:ascii="Calibri" w:hAnsi="Calibri" w:cs="Calibri"/>
                <w:sz w:val="18"/>
                <w:lang w:eastAsia="en-US"/>
              </w:rPr>
            </w:pPr>
            <w:r w:rsidRPr="003F017D">
              <w:rPr>
                <w:rFonts w:ascii="Calibri" w:hAnsi="Calibri" w:cs="Calibri"/>
                <w:sz w:val="18"/>
                <w:lang w:eastAsia="en-US"/>
              </w:rPr>
              <w:t>other</w:t>
            </w:r>
          </w:p>
          <w:p w14:paraId="1D1E23F5" w14:textId="22ED2731" w:rsidR="003F017D" w:rsidRPr="003F017D" w:rsidRDefault="003F017D" w:rsidP="00554B41">
            <w:pPr>
              <w:widowControl w:val="0"/>
              <w:spacing w:before="0" w:beforeAutospacing="0" w:after="60" w:line="276" w:lineRule="auto"/>
              <w:ind w:left="144" w:hanging="144"/>
              <w:rPr>
                <w:rFonts w:ascii="Calibri" w:hAnsi="Calibri" w:cs="Calibri"/>
                <w:color w:val="000000"/>
                <w:sz w:val="18"/>
                <w:lang w:eastAsia="en-US"/>
              </w:rPr>
            </w:pPr>
            <w:r w:rsidRPr="003F017D">
              <w:rPr>
                <w:rFonts w:ascii="Calibri" w:hAnsi="Calibri" w:cs="Calibri"/>
                <w:b/>
                <w:color w:val="008000"/>
                <w:sz w:val="18"/>
                <w:lang w:eastAsia="en-US"/>
              </w:rPr>
              <w:t xml:space="preserve"> </w:t>
            </w:r>
            <w:r w:rsidR="00054C9E">
              <w:rPr>
                <w:rFonts w:ascii="Calibri" w:hAnsi="Calibri" w:cs="Calibri"/>
                <w:b/>
                <w:color w:val="008000"/>
                <w:sz w:val="18"/>
                <w:lang w:eastAsia="en-US"/>
              </w:rPr>
              <w:t>Merged to F1AP TP for split architecture support</w:t>
            </w:r>
          </w:p>
        </w:tc>
      </w:tr>
      <w:tr w:rsidR="00CF0A17" w:rsidRPr="00054C9E" w14:paraId="713D621C"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7111399" w14:textId="3D1D40EF" w:rsidR="00CF0A17" w:rsidRPr="00054C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3" w:history="1">
              <w:r w:rsidRPr="00054C9E">
                <w:rPr>
                  <w:rFonts w:ascii="Calibri" w:hAnsi="Calibri" w:cs="Calibri"/>
                  <w:sz w:val="18"/>
                  <w:lang w:eastAsia="en-US"/>
                </w:rPr>
                <w:t>R3-255</w:t>
              </w:r>
              <w:r w:rsidRPr="00054C9E">
                <w:rPr>
                  <w:rFonts w:ascii="Calibri" w:hAnsi="Calibri" w:cs="Calibri"/>
                  <w:sz w:val="18"/>
                  <w:lang w:eastAsia="en-US"/>
                </w:rPr>
                <w:t>1</w:t>
              </w:r>
              <w:r w:rsidRPr="00054C9E">
                <w:rPr>
                  <w:rFonts w:ascii="Calibri" w:hAnsi="Calibri" w:cs="Calibri"/>
                  <w:sz w:val="18"/>
                  <w:lang w:eastAsia="en-US"/>
                </w:rPr>
                <w:t>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29B922" w14:textId="2650E485"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49F68E" w14:textId="77777777"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other</w:t>
            </w:r>
          </w:p>
          <w:p w14:paraId="5CB04469" w14:textId="7126EA6F" w:rsidR="00054C9E" w:rsidRPr="00054C9E" w:rsidRDefault="00054C9E" w:rsidP="00CF0A17">
            <w:pPr>
              <w:widowControl w:val="0"/>
              <w:spacing w:before="0" w:beforeAutospacing="0" w:after="60" w:line="276" w:lineRule="auto"/>
              <w:ind w:left="144" w:hanging="144"/>
              <w:rPr>
                <w:rFonts w:ascii="Calibri" w:hAnsi="Calibri" w:cs="Calibri"/>
                <w:color w:val="000000"/>
                <w:sz w:val="18"/>
                <w:lang w:eastAsia="en-US"/>
              </w:rPr>
            </w:pPr>
            <w:r w:rsidRPr="00054C9E">
              <w:rPr>
                <w:rFonts w:ascii="Calibri" w:hAnsi="Calibri" w:cs="Calibri"/>
                <w:b/>
                <w:color w:val="008000"/>
                <w:sz w:val="18"/>
                <w:lang w:eastAsia="en-US"/>
              </w:rPr>
              <w:t xml:space="preserve"> </w:t>
            </w:r>
            <w:r>
              <w:rPr>
                <w:rFonts w:ascii="Calibri" w:hAnsi="Calibri" w:cs="Calibri"/>
                <w:b/>
                <w:color w:val="008000"/>
                <w:sz w:val="18"/>
                <w:lang w:eastAsia="en-US"/>
              </w:rPr>
              <w:t xml:space="preserve">Merged </w:t>
            </w:r>
            <w:r>
              <w:rPr>
                <w:rFonts w:ascii="Calibri" w:hAnsi="Calibri" w:cs="Calibri"/>
                <w:b/>
                <w:color w:val="008000"/>
                <w:sz w:val="18"/>
                <w:lang w:eastAsia="en-US"/>
              </w:rPr>
              <w:t>to F1AP TP for split architecture support</w:t>
            </w:r>
          </w:p>
        </w:tc>
      </w:tr>
      <w:tr w:rsidR="00CF0A17" w:rsidRPr="00621F18" w14:paraId="33F285D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6A76C" w14:textId="1EAC10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4" w:history="1">
              <w:r w:rsidRPr="00054C9E">
                <w:rPr>
                  <w:rFonts w:ascii="Calibri" w:hAnsi="Calibri" w:cs="Calibri"/>
                  <w:sz w:val="18"/>
                  <w:lang w:eastAsia="en-US"/>
                </w:rPr>
                <w:t>R3-255</w:t>
              </w:r>
              <w:r w:rsidRPr="00054C9E">
                <w:rPr>
                  <w:rFonts w:ascii="Calibri" w:hAnsi="Calibri" w:cs="Calibri"/>
                  <w:sz w:val="18"/>
                  <w:lang w:eastAsia="en-US"/>
                </w:rPr>
                <w:t>1</w:t>
              </w:r>
              <w:r w:rsidRPr="00054C9E">
                <w:rPr>
                  <w:rFonts w:ascii="Calibri" w:hAnsi="Calibri" w:cs="Calibri"/>
                  <w:sz w:val="18"/>
                  <w:lang w:eastAsia="en-US"/>
                </w:rPr>
                <w:t>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1D185" w14:textId="49EE80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AAFFD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7594AA1" w14:textId="77777777" w:rsidR="000E36E2" w:rsidRDefault="000E36E2"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For inter-gNB HO, common understanding is </w:t>
            </w:r>
            <w:r w:rsidRPr="000E36E2">
              <w:rPr>
                <w:rFonts w:ascii="Calibri" w:hAnsi="Calibri" w:cs="Calibri"/>
                <w:sz w:val="18"/>
                <w:lang w:eastAsia="en-US"/>
              </w:rPr>
              <w:t>Collection Time Duration for UE Performance</w:t>
            </w:r>
            <w:r>
              <w:rPr>
                <w:rFonts w:ascii="Calibri" w:hAnsi="Calibri" w:cs="Calibri"/>
                <w:sz w:val="18"/>
                <w:lang w:eastAsia="en-US"/>
              </w:rPr>
              <w:t xml:space="preserve"> is the same value as received over Xn from the source gNB</w:t>
            </w:r>
          </w:p>
          <w:p w14:paraId="3D9FBBC0" w14:textId="6A4D2FDF" w:rsidR="003010FE" w:rsidRPr="000E36E2" w:rsidRDefault="003010FE"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A5498" w:rsidRPr="00621F18" w14:paraId="0F6E642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E582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5" w:history="1">
              <w:r w:rsidRPr="00CF0A17">
                <w:rPr>
                  <w:rFonts w:ascii="Calibri" w:hAnsi="Calibri" w:cs="Calibri"/>
                  <w:sz w:val="18"/>
                  <w:highlight w:val="yellow"/>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78B10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2D14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6" w:history="1">
              <w:r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7" w:history="1">
              <w:r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8" w:history="1">
              <w:r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to LS on energy saving for split gNB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SA5 CC: </w:t>
            </w:r>
          </w:p>
        </w:tc>
      </w:tr>
      <w:tr w:rsidR="00CA5498"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89" w:history="1">
              <w:r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FA5819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0" w:history="1">
              <w:r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53832E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68F39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1" w:history="1">
              <w:r w:rsidRPr="00CF0A17">
                <w:rPr>
                  <w:rFonts w:ascii="Calibri" w:hAnsi="Calibri" w:cs="Calibri"/>
                  <w:sz w:val="18"/>
                  <w:highlight w:val="yellow"/>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5C61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9E33D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2" w:history="1">
              <w:r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Open points on UE Performance in Split Architecture </w:t>
            </w:r>
            <w:r w:rsidRPr="00CF0A17">
              <w:rPr>
                <w:rFonts w:ascii="Calibri" w:hAnsi="Calibri" w:cs="Calibri"/>
                <w:sz w:val="18"/>
                <w:lang w:eastAsia="en-US"/>
              </w:rPr>
              <w:lastRenderedPageBreak/>
              <w:t>(Nokia)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A5498"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3" w:history="1">
              <w:r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4" w:history="1">
              <w:r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5" w:history="1">
              <w:r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6" w:history="1">
              <w:r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7" w:history="1">
              <w:r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sidR="00980802">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8" w:history="1">
              <w:r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Discusson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A5498" w:rsidRPr="00621F18" w14:paraId="055A3FB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299" w:history="1">
              <w:r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Text proposals on the support of enhancements on 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057C4A8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213D8D"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0" w:history="1">
              <w:r w:rsidRPr="00CF0A17">
                <w:rPr>
                  <w:rFonts w:ascii="Calibri" w:hAnsi="Calibri" w:cs="Calibri"/>
                  <w:sz w:val="18"/>
                  <w:highlight w:val="yellow"/>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3276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38.425) Stage 2 NR User Plane Updates (Nokia, FiberCop,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CA5AA"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1" w:history="1">
              <w:r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2" w:history="1">
              <w:r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3" w:history="1">
              <w:r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54B41"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04" w:history="1">
              <w:r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Stage 2 updates for split architecture 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5498" w:rsidRPr="00621F18" w14:paraId="6F63D104" w14:textId="77777777" w:rsidTr="00AD51F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5" w:history="1">
              <w:r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A4610" w:rsidRPr="00621F18" w14:paraId="4B411B14" w14:textId="77777777" w:rsidTr="00AD51F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0276BF7" w14:textId="05DAFA8C"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Capture the following exit conditions of termination of data collection in E1AP:</w:t>
            </w:r>
          </w:p>
          <w:p w14:paraId="23659C2A"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w:t>
            </w:r>
            <w:r w:rsidRPr="00CA4610">
              <w:rPr>
                <w:rFonts w:ascii="Calibri" w:hAnsi="Calibri" w:cs="Calibri"/>
                <w:b/>
                <w:color w:val="008000"/>
                <w:sz w:val="18"/>
                <w:lang w:eastAsia="en-US"/>
              </w:rPr>
              <w:tab/>
              <w:t>the time since the bearer context was successfully established is equal to the value of the Collection Time Duration for UE Performance IE;</w:t>
            </w:r>
          </w:p>
          <w:p w14:paraId="74647AC1" w14:textId="236E4DC0" w:rsidR="00CA4610" w:rsidRPr="003010FE" w:rsidRDefault="00CA4610" w:rsidP="00CA4610">
            <w:pPr>
              <w:widowControl w:val="0"/>
              <w:spacing w:before="0" w:beforeAutospacing="0" w:after="60" w:line="276" w:lineRule="auto"/>
              <w:ind w:left="144" w:hanging="144"/>
              <w:rPr>
                <w:rFonts w:ascii="Calibri" w:hAnsi="Calibri" w:cs="Calibri"/>
                <w:b/>
                <w:color w:val="0070C0"/>
                <w:sz w:val="18"/>
                <w:lang w:eastAsia="en-US"/>
              </w:rPr>
            </w:pPr>
            <w:r w:rsidRPr="003010FE">
              <w:rPr>
                <w:rFonts w:ascii="Calibri" w:hAnsi="Calibri" w:cs="Calibri"/>
                <w:b/>
                <w:color w:val="0070C0"/>
                <w:sz w:val="18"/>
                <w:lang w:eastAsia="en-US"/>
              </w:rPr>
              <w:t>-</w:t>
            </w:r>
            <w:r w:rsidRPr="003010FE">
              <w:rPr>
                <w:rFonts w:ascii="Calibri" w:hAnsi="Calibri" w:cs="Calibri"/>
                <w:b/>
                <w:color w:val="0070C0"/>
                <w:sz w:val="18"/>
                <w:lang w:eastAsia="en-US"/>
              </w:rPr>
              <w:tab/>
              <w:t>UE moves to RRC_INACTIVE or RRC_IDLE state</w:t>
            </w:r>
          </w:p>
          <w:p w14:paraId="3E851D2C" w14:textId="77777777" w:rsidR="00CA4610" w:rsidRP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p>
          <w:p w14:paraId="5C2FC198" w14:textId="77777777" w:rsidR="00CA4610"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CA4610">
              <w:rPr>
                <w:rFonts w:ascii="Calibri" w:hAnsi="Calibri" w:cs="Calibri"/>
                <w:b/>
                <w:color w:val="008000"/>
                <w:sz w:val="18"/>
                <w:lang w:eastAsia="en-US"/>
              </w:rPr>
              <w:t>Introduce UE performance Collection Configuration IE in the DATA COLLECTION REQUEST message.</w:t>
            </w:r>
          </w:p>
          <w:p w14:paraId="4301F1CD" w14:textId="0B1E9D0A" w:rsidR="00AD51F1" w:rsidRDefault="00CA4610" w:rsidP="00AD51F1">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For Packet Loss, align with XnAP TP agreed for slicing</w:t>
            </w:r>
          </w:p>
          <w:p w14:paraId="5C4DC8BD" w14:textId="77777777" w:rsidR="00AD51F1" w:rsidRDefault="00AD51F1" w:rsidP="00CA461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A00EE95" w14:textId="6DBB64F4"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13_AIRAN_SplitArch</w:t>
            </w:r>
          </w:p>
          <w:p w14:paraId="256684A5" w14:textId="77777777"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Capture above agreements in E1AP TP</w:t>
            </w:r>
          </w:p>
          <w:p w14:paraId="27388B77" w14:textId="3BD7E5BC" w:rsidR="00AD51F1" w:rsidRDefault="00AD51F1"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Merge agreements in 5698 and 5176 in F1AP TP</w:t>
            </w:r>
          </w:p>
          <w:p w14:paraId="60ED437D" w14:textId="473A9935"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Whether the Data Collection ID should be included in the BEARER CONTEXT MODIFICATION REQUEST?</w:t>
            </w:r>
          </w:p>
          <w:p w14:paraId="5FF65C09" w14:textId="36A93628"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correction for 38.425 in 5452</w:t>
            </w:r>
          </w:p>
          <w:p w14:paraId="5D21DEAD" w14:textId="4AC9311F" w:rsidR="003010FE" w:rsidRDefault="003010FE" w:rsidP="00CA4610">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Stage 2</w:t>
            </w:r>
          </w:p>
          <w:p w14:paraId="4D069A65" w14:textId="4C97DDF1" w:rsid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lastRenderedPageBreak/>
              <w:t>(</w:t>
            </w:r>
            <w:r w:rsidR="00F439C4">
              <w:rPr>
                <w:rFonts w:ascii="Calibri" w:hAnsi="Calibri" w:cs="Calibri"/>
                <w:color w:val="000000"/>
                <w:sz w:val="18"/>
                <w:lang w:eastAsia="en-US"/>
              </w:rPr>
              <w:t>CATT</w:t>
            </w:r>
            <w:r>
              <w:rPr>
                <w:rFonts w:ascii="Calibri" w:hAnsi="Calibri" w:cs="Calibri"/>
                <w:color w:val="000000"/>
                <w:sz w:val="18"/>
                <w:lang w:eastAsia="en-US"/>
              </w:rPr>
              <w:t>)</w:t>
            </w:r>
          </w:p>
          <w:p w14:paraId="27DFAEC9" w14:textId="3F4B0ADB" w:rsidR="00AD51F1" w:rsidRPr="00AD51F1" w:rsidRDefault="00AD51F1" w:rsidP="00CA4610">
            <w:pPr>
              <w:widowControl w:val="0"/>
              <w:spacing w:before="0" w:beforeAutospacing="0" w:after="60" w:line="276" w:lineRule="auto"/>
              <w:ind w:left="144" w:hanging="144"/>
              <w:rPr>
                <w:rFonts w:ascii="Calibri" w:hAnsi="Calibri" w:cs="Calibri"/>
                <w:color w:val="000000"/>
                <w:sz w:val="18"/>
                <w:lang w:eastAsia="en-US"/>
              </w:rPr>
            </w:pPr>
          </w:p>
        </w:tc>
      </w:tr>
      <w:tr w:rsidR="00CA5498"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Mobility optimization for NR-DC</w:t>
            </w:r>
          </w:p>
        </w:tc>
      </w:tr>
      <w:tr w:rsidR="00CA5498"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06" w:history="1">
              <w:r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38.423) Addition of predicted PSCell ID within DC procedure (ZTE Corporation, Samsung, Qualcomm, China Unicom, CMCC,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7" w:history="1">
              <w:r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8" w:history="1">
              <w:r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09" w:history="1">
              <w:r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10" w:history="1">
              <w:r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6792B"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11" w:history="1">
              <w:r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2" w:history="1">
              <w:r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6792B"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13" w:history="1">
              <w:r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4" w:history="1">
              <w:r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F1179"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5" w:history="1">
              <w:r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6" w:history="1">
              <w:r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17" w:history="1">
              <w:r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9001B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8" w:history="1">
              <w:r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087232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9" w:history="1">
              <w:r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E50196" w14:textId="77777777" w:rsidTr="008C3D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64DC15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0" w:history="1">
              <w:r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C3D21" w:rsidRPr="00621F18" w14:paraId="75637FAD" w14:textId="77777777" w:rsidTr="008C3D2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F560FCE" w14:textId="77777777" w:rsidR="008C3D21" w:rsidRDefault="008C3D2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1898F4E8" w14:textId="2C8FAC84" w:rsidR="008C3D21" w:rsidRDefault="008C3D21" w:rsidP="00CF0A17">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15_AIRAN_NRDC</w:t>
            </w:r>
          </w:p>
          <w:p w14:paraId="2FFDCEB2" w14:textId="3FCA0FAA"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Check remaining issues for NR-DC</w:t>
            </w:r>
            <w:r>
              <w:rPr>
                <w:rFonts w:ascii="Calibri" w:hAnsi="Calibri" w:cs="Calibri"/>
                <w:b/>
                <w:color w:val="FF00FF"/>
                <w:sz w:val="18"/>
                <w:lang w:eastAsia="en-US"/>
              </w:rPr>
              <w:t xml:space="preserve"> including UE performance granularity</w:t>
            </w:r>
          </w:p>
          <w:p w14:paraId="1FEBB004" w14:textId="609BD72F" w:rsid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(Nokia)</w:t>
            </w:r>
          </w:p>
          <w:p w14:paraId="41A516AB" w14:textId="580C0CBF" w:rsidR="008C3D21" w:rsidRPr="008C3D21" w:rsidRDefault="008C3D21" w:rsidP="00CF0A17">
            <w:pPr>
              <w:widowControl w:val="0"/>
              <w:spacing w:before="0" w:beforeAutospacing="0" w:after="60" w:line="276" w:lineRule="auto"/>
              <w:ind w:left="144" w:hanging="144"/>
              <w:rPr>
                <w:rFonts w:ascii="Calibri" w:hAnsi="Calibri" w:cs="Calibri"/>
                <w:color w:val="000000"/>
                <w:sz w:val="18"/>
                <w:lang w:eastAsia="en-US"/>
              </w:rPr>
            </w:pPr>
          </w:p>
        </w:tc>
      </w:tr>
      <w:tr w:rsidR="00980802"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980802" w:rsidRPr="00CF0A17" w:rsidRDefault="00980802"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Continuous MDT collection</w:t>
            </w:r>
          </w:p>
        </w:tc>
      </w:tr>
      <w:tr w:rsidR="00980802"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1" w:history="1">
              <w:r w:rsidRPr="00DD0B97">
                <w:rPr>
                  <w:rFonts w:ascii="Calibri" w:hAnsi="Calibri" w:cs="Calibri"/>
                  <w:sz w:val="18"/>
                  <w:lang w:eastAsia="en-US"/>
                </w:rPr>
                <w:t>R3-2</w:t>
              </w:r>
              <w:r w:rsidRPr="00DD0B97">
                <w:rPr>
                  <w:rFonts w:ascii="Calibri" w:hAnsi="Calibri" w:cs="Calibri"/>
                  <w:sz w:val="18"/>
                  <w:lang w:eastAsia="en-US"/>
                </w:rPr>
                <w:t>5</w:t>
              </w:r>
              <w:r w:rsidRPr="00DD0B97">
                <w:rPr>
                  <w:rFonts w:ascii="Calibri" w:hAnsi="Calibri" w:cs="Calibri"/>
                  <w:sz w:val="18"/>
                  <w:lang w:eastAsia="en-US"/>
                </w:rPr>
                <w:t>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04821" w14:textId="77777777" w:rsidR="00980802"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FA6E62C" w14:textId="60ED792E" w:rsidR="00DD0B97" w:rsidRPr="00CF0A1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80802"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2" w:history="1">
              <w:r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37.320) - Continuous MDT collection targeting the same UE across RRC states (Ericsson, ZTE Corporation, BT, Deutsche Telekom,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3" w:history="1">
              <w:r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TS38.423) Continuous MDT collection targeting the same UE across RRC states (Ericsson, ZTE Corporation, BT, Deutsche Telekom, InterDigital,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2ADCDCB4"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24" w:history="1">
              <w:r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D0B97" w:rsidRPr="00621F18" w14:paraId="4E358784"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DAFD947" w14:textId="77777777" w:rsidR="00DD0B9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130A417" w14:textId="4AFF3CC4" w:rsidR="00DD0B97"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14_AIML_Stage2</w:t>
            </w:r>
            <w:r w:rsidR="008C3D21">
              <w:rPr>
                <w:rFonts w:ascii="Calibri" w:hAnsi="Calibri" w:cs="Calibri"/>
                <w:b/>
                <w:color w:val="FF00FF"/>
                <w:sz w:val="18"/>
                <w:lang w:eastAsia="en-US"/>
              </w:rPr>
              <w:t>Others</w:t>
            </w:r>
          </w:p>
          <w:p w14:paraId="1E350004" w14:textId="6AB307F8" w:rsidR="008C3D21" w:rsidRDefault="00DD0B97" w:rsidP="00554B4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xml:space="preserve">- </w:t>
            </w:r>
            <w:r w:rsidR="008C3D21">
              <w:rPr>
                <w:rFonts w:ascii="Calibri" w:hAnsi="Calibri" w:cs="Calibri"/>
                <w:b/>
                <w:color w:val="FF00FF"/>
                <w:sz w:val="18"/>
                <w:lang w:eastAsia="en-US"/>
              </w:rPr>
              <w:t>Check remaining issues for NR-DC</w:t>
            </w:r>
          </w:p>
          <w:p w14:paraId="633B912A" w14:textId="3E256213" w:rsidR="008C3D21" w:rsidRDefault="008C3D21" w:rsidP="008C3D21">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 TP for 38.300, 38.401 37.340, 37.320 with all relevant agreements including Continuous MDT if agreeable</w:t>
            </w:r>
          </w:p>
          <w:p w14:paraId="7C0A143A" w14:textId="5F449B7B" w:rsidR="00DD0B97" w:rsidRDefault="00DD0B97" w:rsidP="00554B41">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w:t>
            </w:r>
            <w:r w:rsidR="008C3D21">
              <w:rPr>
                <w:rFonts w:ascii="Calibri" w:hAnsi="Calibri" w:cs="Calibri"/>
                <w:color w:val="000000"/>
                <w:sz w:val="18"/>
                <w:lang w:eastAsia="en-US"/>
              </w:rPr>
              <w:t>Ericsson</w:t>
            </w:r>
            <w:r>
              <w:rPr>
                <w:rFonts w:ascii="Calibri" w:hAnsi="Calibri" w:cs="Calibri"/>
                <w:color w:val="000000"/>
                <w:sz w:val="18"/>
                <w:lang w:eastAsia="en-US"/>
              </w:rPr>
              <w:t>)</w:t>
            </w:r>
          </w:p>
          <w:p w14:paraId="4045BB76" w14:textId="05191DF4" w:rsidR="00DD0B97" w:rsidRPr="00DD0B97" w:rsidRDefault="00DD0B97" w:rsidP="00554B41">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19D9A53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325" w:history="1">
              <w:r w:rsidRPr="00621F18">
                <w:rPr>
                  <w:rStyle w:val="Hyperlink"/>
                  <w:rFonts w:ascii="Calibri" w:hAnsi="Calibri" w:cs="Calibri"/>
                  <w:kern w:val="2"/>
                  <w:sz w:val="18"/>
                  <w:szCs w:val="18"/>
                  <w:lang w:eastAsia="en-US"/>
                </w:rPr>
                <w:t>RP-2</w:t>
              </w:r>
              <w:bookmarkStart w:id="26" w:name="_Hlt137715306"/>
              <w:r w:rsidRPr="00621F18">
                <w:rPr>
                  <w:rStyle w:val="Hyperlink"/>
                  <w:rFonts w:ascii="Calibri" w:hAnsi="Calibri" w:cs="Calibri"/>
                  <w:kern w:val="2"/>
                  <w:sz w:val="18"/>
                  <w:szCs w:val="18"/>
                  <w:lang w:eastAsia="en-US"/>
                </w:rPr>
                <w:t>4</w:t>
              </w:r>
              <w:bookmarkEnd w:id="26"/>
              <w:r w:rsidRPr="00621F18">
                <w:rPr>
                  <w:rStyle w:val="Hyperlink"/>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A42A3F" w:rsidRPr="00621F18" w14:paraId="6AF039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4959AC3B" w14:textId="77777777" w:rsidTr="00DD0B9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62A62" w14:textId="38298A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6" w:history="1">
              <w:r w:rsidRPr="00CF0A17">
                <w:rPr>
                  <w:rFonts w:ascii="Calibri" w:hAnsi="Calibri" w:cs="Calibri"/>
                  <w:sz w:val="18"/>
                  <w:highlight w:val="yellow"/>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F4DCD3" w14:textId="2CBEAA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C861B8" w14:textId="2999E3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DD0B97" w:rsidRPr="00621F18" w14:paraId="674791A6" w14:textId="77777777" w:rsidTr="00DD0B9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E596A16" w14:textId="77777777" w:rsidR="00DD0B97" w:rsidRPr="00CF0A17" w:rsidRDefault="00DD0B97"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581D65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A3112" w14:textId="131B9C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7" w:history="1">
              <w:r w:rsidRPr="00CF0A17">
                <w:rPr>
                  <w:rFonts w:ascii="Calibri" w:hAnsi="Calibri" w:cs="Calibri"/>
                  <w:sz w:val="18"/>
                  <w:highlight w:val="yellow"/>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93856" w14:textId="2551A9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31FF3" w14:textId="48CD9F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CR0439r9, TS 38.401 v18.6.0, Rel-19, Cat. B</w:t>
            </w:r>
          </w:p>
        </w:tc>
      </w:tr>
      <w:tr w:rsidR="003251AC" w:rsidRPr="00621F18" w14:paraId="7A3C053E"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6D09EA"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28" w:history="1">
              <w:r w:rsidRPr="00CF0A17">
                <w:rPr>
                  <w:rFonts w:ascii="Calibri" w:hAnsi="Calibri" w:cs="Calibri"/>
                  <w:sz w:val="18"/>
                  <w:highlight w:val="yellow"/>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223D8F"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A071D6"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CR1263r4, TS 38.413 v18.6.0, Rel-19, Cat. B</w:t>
            </w:r>
          </w:p>
        </w:tc>
      </w:tr>
      <w:tr w:rsidR="003251AC" w:rsidRPr="00621F18" w14:paraId="52A57B34"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64ADD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29" w:history="1">
              <w:r w:rsidRPr="00CF0A17">
                <w:rPr>
                  <w:rFonts w:ascii="Calibri" w:hAnsi="Calibri" w:cs="Calibri"/>
                  <w:sz w:val="18"/>
                  <w:highlight w:val="yellow"/>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E7C0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81D36"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CR1487r2, TS 38.423 v18.6.0, Rel-19, Cat. B</w:t>
            </w:r>
          </w:p>
        </w:tc>
      </w:tr>
      <w:tr w:rsidR="003251AC" w:rsidRPr="00621F18" w14:paraId="711AC4E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746AE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330" w:history="1">
              <w:r w:rsidRPr="00CF0A17">
                <w:rPr>
                  <w:rFonts w:ascii="Calibri" w:hAnsi="Calibri" w:cs="Calibri"/>
                  <w:sz w:val="18"/>
                  <w:highlight w:val="yellow"/>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536A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E29EA"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CR0189r3, TS 38.455 v18.6.0, Rel-19, Cat. B</w:t>
            </w:r>
          </w:p>
        </w:tc>
      </w:tr>
      <w:tr w:rsidR="00CF0A17" w:rsidRPr="00621F18" w14:paraId="13DC12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112F9" w14:textId="3B40EF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1" w:history="1">
              <w:r w:rsidRPr="00CF0A17">
                <w:rPr>
                  <w:rFonts w:ascii="Calibri" w:hAnsi="Calibri" w:cs="Calibri"/>
                  <w:sz w:val="18"/>
                  <w:highlight w:val="yellow"/>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1CA8E" w14:textId="4530E5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for Femto) Introduction of NR Femto in NGAP list of functions (ZTE Corporation, Nokia,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452E0" w14:textId="7FDF78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CR0052r5, TS 38.410 v18.3.0, Rel-19, Cat. B</w:t>
            </w:r>
          </w:p>
        </w:tc>
      </w:tr>
      <w:tr w:rsidR="00CF0A17" w:rsidRPr="00621F18" w14:paraId="49F89D7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61B49" w14:textId="20BA13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2" w:history="1">
              <w:r w:rsidRPr="00CF0A17">
                <w:rPr>
                  <w:rFonts w:ascii="Calibri" w:hAnsi="Calibri" w:cs="Calibri"/>
                  <w:sz w:val="18"/>
                  <w:highlight w:val="yellow"/>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195B0" w14:textId="1D96F7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for Femto) Introduction of NR Femto Architecture and Protocol Aspects (Ericsson, Nokia, TMO US, AT&amp;T, Verizon Wireless, BT, Charter, Huawei, LG Electronics, Samsung, Lenovo, Baicells, </w:t>
            </w:r>
            <w:r w:rsidRPr="00CF0A17">
              <w:rPr>
                <w:rFonts w:ascii="Calibri" w:hAnsi="Calibri" w:cs="Calibri"/>
                <w:sz w:val="18"/>
                <w:lang w:eastAsia="en-US"/>
              </w:rPr>
              <w:lastRenderedPageBreak/>
              <w:t>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566F" w14:textId="43A729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draftCR</w:t>
            </w:r>
          </w:p>
        </w:tc>
      </w:tr>
      <w:tr w:rsidR="00CF0A17" w:rsidRPr="00621F18" w14:paraId="6B8182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F51F80" w14:textId="0B9AB5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3" w:history="1">
              <w:r w:rsidRPr="00CF0A17">
                <w:rPr>
                  <w:rFonts w:ascii="Calibri" w:hAnsi="Calibri" w:cs="Calibri"/>
                  <w:sz w:val="18"/>
                  <w:highlight w:val="yellow"/>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C656A8" w14:textId="493AF3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D167A2" w14:textId="75908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CR1232r5, TS 38.413 v18.6.0, Rel-19, Cat. B</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a WAB-node including a WAB-gNB and a WAB-MT.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WAB-gNB’s NG, Xn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Xn interface(s) by the WAB-gNB with the WAB-MTs serving BH RAN node and with other surrounding gNBs, including how to avoid setting up Xn between WAB-gNBs.</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Defining the behaviour of WAB-node in case the authorization status of WAB-MT and/or WAB-gNB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WAB-gNB’s traffic (including Xn, NG and OAM traffic) during WAB-node mobility, including the case where the WAB-MT’s BH PDU 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Reconfiguration of TAC and RANAC on WAB-gNBs.</w:t>
            </w:r>
          </w:p>
          <w:p w14:paraId="4F83453B"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 For PCI collision avoidance and reconfiguration of TAC and RANAC on WAB-gNBs,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6: Mobility procedures to be used for the UEs served by a WAB-gNB are legacy UE mobility procedures. Mobility of the WAB-MTs is based on 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7: The interface between the WAB-MT and the co-located WAB-gNB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8: Split architecture of the WAB-gNB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SimSun" w:hAnsi="Calibri" w:cs="Calibri"/>
                <w:i/>
                <w:color w:val="FF0000"/>
                <w:sz w:val="16"/>
                <w:szCs w:val="16"/>
                <w:lang w:eastAsia="en-US"/>
              </w:rPr>
              <w:t>NOTE 9: RAN2 impact should be identified as early as possible, and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E45F0F"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WAB-gNB to the BH-gNB consists of the WAB-MT’s C-RNTI assigned by the BH-gNB and the cell id of BH-gNB´s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WAB-gNBs. It is possible to prevent establishment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BH-gNB can provide the TNL information of neighbour gNBs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WAB-gNB or the BH-gNB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WAB-gNB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If non-terrestrial link is used between WAB MT and BH gNB and/or between BH gNB and BH CN, the WAB-gNB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00A42A3F" w:rsidRPr="00621F18">
              <w:rPr>
                <w:rFonts w:ascii="Calibri" w:hAnsi="Calibri" w:cs="Calibri"/>
                <w:i/>
                <w:color w:val="FF0000"/>
                <w:sz w:val="16"/>
                <w:szCs w:val="16"/>
                <w:lang w:eastAsia="en-US"/>
              </w:rPr>
              <w:t xml:space="preserve"> </w:t>
            </w:r>
          </w:p>
        </w:tc>
      </w:tr>
      <w:tr w:rsidR="00CF0A17" w:rsidRPr="00621F18" w14:paraId="225C91C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0313C1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4"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35ABCF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2C852" w14:textId="72276F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5" w:history="1">
              <w:r w:rsidRPr="00CF0A17">
                <w:rPr>
                  <w:rFonts w:ascii="Calibri" w:hAnsi="Calibri" w:cs="Calibri"/>
                  <w:sz w:val="18"/>
                  <w:highlight w:val="yellow"/>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BE9D3" w14:textId="6DEEE2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61D32" w14:textId="006747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1ADC3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6"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3042DA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7"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57FF54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8"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76DD1F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9"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1578E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0"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to BLCR for TSto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5B045B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1"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4DC7B0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2"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5C58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0E1E31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3"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7B2F2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C7913" w14:textId="2264B6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4" w:history="1">
              <w:r w:rsidRPr="00CF0A17">
                <w:rPr>
                  <w:rFonts w:ascii="Calibri" w:hAnsi="Calibri" w:cs="Calibri"/>
                  <w:sz w:val="18"/>
                  <w:highlight w:val="yellow"/>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A5A5" w14:textId="0CBBDE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D87951" w14:textId="1E63B0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750284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5"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77A315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6"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2B804A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7"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38.423) Xn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095E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190C92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8"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B1018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1752FB" w14:textId="3E9974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49" w:history="1">
              <w:r w:rsidRPr="00CF0A17">
                <w:rPr>
                  <w:rFonts w:ascii="Calibri" w:hAnsi="Calibri" w:cs="Calibri"/>
                  <w:sz w:val="18"/>
                  <w:highlight w:val="yellow"/>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75E8C" w14:textId="20155F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52E1E5" w14:textId="6F0752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449669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0"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35EAB7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1"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Multi-hop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403336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2"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03249F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3"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5AFCCD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4"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52F530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5"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0D4A43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6"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301C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249391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7"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SA2</w:t>
            </w: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12.3. 5G Femto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access control for NR Femtos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10: For NR Femto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756938"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adopt the term NR Femto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CF0A17"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711B6FB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8" w:history="1">
              <w:r w:rsidRPr="00CF0A17">
                <w:rPr>
                  <w:rFonts w:ascii="Calibri" w:hAnsi="Calibri" w:cs="Calibri"/>
                  <w:sz w:val="18"/>
                  <w:highlight w:val="yellow"/>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A990AA" w14:textId="64A72C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35DC561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9" w:history="1">
              <w:r w:rsidRPr="00CF0A17">
                <w:rPr>
                  <w:rFonts w:ascii="Calibri" w:hAnsi="Calibri" w:cs="Calibri"/>
                  <w:sz w:val="18"/>
                  <w:highlight w:val="yellow"/>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Paging issue with NR Femtos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C28821" w14:textId="510332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52B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0AAAC5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0" w:history="1">
              <w:r w:rsidRPr="00CF0A17">
                <w:rPr>
                  <w:rFonts w:ascii="Calibri" w:hAnsi="Calibri" w:cs="Calibri"/>
                  <w:sz w:val="18"/>
                  <w:highlight w:val="yellow"/>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IP version selection at Femto GW (ZTE Corporation, China Telecom, Samsung, Baicells,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BA120A" w14:textId="4629EE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0EF12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63C4A"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1" w:history="1">
              <w:r w:rsidRPr="00CF0A17">
                <w:rPr>
                  <w:rFonts w:ascii="Calibri" w:hAnsi="Calibri" w:cs="Calibri"/>
                  <w:sz w:val="18"/>
                  <w:highlight w:val="yellow"/>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E3E0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241966"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4FAEA17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2" w:history="1">
              <w:r w:rsidRPr="00CF0A17">
                <w:rPr>
                  <w:rFonts w:ascii="Calibri" w:hAnsi="Calibri" w:cs="Calibri"/>
                  <w:sz w:val="18"/>
                  <w:highlight w:val="yellow"/>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CA4B11"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601D5" w:rsidRPr="00621F18" w14:paraId="09CB8A5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3" w:history="1">
              <w:r w:rsidRPr="00CF0A17">
                <w:rPr>
                  <w:rFonts w:ascii="Calibri" w:hAnsi="Calibri" w:cs="Calibri"/>
                  <w:sz w:val="18"/>
                  <w:highlight w:val="yellow"/>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CFDFDA"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601D5" w:rsidRPr="00621F18" w14:paraId="38A303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60723"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364" w:history="1">
              <w:r w:rsidRPr="00CF0A17">
                <w:rPr>
                  <w:rFonts w:ascii="Calibri" w:hAnsi="Calibri" w:cs="Calibri"/>
                  <w:sz w:val="18"/>
                  <w:highlight w:val="yellow"/>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C818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24AF9"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5D4CF3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5"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2D3A7C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6"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013DC8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7"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0E3414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8"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3072AA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69" w:history="1">
              <w:r w:rsidRPr="00CF0A17">
                <w:rPr>
                  <w:rFonts w:ascii="Calibri" w:hAnsi="Calibri" w:cs="Calibri"/>
                  <w:sz w:val="18"/>
                  <w:highlight w:val="yellow"/>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25049B" w14:textId="613ADA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31ECCE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0"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32C872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1"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5C262F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2"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32B9B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65A7B0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3"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t xml:space="preserve">13. NR Mobility Enhancements WI </w:t>
            </w:r>
          </w:p>
          <w:p w14:paraId="78CA0187"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374" w:history="1">
              <w:r w:rsidR="000F38B5" w:rsidRPr="00621F18">
                <w:rPr>
                  <w:rStyle w:val="Hyperlink"/>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78A9806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3</w:t>
            </w:r>
          </w:p>
        </w:tc>
      </w:tr>
      <w:tr w:rsidR="00A42A3F" w:rsidRPr="00621F18" w14:paraId="243225E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3C79AC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3EFE11" w14:textId="0AA0D8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5" w:history="1">
              <w:r w:rsidRPr="00CF0A17">
                <w:rPr>
                  <w:rFonts w:ascii="Calibri" w:hAnsi="Calibri" w:cs="Calibri"/>
                  <w:sz w:val="18"/>
                  <w:highlight w:val="yellow"/>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598D5" w14:textId="579B69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Introducing Rel-19 Mobility enhancement (LG Electronics Inc., Nokia, China Telecom, Google, Ericsson, CATT, Qualcomm, Samsung, CMCC, ZTE, Huawei, NTT Docomo, Lenovo, NEC, Ofinno,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5083C" w14:textId="0032AF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CR0130r9, TS 37.483 v18.5.0, Rel-19, Cat. B</w:t>
            </w:r>
          </w:p>
        </w:tc>
      </w:tr>
      <w:tr w:rsidR="00CF0A17" w:rsidRPr="00621F18" w14:paraId="5E0662D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E3945F" w14:textId="0625D4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6" w:history="1">
              <w:r w:rsidRPr="00CF0A17">
                <w:rPr>
                  <w:rFonts w:ascii="Calibri" w:hAnsi="Calibri" w:cs="Calibri"/>
                  <w:sz w:val="18"/>
                  <w:highlight w:val="yellow"/>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FC0CD" w14:textId="74570EC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44C78" w14:textId="4ADE593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CR0046r7, TS 38.420 v18.1.0, Rel-19, Cat. B</w:t>
            </w:r>
          </w:p>
        </w:tc>
      </w:tr>
      <w:tr w:rsidR="00CF0A17" w:rsidRPr="00621F18" w14:paraId="1EFA4C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88C36" w14:textId="74A609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7" w:history="1">
              <w:r w:rsidRPr="00CF0A17">
                <w:rPr>
                  <w:rFonts w:ascii="Calibri" w:hAnsi="Calibri" w:cs="Calibri"/>
                  <w:sz w:val="18"/>
                  <w:highlight w:val="yellow"/>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7C3DE" w14:textId="20C15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1E3BC" w14:textId="342CBF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CR0164r3, TS 38.470 v18.5.0, Rel-19, Cat. B</w:t>
            </w:r>
          </w:p>
        </w:tc>
      </w:tr>
      <w:tr w:rsidR="00CF0A17" w:rsidRPr="00621F18" w14:paraId="7F6089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32AB4" w14:textId="460B20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8" w:history="1">
              <w:r w:rsidRPr="00CF0A17">
                <w:rPr>
                  <w:rFonts w:ascii="Calibri" w:hAnsi="Calibri" w:cs="Calibri"/>
                  <w:sz w:val="18"/>
                  <w:highlight w:val="yellow"/>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4A257E" w14:textId="33E712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stage 2 for inter-CU LTM in NR-DC (CATT, China Telecom, Huawei, Nokia, LG Electronics, Google, Samsung, Ofinno,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8D0E0B" w14:textId="42AB1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5BC24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0E3C4" w14:textId="47AA0F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79" w:history="1">
              <w:r w:rsidRPr="00CF0A17">
                <w:rPr>
                  <w:rFonts w:ascii="Calibri" w:hAnsi="Calibri" w:cs="Calibri"/>
                  <w:sz w:val="18"/>
                  <w:highlight w:val="yellow"/>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5EBC68" w14:textId="622474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for Inter-CU LTM (Nokia, Huawei, Google, China Telecom, NEC, Ericsson, LGE, ZTE, CATT, Samsung,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EB255" w14:textId="2BA307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6FC93E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31BAF6" w14:textId="7BD384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0" w:history="1">
              <w:r w:rsidRPr="00CF0A17">
                <w:rPr>
                  <w:rFonts w:ascii="Calibri" w:hAnsi="Calibri" w:cs="Calibri"/>
                  <w:sz w:val="18"/>
                  <w:highlight w:val="yellow"/>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E6D2D" w14:textId="7C9FEB7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0F09EE" w14:textId="1E190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CR0462r5, TS 38.401 v18.6.0, Rel-19, Cat. B</w:t>
            </w:r>
          </w:p>
        </w:tc>
      </w:tr>
      <w:tr w:rsidR="00CF0A17" w:rsidRPr="00621F18" w14:paraId="68D3DA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B0949" w14:textId="39379DD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1" w:history="1">
              <w:r w:rsidRPr="00CF0A17">
                <w:rPr>
                  <w:rFonts w:ascii="Calibri" w:hAnsi="Calibri" w:cs="Calibri"/>
                  <w:sz w:val="18"/>
                  <w:highlight w:val="yellow"/>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019ED" w14:textId="25AEF0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DC) Xn support for inter-CU LTM in DC (Lenovo, Ericsson, CATT, Huawei, Ofinno,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DF5BDC" w14:textId="4354508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CR1488r3, TS 38.423 v18.6.0, Rel-19, Cat. B</w:t>
            </w:r>
          </w:p>
        </w:tc>
      </w:tr>
      <w:tr w:rsidR="00CF0A17" w:rsidRPr="00621F18" w14:paraId="538192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DF6A9" w14:textId="663144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2" w:history="1">
              <w:r w:rsidRPr="00CF0A17">
                <w:rPr>
                  <w:rFonts w:ascii="Calibri" w:hAnsi="Calibri" w:cs="Calibri"/>
                  <w:sz w:val="18"/>
                  <w:highlight w:val="yellow"/>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C6EAF" w14:textId="0B22F1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Inter-CU LTM and intra-CU conditional LTM (Huawei, Nokia, Samsung, Google, NEC, China Telecom, Ericsson, LG Electronics, CATT, Ofinno,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4F1FBF" w14:textId="56AA4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CR1547r6, TS 38.473 v18.6.0, Rel-19, Cat. B</w:t>
            </w:r>
          </w:p>
        </w:tc>
      </w:tr>
      <w:tr w:rsidR="00CF0A17" w:rsidRPr="00621F18" w14:paraId="42B3D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A20F" w14:textId="41CE1B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83" w:history="1">
              <w:r w:rsidRPr="00CF0A17">
                <w:rPr>
                  <w:rFonts w:ascii="Calibri" w:hAnsi="Calibri" w:cs="Calibri"/>
                  <w:sz w:val="18"/>
                  <w:highlight w:val="yellow"/>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60E008" w14:textId="1B061D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Xn support for inter-CU LTM (Ericsson, Samsung, Nokia, China Telecom, CATT, 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5547E4" w14:textId="549E96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CR1414r11, TS 38.423 v18.6.0, Rel-19, Cat. B</w:t>
            </w:r>
          </w:p>
        </w:tc>
      </w:tr>
      <w:tr w:rsidR="000C6919"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84" w:history="1">
              <w:r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Xn support for inter-CU LTM (Ericsson, Samsung, Nokia, China Telecom, CATT, </w:t>
            </w:r>
            <w:r w:rsidRPr="00CF0A17">
              <w:rPr>
                <w:rFonts w:ascii="Calibri" w:hAnsi="Calibri" w:cs="Calibri"/>
                <w:sz w:val="18"/>
                <w:lang w:eastAsia="en-US"/>
              </w:rPr>
              <w:lastRenderedPageBreak/>
              <w:t>Huawei, Google, Lenovo, NEC, ZTE, LG Electronics, Ofinno,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CR1414r10, TS 38.423 v18.6.0, Rel-19, Cat. B</w:t>
            </w:r>
          </w:p>
          <w:p w14:paraId="3DA383B4" w14:textId="7481091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withdrawn</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When DC is configured, inter-CU LTM can be configured either in MN or in SN but not both at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Inter-CU LTM, LTM CONFIGURATION UPDATE procedure is per node level basis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Remove Note in TS 38.300 BL CR “Editor’s Note: step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text description of CELL SWITCH NOTIFICATION message to capture the RAN3#127bis agreement: Include the target PSCell ID and corresponding TCI State ID(s) in the Cell Switch Notification message, and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SCG reference configuration is provided by an implicit way in the CG-ConfigInfo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Addition Request message should design a mechanism to support single candidate SN, i.e., MN sends SN addition request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Source gNB generate the UE Based TA Measurement Configuration, and transfer it to all candidate gNB(s)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FFS on the procedure to be used for source gNB to transfer Rel-19 set ID per candidate cell to the candidate gNB.</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suggested PSCell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maximum number of PSCells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LTM Security Configuration List IE including a list of pair of {security key, sk-counter}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WA: Different candidate PSCells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MN uses SN modification request message to notify the Source SN that UE has successfully accessed to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L1 Configuration IE is the L1 RS configuration per candidate PSCell,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C034AA" w:rsidRPr="00621F18" w14:paraId="03A261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85" w:history="1">
              <w:r w:rsidRPr="00CF0A17">
                <w:rPr>
                  <w:rFonts w:ascii="Calibri" w:hAnsi="Calibri" w:cs="Calibri"/>
                  <w:sz w:val="18"/>
                  <w:highlight w:val="yellow"/>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E04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12E4FC3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86" w:history="1">
              <w:r w:rsidRPr="00CF0A17">
                <w:rPr>
                  <w:rFonts w:ascii="Calibri" w:hAnsi="Calibri" w:cs="Calibri"/>
                  <w:sz w:val="18"/>
                  <w:highlight w:val="yellow"/>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832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094005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77777777" w:rsidR="00C034AA" w:rsidRDefault="00C034AA" w:rsidP="000B23B8">
            <w:pPr>
              <w:widowControl w:val="0"/>
              <w:spacing w:before="0" w:beforeAutospacing="0" w:after="60" w:line="276" w:lineRule="auto"/>
              <w:ind w:left="144" w:hanging="144"/>
            </w:pPr>
            <w:hyperlink r:id="rId387" w:history="1">
              <w:r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SA3 CC: RAN2</w:t>
            </w:r>
          </w:p>
        </w:tc>
      </w:tr>
      <w:tr w:rsidR="00C034AA" w:rsidRPr="00621F18" w14:paraId="11C848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77777777" w:rsidR="00C034AA" w:rsidRDefault="00C034AA" w:rsidP="000B23B8">
            <w:pPr>
              <w:widowControl w:val="0"/>
              <w:spacing w:before="0" w:beforeAutospacing="0" w:after="60" w:line="276" w:lineRule="auto"/>
              <w:ind w:left="144" w:hanging="144"/>
            </w:pPr>
            <w:hyperlink r:id="rId388" w:history="1">
              <w:r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6C993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77777777" w:rsidR="00C034AA" w:rsidRDefault="00C034AA" w:rsidP="000B23B8">
            <w:pPr>
              <w:widowControl w:val="0"/>
              <w:spacing w:before="0" w:beforeAutospacing="0" w:after="60" w:line="276" w:lineRule="auto"/>
              <w:ind w:left="144" w:hanging="144"/>
            </w:pPr>
            <w:hyperlink r:id="rId389" w:history="1">
              <w:r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Semi-persistent CSI-RS transmission (Ericsson, Jio Platforms, Verizon Wireless, ZTE,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8E534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77777777" w:rsidR="00C034AA" w:rsidRDefault="00C034AA" w:rsidP="000B23B8">
            <w:pPr>
              <w:widowControl w:val="0"/>
              <w:spacing w:before="0" w:beforeAutospacing="0" w:after="60" w:line="276" w:lineRule="auto"/>
              <w:ind w:left="144" w:hanging="144"/>
            </w:pPr>
            <w:hyperlink r:id="rId390" w:history="1">
              <w:r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60BBDB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E541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391" w:history="1">
              <w:r w:rsidRPr="00CF0A17">
                <w:rPr>
                  <w:rFonts w:ascii="Calibri" w:hAnsi="Calibri" w:cs="Calibri"/>
                  <w:sz w:val="18"/>
                  <w:highlight w:val="yellow"/>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D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12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E357D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A0F04" w14:textId="77777777" w:rsidR="00C034AA" w:rsidRDefault="00C034AA" w:rsidP="000B23B8">
            <w:pPr>
              <w:widowControl w:val="0"/>
              <w:spacing w:before="0" w:beforeAutospacing="0" w:after="60" w:line="276" w:lineRule="auto"/>
              <w:ind w:left="144" w:hanging="144"/>
            </w:pPr>
            <w:hyperlink r:id="rId392" w:history="1">
              <w:r w:rsidRPr="00CF0A17">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9ED7C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7F6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0FE27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77777777" w:rsidR="00C034AA" w:rsidRDefault="00C034AA" w:rsidP="000B23B8">
            <w:pPr>
              <w:widowControl w:val="0"/>
              <w:spacing w:before="0" w:beforeAutospacing="0" w:after="60" w:line="276" w:lineRule="auto"/>
              <w:ind w:left="144" w:hanging="144"/>
            </w:pPr>
            <w:hyperlink r:id="rId393" w:history="1">
              <w:r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D066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77777777" w:rsidR="00C034AA" w:rsidRDefault="00C034AA" w:rsidP="000B23B8">
            <w:pPr>
              <w:widowControl w:val="0"/>
              <w:spacing w:before="0" w:beforeAutospacing="0" w:after="60" w:line="276" w:lineRule="auto"/>
              <w:ind w:left="144" w:hanging="144"/>
            </w:pPr>
            <w:hyperlink r:id="rId394" w:history="1">
              <w:r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7DAA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77777777" w:rsidR="00C034AA" w:rsidRDefault="00C034AA" w:rsidP="000B23B8">
            <w:pPr>
              <w:widowControl w:val="0"/>
              <w:spacing w:before="0" w:beforeAutospacing="0" w:after="60" w:line="276" w:lineRule="auto"/>
              <w:ind w:left="144" w:hanging="144"/>
            </w:pPr>
            <w:hyperlink r:id="rId395" w:history="1">
              <w:r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2C1E8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77777777" w:rsidR="00C034AA" w:rsidRDefault="00C034AA" w:rsidP="000B23B8">
            <w:pPr>
              <w:widowControl w:val="0"/>
              <w:spacing w:before="0" w:beforeAutospacing="0" w:after="60" w:line="276" w:lineRule="auto"/>
              <w:ind w:left="144" w:hanging="144"/>
            </w:pPr>
            <w:hyperlink r:id="rId396" w:history="1">
              <w:r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DF0CA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77777777" w:rsidR="00C034AA" w:rsidRDefault="00C034AA" w:rsidP="000B23B8">
            <w:pPr>
              <w:widowControl w:val="0"/>
              <w:spacing w:before="0" w:beforeAutospacing="0" w:after="60" w:line="276" w:lineRule="auto"/>
              <w:ind w:left="144" w:hanging="144"/>
            </w:pPr>
            <w:hyperlink r:id="rId397" w:history="1">
              <w:r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947A8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77777777" w:rsidR="00C034AA" w:rsidRDefault="00C034AA" w:rsidP="000B23B8">
            <w:pPr>
              <w:widowControl w:val="0"/>
              <w:spacing w:before="0" w:beforeAutospacing="0" w:after="60" w:line="276" w:lineRule="auto"/>
              <w:ind w:left="144" w:hanging="144"/>
            </w:pPr>
            <w:hyperlink r:id="rId398" w:history="1">
              <w:r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C034AA" w:rsidRDefault="00C034A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w:t>
            </w:r>
            <w:r w:rsidRPr="00CF0A17">
              <w:rPr>
                <w:rFonts w:ascii="Calibri" w:hAnsi="Calibri" w:cs="Calibri"/>
                <w:sz w:val="18"/>
                <w:lang w:eastAsia="en-US"/>
              </w:rPr>
              <w:t>iscussion</w:t>
            </w:r>
          </w:p>
          <w:p w14:paraId="75B5C4B1" w14:textId="62805F94" w:rsidR="00C034AA" w:rsidRPr="00CF0A17" w:rsidRDefault="00C034AA" w:rsidP="00C034A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13.3</w:t>
            </w:r>
          </w:p>
        </w:tc>
      </w:tr>
      <w:tr w:rsidR="00C034AA" w:rsidRPr="00621F18" w14:paraId="586467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77777777" w:rsidR="00C034AA" w:rsidRDefault="00C034AA" w:rsidP="000B23B8">
            <w:pPr>
              <w:widowControl w:val="0"/>
              <w:spacing w:before="0" w:beforeAutospacing="0" w:after="60" w:line="276" w:lineRule="auto"/>
              <w:ind w:left="144" w:hanging="144"/>
            </w:pPr>
            <w:hyperlink r:id="rId399" w:history="1">
              <w:r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0A25DF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77777777" w:rsidR="00C034AA" w:rsidRDefault="00C034AA" w:rsidP="000B23B8">
            <w:pPr>
              <w:widowControl w:val="0"/>
              <w:spacing w:before="0" w:beforeAutospacing="0" w:after="60" w:line="276" w:lineRule="auto"/>
              <w:ind w:left="144" w:hanging="144"/>
            </w:pPr>
            <w:hyperlink r:id="rId400" w:history="1">
              <w:r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AB423A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77777777" w:rsidR="00C034AA" w:rsidRDefault="00C034AA" w:rsidP="000B23B8">
            <w:pPr>
              <w:widowControl w:val="0"/>
              <w:spacing w:before="0" w:beforeAutospacing="0" w:after="60" w:line="276" w:lineRule="auto"/>
              <w:ind w:left="144" w:hanging="144"/>
            </w:pPr>
            <w:hyperlink r:id="rId401" w:history="1">
              <w:r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DA69C8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77777777" w:rsidR="00C034AA" w:rsidRDefault="00C034AA" w:rsidP="000B23B8">
            <w:pPr>
              <w:widowControl w:val="0"/>
              <w:spacing w:before="0" w:beforeAutospacing="0" w:after="60" w:line="276" w:lineRule="auto"/>
              <w:ind w:left="144" w:hanging="144"/>
            </w:pPr>
            <w:hyperlink r:id="rId402" w:history="1">
              <w:r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BFC843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77777777" w:rsidR="00C034AA" w:rsidRDefault="00C034AA" w:rsidP="000B23B8">
            <w:pPr>
              <w:widowControl w:val="0"/>
              <w:spacing w:before="0" w:beforeAutospacing="0" w:after="60" w:line="276" w:lineRule="auto"/>
              <w:ind w:left="144" w:hanging="144"/>
            </w:pPr>
            <w:hyperlink r:id="rId403" w:history="1">
              <w:r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AB8B9A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77777777" w:rsidR="00C034AA" w:rsidRDefault="00C034AA" w:rsidP="000B23B8">
            <w:pPr>
              <w:widowControl w:val="0"/>
              <w:spacing w:before="0" w:beforeAutospacing="0" w:after="60" w:line="276" w:lineRule="auto"/>
              <w:ind w:left="144" w:hanging="144"/>
            </w:pPr>
            <w:hyperlink r:id="rId404" w:history="1">
              <w:r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689E4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77777777" w:rsidR="00C034AA" w:rsidRDefault="00C034AA" w:rsidP="000B23B8">
            <w:pPr>
              <w:widowControl w:val="0"/>
              <w:spacing w:before="0" w:beforeAutospacing="0" w:after="60" w:line="276" w:lineRule="auto"/>
              <w:ind w:left="144" w:hanging="144"/>
            </w:pPr>
            <w:hyperlink r:id="rId405" w:history="1">
              <w:r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210B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6" w:history="1">
              <w:r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24CD72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7" w:history="1">
              <w:r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67924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8" w:history="1">
              <w:r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136491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09" w:history="1">
              <w:r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7A8D3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77777777" w:rsidR="00C034AA" w:rsidRDefault="00C034AA" w:rsidP="000B23B8">
            <w:pPr>
              <w:widowControl w:val="0"/>
              <w:spacing w:before="0" w:beforeAutospacing="0" w:after="60" w:line="276" w:lineRule="auto"/>
              <w:ind w:left="144" w:hanging="144"/>
            </w:pPr>
            <w:hyperlink r:id="rId410" w:history="1">
              <w:r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7695C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1" w:history="1">
              <w:r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8CF35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77777777" w:rsidR="00C034AA" w:rsidRDefault="00C034AA" w:rsidP="000B23B8">
            <w:pPr>
              <w:widowControl w:val="0"/>
              <w:spacing w:before="0" w:beforeAutospacing="0" w:after="60" w:line="276" w:lineRule="auto"/>
              <w:ind w:left="144" w:hanging="144"/>
            </w:pPr>
            <w:hyperlink r:id="rId412" w:history="1">
              <w:r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86B00A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3" w:history="1">
              <w:r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E5169C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4" w:history="1">
              <w:r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21AD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2E2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5" w:history="1">
              <w:r w:rsidRPr="00CF0A17">
                <w:rPr>
                  <w:rFonts w:ascii="Calibri" w:hAnsi="Calibri" w:cs="Calibri"/>
                  <w:sz w:val="18"/>
                  <w:highlight w:val="yellow"/>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F35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892F2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46ACE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6" w:history="1">
              <w:r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916B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697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7" w:history="1">
              <w:r w:rsidRPr="00CF0A17">
                <w:rPr>
                  <w:rFonts w:ascii="Calibri" w:hAnsi="Calibri" w:cs="Calibri"/>
                  <w:sz w:val="18"/>
                  <w:highlight w:val="yellow"/>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A01E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D332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917B75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8" w:history="1">
              <w:r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28A2CC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19" w:history="1">
              <w:r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80E007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0" w:history="1">
              <w:r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5A370F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1" w:history="1">
              <w:r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442349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1447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2" w:history="1">
              <w:r w:rsidRPr="00CF0A17">
                <w:rPr>
                  <w:rFonts w:ascii="Calibri" w:hAnsi="Calibri" w:cs="Calibri"/>
                  <w:sz w:val="18"/>
                  <w:highlight w:val="yellow"/>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B69E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BBC93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9ED93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3" w:history="1">
              <w:r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1CB98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4" w:history="1">
              <w:r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6CE44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5" w:history="1">
              <w:r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75CD01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6" w:history="1">
              <w:r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5FA25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7" w:history="1">
              <w:r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64F99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8" w:history="1">
              <w:r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CBD78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29" w:history="1">
              <w:r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B5894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0" w:history="1">
              <w:r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F58EF8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1" w:history="1">
              <w:r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80AE3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2" w:history="1">
              <w:r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 38.473) Support for Semi-persistent CSI-RS transmission (Option 2) (Ericsson, Jio </w:t>
            </w:r>
            <w:r w:rsidRPr="00CF0A17">
              <w:rPr>
                <w:rFonts w:ascii="Calibri" w:hAnsi="Calibri" w:cs="Calibri"/>
                <w:sz w:val="18"/>
                <w:lang w:eastAsia="en-US"/>
              </w:rPr>
              <w:lastRenderedPageBreak/>
              <w:t>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a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need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know to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C034AA" w:rsidRPr="00621F18" w14:paraId="2202D0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3" w:history="1">
              <w:r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D1E1CD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003C7A" w14:textId="77777777" w:rsidR="00C034AA" w:rsidRDefault="00C034AA" w:rsidP="000B23B8">
            <w:pPr>
              <w:widowControl w:val="0"/>
              <w:spacing w:before="0" w:beforeAutospacing="0" w:after="60" w:line="276" w:lineRule="auto"/>
              <w:ind w:left="144" w:hanging="144"/>
            </w:pPr>
            <w:hyperlink r:id="rId434" w:history="1">
              <w:r w:rsidRPr="00CF0A17">
                <w:rPr>
                  <w:rFonts w:ascii="Calibri" w:hAnsi="Calibri" w:cs="Calibri"/>
                  <w:sz w:val="18"/>
                  <w:highlight w:val="yellow"/>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CF31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A7240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BCE247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7777777" w:rsidR="00C034AA" w:rsidRDefault="00C034AA" w:rsidP="000B23B8">
            <w:pPr>
              <w:widowControl w:val="0"/>
              <w:spacing w:before="0" w:beforeAutospacing="0" w:after="60" w:line="276" w:lineRule="auto"/>
              <w:ind w:left="144" w:hanging="144"/>
            </w:pPr>
            <w:hyperlink r:id="rId435" w:history="1">
              <w:r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D73275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F2C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6" w:history="1">
              <w:r w:rsidRPr="00CF0A17">
                <w:rPr>
                  <w:rFonts w:ascii="Calibri" w:hAnsi="Calibri" w:cs="Calibri"/>
                  <w:sz w:val="18"/>
                  <w:highlight w:val="yellow"/>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642B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B17F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F79771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7" w:history="1">
              <w:r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33953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8" w:history="1">
              <w:r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51058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39" w:history="1">
              <w:r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C034AA" w:rsidRPr="005A2970" w:rsidRDefault="00C034AA" w:rsidP="000B23B8">
            <w:pPr>
              <w:widowControl w:val="0"/>
              <w:spacing w:before="0" w:beforeAutospacing="0" w:after="60" w:line="276" w:lineRule="auto"/>
              <w:ind w:left="144" w:hanging="144"/>
              <w:rPr>
                <w:rFonts w:ascii="Calibri" w:hAnsi="Calibri" w:cs="Calibri"/>
                <w:b/>
                <w:bCs/>
                <w:color w:val="C00000"/>
                <w:sz w:val="18"/>
              </w:rPr>
            </w:pPr>
            <w:r w:rsidRPr="00CF0A17">
              <w:rPr>
                <w:rFonts w:ascii="Calibri" w:hAnsi="Calibri" w:cs="Calibri"/>
                <w:sz w:val="18"/>
                <w:lang w:eastAsia="en-US"/>
              </w:rPr>
              <w:t>discussion</w:t>
            </w:r>
          </w:p>
        </w:tc>
      </w:tr>
      <w:tr w:rsidR="00C034AA" w:rsidRPr="00621F18" w14:paraId="253275D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0" w:history="1">
              <w:r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03F3603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1" w:history="1">
              <w:r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B19DDA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42" w:history="1">
              <w:r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443" w:history="1">
              <w:r w:rsidRPr="00621F18">
                <w:rPr>
                  <w:rStyle w:val="Hyperlink"/>
                  <w:rFonts w:ascii="Calibri" w:hAnsi="Calibri" w:cs="Calibri"/>
                  <w:sz w:val="18"/>
                  <w:szCs w:val="18"/>
                  <w:lang w:eastAsia="en-US"/>
                </w:rPr>
                <w:t>RP</w:t>
              </w:r>
              <w:bookmarkStart w:id="27" w:name="_Hlt51753062"/>
              <w:r w:rsidRPr="00621F18">
                <w:rPr>
                  <w:rStyle w:val="Hyperlink"/>
                  <w:rFonts w:ascii="Calibri" w:hAnsi="Calibri" w:cs="Calibri"/>
                  <w:sz w:val="18"/>
                  <w:szCs w:val="18"/>
                  <w:lang w:eastAsia="en-US"/>
                </w:rPr>
                <w:t>-</w:t>
              </w:r>
              <w:bookmarkEnd w:id="27"/>
              <w:r w:rsidRPr="00621F18">
                <w:rPr>
                  <w:rStyle w:val="Hyperlink"/>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4E23E2A7"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tc>
      </w:tr>
      <w:tr w:rsidR="00A42A3F" w:rsidRPr="00621F18" w14:paraId="110397D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22E9FF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42BE3" w14:textId="09DB9E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4" w:history="1">
              <w:r w:rsidRPr="00CF0A17">
                <w:rPr>
                  <w:rFonts w:ascii="Calibri" w:hAnsi="Calibri" w:cs="Calibri"/>
                  <w:sz w:val="18"/>
                  <w:highlight w:val="yellow"/>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445EF6" w14:textId="4963B4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38.410) Introduce NG Removal procedure (CMCC, Huawei, Nokia, Nokia Shanghai Bell, CATT, Ericsson, Qualcomm, Xiaomi, LG Electronics, China </w:t>
            </w:r>
            <w:r w:rsidRPr="00CF0A17">
              <w:rPr>
                <w:rFonts w:ascii="Calibri" w:hAnsi="Calibri" w:cs="Calibri"/>
                <w:sz w:val="18"/>
                <w:lang w:eastAsia="en-US"/>
              </w:rPr>
              <w:lastRenderedPageBreak/>
              <w:t>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BBF63" w14:textId="110BE3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CR0051r6, TS 38.410 v18.3.0, Rel-19, Cat. B</w:t>
            </w:r>
          </w:p>
        </w:tc>
      </w:tr>
      <w:tr w:rsidR="00CF0A17" w:rsidRPr="00621F18" w14:paraId="768A3F9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906907" w14:textId="193A21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5" w:history="1">
              <w:r w:rsidRPr="00CF0A17">
                <w:rPr>
                  <w:rFonts w:ascii="Calibri" w:hAnsi="Calibri" w:cs="Calibri"/>
                  <w:sz w:val="18"/>
                  <w:highlight w:val="yellow"/>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19FD26" w14:textId="39E23FC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for Regenerative Payload and MBS broadcast in NR NTN (Ericsson, Thales, Deutsche Telekom, Nokia, ESA, CATT, ZTE, Sateliot, Huawei, Dish Networks, Echostar,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158D9" w14:textId="37B619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CE691C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09A2D6" w14:textId="39F6017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6" w:history="1">
              <w:r w:rsidRPr="00CF0A17">
                <w:rPr>
                  <w:rFonts w:ascii="Calibri" w:hAnsi="Calibri" w:cs="Calibri"/>
                  <w:sz w:val="18"/>
                  <w:highlight w:val="yellow"/>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8DB89" w14:textId="684E73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for Regenerative Payload and MBS broadcast 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95B250" w14:textId="534F15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CR1212r9, TS 38.413 v18.6.0, Rel-19, Cat. B</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DengXian"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DengXian"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14.3. Support of Regenerative payload</w:t>
            </w:r>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the support of gNB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There is no consensus to discuss new NTN architecture now; wait for an LS from SA2 on this particular issue.</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Support RRC_INACTIVE UE in NTN by implementation in R19.</w:t>
            </w:r>
          </w:p>
          <w:p w14:paraId="3B97D360"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No enhancements on location</w:t>
            </w:r>
            <w:r w:rsidR="00F15A60" w:rsidRPr="00621F18">
              <w:rPr>
                <w:rFonts w:ascii="Calibri" w:eastAsia="SimSun" w:hAnsi="Calibri" w:cs="Calibri"/>
                <w:b/>
                <w:color w:val="FF0000"/>
                <w:kern w:val="2"/>
                <w:sz w:val="16"/>
                <w:szCs w:val="16"/>
                <w:lang w:val="en-US" w:eastAsia="en-US"/>
              </w:rPr>
              <w:t>-</w:t>
            </w:r>
            <w:r w:rsidRPr="00621F18">
              <w:rPr>
                <w:rFonts w:ascii="Calibri" w:eastAsia="SimSun"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Check the use cases including Hard Feederlink Switch, other use cases to be further justified.</w:t>
            </w:r>
          </w:p>
        </w:tc>
      </w:tr>
      <w:tr w:rsidR="00CF0A17"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580B68C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7" w:history="1">
              <w:r w:rsidRPr="00CF0A17">
                <w:rPr>
                  <w:rFonts w:ascii="Calibri" w:hAnsi="Calibri" w:cs="Calibri"/>
                  <w:sz w:val="18"/>
                  <w:highlight w:val="yellow"/>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476C65" w14:textId="243660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bookmarkStart w:id="28" w:name="_Hlk206575735"/>
      <w:tr w:rsidR="00CF0A17"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1B16D7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"file:///C:\\Users\\q12059\\Documents\\3GPP%20RAN3\\RAN3%20Meetings\\RAN3_129%20(Aug%202025,%20Bangalore)\\Docs\\R3-255180.zip"</w:instrText>
            </w:r>
            <w:r>
              <w:fldChar w:fldCharType="separate"/>
            </w:r>
            <w:r w:rsidRPr="00CF0A17">
              <w:rPr>
                <w:rFonts w:ascii="Calibri" w:hAnsi="Calibri" w:cs="Calibri"/>
                <w:sz w:val="18"/>
                <w:highlight w:val="yellow"/>
                <w:lang w:eastAsia="en-US"/>
              </w:rPr>
              <w:t>R3-255180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682C1" w14:textId="211208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BC76B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48" w:history="1">
              <w:r w:rsidRPr="00CF0A17">
                <w:rPr>
                  <w:rFonts w:ascii="Calibri" w:hAnsi="Calibri" w:cs="Calibri"/>
                  <w:sz w:val="18"/>
                  <w:highlight w:val="yellow"/>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1B3B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66001CA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49" w:history="1">
              <w:r w:rsidRPr="00CF0A17">
                <w:rPr>
                  <w:rFonts w:ascii="Calibri" w:hAnsi="Calibri" w:cs="Calibri"/>
                  <w:sz w:val="18"/>
                  <w:highlight w:val="yellow"/>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C9E26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7C074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0" w:history="1">
              <w:r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2F911E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215489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1" w:history="1">
              <w:r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EC9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0203B" w14:textId="4658B42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2" w:history="1">
              <w:r w:rsidRPr="00CF0A17">
                <w:rPr>
                  <w:rFonts w:ascii="Calibri" w:hAnsi="Calibri" w:cs="Calibri"/>
                  <w:sz w:val="18"/>
                  <w:highlight w:val="yellow"/>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1589E" w14:textId="54042E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 38.300) Clarification on the OAM </w:t>
            </w:r>
            <w:r w:rsidRPr="00CF0A17">
              <w:rPr>
                <w:rFonts w:ascii="Calibri" w:hAnsi="Calibri" w:cs="Calibri"/>
                <w:sz w:val="18"/>
                <w:lang w:eastAsia="en-US"/>
              </w:rPr>
              <w:lastRenderedPageBreak/>
              <w:t>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16F6D" w14:textId="3F81B1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517822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B0B92" w14:textId="419A6C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3" w:history="1">
              <w:r w:rsidRPr="00CF0A17">
                <w:rPr>
                  <w:rFonts w:ascii="Calibri" w:hAnsi="Calibri" w:cs="Calibri"/>
                  <w:sz w:val="18"/>
                  <w:highlight w:val="yellow"/>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17C591" w14:textId="5C3E44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38.410) NG Removal completion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32A3C" w14:textId="5BE9DBB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0F65989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CB28C1"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54" w:history="1">
              <w:r w:rsidRPr="00CF0A17">
                <w:rPr>
                  <w:rFonts w:ascii="Calibri" w:hAnsi="Calibri" w:cs="Calibri"/>
                  <w:sz w:val="18"/>
                  <w:highlight w:val="yellow"/>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7597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NG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10765"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2C4B8C6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CD2CB"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55" w:history="1">
              <w:r w:rsidRPr="00CF0A17">
                <w:rPr>
                  <w:rFonts w:ascii="Calibri" w:hAnsi="Calibri" w:cs="Calibri"/>
                  <w:sz w:val="18"/>
                  <w:highlight w:val="yellow"/>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F6E2A"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0238D7"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8468A" w:rsidRPr="00621F18" w14:paraId="66C2F7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32095" w14:textId="77777777" w:rsidR="0078468A" w:rsidRPr="00CF0A17" w:rsidRDefault="0078468A" w:rsidP="000B23B8">
            <w:pPr>
              <w:widowControl w:val="0"/>
              <w:spacing w:before="0" w:beforeAutospacing="0" w:after="60" w:line="276" w:lineRule="auto"/>
              <w:ind w:left="144" w:hanging="144"/>
              <w:rPr>
                <w:rFonts w:ascii="Calibri" w:hAnsi="Calibri" w:cs="Calibri"/>
                <w:sz w:val="18"/>
                <w:highlight w:val="yellow"/>
                <w:lang w:eastAsia="en-US"/>
              </w:rPr>
            </w:pPr>
            <w:hyperlink r:id="rId456" w:history="1">
              <w:r w:rsidRPr="00CF0A17">
                <w:rPr>
                  <w:rFonts w:ascii="Calibri" w:hAnsi="Calibri" w:cs="Calibri"/>
                  <w:sz w:val="18"/>
                  <w:highlight w:val="yellow"/>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5E62C"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8BEAFE" w14:textId="77777777" w:rsidR="0078468A" w:rsidRPr="00CF0A17" w:rsidRDefault="0078468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546EDF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7" w:history="1">
              <w:r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Introduce gNB-initiated AMF switch signaling to support UE context transfer for regenerative NTN gNB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29836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8" w:history="1">
              <w:r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impacts on Xn interface with SMTC enhancment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4C28C0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9" w:history="1">
              <w:r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28"/>
      <w:tr w:rsidR="000C6919"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nodelevel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CR1289r, TS 38.413 v18.6.0, Rel-19, Cat. B</w:t>
            </w:r>
          </w:p>
          <w:p w14:paraId="309D51A4" w14:textId="2673D20F"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086E3D" w:rsidRPr="00621F18" w14:paraId="52174516"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086E3D" w:rsidRPr="00086E3D" w:rsidRDefault="00086E3D" w:rsidP="00086E3D">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086E3D" w:rsidRPr="00621F18" w14:paraId="5A3FC0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0" w:history="1">
              <w:r w:rsidRPr="00CF0A17">
                <w:rPr>
                  <w:rFonts w:ascii="Calibri" w:hAnsi="Calibri" w:cs="Calibri"/>
                  <w:sz w:val="18"/>
                  <w:highlight w:val="yellow"/>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NG Suspend 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66F7D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C34B1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1" w:history="1">
              <w:r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D490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2" w:history="1">
              <w:r w:rsidRPr="00CF0A17">
                <w:rPr>
                  <w:rFonts w:ascii="Calibri" w:hAnsi="Calibri" w:cs="Calibri"/>
                  <w:sz w:val="18"/>
                  <w:highlight w:val="yellow"/>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745B0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381F8A6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C503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3" w:history="1">
              <w:r w:rsidRPr="00CF0A17">
                <w:rPr>
                  <w:rFonts w:ascii="Calibri" w:hAnsi="Calibri" w:cs="Calibri"/>
                  <w:sz w:val="18"/>
                  <w:highlight w:val="yellow"/>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E39E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DF35CB"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210271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0D939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4" w:history="1">
              <w:r w:rsidRPr="00CF0A17">
                <w:rPr>
                  <w:rFonts w:ascii="Calibri" w:hAnsi="Calibri" w:cs="Calibri"/>
                  <w:sz w:val="18"/>
                  <w:highlight w:val="yellow"/>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E30F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NG Transmission Suspend/Resume – NGAP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06D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011EA8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5" w:history="1">
              <w:r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AC7F4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6" w:history="1">
              <w:r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5F341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7" w:history="1">
              <w:r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5446BC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8" w:history="1">
              <w:r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CT4</w:t>
            </w:r>
          </w:p>
        </w:tc>
      </w:tr>
      <w:tr w:rsidR="00086E3D" w:rsidRPr="00621F18" w14:paraId="3D6641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69" w:history="1">
              <w:r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EC72F9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470" w:history="1">
              <w:r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NG transmission suspend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09A276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71" w:history="1">
              <w:r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454A5E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72" w:history="1">
              <w:r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(gNB?AMF)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AD6B0A" w:rsidRPr="00621F18" w14:paraId="597F40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473" w:history="1">
              <w:r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bookmarkStart w:id="29" w:name="_Hlk3366589"/>
            <w:r w:rsidRPr="00621F18">
              <w:rPr>
                <w:rFonts w:ascii="Calibri" w:hAnsi="Calibri" w:cs="Calibri"/>
                <w:lang w:eastAsia="en-US"/>
              </w:rPr>
              <w:t>15. IoT NTN Enhancements WI</w:t>
            </w:r>
          </w:p>
          <w:p w14:paraId="163AFA18"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[IoT_NTN_Ph3-Core]:</w:t>
            </w:r>
            <w:r w:rsidR="007E341F" w:rsidRPr="00621F18">
              <w:rPr>
                <w:rFonts w:ascii="Calibri" w:hAnsi="Calibri" w:cs="Calibri"/>
                <w:sz w:val="18"/>
                <w:szCs w:val="18"/>
                <w:lang w:eastAsia="en-US"/>
              </w:rPr>
              <w:t xml:space="preserve"> </w:t>
            </w:r>
            <w:hyperlink r:id="rId474" w:history="1">
              <w:r w:rsidR="00E97805" w:rsidRPr="00621F18">
                <w:rPr>
                  <w:rStyle w:val="Hyperlink"/>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6F991DE4" w14:textId="77777777" w:rsidR="00A42A3F" w:rsidRPr="00621F18" w:rsidRDefault="00A42A3F" w:rsidP="000C755C">
            <w:pPr>
              <w:spacing w:before="0" w:beforeAutospacing="0" w:after="60" w:line="276" w:lineRule="auto"/>
              <w:rPr>
                <w:rFonts w:ascii="Calibri" w:hAnsi="Calibri" w:cs="Calibri"/>
                <w:color w:val="FF0000"/>
                <w:sz w:val="18"/>
                <w:szCs w:val="18"/>
                <w:lang w:eastAsia="en-US"/>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tc>
      </w:tr>
      <w:tr w:rsidR="00A42A3F" w:rsidRPr="00621F18" w14:paraId="28C589D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02DC57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BA8F7" w14:textId="3D4D04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5" w:history="1">
              <w:r w:rsidRPr="00CF0A17">
                <w:rPr>
                  <w:rFonts w:ascii="Calibri" w:hAnsi="Calibri" w:cs="Calibri"/>
                  <w:sz w:val="18"/>
                  <w:highlight w:val="yellow"/>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DD709" w14:textId="4EC2DD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36.410) Support of Full eNB as Regenerative payload (Samsung, Ericsson, Sateliot,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F3CCD" w14:textId="24BD21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CR0031r2, TS 36.410 v18.0.0, Rel-19, Cat. B</w:t>
            </w:r>
          </w:p>
        </w:tc>
      </w:tr>
      <w:tr w:rsidR="00CF0A17" w:rsidRPr="00621F18" w14:paraId="1D6DFF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40B42" w14:textId="74D212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6" w:history="1">
              <w:r w:rsidRPr="00CF0A17">
                <w:rPr>
                  <w:rFonts w:ascii="Calibri" w:hAnsi="Calibri" w:cs="Calibri"/>
                  <w:sz w:val="18"/>
                  <w:highlight w:val="yellow"/>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40CDD3" w14:textId="3A2000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36.413) Support of Full eNB as Regenerative Payload (Huawei, Ericsson, Thales, Nokia, Nokia Shanghai Bell, Qualcomm Incorporated, ZTE, Xaomi,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24F23D" w14:textId="78AEBA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CR1963r4, TS 36.413 v18.3.0, Rel-19, Cat. B</w:t>
            </w:r>
          </w:p>
        </w:tc>
      </w:tr>
      <w:tr w:rsidR="00CF0A17" w:rsidRPr="00621F18" w14:paraId="0A4AF3A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F179A3" w14:textId="5DF7AC7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7" w:history="1">
              <w:r w:rsidRPr="00CF0A17">
                <w:rPr>
                  <w:rFonts w:ascii="Calibri" w:hAnsi="Calibri" w:cs="Calibri"/>
                  <w:sz w:val="18"/>
                  <w:highlight w:val="yellow"/>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D454DC" w14:textId="01A09A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36.300) Support of full eNB as regnerative payload and store&amp;forward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C82BF4" w14:textId="09424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4A4476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8" w:history="1">
              <w:r w:rsidRPr="00CF0A17">
                <w:rPr>
                  <w:rFonts w:ascii="Calibri" w:hAnsi="Calibri" w:cs="Calibri"/>
                  <w:sz w:val="18"/>
                  <w:highlight w:val="yellow"/>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 Plan for IoT NTN (ZTE Corporation, CATT, MediaTek.Inc)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E0B9C9" w14:textId="12A43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15.2. Support Full eNB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Store&amp;Forward (S&amp;F) satellite operation with full eNB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enhancements for full eNB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Strive to minimise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CF0A17" w:rsidRPr="00621F18" w14:paraId="3E28559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6F4203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79" w:history="1">
              <w:r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Remaing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4AC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D22DE" w14:textId="2C9212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0" w:history="1">
              <w:r w:rsidRPr="00CF0A17">
                <w:rPr>
                  <w:rFonts w:ascii="Calibri" w:hAnsi="Calibri" w:cs="Calibri"/>
                  <w:sz w:val="18"/>
                  <w:highlight w:val="yellow"/>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F76EA" w14:textId="7ACE63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1C7CC" w14:textId="5AD33F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74BBC3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1" w:history="1">
              <w:r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2F6A41D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2" w:history="1">
              <w:r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1AA420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3" w:history="1">
              <w:r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570641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4" w:history="1">
              <w:r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 on support of regenerative payload 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7166F6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5" w:history="1">
              <w:r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423FDD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0C1735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6" w:history="1">
              <w:r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5065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A0A189" w14:textId="69E6AC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7" w:history="1">
              <w:r w:rsidRPr="00CF0A17">
                <w:rPr>
                  <w:rFonts w:ascii="Calibri" w:hAnsi="Calibri" w:cs="Calibri"/>
                  <w:sz w:val="18"/>
                  <w:highlight w:val="yellow"/>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61E14F" w14:textId="5169E1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36.413) S1 Removal completion (Huawei, LG Electronics, Nokia, Nokia Shanghai Bell, Ericsson, Thales, Jio Platforms, CATT, Qualcomm Incorporated, Deutsche Telekom,Samsung)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0D53AF" w14:textId="66006AB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BF89D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F6C5B" w14:textId="0FD988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8" w:history="1">
              <w:r w:rsidRPr="00CF0A17">
                <w:rPr>
                  <w:rFonts w:ascii="Calibri" w:hAnsi="Calibri" w:cs="Calibri"/>
                  <w:sz w:val="18"/>
                  <w:highlight w:val="yellow"/>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CC111" w14:textId="2748B48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77321" w14:textId="2B437F8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6F686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89" w:history="1">
              <w:r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Full eNB as Regenerative Payload - TNL aspetcs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10CD1C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0" w:history="1">
              <w:r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o</w:t>
            </w:r>
            <w:r w:rsidR="00CF0A17" w:rsidRPr="00CF0A17">
              <w:rPr>
                <w:rFonts w:ascii="Calibri" w:hAnsi="Calibri" w:cs="Calibri"/>
                <w:sz w:val="18"/>
                <w:lang w:eastAsia="en-US"/>
              </w:rPr>
              <w:t>ther</w:t>
            </w:r>
          </w:p>
          <w:p w14:paraId="3B31E275" w14:textId="0DDF52BA"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491" w:history="1">
              <w:r>
                <w:rPr>
                  <w:rStyle w:val="Hyperlink"/>
                  <w:rFonts w:ascii="Calibri" w:hAnsi="Calibri" w:cs="Calibri"/>
                  <w:sz w:val="18"/>
                  <w:lang w:eastAsia="en-US"/>
                </w:rPr>
                <w:t>R3-255747</w:t>
              </w:r>
            </w:hyperlink>
          </w:p>
        </w:tc>
      </w:tr>
      <w:tr w:rsidR="00CF0A17"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6A3687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2" w:history="1">
              <w:r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Provision of S&amp;F Mode Indication of neighbour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B1870A2" w14:textId="15D05AAC" w:rsidR="00891348" w:rsidRPr="00CF0A17" w:rsidRDefault="0089134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Resp in </w:t>
            </w:r>
            <w:hyperlink r:id="rId493" w:history="1">
              <w:r>
                <w:rPr>
                  <w:rStyle w:val="Hyperlink"/>
                  <w:rFonts w:ascii="Calibri" w:hAnsi="Calibri" w:cs="Calibri"/>
                  <w:sz w:val="18"/>
                  <w:lang w:eastAsia="en-US"/>
                </w:rPr>
                <w:t>R3-255748</w:t>
              </w:r>
            </w:hyperlink>
          </w:p>
        </w:tc>
      </w:tr>
      <w:tr w:rsidR="00CF0A17"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6F7655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4" w:history="1">
              <w:r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Reply LS to SA2 on support of Full eNB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5E1F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05F28A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5" w:history="1">
              <w:r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RAN2, RAN</w:t>
            </w:r>
          </w:p>
        </w:tc>
      </w:tr>
      <w:tr w:rsidR="00CF0A17" w:rsidRPr="00621F18" w14:paraId="0E9EE1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802ABA" w14:textId="62899E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6" w:history="1">
              <w:r w:rsidRPr="00CF0A17">
                <w:rPr>
                  <w:rFonts w:ascii="Calibri" w:hAnsi="Calibri" w:cs="Calibri"/>
                  <w:sz w:val="18"/>
                  <w:highlight w:val="yellow"/>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3FB7B" w14:textId="548416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Downlink Transmission Suspend/Resume – Stage 2 TP (Ericsson, Thales, Huawei, Jio Platforms, Airbus, ESA, Sateliot,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EBED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D039CAF" w14:textId="1D3C194C" w:rsidR="00A54301" w:rsidRPr="00CF0A17" w:rsidRDefault="00A5430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97" w:history="1">
              <w:r>
                <w:rPr>
                  <w:rStyle w:val="Hyperlink"/>
                  <w:rFonts w:ascii="Calibri" w:hAnsi="Calibri" w:cs="Calibri"/>
                  <w:sz w:val="18"/>
                  <w:lang w:eastAsia="en-US"/>
                </w:rPr>
                <w:t>R3-255750</w:t>
              </w:r>
            </w:hyperlink>
          </w:p>
        </w:tc>
      </w:tr>
      <w:tr w:rsidR="00CF0A17"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260BED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98" w:history="1">
              <w:r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499" w:history="1">
              <w:r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D64EE7" w:rsidRPr="00621F18" w14:paraId="1B4816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77777777" w:rsidR="00D64EE7" w:rsidRPr="00CF0A17" w:rsidRDefault="00D64EE7" w:rsidP="000B23B8">
            <w:pPr>
              <w:widowControl w:val="0"/>
              <w:spacing w:before="0" w:beforeAutospacing="0" w:after="60" w:line="276" w:lineRule="auto"/>
              <w:ind w:left="144" w:hanging="144"/>
              <w:rPr>
                <w:rFonts w:ascii="Calibri" w:hAnsi="Calibri" w:cs="Calibri"/>
                <w:sz w:val="18"/>
                <w:highlight w:val="yellow"/>
                <w:lang w:eastAsia="en-US"/>
              </w:rPr>
            </w:pPr>
            <w:hyperlink r:id="rId500" w:history="1">
              <w:r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D64EE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[Ambient_IoT_solutions-Core]:</w:t>
            </w:r>
            <w:r w:rsidR="00E23EEC" w:rsidRPr="00621F18">
              <w:rPr>
                <w:rFonts w:ascii="Calibri" w:hAnsi="Calibri" w:cs="Calibri"/>
                <w:sz w:val="18"/>
                <w:szCs w:val="18"/>
                <w:lang w:eastAsia="en-US"/>
              </w:rPr>
              <w:t xml:space="preserve"> </w:t>
            </w:r>
            <w:hyperlink r:id="rId501" w:history="1">
              <w:r w:rsidR="00FC7024" w:rsidRPr="00621F18">
                <w:rPr>
                  <w:rStyle w:val="Hyperlink"/>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235CB1E9"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4</w:t>
            </w:r>
          </w:p>
        </w:tc>
      </w:tr>
      <w:tr w:rsidR="00A42A3F" w:rsidRPr="00621F18" w14:paraId="68CB9EB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46458C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35DA1" w14:textId="0588867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2" w:history="1">
              <w:r w:rsidRPr="00CF0A17">
                <w:rPr>
                  <w:rFonts w:ascii="Calibri" w:hAnsi="Calibri" w:cs="Calibri"/>
                  <w:sz w:val="18"/>
                  <w:highlight w:val="yellow"/>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BBEA96" w14:textId="619B6A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Ambient IoT (CMCC,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37B7F" w14:textId="226215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31B5D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CFCC6B" w14:textId="365B82A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3" w:history="1">
              <w:r w:rsidRPr="00CF0A17">
                <w:rPr>
                  <w:rFonts w:ascii="Calibri" w:hAnsi="Calibri" w:cs="Calibri"/>
                  <w:sz w:val="18"/>
                  <w:highlight w:val="yellow"/>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1D893" w14:textId="6FB019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3E3F9D" w14:textId="51BC417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CR0469r3, TS 38.401 v18.6.0, Rel-19, Cat. B</w:t>
            </w:r>
          </w:p>
        </w:tc>
      </w:tr>
      <w:tr w:rsidR="00CF0A17" w:rsidRPr="00621F18" w14:paraId="4EEE31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A7C0D2" w14:textId="27D877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4" w:history="1">
              <w:r w:rsidRPr="00CF0A17">
                <w:rPr>
                  <w:rFonts w:ascii="Calibri" w:hAnsi="Calibri" w:cs="Calibri"/>
                  <w:sz w:val="18"/>
                  <w:highlight w:val="yellow"/>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D2DDA" w14:textId="365F95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Introduction of Ambient IoT (ZTE Corporation, China Telecom, Huawei, Samsung, 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4DDCF" w14:textId="0BEE2ED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CR0053r5, TS 38.410 v18.3.0, Rel-19, Cat. B</w:t>
            </w:r>
          </w:p>
        </w:tc>
      </w:tr>
      <w:tr w:rsidR="00CF0A17" w:rsidRPr="00621F18" w14:paraId="6C94D79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4CA24" w14:textId="33580E4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5" w:history="1">
              <w:r w:rsidRPr="00CF0A17">
                <w:rPr>
                  <w:rFonts w:ascii="Calibri" w:hAnsi="Calibri" w:cs="Calibri"/>
                  <w:sz w:val="18"/>
                  <w:highlight w:val="yellow"/>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BB093" w14:textId="542824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1EE04" w14:textId="230ABF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CR0025r3, TS 38.412 v18.1.0, Rel-19, Cat. B</w:t>
            </w:r>
          </w:p>
        </w:tc>
      </w:tr>
      <w:tr w:rsidR="00CF0A17" w:rsidRPr="00621F18" w14:paraId="753E9F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76B419" w14:textId="4A561B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6" w:history="1">
              <w:r w:rsidRPr="00CF0A17">
                <w:rPr>
                  <w:rFonts w:ascii="Calibri" w:hAnsi="Calibri" w:cs="Calibri"/>
                  <w:sz w:val="18"/>
                  <w:highlight w:val="yellow"/>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8266F" w14:textId="64763E5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D2CE3C" w14:textId="2742CE3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CR1260r6, TS 38.413 v18.6.0, Rel-19, Cat. B</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+NID(optional) + A-IoT Area Code (OCTET STRING (SIZE(3)))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only belongs to one gNB.</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A-IoT Area may include readers belong to the same or different gNBs.</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gNB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OAM configures in the AIOTF the mapping relationships among gNBs,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Non-UE associated signalling principle and requirements applies to A-IoT related signalling.</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sessions between gNB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AIOTF Identifier IE? Refer to the NfInstanceId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t>refer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lastRenderedPageBreak/>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(1..128,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Details of the Reader Location is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RAN A-IoT Information will not be provided over NGAP from NG-RAN node to AIoT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AIoT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a class2 procedure to allow NG-RAN node to trigger Session Release procedure towards AIoT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947EF9" w:rsidRPr="00621F18" w14:paraId="7067FF3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07" w:history="1">
              <w:r w:rsidRPr="00CF0A17">
                <w:rPr>
                  <w:rFonts w:ascii="Calibri" w:hAnsi="Calibri" w:cs="Calibri"/>
                  <w:sz w:val="18"/>
                  <w:highlight w:val="yellow"/>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94EFD"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947EF9" w:rsidRPr="00621F18" w14:paraId="3EF1618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508" w:history="1">
              <w:r w:rsidRPr="00CF0A17">
                <w:rPr>
                  <w:rFonts w:ascii="Calibri" w:hAnsi="Calibri" w:cs="Calibri"/>
                  <w:sz w:val="18"/>
                  <w:highlight w:val="yellow"/>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B24AEE"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32498A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09" w:history="1">
              <w:r w:rsidRPr="00CF0A17">
                <w:rPr>
                  <w:rFonts w:ascii="Calibri" w:hAnsi="Calibri" w:cs="Calibri"/>
                  <w:sz w:val="18"/>
                  <w:highlight w:val="yellow"/>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AIoT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A3B52D0" w14:textId="237BF6F3" w:rsidR="00947EF9" w:rsidRPr="00CF0A17"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7C3C71F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0" w:history="1">
              <w:r w:rsidRPr="00CF0A17">
                <w:rPr>
                  <w:rFonts w:ascii="Calibri" w:hAnsi="Calibri" w:cs="Calibri"/>
                  <w:sz w:val="18"/>
                  <w:highlight w:val="yellow"/>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647096" w14:textId="7EB89FC9" w:rsidR="00947EF9" w:rsidRPr="00CF0A17"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54BC38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11" w:history="1">
              <w:r w:rsidRPr="00CF0A17">
                <w:rPr>
                  <w:rFonts w:ascii="Calibri" w:hAnsi="Calibri" w:cs="Calibri"/>
                  <w:sz w:val="18"/>
                  <w:highlight w:val="yellow"/>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DF877BB" w14:textId="5F26717B" w:rsidR="00947EF9" w:rsidRPr="00CF0A17"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505570" w:rsidRPr="00621F18" w14:paraId="27F73C83"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505570" w:rsidRPr="00505570" w:rsidRDefault="009249AF"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Session Release and </w:t>
            </w:r>
            <w:r w:rsidR="00505570">
              <w:rPr>
                <w:rFonts w:ascii="Calibri" w:hAnsi="Calibri" w:cs="Calibri"/>
                <w:b/>
                <w:color w:val="C00000"/>
                <w:sz w:val="18"/>
                <w:lang w:eastAsia="en-US"/>
              </w:rPr>
              <w:t>Inventory Complete Indication</w:t>
            </w:r>
          </w:p>
        </w:tc>
      </w:tr>
      <w:tr w:rsidR="008F4FB0" w:rsidRPr="00621F18" w14:paraId="697D0D2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2" w:history="1">
              <w:r w:rsidRPr="00CF0A17">
                <w:rPr>
                  <w:rFonts w:ascii="Calibri" w:hAnsi="Calibri" w:cs="Calibri"/>
                  <w:sz w:val="18"/>
                  <w:highlight w:val="yellow"/>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8C3D2"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3F555D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3" w:history="1">
              <w:r w:rsidRPr="00CF0A17">
                <w:rPr>
                  <w:rFonts w:ascii="Calibri" w:hAnsi="Calibri" w:cs="Calibri"/>
                  <w:sz w:val="18"/>
                  <w:highlight w:val="yellow"/>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C2F59D"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36C49C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4" w:history="1">
              <w:r w:rsidRPr="00CF0A17">
                <w:rPr>
                  <w:rFonts w:ascii="Calibri" w:hAnsi="Calibri" w:cs="Calibri"/>
                  <w:sz w:val="18"/>
                  <w:highlight w:val="yellow"/>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38.300]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5601A"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560FE8F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5" w:history="1">
              <w:r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AIoT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6" w:history="1">
              <w:r w:rsidRPr="00CF0A17">
                <w:rPr>
                  <w:rFonts w:ascii="Calibri" w:hAnsi="Calibri" w:cs="Calibri"/>
                  <w:sz w:val="18"/>
                  <w:highlight w:val="yellow"/>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Session 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2E73A9"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01B776E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7" w:history="1">
              <w:r w:rsidRPr="00CF0A17">
                <w:rPr>
                  <w:rFonts w:ascii="Calibri" w:hAnsi="Calibri" w:cs="Calibri"/>
                  <w:sz w:val="18"/>
                  <w:highlight w:val="yellow"/>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38.300 and 38.413) Discussion on inventory complete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D72BC"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8F4FB0" w:rsidRPr="00621F18" w14:paraId="6581984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518" w:history="1">
              <w:r w:rsidRPr="00CF0A17">
                <w:rPr>
                  <w:rFonts w:ascii="Calibri" w:hAnsi="Calibri" w:cs="Calibri"/>
                  <w:sz w:val="18"/>
                  <w:highlight w:val="yellow"/>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7C3ECA"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05570" w:rsidRPr="00621F18" w14:paraId="2CBDA37B"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505570" w:rsidRPr="00505570" w:rsidRDefault="00505570"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Interface Management and Reader Selection</w:t>
            </w:r>
          </w:p>
        </w:tc>
      </w:tr>
      <w:tr w:rsidR="00505570" w:rsidRPr="00621F18" w14:paraId="3CDAF07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19" w:history="1">
              <w:r w:rsidRPr="00CF0A17">
                <w:rPr>
                  <w:rFonts w:ascii="Calibri" w:hAnsi="Calibri" w:cs="Calibri"/>
                  <w:sz w:val="18"/>
                  <w:highlight w:val="yellow"/>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93240E"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C3E0F" w:rsidRPr="00621F18" w14:paraId="5874AE0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20" w:history="1">
              <w:r w:rsidRPr="00CF0A17">
                <w:rPr>
                  <w:rFonts w:ascii="Calibri" w:hAnsi="Calibri" w:cs="Calibri"/>
                  <w:sz w:val="18"/>
                  <w:highlight w:val="yellow"/>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C2A70"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C3E0F" w:rsidRPr="00621F18" w14:paraId="4C7ECE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521" w:history="1">
              <w:r w:rsidRPr="00CF0A17">
                <w:rPr>
                  <w:rFonts w:ascii="Calibri" w:hAnsi="Calibri" w:cs="Calibri"/>
                  <w:sz w:val="18"/>
                  <w:highlight w:val="yellow"/>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88262"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05570" w:rsidRPr="00621F18" w14:paraId="5FA807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522" w:history="1">
              <w:r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05570" w:rsidRPr="00621F18" w14:paraId="0B714B5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505570" w:rsidRPr="00505570" w:rsidRDefault="007C2F57"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IE </w:t>
            </w:r>
            <w:r w:rsidR="00744B8E">
              <w:rPr>
                <w:rFonts w:ascii="Calibri" w:hAnsi="Calibri" w:cs="Calibri"/>
                <w:b/>
                <w:color w:val="C00000"/>
                <w:sz w:val="18"/>
                <w:lang w:eastAsia="en-US"/>
              </w:rPr>
              <w:t>Encoding</w:t>
            </w:r>
            <w:r>
              <w:rPr>
                <w:rFonts w:ascii="Calibri" w:hAnsi="Calibri" w:cs="Calibri"/>
                <w:b/>
                <w:color w:val="C00000"/>
                <w:sz w:val="18"/>
                <w:lang w:eastAsia="en-US"/>
              </w:rPr>
              <w:t>,</w:t>
            </w:r>
            <w:r w:rsidR="00744B8E">
              <w:rPr>
                <w:rFonts w:ascii="Calibri" w:hAnsi="Calibri" w:cs="Calibri"/>
                <w:b/>
                <w:color w:val="C00000"/>
                <w:sz w:val="18"/>
                <w:lang w:eastAsia="en-US"/>
              </w:rPr>
              <w:t xml:space="preserve"> Time Interval</w:t>
            </w:r>
            <w:r>
              <w:rPr>
                <w:rFonts w:ascii="Calibri" w:hAnsi="Calibri" w:cs="Calibri"/>
                <w:b/>
                <w:color w:val="C00000"/>
                <w:sz w:val="18"/>
                <w:lang w:eastAsia="en-US"/>
              </w:rPr>
              <w:t xml:space="preserve">, </w:t>
            </w:r>
            <w:r w:rsidR="00744B8E">
              <w:rPr>
                <w:rFonts w:ascii="Calibri" w:hAnsi="Calibri" w:cs="Calibri"/>
                <w:b/>
                <w:color w:val="C00000"/>
                <w:sz w:val="18"/>
                <w:lang w:eastAsia="en-US"/>
              </w:rPr>
              <w:t>Command Type</w:t>
            </w:r>
          </w:p>
        </w:tc>
      </w:tr>
      <w:tr w:rsidR="00744B8E" w:rsidRPr="00621F18" w14:paraId="3078EAF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77777777" w:rsidR="00744B8E" w:rsidRPr="00CF0A17" w:rsidRDefault="00744B8E" w:rsidP="000B23B8">
            <w:pPr>
              <w:widowControl w:val="0"/>
              <w:spacing w:before="0" w:beforeAutospacing="0" w:after="60" w:line="276" w:lineRule="auto"/>
              <w:ind w:left="144" w:hanging="144"/>
              <w:rPr>
                <w:rFonts w:ascii="Calibri" w:hAnsi="Calibri" w:cs="Calibri"/>
                <w:sz w:val="18"/>
                <w:highlight w:val="yellow"/>
                <w:lang w:eastAsia="en-US"/>
              </w:rPr>
            </w:pPr>
            <w:hyperlink r:id="rId523" w:history="1">
              <w:r w:rsidRPr="00CF0A17">
                <w:rPr>
                  <w:rFonts w:ascii="Calibri" w:hAnsi="Calibri" w:cs="Calibri"/>
                  <w:sz w:val="18"/>
                  <w:highlight w:val="yellow"/>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and 38.401) Discussion on general issues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3C352"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C0710" w:rsidRPr="00621F18" w14:paraId="5DAF4B4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24" w:history="1">
              <w:r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1FCB37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25" w:history="1">
              <w:r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C2F57" w:rsidRPr="00621F18" w14:paraId="507CE4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26" w:history="1">
              <w:r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6FA0B4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27" w:history="1">
              <w:r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B35385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528" w:history="1">
              <w:r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Open issues related to Rel 19 AIoT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44B8E" w:rsidRPr="00621F18" w14:paraId="333FDF05"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744B8E" w:rsidRPr="00505570" w:rsidRDefault="007C2F57"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Miscellaneous</w:t>
            </w:r>
          </w:p>
        </w:tc>
      </w:tr>
      <w:tr w:rsidR="00CF0A17"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0231AB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29" w:history="1">
              <w:r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38.300)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3864CD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0" w:history="1">
              <w:r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(TP for 38.413) Leftover issues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4B6492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531" w:history="1">
              <w:r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7C2F57" w:rsidRPr="004C0710" w:rsidRDefault="007C2F57"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5592EE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2" w:history="1">
              <w:r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38.300]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4F6810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3" w:history="1">
              <w:r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AIoT BL CR TS 38.413] Resolution of open points and signalling for AIoT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5572BC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4" w:history="1">
              <w:r w:rsidRPr="00CF0A17">
                <w:rPr>
                  <w:rFonts w:ascii="Calibri" w:hAnsi="Calibri" w:cs="Calibri"/>
                  <w:sz w:val="18"/>
                  <w:highlight w:val="yellow"/>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F3603" w14:textId="2172890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4F13CF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5" w:history="1">
              <w:r w:rsidRPr="00CF0A17">
                <w:rPr>
                  <w:rFonts w:ascii="Calibri" w:hAnsi="Calibri" w:cs="Calibri"/>
                  <w:sz w:val="18"/>
                  <w:highlight w:val="yellow"/>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F67DB8" w14:textId="3A0360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224806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6" w:history="1">
              <w:r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68BC2C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7" w:history="1">
              <w:r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320D2D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38" w:history="1">
              <w:r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D339C" w:rsidRPr="00621F18" w14:paraId="54D8D19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77777777" w:rsidR="00DD339C" w:rsidRPr="00CF0A17" w:rsidRDefault="00DD339C" w:rsidP="000B23B8">
            <w:pPr>
              <w:widowControl w:val="0"/>
              <w:spacing w:before="0" w:beforeAutospacing="0" w:after="60" w:line="276" w:lineRule="auto"/>
              <w:ind w:left="144" w:hanging="144"/>
              <w:rPr>
                <w:rFonts w:ascii="Calibri" w:hAnsi="Calibri" w:cs="Calibri"/>
                <w:sz w:val="18"/>
                <w:highlight w:val="yellow"/>
                <w:lang w:eastAsia="en-US"/>
              </w:rPr>
            </w:pPr>
            <w:hyperlink r:id="rId539" w:history="1">
              <w:r w:rsidRPr="00CF0A17">
                <w:rPr>
                  <w:rFonts w:ascii="Calibri" w:hAnsi="Calibri" w:cs="Calibri"/>
                  <w:sz w:val="18"/>
                  <w:highlight w:val="yellow"/>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DD339C" w:rsidRPr="00CF0A17"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5707F2" w14:textId="77777777" w:rsidR="00DD339C" w:rsidRPr="00CF0A17"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7D351E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0" w:history="1">
              <w:r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AIoT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531518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1" w:history="1">
              <w:r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69FF9A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2" w:history="1">
              <w:r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309114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3" w:history="1">
              <w:r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331F46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4" w:history="1">
              <w:r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4B51A6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5" w:history="1">
              <w:r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454858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123D8E7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6" w:history="1">
              <w:r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Leftover issues on Inventory and Command Procedure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192B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A7D05" w14:textId="1967E06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47" w:history="1">
              <w:r w:rsidRPr="00CF0A17">
                <w:rPr>
                  <w:rFonts w:ascii="Calibri" w:hAnsi="Calibri" w:cs="Calibri"/>
                  <w:sz w:val="18"/>
                  <w:highlight w:val="yellow"/>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B22A7" w14:textId="4117ED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E81278" w14:textId="4DFBBE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251AC"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48" w:history="1">
              <w:r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549" w:history="1">
              <w:r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50" w:history="1">
              <w:r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251AC" w:rsidRPr="00621F18" w14:paraId="57F5BC2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551" w:history="1">
              <w:r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Define AIoT-FunctionIdentifier and AIoT-CorrelationIdentifier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The AIoT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77777777"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[Netw_Energy_NR_enh-Core]:</w:t>
            </w:r>
            <w:r w:rsidR="001A5D27" w:rsidRPr="00621F18">
              <w:rPr>
                <w:rFonts w:ascii="Calibri" w:hAnsi="Calibri" w:cs="Calibri"/>
                <w:sz w:val="18"/>
                <w:szCs w:val="18"/>
                <w:lang w:eastAsia="en-US"/>
              </w:rPr>
              <w:t xml:space="preserve"> </w:t>
            </w:r>
            <w:hyperlink r:id="rId552" w:history="1">
              <w:r w:rsidR="00C540F4" w:rsidRPr="00621F18">
                <w:rPr>
                  <w:rStyle w:val="Hyperlink"/>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4034E2BC"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tc>
      </w:tr>
      <w:tr w:rsidR="00A42A3F" w:rsidRPr="00621F18" w14:paraId="5B9468F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311863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FACD5" w14:textId="407B18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3" w:history="1">
              <w:r w:rsidRPr="00CF0A17">
                <w:rPr>
                  <w:rFonts w:ascii="Calibri" w:hAnsi="Calibri" w:cs="Calibri"/>
                  <w:sz w:val="18"/>
                  <w:highlight w:val="yellow"/>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61B3A" w14:textId="4D5892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F7495" w14:textId="59EFCE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783FEC6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2A93F6" w14:textId="1B94C4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4" w:history="1">
              <w:r w:rsidRPr="00CF0A17">
                <w:rPr>
                  <w:rFonts w:ascii="Calibri" w:hAnsi="Calibri" w:cs="Calibri"/>
                  <w:sz w:val="18"/>
                  <w:highlight w:val="yellow"/>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B29E5" w14:textId="3549A9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0314C1" w14:textId="65E8B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CR0161r4, TS 38.470 v18.5.0, Rel-19, Cat. B</w:t>
            </w:r>
          </w:p>
        </w:tc>
      </w:tr>
      <w:tr w:rsidR="00CF0A17" w:rsidRPr="00621F18" w14:paraId="30C9B7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F2D29" w14:textId="5D74887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5" w:history="1">
              <w:r w:rsidRPr="00CF0A17">
                <w:rPr>
                  <w:rFonts w:ascii="Calibri" w:hAnsi="Calibri" w:cs="Calibri"/>
                  <w:sz w:val="18"/>
                  <w:highlight w:val="yellow"/>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476FC" w14:textId="5AA37C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54309" w14:textId="4CE32A6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CR0049r2, TS 38.420 v18.1.0, Rel-19, Cat. B</w:t>
            </w:r>
          </w:p>
        </w:tc>
      </w:tr>
      <w:tr w:rsidR="00CF0A17" w:rsidRPr="00621F18" w14:paraId="249F2C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1073A" w14:textId="391975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6" w:history="1">
              <w:r w:rsidRPr="00CF0A17">
                <w:rPr>
                  <w:rFonts w:ascii="Calibri" w:hAnsi="Calibri" w:cs="Calibri"/>
                  <w:sz w:val="18"/>
                  <w:highlight w:val="yellow"/>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8F3214" w14:textId="36D22CE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812CC5" w14:textId="77B6EF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CR1436r9, TS 38.423 v18.6.0, Rel-19, Cat. B</w:t>
            </w:r>
          </w:p>
        </w:tc>
      </w:tr>
      <w:tr w:rsidR="00CF0A17" w:rsidRPr="00621F18" w14:paraId="43FC079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CC41A" w14:textId="2143B0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7" w:history="1">
              <w:r w:rsidRPr="00CF0A17">
                <w:rPr>
                  <w:rFonts w:ascii="Calibri" w:hAnsi="Calibri" w:cs="Calibri"/>
                  <w:sz w:val="18"/>
                  <w:highlight w:val="yellow"/>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BFBE7" w14:textId="3CCEF3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38.473) Introduction of Network Energy Saving Enhancement (Huawei, Ericsson, CMCC, </w:t>
            </w:r>
            <w:r w:rsidRPr="00CF0A17">
              <w:rPr>
                <w:rFonts w:ascii="Calibri" w:hAnsi="Calibri" w:cs="Calibri"/>
                <w:sz w:val="18"/>
                <w:lang w:eastAsia="en-US"/>
              </w:rPr>
              <w:lastRenderedPageBreak/>
              <w:t>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B9A52" w14:textId="6A72A9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CR1531r7, TS 38.473 v18.6.0, Rel-19, Cat. B</w:t>
            </w:r>
          </w:p>
        </w:tc>
      </w:tr>
      <w:tr w:rsidR="00CF0A17"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245040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8" w:history="1">
              <w:r w:rsidRPr="00CF0A17">
                <w:rPr>
                  <w:rFonts w:ascii="Calibri" w:hAnsi="Calibri" w:cs="Calibri"/>
                  <w:sz w:val="18"/>
                  <w:highlight w:val="yellow"/>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88525" w14:textId="762710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17.2. Support on-demand SSB SCell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to support on-demand SSB SCell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triggering method(s) (select from UE uplink wake-up-signal using an existing signal/channel, cell on/off indication via backhaul, Scell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DengXian" w:hAnsi="Calibri" w:cs="Calibri"/>
                <w:color w:val="FF0000"/>
              </w:rPr>
            </w:pPr>
            <w:r w:rsidRPr="00621F18">
              <w:rPr>
                <w:rFonts w:ascii="Calibri" w:hAnsi="Calibri" w:cs="Calibri"/>
                <w:i/>
                <w:color w:val="FF0000"/>
                <w:sz w:val="16"/>
                <w:szCs w:val="16"/>
                <w:lang w:eastAsia="en-US"/>
              </w:rPr>
              <w:t>Note1: On-demand SSB transmission can be used by UE for at least SCell time/frequency synchronization, L1/L3 measurements and SCell activation, and is supported for FR1 and FR2 in non-shared spectrum.</w:t>
            </w:r>
          </w:p>
        </w:tc>
      </w:tr>
      <w:tr w:rsidR="00CF0A17"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078536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9" w:history="1">
              <w:r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BDEEC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0" w:history="1">
              <w:r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38.470) Discussion on on-demand SSB SCell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3372B94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1" w:history="1">
              <w:r w:rsidRPr="00CF0A17">
                <w:rPr>
                  <w:rFonts w:ascii="Calibri" w:hAnsi="Calibri" w:cs="Calibri"/>
                  <w:sz w:val="18"/>
                  <w:highlight w:val="yellow"/>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0907FC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2" w:history="1">
              <w:r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38.470 and 38.473) Support of on-demand SSB Scell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260230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3" w:history="1">
              <w:r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On support on-demand SSB SCell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7D4502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4" w:history="1">
              <w:r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6716B6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5" w:history="1">
              <w:r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SSB SCell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78D2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6BBB06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6" w:history="1">
              <w:r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SSB SCell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5AED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931B96" w14:textId="49658B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7" w:history="1">
              <w:r w:rsidRPr="00CF0A17">
                <w:rPr>
                  <w:rFonts w:ascii="Calibri" w:hAnsi="Calibri" w:cs="Calibri"/>
                  <w:sz w:val="18"/>
                  <w:highlight w:val="yellow"/>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61CD0" w14:textId="5793A1B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On-demand SSB SCell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46105" w14:textId="55AF2A2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inter NG-RAN node signalling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One “Provision Request message includes one “OD-SIB1 config R19” referring to the TS 38.331 definition, it is a RRC Container in octet string (presence M) + one NES Cell ID (presence M ) + one Cell-A ID (presence O )</w:t>
            </w:r>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Cell A gNB-CU encoding the SIBxx.</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NES gNB-CU sends the indication to NES gNB-DU. The NES gNB-DU MAY go to OD-SIB 1 operation up to gNB-DU decision.</w:t>
            </w:r>
          </w:p>
        </w:tc>
      </w:tr>
      <w:tr w:rsidR="00CF0A17"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77F084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8" w:history="1">
              <w:r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C699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2B2D8A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69" w:history="1">
              <w:r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5E3671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0E8A2" w14:textId="038651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0" w:history="1">
              <w:r w:rsidRPr="00CF0A17">
                <w:rPr>
                  <w:rFonts w:ascii="Calibri" w:hAnsi="Calibri" w:cs="Calibri"/>
                  <w:sz w:val="18"/>
                  <w:highlight w:val="yellow"/>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738E" w14:textId="52EDCB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2ED38" w14:textId="07B1AE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F030E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F7860" w14:textId="15ED3D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1" w:history="1">
              <w:r w:rsidRPr="00CF0A17">
                <w:rPr>
                  <w:rFonts w:ascii="Calibri" w:hAnsi="Calibri" w:cs="Calibri"/>
                  <w:sz w:val="18"/>
                  <w:highlight w:val="yellow"/>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9E1D4" w14:textId="49524B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94B85" w14:textId="752E57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BF774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424FCA" w14:textId="417950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2" w:history="1">
              <w:r w:rsidRPr="00CF0A17">
                <w:rPr>
                  <w:rFonts w:ascii="Calibri" w:hAnsi="Calibri" w:cs="Calibri"/>
                  <w:sz w:val="18"/>
                  <w:highlight w:val="yellow"/>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BBF58" w14:textId="6616F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E846F8" w14:textId="1A000C3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7C09D4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7B4F" w14:textId="1144EC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3" w:history="1">
              <w:r w:rsidRPr="00CF0A17">
                <w:rPr>
                  <w:rFonts w:ascii="Calibri" w:hAnsi="Calibri" w:cs="Calibri"/>
                  <w:sz w:val="18"/>
                  <w:highlight w:val="yellow"/>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D618F" w14:textId="38117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49F51" w14:textId="2B25FF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506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3E1A41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4" w:history="1">
              <w:r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1F1495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CC47" w14:textId="2996DF6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5" w:history="1">
              <w:r w:rsidRPr="00CF0A17">
                <w:rPr>
                  <w:rFonts w:ascii="Calibri" w:hAnsi="Calibri" w:cs="Calibri"/>
                  <w:sz w:val="18"/>
                  <w:highlight w:val="yellow"/>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1AE03" w14:textId="1C062F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D8A59" w14:textId="3456C9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188499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6" w:history="1">
              <w:r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163DF65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7" w:history="1">
              <w:r w:rsidRPr="00CF0A17">
                <w:rPr>
                  <w:rFonts w:ascii="Calibri" w:hAnsi="Calibri" w:cs="Calibri"/>
                  <w:sz w:val="18"/>
                  <w:highlight w:val="yellow"/>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91A06" w14:textId="30B44B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72E892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8" w:history="1">
              <w:r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40708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9" w:history="1">
              <w:r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B2F9E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3CEABB6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0" w:history="1">
              <w:r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Signalling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CF0A17"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312773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1" w:history="1">
              <w:r w:rsidRPr="00CF0A17">
                <w:rPr>
                  <w:rFonts w:ascii="Calibri" w:hAnsi="Calibri" w:cs="Calibri"/>
                  <w:sz w:val="18"/>
                  <w:highlight w:val="yellow"/>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D6BD9" w14:textId="410DED4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5679A5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2" w:history="1">
              <w:r w:rsidRPr="00CF0A17">
                <w:rPr>
                  <w:rFonts w:ascii="Calibri" w:hAnsi="Calibri" w:cs="Calibri"/>
                  <w:sz w:val="18"/>
                  <w:highlight w:val="yellow"/>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3CC5E1" w14:textId="1BB922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27D73F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3" w:history="1">
              <w:r w:rsidRPr="00CF0A17">
                <w:rPr>
                  <w:rFonts w:ascii="Calibri" w:hAnsi="Calibri" w:cs="Calibri"/>
                  <w:sz w:val="18"/>
                  <w:highlight w:val="yellow"/>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F04DDC" w14:textId="2303DA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3529A6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4" w:history="1">
              <w:r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06C641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21D377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5" w:history="1">
              <w:r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Heading2"/>
              <w:spacing w:before="0" w:beforeAutospacing="0" w:line="276" w:lineRule="auto"/>
              <w:rPr>
                <w:rFonts w:ascii="Calibri" w:hAnsi="Calibri" w:cs="Calibri"/>
                <w:lang w:eastAsia="en-US"/>
              </w:rPr>
            </w:pPr>
            <w:r w:rsidRPr="00621F18">
              <w:rPr>
                <w:rFonts w:ascii="Calibri" w:hAnsi="Calibri" w:cs="Calibri"/>
                <w:lang w:eastAsia="en-US"/>
              </w:rPr>
              <w:t>18. NR Low Power WUS/WUR WI</w:t>
            </w:r>
          </w:p>
          <w:p w14:paraId="7ADAAB4E"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586" w:history="1">
              <w:r w:rsidR="00C540F4" w:rsidRPr="00621F18">
                <w:rPr>
                  <w:rStyle w:val="Hyperlink"/>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31EAC413"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D60093"/>
                <w:lang w:eastAsia="en-US"/>
              </w:rPr>
              <w:t>QUOTA: 2</w:t>
            </w:r>
          </w:p>
        </w:tc>
      </w:tr>
      <w:tr w:rsidR="00A42A3F" w:rsidRPr="00621F18" w14:paraId="11402D5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6C3AB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B9B1E" w14:textId="5F0C6B9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7" w:history="1">
              <w:r w:rsidRPr="00CF0A17">
                <w:rPr>
                  <w:rFonts w:ascii="Calibri" w:hAnsi="Calibri" w:cs="Calibri"/>
                  <w:sz w:val="18"/>
                  <w:highlight w:val="yellow"/>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BAC4E2" w14:textId="7A8899E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1FFD06" w14:textId="65854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95A6DB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99BA6" w14:textId="3857A5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8" w:history="1">
              <w:r w:rsidRPr="00CF0A17">
                <w:rPr>
                  <w:rFonts w:ascii="Calibri" w:hAnsi="Calibri" w:cs="Calibri"/>
                  <w:sz w:val="18"/>
                  <w:highlight w:val="yellow"/>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24F776" w14:textId="156710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3640A3" w14:textId="2DE912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CR0157r4, TS 38.470 v18.5.0, Rel-19, Cat. B</w:t>
            </w:r>
          </w:p>
        </w:tc>
      </w:tr>
      <w:tr w:rsidR="00CF0A17" w:rsidRPr="00621F18" w14:paraId="0B2027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984550" w14:textId="2DB8A3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89" w:history="1">
              <w:r w:rsidRPr="00CF0A17">
                <w:rPr>
                  <w:rFonts w:ascii="Calibri" w:hAnsi="Calibri" w:cs="Calibri"/>
                  <w:sz w:val="18"/>
                  <w:highlight w:val="yellow"/>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A7F097" w14:textId="1F6FF3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C5CB97" w14:textId="24CAC59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CR0056r1, TS 38.410 v18.3.0, Rel-19, Cat. B</w:t>
            </w:r>
          </w:p>
        </w:tc>
      </w:tr>
      <w:tr w:rsidR="00CF0A17" w:rsidRPr="00621F18" w14:paraId="7AA475F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198203" w14:textId="2336CB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0" w:history="1">
              <w:r w:rsidRPr="00CF0A17">
                <w:rPr>
                  <w:rFonts w:ascii="Calibri" w:hAnsi="Calibri" w:cs="Calibri"/>
                  <w:sz w:val="18"/>
                  <w:highlight w:val="yellow"/>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D9F6E" w14:textId="08205C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Introduction of low-power wake-up 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1FD8" w14:textId="5C95C6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CR1261r4, TS 38.413 v18.6.0, Rel-19, Cat. B</w:t>
            </w:r>
          </w:p>
        </w:tc>
      </w:tr>
      <w:tr w:rsidR="00CF0A17" w:rsidRPr="00621F18" w14:paraId="730180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C87BFC" w14:textId="5B17D9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1" w:history="1">
              <w:r w:rsidRPr="00CF0A17">
                <w:rPr>
                  <w:rFonts w:ascii="Calibri" w:hAnsi="Calibri" w:cs="Calibri"/>
                  <w:sz w:val="18"/>
                  <w:highlight w:val="yellow"/>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40C6" w14:textId="3CF9D1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46B7AF" w14:textId="56EE7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CR0051r1, TS 38.420 v18.1.0, Rel-19, Cat. B</w:t>
            </w:r>
          </w:p>
        </w:tc>
      </w:tr>
      <w:tr w:rsidR="00CF0A17" w:rsidRPr="00621F18" w14:paraId="71D77B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93630" w14:textId="34C866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2" w:history="1">
              <w:r w:rsidRPr="00CF0A17">
                <w:rPr>
                  <w:rFonts w:ascii="Calibri" w:hAnsi="Calibri" w:cs="Calibri"/>
                  <w:sz w:val="18"/>
                  <w:highlight w:val="yellow"/>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07F8B" w14:textId="070867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9C280" w14:textId="687AF5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CR1341r9, TS 38.423 v18.6.0, Rel-19, Cat. B</w:t>
            </w:r>
          </w:p>
        </w:tc>
      </w:tr>
      <w:tr w:rsidR="00CF0A17" w:rsidRPr="00621F18" w14:paraId="1785C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629B67" w14:textId="20F4B6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3" w:history="1">
              <w:r w:rsidRPr="00CF0A17">
                <w:rPr>
                  <w:rFonts w:ascii="Calibri" w:hAnsi="Calibri" w:cs="Calibri"/>
                  <w:sz w:val="18"/>
                  <w:highlight w:val="yellow"/>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F0AA65" w14:textId="670C3A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5D9E10" w14:textId="5B2972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CR1443r9, TS 38.473 v18.6.0, Rel-19, Cat. B</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reply LS from SA2 </w:t>
            </w:r>
            <w:r w:rsidRPr="00621F18">
              <w:rPr>
                <w:rFonts w:ascii="Calibri" w:eastAsia="MS Mincho" w:hAnsi="Calibri" w:cs="Calibri"/>
                <w:i/>
                <w:iCs/>
                <w:color w:val="0070C0"/>
                <w:kern w:val="2"/>
                <w:sz w:val="16"/>
                <w:szCs w:val="16"/>
              </w:rPr>
              <w:t>To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tr w:rsidR="00C034AA" w:rsidRPr="00621F18" w14:paraId="61BFCDB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94" w:history="1">
              <w:r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706A27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77777777" w:rsidR="00C034AA" w:rsidRDefault="00C034AA" w:rsidP="000B23B8">
            <w:pPr>
              <w:widowControl w:val="0"/>
              <w:spacing w:before="0" w:beforeAutospacing="0" w:after="60" w:line="276" w:lineRule="auto"/>
              <w:ind w:left="144" w:hanging="144"/>
            </w:pPr>
            <w:hyperlink r:id="rId595" w:history="1">
              <w:r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paging capability loss issue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SA2 CC: TSG RAN, RAN2, CT1</w:t>
            </w:r>
          </w:p>
        </w:tc>
      </w:tr>
      <w:tr w:rsidR="00C034AA" w:rsidRPr="00621F18" w14:paraId="7CD44F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77777777" w:rsidR="00C034AA" w:rsidRDefault="00C034AA" w:rsidP="000B23B8">
            <w:pPr>
              <w:widowControl w:val="0"/>
              <w:spacing w:before="0" w:beforeAutospacing="0" w:after="60" w:line="276" w:lineRule="auto"/>
              <w:ind w:left="144" w:hanging="144"/>
            </w:pPr>
            <w:hyperlink r:id="rId596" w:history="1">
              <w:r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63788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77777777" w:rsidR="00C034AA" w:rsidRDefault="00C034AA" w:rsidP="000B23B8">
            <w:pPr>
              <w:widowControl w:val="0"/>
              <w:spacing w:before="0" w:beforeAutospacing="0" w:after="60" w:line="276" w:lineRule="auto"/>
              <w:ind w:left="144" w:hanging="144"/>
            </w:pPr>
            <w:hyperlink r:id="rId597" w:history="1">
              <w:r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62A2DA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868C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98" w:history="1">
              <w:r w:rsidRPr="00CF0A17">
                <w:rPr>
                  <w:rFonts w:ascii="Calibri" w:hAnsi="Calibri" w:cs="Calibri"/>
                  <w:sz w:val="18"/>
                  <w:highlight w:val="yellow"/>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95FB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B9777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CBA28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77777777" w:rsidR="00C034AA" w:rsidRDefault="00C034AA" w:rsidP="000B23B8">
            <w:pPr>
              <w:widowControl w:val="0"/>
              <w:spacing w:before="0" w:beforeAutospacing="0" w:after="60" w:line="276" w:lineRule="auto"/>
              <w:ind w:left="144" w:hanging="144"/>
            </w:pPr>
            <w:hyperlink r:id="rId599" w:history="1">
              <w:r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8D01A9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77777777" w:rsidR="00C034AA" w:rsidRDefault="00C034AA" w:rsidP="000B23B8">
            <w:pPr>
              <w:widowControl w:val="0"/>
              <w:spacing w:before="0" w:beforeAutospacing="0" w:after="60" w:line="276" w:lineRule="auto"/>
              <w:ind w:left="144" w:hanging="144"/>
            </w:pPr>
            <w:hyperlink r:id="rId600" w:history="1">
              <w:r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9F9E2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77777" w:rsidR="00C034AA" w:rsidRDefault="00C034AA" w:rsidP="000B23B8">
            <w:pPr>
              <w:widowControl w:val="0"/>
              <w:spacing w:before="0" w:beforeAutospacing="0" w:after="60" w:line="276" w:lineRule="auto"/>
              <w:ind w:left="144" w:hanging="144"/>
            </w:pPr>
            <w:hyperlink r:id="rId601" w:history="1">
              <w:r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C41B5E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77777777" w:rsidR="00C034AA" w:rsidRDefault="00C034AA" w:rsidP="000B23B8">
            <w:pPr>
              <w:widowControl w:val="0"/>
              <w:spacing w:before="0" w:beforeAutospacing="0" w:after="60" w:line="276" w:lineRule="auto"/>
              <w:ind w:left="144" w:hanging="144"/>
            </w:pPr>
            <w:hyperlink r:id="rId602" w:history="1">
              <w:r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94657F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77777777" w:rsidR="00C034AA" w:rsidRDefault="00C034AA" w:rsidP="000B23B8">
            <w:pPr>
              <w:widowControl w:val="0"/>
              <w:spacing w:before="0" w:beforeAutospacing="0" w:after="60" w:line="276" w:lineRule="auto"/>
              <w:ind w:left="144" w:hanging="144"/>
            </w:pPr>
            <w:hyperlink r:id="rId603" w:history="1">
              <w:r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919E8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7777777" w:rsidR="00C034AA" w:rsidRDefault="00C034AA" w:rsidP="000B23B8">
            <w:pPr>
              <w:widowControl w:val="0"/>
              <w:spacing w:before="0" w:beforeAutospacing="0" w:after="60" w:line="276" w:lineRule="auto"/>
              <w:ind w:left="144" w:hanging="144"/>
            </w:pPr>
            <w:hyperlink r:id="rId604" w:history="1">
              <w:r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EA956B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77777777" w:rsidR="00C034AA" w:rsidRDefault="00C034AA" w:rsidP="000B23B8">
            <w:pPr>
              <w:widowControl w:val="0"/>
              <w:spacing w:before="0" w:beforeAutospacing="0" w:after="60" w:line="276" w:lineRule="auto"/>
              <w:ind w:left="144" w:hanging="144"/>
            </w:pPr>
            <w:hyperlink r:id="rId605" w:history="1">
              <w:r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57F70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6" w:history="1">
              <w:r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AB1158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15F69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7" w:history="1">
              <w:r w:rsidRPr="00CF0A17">
                <w:rPr>
                  <w:rFonts w:ascii="Calibri" w:hAnsi="Calibri" w:cs="Calibri"/>
                  <w:sz w:val="18"/>
                  <w:highlight w:val="yellow"/>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654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1383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23BF38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93437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8" w:history="1">
              <w:r w:rsidRPr="00CF0A17">
                <w:rPr>
                  <w:rFonts w:ascii="Calibri" w:hAnsi="Calibri" w:cs="Calibri"/>
                  <w:sz w:val="18"/>
                  <w:highlight w:val="yellow"/>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90164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B296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EF010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09" w:history="1">
              <w:r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435C32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0" w:history="1">
              <w:r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C034AA" w:rsidRPr="00621F18" w14:paraId="2298EA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1" w:history="1">
              <w:r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C034AA" w:rsidRPr="00621F18" w14:paraId="2EDE8A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2" w:history="1">
              <w:r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C034AA" w:rsidRPr="00621F18" w14:paraId="0E28A3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3" w:history="1">
              <w:r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F3E80A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4" w:history="1">
              <w:r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C034AA" w:rsidRPr="00621F18" w14:paraId="0E184D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5" w:history="1">
              <w:r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C034AA" w:rsidRPr="00621F18" w14:paraId="7856B12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6" w:history="1">
              <w:r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C034AA" w:rsidRPr="00621F18" w14:paraId="43627F6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7" w:history="1">
              <w:r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7F4FF4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8" w:history="1">
              <w:r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034AA" w:rsidRPr="00621F18" w14:paraId="41BB29F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619" w:history="1">
              <w:r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bookmarkEnd w:id="29"/>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19. Evolution of Duplex Operation WI</w:t>
            </w:r>
          </w:p>
          <w:p w14:paraId="6F23EA94"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[NR_duplex_evo-Core]: </w:t>
            </w:r>
            <w:hyperlink r:id="rId620" w:history="1">
              <w:r w:rsidR="00C540F4" w:rsidRPr="00621F18">
                <w:rPr>
                  <w:rStyle w:val="Hyperlink"/>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4FEB20FB" w14:textId="77777777" w:rsidR="00A42A3F" w:rsidRPr="00621F18"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b/>
                <w:color w:val="D60093"/>
                <w:lang w:eastAsia="en-US"/>
              </w:rPr>
              <w:t>QUOTA: 2</w:t>
            </w:r>
          </w:p>
        </w:tc>
      </w:tr>
      <w:tr w:rsidR="00A42A3F" w:rsidRPr="00621F18" w14:paraId="10474E93" w14:textId="77777777" w:rsidTr="007C698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7C6987" w14:paraId="08CDB783"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EB9DFDB" w14:textId="1D51B23A"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1" w:history="1">
              <w:r w:rsidRPr="00462DCA">
                <w:rPr>
                  <w:rFonts w:ascii="Calibri" w:hAnsi="Calibri" w:cs="Calibri"/>
                  <w:sz w:val="18"/>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CDAE06" w14:textId="622F11EB"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E0EBDE"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draftCR</w:t>
            </w:r>
          </w:p>
          <w:p w14:paraId="0C99F160" w14:textId="4754AC1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7678CAEB"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0E574FD" w14:textId="719DCE0C"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2" w:history="1">
              <w:r w:rsidRPr="00462DCA">
                <w:rPr>
                  <w:rFonts w:ascii="Calibri" w:hAnsi="Calibri" w:cs="Calibri"/>
                  <w:sz w:val="18"/>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C5D04B" w14:textId="70C06FD6"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3318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CR0470r3, TS 38.401 v18.6.0, Rel-19, Cat. B</w:t>
            </w:r>
          </w:p>
          <w:p w14:paraId="58D4CAE6" w14:textId="49E5C33B"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 </w:t>
            </w:r>
            <w:r>
              <w:rPr>
                <w:rFonts w:ascii="Calibri" w:hAnsi="Calibri" w:cs="Calibri"/>
                <w:b/>
                <w:color w:val="008000"/>
                <w:sz w:val="18"/>
                <w:lang w:eastAsia="en-US"/>
              </w:rPr>
              <w:t>as Baseline CR</w:t>
            </w:r>
          </w:p>
        </w:tc>
      </w:tr>
      <w:tr w:rsidR="00CF0A17" w:rsidRPr="007C6987" w14:paraId="199385FA"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A3D2FD" w14:textId="6B0CCC2E"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3" w:history="1">
              <w:r w:rsidRPr="00462DCA">
                <w:rPr>
                  <w:rFonts w:ascii="Calibri" w:hAnsi="Calibri" w:cs="Calibri"/>
                  <w:sz w:val="18"/>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E217CA" w14:textId="6501EA35"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 xml:space="preserve">(BL CR to 38.420) introduction of Evolution of NR duplex operation (CMCC, Ericsson, Huawei, </w:t>
            </w:r>
            <w:r w:rsidRPr="007C6987">
              <w:rPr>
                <w:rFonts w:ascii="Calibri" w:hAnsi="Calibri" w:cs="Calibri"/>
                <w:sz w:val="18"/>
                <w:lang w:eastAsia="en-US"/>
              </w:rPr>
              <w:lastRenderedPageBreak/>
              <w:t>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B48B1DF"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lastRenderedPageBreak/>
              <w:t>CR0048r3, TS 38.420 v18.1.0, Rel-19, Cat. B</w:t>
            </w:r>
          </w:p>
          <w:p w14:paraId="0BB77F18" w14:textId="25F89477"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lastRenderedPageBreak/>
              <w:t xml:space="preserve"> Endorsed</w:t>
            </w:r>
            <w:r>
              <w:rPr>
                <w:rFonts w:ascii="Calibri" w:hAnsi="Calibri" w:cs="Calibri"/>
                <w:b/>
                <w:color w:val="008000"/>
                <w:sz w:val="18"/>
                <w:lang w:eastAsia="en-US"/>
              </w:rPr>
              <w:t xml:space="preserve"> as Baseline CR</w:t>
            </w:r>
          </w:p>
        </w:tc>
      </w:tr>
      <w:tr w:rsidR="00CF0A17" w:rsidRPr="007C6987" w14:paraId="4106F3BD"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168213F" w14:textId="21169517"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4" w:history="1">
              <w:r w:rsidRPr="00462DCA">
                <w:rPr>
                  <w:rFonts w:ascii="Calibri" w:hAnsi="Calibri" w:cs="Calibri"/>
                  <w:sz w:val="18"/>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D06B64" w14:textId="7A62458E"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96D71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CR1486r3, TS 38.423 v18.6.0, Rel-19, Cat. B</w:t>
            </w:r>
          </w:p>
          <w:p w14:paraId="50B4BEC2" w14:textId="22151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EDA8840"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A413B" w14:textId="59366B15"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5" w:history="1">
              <w:r w:rsidRPr="00462DCA">
                <w:rPr>
                  <w:rFonts w:ascii="Calibri" w:hAnsi="Calibri" w:cs="Calibri"/>
                  <w:sz w:val="18"/>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355638" w14:textId="17B6DE3F"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05D6C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CR0163r3, TS 38.470 v18.5.0, Rel-19, Cat. B</w:t>
            </w:r>
          </w:p>
          <w:p w14:paraId="0C395765" w14:textId="7DC5B8B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BCE4A5F"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06465" w14:textId="4CEC32D0"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626" w:history="1">
              <w:r w:rsidRPr="00462DCA">
                <w:rPr>
                  <w:rFonts w:ascii="Calibri" w:hAnsi="Calibri" w:cs="Calibri"/>
                  <w:sz w:val="18"/>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78607D" w14:textId="1C662DE8"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3C71D8"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CR1566r3, TS 38.473 v18.6.0, Rel-19, Cat. B</w:t>
            </w:r>
          </w:p>
          <w:p w14:paraId="631A8788" w14:textId="6F3F7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2C95140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27" w:history="1">
              <w:r w:rsidRPr="00C139E8">
                <w:rPr>
                  <w:rFonts w:ascii="Calibri" w:hAnsi="Calibri" w:cs="Calibri"/>
                  <w:sz w:val="18"/>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Updated workplan for Evolution of NR Duplex Operation (Huawei, Sumsang)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CCD2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3C9916F6" w14:textId="1E277E4F"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Information exchange among gNBs,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CF0A17"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22628C07"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28" w:history="1">
              <w:r w:rsidRPr="004B1413">
                <w:rPr>
                  <w:rFonts w:ascii="Calibri" w:hAnsi="Calibri" w:cs="Calibri"/>
                  <w:sz w:val="18"/>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0EE8415"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8AAA77A" w14:textId="7A0D8CF1"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066F35C3"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629" w:history="1">
              <w:r w:rsidRPr="004B1413">
                <w:rPr>
                  <w:rFonts w:ascii="Calibri" w:hAnsi="Calibri" w:cs="Calibri"/>
                  <w:sz w:val="18"/>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CBED05A"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087613C" w14:textId="5EED3327"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07318AB2"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30" w:history="1">
              <w:r w:rsidRPr="000B23B8">
                <w:rPr>
                  <w:rFonts w:ascii="Calibri" w:hAnsi="Calibri" w:cs="Calibri"/>
                  <w:sz w:val="18"/>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78350" w14:textId="77777777" w:rsidR="00FB29CA"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9B9F0C" w14:textId="09DC8AD3" w:rsidR="007A0D73" w:rsidRPr="00CF0A17" w:rsidRDefault="007A0D73" w:rsidP="0001673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6704C697"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8058"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631" w:history="1">
              <w:r w:rsidRPr="00CF0A17">
                <w:rPr>
                  <w:rFonts w:ascii="Calibri" w:hAnsi="Calibri" w:cs="Calibri"/>
                  <w:sz w:val="18"/>
                  <w:highlight w:val="yellow"/>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38D1B" w14:textId="77777777" w:rsidR="00FB29CA" w:rsidRPr="00ED0A4C" w:rsidRDefault="00FB29CA" w:rsidP="0001673D">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9162D"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73846D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2" w:history="1">
              <w:r w:rsidRPr="0071069F">
                <w:rPr>
                  <w:rFonts w:ascii="Calibri" w:hAnsi="Calibri" w:cs="Calibri"/>
                  <w:sz w:val="18"/>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8641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57B1430" w14:textId="6A573D86"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2B8234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3" w:history="1">
              <w:r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60DC59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4" w:history="1">
              <w:r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6F54C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5" w:history="1">
              <w:r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4BE406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6" w:history="1">
              <w:r w:rsidRPr="00162AF1">
                <w:rPr>
                  <w:rFonts w:ascii="Calibri" w:hAnsi="Calibri" w:cs="Calibri"/>
                  <w:sz w:val="18"/>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AF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6ED189" w14:textId="1D09F0B1"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01811C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7" w:history="1">
              <w:r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D0A4C"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77777777" w:rsidR="00ED0A4C" w:rsidRPr="00CF0A17" w:rsidRDefault="00ED0A4C" w:rsidP="00681C98">
            <w:pPr>
              <w:widowControl w:val="0"/>
              <w:spacing w:before="0" w:beforeAutospacing="0" w:after="60" w:line="276" w:lineRule="auto"/>
              <w:ind w:left="144" w:hanging="144"/>
              <w:rPr>
                <w:rFonts w:ascii="Calibri" w:hAnsi="Calibri" w:cs="Calibri"/>
                <w:sz w:val="18"/>
                <w:highlight w:val="yellow"/>
                <w:lang w:eastAsia="en-US"/>
              </w:rPr>
            </w:pPr>
            <w:hyperlink r:id="rId638" w:history="1">
              <w:r w:rsidRPr="00D76FA3">
                <w:rPr>
                  <w:rFonts w:ascii="Calibri" w:hAnsi="Calibri" w:cs="Calibri"/>
                  <w:sz w:val="18"/>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ED0A4C" w:rsidRPr="00ED0A4C" w:rsidRDefault="00ED0A4C" w:rsidP="00681C98">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F2B62" w14:textId="77777777" w:rsidR="00ED0A4C" w:rsidRDefault="00ED0A4C"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49C381" w14:textId="3F8F6BBD" w:rsidR="007A0D73" w:rsidRPr="00CF0A17" w:rsidRDefault="007A0D73" w:rsidP="00681C9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34F4B3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39" w:history="1">
              <w:r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39B86C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0" w:history="1">
              <w:r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E4DE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26BAF9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1" w:history="1">
              <w:r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254E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88ADB1" w14:textId="1C2F8A4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2" w:history="1">
              <w:r w:rsidRPr="00CF0A17">
                <w:rPr>
                  <w:rFonts w:ascii="Calibri" w:hAnsi="Calibri" w:cs="Calibri"/>
                  <w:sz w:val="18"/>
                  <w:highlight w:val="yellow"/>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C480D" w14:textId="66D7D6D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E4F203" w14:textId="015936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501932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3" w:history="1">
              <w:r w:rsidRPr="00D76FA3">
                <w:rPr>
                  <w:rFonts w:ascii="Calibri" w:hAnsi="Calibri" w:cs="Calibri"/>
                  <w:sz w:val="18"/>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the exchange of SRS resource 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AC73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740326" w14:textId="3375AF79"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41C6DC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4" w:history="1">
              <w:r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86E3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348C8E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5" w:history="1">
              <w:r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38.473) introduction of SRS resource configurations forEvolution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B38F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4BA5F" w14:textId="68AD9F8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6" w:history="1">
              <w:r w:rsidRPr="00CF0A17">
                <w:rPr>
                  <w:rFonts w:ascii="Calibri" w:hAnsi="Calibri" w:cs="Calibri"/>
                  <w:sz w:val="18"/>
                  <w:highlight w:val="yellow"/>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5EB7A2" w14:textId="67CD4D56"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7BBFC" w14:textId="4A1CD9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167C4"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77777777" w:rsidR="004167C4" w:rsidRPr="00CF0A17" w:rsidRDefault="004167C4" w:rsidP="0001673D">
            <w:pPr>
              <w:widowControl w:val="0"/>
              <w:spacing w:before="0" w:beforeAutospacing="0" w:after="60" w:line="276" w:lineRule="auto"/>
              <w:ind w:left="144" w:hanging="144"/>
              <w:rPr>
                <w:rFonts w:ascii="Calibri" w:hAnsi="Calibri" w:cs="Calibri"/>
                <w:sz w:val="18"/>
                <w:highlight w:val="yellow"/>
                <w:lang w:eastAsia="en-US"/>
              </w:rPr>
            </w:pPr>
            <w:hyperlink r:id="rId647" w:history="1">
              <w:r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0E98B2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8" w:history="1">
              <w:r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42DC0BAB"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49" w:history="1">
              <w:r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304690" w:rsidRPr="00621F18" w14:paraId="2AC974D2" w14:textId="77777777" w:rsidTr="00E8684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41201"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650" w:history="1">
              <w:r w:rsidRPr="00CF0A17">
                <w:rPr>
                  <w:rFonts w:ascii="Calibri" w:hAnsi="Calibri" w:cs="Calibri"/>
                  <w:sz w:val="18"/>
                  <w:highlight w:val="yellow"/>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9884"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EC5DD"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23B8" w:rsidRPr="00621F18" w14:paraId="38697662" w14:textId="77777777" w:rsidTr="0062463A">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4C5F9AC" w14:textId="0522F974" w:rsidR="000B23B8" w:rsidRPr="000E3C78" w:rsidRDefault="000B23B8" w:rsidP="000B23B8">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Remove the Editor’s Note in section 8.4.y CLI Indication procedure about the procedure text, and update the message name in figure to CLI INDICATION.</w:t>
            </w:r>
          </w:p>
          <w:p w14:paraId="47114DC6" w14:textId="3F9B8D41" w:rsidR="000E3C78" w:rsidRPr="00026A5C" w:rsidRDefault="000E3C78" w:rsidP="00026A5C">
            <w:pPr>
              <w:widowControl w:val="0"/>
              <w:spacing w:before="0" w:beforeAutospacing="0" w:after="60" w:line="276" w:lineRule="auto"/>
              <w:ind w:left="144" w:hanging="144"/>
              <w:rPr>
                <w:rFonts w:ascii="Calibri" w:hAnsi="Calibri" w:cs="Calibri"/>
                <w:b/>
                <w:color w:val="008000"/>
                <w:sz w:val="18"/>
                <w:lang w:eastAsia="en-US"/>
              </w:rPr>
            </w:pPr>
            <w:r w:rsidRPr="000E3C78">
              <w:rPr>
                <w:rFonts w:ascii="Calibri" w:hAnsi="Calibri" w:cs="Calibri"/>
                <w:b/>
                <w:color w:val="008000"/>
                <w:sz w:val="18"/>
                <w:lang w:eastAsia="en-US"/>
              </w:rPr>
              <w:t xml:space="preserve">Agree that the semantics description of the SBFD </w:t>
            </w:r>
            <w:r>
              <w:rPr>
                <w:rFonts w:ascii="Calibri" w:hAnsi="Calibri" w:cs="Calibri"/>
                <w:b/>
                <w:color w:val="008000"/>
                <w:sz w:val="18"/>
                <w:lang w:eastAsia="en-US"/>
              </w:rPr>
              <w:t>Frequency C</w:t>
            </w:r>
            <w:r w:rsidRPr="000E3C78">
              <w:rPr>
                <w:rFonts w:ascii="Calibri" w:hAnsi="Calibri" w:cs="Calibri"/>
                <w:b/>
                <w:color w:val="008000"/>
                <w:sz w:val="18"/>
                <w:lang w:eastAsia="en-US"/>
              </w:rPr>
              <w:t>onfiguration IE added to the Served Cell Information NR IE in the BLCR to TS38.423 reference the SBFD-Subband-Allocation-r19 IE defined in TS38.331.</w:t>
            </w:r>
          </w:p>
          <w:p w14:paraId="28E8F3DE" w14:textId="109330EF" w:rsidR="000B23B8" w:rsidRPr="00026A5C" w:rsidRDefault="000B23B8" w:rsidP="000B23B8">
            <w:pPr>
              <w:widowControl w:val="0"/>
              <w:spacing w:before="0" w:beforeAutospacing="0" w:after="60" w:line="276" w:lineRule="auto"/>
              <w:ind w:left="144" w:hanging="144"/>
              <w:rPr>
                <w:rFonts w:ascii="Calibri" w:hAnsi="Calibri" w:cs="Calibri"/>
                <w:b/>
                <w:bCs/>
                <w:color w:val="008000"/>
                <w:sz w:val="18"/>
                <w:lang w:eastAsia="en-US"/>
              </w:rPr>
            </w:pPr>
            <w:r w:rsidRPr="00026A5C">
              <w:rPr>
                <w:rFonts w:ascii="Calibri" w:hAnsi="Calibri" w:cs="Calibri"/>
                <w:b/>
                <w:bCs/>
                <w:color w:val="008000"/>
                <w:sz w:val="18"/>
                <w:lang w:eastAsia="en-US"/>
              </w:rPr>
              <w:t xml:space="preserve">Update the description of NZP CSI-RS Resource Indication IE in XnAP CR and CRI IE in F1AP CR to clarify the value is </w:t>
            </w:r>
            <w:r w:rsidR="00026A5C">
              <w:rPr>
                <w:rFonts w:ascii="Calibri" w:hAnsi="Calibri" w:cs="Calibri"/>
                <w:b/>
                <w:bCs/>
                <w:color w:val="008000"/>
                <w:sz w:val="18"/>
                <w:lang w:eastAsia="en-US"/>
              </w:rPr>
              <w:t>a</w:t>
            </w:r>
            <w:r w:rsidRPr="00026A5C">
              <w:rPr>
                <w:rFonts w:ascii="Calibri" w:hAnsi="Calibri" w:cs="Calibri"/>
                <w:b/>
                <w:bCs/>
                <w:color w:val="008000"/>
                <w:sz w:val="18"/>
                <w:lang w:eastAsia="en-US"/>
              </w:rPr>
              <w:t xml:space="preserve"> relative index of the CSI-RS resources within </w:t>
            </w:r>
            <w:r w:rsidR="00026A5C">
              <w:rPr>
                <w:rFonts w:ascii="Calibri" w:hAnsi="Calibri" w:cs="Calibri"/>
                <w:b/>
                <w:bCs/>
                <w:color w:val="008000"/>
                <w:sz w:val="18"/>
                <w:lang w:eastAsia="en-US"/>
              </w:rPr>
              <w:t>the</w:t>
            </w:r>
            <w:r w:rsidRPr="00026A5C">
              <w:rPr>
                <w:rFonts w:ascii="Calibri" w:hAnsi="Calibri" w:cs="Calibri"/>
                <w:b/>
                <w:bCs/>
                <w:color w:val="008000"/>
                <w:sz w:val="18"/>
                <w:lang w:eastAsia="en-US"/>
              </w:rPr>
              <w:t xml:space="preserve"> set of resources</w:t>
            </w:r>
            <w:r w:rsidR="00026A5C">
              <w:rPr>
                <w:rFonts w:ascii="Calibri" w:hAnsi="Calibri" w:cs="Calibri"/>
                <w:b/>
                <w:bCs/>
                <w:color w:val="008000"/>
                <w:sz w:val="18"/>
                <w:lang w:eastAsia="en-US"/>
              </w:rPr>
              <w:t xml:space="preserve"> signalled</w:t>
            </w:r>
            <w:r w:rsidRPr="00026A5C">
              <w:rPr>
                <w:rFonts w:ascii="Calibri" w:hAnsi="Calibri" w:cs="Calibri"/>
                <w:b/>
                <w:bCs/>
                <w:color w:val="008000"/>
                <w:sz w:val="18"/>
                <w:lang w:eastAsia="en-US"/>
              </w:rPr>
              <w:t>.</w:t>
            </w:r>
          </w:p>
          <w:p w14:paraId="66C763B1" w14:textId="77777777" w:rsidR="0071069F" w:rsidRDefault="0071069F" w:rsidP="00AB5632">
            <w:pPr>
              <w:widowControl w:val="0"/>
              <w:spacing w:before="0" w:beforeAutospacing="0" w:after="60" w:line="276" w:lineRule="auto"/>
              <w:rPr>
                <w:rFonts w:ascii="Calibri" w:hAnsi="Calibri" w:cs="Calibri"/>
                <w:sz w:val="18"/>
                <w:lang w:eastAsia="en-US"/>
              </w:rPr>
            </w:pPr>
          </w:p>
          <w:p w14:paraId="4862C725" w14:textId="7621CA4D" w:rsidR="0071069F" w:rsidRDefault="0071069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UE-to-UE CLI:</w:t>
            </w:r>
          </w:p>
          <w:p w14:paraId="0B48DEAE" w14:textId="4E38624B" w:rsidR="0071069F" w:rsidRPr="00D76FA3" w:rsidRDefault="00AB5632" w:rsidP="0071069F">
            <w:pPr>
              <w:widowControl w:val="0"/>
              <w:spacing w:before="0" w:beforeAutospacing="0" w:after="60" w:line="276" w:lineRule="auto"/>
              <w:ind w:left="144" w:hanging="144"/>
              <w:rPr>
                <w:rFonts w:ascii="Calibri" w:hAnsi="Calibri" w:cs="Calibri"/>
                <w:sz w:val="18"/>
                <w:lang w:eastAsia="en-US"/>
              </w:rPr>
            </w:pPr>
            <w:r>
              <w:rPr>
                <w:rFonts w:ascii="Calibri" w:hAnsi="Calibri" w:cs="Calibri"/>
                <w:b/>
                <w:color w:val="0000FF"/>
                <w:sz w:val="18"/>
                <w:lang w:eastAsia="en-US"/>
              </w:rPr>
              <w:t>gNB2 serving victim UEs will send request to gNB1 serving aggressor UEs requesting a list of SRS-Resource configuration</w:t>
            </w:r>
            <w:r w:rsidR="0071069F" w:rsidRPr="00D76FA3">
              <w:rPr>
                <w:rFonts w:ascii="Calibri" w:hAnsi="Calibri" w:cs="Calibri"/>
                <w:sz w:val="18"/>
                <w:lang w:eastAsia="en-US"/>
              </w:rPr>
              <w:t xml:space="preserve"> and it is up to gNB2 implementation when to request</w:t>
            </w:r>
          </w:p>
          <w:p w14:paraId="01CC23FD" w14:textId="25192466" w:rsidR="0071069F" w:rsidRPr="0071069F" w:rsidRDefault="0071069F" w:rsidP="0071069F">
            <w:pPr>
              <w:widowControl w:val="0"/>
              <w:spacing w:before="0" w:beforeAutospacing="0" w:after="60" w:line="276" w:lineRule="auto"/>
              <w:ind w:left="144" w:hanging="144"/>
              <w:rPr>
                <w:rFonts w:ascii="Calibri" w:hAnsi="Calibri" w:cs="Calibri"/>
                <w:sz w:val="18"/>
                <w:lang w:eastAsia="en-US"/>
              </w:rPr>
            </w:pPr>
            <w:r w:rsidRPr="00AB5632">
              <w:rPr>
                <w:rFonts w:ascii="Calibri" w:hAnsi="Calibri" w:cs="Calibri"/>
                <w:b/>
                <w:bCs/>
                <w:color w:val="00B050"/>
                <w:sz w:val="18"/>
                <w:lang w:eastAsia="en-US"/>
              </w:rPr>
              <w:t>gNB1 serving aggressor UEs will provide SRS-Resource configuration information to gNB2 serving victim UEs</w:t>
            </w:r>
            <w:r w:rsidRPr="0071069F">
              <w:rPr>
                <w:rFonts w:ascii="Calibri" w:hAnsi="Calibri" w:cs="Calibri"/>
                <w:sz w:val="18"/>
                <w:lang w:eastAsia="en-US"/>
              </w:rPr>
              <w:t xml:space="preserve"> either based on gNB2 request or without request. It is up to gNB1 implementation which UEs SRS-Resource configuration will be provided to gNB2.</w:t>
            </w:r>
          </w:p>
          <w:p w14:paraId="3975A7F6" w14:textId="585E47D4" w:rsidR="0071069F" w:rsidRPr="00AB5632" w:rsidRDefault="00AB5632" w:rsidP="0071069F">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FFS whether to use Served Cell Information NR IE or CLI INDICATION message</w:t>
            </w:r>
          </w:p>
          <w:p w14:paraId="795E8882" w14:textId="77777777" w:rsidR="0071069F" w:rsidRDefault="0071069F" w:rsidP="00D76FA3">
            <w:pPr>
              <w:widowControl w:val="0"/>
              <w:spacing w:before="0" w:beforeAutospacing="0" w:after="60" w:line="276" w:lineRule="auto"/>
              <w:ind w:left="144" w:hanging="144"/>
              <w:rPr>
                <w:rFonts w:ascii="Calibri" w:hAnsi="Calibri" w:cs="Calibri"/>
                <w:sz w:val="18"/>
                <w:lang w:eastAsia="en-US"/>
              </w:rPr>
            </w:pPr>
          </w:p>
          <w:p w14:paraId="6BAA3025" w14:textId="65AB7FAE"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agrees to introduce option 2 SBFD RACH configuration (which will have separate configuration for legacy ROs and SBFD specific ROs) related IEs as part of Served Cell Information IE and Neighbour NR Cells for SON List IEs in both F1 and Xn signalling messages.</w:t>
            </w:r>
          </w:p>
          <w:p w14:paraId="5878F389" w14:textId="25F877EA"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Was previously discussed, and thought it was concluded that it is out of scope of Rel-19 WID</w:t>
            </w:r>
          </w:p>
          <w:p w14:paraId="34CB6ADB" w14:textId="395F3727"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CATT: Support the proposal.</w:t>
            </w:r>
          </w:p>
          <w:p w14:paraId="667BA25C" w14:textId="5DA70668"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OK to handle the proposal.</w:t>
            </w:r>
          </w:p>
          <w:p w14:paraId="79C8FD30" w14:textId="77777777" w:rsidR="0062463A" w:rsidRPr="00162AF1" w:rsidRDefault="0062463A" w:rsidP="00162AF1">
            <w:pPr>
              <w:widowControl w:val="0"/>
              <w:spacing w:before="0" w:beforeAutospacing="0" w:after="60" w:line="276" w:lineRule="auto"/>
              <w:ind w:left="144" w:hanging="144"/>
              <w:rPr>
                <w:rFonts w:ascii="Calibri" w:hAnsi="Calibri" w:cs="Calibri"/>
                <w:sz w:val="18"/>
                <w:lang w:eastAsia="en-US"/>
              </w:rPr>
            </w:pPr>
          </w:p>
          <w:p w14:paraId="069C48F4" w14:textId="6C03B7B5" w:rsidR="00162AF1" w:rsidRDefault="00162AF1" w:rsidP="00162AF1">
            <w:pPr>
              <w:widowControl w:val="0"/>
              <w:spacing w:before="0" w:beforeAutospacing="0" w:after="60" w:line="276" w:lineRule="auto"/>
              <w:ind w:left="144" w:hanging="144"/>
              <w:rPr>
                <w:rFonts w:ascii="Calibri" w:hAnsi="Calibri" w:cs="Calibri"/>
                <w:sz w:val="18"/>
                <w:lang w:eastAsia="en-US"/>
              </w:rPr>
            </w:pPr>
            <w:r w:rsidRPr="00162AF1">
              <w:rPr>
                <w:rFonts w:ascii="Calibri" w:hAnsi="Calibri" w:cs="Calibri"/>
                <w:sz w:val="18"/>
                <w:lang w:eastAsia="en-US"/>
              </w:rPr>
              <w:t>RAN3 agree that CU makes the decision of whether to configure SBFD UEs with either L1 or L3 based measurements. If CU decides to configure L1 based Inter-UE CLI measurement configuration for UE, then CU has to request DU to generate SBFD Inter-UE L1 CLI measurement based configuration for UE.</w:t>
            </w:r>
          </w:p>
          <w:p w14:paraId="6108DF2E" w14:textId="61E3CBB9" w:rsidR="0062463A" w:rsidRDefault="0062463A" w:rsidP="00162A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 need to deal with this case, both configurations can be provided to the UE simultaneously.</w:t>
            </w:r>
          </w:p>
          <w:p w14:paraId="649BA1C4" w14:textId="72C10925" w:rsidR="0062463A" w:rsidRDefault="0062463A" w:rsidP="00AB5632">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QC: Both cannot be configured simultaneously.</w:t>
            </w:r>
          </w:p>
          <w:p w14:paraId="2075B0B0" w14:textId="5E081B04" w:rsidR="0062463A" w:rsidRDefault="0062463A" w:rsidP="0062463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 </w:t>
            </w:r>
          </w:p>
          <w:p w14:paraId="635EC8A8" w14:textId="635BD727"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CB: # 9_</w:t>
            </w:r>
            <w:r w:rsidR="00E8684B">
              <w:rPr>
                <w:rFonts w:ascii="Calibri" w:hAnsi="Calibri" w:cs="Calibri"/>
                <w:b/>
                <w:color w:val="FF00FF"/>
                <w:sz w:val="18"/>
                <w:lang w:eastAsia="en-US"/>
              </w:rPr>
              <w:t>DuplexOperation</w:t>
            </w:r>
          </w:p>
          <w:p w14:paraId="1F2949AB" w14:textId="38E8BCD1" w:rsidR="0062463A" w:rsidRDefault="0062463A"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xml:space="preserve">- </w:t>
            </w:r>
            <w:r w:rsidR="00AB5632">
              <w:rPr>
                <w:rFonts w:ascii="Calibri" w:hAnsi="Calibri" w:cs="Calibri"/>
                <w:b/>
                <w:color w:val="FF00FF"/>
                <w:sz w:val="18"/>
                <w:lang w:eastAsia="en-US"/>
              </w:rPr>
              <w:t>Reflect above agreements in TPs</w:t>
            </w:r>
          </w:p>
          <w:p w14:paraId="77EC9195" w14:textId="1855808C"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exchange of SBFD RACH configuration and agree (if possible) on solution</w:t>
            </w:r>
          </w:p>
          <w:p w14:paraId="244A2A8D" w14:textId="50FA52A3" w:rsidR="00E8684B" w:rsidRDefault="00E8684B"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Whether and how to clarify in Stage 2 to avoid simultaneous configuration of L1 and L3 based inter-UE CLI measurements.</w:t>
            </w:r>
          </w:p>
          <w:p w14:paraId="01666D8F" w14:textId="26816FFF" w:rsidR="00AB5632" w:rsidRDefault="00AB5632" w:rsidP="0062463A">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Cleanup BL CRs as needed</w:t>
            </w:r>
          </w:p>
          <w:p w14:paraId="0F035E9D" w14:textId="7FE5AF3A" w:rsidR="0062463A" w:rsidRPr="0062463A" w:rsidRDefault="0062463A" w:rsidP="0062463A">
            <w:pPr>
              <w:widowControl w:val="0"/>
              <w:spacing w:before="0" w:beforeAutospacing="0" w:after="60" w:line="276" w:lineRule="auto"/>
              <w:rPr>
                <w:rFonts w:ascii="Calibri" w:hAnsi="Calibri" w:cs="Calibri"/>
                <w:color w:val="000000"/>
                <w:sz w:val="18"/>
                <w:lang w:eastAsia="en-US"/>
              </w:rPr>
            </w:pPr>
            <w:r>
              <w:rPr>
                <w:rFonts w:ascii="Calibri" w:hAnsi="Calibri" w:cs="Calibri"/>
                <w:color w:val="000000"/>
                <w:sz w:val="18"/>
                <w:lang w:eastAsia="en-US"/>
              </w:rPr>
              <w:t>(</w:t>
            </w:r>
            <w:r w:rsidR="00AB5632">
              <w:rPr>
                <w:rFonts w:ascii="Calibri" w:hAnsi="Calibri" w:cs="Calibri"/>
                <w:color w:val="000000"/>
                <w:sz w:val="18"/>
                <w:lang w:eastAsia="en-US"/>
              </w:rPr>
              <w:t>Huawei</w:t>
            </w:r>
            <w:r>
              <w:rPr>
                <w:rFonts w:ascii="Calibri" w:hAnsi="Calibri" w:cs="Calibri"/>
                <w:color w:val="000000"/>
                <w:sz w:val="18"/>
                <w:lang w:eastAsia="en-US"/>
              </w:rPr>
              <w:t>)</w:t>
            </w:r>
          </w:p>
          <w:p w14:paraId="5279EAFD" w14:textId="4442DAB6" w:rsidR="00162AF1" w:rsidRDefault="00E8684B" w:rsidP="00D76FA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 </w:t>
            </w:r>
          </w:p>
          <w:p w14:paraId="0812C711" w14:textId="08448BE3" w:rsidR="00E8684B" w:rsidRDefault="00E8684B" w:rsidP="00D76FA3">
            <w:pPr>
              <w:widowControl w:val="0"/>
              <w:spacing w:before="0" w:beforeAutospacing="0" w:after="60" w:line="276" w:lineRule="auto"/>
              <w:ind w:left="144" w:hanging="144"/>
              <w:rPr>
                <w:rFonts w:ascii="Calibri" w:hAnsi="Calibri" w:cs="Calibri"/>
                <w:b/>
                <w:color w:val="FF00FF"/>
                <w:sz w:val="18"/>
                <w:lang w:eastAsia="en-US"/>
              </w:rPr>
            </w:pPr>
            <w:r>
              <w:rPr>
                <w:rFonts w:ascii="Calibri" w:hAnsi="Calibri" w:cs="Calibri"/>
                <w:b/>
                <w:color w:val="FF00FF"/>
                <w:sz w:val="18"/>
                <w:lang w:eastAsia="en-US"/>
              </w:rPr>
              <w:t>CB: # 10_ DuplexUEtoUECLI</w:t>
            </w:r>
          </w:p>
          <w:p w14:paraId="0052810C" w14:textId="4DDBD53C" w:rsidR="00E8684B" w:rsidRDefault="00E8684B" w:rsidP="00E8684B">
            <w:pPr>
              <w:widowControl w:val="0"/>
              <w:spacing w:before="0" w:beforeAutospacing="0" w:after="60" w:line="276" w:lineRule="auto"/>
              <w:rPr>
                <w:rFonts w:ascii="Calibri" w:hAnsi="Calibri" w:cs="Calibri"/>
                <w:b/>
                <w:color w:val="FF00FF"/>
                <w:sz w:val="18"/>
                <w:lang w:eastAsia="en-US"/>
              </w:rPr>
            </w:pPr>
            <w:r>
              <w:rPr>
                <w:rFonts w:ascii="Calibri" w:hAnsi="Calibri" w:cs="Calibri"/>
                <w:b/>
                <w:color w:val="FF00FF"/>
                <w:sz w:val="18"/>
                <w:lang w:eastAsia="en-US"/>
              </w:rPr>
              <w:t>- Discuss and agree (if possible) on solution for UE-to-UE CLI based on the above framework</w:t>
            </w:r>
          </w:p>
          <w:p w14:paraId="6F7DD5D0" w14:textId="7685E24C" w:rsidR="00E8684B" w:rsidRDefault="00E8684B" w:rsidP="00D76FA3">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color w:val="000000"/>
                <w:sz w:val="18"/>
                <w:lang w:eastAsia="en-US"/>
              </w:rPr>
              <w:t>(Samsung)</w:t>
            </w:r>
          </w:p>
          <w:p w14:paraId="0C872A2B" w14:textId="07785333" w:rsidR="00162AF1" w:rsidRPr="00CF0A17" w:rsidRDefault="00162AF1" w:rsidP="007A0D73">
            <w:pPr>
              <w:widowControl w:val="0"/>
              <w:spacing w:before="0" w:beforeAutospacing="0" w:after="60" w:line="276" w:lineRule="auto"/>
              <w:rPr>
                <w:rFonts w:ascii="Calibri" w:hAnsi="Calibri" w:cs="Calibri"/>
                <w:sz w:val="18"/>
                <w:lang w:eastAsia="en-US"/>
              </w:rPr>
            </w:pPr>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20. AI/ML for Air Interface WI</w:t>
            </w:r>
          </w:p>
          <w:p w14:paraId="450062EF"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[NR_AIML_air-Core]:</w:t>
            </w:r>
            <w:r w:rsidR="00D9643C" w:rsidRPr="00621F18">
              <w:rPr>
                <w:rFonts w:ascii="Calibri" w:hAnsi="Calibri" w:cs="Calibri"/>
                <w:sz w:val="18"/>
                <w:szCs w:val="18"/>
                <w:lang w:eastAsia="en-US"/>
              </w:rPr>
              <w:t xml:space="preserve"> </w:t>
            </w:r>
            <w:hyperlink r:id="rId651" w:history="1">
              <w:r w:rsidR="00C540F4" w:rsidRPr="00621F18">
                <w:rPr>
                  <w:rStyle w:val="Hyperlink"/>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3AE03A0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b/>
                <w:color w:val="D60093"/>
                <w:lang w:eastAsia="en-US"/>
              </w:rPr>
              <w:t>QUOTA: 2</w:t>
            </w:r>
          </w:p>
        </w:tc>
      </w:tr>
      <w:tr w:rsidR="00A42A3F" w:rsidRPr="00621F18" w14:paraId="1A154D1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21F18" w14:paraId="508100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CB97A" w14:textId="5C6282A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2" w:history="1">
              <w:r w:rsidRPr="00CF0A17">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346BC4" w14:textId="4A3AD5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38.305) Introduction of AI/ML air (CATT, Ericsson, Nokia, Huawei, Xiaomi, ZTE, CMCC, Samsung, CEWiT,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170E01" w14:textId="4E1D560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53CE37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F9FBD7" w14:textId="102C99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3" w:history="1">
              <w:r w:rsidRPr="00CF0A17">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F3435" w14:textId="19FCCD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2AB93" w14:textId="125362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CR0477r1, TS 38.401 v18.6.0, Rel-19, Cat. B</w:t>
            </w:r>
          </w:p>
        </w:tc>
      </w:tr>
      <w:tr w:rsidR="00CF0A17" w:rsidRPr="00621F18" w14:paraId="517D11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90664" w14:textId="262232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4" w:history="1">
              <w:r w:rsidRPr="00CF0A17">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6DE79" w14:textId="08EE48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17C5F" w14:textId="387220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CR1285r1, TS 38.413 v18.6.0, Rel-19, Cat. B</w:t>
            </w:r>
          </w:p>
        </w:tc>
      </w:tr>
      <w:tr w:rsidR="00CF0A17" w:rsidRPr="00621F18" w14:paraId="5B25DF7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2BFF08" w14:textId="63864F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5" w:history="1">
              <w:r w:rsidRPr="00CF0A17">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3CACB" w14:textId="32A977F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7B55F" w14:textId="2A6C9D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CR0190r3, TS 38.455 v18.6.0, Rel-19, Cat. B</w:t>
            </w:r>
          </w:p>
        </w:tc>
      </w:tr>
      <w:tr w:rsidR="00CF0A17" w:rsidRPr="00621F18" w14:paraId="1A7EC68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E342F" w14:textId="3948279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6" w:history="1">
              <w:r w:rsidRPr="00CF0A17">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14AACB" w14:textId="2022BE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8FEAC" w14:textId="6FFD3D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CR1575r1, TS 38.473 v18.6.0, Rel-19, Cat. B</w:t>
            </w:r>
          </w:p>
        </w:tc>
      </w:tr>
      <w:tr w:rsidR="00CF0A17" w:rsidRPr="00621F18" w14:paraId="7D217D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B96DC" w14:textId="577547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7" w:history="1">
              <w:r w:rsidRPr="00CF0A17">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75DC5" w14:textId="49380A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654554" w14:textId="05F3B3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41925DC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8" w:history="1">
              <w:r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9B7CF" w14:textId="33C131D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Heading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necessary measurements, signalling/mechanism(s)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Investigate and specify the necessary signalling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Rx-Tx Time Difference) together with optional LoS/NLoS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POSITIONING DATA COLLECTION REPORT message as class 2 procedure including Positioning Data Information IE and RAN/LMF 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an optional Positioning Data Unavailable IE (FFS on encoding) when the Positioning Data Information IE is absent in the POSITIONING DATA COLLECTION REPORT message. The codepoints indicating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the WA: For case 3a data collection, Part A is known internally by the gNB and is not signalled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CF0A17" w:rsidRPr="00621F18" w14:paraId="7DB11F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11B56E" w14:textId="65C4ED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9" w:history="1">
              <w:r w:rsidRPr="00CF0A17">
                <w:rPr>
                  <w:rFonts w:ascii="Calibri" w:hAnsi="Calibri" w:cs="Calibri"/>
                  <w:sz w:val="18"/>
                  <w:highlight w:val="yellow"/>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6A215E" w14:textId="4EE901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8ED5E9" w14:textId="5BEA97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D401C" w:rsidRPr="00621F18" w14:paraId="7DAE506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60" w:history="1">
              <w:r w:rsidRPr="00CF0A17">
                <w:rPr>
                  <w:rFonts w:ascii="Calibri" w:hAnsi="Calibri" w:cs="Calibri"/>
                  <w:sz w:val="18"/>
                  <w:highlight w:val="yellow"/>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0FBC0F"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6958F8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1" w:history="1">
              <w:r w:rsidRPr="00CF0A17">
                <w:rPr>
                  <w:rFonts w:ascii="Calibri" w:hAnsi="Calibri" w:cs="Calibri"/>
                  <w:sz w:val="18"/>
                  <w:highlight w:val="yellow"/>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AB5198" w14:textId="55168F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F0A17" w:rsidRPr="00621F18" w14:paraId="7BB3930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3E1932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2" w:history="1">
              <w:r w:rsidRPr="00CF0A17">
                <w:rPr>
                  <w:rFonts w:ascii="Calibri" w:hAnsi="Calibri" w:cs="Calibri"/>
                  <w:sz w:val="18"/>
                  <w:highlight w:val="yellow"/>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F52848A" w14:textId="709AB514" w:rsidR="00230BA1" w:rsidRPr="00CF0A17" w:rsidRDefault="00230BA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0F139B" w:rsidRPr="00621F18" w14:paraId="2D9AE7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9A486"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663" w:history="1">
              <w:r w:rsidRPr="00CF0A17">
                <w:rPr>
                  <w:rFonts w:ascii="Calibri" w:hAnsi="Calibri" w:cs="Calibri"/>
                  <w:sz w:val="18"/>
                  <w:highlight w:val="yellow"/>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98B5C"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742ACE"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F139B" w:rsidRPr="00621F18" w14:paraId="5332A5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0D6265" w14:textId="77777777" w:rsidR="000F139B" w:rsidRPr="00CF0A17"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664" w:history="1">
              <w:r w:rsidRPr="00CF0A17">
                <w:rPr>
                  <w:rFonts w:ascii="Calibri" w:hAnsi="Calibri" w:cs="Calibri"/>
                  <w:sz w:val="18"/>
                  <w:highlight w:val="yellow"/>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4AB23"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A62DAB" w14:textId="77777777" w:rsidR="000F139B" w:rsidRPr="00CF0A17" w:rsidRDefault="000F139B"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Start w:id="30" w:name="_Hlk206494744"/>
      <w:tr w:rsidR="00CF0A17"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0978FF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"file:///C:\\Users\\q12059\\Documents\\3GPP%20RAN3\\RAN3%20Meetings\\RAN3_129%20(Aug%202025,%20Bangalore)\\Docs\\R3-255160.zip"</w:instrText>
            </w:r>
            <w:r>
              <w:fldChar w:fldCharType="separate"/>
            </w:r>
            <w:r w:rsidRPr="00CF0A17">
              <w:rPr>
                <w:rFonts w:ascii="Calibri" w:hAnsi="Calibri" w:cs="Calibri"/>
                <w:sz w:val="18"/>
                <w:highlight w:val="yellow"/>
                <w:lang w:eastAsia="en-US"/>
              </w:rPr>
              <w:t>R3-255160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9BE22" w14:textId="23DD5D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3F7FAB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0F94DB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5" w:history="1">
              <w:r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02324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DE459B" w14:textId="494476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6" w:history="1">
              <w:r w:rsidRPr="00CF0A17">
                <w:rPr>
                  <w:rFonts w:ascii="Calibri" w:hAnsi="Calibri" w:cs="Calibri"/>
                  <w:sz w:val="18"/>
                  <w:highlight w:val="yellow"/>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10980" w14:textId="627C9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64432" w14:textId="61FFD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3A3149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7" w:history="1">
              <w:r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4915DB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8" w:history="1">
              <w:r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5F18AB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9" w:history="1">
              <w:r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38.455] Discussion on AI/ML for 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64CB05B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0" w:history="1">
              <w:r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AI/ML based positioning case 3a and TP to NRPPa (CEWiT,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3C90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0B90CC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1" w:history="1">
              <w:r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8E0C1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6C314" w14:textId="3EA3634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2" w:history="1">
              <w:r w:rsidRPr="00CF0A17">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6C097" w14:textId="1D24510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AI/ML BLCR to TS 38.300/305/401/455/473) Remaining open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B73108" w14:textId="1545D9F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11A9528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3" w:history="1">
              <w:r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8FD9C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4" w:history="1">
              <w:r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99AB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45EF55F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5" w:history="1">
              <w:r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641AF8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F6E37E" w14:textId="1C9008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6" w:history="1">
              <w:r w:rsidRPr="00CF0A17">
                <w:rPr>
                  <w:rFonts w:ascii="Calibri" w:hAnsi="Calibri" w:cs="Calibri"/>
                  <w:sz w:val="18"/>
                  <w:highlight w:val="yellow"/>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251DB" w14:textId="5CB167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8B2CC7" w14:textId="1CE013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9C900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412C66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7" w:history="1">
              <w:r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43F6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CD4DDE" w14:textId="4B616C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8" w:history="1">
              <w:r w:rsidRPr="00CF0A17">
                <w:rPr>
                  <w:rFonts w:ascii="Calibri" w:hAnsi="Calibri" w:cs="Calibri"/>
                  <w:sz w:val="18"/>
                  <w:highlight w:val="yellow"/>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298B" w14:textId="738D87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A8EB" w14:textId="1792D1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16655F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79" w:history="1">
              <w:r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630771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0" w:history="1">
              <w:r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4A706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7AA552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1" w:history="1">
              <w:r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E9C9DD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6790E" w14:textId="4365920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2" w:history="1">
              <w:r w:rsidRPr="00CF0A17">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1ED99D" w14:textId="2AA097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F3979" w14:textId="6DE590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SA2 CC: </w:t>
            </w:r>
          </w:p>
        </w:tc>
      </w:tr>
      <w:tr w:rsidR="00CF0A17" w:rsidRPr="00621F18" w14:paraId="564ABE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504C3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3" w:history="1">
              <w:r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34BAE78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CD401C" w:rsidRPr="007E58AE" w:rsidRDefault="00CD401C"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Logged data handling during handover</w:t>
            </w:r>
          </w:p>
        </w:tc>
      </w:tr>
      <w:bookmarkStart w:id="31" w:name="_Hlk206495746"/>
      <w:tr w:rsidR="00CD401C" w:rsidRPr="00621F18" w14:paraId="6565709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To: RAN2 CC: </w:t>
            </w:r>
          </w:p>
        </w:tc>
      </w:tr>
      <w:tr w:rsidR="00CD401C" w:rsidRPr="00621F18" w14:paraId="523667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4" w:history="1">
              <w:r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79ED646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5" w:history="1">
              <w:r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75008F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6" w:history="1">
              <w:r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039E20D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49DE4"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7" w:history="1">
              <w:r w:rsidRPr="00CF0A17">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9F69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5D2A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out To: RAN2 CC: SA5</w:t>
            </w:r>
          </w:p>
        </w:tc>
      </w:tr>
      <w:tr w:rsidR="00CD401C" w:rsidRPr="00621F18" w14:paraId="10B91E8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8" w:history="1">
              <w:r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1CAECFD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689" w:history="1">
              <w:r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30"/>
      <w:bookmarkEnd w:id="31"/>
      <w:tr w:rsidR="000C6919"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38.455) Enhancements for AI/ML-assisted 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9C7D96" w14:textId="50B6DA9C"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Heading2"/>
              <w:keepNext w:val="0"/>
              <w:widowControl w:val="0"/>
              <w:spacing w:before="0" w:beforeAutospacing="0" w:line="276" w:lineRule="auto"/>
              <w:rPr>
                <w:rFonts w:ascii="Calibri" w:eastAsia="DengXian" w:hAnsi="Calibri" w:cs="Calibri"/>
                <w:lang w:eastAsia="en-US"/>
              </w:rPr>
            </w:pPr>
            <w:r w:rsidRPr="00621F18">
              <w:rPr>
                <w:rFonts w:ascii="Calibri" w:eastAsia="DengXian" w:hAnsi="Calibri" w:cs="Calibri"/>
                <w:lang w:eastAsia="en-US"/>
              </w:rPr>
              <w:t>21. NR XR Enhancements WI</w:t>
            </w:r>
          </w:p>
          <w:p w14:paraId="2B08A580"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690" w:history="1">
              <w:r w:rsidR="008B3C8A" w:rsidRPr="00621F18">
                <w:rPr>
                  <w:rStyle w:val="Hyperlink"/>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05C1EBEE" w14:textId="77777777" w:rsidR="00A42A3F" w:rsidRPr="00621F18" w:rsidRDefault="00A42A3F"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tc>
      </w:tr>
      <w:tr w:rsidR="00A42A3F" w:rsidRPr="00621F18" w14:paraId="3AF2086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621F18" w14:paraId="1C7AB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446D05" w14:textId="49B570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1" w:history="1">
              <w:r w:rsidRPr="00CF0A17">
                <w:rPr>
                  <w:rFonts w:ascii="Calibri" w:hAnsi="Calibri" w:cs="Calibri"/>
                  <w:sz w:val="18"/>
                  <w:highlight w:val="yellow"/>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174BE8" w14:textId="50A7232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37.340) Support of XR enhancements (ZTE Corporation, Nokia, Nokia Shanghai Bell, Qualcomm Inc, Lenovo, Huawei, Ericsson, CATT, CMCC, Samsung, Xiaomi, NEC,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7DD1E" w14:textId="36FD28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6CDE37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5B3B29" w14:textId="75779A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2" w:history="1">
              <w:r w:rsidRPr="00CF0A17">
                <w:rPr>
                  <w:rFonts w:ascii="Calibri" w:hAnsi="Calibri" w:cs="Calibri"/>
                  <w:sz w:val="18"/>
                  <w:highlight w:val="yellow"/>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8569" w14:textId="086DB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37.483) Support of XR enhancements (CMCC, Nokia, Nokia Shanghai Bell, Huawei, CATT, Xiaomi, Ofinno, China Telecom, ZTE, Ericsson, Qualcomm,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FEE1A" w14:textId="738C21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CR0171r3, TS 37.483 v18.5.0, Rel-19, Cat. B</w:t>
            </w:r>
          </w:p>
        </w:tc>
      </w:tr>
      <w:tr w:rsidR="00CF0A17" w:rsidRPr="00621F18" w14:paraId="64ACB2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6FF1B3" w14:textId="1B7AED2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3" w:history="1">
              <w:r w:rsidRPr="00CF0A17">
                <w:rPr>
                  <w:rFonts w:ascii="Calibri" w:hAnsi="Calibri" w:cs="Calibri"/>
                  <w:sz w:val="18"/>
                  <w:highlight w:val="yellow"/>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8300E" w14:textId="55E872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38.300) Support of XR enhancements (Nokia, 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83C44" w14:textId="5183D5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404D56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52DF9" w14:textId="68EF0B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4" w:history="1">
              <w:r w:rsidRPr="00CF0A17">
                <w:rPr>
                  <w:rFonts w:ascii="Calibri" w:hAnsi="Calibri" w:cs="Calibri"/>
                  <w:sz w:val="18"/>
                  <w:highlight w:val="yellow"/>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F1499A" w14:textId="358BB0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XR enhancements (Lenovo, Nokia, Nokia Shanghai Bell, CMCC, China Telecom, Huawei, ZTE, Ericsson, Samsung, Qualcomm,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6FDE" w14:textId="4AF88C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CR1282r3, TS 38.413 v18.6.0, Rel-19, Cat. B</w:t>
            </w:r>
          </w:p>
        </w:tc>
      </w:tr>
      <w:tr w:rsidR="00CF0A17" w:rsidRPr="00621F18" w14:paraId="5D2820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DF2BE9" w14:textId="4145FD7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5" w:history="1">
              <w:r w:rsidRPr="00CF0A17">
                <w:rPr>
                  <w:rFonts w:ascii="Calibri" w:hAnsi="Calibri" w:cs="Calibri"/>
                  <w:sz w:val="18"/>
                  <w:highlight w:val="yellow"/>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A48FB0" w14:textId="351884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9517E" w14:textId="08999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CR0056r3, TS 38.415 v18.2.0, Rel-19, Cat. B</w:t>
            </w:r>
          </w:p>
        </w:tc>
      </w:tr>
      <w:tr w:rsidR="00CF0A17" w:rsidRPr="00621F18" w14:paraId="3DD73C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43B649" w14:textId="783D526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6" w:history="1">
              <w:r w:rsidRPr="00CF0A17">
                <w:rPr>
                  <w:rFonts w:ascii="Calibri" w:hAnsi="Calibri" w:cs="Calibri"/>
                  <w:sz w:val="18"/>
                  <w:highlight w:val="yellow"/>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4CFC9" w14:textId="63904B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XR enhancements (CATT, Samsung, Ericsson, Nokia, Nokia Shanghai Bell, Lenovo, ZTE, Qualcomm, Huawei, CMCC, NEC,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40D84" w14:textId="31BC7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CR1269r14, TS 38.423 v18.6.0, Rel-19, Cat. B</w:t>
            </w:r>
          </w:p>
        </w:tc>
      </w:tr>
      <w:tr w:rsidR="00CF0A17" w:rsidRPr="00621F18" w14:paraId="154728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D9561B" w14:textId="40B84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7" w:history="1">
              <w:r w:rsidRPr="00CF0A17">
                <w:rPr>
                  <w:rFonts w:ascii="Calibri" w:hAnsi="Calibri" w:cs="Calibri"/>
                  <w:sz w:val="18"/>
                  <w:highlight w:val="yellow"/>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92631" w14:textId="7821F3C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38.425) Support of XR enhancements (Ericsson, AT&amp;T, BT, T-Mobile USA, Charter Communications, Qualcomm, Huawei, Nokia, Nokia Shanghai Bell, China Telecom, CMCC, ZTE, CATT,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B2495" w14:textId="4992DC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CR0156r10, TS 38.425 v18.1.0, Rel-19, Cat. B</w:t>
            </w:r>
          </w:p>
        </w:tc>
      </w:tr>
      <w:tr w:rsidR="00CF0A17" w:rsidRPr="00621F18" w14:paraId="6DB256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FFF26" w14:textId="0373598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8" w:history="1">
              <w:r w:rsidRPr="00CF0A17">
                <w:rPr>
                  <w:rFonts w:ascii="Calibri" w:hAnsi="Calibri" w:cs="Calibri"/>
                  <w:sz w:val="18"/>
                  <w:highlight w:val="yellow"/>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4D24" w14:textId="7B3DF5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38.473) Support of XR enhancements </w:t>
            </w:r>
            <w:r w:rsidRPr="00CF0A17">
              <w:rPr>
                <w:rFonts w:ascii="Calibri" w:hAnsi="Calibri" w:cs="Calibri"/>
                <w:sz w:val="18"/>
                <w:lang w:eastAsia="en-US"/>
              </w:rPr>
              <w:lastRenderedPageBreak/>
              <w:t>(Huawei, Ericsson, Lenovo, CMCC, Qualcomm, Xiaomi, Nokia, Nokia Shanghai Bell, China Telecom,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082CFA" w14:textId="12F53E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CR1485r7, TS 38.473 v18.6.0, Rel-19, Cat. B</w:t>
            </w:r>
          </w:p>
        </w:tc>
      </w:tr>
      <w:tr w:rsidR="00CF0A17"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43B4BD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9" w:history="1">
              <w:r w:rsidRPr="00CF0A17">
                <w:rPr>
                  <w:rFonts w:ascii="Calibri" w:hAnsi="Calibri" w:cs="Calibri"/>
                  <w:sz w:val="18"/>
                  <w:highlight w:val="yellow"/>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25535" w14:textId="5265FE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signalling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Specify in MAC layer XR rate control signalling over downlink per QoS flow/per DRB and the associated F1 signalling,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exposure of available data rate [RAN3]</w:t>
            </w:r>
          </w:p>
          <w:p w14:paraId="1806BD17" w14:textId="77777777" w:rsidR="004D5B86" w:rsidRPr="00621F18" w:rsidRDefault="004D5B86" w:rsidP="000C755C">
            <w:pPr>
              <w:pStyle w:val="NoteHeading"/>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Recommended UL bit rate infor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Introduce a F1AP IE, similar to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uplink, FFS on whether/how gNB-DU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downlink, FFS on whether/how enhance Signalling between CU and DU to support timely retransmission.</w:t>
            </w:r>
          </w:p>
        </w:tc>
      </w:tr>
      <w:tr w:rsidR="00CF0A17"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4EEFFB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0" w:history="1">
              <w:r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E50C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1" w:history="1">
              <w:r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BEF600" w14:textId="3FD6AA27"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644506" w:rsidRPr="00621F18" w14:paraId="070777E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77777777" w:rsidR="00644506" w:rsidRPr="00CF0A17" w:rsidRDefault="00644506" w:rsidP="000B23B8">
            <w:pPr>
              <w:widowControl w:val="0"/>
              <w:spacing w:before="0" w:beforeAutospacing="0" w:after="60" w:line="276" w:lineRule="auto"/>
              <w:ind w:left="144" w:hanging="144"/>
              <w:rPr>
                <w:rFonts w:ascii="Calibri" w:hAnsi="Calibri" w:cs="Calibri"/>
                <w:sz w:val="18"/>
                <w:highlight w:val="yellow"/>
                <w:lang w:eastAsia="en-US"/>
              </w:rPr>
            </w:pPr>
            <w:hyperlink r:id="rId702" w:history="1">
              <w:r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644506" w:rsidRPr="00480C16" w:rsidRDefault="00644506" w:rsidP="000B23B8">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644506" w:rsidRPr="00CF0A17" w:rsidRDefault="00644506"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2BCCB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3" w:history="1">
              <w:r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74AEB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4C13BB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4" w:history="1">
              <w:r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0E1DA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7A643" w14:textId="09B560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5" w:history="1">
              <w:r w:rsidRPr="00CF0A17">
                <w:rPr>
                  <w:rFonts w:ascii="Calibri" w:hAnsi="Calibri" w:cs="Calibri"/>
                  <w:sz w:val="18"/>
                  <w:highlight w:val="yellow"/>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20C7D" w14:textId="0E45273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38.423, TS 37.340) Support of UL rate control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60170" w14:textId="0DFEFCD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FA266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D2AC3" w14:textId="27ACCD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6" w:history="1">
              <w:r w:rsidRPr="00CF0A17">
                <w:rPr>
                  <w:rFonts w:ascii="Calibri" w:hAnsi="Calibri" w:cs="Calibri"/>
                  <w:sz w:val="18"/>
                  <w:highlight w:val="yellow"/>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E6D08" w14:textId="2B4C49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59B5DA" w14:textId="28A6E7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11C77B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7" w:history="1">
              <w:r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R19 XR Signaling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6B17EA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8" w:history="1">
              <w:r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69B69D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063B311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9" w:history="1">
              <w:r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C6D0A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6E2CB" w14:textId="0D7E28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0" w:history="1">
              <w:r w:rsidRPr="00CF0A17">
                <w:rPr>
                  <w:rFonts w:ascii="Calibri" w:hAnsi="Calibri" w:cs="Calibri"/>
                  <w:sz w:val="18"/>
                  <w:highlight w:val="yellow"/>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739AC" w14:textId="3BEE172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BC5099" w14:textId="37FAA9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177E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B46A3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1" w:history="1">
              <w:r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1944D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B35CFB" w14:textId="3CC1C7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2" w:history="1">
              <w:r w:rsidRPr="00CF0A17">
                <w:rPr>
                  <w:rFonts w:ascii="Calibri" w:hAnsi="Calibri" w:cs="Calibri"/>
                  <w:sz w:val="18"/>
                  <w:highlight w:val="yellow"/>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2E139" w14:textId="711A93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8731F5" w14:textId="2399B7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4197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25528F8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3" w:history="1">
              <w:r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DF424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C5F9C" w14:textId="1693161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4" w:history="1">
              <w:r w:rsidRPr="00CF0A17">
                <w:rPr>
                  <w:rFonts w:ascii="Calibri" w:hAnsi="Calibri" w:cs="Calibri"/>
                  <w:sz w:val="18"/>
                  <w:highlight w:val="yellow"/>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CD857" w14:textId="23C3E586"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42DF6" w14:textId="2D490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2A8AE1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4A17E7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5" w:history="1">
              <w:r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43EEFF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952421" w14:textId="606B04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6" w:history="1">
              <w:r w:rsidRPr="00CF0A17">
                <w:rPr>
                  <w:rFonts w:ascii="Calibri" w:hAnsi="Calibri" w:cs="Calibri"/>
                  <w:sz w:val="18"/>
                  <w:highlight w:val="yellow"/>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9803B9" w14:textId="0497240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37BBD" w14:textId="354E998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E1505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055C2" w14:textId="71432F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7" w:history="1">
              <w:r w:rsidRPr="00CF0A17">
                <w:rPr>
                  <w:rFonts w:ascii="Calibri" w:hAnsi="Calibri" w:cs="Calibri"/>
                  <w:sz w:val="18"/>
                  <w:highlight w:val="yellow"/>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6A501" w14:textId="399112CC"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4F3AC" w14:textId="0D8AF5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4F8ED8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8" w:history="1">
              <w:r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1AEBCB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9" w:history="1">
              <w:r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37F64A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0" w:history="1">
              <w:r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Disccsion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23465D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1" w:history="1">
              <w:r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5E07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42049C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2" w:history="1">
              <w:r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FCD71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4694A" w14:textId="7ADE28B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3" w:history="1">
              <w:r w:rsidRPr="00CF0A17">
                <w:rPr>
                  <w:rFonts w:ascii="Calibri" w:hAnsi="Calibri" w:cs="Calibri"/>
                  <w:sz w:val="18"/>
                  <w:highlight w:val="yellow"/>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82502" w14:textId="37CD07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B09192" w14:textId="4FA80E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70834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54EBF5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4" w:history="1">
              <w:r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remaing issues in XR with draft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2A6F4E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8FC3D" w14:textId="47AFE26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5" w:history="1">
              <w:r w:rsidRPr="00CF0A17">
                <w:rPr>
                  <w:rFonts w:ascii="Calibri" w:hAnsi="Calibri" w:cs="Calibri"/>
                  <w:sz w:val="18"/>
                  <w:highlight w:val="yellow"/>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18F78" w14:textId="418E9D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 xml:space="preserve">[TP for BL CR TS 38.473] Support of DL PDU Set </w:t>
            </w:r>
            <w:r w:rsidRPr="00480C16">
              <w:rPr>
                <w:rFonts w:ascii="Calibri" w:hAnsi="Calibri" w:cs="Calibri"/>
                <w:sz w:val="18"/>
                <w:lang w:eastAsia="en-US"/>
              </w:rPr>
              <w:lastRenderedPageBreak/>
              <w:t>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CA5016" w14:textId="1748CDB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22. NR Sidelink Multi-hop Relay WI</w:t>
            </w:r>
          </w:p>
          <w:p w14:paraId="61E5BA6B"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r w:rsidRPr="00621F18">
              <w:rPr>
                <w:rFonts w:ascii="Calibri" w:hAnsi="Calibri" w:cs="Calibri"/>
                <w:sz w:val="18"/>
                <w:szCs w:val="18"/>
              </w:rPr>
              <w:t>NR_SL_relay_multihop-Core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726" w:history="1">
              <w:r w:rsidR="00002BAD" w:rsidRPr="00621F18">
                <w:rPr>
                  <w:rStyle w:val="Hyperlink"/>
                  <w:rFonts w:ascii="Calibri" w:hAnsi="Calibri" w:cs="Calibri"/>
                  <w:sz w:val="18"/>
                  <w:szCs w:val="18"/>
                  <w:lang w:eastAsia="en-US"/>
                </w:rPr>
                <w:t>RP-25018</w:t>
              </w:r>
              <w:r w:rsidR="00936039" w:rsidRPr="00621F18">
                <w:rPr>
                  <w:rStyle w:val="Hyperlink"/>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452D7DDA"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QUOTA: 2</w:t>
            </w:r>
          </w:p>
        </w:tc>
      </w:tr>
      <w:tr w:rsidR="00A42A3F" w:rsidRPr="00621F18" w14:paraId="0ECF542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CF0A17" w:rsidRPr="00621F18" w14:paraId="58CFF40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0D5AD" w14:textId="1974BA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7" w:history="1">
              <w:r w:rsidRPr="00CF0A17">
                <w:rPr>
                  <w:rFonts w:ascii="Calibri" w:hAnsi="Calibri" w:cs="Calibri"/>
                  <w:sz w:val="18"/>
                  <w:highlight w:val="yellow"/>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822A76" w14:textId="2E2AD9D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38.413) Support of Multi-hop relay (Nokia, Nokia Shanghai Bell, Ericsson, Huawei, LG Electronics,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3B7D3" w14:textId="3CF4CA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CR1262r3, TS 38.413 v18.6.0, Rel-19, Cat. B</w:t>
            </w:r>
          </w:p>
        </w:tc>
      </w:tr>
      <w:tr w:rsidR="00CF0A17" w:rsidRPr="00621F18" w14:paraId="24EC0B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9D2C9" w14:textId="327544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8" w:history="1">
              <w:r w:rsidRPr="00CF0A17">
                <w:rPr>
                  <w:rFonts w:ascii="Calibri" w:hAnsi="Calibri" w:cs="Calibri"/>
                  <w:sz w:val="18"/>
                  <w:highlight w:val="yellow"/>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7836A6" w14:textId="57C583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38.423) Support of Multi-hop relay (Ericsson, LG Electronics, Nokia, Nokia Shanghai Bell, Huawei, NEC, CATT, InterDigital,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538AD" w14:textId="4F4960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CR1461r3, TS 38.423 v18.6.0, Rel-19, Cat. B</w:t>
            </w:r>
          </w:p>
        </w:tc>
      </w:tr>
      <w:tr w:rsidR="00CF0A17" w:rsidRPr="00621F18" w14:paraId="4324F17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6AEE2" w14:textId="27C195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9" w:history="1">
              <w:r w:rsidRPr="00CF0A17">
                <w:rPr>
                  <w:rFonts w:ascii="Calibri" w:hAnsi="Calibri" w:cs="Calibri"/>
                  <w:sz w:val="18"/>
                  <w:highlight w:val="yellow"/>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FC122" w14:textId="48839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11590" w14:textId="7C5280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CR0463r5, TS 38.401 v18.6.0, Rel-19, Cat. B</w:t>
            </w:r>
          </w:p>
        </w:tc>
      </w:tr>
      <w:tr w:rsidR="00CF0A17" w:rsidRPr="00621F18" w14:paraId="2543DC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CF54B7" w14:textId="0CD2D5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0" w:history="1">
              <w:r w:rsidRPr="00CF0A17">
                <w:rPr>
                  <w:rFonts w:ascii="Calibri" w:hAnsi="Calibri" w:cs="Calibri"/>
                  <w:sz w:val="18"/>
                  <w:highlight w:val="yellow"/>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1BFFA" w14:textId="0F6263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5ECF4F" w14:textId="4C7F1B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CR0165r3, TS 38.470 v18.5.0, Rel-19, Cat. B</w:t>
            </w:r>
          </w:p>
        </w:tc>
      </w:tr>
      <w:tr w:rsidR="00CF0A17" w:rsidRPr="00621F18" w14:paraId="69B9BC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257F7" w14:textId="1B1CAA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31" w:history="1">
              <w:r w:rsidRPr="00CF0A17">
                <w:rPr>
                  <w:rFonts w:ascii="Calibri" w:hAnsi="Calibri" w:cs="Calibri"/>
                  <w:sz w:val="18"/>
                  <w:highlight w:val="yellow"/>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255F3F" w14:textId="35D8B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B123DE" w14:textId="5549BA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CR1548r5, TS 38.473 v18.6.0, Rel-19, Cat. B</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remote UE -&gt; first relay UE -&gt; second relay UE -&gt; last relay UE -&gt; gNB).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Signalling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upon the reception of the RRCSetupRequest message, the gNB-DU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C034AA" w:rsidRPr="00621F18" w14:paraId="43D675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2" w:history="1">
              <w:r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6102B3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3" w:history="1">
              <w:r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remaining issues in service continuity </w:t>
            </w:r>
            <w:r w:rsidRPr="00CF0A17">
              <w:rPr>
                <w:rFonts w:ascii="Calibri" w:hAnsi="Calibri" w:cs="Calibri"/>
                <w:sz w:val="18"/>
                <w:lang w:eastAsia="en-US"/>
              </w:rPr>
              <w:lastRenderedPageBreak/>
              <w:t>(LG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034AA" w:rsidRPr="00621F18" w14:paraId="4D21C8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77777777" w:rsidR="00C034AA" w:rsidRDefault="00C034AA" w:rsidP="000B23B8">
            <w:pPr>
              <w:widowControl w:val="0"/>
              <w:spacing w:before="0" w:beforeAutospacing="0" w:after="60" w:line="276" w:lineRule="auto"/>
              <w:ind w:left="144" w:hanging="144"/>
            </w:pPr>
            <w:hyperlink r:id="rId734" w:history="1">
              <w:r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02FE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77777777" w:rsidR="00C034AA" w:rsidRDefault="00C034AA" w:rsidP="000B23B8">
            <w:pPr>
              <w:widowControl w:val="0"/>
              <w:spacing w:before="0" w:beforeAutospacing="0" w:after="60" w:line="276" w:lineRule="auto"/>
              <w:ind w:left="144" w:hanging="144"/>
            </w:pPr>
            <w:hyperlink r:id="rId735" w:history="1">
              <w:r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38.401)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D0C02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77777777" w:rsidR="00C034AA" w:rsidRDefault="00C034AA" w:rsidP="000B23B8">
            <w:pPr>
              <w:widowControl w:val="0"/>
              <w:spacing w:before="0" w:beforeAutospacing="0" w:after="60" w:line="276" w:lineRule="auto"/>
              <w:ind w:left="144" w:hanging="144"/>
            </w:pPr>
            <w:hyperlink r:id="rId736" w:history="1">
              <w:r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6B5E1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7" w:history="1">
              <w:r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F3E385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77777777" w:rsidR="00C034AA" w:rsidRDefault="00C034AA" w:rsidP="000B23B8">
            <w:pPr>
              <w:widowControl w:val="0"/>
              <w:spacing w:before="0" w:beforeAutospacing="0" w:after="60" w:line="276" w:lineRule="auto"/>
              <w:ind w:left="144" w:hanging="144"/>
            </w:pPr>
            <w:hyperlink r:id="rId738" w:history="1">
              <w:r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55D60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77777777" w:rsidR="00C034AA" w:rsidRDefault="00C034AA" w:rsidP="000B23B8">
            <w:pPr>
              <w:widowControl w:val="0"/>
              <w:spacing w:before="0" w:beforeAutospacing="0" w:after="60" w:line="276" w:lineRule="auto"/>
              <w:ind w:left="144" w:hanging="144"/>
            </w:pPr>
            <w:hyperlink r:id="rId739" w:history="1">
              <w:r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Multi-hop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16F7C2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0" w:history="1">
              <w:r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312571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77777777" w:rsidR="00C034AA" w:rsidRDefault="00C034AA" w:rsidP="000B23B8">
            <w:pPr>
              <w:widowControl w:val="0"/>
              <w:spacing w:before="0" w:beforeAutospacing="0" w:after="60" w:line="276" w:lineRule="auto"/>
              <w:ind w:left="144" w:hanging="144"/>
            </w:pPr>
            <w:hyperlink r:id="rId741" w:history="1">
              <w:r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B968B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2" w:history="1">
              <w:r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128B1E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3F46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3" w:history="1">
              <w:r w:rsidRPr="00CF0A17">
                <w:rPr>
                  <w:rFonts w:ascii="Calibri" w:hAnsi="Calibri" w:cs="Calibri"/>
                  <w:sz w:val="18"/>
                  <w:highlight w:val="yellow"/>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F4C44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1B9B7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4A104B2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D93D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4" w:history="1">
              <w:r w:rsidRPr="00CF0A17">
                <w:rPr>
                  <w:rFonts w:ascii="Calibri" w:hAnsi="Calibri" w:cs="Calibri"/>
                  <w:sz w:val="18"/>
                  <w:highlight w:val="yellow"/>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0C9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9341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BEF1CB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F38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5" w:history="1">
              <w:r w:rsidRPr="00CF0A17">
                <w:rPr>
                  <w:rFonts w:ascii="Calibri" w:hAnsi="Calibri" w:cs="Calibri"/>
                  <w:sz w:val="18"/>
                  <w:highlight w:val="yellow"/>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C00A3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53A50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05AB2E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6" w:history="1">
              <w:r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70BD"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0B70BD" w:rsidRPr="00621F18" w:rsidRDefault="000B70BD" w:rsidP="000C755C">
            <w:pPr>
              <w:pStyle w:val="Heading2"/>
              <w:spacing w:before="0" w:beforeAutospacing="0" w:line="276" w:lineRule="auto"/>
              <w:rPr>
                <w:rFonts w:ascii="Calibri" w:eastAsia="DengXian" w:hAnsi="Calibri" w:cs="Calibri"/>
                <w:lang w:eastAsia="en-US"/>
              </w:rPr>
            </w:pPr>
            <w:r w:rsidRPr="00621F18">
              <w:rPr>
                <w:rFonts w:ascii="Calibri" w:eastAsia="DengXian" w:hAnsi="Calibri" w:cs="Calibri"/>
                <w:lang w:eastAsia="en-US"/>
              </w:rPr>
              <w:t xml:space="preserve">23. </w:t>
            </w:r>
            <w:r w:rsidR="00843C2D" w:rsidRPr="00621F18">
              <w:rPr>
                <w:rFonts w:ascii="Calibri" w:eastAsia="DengXian" w:hAnsi="Calibri" w:cs="Calibri"/>
                <w:lang w:eastAsia="en-US"/>
              </w:rPr>
              <w:t>LTE-based 5G Broadcast</w:t>
            </w:r>
            <w:r w:rsidRPr="00621F18">
              <w:rPr>
                <w:rFonts w:ascii="Calibri" w:eastAsia="DengXian" w:hAnsi="Calibri" w:cs="Calibri"/>
                <w:lang w:eastAsia="en-US"/>
              </w:rPr>
              <w:t xml:space="preserve"> WI</w:t>
            </w:r>
          </w:p>
          <w:p w14:paraId="57B80E1E" w14:textId="77777777" w:rsidR="00843C2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00843C2D" w:rsidRPr="00621F18">
              <w:rPr>
                <w:rFonts w:ascii="Calibri" w:hAnsi="Calibri" w:cs="Calibri"/>
                <w:sz w:val="18"/>
                <w:szCs w:val="18"/>
              </w:rPr>
              <w:t>LTE_terr_bcast_Ph2-Core</w:t>
            </w:r>
            <w:r w:rsidRPr="00621F18">
              <w:rPr>
                <w:rFonts w:ascii="Calibri" w:hAnsi="Calibri" w:cs="Calibri"/>
                <w:kern w:val="2"/>
                <w:sz w:val="18"/>
                <w:szCs w:val="18"/>
                <w:lang w:eastAsia="en-US"/>
              </w:rPr>
              <w:t>]:</w:t>
            </w:r>
            <w:r w:rsidR="00843C2D" w:rsidRPr="00621F18">
              <w:rPr>
                <w:rFonts w:ascii="Calibri" w:hAnsi="Calibri" w:cs="Calibri"/>
                <w:kern w:val="2"/>
                <w:sz w:val="18"/>
                <w:szCs w:val="18"/>
                <w:lang w:eastAsia="en-US"/>
              </w:rPr>
              <w:t xml:space="preserve"> </w:t>
            </w:r>
            <w:hyperlink r:id="rId747" w:history="1">
              <w:r w:rsidR="00843C2D" w:rsidRPr="00621F18">
                <w:rPr>
                  <w:rStyle w:val="Hyperlink"/>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w:t>
            </w:r>
            <w:r w:rsidR="00843C2D"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4B026705" w14:textId="77777777" w:rsidR="000B70BD" w:rsidRPr="00621F18" w:rsidRDefault="000B70BD" w:rsidP="000C755C">
            <w:pPr>
              <w:spacing w:before="0" w:beforeAutospacing="0" w:after="60" w:line="276" w:lineRule="auto"/>
              <w:rPr>
                <w:rFonts w:ascii="Calibri" w:eastAsia="DengXian" w:hAnsi="Calibri" w:cs="Calibri"/>
                <w:lang w:eastAsia="en-US"/>
              </w:rPr>
            </w:pPr>
            <w:r w:rsidRPr="00621F18">
              <w:rPr>
                <w:rFonts w:ascii="Calibri" w:hAnsi="Calibri" w:cs="Calibri"/>
                <w:b/>
                <w:color w:val="D60093"/>
                <w:lang w:eastAsia="en-US"/>
              </w:rPr>
              <w:t>QUOTA: 2</w:t>
            </w:r>
          </w:p>
        </w:tc>
      </w:tr>
      <w:tr w:rsidR="000B70BD"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0B70BD"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0B70BD"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0B70BD" w:rsidRPr="00621F18" w:rsidRDefault="000B70BD" w:rsidP="000C755C">
            <w:pPr>
              <w:spacing w:before="0" w:beforeAutospacing="0" w:after="60" w:line="276" w:lineRule="auto"/>
              <w:rPr>
                <w:rFonts w:ascii="Calibri" w:eastAsia="DengXian" w:hAnsi="Calibri" w:cs="Calibri"/>
                <w:b/>
                <w:bCs/>
                <w:iCs/>
                <w:color w:val="800000"/>
                <w:szCs w:val="28"/>
              </w:rPr>
            </w:pPr>
            <w:r w:rsidRPr="00621F18">
              <w:rPr>
                <w:rFonts w:ascii="Calibri" w:eastAsia="DengXian" w:hAnsi="Calibri" w:cs="Calibri"/>
                <w:b/>
                <w:bCs/>
                <w:iCs/>
                <w:color w:val="800000"/>
                <w:szCs w:val="28"/>
              </w:rPr>
              <w:t>23.2.</w:t>
            </w:r>
            <w:r w:rsidR="00843C2D" w:rsidRPr="00621F18">
              <w:rPr>
                <w:rFonts w:ascii="Calibri" w:eastAsia="DengXian" w:hAnsi="Calibri" w:cs="Calibri"/>
                <w:b/>
                <w:bCs/>
                <w:iCs/>
                <w:color w:val="800000"/>
                <w:szCs w:val="28"/>
              </w:rPr>
              <w:t xml:space="preserve"> Signalling Support</w:t>
            </w:r>
          </w:p>
          <w:p w14:paraId="062799B1" w14:textId="77777777" w:rsidR="00936C3F" w:rsidRPr="00621F18" w:rsidRDefault="00843C2D"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MBMS-dedicated cells, specify time-frequency interleavers [RAN1] and corresponding signaling [RAN2, RAN3]</w:t>
            </w:r>
          </w:p>
          <w:p w14:paraId="383FCB55" w14:textId="77777777" w:rsidR="00936C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936C3F" w:rsidRPr="00621F18">
              <w:rPr>
                <w:rFonts w:ascii="Calibri" w:hAnsi="Calibri" w:cs="Calibri"/>
                <w:i/>
                <w:color w:val="FF0000"/>
                <w:sz w:val="16"/>
                <w:szCs w:val="16"/>
                <w:lang w:eastAsia="en-US"/>
              </w:rPr>
              <w:t>RAN3#128:</w:t>
            </w:r>
          </w:p>
          <w:p w14:paraId="02683FEB" w14:textId="77777777" w:rsidR="00936C3F" w:rsidRPr="00621F18" w:rsidRDefault="00936C3F"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MCE decides the TFI and the configuration of TFI, and indicates the configuration of TFI to the eNBs.</w:t>
            </w:r>
          </w:p>
          <w:p w14:paraId="7468CB26" w14:textId="77777777" w:rsidR="00936C3F" w:rsidRPr="00621F18" w:rsidRDefault="00936C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CF0A17" w:rsidRPr="00621F18" w14:paraId="7DEF8401"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3FEB82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8" w:history="1">
              <w:r w:rsidRPr="00CF0A17">
                <w:rPr>
                  <w:rFonts w:ascii="Calibri" w:hAnsi="Calibri" w:cs="Calibri"/>
                  <w:sz w:val="18"/>
                  <w:highlight w:val="yellow"/>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723" w14:textId="7FC1F9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5039140"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E4DA7A" w14:textId="3AF073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49" w:history="1">
              <w:r w:rsidRPr="00CF0A17">
                <w:rPr>
                  <w:rFonts w:ascii="Calibri" w:hAnsi="Calibri" w:cs="Calibri"/>
                  <w:sz w:val="18"/>
                  <w:highlight w:val="yellow"/>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9E2CF9" w14:textId="359E4B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301E34" w14:textId="14C0C6B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CR0133r, TS 36.443 v18.0.0, Rel-19, Cat. B</w:t>
            </w:r>
          </w:p>
        </w:tc>
      </w:tr>
      <w:tr w:rsidR="00CF0A17"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2EA82B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0" w:history="1">
              <w:r w:rsidRPr="00CF0A17">
                <w:rPr>
                  <w:rFonts w:ascii="Calibri" w:hAnsi="Calibri" w:cs="Calibri"/>
                  <w:sz w:val="18"/>
                  <w:highlight w:val="yellow"/>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197F5" w14:textId="4F8E87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70CEF6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1" w:history="1">
              <w:r w:rsidRPr="00CF0A17">
                <w:rPr>
                  <w:rFonts w:ascii="Calibri" w:hAnsi="Calibri" w:cs="Calibri"/>
                  <w:sz w:val="18"/>
                  <w:highlight w:val="yellow"/>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F6C00B" w14:textId="45D88E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B70BD"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32" w:name="_Hlk206422808"/>
            <w:r w:rsidRPr="00621F18">
              <w:rPr>
                <w:rFonts w:ascii="Calibri" w:hAnsi="Calibri" w:cs="Calibri"/>
                <w:lang w:eastAsia="en-US"/>
              </w:rPr>
              <w:t>Corrections and Enhancements to Rel-19</w:t>
            </w:r>
            <w:bookmarkEnd w:id="32"/>
          </w:p>
          <w:p w14:paraId="5F9FD9C8" w14:textId="77777777" w:rsidR="000B70B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0B70BD" w:rsidRPr="00621F18"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lastRenderedPageBreak/>
              <w:t>QUOTA: 2</w:t>
            </w:r>
          </w:p>
        </w:tc>
      </w:tr>
      <w:tr w:rsidR="000B70BD"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31.1. Corrections</w:t>
            </w:r>
          </w:p>
        </w:tc>
      </w:tr>
      <w:bookmarkStart w:id="33" w:name="_Hlk206422942"/>
      <w:tr w:rsidR="00CF0A17" w:rsidRPr="00621F18" w14:paraId="69300C4F"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54A4CAB4"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5257CF">
              <w:fldChar w:fldCharType="begin"/>
            </w:r>
            <w:r w:rsidRPr="005257CF">
              <w:instrText xml:space="preserve"> HYPERLINK "file:///C:\\Users\\q12059\\Documents\\3GPP%20RAN3\\RAN3%20Meetings\\RAN3_129%20(Aug%202025,%20Bangalore)\\Docs\\R3-255289.zip" </w:instrText>
            </w:r>
            <w:r w:rsidRPr="005257CF">
              <w:fldChar w:fldCharType="separate"/>
            </w:r>
            <w:r w:rsidR="00CF0A17" w:rsidRPr="005257CF">
              <w:rPr>
                <w:rFonts w:ascii="Calibri" w:hAnsi="Calibri" w:cs="Calibri"/>
                <w:sz w:val="18"/>
                <w:lang w:eastAsia="en-US"/>
              </w:rPr>
              <w:t>R3-255289</w:t>
            </w:r>
            <w:r w:rsidRPr="005257CF">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BF74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p w14:paraId="261EA84E"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 chance to confuse the IE, it is included in only one place</w:t>
            </w:r>
          </w:p>
          <w:p w14:paraId="219807A6"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We should have procedural text for optional IE</w:t>
            </w:r>
          </w:p>
          <w:p w14:paraId="7CD096A4" w14:textId="408636BC" w:rsidR="005257CF" w:rsidRPr="00CF0A17"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5257CF" w14:paraId="3A444422"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E11CDD" w14:textId="01DE2130" w:rsidR="00CF0A17" w:rsidRPr="005257CF"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2" w:history="1">
              <w:r w:rsidRPr="005257CF">
                <w:rPr>
                  <w:rFonts w:ascii="Calibri" w:hAnsi="Calibri" w:cs="Calibri"/>
                  <w:sz w:val="18"/>
                  <w:lang w:eastAsia="en-US"/>
                </w:rPr>
                <w:t>R3-25</w:t>
              </w:r>
              <w:r w:rsidRPr="005257CF">
                <w:rPr>
                  <w:rFonts w:ascii="Calibri" w:hAnsi="Calibri" w:cs="Calibri"/>
                  <w:sz w:val="18"/>
                  <w:lang w:eastAsia="en-US"/>
                </w:rPr>
                <w:t>5</w:t>
              </w:r>
              <w:r w:rsidRPr="005257CF">
                <w:rPr>
                  <w:rFonts w:ascii="Calibri" w:hAnsi="Calibri" w:cs="Calibri"/>
                  <w:sz w:val="18"/>
                  <w:lang w:eastAsia="en-US"/>
                </w:rPr>
                <w:t>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1D331D" w14:textId="41ABD76C"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2BA0C4" w14:textId="77777777"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CR0166r, TS 38.470 v18.5.0, Rel-19, Cat. F</w:t>
            </w:r>
          </w:p>
          <w:p w14:paraId="563E976E" w14:textId="43E2CAEF" w:rsidR="005257CF" w:rsidRPr="005257CF" w:rsidRDefault="005257CF" w:rsidP="00CF0A17">
            <w:pPr>
              <w:widowControl w:val="0"/>
              <w:spacing w:before="0" w:beforeAutospacing="0" w:after="60" w:line="276" w:lineRule="auto"/>
              <w:ind w:left="144" w:hanging="144"/>
              <w:rPr>
                <w:rFonts w:ascii="Calibri" w:hAnsi="Calibri" w:cs="Calibri"/>
                <w:color w:val="000000"/>
                <w:sz w:val="18"/>
                <w:lang w:eastAsia="en-US"/>
              </w:rPr>
            </w:pPr>
            <w:r w:rsidRPr="005257CF">
              <w:rPr>
                <w:rFonts w:ascii="Calibri" w:hAnsi="Calibri" w:cs="Calibri"/>
                <w:b/>
                <w:color w:val="008000"/>
                <w:sz w:val="18"/>
                <w:lang w:eastAsia="en-US"/>
              </w:rPr>
              <w:t xml:space="preserve"> Agreed</w:t>
            </w:r>
          </w:p>
        </w:tc>
      </w:tr>
      <w:tr w:rsidR="00CF0A17"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1B1E08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3" w:history="1">
              <w:r w:rsidRPr="005257CF">
                <w:rPr>
                  <w:rFonts w:ascii="Calibri" w:hAnsi="Calibri" w:cs="Calibri"/>
                  <w:sz w:val="18"/>
                  <w:lang w:eastAsia="en-US"/>
                </w:rPr>
                <w:t>R3-25</w:t>
              </w:r>
              <w:r w:rsidRPr="005257CF">
                <w:rPr>
                  <w:rFonts w:ascii="Calibri" w:hAnsi="Calibri" w:cs="Calibri"/>
                  <w:sz w:val="18"/>
                  <w:lang w:eastAsia="en-US"/>
                </w:rPr>
                <w:t>5</w:t>
              </w:r>
              <w:r w:rsidRPr="005257CF">
                <w:rPr>
                  <w:rFonts w:ascii="Calibri" w:hAnsi="Calibri" w:cs="Calibri"/>
                  <w:sz w:val="18"/>
                  <w:lang w:eastAsia="en-US"/>
                </w:rPr>
                <w:t>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A5E7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DD8D573"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be discussed in SA2 for end-to-end behaviour</w:t>
            </w:r>
          </w:p>
          <w:p w14:paraId="70F5E274"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CAG validity should not have RAN3 impact</w:t>
            </w:r>
          </w:p>
          <w:p w14:paraId="33378924" w14:textId="351E281F"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112290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4" w:history="1">
              <w:r w:rsidRPr="007639C2">
                <w:rPr>
                  <w:rFonts w:ascii="Calibri" w:hAnsi="Calibri" w:cs="Calibri"/>
                  <w:sz w:val="18"/>
                  <w:lang w:eastAsia="en-US"/>
                </w:rPr>
                <w:t>R3-255</w:t>
              </w:r>
              <w:r w:rsidRPr="007639C2">
                <w:rPr>
                  <w:rFonts w:ascii="Calibri" w:hAnsi="Calibri" w:cs="Calibri"/>
                  <w:sz w:val="18"/>
                  <w:lang w:eastAsia="en-US"/>
                </w:rPr>
                <w:t>6</w:t>
              </w:r>
              <w:r w:rsidRPr="007639C2">
                <w:rPr>
                  <w:rFonts w:ascii="Calibri" w:hAnsi="Calibri" w:cs="Calibri"/>
                  <w:sz w:val="18"/>
                  <w:lang w:eastAsia="en-US"/>
                </w:rPr>
                <w:t>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83D43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p w14:paraId="43DBA7C3" w14:textId="48AA3BB1"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bookmarkEnd w:id="33"/>
      <w:tr w:rsidR="000B70BD"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bookmarkStart w:id="34" w:name="_Hlk206422954"/>
      <w:tr w:rsidR="00CF0A17"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3829D7AA"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C872AC">
              <w:fldChar w:fldCharType="begin"/>
            </w:r>
            <w:r w:rsidRPr="00C872AC">
              <w:instrText xml:space="preserve"> HYPERLINK "file:///C:\\Users\\q12059\\Documents\\3GPP%20RAN3\\RAN3%20Meetings\\RAN3_129%20(Aug%202025,%20Bangalore)\\Docs\\R3-255519.zip" </w:instrText>
            </w:r>
            <w:r w:rsidRPr="00C872AC">
              <w:fldChar w:fldCharType="separate"/>
            </w:r>
            <w:r w:rsidR="00CF0A17" w:rsidRPr="00C872AC">
              <w:rPr>
                <w:rFonts w:ascii="Calibri" w:hAnsi="Calibri" w:cs="Calibri"/>
                <w:sz w:val="18"/>
                <w:lang w:eastAsia="en-US"/>
              </w:rPr>
              <w:t>R3-255</w:t>
            </w:r>
            <w:r w:rsidR="00CF0A17" w:rsidRPr="00C872AC">
              <w:rPr>
                <w:rFonts w:ascii="Calibri" w:hAnsi="Calibri" w:cs="Calibri"/>
                <w:sz w:val="18"/>
                <w:lang w:eastAsia="en-US"/>
              </w:rPr>
              <w:t>5</w:t>
            </w:r>
            <w:r w:rsidR="00CF0A17" w:rsidRPr="00C872AC">
              <w:rPr>
                <w:rFonts w:ascii="Calibri" w:hAnsi="Calibri" w:cs="Calibri"/>
                <w:sz w:val="18"/>
                <w:lang w:eastAsia="en-US"/>
              </w:rPr>
              <w:t>19</w:t>
            </w:r>
            <w:r w:rsidRPr="00C872AC">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95B0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122A9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Does this create potential security issue?</w:t>
            </w:r>
          </w:p>
          <w:p w14:paraId="2071EA7E"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Can already be achieved by omitting an optional IE</w:t>
            </w:r>
          </w:p>
          <w:p w14:paraId="7FF8F209" w14:textId="39A3D8B4"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188050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5" w:history="1">
              <w:r w:rsidRPr="00C872AC">
                <w:rPr>
                  <w:rFonts w:ascii="Calibri" w:hAnsi="Calibri" w:cs="Calibri"/>
                  <w:sz w:val="18"/>
                  <w:lang w:eastAsia="en-US"/>
                </w:rPr>
                <w:t>R3-2555</w:t>
              </w:r>
              <w:r w:rsidRPr="00C872AC">
                <w:rPr>
                  <w:rFonts w:ascii="Calibri" w:hAnsi="Calibri" w:cs="Calibri"/>
                  <w:sz w:val="18"/>
                  <w:lang w:eastAsia="en-US"/>
                </w:rPr>
                <w:t>3</w:t>
              </w:r>
              <w:r w:rsidRPr="00C872AC">
                <w:rPr>
                  <w:rFonts w:ascii="Calibri" w:hAnsi="Calibri" w:cs="Calibri"/>
                  <w:sz w:val="18"/>
                  <w:lang w:eastAsia="en-US"/>
                </w:rPr>
                <w:t>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3A79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6AE75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applicable to one-time reporting. For periodic, does not seem useful</w:t>
            </w:r>
          </w:p>
          <w:p w14:paraId="796EAE97"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Does not seem to solve the problem since it doesn’t consider the number of samples</w:t>
            </w:r>
          </w:p>
          <w:p w14:paraId="00C8E745" w14:textId="6E18BC73"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172E09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6" w:history="1">
              <w:r w:rsidRPr="00C872AC">
                <w:rPr>
                  <w:rFonts w:ascii="Calibri" w:hAnsi="Calibri" w:cs="Calibri"/>
                  <w:sz w:val="18"/>
                  <w:lang w:eastAsia="en-US"/>
                </w:rPr>
                <w:t>R3-2555</w:t>
              </w:r>
              <w:r w:rsidRPr="00C872AC">
                <w:rPr>
                  <w:rFonts w:ascii="Calibri" w:hAnsi="Calibri" w:cs="Calibri"/>
                  <w:sz w:val="18"/>
                  <w:lang w:eastAsia="en-US"/>
                </w:rPr>
                <w:t>7</w:t>
              </w:r>
              <w:r w:rsidRPr="00C872AC">
                <w:rPr>
                  <w:rFonts w:ascii="Calibri" w:hAnsi="Calibri" w:cs="Calibri"/>
                  <w:sz w:val="18"/>
                  <w:lang w:eastAsia="en-US"/>
                </w:rPr>
                <w:t>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F992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p w14:paraId="500331E0" w14:textId="25856FA4"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convinced about benefit</w:t>
            </w:r>
          </w:p>
          <w:p w14:paraId="1172E79C" w14:textId="77777777" w:rsidR="00C872AC"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Stage 2 aspects are unclear</w:t>
            </w:r>
          </w:p>
          <w:p w14:paraId="5DBA216B" w14:textId="10978D65" w:rsidR="00B9490A"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Need to see the full picture, including Stage 2</w:t>
            </w:r>
          </w:p>
          <w:p w14:paraId="726DAC5E" w14:textId="518AB31D" w:rsidR="00B9490A" w:rsidRPr="00CF0A17"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Noted</w:t>
            </w:r>
          </w:p>
        </w:tc>
      </w:tr>
      <w:bookmarkEnd w:id="34"/>
      <w:tr w:rsidR="00EB0BD9" w:rsidRPr="00621F18" w14:paraId="563B1FF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EB0BD9" w:rsidRPr="00621F18" w:rsidRDefault="00EB0BD9"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EB0BD9" w:rsidRPr="00621F18" w:rsidRDefault="00DE771C" w:rsidP="000C755C">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w:t>
            </w:r>
            <w:r w:rsidR="00EB0BD9" w:rsidRPr="00621F18">
              <w:rPr>
                <w:rFonts w:ascii="Calibri" w:eastAsia="MS Mincho" w:hAnsi="Calibri" w:cs="Calibri"/>
                <w:i/>
                <w:color w:val="FF0000"/>
                <w:sz w:val="16"/>
                <w:szCs w:val="16"/>
              </w:rPr>
              <w:t>esubmission of previously endorsed Rel-19 TEI CRs.</w:t>
            </w:r>
          </w:p>
          <w:p w14:paraId="56996817" w14:textId="77777777" w:rsidR="00EB0BD9" w:rsidRPr="00621F18" w:rsidRDefault="00EB0BD9" w:rsidP="000C755C">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CF0A17" w:rsidRPr="00621F18" w14:paraId="4E0228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8CDBD5" w14:textId="2D7F48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7" w:history="1">
              <w:r w:rsidRPr="00CF0A17">
                <w:rPr>
                  <w:rFonts w:ascii="Calibri" w:hAnsi="Calibri" w:cs="Calibri"/>
                  <w:sz w:val="18"/>
                  <w:highlight w:val="yellow"/>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A73C4" w14:textId="070F22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97E392" w14:textId="6AA9EF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CR0144r2, TS 37.483 v18.5.0, Rel-19, Cat. F</w:t>
            </w:r>
          </w:p>
        </w:tc>
      </w:tr>
      <w:tr w:rsidR="00CF0A17" w:rsidRPr="00621F18" w14:paraId="15B5ED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3D72F" w14:textId="55BB89B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8" w:history="1">
              <w:r w:rsidRPr="00CF0A17">
                <w:rPr>
                  <w:rFonts w:ascii="Calibri" w:hAnsi="Calibri" w:cs="Calibri"/>
                  <w:sz w:val="18"/>
                  <w:highlight w:val="yellow"/>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42E086" w14:textId="169EC5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Time Reference Distribution Information in S1AP (Qualcomm, Vodafone Group Plc, Vodafone Telekomünikasyon A.S.)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C1BDD" w14:textId="6413B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CR1956r2, TS 36.413 v18.3.0, Rel-19, Cat. F</w:t>
            </w:r>
          </w:p>
        </w:tc>
      </w:tr>
      <w:tr w:rsidR="00CF0A17" w:rsidRPr="00621F18" w14:paraId="641E8B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E08539" w14:textId="110BD5D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59" w:history="1">
              <w:r w:rsidRPr="00CF0A17">
                <w:rPr>
                  <w:rFonts w:ascii="Calibri" w:hAnsi="Calibri" w:cs="Calibri"/>
                  <w:sz w:val="18"/>
                  <w:highlight w:val="yellow"/>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CC06" w14:textId="0E17F9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of Multicast MBS session restoration procedure for N3mb path failure (Huawei, CMCC, </w:t>
            </w:r>
            <w:r w:rsidRPr="00CF0A17">
              <w:rPr>
                <w:rFonts w:ascii="Calibri" w:hAnsi="Calibri" w:cs="Calibri"/>
                <w:sz w:val="18"/>
                <w:lang w:eastAsia="en-US"/>
              </w:rPr>
              <w:lastRenderedPageBreak/>
              <w:t>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6E6BC" w14:textId="48DA76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CR1220r4, TS 38.413 v18.6.0, Rel-19, Cat. B</w:t>
            </w:r>
          </w:p>
        </w:tc>
      </w:tr>
      <w:tr w:rsidR="00CF0A17" w:rsidRPr="00621F18" w14:paraId="174D5B4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F7A5A5" w14:textId="4289179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0" w:history="1">
              <w:r w:rsidRPr="00CF0A17">
                <w:rPr>
                  <w:rFonts w:ascii="Calibri" w:hAnsi="Calibri" w:cs="Calibri"/>
                  <w:sz w:val="18"/>
                  <w:highlight w:val="yellow"/>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A6456" w14:textId="205B35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81653" w14:textId="661E7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CR0146r3, TS 37.483 v18.5.0, Rel-19, Cat. B</w:t>
            </w:r>
          </w:p>
        </w:tc>
      </w:tr>
      <w:tr w:rsidR="00CF0A17" w:rsidRPr="00621F18" w14:paraId="4C12F8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A76F9" w14:textId="48E8C5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1" w:history="1">
              <w:r w:rsidRPr="00CF0A17">
                <w:rPr>
                  <w:rFonts w:ascii="Calibri" w:hAnsi="Calibri" w:cs="Calibri"/>
                  <w:sz w:val="18"/>
                  <w:highlight w:val="yellow"/>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2E035" w14:textId="24E7F6D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04279" w14:textId="71F4AA0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110BC6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084D0" w14:textId="4A1354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2" w:history="1">
              <w:r w:rsidRPr="00CF0A17">
                <w:rPr>
                  <w:rFonts w:ascii="Calibri" w:hAnsi="Calibri" w:cs="Calibri"/>
                  <w:sz w:val="18"/>
                  <w:highlight w:val="yellow"/>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3F069" w14:textId="62A7D5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AC59C" w14:textId="5BAC9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CR0143r4, TS 37.483 v18.5.0, Rel-19, Cat. B</w:t>
            </w:r>
          </w:p>
        </w:tc>
      </w:tr>
      <w:tr w:rsidR="00CF0A17" w:rsidRPr="00621F18" w14:paraId="53A6D7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15C88" w14:textId="163792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3" w:history="1">
              <w:r w:rsidRPr="00CF0A17">
                <w:rPr>
                  <w:rFonts w:ascii="Calibri" w:hAnsi="Calibri" w:cs="Calibri"/>
                  <w:sz w:val="18"/>
                  <w:highlight w:val="yellow"/>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D77EF0" w14:textId="6CF62B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Inactivity Timer for Fixed Wireless Access [Inactivity_Timer_FWA]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2D7322" w14:textId="3AFD7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CR0455r2, TS 38.401 v18.6.0, Rel-19, Cat. B</w:t>
            </w:r>
          </w:p>
        </w:tc>
      </w:tr>
      <w:tr w:rsidR="00CF0A17" w:rsidRPr="00621F18" w14:paraId="66F800D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AD78" w14:textId="112583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4" w:history="1">
              <w:r w:rsidRPr="00CF0A17">
                <w:rPr>
                  <w:rFonts w:ascii="Calibri" w:hAnsi="Calibri" w:cs="Calibri"/>
                  <w:sz w:val="18"/>
                  <w:highlight w:val="yellow"/>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64A0F1" w14:textId="6735842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F4147" w14:textId="0B1BBF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CR1264r2, TS 38.413 v18.6.0, Rel-19, Cat. F</w:t>
            </w:r>
          </w:p>
        </w:tc>
      </w:tr>
      <w:tr w:rsidR="00CF0A17" w:rsidRPr="00621F18" w14:paraId="0118207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D47FB0" w14:textId="2F14BA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5" w:history="1">
              <w:r w:rsidRPr="00CF0A17">
                <w:rPr>
                  <w:rFonts w:ascii="Calibri" w:hAnsi="Calibri" w:cs="Calibri"/>
                  <w:sz w:val="18"/>
                  <w:highlight w:val="yellow"/>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352F7" w14:textId="493B84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0280E8" w14:textId="0B6901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CR1964r2, TS 36.413 v18.3.0, Rel-19, Cat. F</w:t>
            </w:r>
          </w:p>
        </w:tc>
      </w:tr>
      <w:tr w:rsidR="00CF0A17" w:rsidRPr="00621F18" w14:paraId="22A05A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F37BEF" w14:textId="188424A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6" w:history="1">
              <w:r w:rsidRPr="00CF0A17">
                <w:rPr>
                  <w:rFonts w:ascii="Calibri" w:hAnsi="Calibri" w:cs="Calibri"/>
                  <w:sz w:val="18"/>
                  <w:highlight w:val="yellow"/>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E63939" w14:textId="207FB3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2DF86D" w14:textId="5E1BC6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CR0186r3, TS 38.455 v18.6.0, Rel-19, Cat. B</w:t>
            </w:r>
          </w:p>
        </w:tc>
      </w:tr>
      <w:tr w:rsidR="00CF0A17" w:rsidRPr="00621F18" w14:paraId="139F805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42EB2" w14:textId="7CF0CE3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7" w:history="1">
              <w:r w:rsidRPr="00CF0A17">
                <w:rPr>
                  <w:rFonts w:ascii="Calibri" w:hAnsi="Calibri" w:cs="Calibri"/>
                  <w:sz w:val="18"/>
                  <w:highlight w:val="yellow"/>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A0584E" w14:textId="3D2434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862B4" w14:textId="30FE092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CR1543r3, TS 38.473 v18.6.0, Rel-19, Cat. B</w:t>
            </w:r>
          </w:p>
        </w:tc>
      </w:tr>
      <w:tr w:rsidR="00CF0A17" w:rsidRPr="00621F18" w14:paraId="21F64E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C4277E" w14:textId="68C1AE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68" w:history="1">
              <w:r w:rsidRPr="00CF0A17">
                <w:rPr>
                  <w:rFonts w:ascii="Calibri" w:hAnsi="Calibri" w:cs="Calibri"/>
                  <w:sz w:val="18"/>
                  <w:highlight w:val="yellow"/>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DDB2" w14:textId="69601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E4D618" w14:textId="2652081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CR1266r2, TS 38.413 v18.6.0, Rel-19, Cat. B</w:t>
            </w:r>
          </w:p>
        </w:tc>
      </w:tr>
      <w:tr w:rsidR="00CF0A17" w:rsidRPr="00621F18" w14:paraId="28401C1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55FE9" w14:textId="6C351703" w:rsidR="00CF0A17" w:rsidRPr="00CF0A17" w:rsidRDefault="00CF0A17" w:rsidP="00CF0A17">
            <w:pPr>
              <w:widowControl w:val="0"/>
              <w:spacing w:before="0" w:beforeAutospacing="0" w:after="60" w:line="276" w:lineRule="auto"/>
              <w:ind w:left="144" w:hanging="144"/>
              <w:rPr>
                <w:rFonts w:ascii="Calibri" w:hAnsi="Calibri" w:cs="Calibri"/>
                <w:sz w:val="18"/>
                <w:highlight w:val="red"/>
                <w:lang w:eastAsia="en-US"/>
              </w:rPr>
            </w:pPr>
            <w:hyperlink r:id="rId769" w:history="1">
              <w:r w:rsidRPr="00CF0A17">
                <w:rPr>
                  <w:rFonts w:ascii="Calibri" w:hAnsi="Calibri" w:cs="Calibri"/>
                  <w:sz w:val="18"/>
                  <w:highlight w:val="red"/>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D5CD7" w14:textId="4BC0CC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F6CDC" w14:textId="3E83275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CR1485r2, TS 38.423 v18.6.0, Rel-19, Cat. B</w:t>
            </w:r>
          </w:p>
        </w:tc>
      </w:tr>
      <w:tr w:rsidR="00CF0A17" w:rsidRPr="00621F18" w14:paraId="76493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DD95E" w14:textId="0EABE0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0" w:history="1">
              <w:r w:rsidRPr="00CF0A17">
                <w:rPr>
                  <w:rFonts w:ascii="Calibri" w:hAnsi="Calibri" w:cs="Calibri"/>
                  <w:sz w:val="18"/>
                  <w:highlight w:val="yellow"/>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8A2F9" w14:textId="72CEBF1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0EA4B" w14:textId="0086E1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CR0169r1, TS 37.483 v18.5.0, Rel-19, Cat. B</w:t>
            </w:r>
          </w:p>
        </w:tc>
      </w:tr>
      <w:tr w:rsidR="00CF0A17" w:rsidRPr="00621F18" w14:paraId="7711F1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787D8" w14:textId="4278B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1" w:history="1">
              <w:r w:rsidRPr="00CF0A17">
                <w:rPr>
                  <w:rFonts w:ascii="Calibri" w:hAnsi="Calibri" w:cs="Calibri"/>
                  <w:sz w:val="18"/>
                  <w:highlight w:val="yellow"/>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34C3A" w14:textId="2CAF4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00FFB" w14:textId="5C0C67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CR1564r3, TS 38.473 v18.6.0, Rel-19, Cat. B</w:t>
            </w:r>
          </w:p>
        </w:tc>
      </w:tr>
      <w:tr w:rsidR="00CF0A17" w:rsidRPr="00621F18" w14:paraId="4FAA2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7F76" w14:textId="326CEDC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2" w:history="1">
              <w:r w:rsidRPr="00CF0A17">
                <w:rPr>
                  <w:rFonts w:ascii="Calibri" w:hAnsi="Calibri" w:cs="Calibri"/>
                  <w:sz w:val="18"/>
                  <w:highlight w:val="yellow"/>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09573" w14:textId="17E9D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256D6" w14:textId="014C11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CR1270r3, TS 38.413 v18.6.0, Rel-19, Cat. F</w:t>
            </w:r>
          </w:p>
        </w:tc>
      </w:tr>
      <w:tr w:rsidR="00CF0A17" w:rsidRPr="00621F18" w14:paraId="745BD4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BE2462" w14:textId="5F3CC9F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3" w:history="1">
              <w:r w:rsidRPr="00CF0A17">
                <w:rPr>
                  <w:rFonts w:ascii="Calibri" w:hAnsi="Calibri" w:cs="Calibri"/>
                  <w:sz w:val="18"/>
                  <w:highlight w:val="yellow"/>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868F5B" w14:textId="3A1BF0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366209" w14:textId="5CE54E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CR1962r4, TS 36.413 v18.3.0, Rel-19, Cat. F</w:t>
            </w:r>
          </w:p>
        </w:tc>
      </w:tr>
      <w:tr w:rsidR="00CF0A17" w:rsidRPr="00621F18" w14:paraId="06DD78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EB6C7" w14:textId="4A2A2B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4" w:history="1">
              <w:r w:rsidRPr="00CF0A17">
                <w:rPr>
                  <w:rFonts w:ascii="Calibri" w:hAnsi="Calibri" w:cs="Calibri"/>
                  <w:sz w:val="18"/>
                  <w:highlight w:val="yellow"/>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96C2DE" w14:textId="4ED690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Xn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BE8411" w14:textId="1869C08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CR1235r4, TS 38.413 v18.6.0, Rel-19, Cat. F</w:t>
            </w:r>
          </w:p>
        </w:tc>
      </w:tr>
      <w:tr w:rsidR="00CF0A17" w:rsidRPr="00621F18" w14:paraId="06C8E3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EC0F5" w14:textId="774556C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5" w:history="1">
              <w:r w:rsidRPr="00CF0A17">
                <w:rPr>
                  <w:rFonts w:ascii="Calibri" w:hAnsi="Calibri" w:cs="Calibri"/>
                  <w:sz w:val="18"/>
                  <w:highlight w:val="yellow"/>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D38A4" w14:textId="3A1FA0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C2C9E9" w14:textId="6A54D1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F8C91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5438A0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6" w:history="1">
              <w:r w:rsidRPr="00CF0A17">
                <w:rPr>
                  <w:rFonts w:ascii="Calibri" w:hAnsi="Calibri" w:cs="Calibri"/>
                  <w:sz w:val="18"/>
                  <w:highlight w:val="yellow"/>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(CATT, CMCC, Ericsson, ZTE, Nokia,China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7318D6" w14:textId="14D6DBC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draftCR</w:t>
            </w:r>
          </w:p>
        </w:tc>
      </w:tr>
      <w:tr w:rsidR="00CF0A17" w:rsidRPr="00621F18" w14:paraId="33A5485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C298E9" w14:textId="720EFCC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7" w:history="1">
              <w:r w:rsidRPr="00CF0A17">
                <w:rPr>
                  <w:rFonts w:ascii="Calibri" w:hAnsi="Calibri" w:cs="Calibri"/>
                  <w:sz w:val="18"/>
                  <w:highlight w:val="yellow"/>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0E51C" w14:textId="440479E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121B11" w14:textId="7AC610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CR1460r4, TS 38.423 v18.6.0, Rel-19, Cat. B</w:t>
            </w:r>
          </w:p>
        </w:tc>
      </w:tr>
      <w:tr w:rsidR="00CF0A17" w:rsidRPr="00621F18" w14:paraId="4AE212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726A1" w14:textId="633C4F4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8" w:history="1">
              <w:r w:rsidRPr="00CF0A17">
                <w:rPr>
                  <w:rFonts w:ascii="Calibri" w:hAnsi="Calibri" w:cs="Calibri"/>
                  <w:sz w:val="18"/>
                  <w:highlight w:val="yellow"/>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1D36B" w14:textId="1BB936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Reporting to CN </w:t>
            </w:r>
            <w:r w:rsidRPr="00CF0A17">
              <w:rPr>
                <w:rFonts w:ascii="Calibri" w:hAnsi="Calibri" w:cs="Calibri"/>
                <w:sz w:val="18"/>
                <w:lang w:eastAsia="en-US"/>
              </w:rPr>
              <w:lastRenderedPageBreak/>
              <w:t>(Ericsson,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7AC9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CR1259r6, TS 38.413 v18.6.0, Rel-19, Cat. B</w:t>
            </w:r>
          </w:p>
          <w:p w14:paraId="0FF87D0D" w14:textId="1D9ADD33" w:rsidR="00E600EC" w:rsidRPr="00CF0A17" w:rsidRDefault="00E600E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 xml:space="preserve">Rev in </w:t>
            </w:r>
            <w:hyperlink r:id="rId779" w:history="1">
              <w:r>
                <w:rPr>
                  <w:rStyle w:val="Hyperlink"/>
                  <w:rFonts w:ascii="Calibri" w:hAnsi="Calibri" w:cs="Calibri"/>
                  <w:sz w:val="18"/>
                  <w:lang w:eastAsia="en-US"/>
                </w:rPr>
                <w:t>R3-255757</w:t>
              </w:r>
            </w:hyperlink>
          </w:p>
        </w:tc>
      </w:tr>
      <w:tr w:rsidR="00CF0A17" w:rsidRPr="00621F18" w14:paraId="024A1D0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A023DB" w14:textId="003F3A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0" w:history="1">
              <w:r w:rsidRPr="00CF0A17">
                <w:rPr>
                  <w:rFonts w:ascii="Calibri" w:hAnsi="Calibri" w:cs="Calibri"/>
                  <w:sz w:val="18"/>
                  <w:highlight w:val="yellow"/>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C51EA" w14:textId="14A540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2F512E" w14:textId="22B5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CR0054r3, TS 38.410 v18.3.0, Rel-19, Cat. B</w:t>
            </w:r>
          </w:p>
        </w:tc>
      </w:tr>
      <w:tr w:rsidR="00CF0A17" w:rsidRPr="00621F18" w14:paraId="0D8CFF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E75C0" w14:textId="548094A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1" w:history="1">
              <w:r w:rsidRPr="00CF0A17">
                <w:rPr>
                  <w:rFonts w:ascii="Calibri" w:hAnsi="Calibri" w:cs="Calibri"/>
                  <w:sz w:val="18"/>
                  <w:highlight w:val="yellow"/>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847ED" w14:textId="63D3727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58005" w14:textId="41DAB74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CR1491r3, TS 38.423 v18.6.0, Rel-19, Cat. F</w:t>
            </w:r>
          </w:p>
        </w:tc>
      </w:tr>
      <w:tr w:rsidR="000B70BD"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0B70BD" w:rsidRPr="00621F18" w:rsidRDefault="000B70BD" w:rsidP="000C755C">
            <w:pPr>
              <w:pStyle w:val="Heading1"/>
              <w:keepNext w:val="0"/>
              <w:widowControl w:val="0"/>
              <w:spacing w:before="0" w:beforeAutospacing="0" w:after="60" w:line="276" w:lineRule="auto"/>
              <w:rPr>
                <w:rFonts w:ascii="Calibri" w:hAnsi="Calibri" w:cs="Calibri"/>
              </w:rPr>
            </w:pPr>
            <w:bookmarkStart w:id="35" w:name="_Hlk516525052"/>
            <w:bookmarkStart w:id="36" w:name="_Hlk516525030"/>
            <w:bookmarkEnd w:id="35"/>
            <w:bookmarkEnd w:id="36"/>
            <w:r w:rsidRPr="00621F18">
              <w:rPr>
                <w:rFonts w:ascii="Calibri" w:hAnsi="Calibri" w:cs="Calibri"/>
                <w:lang w:eastAsia="en-US"/>
              </w:rPr>
              <w:t>32. Any other business</w:t>
            </w:r>
          </w:p>
        </w:tc>
      </w:tr>
      <w:tr w:rsidR="00CF0A17"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45F9A6C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2" w:history="1">
              <w:r w:rsidRPr="00CF0A17">
                <w:rPr>
                  <w:rFonts w:ascii="Calibri" w:hAnsi="Calibri" w:cs="Calibri"/>
                  <w:sz w:val="18"/>
                  <w:highlight w:val="yellow"/>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AE94A" w14:textId="69D11A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B70BD"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0"/>
              <w:spacing w:after="0"/>
              <w:jc w:val="center"/>
              <w:rPr>
                <w:rFonts w:ascii="Calibri" w:hAnsi="Calibri" w:cs="Calibri"/>
              </w:rPr>
            </w:pPr>
            <w:bookmarkStart w:id="37" w:name="_Hlk511294021"/>
            <w:bookmarkEnd w:id="37"/>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0"/>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0"/>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0"/>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296454FF" w:rsidR="00A42A3F" w:rsidRPr="00621F18" w:rsidRDefault="00EA4433" w:rsidP="000C755C">
            <w:pPr>
              <w:pStyle w:val="20"/>
              <w:spacing w:after="0"/>
              <w:jc w:val="center"/>
              <w:rPr>
                <w:rFonts w:ascii="Calibri" w:hAnsi="Calibri" w:cs="Calibri"/>
                <w:sz w:val="18"/>
                <w:szCs w:val="18"/>
              </w:rPr>
            </w:pPr>
            <w:r w:rsidRPr="007A0D73">
              <w:rPr>
                <w:rFonts w:ascii="Calibri" w:hAnsi="Calibri" w:cs="Calibri"/>
                <w:sz w:val="18"/>
                <w:szCs w:val="18"/>
                <w:highlight w:val="yellow"/>
              </w:rPr>
              <w:t>AI 31</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0"/>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0"/>
              <w:spacing w:after="0"/>
              <w:jc w:val="right"/>
              <w:rPr>
                <w:rFonts w:ascii="Calibri" w:hAnsi="Calibri" w:cs="Calibri"/>
              </w:rPr>
            </w:pPr>
          </w:p>
          <w:p w14:paraId="05B1EE2A" w14:textId="77777777" w:rsidR="00A42A3F" w:rsidRPr="00621F18" w:rsidRDefault="00A42A3F" w:rsidP="000C755C">
            <w:pPr>
              <w:pStyle w:val="20"/>
              <w:spacing w:after="0"/>
              <w:jc w:val="right"/>
              <w:rPr>
                <w:rFonts w:ascii="Calibri" w:hAnsi="Calibri" w:cs="Calibri"/>
              </w:rPr>
            </w:pPr>
          </w:p>
          <w:p w14:paraId="160A8047" w14:textId="77777777" w:rsidR="00A42A3F" w:rsidRPr="00621F18" w:rsidRDefault="00A42A3F" w:rsidP="000C755C">
            <w:pPr>
              <w:pStyle w:val="20"/>
              <w:spacing w:after="0"/>
              <w:jc w:val="right"/>
              <w:rPr>
                <w:rFonts w:ascii="Calibri" w:hAnsi="Calibri" w:cs="Calibri"/>
              </w:rPr>
            </w:pPr>
          </w:p>
          <w:p w14:paraId="2BE7CE0E" w14:textId="77777777" w:rsidR="00A42A3F" w:rsidRPr="00621F18" w:rsidRDefault="00A42A3F" w:rsidP="000C755C">
            <w:pPr>
              <w:pStyle w:val="20"/>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Mobility Enh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0"/>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0"/>
              <w:spacing w:after="0"/>
              <w:jc w:val="center"/>
              <w:rPr>
                <w:rFonts w:ascii="Calibri" w:hAnsi="Calibri" w:cs="Calibri"/>
                <w:sz w:val="18"/>
                <w:szCs w:val="18"/>
              </w:rPr>
            </w:pPr>
          </w:p>
          <w:p w14:paraId="3D4352DE" w14:textId="77777777" w:rsidR="00A42A3F" w:rsidRPr="00621F18" w:rsidRDefault="00EA0809" w:rsidP="000C755C">
            <w:pPr>
              <w:pStyle w:val="20"/>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0"/>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0"/>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0"/>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0"/>
              <w:spacing w:after="0"/>
              <w:rPr>
                <w:rFonts w:ascii="Calibri" w:hAnsi="Calibri" w:cs="Calibri"/>
              </w:rPr>
            </w:pPr>
          </w:p>
          <w:p w14:paraId="26472FC4" w14:textId="77777777" w:rsidR="00A42A3F" w:rsidRPr="00621F18" w:rsidRDefault="00A42A3F" w:rsidP="000C755C">
            <w:pPr>
              <w:pStyle w:val="20"/>
              <w:spacing w:after="0"/>
              <w:rPr>
                <w:rFonts w:ascii="Calibri" w:hAnsi="Calibri" w:cs="Calibri"/>
              </w:rPr>
            </w:pPr>
          </w:p>
          <w:p w14:paraId="14004993"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0"/>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0"/>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1EBF0077" w:rsidR="00A42A3F" w:rsidRPr="00621F18" w:rsidRDefault="00A42A3F" w:rsidP="000C755C">
            <w:pPr>
              <w:pStyle w:val="20"/>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0"/>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0"/>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0"/>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0"/>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Pr="00621F18" w:rsidRDefault="00A42A3F" w:rsidP="000C755C">
            <w:pPr>
              <w:pStyle w:val="20"/>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794DC976" w14:textId="77777777" w:rsidR="001558C6" w:rsidRPr="00621F18" w:rsidRDefault="001558C6" w:rsidP="000C755C">
            <w:pPr>
              <w:pStyle w:val="20"/>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0"/>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0"/>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6B7C610F" w:rsidR="00652F0D" w:rsidRPr="00621F18" w:rsidRDefault="00652F0D" w:rsidP="000C755C">
            <w:pPr>
              <w:pStyle w:val="20"/>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0"/>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r w:rsidRPr="00936F13">
              <w:rPr>
                <w:rFonts w:ascii="Calibri" w:hAnsi="Calibri" w:cs="Calibri"/>
                <w:strike/>
                <w:color w:val="FF0000"/>
                <w:sz w:val="18"/>
                <w:szCs w:val="18"/>
              </w:rPr>
              <w:t>/31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0"/>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71DBF9CC"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w:t>
            </w:r>
            <w:r w:rsidR="009F4640">
              <w:rPr>
                <w:rFonts w:ascii="Calibri" w:hAnsi="Calibri" w:cs="Calibri"/>
                <w:sz w:val="18"/>
                <w:szCs w:val="18"/>
                <w:highlight w:val="yellow"/>
              </w:rPr>
              <w:t>31.3, AI</w:t>
            </w:r>
            <w:r w:rsidRPr="009521B2">
              <w:rPr>
                <w:rFonts w:ascii="Calibri" w:hAnsi="Calibri" w:cs="Calibri"/>
                <w:sz w:val="18"/>
                <w:szCs w:val="18"/>
                <w:highlight w:val="yellow"/>
              </w:rPr>
              <w:t>32</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0"/>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0"/>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0"/>
              <w:spacing w:after="0"/>
              <w:jc w:val="right"/>
              <w:rPr>
                <w:rFonts w:ascii="Calibri" w:hAnsi="Calibri" w:cs="Calibri"/>
                <w:lang w:eastAsia="zh-CN"/>
              </w:rPr>
            </w:pPr>
          </w:p>
          <w:p w14:paraId="255BED9E" w14:textId="77777777" w:rsidR="001558C6" w:rsidRPr="00621F18" w:rsidRDefault="001558C6" w:rsidP="000C755C">
            <w:pPr>
              <w:pStyle w:val="20"/>
              <w:spacing w:after="0"/>
              <w:jc w:val="right"/>
              <w:rPr>
                <w:rFonts w:ascii="Calibri" w:hAnsi="Calibri" w:cs="Calibri"/>
                <w:lang w:eastAsia="zh-CN"/>
              </w:rPr>
            </w:pPr>
          </w:p>
          <w:p w14:paraId="52B79C57"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0"/>
              <w:spacing w:after="0"/>
              <w:jc w:val="right"/>
              <w:rPr>
                <w:rFonts w:ascii="Calibri" w:hAnsi="Calibri" w:cs="Calibri"/>
              </w:rPr>
            </w:pPr>
          </w:p>
          <w:p w14:paraId="3183E375" w14:textId="77777777" w:rsidR="001558C6" w:rsidRPr="00621F18" w:rsidRDefault="001558C6" w:rsidP="000C755C">
            <w:pPr>
              <w:pStyle w:val="20"/>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0"/>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0"/>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0"/>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0"/>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0"/>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0"/>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0"/>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0"/>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Sub-sub Agenda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10.x.1.1. Sub-sub-sub Agenda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10.x.1.2. Sub-sub-sub Agenda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38"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greyed-out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Tdocs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38"/>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TDoc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TDoc is combined with one or more others and presented in a new, composite TDoc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CB # n_FolderName</w:t>
            </w:r>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Agreed proposal, e.g. working assumption, tdoc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6DED3CC5" w14:textId="77777777" w:rsidR="00A42A3F" w:rsidRPr="00621F18" w:rsidRDefault="00A42A3F" w:rsidP="000C755C">
      <w:pPr>
        <w:spacing w:line="276" w:lineRule="auto"/>
        <w:rPr>
          <w:rFonts w:ascii="Calibri" w:hAnsi="Calibri" w:cs="Calibri"/>
        </w:rPr>
      </w:pPr>
    </w:p>
    <w:sectPr w:rsidR="00A42A3F" w:rsidRPr="00621F18">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SimSun"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0"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3"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0" w15:restartNumberingAfterBreak="0">
    <w:nsid w:val="664E7B7D"/>
    <w:multiLevelType w:val="hybridMultilevel"/>
    <w:tmpl w:val="572C9F6E"/>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47606117">
    <w:abstractNumId w:val="0"/>
  </w:num>
  <w:num w:numId="2" w16cid:durableId="716465109">
    <w:abstractNumId w:val="3"/>
  </w:num>
  <w:num w:numId="3" w16cid:durableId="299771311">
    <w:abstractNumId w:val="2"/>
  </w:num>
  <w:num w:numId="4" w16cid:durableId="859506965">
    <w:abstractNumId w:val="1"/>
  </w:num>
  <w:num w:numId="5" w16cid:durableId="207087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137465">
    <w:abstractNumId w:val="23"/>
  </w:num>
  <w:num w:numId="7" w16cid:durableId="1663117023">
    <w:abstractNumId w:val="10"/>
  </w:num>
  <w:num w:numId="8" w16cid:durableId="727455358">
    <w:abstractNumId w:val="24"/>
  </w:num>
  <w:num w:numId="9" w16cid:durableId="1718235644">
    <w:abstractNumId w:val="8"/>
  </w:num>
  <w:num w:numId="10" w16cid:durableId="1298149193">
    <w:abstractNumId w:val="32"/>
  </w:num>
  <w:num w:numId="11" w16cid:durableId="1783841732">
    <w:abstractNumId w:val="31"/>
  </w:num>
  <w:num w:numId="12" w16cid:durableId="239488110">
    <w:abstractNumId w:val="4"/>
  </w:num>
  <w:num w:numId="13" w16cid:durableId="294338300">
    <w:abstractNumId w:val="35"/>
  </w:num>
  <w:num w:numId="14" w16cid:durableId="366415862">
    <w:abstractNumId w:val="17"/>
  </w:num>
  <w:num w:numId="15" w16cid:durableId="1959213834">
    <w:abstractNumId w:val="9"/>
  </w:num>
  <w:num w:numId="16" w16cid:durableId="1500654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707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296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958446">
    <w:abstractNumId w:val="0"/>
  </w:num>
  <w:num w:numId="20" w16cid:durableId="1082682279">
    <w:abstractNumId w:val="41"/>
  </w:num>
  <w:num w:numId="21" w16cid:durableId="1600527695">
    <w:abstractNumId w:val="5"/>
  </w:num>
  <w:num w:numId="22" w16cid:durableId="2005084385">
    <w:abstractNumId w:val="38"/>
  </w:num>
  <w:num w:numId="23" w16cid:durableId="419567334">
    <w:abstractNumId w:val="20"/>
  </w:num>
  <w:num w:numId="24" w16cid:durableId="1978220876">
    <w:abstractNumId w:val="14"/>
  </w:num>
  <w:num w:numId="25" w16cid:durableId="1572503443">
    <w:abstractNumId w:val="21"/>
  </w:num>
  <w:num w:numId="26" w16cid:durableId="1525443667">
    <w:abstractNumId w:val="15"/>
  </w:num>
  <w:num w:numId="27" w16cid:durableId="2106027658">
    <w:abstractNumId w:val="26"/>
  </w:num>
  <w:num w:numId="28" w16cid:durableId="542987490">
    <w:abstractNumId w:val="36"/>
  </w:num>
  <w:num w:numId="29" w16cid:durableId="345258029">
    <w:abstractNumId w:val="12"/>
  </w:num>
  <w:num w:numId="30" w16cid:durableId="1499997975">
    <w:abstractNumId w:val="27"/>
  </w:num>
  <w:num w:numId="31" w16cid:durableId="1363092848">
    <w:abstractNumId w:val="33"/>
  </w:num>
  <w:num w:numId="32" w16cid:durableId="75368387">
    <w:abstractNumId w:val="37"/>
  </w:num>
  <w:num w:numId="33" w16cid:durableId="28841672">
    <w:abstractNumId w:val="18"/>
  </w:num>
  <w:num w:numId="34" w16cid:durableId="296645003">
    <w:abstractNumId w:val="6"/>
  </w:num>
  <w:num w:numId="35" w16cid:durableId="1432749190">
    <w:abstractNumId w:val="7"/>
  </w:num>
  <w:num w:numId="36" w16cid:durableId="1332949392">
    <w:abstractNumId w:val="13"/>
  </w:num>
  <w:num w:numId="37" w16cid:durableId="1204829303">
    <w:abstractNumId w:val="34"/>
  </w:num>
  <w:num w:numId="38" w16cid:durableId="1376083840">
    <w:abstractNumId w:val="16"/>
  </w:num>
  <w:num w:numId="39" w16cid:durableId="824009466">
    <w:abstractNumId w:val="40"/>
  </w:num>
  <w:num w:numId="40" w16cid:durableId="1767144099">
    <w:abstractNumId w:val="25"/>
  </w:num>
  <w:num w:numId="41" w16cid:durableId="1912419679">
    <w:abstractNumId w:val="28"/>
  </w:num>
  <w:num w:numId="42" w16cid:durableId="579562817">
    <w:abstractNumId w:val="30"/>
  </w:num>
  <w:num w:numId="43" w16cid:durableId="826483810">
    <w:abstractNumId w:val="39"/>
  </w:num>
  <w:num w:numId="44" w16cid:durableId="1139301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C84"/>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6A5C"/>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4C9E"/>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15"/>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EC0"/>
    <w:rsid w:val="00084FAE"/>
    <w:rsid w:val="00085012"/>
    <w:rsid w:val="0008503A"/>
    <w:rsid w:val="00085164"/>
    <w:rsid w:val="00085A3D"/>
    <w:rsid w:val="00085D3E"/>
    <w:rsid w:val="00086012"/>
    <w:rsid w:val="00086124"/>
    <w:rsid w:val="00086662"/>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3B8"/>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BDA"/>
    <w:rsid w:val="000E1DEA"/>
    <w:rsid w:val="000E1E5D"/>
    <w:rsid w:val="000E23F0"/>
    <w:rsid w:val="000E2542"/>
    <w:rsid w:val="000E36E2"/>
    <w:rsid w:val="000E3735"/>
    <w:rsid w:val="000E3C78"/>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A29"/>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559"/>
    <w:rsid w:val="0016063C"/>
    <w:rsid w:val="001607B5"/>
    <w:rsid w:val="001608A1"/>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AF1"/>
    <w:rsid w:val="00162C6B"/>
    <w:rsid w:val="00162C78"/>
    <w:rsid w:val="00162DE3"/>
    <w:rsid w:val="00162F2C"/>
    <w:rsid w:val="0016355A"/>
    <w:rsid w:val="00163ED5"/>
    <w:rsid w:val="00163F05"/>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B33"/>
    <w:rsid w:val="001B2356"/>
    <w:rsid w:val="001B2455"/>
    <w:rsid w:val="001B2544"/>
    <w:rsid w:val="001B2AB9"/>
    <w:rsid w:val="001B2C3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6AF"/>
    <w:rsid w:val="002078D1"/>
    <w:rsid w:val="00207B70"/>
    <w:rsid w:val="00207BB6"/>
    <w:rsid w:val="00207CAA"/>
    <w:rsid w:val="00207F0F"/>
    <w:rsid w:val="00210192"/>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C7D"/>
    <w:rsid w:val="002C2F94"/>
    <w:rsid w:val="002C2FB1"/>
    <w:rsid w:val="002C341E"/>
    <w:rsid w:val="002C3557"/>
    <w:rsid w:val="002C38C6"/>
    <w:rsid w:val="002C417D"/>
    <w:rsid w:val="002C4219"/>
    <w:rsid w:val="002C42A6"/>
    <w:rsid w:val="002C45F3"/>
    <w:rsid w:val="002C4614"/>
    <w:rsid w:val="002C4761"/>
    <w:rsid w:val="002C48F9"/>
    <w:rsid w:val="002C499C"/>
    <w:rsid w:val="002C4C8E"/>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094"/>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3CF"/>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731"/>
    <w:rsid w:val="002F0946"/>
    <w:rsid w:val="002F0A66"/>
    <w:rsid w:val="002F0A88"/>
    <w:rsid w:val="002F107B"/>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0FE"/>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17D"/>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4F2"/>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1E"/>
    <w:rsid w:val="00433A31"/>
    <w:rsid w:val="0043403F"/>
    <w:rsid w:val="0043434E"/>
    <w:rsid w:val="00434A35"/>
    <w:rsid w:val="00434F9C"/>
    <w:rsid w:val="00435415"/>
    <w:rsid w:val="004356F3"/>
    <w:rsid w:val="0043576F"/>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7CE"/>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CA"/>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4FC"/>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413"/>
    <w:rsid w:val="004B155B"/>
    <w:rsid w:val="004B15B4"/>
    <w:rsid w:val="004B1627"/>
    <w:rsid w:val="004B192F"/>
    <w:rsid w:val="004B21AC"/>
    <w:rsid w:val="004B235A"/>
    <w:rsid w:val="004B289F"/>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043"/>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3D7"/>
    <w:rsid w:val="004F73E5"/>
    <w:rsid w:val="004F756F"/>
    <w:rsid w:val="004F76EF"/>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102CC"/>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E74"/>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7CF"/>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9F8"/>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6057"/>
    <w:rsid w:val="005662C1"/>
    <w:rsid w:val="00566346"/>
    <w:rsid w:val="00566513"/>
    <w:rsid w:val="00566DE9"/>
    <w:rsid w:val="005670E7"/>
    <w:rsid w:val="005670FB"/>
    <w:rsid w:val="00567725"/>
    <w:rsid w:val="005679FF"/>
    <w:rsid w:val="00567C46"/>
    <w:rsid w:val="00567CC8"/>
    <w:rsid w:val="00567E48"/>
    <w:rsid w:val="00567EAB"/>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A63"/>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5FA"/>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71A"/>
    <w:rsid w:val="00607C7E"/>
    <w:rsid w:val="00607CD2"/>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63A"/>
    <w:rsid w:val="006247DB"/>
    <w:rsid w:val="006249E4"/>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DD8"/>
    <w:rsid w:val="00642DDF"/>
    <w:rsid w:val="00643197"/>
    <w:rsid w:val="0064367E"/>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0AE"/>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5FCC"/>
    <w:rsid w:val="006862BC"/>
    <w:rsid w:val="006865A9"/>
    <w:rsid w:val="00686722"/>
    <w:rsid w:val="00686814"/>
    <w:rsid w:val="00686A1C"/>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0"/>
    <w:rsid w:val="00696DEC"/>
    <w:rsid w:val="00696E16"/>
    <w:rsid w:val="006973E6"/>
    <w:rsid w:val="00697828"/>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9EB"/>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B7"/>
    <w:rsid w:val="00706502"/>
    <w:rsid w:val="00706A20"/>
    <w:rsid w:val="00706DA8"/>
    <w:rsid w:val="00707096"/>
    <w:rsid w:val="0070714C"/>
    <w:rsid w:val="007075FD"/>
    <w:rsid w:val="0070760F"/>
    <w:rsid w:val="00707B30"/>
    <w:rsid w:val="007100B8"/>
    <w:rsid w:val="007102D3"/>
    <w:rsid w:val="007105ED"/>
    <w:rsid w:val="0071069F"/>
    <w:rsid w:val="00710B02"/>
    <w:rsid w:val="00710C13"/>
    <w:rsid w:val="00710E18"/>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1"/>
    <w:rsid w:val="00740A2F"/>
    <w:rsid w:val="00740A31"/>
    <w:rsid w:val="00740A41"/>
    <w:rsid w:val="00740B5B"/>
    <w:rsid w:val="00740C57"/>
    <w:rsid w:val="00740C9A"/>
    <w:rsid w:val="00740F4D"/>
    <w:rsid w:val="00741234"/>
    <w:rsid w:val="0074151E"/>
    <w:rsid w:val="007415A8"/>
    <w:rsid w:val="0074180F"/>
    <w:rsid w:val="0074184C"/>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72A"/>
    <w:rsid w:val="007619A5"/>
    <w:rsid w:val="007620CE"/>
    <w:rsid w:val="007627C3"/>
    <w:rsid w:val="007629E9"/>
    <w:rsid w:val="00762A53"/>
    <w:rsid w:val="00762AFC"/>
    <w:rsid w:val="00762BF8"/>
    <w:rsid w:val="00763251"/>
    <w:rsid w:val="00763548"/>
    <w:rsid w:val="00763581"/>
    <w:rsid w:val="00763786"/>
    <w:rsid w:val="007639C2"/>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1E72"/>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A77"/>
    <w:rsid w:val="00784AAD"/>
    <w:rsid w:val="00785268"/>
    <w:rsid w:val="00785349"/>
    <w:rsid w:val="007855B8"/>
    <w:rsid w:val="00785ADE"/>
    <w:rsid w:val="00785BC5"/>
    <w:rsid w:val="0078622B"/>
    <w:rsid w:val="00786243"/>
    <w:rsid w:val="0078624B"/>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0D73"/>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987"/>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D9"/>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808"/>
    <w:rsid w:val="00897999"/>
    <w:rsid w:val="00897C74"/>
    <w:rsid w:val="00897F8F"/>
    <w:rsid w:val="00897FD4"/>
    <w:rsid w:val="008A00B3"/>
    <w:rsid w:val="008A0110"/>
    <w:rsid w:val="008A0148"/>
    <w:rsid w:val="008A0405"/>
    <w:rsid w:val="008A0701"/>
    <w:rsid w:val="008A07E5"/>
    <w:rsid w:val="008A0985"/>
    <w:rsid w:val="008A0D9C"/>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B43"/>
    <w:rsid w:val="008C2C0A"/>
    <w:rsid w:val="008C2C99"/>
    <w:rsid w:val="008C342E"/>
    <w:rsid w:val="008C3582"/>
    <w:rsid w:val="008C361C"/>
    <w:rsid w:val="008C369A"/>
    <w:rsid w:val="008C3966"/>
    <w:rsid w:val="008C3BFB"/>
    <w:rsid w:val="008C3D21"/>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518"/>
    <w:rsid w:val="009016BE"/>
    <w:rsid w:val="009017C0"/>
    <w:rsid w:val="00901CDD"/>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C64"/>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A74"/>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6F13"/>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CE1"/>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36"/>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691"/>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B32"/>
    <w:rsid w:val="009C621E"/>
    <w:rsid w:val="009C6587"/>
    <w:rsid w:val="009C68A6"/>
    <w:rsid w:val="009C6DFF"/>
    <w:rsid w:val="009C70BD"/>
    <w:rsid w:val="009C71EB"/>
    <w:rsid w:val="009C737D"/>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640"/>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6CB"/>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623"/>
    <w:rsid w:val="00A8397F"/>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EB7"/>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56"/>
    <w:rsid w:val="00AB50EB"/>
    <w:rsid w:val="00AB5112"/>
    <w:rsid w:val="00AB563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1F1"/>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87A"/>
    <w:rsid w:val="00B12BA8"/>
    <w:rsid w:val="00B12C64"/>
    <w:rsid w:val="00B12F11"/>
    <w:rsid w:val="00B1333D"/>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0A"/>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9E8"/>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B8F"/>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7056"/>
    <w:rsid w:val="00C87177"/>
    <w:rsid w:val="00C872AC"/>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17E"/>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610"/>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01"/>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D88"/>
    <w:rsid w:val="00CD2E3A"/>
    <w:rsid w:val="00CD2FCA"/>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598"/>
    <w:rsid w:val="00CE7651"/>
    <w:rsid w:val="00CE7850"/>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056"/>
    <w:rsid w:val="00D133AF"/>
    <w:rsid w:val="00D1350C"/>
    <w:rsid w:val="00D136A0"/>
    <w:rsid w:val="00D136BD"/>
    <w:rsid w:val="00D139FB"/>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05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FA3"/>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448"/>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97"/>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EB"/>
    <w:rsid w:val="00DE2C7A"/>
    <w:rsid w:val="00DE2FE1"/>
    <w:rsid w:val="00DE338E"/>
    <w:rsid w:val="00DE363D"/>
    <w:rsid w:val="00DE3957"/>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B1"/>
    <w:rsid w:val="00E034DE"/>
    <w:rsid w:val="00E036FD"/>
    <w:rsid w:val="00E03EA6"/>
    <w:rsid w:val="00E040A1"/>
    <w:rsid w:val="00E041E8"/>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B11"/>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0FDB"/>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0EC"/>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3357"/>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84B"/>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3CC"/>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5F2C"/>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1C2"/>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B7D"/>
    <w:rsid w:val="00F24C79"/>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843"/>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9C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15D"/>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1D4"/>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B3C"/>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551"/>
    <w:rsid w:val="00FF6593"/>
    <w:rsid w:val="00FF6685"/>
    <w:rsid w:val="00FF66B1"/>
    <w:rsid w:val="00FF6CAC"/>
    <w:rsid w:val="00FF709D"/>
    <w:rsid w:val="00FF7117"/>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FD7D6"/>
  <w15:chartTrackingRefBased/>
  <w15:docId w15:val="{623A22F4-FF7C-4C5D-A42D-FE8D9BC8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Heading1">
    <w:name w:val="heading 1"/>
    <w:basedOn w:val="Normal"/>
    <w:next w:val="Normal"/>
    <w:link w:val="Heading1Char1"/>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Heading2">
    <w:name w:val="heading 2"/>
    <w:basedOn w:val="Normal"/>
    <w:next w:val="Normal"/>
    <w:link w:val="Heading2Char1"/>
    <w:uiPriority w:val="99"/>
    <w:qFormat/>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Pr>
      <w:rFonts w:ascii="Times New Roman" w:eastAsia="Times New Roman" w:hAnsi="Times New Roman" w:cs="Times New Roman"/>
      <w:b/>
      <w:bCs/>
      <w:color w:val="800000"/>
      <w:kern w:val="2"/>
      <w:sz w:val="24"/>
      <w:szCs w:val="32"/>
    </w:rPr>
  </w:style>
  <w:style w:type="character" w:customStyle="1" w:styleId="Heading2Char1">
    <w:name w:val="Heading 2 Char1"/>
    <w:link w:val="Heading2"/>
    <w:uiPriority w:val="99"/>
    <w:locked/>
    <w:rPr>
      <w:rFonts w:ascii="Times New Roman" w:eastAsia="Times New Roman" w:hAnsi="Times New Roman" w:cs="Times New Roman"/>
      <w:b/>
      <w:bCs/>
      <w:iCs/>
      <w:color w:val="800000"/>
      <w:sz w:val="24"/>
      <w:szCs w:val="28"/>
    </w:rPr>
  </w:style>
  <w:style w:type="character" w:customStyle="1" w:styleId="Heading3Char1">
    <w:name w:val="Heading 3 Char1"/>
    <w:link w:val="Heading3"/>
    <w:locked/>
    <w:rPr>
      <w:rFonts w:ascii="Times New Roman" w:eastAsia="Times New Roman" w:hAnsi="Times New Roman" w:cs="Times New Roman"/>
      <w:b/>
      <w:bCs/>
      <w:color w:val="800000"/>
      <w:szCs w:val="26"/>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before="0" w:after="100" w:line="256" w:lineRule="auto"/>
      <w:ind w:left="1320"/>
    </w:pPr>
    <w:rPr>
      <w:rFonts w:ascii="Calibri" w:eastAsia="Times New Roman" w:hAnsi="Calibri"/>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before="0"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before="0" w:after="200"/>
      <w:ind w:left="566" w:hanging="283"/>
      <w:contextualSpacing/>
    </w:pPr>
  </w:style>
  <w:style w:type="paragraph" w:styleId="TOC5">
    <w:name w:val="toc 5"/>
    <w:basedOn w:val="Normal"/>
    <w:next w:val="Normal"/>
    <w:uiPriority w:val="99"/>
    <w:pPr>
      <w:spacing w:before="0" w:after="100" w:line="256" w:lineRule="auto"/>
      <w:ind w:left="880"/>
    </w:pPr>
    <w:rPr>
      <w:rFonts w:ascii="Calibri" w:eastAsia="Times New Roman" w:hAnsi="Calibri"/>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before="0" w:after="100" w:line="256" w:lineRule="auto"/>
      <w:ind w:left="1540"/>
    </w:pPr>
    <w:rPr>
      <w:rFonts w:ascii="Calibri" w:eastAsia="Times New Roman" w:hAnsi="Calibri"/>
      <w:lang w:val="en-GB"/>
    </w:rPr>
  </w:style>
  <w:style w:type="paragraph" w:styleId="BalloonText">
    <w:name w:val="Balloon Text"/>
    <w:basedOn w:val="Normal"/>
    <w:link w:val="BalloonTextChar1"/>
    <w:uiPriority w:val="99"/>
    <w:pPr>
      <w:spacing w:before="0" w:after="0"/>
    </w:pPr>
    <w:rPr>
      <w:rFonts w:ascii="Segoe UI" w:hAnsi="Segoe UI" w:cs="Segoe UI"/>
      <w:sz w:val="18"/>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before="0" w:after="0"/>
    </w:pPr>
  </w:style>
  <w:style w:type="paragraph" w:styleId="TOC4">
    <w:name w:val="toc 4"/>
    <w:basedOn w:val="Normal"/>
    <w:next w:val="Normal"/>
    <w:uiPriority w:val="99"/>
    <w:pPr>
      <w:spacing w:before="0" w:after="100" w:line="256" w:lineRule="auto"/>
      <w:ind w:left="660"/>
    </w:pPr>
    <w:rPr>
      <w:rFonts w:ascii="Calibri" w:eastAsia="Times New Roman" w:hAnsi="Calibri"/>
      <w:lang w:val="en-GB"/>
    </w:rPr>
  </w:style>
  <w:style w:type="paragraph" w:styleId="List">
    <w:name w:val="List"/>
    <w:basedOn w:val="Normal"/>
    <w:uiPriority w:val="99"/>
    <w:pPr>
      <w:spacing w:before="0" w:after="200"/>
      <w:ind w:left="283" w:hanging="283"/>
      <w:contextualSpacing/>
    </w:pPr>
  </w:style>
  <w:style w:type="paragraph" w:styleId="TOC6">
    <w:name w:val="toc 6"/>
    <w:basedOn w:val="Normal"/>
    <w:next w:val="Normal"/>
    <w:uiPriority w:val="99"/>
    <w:pPr>
      <w:spacing w:before="0" w:after="100" w:line="256" w:lineRule="auto"/>
      <w:ind w:left="1100"/>
    </w:pPr>
    <w:rPr>
      <w:rFonts w:ascii="Calibri" w:eastAsia="Times New Roman" w:hAnsi="Calibri"/>
      <w:lang w:val="en-GB"/>
    </w:rPr>
  </w:style>
  <w:style w:type="paragraph" w:styleId="TOC2">
    <w:name w:val="toc 2"/>
    <w:basedOn w:val="Normal"/>
    <w:next w:val="Normal"/>
    <w:uiPriority w:val="99"/>
    <w:pPr>
      <w:tabs>
        <w:tab w:val="right" w:leader="dot" w:pos="9350"/>
      </w:tabs>
      <w:spacing w:before="0" w:after="0"/>
      <w:ind w:left="216"/>
    </w:pPr>
  </w:style>
  <w:style w:type="paragraph" w:styleId="TOC9">
    <w:name w:val="toc 9"/>
    <w:basedOn w:val="Normal"/>
    <w:next w:val="Normal"/>
    <w:uiPriority w:val="99"/>
    <w:pPr>
      <w:spacing w:before="0" w:after="100" w:line="256" w:lineRule="auto"/>
      <w:ind w:left="1760"/>
    </w:pPr>
    <w:rPr>
      <w:rFonts w:ascii="Calibri" w:eastAsia="Times New Roman" w:hAnsi="Calibri"/>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1">
    <w:name w:val="Char Char1 Char Char Char Char Char Char Char Char1"/>
    <w:basedOn w:val="Normal"/>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before="0" w:after="0"/>
    </w:pPr>
    <w:rPr>
      <w:rFonts w:ascii="Arial" w:hAnsi="Arial" w:cs="Arial"/>
      <w:sz w:val="18"/>
      <w:szCs w:val="20"/>
      <w:lang w:val="en-GB"/>
    </w:rPr>
  </w:style>
  <w:style w:type="paragraph" w:customStyle="1" w:styleId="maintext">
    <w:name w:val="main text"/>
    <w:basedOn w:val="Normal"/>
    <w:pPr>
      <w:spacing w:before="60" w:beforeAutospacing="0" w:after="60" w:line="288" w:lineRule="auto"/>
      <w:ind w:firstLineChars="200" w:firstLine="200"/>
      <w:jc w:val="both"/>
    </w:pPr>
    <w:rPr>
      <w:rFonts w:ascii="Calibri" w:eastAsia="Malgun Gothic" w:hAnsi="Calibri"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spacing w:before="0"/>
      <w:ind w:left="1135" w:hanging="851"/>
    </w:pPr>
    <w:rPr>
      <w:rFonts w:eastAsia="Times New Roman"/>
      <w:sz w:val="20"/>
      <w:szCs w:val="20"/>
    </w:rPr>
  </w:style>
  <w:style w:type="paragraph" w:styleId="NoSpacing">
    <w:name w:val="No Spacing"/>
    <w:basedOn w:val="Normal"/>
    <w:uiPriority w:val="99"/>
    <w:qFormat/>
    <w:pPr>
      <w:spacing w:before="0"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ascii="Calibri" w:hAnsi="Calibri" w:cs="Calibri"/>
    </w:rPr>
  </w:style>
  <w:style w:type="paragraph" w:customStyle="1" w:styleId="ListParagraph5">
    <w:name w:val="List Paragraph5"/>
    <w:basedOn w:val="Normal"/>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Normal"/>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Normal"/>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20(Aug%202025,%20Bangalore)\Docs\R3-255460.zip" TargetMode="External"/><Relationship Id="rId671" Type="http://schemas.openxmlformats.org/officeDocument/2006/relationships/hyperlink" Target="file:///C:\Users\q12059\Documents\3GPP%20RAN3\RAN3%20Meetings\RAN3_129%20(Aug%202025,%20Bangalore)\Docs\R3-255336.zip" TargetMode="External"/><Relationship Id="rId769" Type="http://schemas.openxmlformats.org/officeDocument/2006/relationships/hyperlink" Target="file:///C:\Users\q12059\Documents\3GPP%20RAN3\RAN3%20Meetings\RAN3_129%20(Aug%202025,%20Bangalore)\Docs\R3-255126.zip" TargetMode="External"/><Relationship Id="rId21" Type="http://schemas.openxmlformats.org/officeDocument/2006/relationships/hyperlink" Target="file:///C:\Users\q12059\Documents\3GPP%20RAN3\RAN3%20Meetings\RAN3_129%20(Aug%202025,%20Bangalore)\Docs\R3-255004.zip" TargetMode="External"/><Relationship Id="rId324" Type="http://schemas.openxmlformats.org/officeDocument/2006/relationships/hyperlink" Target="file:///C:\Users\q12059\Documents\3GPP%20RAN3\RAN3%20Meetings\RAN3_129%20(Aug%202025,%20Bangalore)\Docs\R3-255665.zip" TargetMode="External"/><Relationship Id="rId531" Type="http://schemas.openxmlformats.org/officeDocument/2006/relationships/hyperlink" Target="file:///C:\Users\q12059\Documents\3GPP%20RAN3\RAN3%20Meetings\RAN3_129%20(Aug%202025,%20Bangalore)\Docs\R3-255213.zip" TargetMode="External"/><Relationship Id="rId629" Type="http://schemas.openxmlformats.org/officeDocument/2006/relationships/hyperlink" Target="file:///C:\Users\q12059\Documents\3GPP%20RAN3\RAN3%20Meetings\RAN3_129%20(Aug%202025,%20Bangalore)\Docs\R3-255010.zip" TargetMode="External"/><Relationship Id="rId170" Type="http://schemas.openxmlformats.org/officeDocument/2006/relationships/hyperlink" Target="file:///C:\Users\q12059\Documents\3GPP%20RAN3\RAN3%20Meetings\RAN3_129%20(Aug%202025,%20Bangalore)\Docs\R3-255488.zip" TargetMode="External"/><Relationship Id="rId268" Type="http://schemas.openxmlformats.org/officeDocument/2006/relationships/hyperlink" Target="file:///C:\Users\q12059\Documents\3GPP%20RAN3\RAN3%20Meetings\RAN3_129%20(Aug%202025,%20Bangalore)\Docs\R3-255470.zip" TargetMode="External"/><Relationship Id="rId475" Type="http://schemas.openxmlformats.org/officeDocument/2006/relationships/hyperlink" Target="file:///C:\Users\q12059\Documents\3GPP%20RAN3\RAN3%20Meetings\RAN3_129%20(Aug%202025,%20Bangalore)\Docs\R3-255069.zip" TargetMode="External"/><Relationship Id="rId682" Type="http://schemas.openxmlformats.org/officeDocument/2006/relationships/hyperlink" Target="file:///C:\Users\q12059\Documents\3GPP%20RAN3\RAN3%20Meetings\RAN3_129%20(Aug%202025,%20Bangalore)\Docs\R3-255583.zip" TargetMode="External"/><Relationship Id="rId32" Type="http://schemas.openxmlformats.org/officeDocument/2006/relationships/hyperlink" Target="file:///C:\Users\q12059\Documents\3GPP%20RAN3\RAN3%20Meetings\RAN3_129%20(Aug%202025,%20Bangalore)\Docs\R3-255303.zip" TargetMode="External"/><Relationship Id="rId128" Type="http://schemas.openxmlformats.org/officeDocument/2006/relationships/hyperlink" Target="file:///C:\Users\q12059\Documents\3GPP%20RAN3\RAN3%20Meetings\RAN3_129%20(Aug%202025,%20Bangalore)\Docs\R3-255351.zip" TargetMode="External"/><Relationship Id="rId335" Type="http://schemas.openxmlformats.org/officeDocument/2006/relationships/hyperlink" Target="file:///C:\Users\q12059\Documents\3GPP%20RAN3\RAN3%20Meetings\RAN3_129%20(Aug%202025,%20Bangalore)\Docs\R3-255157.zip" TargetMode="External"/><Relationship Id="rId542" Type="http://schemas.openxmlformats.org/officeDocument/2006/relationships/hyperlink" Target="file:///C:\Users\q12059\Documents\3GPP%20RAN3\RAN3%20Meetings\RAN3_129%20(Aug%202025,%20Bangalore)\Docs\R3-255496.zip" TargetMode="External"/><Relationship Id="rId181" Type="http://schemas.openxmlformats.org/officeDocument/2006/relationships/hyperlink" Target="file:///C:\Users\q12059\Documents\3GPP%20RAN3\RAN3%20Meetings\RAN3_129%20(Aug%202025,%20Bangalore)\Docs\R3-255622.zip" TargetMode="External"/><Relationship Id="rId402" Type="http://schemas.openxmlformats.org/officeDocument/2006/relationships/hyperlink" Target="file:\D:\3GPP%20WG%20tdoc\TSGR3_129\Docs\R3-255614.zip" TargetMode="External"/><Relationship Id="rId279" Type="http://schemas.openxmlformats.org/officeDocument/2006/relationships/hyperlink" Target="file:///C:\Users\q12059\Documents\3GPP%20RAN3\RAN3%20Meetings\RAN3_129%20(Aug%202025,%20Bangalore)\Docs\R3-255172.zip" TargetMode="External"/><Relationship Id="rId486" Type="http://schemas.openxmlformats.org/officeDocument/2006/relationships/hyperlink" Target="file:///C:\Users\q12059\Documents\3GPP%20RAN3\RAN3%20Meetings\RAN3_129%20(Aug%202025,%20Bangalore)\Docs\R3-255443.zip" TargetMode="External"/><Relationship Id="rId693" Type="http://schemas.openxmlformats.org/officeDocument/2006/relationships/hyperlink" Target="file:///C:\Users\q12059\Documents\3GPP%20RAN3\RAN3%20Meetings\RAN3_129%20(Aug%202025,%20Bangalore)\Docs\R3-255103.zip" TargetMode="External"/><Relationship Id="rId707" Type="http://schemas.openxmlformats.org/officeDocument/2006/relationships/hyperlink" Target="file:///C:\Users\q12059\Documents\3GPP%20RAN3\RAN3%20Meetings\RAN3_129%20(Aug%202025,%20Bangalore)\Docs\R3-255323.zip" TargetMode="External"/><Relationship Id="rId43" Type="http://schemas.openxmlformats.org/officeDocument/2006/relationships/hyperlink" Target="file:///C:\Users\q12059\Documents\3GPP%20RAN3\RAN3%20Meetings\RAN3_129%20(Aug%202025,%20Bangalore)\Docs\R3-255236.zip" TargetMode="External"/><Relationship Id="rId139" Type="http://schemas.openxmlformats.org/officeDocument/2006/relationships/hyperlink" Target="file:///C:\Users\q12059\Documents\3GPP%20RAN3\RAN3%20Meetings\RAN3_129%20(Aug%202025,%20Bangalore)\Docs\R3-255564.zip" TargetMode="External"/><Relationship Id="rId346" Type="http://schemas.openxmlformats.org/officeDocument/2006/relationships/hyperlink" Target="file:///C:\Users\q12059\Documents\3GPP%20RAN3\RAN3%20Meetings\RAN3_129%20(Aug%202025,%20Bangalore)\Docs\R3-255291.zip" TargetMode="External"/><Relationship Id="rId553" Type="http://schemas.openxmlformats.org/officeDocument/2006/relationships/hyperlink" Target="file:///C:\Users\q12059\Documents\3GPP%20RAN3\RAN3%20Meetings\RAN3_129%20(Aug%202025,%20Bangalore)\Docs\R3-255077.zip" TargetMode="External"/><Relationship Id="rId760" Type="http://schemas.openxmlformats.org/officeDocument/2006/relationships/hyperlink" Target="file:///C:\Users\q12059\Documents\3GPP%20RAN3\RAN3%20Meetings\RAN3_129%20(Aug%202025,%20Bangalore)\Docs\R3-255117.zip" TargetMode="External"/><Relationship Id="rId192" Type="http://schemas.openxmlformats.org/officeDocument/2006/relationships/hyperlink" Target="file:///C:\Users\q12059\Documents\3GPP%20RAN3\RAN3%20Meetings\RAN3_129%20(Aug%202025,%20Bangalore)\Docs\R3-255316.zip" TargetMode="External"/><Relationship Id="rId206" Type="http://schemas.openxmlformats.org/officeDocument/2006/relationships/hyperlink" Target="file:///C:\Users\q12059\Documents\3GPP%20RAN3\RAN3%20Meetings\RAN3_129%20(Aug%202025,%20Bangalore)\Docs\R3-255195.zip" TargetMode="External"/><Relationship Id="rId413" Type="http://schemas.openxmlformats.org/officeDocument/2006/relationships/hyperlink" Target="file:\D:\3GPP%20WG%20tdoc\TSGR3_129\Docs\R3-255281.zip" TargetMode="External"/><Relationship Id="rId497" Type="http://schemas.openxmlformats.org/officeDocument/2006/relationships/hyperlink" Target="file:///C:\Users\q12059\Documents\3GPP%20RAN3\RAN3%20Meetings\RAN3_129%20(Aug%202025,%20Bangalore)\Chair\Agenda\Inbox\R3-255750.zip" TargetMode="External"/><Relationship Id="rId620" Type="http://schemas.openxmlformats.org/officeDocument/2006/relationships/hyperlink" Target="https://www.3gpp.org/ftp/tsg_ran/TSG_RAN/TSGR_108/Docs/" TargetMode="External"/><Relationship Id="rId718" Type="http://schemas.openxmlformats.org/officeDocument/2006/relationships/hyperlink" Target="file:///C:\Users\q12059\Documents\3GPP%20RAN3\RAN3%20Meetings\RAN3_129%20(Aug%202025,%20Bangalore)\Docs\R3-255638.zip" TargetMode="External"/><Relationship Id="rId357" Type="http://schemas.openxmlformats.org/officeDocument/2006/relationships/hyperlink" Target="file:///C:\Users\q12059\Documents\3GPP%20RAN3\RAN3%20Meetings\RAN3_129%20(Aug%202025,%20Bangalore)\Docs\R3-255673.zip" TargetMode="External"/><Relationship Id="rId54" Type="http://schemas.openxmlformats.org/officeDocument/2006/relationships/hyperlink" Target="file:///C:\Users\q12059\Documents\3GPP%20RAN3\RAN3%20Meetings\RAN3_129%20(Aug%202025,%20Bangalore)\Docs\R3-255584.zip" TargetMode="External"/><Relationship Id="rId217" Type="http://schemas.openxmlformats.org/officeDocument/2006/relationships/hyperlink" Target="file:///C:\Users\q12059\Documents\3GPP%20RAN3\RAN3%20Meetings\RAN3_129%20(Aug%202025,%20Bangalore)\Docs\R3-255046.zip" TargetMode="External"/><Relationship Id="rId564" Type="http://schemas.openxmlformats.org/officeDocument/2006/relationships/hyperlink" Target="file:///C:\Users\q12059\Documents\3GPP%20RAN3\RAN3%20Meetings\RAN3_129%20(Aug%202025,%20Bangalore)\Docs\R3-255435.zip" TargetMode="External"/><Relationship Id="rId771" Type="http://schemas.openxmlformats.org/officeDocument/2006/relationships/hyperlink" Target="file:///C:\Users\q12059\Documents\3GPP%20RAN3\RAN3%20Meetings\RAN3_129%20(Aug%202025,%20Bangalore)\Docs\R3-255128.zip" TargetMode="External"/><Relationship Id="rId424" Type="http://schemas.openxmlformats.org/officeDocument/2006/relationships/hyperlink" Target="file:\D:\3GPP%20WG%20tdoc\TSGR3_129\Docs\R3-255626.zip" TargetMode="External"/><Relationship Id="rId631" Type="http://schemas.openxmlformats.org/officeDocument/2006/relationships/hyperlink" Target="file:///C:\Users\q12059\Documents\3GPP%20RAN3\RAN3%20Meetings\RAN3_129%20(Aug%202025,%20Bangalore)\Docs\R3-255681.zip" TargetMode="External"/><Relationship Id="rId729" Type="http://schemas.openxmlformats.org/officeDocument/2006/relationships/hyperlink" Target="file:///C:\Users\q12059\Documents\3GPP%20RAN3\RAN3%20Meetings\RAN3_129%20(Aug%202025,%20Bangalore)\Docs\R3-255111.zip" TargetMode="External"/><Relationship Id="rId270" Type="http://schemas.openxmlformats.org/officeDocument/2006/relationships/hyperlink" Target="file:///C:\Users\q12059\Documents\3GPP%20RAN3\RAN3%20Meetings\RAN3_129%20(Aug%202025,%20Bangalore)\Docs\R3-255589.zip" TargetMode="External"/><Relationship Id="rId65" Type="http://schemas.openxmlformats.org/officeDocument/2006/relationships/hyperlink" Target="file:///C:\Users\q12059\Documents\3GPP%20RAN3\RAN3%20Meetings\RAN3_129%20(Aug%202025,%20Bangalore)\Docs\R3-255712.zip" TargetMode="External"/><Relationship Id="rId130" Type="http://schemas.openxmlformats.org/officeDocument/2006/relationships/hyperlink" Target="file:///C:\Users\q12059\Documents\3GPP%20RAN3\RAN3%20Meetings\RAN3_129%20(Aug%202025,%20Bangalore)\Docs\R3-255392.zip" TargetMode="External"/><Relationship Id="rId368" Type="http://schemas.openxmlformats.org/officeDocument/2006/relationships/hyperlink" Target="file:///C:\Users\q12059\Documents\3GPP%20RAN3\RAN3%20Meetings\RAN3_129%20(Aug%202025,%20Bangalore)\Docs\R3-255415.zip" TargetMode="External"/><Relationship Id="rId575" Type="http://schemas.openxmlformats.org/officeDocument/2006/relationships/hyperlink" Target="file:///C:\Users\q12059\Documents\3GPP%20RAN3\RAN3%20Meetings\RAN3_129%20(Aug%202025,%20Bangalore)\Docs\R3-255578.zip" TargetMode="External"/><Relationship Id="rId782" Type="http://schemas.openxmlformats.org/officeDocument/2006/relationships/hyperlink" Target="file:///C:\Users\q12059\Documents\3GPP%20RAN3\RAN3%20Meetings\RAN3_129%20(Aug%202025,%20Bangalore)\Docs\R3-255517.zip" TargetMode="External"/><Relationship Id="rId228" Type="http://schemas.openxmlformats.org/officeDocument/2006/relationships/hyperlink" Target="file:///C:\Users\q12059\Documents\3GPP%20RAN3\RAN3%20Meetings\RAN3_129%20(Aug%202025,%20Bangalore)\Docs\R3-255358.zip" TargetMode="External"/><Relationship Id="rId435" Type="http://schemas.openxmlformats.org/officeDocument/2006/relationships/hyperlink" Target="file:\D:\3GPP%20WG%20tdoc\TSGR3_129\Docs\R3-255140.zip" TargetMode="External"/><Relationship Id="rId642" Type="http://schemas.openxmlformats.org/officeDocument/2006/relationships/hyperlink" Target="file:///C:\Users\q12059\Documents\3GPP%20RAN3\RAN3%20Meetings\RAN3_129%20(Aug%202025,%20Bangalore)\Docs\R3-255668.zip" TargetMode="External"/><Relationship Id="rId281" Type="http://schemas.openxmlformats.org/officeDocument/2006/relationships/hyperlink" Target="file:///C:\Users\q12059\Documents\3GPP%20RAN3\RAN3%20Meetings\RAN3_129%20(Aug%202025,%20Bangalore)\Docs\R3-255173.zip" TargetMode="External"/><Relationship Id="rId502" Type="http://schemas.openxmlformats.org/officeDocument/2006/relationships/hyperlink" Target="file:///C:\Users\q12059\Documents\3GPP%20RAN3\RAN3%20Meetings\RAN3_129%20(Aug%202025,%20Bangalore)\Docs\R3-255072.zip" TargetMode="External"/><Relationship Id="rId76" Type="http://schemas.openxmlformats.org/officeDocument/2006/relationships/hyperlink" Target="file:///C:\Users\q12059\Documents\3GPP%20RAN3\RAN3%20Meetings\RAN3_129%20(Aug%202025,%20Bangalore)\Docs\R3-255538.zip" TargetMode="External"/><Relationship Id="rId141" Type="http://schemas.openxmlformats.org/officeDocument/2006/relationships/hyperlink" Target="file:///C:\Users\q12059\Documents\3GPP%20RAN3\RAN3%20Meetings\RAN3_129%20(Aug%202025,%20Bangalore)\Docs\R3-255566.zip" TargetMode="External"/><Relationship Id="rId379" Type="http://schemas.openxmlformats.org/officeDocument/2006/relationships/hyperlink" Target="file:///C:\Users\q12059\Documents\3GPP%20RAN3\RAN3%20Meetings\RAN3_129%20(Aug%202025,%20Bangalore)\Docs\R3-255061.zip" TargetMode="External"/><Relationship Id="rId586" Type="http://schemas.openxmlformats.org/officeDocument/2006/relationships/hyperlink" Target="https://www.3gpp.org/ftp/tsg_ran/TSG_RAN/TSGR_108/Docs/"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20(Aug%202025,%20Bangalore)\Docs\R3-255356.zip" TargetMode="External"/><Relationship Id="rId446" Type="http://schemas.openxmlformats.org/officeDocument/2006/relationships/hyperlink" Target="file:///C:\Users\q12059\Documents\3GPP%20RAN3\RAN3%20Meetings\RAN3_129%20(Aug%202025,%20Bangalore)\Docs\R3-255068.zip" TargetMode="External"/><Relationship Id="rId653" Type="http://schemas.openxmlformats.org/officeDocument/2006/relationships/hyperlink" Target="file:///C:\Users\q12059\Documents\3GPP%20RAN3\RAN3%20Meetings\RAN3_129%20(Aug%202025,%20Bangalore)\Docs\R3-255096.zip" TargetMode="External"/><Relationship Id="rId292" Type="http://schemas.openxmlformats.org/officeDocument/2006/relationships/hyperlink" Target="file:///C:\Users\q12059\Documents\3GPP%20RAN3\RAN3%20Meetings\RAN3_129%20(Aug%202025,%20Bangalore)\Docs\R3-255454.zip" TargetMode="External"/><Relationship Id="rId306" Type="http://schemas.openxmlformats.org/officeDocument/2006/relationships/hyperlink" Target="file:///C:\Users\q12059\Documents\3GPP%20RAN3\RAN3%20Meetings\RAN3_129%20(Aug%202025,%20Bangalore)\Docs\R3-255175.zip" TargetMode="External"/><Relationship Id="rId87" Type="http://schemas.openxmlformats.org/officeDocument/2006/relationships/hyperlink" Target="file:///C:\Users\q12059\Documents\3GPP%20RAN3\RAN3%20Meetings\RAN3_129%20(Aug%202025,%20Bangalore)\Docs\R3-255520.zip" TargetMode="External"/><Relationship Id="rId513" Type="http://schemas.openxmlformats.org/officeDocument/2006/relationships/hyperlink" Target="file:///C:\Users\q12059\Documents\3GPP%20RAN3\RAN3%20Meetings\RAN3_129%20(Aug%202025,%20Bangalore)\Docs\R3-255155.zip" TargetMode="External"/><Relationship Id="rId597" Type="http://schemas.openxmlformats.org/officeDocument/2006/relationships/hyperlink" Target="file:\D:\3GPP%20WG%20tdoc\TSGR3_129\Docs\R3-255237.zip" TargetMode="External"/><Relationship Id="rId720" Type="http://schemas.openxmlformats.org/officeDocument/2006/relationships/hyperlink" Target="file:///C:\Users\q12059\Documents\3GPP%20RAN3\RAN3%20Meetings\RAN3_129%20(Aug%202025,%20Bangalore)\Docs\R3-255647.zip" TargetMode="External"/><Relationship Id="rId152" Type="http://schemas.openxmlformats.org/officeDocument/2006/relationships/hyperlink" Target="file:///C:\Users\q12059\Documents\3GPP%20RAN3\RAN3%20Meetings\RAN3_129%20(Aug%202025,%20Bangalore)\Docs\R3-255035.zip" TargetMode="External"/><Relationship Id="rId457" Type="http://schemas.openxmlformats.org/officeDocument/2006/relationships/hyperlink" Target="file:///C:\Users\q12059\Documents\3GPP%20RAN3\RAN3%20Meetings\RAN3_129%20(Aug%202025,%20Bangalore)\Docs\R3-255442.zip" TargetMode="External"/><Relationship Id="rId664" Type="http://schemas.openxmlformats.org/officeDocument/2006/relationships/hyperlink" Target="file:///C:\Users\q12059\Documents\3GPP%20RAN3\RAN3%20Meetings\RAN3_129%20(Aug%202025,%20Bangalore)\Docs\R3-255337.zip" TargetMode="External"/><Relationship Id="rId14" Type="http://schemas.openxmlformats.org/officeDocument/2006/relationships/hyperlink" Target="file:///C:\Users\q12059\Documents\3GPP%20RAN3\RAN3%20Meetings\RAN3_129%20(Aug%202025,%20Bangalore)\Docs\R3-255003.zip" TargetMode="External"/><Relationship Id="rId317" Type="http://schemas.openxmlformats.org/officeDocument/2006/relationships/hyperlink" Target="file:///C:\Users\q12059\Documents\3GPP%20RAN3\RAN3%20Meetings\RAN3_129%20(Aug%202025,%20Bangalore)\Docs\R3-255501.zip" TargetMode="External"/><Relationship Id="rId524" Type="http://schemas.openxmlformats.org/officeDocument/2006/relationships/hyperlink" Target="file:///C:\Users\q12059\Documents\3GPP%20RAN3\RAN3%20Meetings\RAN3_129%20(Aug%202025,%20Bangalore)\Docs\R3-255327.zip" TargetMode="External"/><Relationship Id="rId731" Type="http://schemas.openxmlformats.org/officeDocument/2006/relationships/hyperlink" Target="file:///C:\Users\q12059\Documents\3GPP%20RAN3\RAN3%20Meetings\RAN3_129%20(Aug%202025,%20Bangalore)\Docs\R3-255113.zip" TargetMode="External"/><Relationship Id="rId98" Type="http://schemas.openxmlformats.org/officeDocument/2006/relationships/hyperlink" Target="file:///C:\Users\q12059\Documents\3GPP%20RAN3\RAN3%20Meetings\RAN3_129%20(Aug%202025,%20Bangalore)\Docs\R3-255557.zip" TargetMode="External"/><Relationship Id="rId163" Type="http://schemas.openxmlformats.org/officeDocument/2006/relationships/hyperlink" Target="file:///C:\Users\q12059\Documents\3GPP%20RAN3\RAN3%20Meetings\RAN3_129%20(Aug%202025,%20Bangalore)\Docs\R3-255315.zip" TargetMode="External"/><Relationship Id="rId370" Type="http://schemas.openxmlformats.org/officeDocument/2006/relationships/hyperlink" Target="file:///C:\Users\q12059\Documents\3GPP%20RAN3\RAN3%20Meetings\RAN3_129%20(Aug%202025,%20Bangalore)\Docs\R3-255612.zip" TargetMode="External"/><Relationship Id="rId230" Type="http://schemas.openxmlformats.org/officeDocument/2006/relationships/hyperlink" Target="file:///C:\Users\q12059\Documents\3GPP%20RAN3\RAN3%20Meetings\RAN3_129%20(Aug%202025,%20Bangalore)\Docs\R3-255450.zip" TargetMode="External"/><Relationship Id="rId468" Type="http://schemas.openxmlformats.org/officeDocument/2006/relationships/hyperlink" Target="file:///C:\Users\q12059\Documents\3GPP%20RAN3\RAN3%20Meetings\RAN3_129%20(Aug%202025,%20Bangalore)\Docs\R3-255335.zip" TargetMode="External"/><Relationship Id="rId675" Type="http://schemas.openxmlformats.org/officeDocument/2006/relationships/hyperlink" Target="file:///C:\Users\q12059\Documents\3GPP%20RAN3\RAN3%20Meetings\RAN3_129%20(Aug%202025,%20Bangalore)\Docs\R3-255407.zip" TargetMode="External"/><Relationship Id="rId25" Type="http://schemas.openxmlformats.org/officeDocument/2006/relationships/hyperlink" Target="file:///C:\Users\q12059\Documents\3GPP%20RAN3\RAN3%20Meetings\RAN3_129%20(Aug%202025,%20Bangalore)\Chair\Agenda\Inbox\R3-255752.zip" TargetMode="External"/><Relationship Id="rId328" Type="http://schemas.openxmlformats.org/officeDocument/2006/relationships/hyperlink" Target="file:///C:\Users\q12059\Documents\3GPP%20RAN3\RAN3%20Meetings\RAN3_129%20(Aug%202025,%20Bangalore)\Docs\R3-255052.zip" TargetMode="External"/><Relationship Id="rId535" Type="http://schemas.openxmlformats.org/officeDocument/2006/relationships/hyperlink" Target="file:///C:\Users\q12059\Documents\3GPP%20RAN3\RAN3%20Meetings\RAN3_129%20(Aug%202025,%20Bangalore)\Docs\R3-255326.zip" TargetMode="External"/><Relationship Id="rId742" Type="http://schemas.openxmlformats.org/officeDocument/2006/relationships/hyperlink" Target="file:\D:\3GPP%20WG%20tdoc\TSGR3_129\Docs\R3-255258.zip" TargetMode="External"/><Relationship Id="rId174" Type="http://schemas.openxmlformats.org/officeDocument/2006/relationships/hyperlink" Target="file:///C:\Users\q12059\Documents\3GPP%20RAN3\RAN3%20Meetings\RAN3_129%20(Aug%202025,%20Bangalore)\Docs\R3-255592.zip" TargetMode="External"/><Relationship Id="rId381" Type="http://schemas.openxmlformats.org/officeDocument/2006/relationships/hyperlink" Target="file:///C:\Users\q12059\Documents\3GPP%20RAN3\RAN3%20Meetings\RAN3_129%20(Aug%202025,%20Bangalore)\Docs\R3-255064.zip" TargetMode="External"/><Relationship Id="rId602" Type="http://schemas.openxmlformats.org/officeDocument/2006/relationships/hyperlink" Target="file:\D:\3GPP%20WG%20tdoc\TSGR3_129\Docs\R3-255230.zip" TargetMode="External"/><Relationship Id="rId241" Type="http://schemas.openxmlformats.org/officeDocument/2006/relationships/hyperlink" Target="file:///C:\Users\q12059\Documents\3GPP%20RAN3\RAN3%20Meetings\RAN3_129%20(Aug%202025,%20Bangalore)\Docs\R3-255205.zip" TargetMode="External"/><Relationship Id="rId479" Type="http://schemas.openxmlformats.org/officeDocument/2006/relationships/hyperlink" Target="file:///C:\Users\q12059\Documents\3GPP%20RAN3\RAN3%20Meetings\RAN3_129%20(Aug%202025,%20Bangalore)\Docs\R3-255266.zip" TargetMode="External"/><Relationship Id="rId686" Type="http://schemas.openxmlformats.org/officeDocument/2006/relationships/hyperlink" Target="file:///C:\Users\q12059\Documents\3GPP%20RAN3\RAN3%20Meetings\RAN3_129%20(Aug%202025,%20Bangalore)\Docs\R3-255458.zip" TargetMode="External"/><Relationship Id="rId36" Type="http://schemas.openxmlformats.org/officeDocument/2006/relationships/hyperlink" Target="file:///C:\Users\q12059\Documents\3GPP%20RAN3\RAN3%20Meetings\RAN3_129%20(Aug%202025,%20Bangalore)\Docs\R3-255552.zip" TargetMode="External"/><Relationship Id="rId339" Type="http://schemas.openxmlformats.org/officeDocument/2006/relationships/hyperlink" Target="file:///C:\Users\q12059\Documents\3GPP%20RAN3\RAN3%20Meetings\RAN3_129%20(Aug%202025,%20Bangalore)\Docs\R3-255225.zip" TargetMode="External"/><Relationship Id="rId546" Type="http://schemas.openxmlformats.org/officeDocument/2006/relationships/hyperlink" Target="file:///C:\Users\q12059\Documents\3GPP%20RAN3\RAN3%20Meetings\RAN3_129%20(Aug%202025,%20Bangalore)\Docs\R3-255709.zip" TargetMode="External"/><Relationship Id="rId753" Type="http://schemas.openxmlformats.org/officeDocument/2006/relationships/hyperlink" Target="file:///C:\Users\q12059\Documents\3GPP%20RAN3\RAN3%20Meetings\RAN3_129%20(Aug%202025,%20Bangalore)\Docs\R3-255518.zip" TargetMode="External"/><Relationship Id="rId101" Type="http://schemas.openxmlformats.org/officeDocument/2006/relationships/hyperlink" Target="file:///C:\Users\q12059\Documents\3GPP%20RAN3\RAN3%20Meetings\RAN3_129%20(Aug%202025,%20Bangalore)\Docs\R3-255721.zip" TargetMode="External"/><Relationship Id="rId185" Type="http://schemas.openxmlformats.org/officeDocument/2006/relationships/hyperlink" Target="file:///C:\Users\q12059\Documents\3GPP%20RAN3\RAN3%20Meetings\RAN3_129%20(Aug%202025,%20Bangalore)\Docs\R3-255642.zip" TargetMode="External"/><Relationship Id="rId406" Type="http://schemas.openxmlformats.org/officeDocument/2006/relationships/hyperlink" Target="file:\D:\3GPP%20WG%20tdoc\TSGR3_129\Docs\R3-255139.zip" TargetMode="External"/><Relationship Id="rId392" Type="http://schemas.openxmlformats.org/officeDocument/2006/relationships/hyperlink" Target="file:\D:\3GPP%20WG%20tdoc\TSGR3_129\Docs\R3-255374.zip" TargetMode="External"/><Relationship Id="rId613" Type="http://schemas.openxmlformats.org/officeDocument/2006/relationships/hyperlink" Target="file:\D:\3GPP%20WG%20tdoc\TSGR3_129\Docs\R3-255568.zip" TargetMode="External"/><Relationship Id="rId697" Type="http://schemas.openxmlformats.org/officeDocument/2006/relationships/hyperlink" Target="file:///C:\Users\q12059\Documents\3GPP%20RAN3\RAN3%20Meetings\RAN3_129%20(Aug%202025,%20Bangalore)\Docs\R3-255107.zip" TargetMode="External"/><Relationship Id="rId252" Type="http://schemas.openxmlformats.org/officeDocument/2006/relationships/hyperlink" Target="file:///C:\Users\q12059\Documents\3GPP%20RAN3\RAN3%20Meetings\RAN3_129%20(Aug%202025,%20Bangalore)\Docs\R3-255434.zip" TargetMode="External"/><Relationship Id="rId47" Type="http://schemas.openxmlformats.org/officeDocument/2006/relationships/hyperlink" Target="file:///C:\Users\q12059\Documents\3GPP%20RAN3\RAN3%20Meetings\RAN3_129%20(Aug%202025,%20Bangalore)\Docs\R3-255028.zip" TargetMode="External"/><Relationship Id="rId112" Type="http://schemas.openxmlformats.org/officeDocument/2006/relationships/hyperlink" Target="file:///C:\Users\q12059\Documents\3GPP%20RAN3\RAN3%20Meetings\RAN3_129%20(Aug%202025,%20Bangalore)\Docs\R3-255535.zip" TargetMode="External"/><Relationship Id="rId557" Type="http://schemas.openxmlformats.org/officeDocument/2006/relationships/hyperlink" Target="file:///C:\Users\q12059\Documents\3GPP%20RAN3\RAN3%20Meetings\RAN3_129%20(Aug%202025,%20Bangalore)\Docs\R3-255081.zip" TargetMode="External"/><Relationship Id="rId764" Type="http://schemas.openxmlformats.org/officeDocument/2006/relationships/hyperlink" Target="file:///C:\Users\q12059\Documents\3GPP%20RAN3\RAN3%20Meetings\RAN3_129%20(Aug%202025,%20Bangalore)\Docs\R3-255121.zip" TargetMode="External"/><Relationship Id="rId196" Type="http://schemas.openxmlformats.org/officeDocument/2006/relationships/hyperlink" Target="file:///C:\Users\q12059\Documents\3GPP%20RAN3\RAN3%20Meetings\RAN3_129%20(Aug%202025,%20Bangalore)\Docs\R3-255429.zip" TargetMode="External"/><Relationship Id="rId417" Type="http://schemas.openxmlformats.org/officeDocument/2006/relationships/hyperlink" Target="file:\D:\3GPP%20WG%20tdoc\TSGR3_129\Docs\R3-255425.zip" TargetMode="External"/><Relationship Id="rId624" Type="http://schemas.openxmlformats.org/officeDocument/2006/relationships/hyperlink" Target="file:///C:\Users\q12059\Documents\3GPP%20RAN3\RAN3%20Meetings\RAN3_129%20(Aug%202025,%20Bangalore)\Docs\R3-255092.zip" TargetMode="External"/><Relationship Id="rId263" Type="http://schemas.openxmlformats.org/officeDocument/2006/relationships/hyperlink" Target="file:///C:\Users\q12059\Documents\3GPP%20RAN3\RAN3%20Meetings\RAN3_129%20(Aug%202025,%20Bangalore)\Docs\R3-255365.zip" TargetMode="External"/><Relationship Id="rId470" Type="http://schemas.openxmlformats.org/officeDocument/2006/relationships/hyperlink" Target="file:///C:\Users\q12059\Documents\3GPP%20RAN3\RAN3%20Meetings\RAN3_129%20(Aug%202025,%20Bangalore)\Docs\R3-255382.zip" TargetMode="External"/><Relationship Id="rId58" Type="http://schemas.openxmlformats.org/officeDocument/2006/relationships/hyperlink" Target="file:///C:\Users\q12059\Documents\3GPP%20RAN3\RAN3%20Meetings\RAN3_129%20(Aug%202025,%20Bangalore)\Docs\R3-255678.zip" TargetMode="External"/><Relationship Id="rId123" Type="http://schemas.openxmlformats.org/officeDocument/2006/relationships/hyperlink" Target="file:///C:\Users\q12059\Documents\3GPP%20RAN3\RAN3%20Meetings\RAN3_129%20(Aug%202025,%20Bangalore)\Docs\R3-255186.zip" TargetMode="External"/><Relationship Id="rId330" Type="http://schemas.openxmlformats.org/officeDocument/2006/relationships/hyperlink" Target="file:///C:\Users\q12059\Documents\3GPP%20RAN3\RAN3%20Meetings\RAN3_129%20(Aug%202025,%20Bangalore)\Docs\R3-255054.zip" TargetMode="External"/><Relationship Id="rId568" Type="http://schemas.openxmlformats.org/officeDocument/2006/relationships/hyperlink" Target="file:///C:\Users\q12059\Documents\3GPP%20RAN3\RAN3%20Meetings\RAN3_129%20(Aug%202025,%20Bangalore)\Docs\R3-255210.zip" TargetMode="External"/><Relationship Id="rId775" Type="http://schemas.openxmlformats.org/officeDocument/2006/relationships/hyperlink" Target="file:///C:\Users\q12059\Documents\3GPP%20RAN3\RAN3%20Meetings\RAN3_129%20(Aug%202025,%20Bangalore)\Docs\R3-255132.zip" TargetMode="External"/><Relationship Id="rId428" Type="http://schemas.openxmlformats.org/officeDocument/2006/relationships/hyperlink" Target="file:\D:\3GPP%20WG%20tdoc\TSGR3_129\Docs\R3-255630.zip" TargetMode="External"/><Relationship Id="rId635" Type="http://schemas.openxmlformats.org/officeDocument/2006/relationships/hyperlink" Target="file:///C:\Users\q12059\Documents\3GPP%20RAN3\RAN3%20Meetings\RAN3_129%20(Aug%202025,%20Bangalore)\Docs\R3-255278.zip" TargetMode="External"/><Relationship Id="rId274" Type="http://schemas.openxmlformats.org/officeDocument/2006/relationships/hyperlink" Target="file:///C:\Users\q12059\Documents\3GPP%20RAN3\RAN3%20Meetings\RAN3_129%20(Aug%202025,%20Bangalore)\Docs\R3-255590.zip" TargetMode="External"/><Relationship Id="rId481" Type="http://schemas.openxmlformats.org/officeDocument/2006/relationships/hyperlink" Target="file:///C:\Users\q12059\Documents\3GPP%20RAN3\RAN3%20Meetings\RAN3_129%20(Aug%202025,%20Bangalore)\Docs\R3-255295.zip" TargetMode="External"/><Relationship Id="rId702" Type="http://schemas.openxmlformats.org/officeDocument/2006/relationships/hyperlink" Target="file:///C:\Users\q12059\Documents\3GPP%20RAN3\RAN3%20Meetings\RAN3_129%20(Aug%202025,%20Bangalore)\Docs\R3-255297.zip" TargetMode="External"/><Relationship Id="rId69" Type="http://schemas.openxmlformats.org/officeDocument/2006/relationships/hyperlink" Target="file:///C:\Users\q12059\Documents\3GPP%20RAN3\RAN3%20Meetings\RAN3_129%20(Aug%202025,%20Bangalore)\Docs\R3-255524.zip" TargetMode="External"/><Relationship Id="rId134" Type="http://schemas.openxmlformats.org/officeDocument/2006/relationships/hyperlink" Target="file:///C:\Users\q12059\Documents\3GPP%20RAN3\RAN3%20Meetings\RAN3_129%20(Aug%202025,%20Bangalore)\Docs\R3-255485.zip" TargetMode="External"/><Relationship Id="rId579" Type="http://schemas.openxmlformats.org/officeDocument/2006/relationships/hyperlink" Target="file:///C:\Users\q12059\Documents\3GPP%20RAN3\RAN3%20Meetings\RAN3_129%20(Aug%202025,%20Bangalore)\Docs\R3-255716.zip" TargetMode="External"/><Relationship Id="rId341" Type="http://schemas.openxmlformats.org/officeDocument/2006/relationships/hyperlink" Target="file:///C:\Users\q12059\Documents\3GPP%20RAN3\RAN3%20Meetings\RAN3_129%20(Aug%202025,%20Bangalore)\Docs\R3-255244.zip" TargetMode="External"/><Relationship Id="rId439" Type="http://schemas.openxmlformats.org/officeDocument/2006/relationships/hyperlink" Target="file:\D:\3GPP%20WG%20tdoc\TSGR3_129\Docs\R3-255606.zip" TargetMode="External"/><Relationship Id="rId646" Type="http://schemas.openxmlformats.org/officeDocument/2006/relationships/hyperlink" Target="file:///C:\Users\q12059\Documents\3GPP%20RAN3\RAN3%20Meetings\RAN3_129%20(Aug%202025,%20Bangalore)\Docs\R3-255691.zip" TargetMode="External"/><Relationship Id="rId201" Type="http://schemas.openxmlformats.org/officeDocument/2006/relationships/hyperlink" Target="file:///C:\Users\q12059\Documents\3GPP%20RAN3\RAN3%20Meetings\RAN3_129%20(Aug%202025,%20Bangalore)\Docs\R3-255597.zip" TargetMode="External"/><Relationship Id="rId285" Type="http://schemas.openxmlformats.org/officeDocument/2006/relationships/hyperlink" Target="file:///C:\Users\q12059\Documents\3GPP%20RAN3\RAN3%20Meetings\RAN3_129%20(Aug%202025,%20Bangalore)\Docs\R3-255208.zip" TargetMode="External"/><Relationship Id="rId506" Type="http://schemas.openxmlformats.org/officeDocument/2006/relationships/hyperlink" Target="file:///C:\Users\q12059\Documents\3GPP%20RAN3\RAN3%20Meetings\RAN3_129%20(Aug%202025,%20Bangalore)\Docs\R3-255076.zip" TargetMode="External"/><Relationship Id="rId492" Type="http://schemas.openxmlformats.org/officeDocument/2006/relationships/hyperlink" Target="file:///C:\Users\q12059\Documents\3GPP%20RAN3\RAN3%20Meetings\RAN3_129%20(Aug%202025,%20Bangalore)\Docs\R3-255514.zip" TargetMode="External"/><Relationship Id="rId713" Type="http://schemas.openxmlformats.org/officeDocument/2006/relationships/hyperlink" Target="file:///C:\Users\q12059\Documents\3GPP%20RAN3\RAN3%20Meetings\RAN3_129%20(Aug%202025,%20Bangalore)\Docs\R3-255422.zip" TargetMode="External"/><Relationship Id="rId145" Type="http://schemas.openxmlformats.org/officeDocument/2006/relationships/hyperlink" Target="file:///C:\Users\q12059\Documents\3GPP%20RAN3\RAN3%20Meetings\RAN3_129%20(Aug%202025,%20Bangalore)\Docs\R3-255192.zip" TargetMode="External"/><Relationship Id="rId352" Type="http://schemas.openxmlformats.org/officeDocument/2006/relationships/hyperlink" Target="file:///C:\Users\q12059\Documents\3GPP%20RAN3\RAN3%20Meetings\RAN3_129%20(Aug%202025,%20Bangalore)\Docs\R3-255591.zip" TargetMode="External"/><Relationship Id="rId212" Type="http://schemas.openxmlformats.org/officeDocument/2006/relationships/hyperlink" Target="file:///C:\Users\q12059\Documents\3GPP%20RAN3\RAN3%20Meetings\RAN3_129%20(Aug%202025,%20Bangalore)\Docs\R3-255041.zip" TargetMode="External"/><Relationship Id="rId657" Type="http://schemas.openxmlformats.org/officeDocument/2006/relationships/hyperlink" Target="file:///C:\Users\q12059\Documents\3GPP%20RAN3\RAN3%20Meetings\RAN3_129%20(Aug%202025,%20Bangalore)\Docs\R3-255100.zip" TargetMode="External"/><Relationship Id="rId296" Type="http://schemas.openxmlformats.org/officeDocument/2006/relationships/hyperlink" Target="file:///C:\Users\q12059\Documents\3GPP%20RAN3\RAN3%20Meetings\RAN3_129%20(Aug%202025,%20Bangalore)\Docs\R3-255477.zip" TargetMode="External"/><Relationship Id="rId517" Type="http://schemas.openxmlformats.org/officeDocument/2006/relationships/hyperlink" Target="file:///C:\Users\q12059\Documents\3GPP%20RAN3\RAN3%20Meetings\RAN3_129%20(Aug%202025,%20Bangalore)\Docs\R3-255347.zip" TargetMode="External"/><Relationship Id="rId724" Type="http://schemas.openxmlformats.org/officeDocument/2006/relationships/hyperlink" Target="file:///C:\Users\q12059\Documents\3GPP%20RAN3\RAN3%20Meetings\RAN3_129%20(Aug%202025,%20Bangalore)\Docs\R3-255732.zip" TargetMode="External"/><Relationship Id="rId60" Type="http://schemas.openxmlformats.org/officeDocument/2006/relationships/hyperlink" Target="file:///C:\Users\q12059\Documents\3GPP%20RAN3\RAN3%20Meetings\RAN3_129%20(Aug%202025,%20Bangalore)\Docs\R3-255687.zip" TargetMode="External"/><Relationship Id="rId156" Type="http://schemas.openxmlformats.org/officeDocument/2006/relationships/hyperlink" Target="file:///C:\Users\q12059\Documents\3GPP%20RAN3\RAN3%20Meetings\RAN3_129%20(Aug%202025,%20Bangalore)\Docs\R3-255039.zip" TargetMode="External"/><Relationship Id="rId363" Type="http://schemas.openxmlformats.org/officeDocument/2006/relationships/hyperlink" Target="file:///C:\Users\q12059\Documents\3GPP%20RAN3\RAN3%20Meetings\RAN3_129%20(Aug%202025,%20Bangalore)\Docs\R3-255245.zip" TargetMode="External"/><Relationship Id="rId570" Type="http://schemas.openxmlformats.org/officeDocument/2006/relationships/hyperlink" Target="file:///C:\Users\q12059\Documents\3GPP%20RAN3\RAN3%20Meetings\RAN3_129%20(Aug%202025,%20Bangalore)\Docs\R3-255240.zip" TargetMode="External"/><Relationship Id="rId223" Type="http://schemas.openxmlformats.org/officeDocument/2006/relationships/hyperlink" Target="file:///C:\Users\q12059\Documents\3GPP%20RAN3\RAN3%20Meetings\RAN3_129%20(Aug%202025,%20Bangalore)\Docs\R3-255170.zip" TargetMode="External"/><Relationship Id="rId430" Type="http://schemas.openxmlformats.org/officeDocument/2006/relationships/hyperlink" Target="file:\D:\3GPP%20WG%20tdoc\TSGR3_129\Docs\R3-255726.zip" TargetMode="External"/><Relationship Id="rId668" Type="http://schemas.openxmlformats.org/officeDocument/2006/relationships/hyperlink" Target="file:///C:\Users\q12059\Documents\3GPP%20RAN3\RAN3%20Meetings\RAN3_129%20(Aug%202025,%20Bangalore)\Docs\R3-255200.zip" TargetMode="External"/><Relationship Id="rId18" Type="http://schemas.openxmlformats.org/officeDocument/2006/relationships/hyperlink" Target="http://www.3gpp.org/DynaReport/30531.htm" TargetMode="External"/><Relationship Id="rId528" Type="http://schemas.openxmlformats.org/officeDocument/2006/relationships/hyperlink" Target="file:///C:\Users\q12059\Documents\3GPP%20RAN3\RAN3%20Meetings\RAN3_129%20(Aug%202025,%20Bangalore)\Docs\R3-255196.zip" TargetMode="External"/><Relationship Id="rId735" Type="http://schemas.openxmlformats.org/officeDocument/2006/relationships/hyperlink" Target="file:\D:\3GPP%20WG%20tdoc\TSGR3_129\Docs\R3-255493.zip" TargetMode="External"/><Relationship Id="rId167" Type="http://schemas.openxmlformats.org/officeDocument/2006/relationships/hyperlink" Target="file:///C:\Users\q12059\Documents\3GPP%20RAN3\RAN3%20Meetings\RAN3_129%20(Aug%202025,%20Bangalore)\Docs\R3-255432.zip" TargetMode="External"/><Relationship Id="rId374" Type="http://schemas.openxmlformats.org/officeDocument/2006/relationships/hyperlink" Target="https://www.3gpp.org/ftp/tsg_ran/TSG_RAN/TSGR_107/Docs" TargetMode="External"/><Relationship Id="rId581" Type="http://schemas.openxmlformats.org/officeDocument/2006/relationships/hyperlink" Target="file:///C:\Users\q12059\Documents\3GPP%20RAN3\RAN3%20Meetings\RAN3_129%20(Aug%202025,%20Bangalore)\Docs\R3-255241.zip" TargetMode="External"/><Relationship Id="rId71" Type="http://schemas.openxmlformats.org/officeDocument/2006/relationships/hyperlink" Target="file:///C:\Users\q12059\Documents\3GPP%20RAN3\RAN3%20Meetings\RAN3_129%20(Aug%202025,%20Bangalore)\Docs\R3-255526.zip" TargetMode="External"/><Relationship Id="rId234" Type="http://schemas.openxmlformats.org/officeDocument/2006/relationships/hyperlink" Target="file:///C:\Users\q12059\Documents\3GPP%20RAN3\RAN3%20Meetings\RAN3_129%20(Aug%202025,%20Bangalore)\Docs\R3-255704.zip" TargetMode="External"/><Relationship Id="rId679" Type="http://schemas.openxmlformats.org/officeDocument/2006/relationships/hyperlink" Target="file:///C:\Users\q12059\Documents\3GPP%20RAN3\RAN3%20Meetings\RAN3_129%20(Aug%202025,%20Bangalore)\Docs\R3-255504.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Docs\R3-255144.zip" TargetMode="External"/><Relationship Id="rId441" Type="http://schemas.openxmlformats.org/officeDocument/2006/relationships/hyperlink" Target="file:\D:\3GPP%20WG%20tdoc\TSGR3_129\Docs\R3-255616.zip" TargetMode="External"/><Relationship Id="rId539" Type="http://schemas.openxmlformats.org/officeDocument/2006/relationships/hyperlink" Target="file:///C:\Users\q12059\Documents\3GPP%20RAN3\RAN3%20Meetings\RAN3_129%20(Aug%202025,%20Bangalore)\Docs\R3-255333.zip" TargetMode="External"/><Relationship Id="rId746" Type="http://schemas.openxmlformats.org/officeDocument/2006/relationships/hyperlink" Target="file:\D:\3GPP%20WG%20tdoc\TSGR3_129\Docs\R3-255650.zip" TargetMode="External"/><Relationship Id="rId178" Type="http://schemas.openxmlformats.org/officeDocument/2006/relationships/hyperlink" Target="file:///C:\Users\q12059\Documents\3GPP%20RAN3\RAN3%20Meetings\RAN3_129%20(Aug%202025,%20Bangalore)\Docs\R3-255596.zip" TargetMode="External"/><Relationship Id="rId301" Type="http://schemas.openxmlformats.org/officeDocument/2006/relationships/hyperlink" Target="file:///C:\Users\q12059\Documents\3GPP%20RAN3\RAN3%20Meetings\RAN3_129%20(Aug%202025,%20Bangalore)\Docs\R3-255699.zip" TargetMode="External"/><Relationship Id="rId82" Type="http://schemas.openxmlformats.org/officeDocument/2006/relationships/hyperlink" Target="file:///C:\Users\q12059\Documents\3GPP%20RAN3\RAN3%20Meetings\RAN3_129%20(Aug%202025,%20Bangalore)\Docs\R3-255742.zip" TargetMode="External"/><Relationship Id="rId385" Type="http://schemas.openxmlformats.org/officeDocument/2006/relationships/hyperlink" Target="file:\D:\3GPP%20WG%20tdoc\TSGR3_129\Docs\R3-255011.zip" TargetMode="External"/><Relationship Id="rId592" Type="http://schemas.openxmlformats.org/officeDocument/2006/relationships/hyperlink" Target="file:///C:\Users\q12059\Documents\3GPP%20RAN3\RAN3%20Meetings\RAN3_129%20(Aug%202025,%20Bangalore)\Docs\R3-255087.zip" TargetMode="External"/><Relationship Id="rId606" Type="http://schemas.openxmlformats.org/officeDocument/2006/relationships/hyperlink" Target="file:\D:\3GPP%20WG%20tdoc\TSGR3_129\Docs\R3-255221.zip" TargetMode="External"/><Relationship Id="rId245" Type="http://schemas.openxmlformats.org/officeDocument/2006/relationships/hyperlink" Target="file:///C:\Users\q12059\Documents\3GPP%20RAN3\RAN3%20Meetings\RAN3_129%20(Aug%202025,%20Bangalore)\Docs\R3-255359.zip" TargetMode="External"/><Relationship Id="rId452" Type="http://schemas.openxmlformats.org/officeDocument/2006/relationships/hyperlink" Target="file:///C:\Users\q12059\Documents\3GPP%20RAN3\RAN3%20Meetings\RAN3_129%20(Aug%202025,%20Bangalore)\Docs\R3-255292.zip" TargetMode="External"/><Relationship Id="rId105" Type="http://schemas.openxmlformats.org/officeDocument/2006/relationships/hyperlink" Target="file:///C:\Users\q12059\Documents\3GPP%20RAN3\RAN3%20Meetings\RAN3_129%20(Aug%202025,%20Bangalore)\Docs\R3-255233.zip" TargetMode="External"/><Relationship Id="rId312" Type="http://schemas.openxmlformats.org/officeDocument/2006/relationships/hyperlink" Target="file:///C:\Users\q12059\Documents\3GPP%20RAN3\RAN3%20Meetings\RAN3_129%20(Aug%202025,%20Bangalore)\Docs\R3-255398.zip" TargetMode="External"/><Relationship Id="rId757" Type="http://schemas.openxmlformats.org/officeDocument/2006/relationships/hyperlink" Target="file:///C:\Users\q12059\Documents\3GPP%20RAN3\RAN3%20Meetings\RAN3_129%20(Aug%202025,%20Bangalore)\Docs\R3-255114.zip" TargetMode="External"/><Relationship Id="rId93" Type="http://schemas.openxmlformats.org/officeDocument/2006/relationships/hyperlink" Target="file:///C:\Users\q12059\Documents\3GPP%20RAN3\RAN3%20Meetings\RAN3_129%20(Aug%202025,%20Bangalore)\Chair\Agenda\Inbox\R3-255751.zip" TargetMode="External"/><Relationship Id="rId189" Type="http://schemas.openxmlformats.org/officeDocument/2006/relationships/hyperlink" Target="file:///C:\Users\q12059\Documents\3GPP%20RAN3\RAN3%20Meetings\RAN3_129%20(Aug%202025,%20Bangalore)\Docs\R3-255746.zip" TargetMode="External"/><Relationship Id="rId396" Type="http://schemas.openxmlformats.org/officeDocument/2006/relationships/hyperlink" Target="file:\D:\3GPP%20WG%20tdoc\TSGR3_129\Docs\R3-255149.zip" TargetMode="External"/><Relationship Id="rId617" Type="http://schemas.openxmlformats.org/officeDocument/2006/relationships/hyperlink" Target="file:\D:\3GPP%20WG%20tdoc\TSGR3_129\Docs\R3-255656.zip" TargetMode="External"/><Relationship Id="rId256" Type="http://schemas.openxmlformats.org/officeDocument/2006/relationships/hyperlink" Target="file:///C:\Users\q12059\Documents\3GPP%20RAN3\RAN3%20Meetings\RAN3_129%20(Aug%202025,%20Bangalore)\Docs\R3-255705.zip" TargetMode="External"/><Relationship Id="rId463" Type="http://schemas.openxmlformats.org/officeDocument/2006/relationships/hyperlink" Target="file:///C:\Users\q12059\Documents\3GPP%20RAN3\RAN3%20Meetings\RAN3_129%20(Aug%202025,%20Bangalore)\Docs\R3-255547.zip" TargetMode="External"/><Relationship Id="rId670" Type="http://schemas.openxmlformats.org/officeDocument/2006/relationships/hyperlink" Target="file:///C:\Users\q12059\Documents\3GPP%20RAN3\RAN3%20Meetings\RAN3_129%20(Aug%202025,%20Bangalore)\Docs\R3-255288.zip" TargetMode="External"/><Relationship Id="rId116" Type="http://schemas.openxmlformats.org/officeDocument/2006/relationships/hyperlink" Target="file:///C:\Users\q12059\Documents\3GPP%20RAN3\RAN3%20Meetings\RAN3_129%20(Aug%202025,%20Bangalore)\Docs\R3-255719.zip" TargetMode="External"/><Relationship Id="rId323" Type="http://schemas.openxmlformats.org/officeDocument/2006/relationships/hyperlink" Target="file:///C:\Users\q12059\Documents\3GPP%20RAN3\RAN3%20Meetings\RAN3_129%20(Aug%202025,%20Bangalore)\Docs\R3-255479.zip" TargetMode="External"/><Relationship Id="rId530" Type="http://schemas.openxmlformats.org/officeDocument/2006/relationships/hyperlink" Target="file:///C:\Users\q12059\Documents\3GPP%20RAN3\RAN3%20Meetings\RAN3_129%20(Aug%202025,%20Bangalore)\Docs\R3-255153.zip" TargetMode="External"/><Relationship Id="rId768" Type="http://schemas.openxmlformats.org/officeDocument/2006/relationships/hyperlink" Target="file:///C:\Users\q12059\Documents\3GPP%20RAN3\RAN3%20Meetings\RAN3_129%20(Aug%202025,%20Bangalore)\Docs\R3-255125.zip" TargetMode="External"/><Relationship Id="rId20" Type="http://schemas.openxmlformats.org/officeDocument/2006/relationships/hyperlink" Target="https://www.3gpp.org/ftp/tsg_ran/WG3_Iu/TSGR3_119/Inbox/R3-230802.zip" TargetMode="External"/><Relationship Id="rId628" Type="http://schemas.openxmlformats.org/officeDocument/2006/relationships/hyperlink" Target="file:///C:\Users\q12059\Documents\3GPP%20RAN3\RAN3%20Meetings\RAN3_129%20(Aug%202025,%20Bangalore)\Docs\R3-255008.zip" TargetMode="External"/><Relationship Id="rId267" Type="http://schemas.openxmlformats.org/officeDocument/2006/relationships/hyperlink" Target="file:///C:\Users\q12059\Documents\3GPP%20RAN3\RAN3%20Meetings\RAN3_129%20(Aug%202025,%20Bangalore)\Docs\R3-255469.zip" TargetMode="External"/><Relationship Id="rId474" Type="http://schemas.openxmlformats.org/officeDocument/2006/relationships/hyperlink" Target="https://www.3gpp.org/ftp/tsg_ran/TSG_RAN/TSGR_107/Docs" TargetMode="External"/><Relationship Id="rId127" Type="http://schemas.openxmlformats.org/officeDocument/2006/relationships/hyperlink" Target="file:///C:\Users\q12059\Documents\3GPP%20RAN3\RAN3%20Meetings\RAN3_129%20(Aug%202025,%20Bangalore)\Docs\R3-255232.zip" TargetMode="External"/><Relationship Id="rId681" Type="http://schemas.openxmlformats.org/officeDocument/2006/relationships/hyperlink" Target="file:///C:\Users\q12059\Documents\3GPP%20RAN3\RAN3%20Meetings\RAN3_129%20(Aug%202025,%20Bangalore)\Docs\R3-255571.zip" TargetMode="External"/><Relationship Id="rId779" Type="http://schemas.openxmlformats.org/officeDocument/2006/relationships/hyperlink" Target="https://nokianam-my.sharepoint.com/personal/sean_kelley_nokia_com/Documents/Inbox/R3-255757.zip" TargetMode="External"/><Relationship Id="rId31" Type="http://schemas.openxmlformats.org/officeDocument/2006/relationships/hyperlink" Target="file:///C:\Users\q12059\Documents\3GPP%20RAN3\RAN3%20Meetings\RAN3_129%20(Aug%202025,%20Bangalore)\Docs\R3-255146.zip" TargetMode="External"/><Relationship Id="rId334" Type="http://schemas.openxmlformats.org/officeDocument/2006/relationships/hyperlink" Target="file:///C:\Users\q12059\Documents\3GPP%20RAN3\RAN3%20Meetings\RAN3_129%20(Aug%202025,%20Bangalore)\Docs\R3-255156.zip" TargetMode="External"/><Relationship Id="rId541" Type="http://schemas.openxmlformats.org/officeDocument/2006/relationships/hyperlink" Target="file:///C:\Users\q12059\Documents\3GPP%20RAN3\RAN3%20Meetings\RAN3_129%20(Aug%202025,%20Bangalore)\Docs\R3-255482.zip" TargetMode="External"/><Relationship Id="rId639" Type="http://schemas.openxmlformats.org/officeDocument/2006/relationships/hyperlink" Target="file:///C:\Users\q12059\Documents\3GPP%20RAN3\RAN3%20Meetings\RAN3_129%20(Aug%202025,%20Bangalore)\Docs\R3-255645.zip" TargetMode="External"/><Relationship Id="rId180" Type="http://schemas.openxmlformats.org/officeDocument/2006/relationships/hyperlink" Target="file:///C:\Users\q12059\Documents\3GPP%20RAN3\RAN3%20Meetings\RAN3_129%20(Aug%202025,%20Bangalore)\Docs\R3-255621.zip" TargetMode="External"/><Relationship Id="rId278" Type="http://schemas.openxmlformats.org/officeDocument/2006/relationships/hyperlink" Target="file:///C:\Users\q12059\Documents\3GPP%20RAN3\RAN3%20Meetings\RAN3_129%20(Aug%202025,%20Bangalore)\Docs\R3-255587.zip" TargetMode="External"/><Relationship Id="rId401" Type="http://schemas.openxmlformats.org/officeDocument/2006/relationships/hyperlink" Target="file:\D:\3GPP%20WG%20tdoc\TSGR3_129\Docs\R3-255403.zip" TargetMode="External"/><Relationship Id="rId485" Type="http://schemas.openxmlformats.org/officeDocument/2006/relationships/hyperlink" Target="file:///C:\Users\q12059\Documents\3GPP%20RAN3\RAN3%20Meetings\RAN3_129%20(Aug%202025,%20Bangalore)\Docs\R3-255381.zip" TargetMode="External"/><Relationship Id="rId692" Type="http://schemas.openxmlformats.org/officeDocument/2006/relationships/hyperlink" Target="file:///C:\Users\q12059\Documents\3GPP%20RAN3\RAN3%20Meetings\RAN3_129%20(Aug%202025,%20Bangalore)\Docs\R3-255102.zip" TargetMode="External"/><Relationship Id="rId706" Type="http://schemas.openxmlformats.org/officeDocument/2006/relationships/hyperlink" Target="file:///C:\Users\q12059\Documents\3GPP%20RAN3\RAN3%20Meetings\RAN3_129%20(Aug%202025,%20Bangalore)\Docs\R3-255298.zip" TargetMode="External"/><Relationship Id="rId42" Type="http://schemas.openxmlformats.org/officeDocument/2006/relationships/hyperlink" Target="file:///C:\Users\q12059\Documents\3GPP%20RAN3\RAN3%20Meetings\RAN3_129%20(Aug%202025,%20Bangalore)\Docs\R3-255235.zip" TargetMode="External"/><Relationship Id="rId138" Type="http://schemas.openxmlformats.org/officeDocument/2006/relationships/hyperlink" Target="file:///C:\Users\q12059\Documents\3GPP%20RAN3\RAN3%20Meetings\RAN3_129%20(Aug%202025,%20Bangalore)\Docs\R3-255563.zip" TargetMode="External"/><Relationship Id="rId345" Type="http://schemas.openxmlformats.org/officeDocument/2006/relationships/hyperlink" Target="file:///C:\Users\q12059\Documents\3GPP%20RAN3\RAN3%20Meetings\RAN3_129%20(Aug%202025,%20Bangalore)\Docs\R3-255290.zip" TargetMode="External"/><Relationship Id="rId552" Type="http://schemas.openxmlformats.org/officeDocument/2006/relationships/hyperlink" Target="https://www.3gpp.org/ftp/tsg_ran/TSG_RAN/TSGR_108/Docs" TargetMode="External"/><Relationship Id="rId191" Type="http://schemas.openxmlformats.org/officeDocument/2006/relationships/hyperlink" Target="file:///C:\Users\q12059\Documents\3GPP%20RAN3\RAN3%20Meetings\RAN3_129%20(Aug%202025,%20Bangalore)\Docs\R3-255261.zip" TargetMode="External"/><Relationship Id="rId205" Type="http://schemas.openxmlformats.org/officeDocument/2006/relationships/hyperlink" Target="file:///C:\Users\q12059\Documents\3GPP%20RAN3\RAN3%20Meetings\RAN3_129%20(Aug%202025,%20Bangalore)\Docs\R3-255423.zip" TargetMode="External"/><Relationship Id="rId412" Type="http://schemas.openxmlformats.org/officeDocument/2006/relationships/hyperlink" Target="file:\D:\3GPP%20WG%20tdoc\TSGR3_129\Docs\R3-255283.zip" TargetMode="External"/><Relationship Id="rId289" Type="http://schemas.openxmlformats.org/officeDocument/2006/relationships/hyperlink" Target="file:///C:\Users\q12059\Documents\3GPP%20RAN3\RAN3%20Meetings\RAN3_129%20(Aug%202025,%20Bangalore)\Docs\R3-255370.zip" TargetMode="External"/><Relationship Id="rId496" Type="http://schemas.openxmlformats.org/officeDocument/2006/relationships/hyperlink" Target="file:///C:\Users\q12059\Documents\3GPP%20RAN3\RAN3%20Meetings\RAN3_129%20(Aug%202025,%20Bangalore)\Docs\R3-255549.zip" TargetMode="External"/><Relationship Id="rId717" Type="http://schemas.openxmlformats.org/officeDocument/2006/relationships/hyperlink" Target="file:///C:\Users\q12059\Documents\3GPP%20RAN3\RAN3%20Meetings\RAN3_129%20(Aug%202025,%20Bangalore)\Docs\R3-255611.zip" TargetMode="External"/><Relationship Id="rId11" Type="http://schemas.openxmlformats.org/officeDocument/2006/relationships/hyperlink" Target="http://www.3gpp.org/ftp/tsg_ran/WG3_Iu/TSGR3_AHGs/R3_AH_NR_1706/Docs/R3-172219.zip" TargetMode="External"/><Relationship Id="rId53" Type="http://schemas.openxmlformats.org/officeDocument/2006/relationships/hyperlink" Target="file:///C:\Users\q12059\Documents\3GPP%20RAN3\RAN3%20Meetings\RAN3_129%20(Aug%202025,%20Bangalore)\Chair\Agenda\Inbox\R3-255754.zip" TargetMode="External"/><Relationship Id="rId149" Type="http://schemas.openxmlformats.org/officeDocument/2006/relationships/hyperlink" Target="file:///C:\Users\q12059\Documents\3GPP%20RAN3\RAN3%20Meetings\RAN3_129%20(Aug%202025,%20Bangalore)\Docs\R3-255032.zip" TargetMode="External"/><Relationship Id="rId314" Type="http://schemas.openxmlformats.org/officeDocument/2006/relationships/hyperlink" Target="file:///C:\Users\q12059\Documents\3GPP%20RAN3\RAN3%20Meetings\RAN3_129%20(Aug%202025,%20Bangalore)\Docs\R3-255473.zip" TargetMode="External"/><Relationship Id="rId356" Type="http://schemas.openxmlformats.org/officeDocument/2006/relationships/hyperlink" Target="file:///C:\Users\q12059\Documents\3GPP%20RAN3\RAN3%20Meetings\RAN3_129%20(Aug%202025,%20Bangalore)\Docs\R3-255632.zip" TargetMode="External"/><Relationship Id="rId398" Type="http://schemas.openxmlformats.org/officeDocument/2006/relationships/hyperlink" Target="file:\D:\3GPP%20WG%20tdoc\TSGR3_129\Docs\R3-255301.zip" TargetMode="External"/><Relationship Id="rId521" Type="http://schemas.openxmlformats.org/officeDocument/2006/relationships/hyperlink" Target="file:///C:\Users\q12059\Documents\3GPP%20RAN3\RAN3%20Meetings\RAN3_129%20(Aug%202025,%20Bangalore)\Docs\R3-255329.zip" TargetMode="External"/><Relationship Id="rId563" Type="http://schemas.openxmlformats.org/officeDocument/2006/relationships/hyperlink" Target="file:///C:\Users\q12059\Documents\3GPP%20RAN3\RAN3%20Meetings\RAN3_129%20(Aug%202025,%20Bangalore)\Docs\R3-255379.zip" TargetMode="External"/><Relationship Id="rId619" Type="http://schemas.openxmlformats.org/officeDocument/2006/relationships/hyperlink" Target="file:\D:\3GPP%20WG%20tdoc\TSGR3_129\Docs\R3-255658.zip" TargetMode="External"/><Relationship Id="rId770" Type="http://schemas.openxmlformats.org/officeDocument/2006/relationships/hyperlink" Target="file:///C:\Users\q12059\Documents\3GPP%20RAN3\RAN3%20Meetings\RAN3_129%20(Aug%202025,%20Bangalore)\Docs\R3-255127.zip" TargetMode="External"/><Relationship Id="rId95" Type="http://schemas.openxmlformats.org/officeDocument/2006/relationships/hyperlink" Target="file:///C:\Users\q12059\Documents\3GPP%20RAN3\RAN3%20Meetings\RAN3_129%20(Aug%202025,%20Bangalore)\Docs\R3-255387.zip" TargetMode="External"/><Relationship Id="rId160" Type="http://schemas.openxmlformats.org/officeDocument/2006/relationships/hyperlink" Target="file:///C:\Users\q12059\Documents\3GPP%20RAN3\RAN3%20Meetings\RAN3_129%20(Aug%202025,%20Bangalore)\Docs\R3-255165.zip" TargetMode="External"/><Relationship Id="rId216" Type="http://schemas.openxmlformats.org/officeDocument/2006/relationships/hyperlink" Target="file:///C:\Users\q12059\Documents\3GPP%20RAN3\RAN3%20Meetings\RAN3_129%20(Aug%202025,%20Bangalore)\Docs\R3-255045.zip" TargetMode="External"/><Relationship Id="rId423" Type="http://schemas.openxmlformats.org/officeDocument/2006/relationships/hyperlink" Target="file:\D:\3GPP%20WG%20tdoc\TSGR3_129\Docs\R3-255615.zip" TargetMode="External"/><Relationship Id="rId258" Type="http://schemas.openxmlformats.org/officeDocument/2006/relationships/hyperlink" Target="file:///C:\Users\q12059\Documents\3GPP%20RAN3\RAN3%20Meetings\RAN3_129%20(Aug%202025,%20Bangalore)\Docs\R3-255730.zip" TargetMode="External"/><Relationship Id="rId465" Type="http://schemas.openxmlformats.org/officeDocument/2006/relationships/hyperlink" Target="file:///C:\Users\q12059\Documents\3GPP%20RAN3\RAN3%20Meetings\RAN3_129%20(Aug%202025,%20Bangalore)\Docs\R3-255212.zip" TargetMode="External"/><Relationship Id="rId630" Type="http://schemas.openxmlformats.org/officeDocument/2006/relationships/hyperlink" Target="file:///C:\Users\q12059\Documents\3GPP%20RAN3\RAN3%20Meetings\RAN3_129%20(Aug%202025,%20Bangalore)\Docs\R3-255679.zip" TargetMode="External"/><Relationship Id="rId672" Type="http://schemas.openxmlformats.org/officeDocument/2006/relationships/hyperlink" Target="file:///C:\Users\q12059\Documents\3GPP%20RAN3\RAN3%20Meetings\RAN3_129%20(Aug%202025,%20Bangalore)\Docs\R3-255372.zip" TargetMode="External"/><Relationship Id="rId728" Type="http://schemas.openxmlformats.org/officeDocument/2006/relationships/hyperlink" Target="file:///C:\Users\q12059\Documents\3GPP%20RAN3\RAN3%20Meetings\RAN3_129%20(Aug%202025,%20Bangalore)\Docs\R3-255110.zip" TargetMode="External"/><Relationship Id="rId22" Type="http://schemas.openxmlformats.org/officeDocument/2006/relationships/hyperlink" Target="file:///C:\Users\q12059\Documents\3GPP%20RAN3\RAN3%20Meetings\RAN3_129%20(Aug%202025,%20Bangalore)\Docs\R3-255017.zip" TargetMode="External"/><Relationship Id="rId64" Type="http://schemas.openxmlformats.org/officeDocument/2006/relationships/hyperlink" Target="file:///C:\Users\q12059\Documents\3GPP%20RAN3\RAN3%20Meetings\RAN3_129%20(Aug%202025,%20Bangalore)\Docs\R3-255025.zip" TargetMode="External"/><Relationship Id="rId118" Type="http://schemas.openxmlformats.org/officeDocument/2006/relationships/hyperlink" Target="file:///C:\Users\q12059\Documents\3GPP%20RAN3\RAN3%20Meetings\RAN3_129%20(Aug%202025,%20Bangalore)\Docs\R3-255461.zip" TargetMode="External"/><Relationship Id="rId325" Type="http://schemas.openxmlformats.org/officeDocument/2006/relationships/hyperlink" Target="https://www.3gpp.org/ftp/tsg_ran/TSG_RAN/TSGR_106/Docs/RP-243009.zip" TargetMode="External"/><Relationship Id="rId367" Type="http://schemas.openxmlformats.org/officeDocument/2006/relationships/hyperlink" Target="file:///C:\Users\q12059\Documents\3GPP%20RAN3\RAN3%20Meetings\RAN3_129%20(Aug%202025,%20Bangalore)\Docs\R3-255414.zip" TargetMode="External"/><Relationship Id="rId532" Type="http://schemas.openxmlformats.org/officeDocument/2006/relationships/hyperlink" Target="file:///C:\Users\q12059\Documents\3GPP%20RAN3\RAN3%20Meetings\RAN3_129%20(Aug%202025,%20Bangalore)\Docs\R3-255216.zip" TargetMode="External"/><Relationship Id="rId574" Type="http://schemas.openxmlformats.org/officeDocument/2006/relationships/hyperlink" Target="file:///C:\Users\q12059\Documents\3GPP%20RAN3\RAN3%20Meetings\RAN3_129%20(Aug%202025,%20Bangalore)\Docs\R3-255436.zip" TargetMode="External"/><Relationship Id="rId171" Type="http://schemas.openxmlformats.org/officeDocument/2006/relationships/hyperlink" Target="file:///C:\Users\q12059\Documents\3GPP%20RAN3\RAN3%20Meetings\RAN3_129%20(Aug%202025,%20Bangalore)\Docs\R3-255489.zip" TargetMode="External"/><Relationship Id="rId227" Type="http://schemas.openxmlformats.org/officeDocument/2006/relationships/hyperlink" Target="file:///C:\Users\q12059\Documents\3GPP%20RAN3\RAN3%20Meetings\RAN3_129%20(Aug%202025,%20Bangalore)\Docs\R3-255357.zip" TargetMode="External"/><Relationship Id="rId781" Type="http://schemas.openxmlformats.org/officeDocument/2006/relationships/hyperlink" Target="file:///C:\Users\q12059\Documents\3GPP%20RAN3\RAN3%20Meetings\RAN3_129%20(Aug%202025,%20Bangalore)\Docs\R3-255137.zip" TargetMode="External"/><Relationship Id="rId269" Type="http://schemas.openxmlformats.org/officeDocument/2006/relationships/hyperlink" Target="file:///C:\Users\q12059\Documents\3GPP%20RAN3\RAN3%20Meetings\RAN3_129%20(Aug%202025,%20Bangalore)\Docs\R3-255588.zip" TargetMode="External"/><Relationship Id="rId434" Type="http://schemas.openxmlformats.org/officeDocument/2006/relationships/hyperlink" Target="file:\D:\3GPP%20WG%20tdoc\TSGR3_129\Docs\R3-255427.zip" TargetMode="External"/><Relationship Id="rId476" Type="http://schemas.openxmlformats.org/officeDocument/2006/relationships/hyperlink" Target="file:///C:\Users\q12059\Documents\3GPP%20RAN3\RAN3%20Meetings\RAN3_129%20(Aug%202025,%20Bangalore)\Docs\R3-255070.zip" TargetMode="External"/><Relationship Id="rId641" Type="http://schemas.openxmlformats.org/officeDocument/2006/relationships/hyperlink" Target="file:///C:\Users\q12059\Documents\3GPP%20RAN3\RAN3%20Meetings\RAN3_129%20(Aug%202025,%20Bangalore)\Docs\R3-255667.zip" TargetMode="External"/><Relationship Id="rId683" Type="http://schemas.openxmlformats.org/officeDocument/2006/relationships/hyperlink" Target="file:///C:\Users\q12059\Documents\3GPP%20RAN3\RAN3%20Meetings\RAN3_129%20(Aug%202025,%20Bangalore)\Docs\R3-255669.zip" TargetMode="External"/><Relationship Id="rId739" Type="http://schemas.openxmlformats.org/officeDocument/2006/relationships/hyperlink" Target="file:\D:\3GPP%20WG%20tdoc\TSGR3_129\Docs\R3-255649.zip" TargetMode="External"/><Relationship Id="rId33" Type="http://schemas.openxmlformats.org/officeDocument/2006/relationships/hyperlink" Target="file:///C:\Users\q12059\Documents\3GPP%20RAN3\RAN3%20Meetings\RAN3_129%20(Aug%202025,%20Bangalore)\Docs\R3-255304.zip" TargetMode="External"/><Relationship Id="rId129" Type="http://schemas.openxmlformats.org/officeDocument/2006/relationships/hyperlink" Target="file:///C:\Users\q12059\Documents\3GPP%20RAN3\RAN3%20Meetings\RAN3_129%20(Aug%202025,%20Bangalore)\Docs\R3-255391.zip" TargetMode="External"/><Relationship Id="rId280" Type="http://schemas.openxmlformats.org/officeDocument/2006/relationships/hyperlink" Target="file:///C:\Users\q12059\Documents\3GPP%20RAN3\RAN3%20Meetings\RAN3_129%20(Aug%202025,%20Bangalore)\Docs\R3-255206.zip" TargetMode="External"/><Relationship Id="rId336" Type="http://schemas.openxmlformats.org/officeDocument/2006/relationships/hyperlink" Target="file:///C:\Users\q12059\Documents\3GPP%20RAN3\RAN3%20Meetings\RAN3_129%20(Aug%202025,%20Bangalore)\Docs\R3-255169.zip" TargetMode="External"/><Relationship Id="rId501" Type="http://schemas.openxmlformats.org/officeDocument/2006/relationships/hyperlink" Target="https://www.3gpp.org/ftp/tsg_ran/TSG_RAN/TSGR_107/Docs" TargetMode="External"/><Relationship Id="rId543" Type="http://schemas.openxmlformats.org/officeDocument/2006/relationships/hyperlink" Target="file:///C:\Users\q12059\Documents\3GPP%20RAN3\RAN3%20Meetings\RAN3_129%20(Aug%202025,%20Bangalore)\Docs\R3-255541.zip" TargetMode="External"/><Relationship Id="rId75" Type="http://schemas.openxmlformats.org/officeDocument/2006/relationships/hyperlink" Target="file:///C:\Users\q12059\Documents\3GPP%20RAN3\RAN3%20Meetings\RAN3_129%20(Aug%202025,%20Bangalore)\Docs\R3-255019.zip" TargetMode="External"/><Relationship Id="rId140" Type="http://schemas.openxmlformats.org/officeDocument/2006/relationships/hyperlink" Target="file:///C:\Users\q12059\Documents\3GPP%20RAN3\RAN3%20Meetings\RAN3_129%20(Aug%202025,%20Bangalore)\Docs\R3-255565.zip" TargetMode="External"/><Relationship Id="rId182" Type="http://schemas.openxmlformats.org/officeDocument/2006/relationships/hyperlink" Target="file:///C:\Users\q12059\Documents\3GPP%20RAN3\RAN3%20Meetings\RAN3_129%20(Aug%202025,%20Bangalore)\Docs\R3-255623.zip" TargetMode="External"/><Relationship Id="rId378" Type="http://schemas.openxmlformats.org/officeDocument/2006/relationships/hyperlink" Target="file:///C:\Users\q12059\Documents\3GPP%20RAN3\RAN3%20Meetings\RAN3_129%20(Aug%202025,%20Bangalore)\Docs\R3-255060.zip" TargetMode="External"/><Relationship Id="rId403" Type="http://schemas.openxmlformats.org/officeDocument/2006/relationships/hyperlink" Target="file:\D:\3GPP%20WG%20tdoc\TSGR3_129\Docs\R3-255550.zip" TargetMode="External"/><Relationship Id="rId585" Type="http://schemas.openxmlformats.org/officeDocument/2006/relationships/hyperlink" Target="file:///C:\Users\q12059\Documents\3GPP%20RAN3\RAN3%20Meetings\RAN3_129%20(Aug%202025,%20Bangalore)\Docs\R3-255581.zip" TargetMode="External"/><Relationship Id="rId750" Type="http://schemas.openxmlformats.org/officeDocument/2006/relationships/hyperlink" Target="file:///C:\Users\q12059\Documents\3GPP%20RAN3\RAN3%20Meetings\RAN3_129%20(Aug%202025,%20Bangalore)\Docs\R3-255739.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20(Aug%202025,%20Bangalore)\Docs\R3-255355.zip" TargetMode="External"/><Relationship Id="rId445" Type="http://schemas.openxmlformats.org/officeDocument/2006/relationships/hyperlink" Target="file:///C:\Users\q12059\Documents\3GPP%20RAN3\RAN3%20Meetings\RAN3_129%20(Aug%202025,%20Bangalore)\Docs\R3-255067.zip" TargetMode="External"/><Relationship Id="rId487" Type="http://schemas.openxmlformats.org/officeDocument/2006/relationships/hyperlink" Target="file:///C:\Users\q12059\Documents\3GPP%20RAN3\RAN3%20Meetings\RAN3_129%20(Aug%202025,%20Bangalore)\Docs\R3-255507.zip" TargetMode="External"/><Relationship Id="rId610" Type="http://schemas.openxmlformats.org/officeDocument/2006/relationships/hyperlink" Target="file:\D:\3GPP%20WG%20tdoc\TSGR3_129\Docs\R3-255529.zip" TargetMode="External"/><Relationship Id="rId652" Type="http://schemas.openxmlformats.org/officeDocument/2006/relationships/hyperlink" Target="file:///C:\Users\q12059\Documents\3GPP%20RAN3\RAN3%20Meetings\RAN3_129%20(Aug%202025,%20Bangalore)\Docs\R3-255095.zip" TargetMode="External"/><Relationship Id="rId694" Type="http://schemas.openxmlformats.org/officeDocument/2006/relationships/hyperlink" Target="file:///C:\Users\q12059\Documents\3GPP%20RAN3\RAN3%20Meetings\RAN3_129%20(Aug%202025,%20Bangalore)\Docs\R3-255104.zip" TargetMode="External"/><Relationship Id="rId708" Type="http://schemas.openxmlformats.org/officeDocument/2006/relationships/hyperlink" Target="file:///C:\Users\q12059\Documents\3GPP%20RAN3\RAN3%20Meetings\RAN3_129%20(Aug%202025,%20Bangalore)\Docs\R3-255389.zip" TargetMode="External"/><Relationship Id="rId291" Type="http://schemas.openxmlformats.org/officeDocument/2006/relationships/hyperlink" Target="file:///C:\Users\q12059\Documents\3GPP%20RAN3\RAN3%20Meetings\RAN3_129%20(Aug%202025,%20Bangalore)\Docs\R3-255397.zip" TargetMode="External"/><Relationship Id="rId305" Type="http://schemas.openxmlformats.org/officeDocument/2006/relationships/hyperlink" Target="file:///C:\Users\q12059\Documents\3GPP%20RAN3\RAN3%20Meetings\RAN3_129%20(Aug%202025,%20Bangalore)\Docs\R3-255701.zip" TargetMode="External"/><Relationship Id="rId347" Type="http://schemas.openxmlformats.org/officeDocument/2006/relationships/hyperlink" Target="file:///C:\Users\q12059\Documents\3GPP%20RAN3\RAN3%20Meetings\RAN3_129%20(Aug%202025,%20Bangalore)\Docs\R3-255400.zip" TargetMode="External"/><Relationship Id="rId512" Type="http://schemas.openxmlformats.org/officeDocument/2006/relationships/hyperlink" Target="file:///C:\Users\q12059\Documents\3GPP%20RAN3\RAN3%20Meetings\RAN3_129%20(Aug%202025,%20Bangalore)\Docs\R3-255154.zip" TargetMode="External"/><Relationship Id="rId44" Type="http://schemas.openxmlformats.org/officeDocument/2006/relationships/hyperlink" Target="file:///C:\Users\q12059\Documents\3GPP%20RAN3\RAN3%20Meetings\RAN3_129%20(Aug%202025,%20Bangalore)\Docs\R3-255259.zip" TargetMode="External"/><Relationship Id="rId86" Type="http://schemas.openxmlformats.org/officeDocument/2006/relationships/hyperlink" Target="file:///C:\Users\q12059\Documents\3GPP%20RAN3\RAN3%20Meetings\RAN3_129%20(Aug%202025,%20Bangalore)\Docs\R3-255582.zip" TargetMode="External"/><Relationship Id="rId151" Type="http://schemas.openxmlformats.org/officeDocument/2006/relationships/hyperlink" Target="file:///C:\Users\q12059\Documents\3GPP%20RAN3\RAN3%20Meetings\RAN3_129%20(Aug%202025,%20Bangalore)\Docs\R3-255034.zip" TargetMode="External"/><Relationship Id="rId389" Type="http://schemas.openxmlformats.org/officeDocument/2006/relationships/hyperlink" Target="file:\D:\3GPP%20WG%20tdoc\TSGR3_129\Docs\R3-255724.zip" TargetMode="External"/><Relationship Id="rId554" Type="http://schemas.openxmlformats.org/officeDocument/2006/relationships/hyperlink" Target="file:///C:\Users\q12059\Documents\3GPP%20RAN3\RAN3%20Meetings\RAN3_129%20(Aug%202025,%20Bangalore)\Docs\R3-255078.zip" TargetMode="External"/><Relationship Id="rId596" Type="http://schemas.openxmlformats.org/officeDocument/2006/relationships/hyperlink" Target="file:\D:\3GPP%20WG%20tdoc\TSGR3_129\Docs\R3-255420.zip" TargetMode="External"/><Relationship Id="rId761" Type="http://schemas.openxmlformats.org/officeDocument/2006/relationships/hyperlink" Target="file:///C:\Users\q12059\Documents\3GPP%20RAN3\RAN3%20Meetings\RAN3_129%20(Aug%202025,%20Bangalore)\Docs\R3-255118.zip" TargetMode="External"/><Relationship Id="rId193" Type="http://schemas.openxmlformats.org/officeDocument/2006/relationships/hyperlink" Target="file:///C:\Users\q12059\Documents\3GPP%20RAN3\RAN3%20Meetings\RAN3_129%20(Aug%202025,%20Bangalore)\Docs\R3-255350.zip" TargetMode="External"/><Relationship Id="rId207" Type="http://schemas.openxmlformats.org/officeDocument/2006/relationships/hyperlink" Target="file:///C:\Users\q12059\Documents\3GPP%20RAN3\RAN3%20Meetings\RAN3_129%20(Aug%202025,%20Bangalore)\Docs\R3-255446.zip" TargetMode="External"/><Relationship Id="rId249" Type="http://schemas.openxmlformats.org/officeDocument/2006/relationships/hyperlink" Target="file:///C:\Users\q12059\Documents\3GPP%20RAN3\RAN3%20Meetings\RAN3_129%20(Aug%202025,%20Bangalore)\Docs\R3-255271.zip" TargetMode="External"/><Relationship Id="rId414" Type="http://schemas.openxmlformats.org/officeDocument/2006/relationships/hyperlink" Target="file:\D:\3GPP%20WG%20tdoc\TSGR3_129\Docs\R3-255282.zip" TargetMode="External"/><Relationship Id="rId456" Type="http://schemas.openxmlformats.org/officeDocument/2006/relationships/hyperlink" Target="file:///C:\Users\q12059\Documents\3GPP%20RAN3\RAN3%20Meetings\RAN3_129%20(Aug%202025,%20Bangalore)\Docs\R3-255508.zip" TargetMode="External"/><Relationship Id="rId498" Type="http://schemas.openxmlformats.org/officeDocument/2006/relationships/hyperlink" Target="file:///C:\Users\q12059\Documents\3GPP%20RAN3\RAN3%20Meetings\RAN3_129%20(Aug%202025,%20Bangalore)\Docs\R3-255607.zip" TargetMode="External"/><Relationship Id="rId621" Type="http://schemas.openxmlformats.org/officeDocument/2006/relationships/hyperlink" Target="file:///C:\Users\q12059\Documents\3GPP%20RAN3\RAN3%20Meetings\RAN3_129%20(Aug%202025,%20Bangalore)\Docs\R3-255089.zip" TargetMode="External"/><Relationship Id="rId663" Type="http://schemas.openxmlformats.org/officeDocument/2006/relationships/hyperlink" Target="file:///C:\Users\q12059\Documents\3GPP%20RAN3\RAN3%20Meetings\RAN3_129%20(Aug%202025,%20Bangalore)\Docs\R3-255572.zip" TargetMode="External"/><Relationship Id="rId13" Type="http://schemas.openxmlformats.org/officeDocument/2006/relationships/hyperlink" Target="file:///C:\Users\q12059\Documents\3GPP%20RAN3\RAN3%20Meetings\RAN3_129%20(Aug%202025,%20Bangalore)\Docs\R3-255002.zip" TargetMode="External"/><Relationship Id="rId109" Type="http://schemas.openxmlformats.org/officeDocument/2006/relationships/hyperlink" Target="file:///C:\Users\q12059\Documents\3GPP%20RAN3\RAN3%20Meetings\RAN3_129%20(Aug%202025,%20Bangalore)\Docs\R3-255613.zip" TargetMode="External"/><Relationship Id="rId260" Type="http://schemas.openxmlformats.org/officeDocument/2006/relationships/hyperlink" Target="file:///C:\Users\q12059\Documents\3GPP%20RAN3\RAN3%20Meetings\RAN3_129%20(Aug%202025,%20Bangalore)\Docs\R3-255362.zip" TargetMode="External"/><Relationship Id="rId316" Type="http://schemas.openxmlformats.org/officeDocument/2006/relationships/hyperlink" Target="file:///C:\Users\q12059\Documents\3GPP%20RAN3\RAN3%20Meetings\RAN3_129%20(Aug%202025,%20Bangalore)\Docs\R3-255500.zip" TargetMode="External"/><Relationship Id="rId523" Type="http://schemas.openxmlformats.org/officeDocument/2006/relationships/hyperlink" Target="file:///C:\Users\q12059\Documents\3GPP%20RAN3\RAN3%20Meetings\RAN3_129%20(Aug%202025,%20Bangalore)\Docs\R3-255346.zip" TargetMode="External"/><Relationship Id="rId719" Type="http://schemas.openxmlformats.org/officeDocument/2006/relationships/hyperlink" Target="file:///C:\Users\q12059\Documents\3GPP%20RAN3\RAN3%20Meetings\RAN3_129%20(Aug%202025,%20Bangalore)\Docs\R3-255639.zip" TargetMode="External"/><Relationship Id="rId55" Type="http://schemas.openxmlformats.org/officeDocument/2006/relationships/hyperlink" Target="file:///C:\Users\q12059\Documents\3GPP%20RAN3\RAN3%20Meetings\RAN3_129%20(Aug%202025,%20Bangalore)\Docs\R3-255585.zip" TargetMode="External"/><Relationship Id="rId97" Type="http://schemas.openxmlformats.org/officeDocument/2006/relationships/hyperlink" Target="file:///C:\Users\q12059\Documents\3GPP%20RAN3\RAN3%20Meetings\RAN3_129%20(Aug%202025,%20Bangalore)\Docs\R3-255556.zip" TargetMode="External"/><Relationship Id="rId120" Type="http://schemas.openxmlformats.org/officeDocument/2006/relationships/hyperlink" Target="file:///C:\Users\q12059\Documents\3GPP%20RAN3\RAN3%20Meetings\RAN3_129%20(Aug%202025,%20Bangalore)\Docs\R3-255147.zip" TargetMode="External"/><Relationship Id="rId358" Type="http://schemas.openxmlformats.org/officeDocument/2006/relationships/hyperlink" Target="file:///C:\Users\q12059\Documents\3GPP%20RAN3\RAN3%20Meetings\RAN3_129%20(Aug%202025,%20Bangalore)\Docs\R3-255162.zip" TargetMode="External"/><Relationship Id="rId565" Type="http://schemas.openxmlformats.org/officeDocument/2006/relationships/hyperlink" Target="file:///C:\Users\q12059\Documents\3GPP%20RAN3\RAN3%20Meetings\RAN3_129%20(Aug%202025,%20Bangalore)\Docs\R3-255577.zip" TargetMode="External"/><Relationship Id="rId730" Type="http://schemas.openxmlformats.org/officeDocument/2006/relationships/hyperlink" Target="file:///C:\Users\q12059\Documents\3GPP%20RAN3\RAN3%20Meetings\RAN3_129%20(Aug%202025,%20Bangalore)\Docs\R3-255112.zip" TargetMode="External"/><Relationship Id="rId772" Type="http://schemas.openxmlformats.org/officeDocument/2006/relationships/hyperlink" Target="file:///C:\Users\q12059\Documents\3GPP%20RAN3\RAN3%20Meetings\RAN3_129%20(Aug%202025,%20Bangalore)\Docs\R3-255129.zip" TargetMode="External"/><Relationship Id="rId162" Type="http://schemas.openxmlformats.org/officeDocument/2006/relationships/hyperlink" Target="file:///C:\Users\q12059\Documents\3GPP%20RAN3\RAN3%20Meetings\RAN3_129%20(Aug%202025,%20Bangalore)\Docs\R3-255214.zip" TargetMode="External"/><Relationship Id="rId218" Type="http://schemas.openxmlformats.org/officeDocument/2006/relationships/hyperlink" Target="file:///C:\Users\q12059\Documents\3GPP%20RAN3\RAN3%20Meetings\RAN3_129%20(Aug%202025,%20Bangalore)\Docs\R3-255047.zip" TargetMode="External"/><Relationship Id="rId425" Type="http://schemas.openxmlformats.org/officeDocument/2006/relationships/hyperlink" Target="file:\D:\3GPP%20WG%20tdoc\TSGR3_129\Docs\R3-255627.zip" TargetMode="External"/><Relationship Id="rId467" Type="http://schemas.openxmlformats.org/officeDocument/2006/relationships/hyperlink" Target="file:///C:\Users\q12059\Documents\3GPP%20RAN3\RAN3%20Meetings\RAN3_129%20(Aug%202025,%20Bangalore)\Docs\R3-255334.zip" TargetMode="External"/><Relationship Id="rId632" Type="http://schemas.openxmlformats.org/officeDocument/2006/relationships/hyperlink" Target="file:///C:\Users\q12059\Documents\3GPP%20RAN3\RAN3%20Meetings\RAN3_129%20(Aug%202025,%20Bangalore)\Docs\R3-255267.zip" TargetMode="External"/><Relationship Id="rId271" Type="http://schemas.openxmlformats.org/officeDocument/2006/relationships/hyperlink" Target="file:///C:\Users\q12059\Documents\3GPP%20RAN3\RAN3%20Meetings\RAN3_129%20(Aug%202025,%20Bangalore)\Docs\R3-255273.zip" TargetMode="External"/><Relationship Id="rId674" Type="http://schemas.openxmlformats.org/officeDocument/2006/relationships/hyperlink" Target="file:///C:\Users\q12059\Documents\3GPP%20RAN3\RAN3%20Meetings\RAN3_129%20(Aug%202025,%20Bangalore)\Docs\R3-255378.zip" TargetMode="External"/><Relationship Id="rId24" Type="http://schemas.openxmlformats.org/officeDocument/2006/relationships/hyperlink" Target="file:///C:\Users\q12059\Documents\3GPP%20RAN3\RAN3%20Meetings\RAN3_129%20(Aug%202025,%20Bangalore)\Docs\R3-255340.zip" TargetMode="External"/><Relationship Id="rId66" Type="http://schemas.openxmlformats.org/officeDocument/2006/relationships/hyperlink" Target="file:///C:\Users\q12059\Documents\3GPP%20RAN3\RAN3%20Meetings\RAN3_129%20(Aug%202025,%20Bangalore)\Docs\R3-255713.zip" TargetMode="External"/><Relationship Id="rId131" Type="http://schemas.openxmlformats.org/officeDocument/2006/relationships/hyperlink" Target="file:///C:\Users\q12059\Documents\3GPP%20RAN3\RAN3%20Meetings\RAN3_129%20(Aug%202025,%20Bangalore)\Docs\R3-255410.zip" TargetMode="External"/><Relationship Id="rId327" Type="http://schemas.openxmlformats.org/officeDocument/2006/relationships/hyperlink" Target="file:///C:\Users\q12059\Documents\3GPP%20RAN3\RAN3%20Meetings\RAN3_129%20(Aug%202025,%20Bangalore)\Docs\R3-255050.zip" TargetMode="External"/><Relationship Id="rId369" Type="http://schemas.openxmlformats.org/officeDocument/2006/relationships/hyperlink" Target="file:///C:\Users\q12059\Documents\3GPP%20RAN3\RAN3%20Meetings\RAN3_129%20(Aug%202025,%20Bangalore)\Docs\R3-255540.zip" TargetMode="External"/><Relationship Id="rId534" Type="http://schemas.openxmlformats.org/officeDocument/2006/relationships/hyperlink" Target="file:///C:\Users\q12059\Documents\3GPP%20RAN3\RAN3%20Meetings\RAN3_129%20(Aug%202025,%20Bangalore)\Docs\R3-255314.zip" TargetMode="External"/><Relationship Id="rId576" Type="http://schemas.openxmlformats.org/officeDocument/2006/relationships/hyperlink" Target="file:///C:\Users\q12059\Documents\3GPP%20RAN3\RAN3%20Meetings\RAN3_129%20(Aug%202025,%20Bangalore)\Docs\R3-255579.zip" TargetMode="External"/><Relationship Id="rId741" Type="http://schemas.openxmlformats.org/officeDocument/2006/relationships/hyperlink" Target="file:\D:\3GPP%20WG%20tdoc\TSGR3_129\Docs\R3-255384.zip" TargetMode="External"/><Relationship Id="rId783" Type="http://schemas.openxmlformats.org/officeDocument/2006/relationships/fontTable" Target="fontTable.xml"/><Relationship Id="rId173" Type="http://schemas.openxmlformats.org/officeDocument/2006/relationships/hyperlink" Target="file:///C:\Users\q12059\Documents\3GPP%20RAN3\RAN3%20Meetings\RAN3_129%20(Aug%202025,%20Bangalore)\Docs\R3-255491.zip" TargetMode="External"/><Relationship Id="rId229" Type="http://schemas.openxmlformats.org/officeDocument/2006/relationships/hyperlink" Target="file:///C:\Users\q12059\Documents\3GPP%20RAN3\RAN3%20Meetings\RAN3_129%20(Aug%202025,%20Bangalore)\Docs\R3-255449.zip" TargetMode="External"/><Relationship Id="rId380" Type="http://schemas.openxmlformats.org/officeDocument/2006/relationships/hyperlink" Target="file:///C:\Users\q12059\Documents\3GPP%20RAN3\RAN3%20Meetings\RAN3_129%20(Aug%202025,%20Bangalore)\Docs\R3-255062.zip" TargetMode="External"/><Relationship Id="rId436" Type="http://schemas.openxmlformats.org/officeDocument/2006/relationships/hyperlink" Target="file:\D:\3GPP%20WG%20tdoc\TSGR3_129\Docs\R3-255151.zip" TargetMode="External"/><Relationship Id="rId601" Type="http://schemas.openxmlformats.org/officeDocument/2006/relationships/hyperlink" Target="file:\D:\3GPP%20WG%20tdoc\TSGR3_129\Docs\R3-255527.zip" TargetMode="External"/><Relationship Id="rId643" Type="http://schemas.openxmlformats.org/officeDocument/2006/relationships/hyperlink" Target="file:///C:\Users\q12059\Documents\3GPP%20RAN3\RAN3%20Meetings\RAN3_129%20(Aug%202025,%20Bangalore)\Docs\R3-255680.zip" TargetMode="External"/><Relationship Id="rId240" Type="http://schemas.openxmlformats.org/officeDocument/2006/relationships/hyperlink" Target="file:///C:\Users\q12059\Documents\3GPP%20RAN3\RAN3%20Meetings\RAN3_129%20(Aug%202025,%20Bangalore)\Docs\R3-255204.zip" TargetMode="External"/><Relationship Id="rId478" Type="http://schemas.openxmlformats.org/officeDocument/2006/relationships/hyperlink" Target="file:///C:\Users\q12059\Documents\3GPP%20RAN3\RAN3%20Meetings\RAN3_129%20(Aug%202025,%20Bangalore)\Docs\R3-255265.zip" TargetMode="External"/><Relationship Id="rId685" Type="http://schemas.openxmlformats.org/officeDocument/2006/relationships/hyperlink" Target="file:///C:\Users\q12059\Documents\3GPP%20RAN3\RAN3%20Meetings\RAN3_129%20(Aug%202025,%20Bangalore)\Docs\R3-255406.zip" TargetMode="External"/><Relationship Id="rId35" Type="http://schemas.openxmlformats.org/officeDocument/2006/relationships/hyperlink" Target="file:///C:\Users\q12059\Documents\3GPP%20RAN3\RAN3%20Meetings\RAN3_129%20(Aug%202025,%20Bangalore)\Docs\R3-255022.zip" TargetMode="External"/><Relationship Id="rId77" Type="http://schemas.openxmlformats.org/officeDocument/2006/relationships/hyperlink" Target="file:///C:\Users\q12059\Documents\3GPP%20RAN3\RAN3%20Meetings\RAN3_129%20(Aug%202025,%20Bangalore)\Docs\R3-255142.zip" TargetMode="External"/><Relationship Id="rId100" Type="http://schemas.openxmlformats.org/officeDocument/2006/relationships/hyperlink" Target="file:///C:\Users\q12059\Documents\3GPP%20RAN3\RAN3%20Meetings\RAN3_129%20(Aug%202025,%20Bangalore)\Docs\R3-255720.zip" TargetMode="External"/><Relationship Id="rId282" Type="http://schemas.openxmlformats.org/officeDocument/2006/relationships/hyperlink" Target="file:///C:\Users\q12059\Documents\3GPP%20RAN3\RAN3%20Meetings\RAN3_129%20(Aug%202025,%20Bangalore)\Docs\R3-255698.zip" TargetMode="External"/><Relationship Id="rId338" Type="http://schemas.openxmlformats.org/officeDocument/2006/relationships/hyperlink" Target="file:///C:\Users\q12059\Documents\3GPP%20RAN3\RAN3%20Meetings\RAN3_129%20(Aug%202025,%20Bangalore)\Docs\R3-255224.zip" TargetMode="External"/><Relationship Id="rId503" Type="http://schemas.openxmlformats.org/officeDocument/2006/relationships/hyperlink" Target="file:///C:\Users\q12059\Documents\3GPP%20RAN3\RAN3%20Meetings\RAN3_129%20(Aug%202025,%20Bangalore)\Docs\R3-255073.zip" TargetMode="External"/><Relationship Id="rId545" Type="http://schemas.openxmlformats.org/officeDocument/2006/relationships/hyperlink" Target="file:///C:\Users\q12059\Documents\3GPP%20RAN3\RAN3%20Meetings\RAN3_129%20(Aug%202025,%20Bangalore)\Docs\R3-255543.zip" TargetMode="External"/><Relationship Id="rId587" Type="http://schemas.openxmlformats.org/officeDocument/2006/relationships/hyperlink" Target="file:///C:\Users\q12059\Documents\3GPP%20RAN3\RAN3%20Meetings\RAN3_129%20(Aug%202025,%20Bangalore)\Docs\R3-255082.zip" TargetMode="External"/><Relationship Id="rId710" Type="http://schemas.openxmlformats.org/officeDocument/2006/relationships/hyperlink" Target="file:///C:\Users\q12059\Documents\3GPP%20RAN3\RAN3%20Meetings\RAN3_129%20(Aug%202025,%20Bangalore)\Docs\R3-255409.zip" TargetMode="External"/><Relationship Id="rId752" Type="http://schemas.openxmlformats.org/officeDocument/2006/relationships/hyperlink" Target="file:///C:\Users\q12059\Documents\3GPP%20RAN3\RAN3%20Meetings\RAN3_129%20(Aug%202025,%20Bangalore)\Docs\R3-255390.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20(Aug%202025,%20Bangalore)\Docs\R3-255737.zip" TargetMode="External"/><Relationship Id="rId184" Type="http://schemas.openxmlformats.org/officeDocument/2006/relationships/hyperlink" Target="file:///C:\Users\q12059\Documents\3GPP%20RAN3\RAN3%20Meetings\RAN3_129%20(Aug%202025,%20Bangalore)\Docs\R3-255641.zip" TargetMode="External"/><Relationship Id="rId391" Type="http://schemas.openxmlformats.org/officeDocument/2006/relationships/hyperlink" Target="file:\D:\3GPP%20WG%20tdoc\TSGR3_129\Docs\R3-255138.zip" TargetMode="External"/><Relationship Id="rId405" Type="http://schemas.openxmlformats.org/officeDocument/2006/relationships/hyperlink" Target="file:\D:\3GPP%20WG%20tdoc\TSGR3_129\Docs\R3-255375.zip" TargetMode="External"/><Relationship Id="rId447" Type="http://schemas.openxmlformats.org/officeDocument/2006/relationships/hyperlink" Target="file:///C:\Users\q12059\Documents\3GPP%20RAN3\RAN3%20Meetings\RAN3_129%20(Aug%202025,%20Bangalore)\Docs\R3-255024.zip" TargetMode="External"/><Relationship Id="rId612" Type="http://schemas.openxmlformats.org/officeDocument/2006/relationships/hyperlink" Target="file:\D:\3GPP%20WG%20tdoc\TSGR3_129\Docs\R3-255531.zip" TargetMode="External"/><Relationship Id="rId251" Type="http://schemas.openxmlformats.org/officeDocument/2006/relationships/hyperlink" Target="file:///C:\Users\q12059\Documents\3GPP%20RAN3\RAN3%20Meetings\RAN3_129%20(Aug%202025,%20Bangalore)\Docs\R3-255385.zip" TargetMode="External"/><Relationship Id="rId489" Type="http://schemas.openxmlformats.org/officeDocument/2006/relationships/hyperlink" Target="file:///C:\Users\q12059\Documents\3GPP%20RAN3\RAN3%20Meetings\RAN3_129%20(Aug%202025,%20Bangalore)\Docs\R3-255512.zip" TargetMode="External"/><Relationship Id="rId654" Type="http://schemas.openxmlformats.org/officeDocument/2006/relationships/hyperlink" Target="file:///C:\Users\q12059\Documents\3GPP%20RAN3\RAN3%20Meetings\RAN3_129%20(Aug%202025,%20Bangalore)\Docs\R3-255097.zip" TargetMode="External"/><Relationship Id="rId696" Type="http://schemas.openxmlformats.org/officeDocument/2006/relationships/hyperlink" Target="file:///C:\Users\q12059\Documents\3GPP%20RAN3\RAN3%20Meetings\RAN3_129%20(Aug%202025,%20Bangalore)\Docs\R3-255106.zip" TargetMode="External"/><Relationship Id="rId46" Type="http://schemas.openxmlformats.org/officeDocument/2006/relationships/hyperlink" Target="file:///C:\Users\q12059\Documents\3GPP%20RAN3\RAN3%20Meetings\RAN3_129%20(Aug%202025,%20Bangalore)\Docs\R3-255309.zip" TargetMode="External"/><Relationship Id="rId293" Type="http://schemas.openxmlformats.org/officeDocument/2006/relationships/hyperlink" Target="file:///C:\Users\q12059\Documents\3GPP%20RAN3\RAN3%20Meetings\RAN3_129%20(Aug%202025,%20Bangalore)\Docs\R3-255455.zip" TargetMode="External"/><Relationship Id="rId307" Type="http://schemas.openxmlformats.org/officeDocument/2006/relationships/hyperlink" Target="file:///C:\Users\q12059\Documents\3GPP%20RAN3\RAN3%20Meetings\RAN3_129%20(Aug%202025,%20Bangalore)\Docs\R3-255207.zip" TargetMode="External"/><Relationship Id="rId349" Type="http://schemas.openxmlformats.org/officeDocument/2006/relationships/hyperlink" Target="file:///C:\Users\q12059\Documents\3GPP%20RAN3\RAN3%20Meetings\RAN3_129%20(Aug%202025,%20Bangalore)\Docs\R3-255411.zip" TargetMode="External"/><Relationship Id="rId514" Type="http://schemas.openxmlformats.org/officeDocument/2006/relationships/hyperlink" Target="file:///C:\Users\q12059\Documents\3GPP%20RAN3\RAN3%20Meetings\RAN3_129%20(Aug%202025,%20Bangalore)\Docs\R3-255218.zip" TargetMode="External"/><Relationship Id="rId556" Type="http://schemas.openxmlformats.org/officeDocument/2006/relationships/hyperlink" Target="file:///C:\Users\q12059\Documents\3GPP%20RAN3\RAN3%20Meetings\RAN3_129%20(Aug%202025,%20Bangalore)\Docs\R3-255080.zip" TargetMode="External"/><Relationship Id="rId721" Type="http://schemas.openxmlformats.org/officeDocument/2006/relationships/hyperlink" Target="file:///C:\Users\q12059\Documents\3GPP%20RAN3\RAN3%20Meetings\RAN3_129%20(Aug%202025,%20Bangalore)\Docs\R3-255648.zip" TargetMode="External"/><Relationship Id="rId763" Type="http://schemas.openxmlformats.org/officeDocument/2006/relationships/hyperlink" Target="file:///C:\Users\q12059\Documents\3GPP%20RAN3\RAN3%20Meetings\RAN3_129%20(Aug%202025,%20Bangalore)\Docs\R3-255120.zip" TargetMode="External"/><Relationship Id="rId88" Type="http://schemas.openxmlformats.org/officeDocument/2006/relationships/hyperlink" Target="file:///C:\Users\q12059\Documents\3GPP%20RAN3\RAN3%20Meetings\RAN3_129%20(Aug%202025,%20Bangalore)\Docs\R3-255618.zip" TargetMode="External"/><Relationship Id="rId111" Type="http://schemas.openxmlformats.org/officeDocument/2006/relationships/hyperlink" Target="file:///C:\Users\q12059\Documents\3GPP%20RAN3\RAN3%20Meetings\RAN3_129%20(Aug%202025,%20Bangalore)\Docs\R3-255322.zip" TargetMode="External"/><Relationship Id="rId153" Type="http://schemas.openxmlformats.org/officeDocument/2006/relationships/hyperlink" Target="file:///C:\Users\q12059\Documents\3GPP%20RAN3\RAN3%20Meetings\RAN3_129%20(Aug%202025,%20Bangalore)\Docs\R3-255036.zip" TargetMode="External"/><Relationship Id="rId195" Type="http://schemas.openxmlformats.org/officeDocument/2006/relationships/hyperlink" Target="file:///C:\Users\q12059\Documents\3GPP%20RAN3\RAN3%20Meetings\RAN3_129%20(Aug%202025,%20Bangalore)\Docs\R3-255428.zip" TargetMode="External"/><Relationship Id="rId209" Type="http://schemas.openxmlformats.org/officeDocument/2006/relationships/hyperlink" Target="file:///C:\Users\q12059\Documents\3GPP%20RAN3\RAN3%20Meetings\RAN3_129%20(Aug%202025,%20Bangalore)\Docs\R3-255600.zip" TargetMode="External"/><Relationship Id="rId360" Type="http://schemas.openxmlformats.org/officeDocument/2006/relationships/hyperlink" Target="file:///C:\Users\q12059\Documents\3GPP%20RAN3\RAN3%20Meetings\RAN3_129%20(Aug%202025,%20Bangalore)\Docs\R3-255226.zip" TargetMode="External"/><Relationship Id="rId416" Type="http://schemas.openxmlformats.org/officeDocument/2006/relationships/hyperlink" Target="file:\D:\3GPP%20WG%20tdoc\TSGR3_129\Docs\R3-255405.zip" TargetMode="External"/><Relationship Id="rId598" Type="http://schemas.openxmlformats.org/officeDocument/2006/relationships/hyperlink" Target="file:\D:\3GPP%20WG%20tdoc\TSGR3_129\Docs\R3-255220.zip" TargetMode="External"/><Relationship Id="rId220" Type="http://schemas.openxmlformats.org/officeDocument/2006/relationships/hyperlink" Target="file:///C:\Users\q12059\Documents\3GPP%20RAN3\RAN3%20Meetings\RAN3_129%20(Aug%202025,%20Bangalore)\Docs\R3-255178.zip" TargetMode="External"/><Relationship Id="rId458" Type="http://schemas.openxmlformats.org/officeDocument/2006/relationships/hyperlink" Target="file:///C:\Users\q12059\Documents\3GPP%20RAN3\RAN3%20Meetings\RAN3_129%20(Aug%202025,%20Bangalore)\Docs\R3-255671.zip" TargetMode="External"/><Relationship Id="rId623" Type="http://schemas.openxmlformats.org/officeDocument/2006/relationships/hyperlink" Target="file:///C:\Users\q12059\Documents\3GPP%20RAN3\RAN3%20Meetings\RAN3_129%20(Aug%202025,%20Bangalore)\Docs\R3-255091.zip" TargetMode="External"/><Relationship Id="rId665" Type="http://schemas.openxmlformats.org/officeDocument/2006/relationships/hyperlink" Target="file:///C:\Users\q12059\Documents\3GPP%20RAN3\RAN3%20Meetings\RAN3_129%20(Aug%202025,%20Bangalore)\Docs\R3-255161.zip" TargetMode="External"/><Relationship Id="rId15" Type="http://schemas.openxmlformats.org/officeDocument/2006/relationships/hyperlink" Target="https://portal.3gpp.org/VotingTool/Vote/DetailList/1183" TargetMode="External"/><Relationship Id="rId57" Type="http://schemas.openxmlformats.org/officeDocument/2006/relationships/hyperlink" Target="file:///C:\Users\q12059\Documents\3GPP%20RAN3\RAN3%20Meetings\RAN3_129%20(Aug%202025,%20Bangalore)\Docs\R3-255677.zip" TargetMode="External"/><Relationship Id="rId262" Type="http://schemas.openxmlformats.org/officeDocument/2006/relationships/hyperlink" Target="file:///C:\Users\q12059\Documents\3GPP%20RAN3\RAN3%20Meetings\RAN3_129%20(Aug%202025,%20Bangalore)\Docs\R3-255364.zip" TargetMode="External"/><Relationship Id="rId318" Type="http://schemas.openxmlformats.org/officeDocument/2006/relationships/hyperlink" Target="file:///C:\Users\q12059\Documents\3GPP%20RAN3\RAN3%20Meetings\RAN3_129%20(Aug%202025,%20Bangalore)\Docs\R3-255663.zip" TargetMode="External"/><Relationship Id="rId525" Type="http://schemas.openxmlformats.org/officeDocument/2006/relationships/hyperlink" Target="file:///C:\Users\q12059\Documents\3GPP%20RAN3\RAN3%20Meetings\RAN3_129%20(Aug%202025,%20Bangalore)\Docs\R3-255181.zip" TargetMode="External"/><Relationship Id="rId567" Type="http://schemas.openxmlformats.org/officeDocument/2006/relationships/hyperlink" Target="file:///C:\Users\q12059\Documents\3GPP%20RAN3\RAN3%20Meetings\RAN3_129%20(Aug%202025,%20Bangalore)\Docs\R3-255636.zip" TargetMode="External"/><Relationship Id="rId732" Type="http://schemas.openxmlformats.org/officeDocument/2006/relationships/hyperlink" Target="file:\D:\3GPP%20WG%20tdoc\TSGR3_129\Docs\R3-255158.zip" TargetMode="External"/><Relationship Id="rId99" Type="http://schemas.openxmlformats.org/officeDocument/2006/relationships/hyperlink" Target="file:///C:\Users\q12059\Documents\3GPP%20RAN3\RAN3%20Meetings\RAN3_129%20(Aug%202025,%20Bangalore)\Docs\R3-255558.zip" TargetMode="External"/><Relationship Id="rId122" Type="http://schemas.openxmlformats.org/officeDocument/2006/relationships/hyperlink" Target="file:///C:\Users\q12059\Documents\3GPP%20RAN3\RAN3%20Meetings\RAN3_129%20(Aug%202025,%20Bangalore)\Docs\R3-255187.zip" TargetMode="External"/><Relationship Id="rId164" Type="http://schemas.openxmlformats.org/officeDocument/2006/relationships/hyperlink" Target="file:///C:\Users\q12059\Documents\3GPP%20RAN3\RAN3%20Meetings\RAN3_129%20(Aug%202025,%20Bangalore)\Docs\R3-255321.zip" TargetMode="External"/><Relationship Id="rId371" Type="http://schemas.openxmlformats.org/officeDocument/2006/relationships/hyperlink" Target="file:///C:\Users\q12059\Documents\3GPP%20RAN3\RAN3%20Meetings\RAN3_129%20(Aug%202025,%20Bangalore)\Docs\R3-255633.zip" TargetMode="External"/><Relationship Id="rId774" Type="http://schemas.openxmlformats.org/officeDocument/2006/relationships/hyperlink" Target="file:///C:\Users\q12059\Documents\3GPP%20RAN3\RAN3%20Meetings\RAN3_129%20(Aug%202025,%20Bangalore)\Docs\R3-255131.zip" TargetMode="External"/><Relationship Id="rId427" Type="http://schemas.openxmlformats.org/officeDocument/2006/relationships/hyperlink" Target="file:\D:\3GPP%20WG%20tdoc\TSGR3_129\Docs\R3-255629.zip" TargetMode="External"/><Relationship Id="rId469" Type="http://schemas.openxmlformats.org/officeDocument/2006/relationships/hyperlink" Target="file:///C:\Users\q12059\Documents\3GPP%20RAN3\RAN3%20Meetings\RAN3_129%20(Aug%202025,%20Bangalore)\Docs\R3-255343.zip" TargetMode="External"/><Relationship Id="rId634" Type="http://schemas.openxmlformats.org/officeDocument/2006/relationships/hyperlink" Target="file:///C:\Users\q12059\Documents\3GPP%20RAN3\RAN3%20Meetings\RAN3_129%20(Aug%202025,%20Bangalore)\Docs\R3-255277.zip" TargetMode="External"/><Relationship Id="rId676" Type="http://schemas.openxmlformats.org/officeDocument/2006/relationships/hyperlink" Target="file:///C:\Users\q12059\Documents\3GPP%20RAN3\RAN3%20Meetings\RAN3_129%20(Aug%202025,%20Bangalore)\Docs\R3-255456.zip" TargetMode="External"/><Relationship Id="rId26" Type="http://schemas.openxmlformats.org/officeDocument/2006/relationships/hyperlink" Target="file:///C:\Users\q12059\Documents\3GPP%20RAN3\RAN3%20Meetings\RAN3_129%20(Aug%202025,%20Bangalore)\Docs\R3-255341.zip" TargetMode="External"/><Relationship Id="rId231" Type="http://schemas.openxmlformats.org/officeDocument/2006/relationships/hyperlink" Target="file:///C:\Users\q12059\Documents\3GPP%20RAN3\RAN3%20Meetings\RAN3_129%20(Aug%202025,%20Bangalore)\Docs\R3-255464.zip" TargetMode="External"/><Relationship Id="rId273" Type="http://schemas.openxmlformats.org/officeDocument/2006/relationships/hyperlink" Target="file:///C:\Users\q12059\Documents\3GPP%20RAN3\RAN3%20Meetings\RAN3_129%20(Aug%202025,%20Bangalore)\Docs\R3-255396.zip" TargetMode="External"/><Relationship Id="rId329" Type="http://schemas.openxmlformats.org/officeDocument/2006/relationships/hyperlink" Target="file:///C:\Users\q12059\Documents\3GPP%20RAN3\RAN3%20Meetings\RAN3_129%20(Aug%202025,%20Bangalore)\Docs\R3-255053.zip" TargetMode="External"/><Relationship Id="rId480" Type="http://schemas.openxmlformats.org/officeDocument/2006/relationships/hyperlink" Target="file:///C:\Users\q12059\Documents\3GPP%20RAN3\RAN3%20Meetings\RAN3_129%20(Aug%202025,%20Bangalore)\Docs\R3-255294.zip" TargetMode="External"/><Relationship Id="rId536" Type="http://schemas.openxmlformats.org/officeDocument/2006/relationships/hyperlink" Target="file:///C:\Users\q12059\Documents\3GPP%20RAN3\RAN3%20Meetings\RAN3_129%20(Aug%202025,%20Bangalore)\Docs\R3-255330.zip" TargetMode="External"/><Relationship Id="rId701" Type="http://schemas.openxmlformats.org/officeDocument/2006/relationships/hyperlink" Target="file:///C:\Users\q12059\Documents\3GPP%20RAN3\RAN3%20Meetings\RAN3_129%20(Aug%202025,%20Bangalore)\Docs\R3-255014.zip" TargetMode="External"/><Relationship Id="rId68" Type="http://schemas.openxmlformats.org/officeDocument/2006/relationships/hyperlink" Target="file:///C:\Users\q12059\Documents\3GPP%20RAN3\RAN3%20Meetings\RAN3_129%20(Aug%202025,%20Bangalore)\Docs\R3-255521.zip" TargetMode="External"/><Relationship Id="rId133" Type="http://schemas.openxmlformats.org/officeDocument/2006/relationships/hyperlink" Target="file:///C:\Users\q12059\Documents\3GPP%20RAN3\RAN3%20Meetings\RAN3_129%20(Aug%202025,%20Bangalore)\Docs\R3-255484.zip" TargetMode="External"/><Relationship Id="rId175" Type="http://schemas.openxmlformats.org/officeDocument/2006/relationships/hyperlink" Target="file:///C:\Users\q12059\Documents\3GPP%20RAN3\RAN3%20Meetings\RAN3_129%20(Aug%202025,%20Bangalore)\Docs\R3-255593.zip" TargetMode="External"/><Relationship Id="rId340" Type="http://schemas.openxmlformats.org/officeDocument/2006/relationships/hyperlink" Target="file:///C:\Users\q12059\Documents\3GPP%20RAN3\RAN3%20Meetings\RAN3_129%20(Aug%202025,%20Bangalore)\Docs\R3-255243.zip" TargetMode="External"/><Relationship Id="rId578" Type="http://schemas.openxmlformats.org/officeDocument/2006/relationships/hyperlink" Target="file:///C:\Users\q12059\Documents\3GPP%20RAN3\RAN3%20Meetings\RAN3_129%20(Aug%202025,%20Bangalore)\Docs\R3-255637.zip" TargetMode="External"/><Relationship Id="rId743" Type="http://schemas.openxmlformats.org/officeDocument/2006/relationships/hyperlink" Target="file:\D:\3GPP%20WG%20tdoc\TSGR3_129\Docs\R3-255300.zip" TargetMode="External"/><Relationship Id="rId200" Type="http://schemas.openxmlformats.org/officeDocument/2006/relationships/hyperlink" Target="file:///C:\Users\q12059\Documents\3GPP%20RAN3\RAN3%20Meetings\RAN3_129%20(Aug%202025,%20Bangalore)\Docs\R3-255495.zip" TargetMode="External"/><Relationship Id="rId382" Type="http://schemas.openxmlformats.org/officeDocument/2006/relationships/hyperlink" Target="file:///C:\Users\q12059\Documents\3GPP%20RAN3\RAN3%20Meetings\RAN3_129%20(Aug%202025,%20Bangalore)\Docs\R3-255065.zip" TargetMode="External"/><Relationship Id="rId438" Type="http://schemas.openxmlformats.org/officeDocument/2006/relationships/hyperlink" Target="file:\D:\3GPP%20WG%20tdoc\TSGR3_129\Docs\R3-255685.zip" TargetMode="External"/><Relationship Id="rId603" Type="http://schemas.openxmlformats.org/officeDocument/2006/relationships/hyperlink" Target="file:\D:\3GPP%20WG%20tdoc\TSGR3_129\Docs\R3-255250.zip" TargetMode="External"/><Relationship Id="rId645" Type="http://schemas.openxmlformats.org/officeDocument/2006/relationships/hyperlink" Target="file:///C:\Users\q12059\Documents\3GPP%20RAN3\RAN3%20Meetings\RAN3_129%20(Aug%202025,%20Bangalore)\Docs\R3-255683.zip" TargetMode="External"/><Relationship Id="rId687" Type="http://schemas.openxmlformats.org/officeDocument/2006/relationships/hyperlink" Target="file:///C:\Users\q12059\Documents\3GPP%20RAN3\RAN3%20Meetings\RAN3_129%20(Aug%202025,%20Bangalore)\Docs\R3-255459.zip" TargetMode="External"/><Relationship Id="rId242" Type="http://schemas.openxmlformats.org/officeDocument/2006/relationships/hyperlink" Target="file:///C:\Users\q12059\Documents\3GPP%20RAN3\RAN3%20Meetings\RAN3_129%20(Aug%202025,%20Bangalore)\Docs\R3-255284.zip" TargetMode="External"/><Relationship Id="rId284" Type="http://schemas.openxmlformats.org/officeDocument/2006/relationships/hyperlink" Target="file:///C:\Users\q12059\Documents\3GPP%20RAN3\RAN3%20Meetings\RAN3_129%20(Aug%202025,%20Bangalore)\Docs\R3-255177.zip" TargetMode="External"/><Relationship Id="rId491" Type="http://schemas.openxmlformats.org/officeDocument/2006/relationships/hyperlink" Target="file:///C:\Users\q12059\Documents\3GPP%20RAN3\RAN3%20Meetings\RAN3_129%20(Aug%202025,%20Bangalore)\Chair\Agenda\Inbox\R3-255747.zip" TargetMode="External"/><Relationship Id="rId505" Type="http://schemas.openxmlformats.org/officeDocument/2006/relationships/hyperlink" Target="file:///C:\Users\q12059\Documents\3GPP%20RAN3\RAN3%20Meetings\RAN3_129%20(Aug%202025,%20Bangalore)\Docs\R3-255075.zip" TargetMode="External"/><Relationship Id="rId712" Type="http://schemas.openxmlformats.org/officeDocument/2006/relationships/hyperlink" Target="file:///C:\Users\q12059\Documents\3GPP%20RAN3\RAN3%20Meetings\RAN3_129%20(Aug%202025,%20Bangalore)\Docs\R3-255417.zip" TargetMode="External"/><Relationship Id="rId37" Type="http://schemas.openxmlformats.org/officeDocument/2006/relationships/hyperlink" Target="file:///C:\Users\q12059\Documents\3GPP%20RAN3\RAN3%20Meetings\RAN3_129%20(Aug%202025,%20Bangalore)\Docs\R3-255553.zip" TargetMode="External"/><Relationship Id="rId79" Type="http://schemas.openxmlformats.org/officeDocument/2006/relationships/hyperlink" Target="file:///C:\Users\q12059\Documents\3GPP%20RAN3\RAN3%20Meetings\RAN3_129%20(Aug%202025,%20Bangalore)\Docs\R3-255007.zip" TargetMode="External"/><Relationship Id="rId102" Type="http://schemas.openxmlformats.org/officeDocument/2006/relationships/hyperlink" Target="file:///C:\Users\q12059\Documents\3GPP%20RAN3\RAN3%20Meetings\RAN3_129%20(Aug%202025,%20Bangalore)\Docs\R3-255722.zip" TargetMode="External"/><Relationship Id="rId144" Type="http://schemas.openxmlformats.org/officeDocument/2006/relationships/hyperlink" Target="file:///C:\Users\q12059\Documents\3GPP%20RAN3\RAN3%20Meetings\RAN3_129%20(Aug%202025,%20Bangalore)\Docs\R3-255242.zip" TargetMode="External"/><Relationship Id="rId547" Type="http://schemas.openxmlformats.org/officeDocument/2006/relationships/hyperlink" Target="file:///C:\Users\q12059\Documents\3GPP%20RAN3\RAN3%20Meetings\RAN3_129%20(Aug%202025,%20Bangalore)\Docs\R3-255711.zip" TargetMode="External"/><Relationship Id="rId589" Type="http://schemas.openxmlformats.org/officeDocument/2006/relationships/hyperlink" Target="file:///C:\Users\q12059\Documents\3GPP%20RAN3\RAN3%20Meetings\RAN3_129%20(Aug%202025,%20Bangalore)\Docs\R3-255084.zip" TargetMode="External"/><Relationship Id="rId754" Type="http://schemas.openxmlformats.org/officeDocument/2006/relationships/hyperlink" Target="file:///C:\Users\q12059\Documents\3GPP%20RAN3\RAN3%20Meetings\RAN3_129%20(Aug%202025,%20Bangalore)\Docs\R3-255694.zip" TargetMode="External"/><Relationship Id="rId90" Type="http://schemas.openxmlformats.org/officeDocument/2006/relationships/hyperlink" Target="file:///C:\Users\q12059\Documents\3GPP%20RAN3\RAN3%20Meetings\RAN3_129%20(Aug%202025,%20Bangalore)\Docs\R3-255693.zip" TargetMode="External"/><Relationship Id="rId186" Type="http://schemas.openxmlformats.org/officeDocument/2006/relationships/hyperlink" Target="file:///C:\Users\q12059\Documents\3GPP%20RAN3\RAN3%20Meetings\RAN3_129%20(Aug%202025,%20Bangalore)\Docs\R3-255734.zip" TargetMode="External"/><Relationship Id="rId351" Type="http://schemas.openxmlformats.org/officeDocument/2006/relationships/hyperlink" Target="file:///C:\Users\q12059\Documents\3GPP%20RAN3\RAN3%20Meetings\RAN3_129%20(Aug%202025,%20Bangalore)\Docs\R3-255523.zip" TargetMode="External"/><Relationship Id="rId393" Type="http://schemas.openxmlformats.org/officeDocument/2006/relationships/hyperlink" Target="file:\D:\3GPP%20WG%20tdoc\TSGR3_129\Docs\R3-255197.zip" TargetMode="External"/><Relationship Id="rId407" Type="http://schemas.openxmlformats.org/officeDocument/2006/relationships/hyperlink" Target="file:\D:\3GPP%20WG%20tdoc\TSGR3_129\Docs\R3-255660.zip" TargetMode="External"/><Relationship Id="rId449" Type="http://schemas.openxmlformats.org/officeDocument/2006/relationships/hyperlink" Target="file:///C:\Users\q12059\Documents\3GPP%20RAN3\RAN3%20Meetings\RAN3_129%20(Aug%202025,%20Bangalore)\Docs\R3-255545.zip" TargetMode="External"/><Relationship Id="rId614" Type="http://schemas.openxmlformats.org/officeDocument/2006/relationships/hyperlink" Target="file:\D:\3GPP%20WG%20tdoc\TSGR3_129\Docs\R3-255653.zip" TargetMode="External"/><Relationship Id="rId656" Type="http://schemas.openxmlformats.org/officeDocument/2006/relationships/hyperlink" Target="file:///C:\Users\q12059\Documents\3GPP%20RAN3\RAN3%20Meetings\RAN3_129%20(Aug%202025,%20Bangalore)\Docs\R3-255099.zip" TargetMode="External"/><Relationship Id="rId211" Type="http://schemas.openxmlformats.org/officeDocument/2006/relationships/hyperlink" Target="https://www.3gpp.org/ftp/tsg_ran/TSG_RAN/TSGR_108/Docs" TargetMode="External"/><Relationship Id="rId253" Type="http://schemas.openxmlformats.org/officeDocument/2006/relationships/hyperlink" Target="file:///C:\Users\q12059\Documents\3GPP%20RAN3\RAN3%20Meetings\RAN3_129%20(Aug%202025,%20Bangalore)\Docs\R3-255498.zip" TargetMode="External"/><Relationship Id="rId295" Type="http://schemas.openxmlformats.org/officeDocument/2006/relationships/hyperlink" Target="file:///C:\Users\q12059\Documents\3GPP%20RAN3\RAN3%20Meetings\RAN3_129%20(Aug%202025,%20Bangalore)\Docs\R3-255476.zip" TargetMode="External"/><Relationship Id="rId309" Type="http://schemas.openxmlformats.org/officeDocument/2006/relationships/hyperlink" Target="file:///C:\Users\q12059\Documents\3GPP%20RAN3\RAN3%20Meetings\RAN3_129%20(Aug%202025,%20Bangalore)\Docs\R3-255275.zip" TargetMode="External"/><Relationship Id="rId460" Type="http://schemas.openxmlformats.org/officeDocument/2006/relationships/hyperlink" Target="file:///C:\Users\q12059\Documents\3GPP%20RAN3\RAN3%20Meetings\RAN3_129%20(Aug%202025,%20Bangalore)\Docs\R3-255179.zip" TargetMode="External"/><Relationship Id="rId516" Type="http://schemas.openxmlformats.org/officeDocument/2006/relationships/hyperlink" Target="file:///C:\Users\q12059\Documents\3GPP%20RAN3\RAN3%20Meetings\RAN3_129%20(Aug%202025,%20Bangalore)\Docs\R3-255328.zip" TargetMode="External"/><Relationship Id="rId698" Type="http://schemas.openxmlformats.org/officeDocument/2006/relationships/hyperlink" Target="file:///C:\Users\q12059\Documents\3GPP%20RAN3\RAN3%20Meetings\RAN3_129%20(Aug%202025,%20Bangalore)\Docs\R3-255108.zip" TargetMode="External"/><Relationship Id="rId48" Type="http://schemas.openxmlformats.org/officeDocument/2006/relationships/hyperlink" Target="file:///C:\Users\q12059\Documents\3GPP%20RAN3\RAN3%20Meetings\RAN3_129%20(Aug%202025,%20Bangalore)\Docs\R3-255166.zip" TargetMode="External"/><Relationship Id="rId113" Type="http://schemas.openxmlformats.org/officeDocument/2006/relationships/hyperlink" Target="file:///C:\Users\q12059\Documents\3GPP%20RAN3\RAN3%20Meetings\RAN3_129%20(Aug%202025,%20Bangalore)\Docs\R3-255536.zip" TargetMode="External"/><Relationship Id="rId320" Type="http://schemas.openxmlformats.org/officeDocument/2006/relationships/hyperlink" Target="file:///C:\Users\q12059\Documents\3GPP%20RAN3\RAN3%20Meetings\RAN3_129%20(Aug%202025,%20Bangalore)\Docs\R3-255697.zip" TargetMode="External"/><Relationship Id="rId558" Type="http://schemas.openxmlformats.org/officeDocument/2006/relationships/hyperlink" Target="file:///C:\Users\q12059\Documents\3GPP%20RAN3\RAN3%20Meetings\RAN3_129%20(Aug%202025,%20Bangalore)\Docs\R3-255576.zip" TargetMode="External"/><Relationship Id="rId723" Type="http://schemas.openxmlformats.org/officeDocument/2006/relationships/hyperlink" Target="file:///C:\Users\q12059\Documents\3GPP%20RAN3\RAN3%20Meetings\RAN3_129%20(Aug%202025,%20Bangalore)\Docs\R3-255731.zip" TargetMode="External"/><Relationship Id="rId765" Type="http://schemas.openxmlformats.org/officeDocument/2006/relationships/hyperlink" Target="file:///C:\Users\q12059\Documents\3GPP%20RAN3\RAN3%20Meetings\RAN3_129%20(Aug%202025,%20Bangalore)\Docs\R3-255122.zip" TargetMode="External"/><Relationship Id="rId155" Type="http://schemas.openxmlformats.org/officeDocument/2006/relationships/hyperlink" Target="file:///C:\Users\q12059\Documents\3GPP%20RAN3\RAN3%20Meetings\RAN3_129%20(Aug%202025,%20Bangalore)\Docs\R3-255038.zip" TargetMode="External"/><Relationship Id="rId197" Type="http://schemas.openxmlformats.org/officeDocument/2006/relationships/hyperlink" Target="file:///C:\Users\q12059\Documents\3GPP%20RAN3\RAN3%20Meetings\RAN3_129%20(Aug%202025,%20Bangalore)\Docs\R3-255430.zip" TargetMode="External"/><Relationship Id="rId362" Type="http://schemas.openxmlformats.org/officeDocument/2006/relationships/hyperlink" Target="file:///C:\Users\q12059\Documents\3GPP%20RAN3\RAN3%20Meetings\RAN3_129%20(Aug%202025,%20Bangalore)\Docs\R3-255246.zip" TargetMode="External"/><Relationship Id="rId418" Type="http://schemas.openxmlformats.org/officeDocument/2006/relationships/hyperlink" Target="file:\D:\3GPP%20WG%20tdoc\TSGR3_129\Docs\R3-255440.zip" TargetMode="External"/><Relationship Id="rId625" Type="http://schemas.openxmlformats.org/officeDocument/2006/relationships/hyperlink" Target="file:///C:\Users\q12059\Documents\3GPP%20RAN3\RAN3%20Meetings\RAN3_129%20(Aug%202025,%20Bangalore)\Docs\R3-255093.zip" TargetMode="External"/><Relationship Id="rId222" Type="http://schemas.openxmlformats.org/officeDocument/2006/relationships/hyperlink" Target="file:///C:\Users\q12059\Documents\3GPP%20RAN3\RAN3%20Meetings\RAN3_129%20(Aug%202025,%20Bangalore)\Docs\R3-255463.zip" TargetMode="External"/><Relationship Id="rId264" Type="http://schemas.openxmlformats.org/officeDocument/2006/relationships/hyperlink" Target="file:///C:\Users\q12059\Documents\3GPP%20RAN3\RAN3%20Meetings\RAN3_129%20(Aug%202025,%20Bangalore)\Docs\R3-255466.zip" TargetMode="External"/><Relationship Id="rId471" Type="http://schemas.openxmlformats.org/officeDocument/2006/relationships/hyperlink" Target="file:///C:\Users\q12059\Documents\3GPP%20RAN3\RAN3%20Meetings\RAN3_129%20(Aug%202025,%20Bangalore)\Docs\R3-255602.zip" TargetMode="External"/><Relationship Id="rId667" Type="http://schemas.openxmlformats.org/officeDocument/2006/relationships/hyperlink" Target="file:///C:\Users\q12059\Documents\3GPP%20RAN3\RAN3%20Meetings\RAN3_129%20(Aug%202025,%20Bangalore)\Docs\R3-255185.zip" TargetMode="External"/><Relationship Id="rId17" Type="http://schemas.openxmlformats.org/officeDocument/2006/relationships/hyperlink" Target="file:///C:\Users\q12059\Documents\3GPP%20RAN3\RAN3%20Meetings\RAN3_129%20(Aug%202025,%20Bangalore)\Docs\R3-255141.zip" TargetMode="External"/><Relationship Id="rId59" Type="http://schemas.openxmlformats.org/officeDocument/2006/relationships/hyperlink" Target="file:///C:\Users\q12059\Documents\3GPP%20RAN3\RAN3%20Meetings\RAN3_129%20(Aug%202025,%20Bangalore)\Docs\R3-255690.zip" TargetMode="External"/><Relationship Id="rId124" Type="http://schemas.openxmlformats.org/officeDocument/2006/relationships/hyperlink" Target="file:///C:\Users\q12059\Documents\3GPP%20RAN3\RAN3%20Meetings\RAN3_129%20(Aug%202025,%20Bangalore)\Docs\R3-255188.zip" TargetMode="External"/><Relationship Id="rId527" Type="http://schemas.openxmlformats.org/officeDocument/2006/relationships/hyperlink" Target="file:///C:\Users\q12059\Documents\3GPP%20RAN3\RAN3%20Meetings\RAN3_129%20(Aug%202025,%20Bangalore)\Docs\R3-255183.zip" TargetMode="External"/><Relationship Id="rId569" Type="http://schemas.openxmlformats.org/officeDocument/2006/relationships/hyperlink" Target="file:///C:\Users\q12059\Documents\3GPP%20RAN3\RAN3%20Meetings\RAN3_129%20(Aug%202025,%20Bangalore)\Docs\R3-255211.zip" TargetMode="External"/><Relationship Id="rId734" Type="http://schemas.openxmlformats.org/officeDocument/2006/relationships/hyperlink" Target="file:\D:\3GPP%20WG%20tdoc\TSGR3_129\Docs\R3-255257.zip" TargetMode="External"/><Relationship Id="rId776" Type="http://schemas.openxmlformats.org/officeDocument/2006/relationships/hyperlink" Target="file:///C:\Users\q12059\Documents\3GPP%20RAN3\RAN3%20Meetings\RAN3_129%20(Aug%202025,%20Bangalore)\Docs\R3-255133.zip" TargetMode="External"/><Relationship Id="rId70" Type="http://schemas.openxmlformats.org/officeDocument/2006/relationships/hyperlink" Target="file:///C:\Users\q12059\Documents\3GPP%20RAN3\RAN3%20Meetings\RAN3_129%20(Aug%202025,%20Bangalore)\Docs\R3-255525.zip" TargetMode="External"/><Relationship Id="rId166" Type="http://schemas.openxmlformats.org/officeDocument/2006/relationships/hyperlink" Target="file:///C:\Users\q12059\Documents\3GPP%20RAN3\RAN3%20Meetings\RAN3_129%20(Aug%202025,%20Bangalore)\Docs\R3-255394.zip" TargetMode="External"/><Relationship Id="rId331" Type="http://schemas.openxmlformats.org/officeDocument/2006/relationships/hyperlink" Target="file:///C:\Users\q12059\Documents\3GPP%20RAN3\RAN3%20Meetings\RAN3_129%20(Aug%202025,%20Bangalore)\Docs\R3-255051.zip" TargetMode="External"/><Relationship Id="rId373" Type="http://schemas.openxmlformats.org/officeDocument/2006/relationships/hyperlink" Target="file:///C:\Users\q12059\Documents\3GPP%20RAN3\RAN3%20Meetings\RAN3_129%20(Aug%202025,%20Bangalore)\Docs\R3-255744.zip" TargetMode="External"/><Relationship Id="rId429" Type="http://schemas.openxmlformats.org/officeDocument/2006/relationships/hyperlink" Target="file:\D:\3GPP%20WG%20tdoc\TSGR3_129\Docs\R3-255725.zip" TargetMode="External"/><Relationship Id="rId580" Type="http://schemas.openxmlformats.org/officeDocument/2006/relationships/hyperlink" Target="file:///C:\Users\q12059\Documents\3GPP%20RAN3\RAN3%20Meetings\RAN3_129%20(Aug%202025,%20Bangalore)\Docs\R3-255743.zip" TargetMode="External"/><Relationship Id="rId636" Type="http://schemas.openxmlformats.org/officeDocument/2006/relationships/hyperlink" Target="file:///C:\Users\q12059\Documents\3GPP%20RAN3\RAN3%20Meetings\RAN3_129%20(Aug%202025,%20Bangalore)\Docs\R3-255324.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20(Aug%202025,%20Bangalore)\Docs\R3-255497.zip" TargetMode="External"/><Relationship Id="rId440" Type="http://schemas.openxmlformats.org/officeDocument/2006/relationships/hyperlink" Target="file:\D:\3GPP%20WG%20tdoc\TSGR3_129\Docs\R3-255302.zip" TargetMode="External"/><Relationship Id="rId678" Type="http://schemas.openxmlformats.org/officeDocument/2006/relationships/hyperlink" Target="file:///C:\Users\q12059\Documents\3GPP%20RAN3\RAN3%20Meetings\RAN3_129%20(Aug%202025,%20Bangalore)\Docs\R3-255503.zip" TargetMode="External"/><Relationship Id="rId28" Type="http://schemas.openxmlformats.org/officeDocument/2006/relationships/hyperlink" Target="file:///C:\Users\q12059\Documents\3GPP%20RAN3\RAN3%20Meetings\RAN3_129%20(Aug%202025,%20Bangalore)\Docs\R3-255342.zip" TargetMode="External"/><Relationship Id="rId275" Type="http://schemas.openxmlformats.org/officeDocument/2006/relationships/hyperlink" Target="file:///C:\Users\q12059\Documents\3GPP%20RAN3\RAN3%20Meetings\RAN3_129%20(Aug%202025,%20Bangalore)\Docs\R3-255745.zip" TargetMode="External"/><Relationship Id="rId300" Type="http://schemas.openxmlformats.org/officeDocument/2006/relationships/hyperlink" Target="file:///C:\Users\q12059\Documents\3GPP%20RAN3\RAN3%20Meetings\RAN3_129%20(Aug%202025,%20Bangalore)\Docs\R3-255452.zip" TargetMode="External"/><Relationship Id="rId482" Type="http://schemas.openxmlformats.org/officeDocument/2006/relationships/hyperlink" Target="file:///C:\Users\q12059\Documents\3GPP%20RAN3\RAN3%20Meetings\RAN3_129%20(Aug%202025,%20Bangalore)\Docs\R3-255311.zip" TargetMode="External"/><Relationship Id="rId538" Type="http://schemas.openxmlformats.org/officeDocument/2006/relationships/hyperlink" Target="file:///C:\Users\q12059\Documents\3GPP%20RAN3\RAN3%20Meetings\RAN3_129%20(Aug%202025,%20Bangalore)\Docs\R3-255332.zip" TargetMode="External"/><Relationship Id="rId703" Type="http://schemas.openxmlformats.org/officeDocument/2006/relationships/hyperlink" Target="file:///C:\Users\q12059\Documents\3GPP%20RAN3\RAN3%20Meetings\RAN3_129%20(Aug%202025,%20Bangalore)\Docs\R3-255215.zip" TargetMode="External"/><Relationship Id="rId745" Type="http://schemas.openxmlformats.org/officeDocument/2006/relationships/hyperlink" Target="file:\D:\3GPP%20WG%20tdoc\TSGR3_129\Docs\R3-255229.zip" TargetMode="External"/><Relationship Id="rId81" Type="http://schemas.openxmlformats.org/officeDocument/2006/relationships/hyperlink" Target="file:///C:\Users\q12059\Documents\3GPP%20RAN3\RAN3%20Meetings\RAN3_129%20(Aug%202025,%20Bangalore)\Docs\R3-255741.zip" TargetMode="External"/><Relationship Id="rId135" Type="http://schemas.openxmlformats.org/officeDocument/2006/relationships/hyperlink" Target="file:///C:\Users\q12059\Documents\3GPP%20RAN3\RAN3%20Meetings\RAN3_129%20(Aug%202025,%20Bangalore)\Docs\R3-255560.zip" TargetMode="External"/><Relationship Id="rId177" Type="http://schemas.openxmlformats.org/officeDocument/2006/relationships/hyperlink" Target="file:///C:\Users\q12059\Documents\3GPP%20RAN3\RAN3%20Meetings\RAN3_129%20(Aug%202025,%20Bangalore)\Docs\R3-255595.zip" TargetMode="External"/><Relationship Id="rId342" Type="http://schemas.openxmlformats.org/officeDocument/2006/relationships/hyperlink" Target="file:///C:\Users\q12059\Documents\3GPP%20RAN3\RAN3%20Meetings\RAN3_129%20(Aug%202025,%20Bangalore)\Docs\R3-255252.zip" TargetMode="External"/><Relationship Id="rId384" Type="http://schemas.openxmlformats.org/officeDocument/2006/relationships/hyperlink" Target="file:///C:\Users\q12059\Documents\3GPP%20RAN3\RAN3%20Meetings\RAN3_129%20(Aug%202025,%20Bangalore)\Docs\R3-255063.zip" TargetMode="External"/><Relationship Id="rId591" Type="http://schemas.openxmlformats.org/officeDocument/2006/relationships/hyperlink" Target="file:///C:\Users\q12059\Documents\3GPP%20RAN3\RAN3%20Meetings\RAN3_129%20(Aug%202025,%20Bangalore)\Docs\R3-255086.zip" TargetMode="External"/><Relationship Id="rId605" Type="http://schemas.openxmlformats.org/officeDocument/2006/relationships/hyperlink" Target="file:\D:\3GPP%20WG%20tdoc\TSGR3_129\Docs\R3-255652.zip" TargetMode="External"/><Relationship Id="rId202" Type="http://schemas.openxmlformats.org/officeDocument/2006/relationships/hyperlink" Target="file:///C:\Users\q12059\Documents\3GPP%20RAN3\RAN3%20Meetings\RAN3_129%20(Aug%202025,%20Bangalore)\Docs\R3-255598.zip" TargetMode="External"/><Relationship Id="rId244" Type="http://schemas.openxmlformats.org/officeDocument/2006/relationships/hyperlink" Target="file:///C:\Users\q12059\Documents\3GPP%20RAN3\RAN3%20Meetings\RAN3_129%20(Aug%202025,%20Bangalore)\Docs\R3-255286.zip" TargetMode="External"/><Relationship Id="rId647" Type="http://schemas.openxmlformats.org/officeDocument/2006/relationships/hyperlink" Target="file:///C:\Users\q12059\Documents\3GPP%20RAN3\RAN3%20Meetings\RAN3_129%20(Aug%202025,%20Bangalore)\Docs\R3-255692.zip" TargetMode="External"/><Relationship Id="rId689" Type="http://schemas.openxmlformats.org/officeDocument/2006/relationships/hyperlink" Target="file:///C:\Users\q12059\Documents\3GPP%20RAN3\RAN3%20Meetings\RAN3_129%20(Aug%202025,%20Bangalore)\Docs\R3-255670.zip" TargetMode="External"/><Relationship Id="rId39" Type="http://schemas.openxmlformats.org/officeDocument/2006/relationships/hyperlink" Target="file:///C:\Users\q12059\Documents\3GPP%20RAN3\RAN3%20Meetings\RAN3_129%20(Aug%202025,%20Bangalore)\Docs\R3-255555.zip" TargetMode="External"/><Relationship Id="rId286" Type="http://schemas.openxmlformats.org/officeDocument/2006/relationships/hyperlink" Target="file:///C:\Users\q12059\Documents\3GPP%20RAN3\RAN3%20Meetings\RAN3_129%20(Aug%202025,%20Bangalore)\Docs\R3-255318.zip" TargetMode="External"/><Relationship Id="rId451" Type="http://schemas.openxmlformats.org/officeDocument/2006/relationships/hyperlink" Target="file:///C:\Users\q12059\Documents\3GPP%20RAN3\RAN3%20Meetings\RAN3_129%20(Aug%202025,%20Bangalore)\Docs\R3-255264.zip" TargetMode="External"/><Relationship Id="rId493" Type="http://schemas.openxmlformats.org/officeDocument/2006/relationships/hyperlink" Target="file:///C:\Users\q12059\Documents\3GPP%20RAN3\RAN3%20Meetings\RAN3_129%20(Aug%202025,%20Bangalore)\Chair\Agenda\Inbox\R3-255748.zip" TargetMode="External"/><Relationship Id="rId507" Type="http://schemas.openxmlformats.org/officeDocument/2006/relationships/hyperlink" Target="file:///C:\Users\q12059\Documents\3GPP%20RAN3\RAN3%20Meetings\RAN3_129%20(Aug%202025,%20Bangalore)\Docs\R3-255015.zip" TargetMode="External"/><Relationship Id="rId549" Type="http://schemas.openxmlformats.org/officeDocument/2006/relationships/hyperlink" Target="file:///C:\Users\q12059\Documents\3GPP%20RAN3\RAN3%20Meetings\RAN3_129%20(Aug%202025,%20Bangalore)\Docs\R3-255619.zip" TargetMode="External"/><Relationship Id="rId714" Type="http://schemas.openxmlformats.org/officeDocument/2006/relationships/hyperlink" Target="file:///C:\Users\q12059\Documents\3GPP%20RAN3\RAN3%20Meetings\RAN3_129%20(Aug%202025,%20Bangalore)\Docs\R3-255573.zip" TargetMode="External"/><Relationship Id="rId756" Type="http://schemas.openxmlformats.org/officeDocument/2006/relationships/hyperlink" Target="file:///C:\Users\q12059\Documents\3GPP%20RAN3\RAN3%20Meetings\RAN3_129%20(Aug%202025,%20Bangalore)\Docs\R3-255575.zip" TargetMode="External"/><Relationship Id="rId50" Type="http://schemas.openxmlformats.org/officeDocument/2006/relationships/hyperlink" Target="file:///C:\Users\q12059\Documents\3GPP%20RAN3\RAN3%20Meetings\RAN3_129%20(Aug%202025,%20Bangalore)\Docs\R3-255167.zip" TargetMode="External"/><Relationship Id="rId104" Type="http://schemas.openxmlformats.org/officeDocument/2006/relationships/hyperlink" Target="file:///C:\Users\q12059\Documents\3GPP%20RAN3\RAN3%20Meetings\RAN3_129%20(Aug%202025,%20Bangalore)\Docs\R3-255559.zip" TargetMode="External"/><Relationship Id="rId146" Type="http://schemas.openxmlformats.org/officeDocument/2006/relationships/hyperlink" Target="https://www.3gpp.org/ftp/tsg_ran/TSG_RAN/TSGR_102/Docs/RP-234038.zip" TargetMode="External"/><Relationship Id="rId188" Type="http://schemas.openxmlformats.org/officeDocument/2006/relationships/hyperlink" Target="file:///C:\Users\q12059\Documents\3GPP%20RAN3\RAN3%20Meetings\RAN3_129%20(Aug%202025,%20Bangalore)\Docs\R3-255736.zip" TargetMode="External"/><Relationship Id="rId311" Type="http://schemas.openxmlformats.org/officeDocument/2006/relationships/hyperlink" Target="file:///C:\Users\q12059\Documents\3GPP%20RAN3\RAN3%20Meetings\RAN3_129%20(Aug%202025,%20Bangalore)\Docs\R3-255367.zip" TargetMode="External"/><Relationship Id="rId353" Type="http://schemas.openxmlformats.org/officeDocument/2006/relationships/hyperlink" Target="file:///C:\Users\q12059\Documents\3GPP%20RAN3\RAN3%20Meetings\RAN3_129%20(Aug%202025,%20Bangalore)\Docs\R3-255599.zip" TargetMode="External"/><Relationship Id="rId395" Type="http://schemas.openxmlformats.org/officeDocument/2006/relationships/hyperlink" Target="file:\D:\3GPP%20WG%20tdoc\TSGR3_129\Docs\R3-255424.zip" TargetMode="External"/><Relationship Id="rId409" Type="http://schemas.openxmlformats.org/officeDocument/2006/relationships/hyperlink" Target="file:\D:\3GPP%20WG%20tdoc\TSGR3_129\Docs\R3-255404.zip" TargetMode="External"/><Relationship Id="rId560" Type="http://schemas.openxmlformats.org/officeDocument/2006/relationships/hyperlink" Target="file:///C:\Users\q12059\Documents\3GPP%20RAN3\RAN3%20Meetings\RAN3_129%20(Aug%202025,%20Bangalore)\Docs\R3-255239.zip" TargetMode="External"/><Relationship Id="rId92" Type="http://schemas.openxmlformats.org/officeDocument/2006/relationships/hyperlink" Target="file:///C:\Users\q12059\Documents\3GPP%20RAN3\RAN3%20Meetings\RAN3_129%20(Aug%202025,%20Bangalore)\Docs\R3-255325.zip" TargetMode="External"/><Relationship Id="rId213" Type="http://schemas.openxmlformats.org/officeDocument/2006/relationships/hyperlink" Target="file:///C:\Users\q12059\Documents\3GPP%20RAN3\RAN3%20Meetings\RAN3_129%20(Aug%202025,%20Bangalore)\Docs\R3-255042.zip" TargetMode="External"/><Relationship Id="rId420" Type="http://schemas.openxmlformats.org/officeDocument/2006/relationships/hyperlink" Target="file:\D:\3GPP%20WG%20tdoc\TSGR3_129\Docs\R3-255534.zip" TargetMode="External"/><Relationship Id="rId616" Type="http://schemas.openxmlformats.org/officeDocument/2006/relationships/hyperlink" Target="file:\D:\3GPP%20WG%20tdoc\TSGR3_129\Docs\R3-255655.zip" TargetMode="External"/><Relationship Id="rId658" Type="http://schemas.openxmlformats.org/officeDocument/2006/relationships/hyperlink" Target="file:///C:\Users\q12059\Documents\3GPP%20RAN3\RAN3%20Meetings\RAN3_129%20(Aug%202025,%20Bangalore)\Docs\R3-255569.zip" TargetMode="External"/><Relationship Id="rId255" Type="http://schemas.openxmlformats.org/officeDocument/2006/relationships/hyperlink" Target="file:///C:\Users\q12059\Documents\3GPP%20RAN3\RAN3%20Meetings\RAN3_129%20(Aug%202025,%20Bangalore)\Docs\R3-255662.zip" TargetMode="External"/><Relationship Id="rId297" Type="http://schemas.openxmlformats.org/officeDocument/2006/relationships/hyperlink" Target="file:///C:\Users\q12059\Documents\3GPP%20RAN3\RAN3%20Meetings\RAN3_129%20(Aug%202025,%20Bangalore)\Docs\R3-255502.zip" TargetMode="External"/><Relationship Id="rId462" Type="http://schemas.openxmlformats.org/officeDocument/2006/relationships/hyperlink" Target="file:///C:\Users\q12059\Documents\3GPP%20RAN3\RAN3%20Meetings\RAN3_129%20(Aug%202025,%20Bangalore)\Docs\R3-255546.zip" TargetMode="External"/><Relationship Id="rId518" Type="http://schemas.openxmlformats.org/officeDocument/2006/relationships/hyperlink" Target="file:///C:\Users\q12059\Documents\3GPP%20RAN3\RAN3%20Meetings\RAN3_129%20(Aug%202025,%20Bangalore)\Docs\R3-255710.zip" TargetMode="External"/><Relationship Id="rId725" Type="http://schemas.openxmlformats.org/officeDocument/2006/relationships/hyperlink" Target="file:///C:\Users\q12059\Documents\3GPP%20RAN3\RAN3%20Meetings\RAN3_129%20(Aug%202025,%20Bangalore)\Docs\R3-255733.zip" TargetMode="External"/><Relationship Id="rId115" Type="http://schemas.openxmlformats.org/officeDocument/2006/relationships/hyperlink" Target="file:///C:\Users\q12059\Documents\3GPP%20RAN3\RAN3%20Meetings\RAN3_129%20(Aug%202025,%20Bangalore)\Docs\R3-255718.zip" TargetMode="External"/><Relationship Id="rId157" Type="http://schemas.openxmlformats.org/officeDocument/2006/relationships/hyperlink" Target="file:///C:\Users\q12059\Documents\3GPP%20RAN3\RAN3%20Meetings\RAN3_129%20(Aug%202025,%20Bangalore)\Docs\R3-255040.zip" TargetMode="External"/><Relationship Id="rId322" Type="http://schemas.openxmlformats.org/officeDocument/2006/relationships/hyperlink" Target="file:///C:\Users\q12059\Documents\3GPP%20RAN3\RAN3%20Meetings\RAN3_129%20(Aug%202025,%20Bangalore)\Docs\R3-255478.zip" TargetMode="External"/><Relationship Id="rId364" Type="http://schemas.openxmlformats.org/officeDocument/2006/relationships/hyperlink" Target="file:///C:\Users\q12059\Documents\3GPP%20RAN3\RAN3%20Meetings\RAN3_129%20(Aug%202025,%20Bangalore)\Docs\R3-255413.zip" TargetMode="External"/><Relationship Id="rId767" Type="http://schemas.openxmlformats.org/officeDocument/2006/relationships/hyperlink" Target="file:///C:\Users\q12059\Documents\3GPP%20RAN3\RAN3%20Meetings\RAN3_129%20(Aug%202025,%20Bangalore)\Docs\R3-255124.zip" TargetMode="External"/><Relationship Id="rId61" Type="http://schemas.openxmlformats.org/officeDocument/2006/relationships/hyperlink" Target="file:///C:\Users\q12059\Documents\3GPP%20RAN3\RAN3%20Meetings\RAN3_129%20(Aug%202025,%20Bangalore)\Docs\R3-255688.zip" TargetMode="External"/><Relationship Id="rId199" Type="http://schemas.openxmlformats.org/officeDocument/2006/relationships/hyperlink" Target="file:///C:\Users\q12059\Documents\3GPP%20RAN3\RAN3%20Meetings\RAN3_129%20(Aug%202025,%20Bangalore)\Docs\R3-255433.zip" TargetMode="External"/><Relationship Id="rId571" Type="http://schemas.openxmlformats.org/officeDocument/2006/relationships/hyperlink" Target="file:///C:\Users\q12059\Documents\3GPP%20RAN3\RAN3%20Meetings\RAN3_129%20(Aug%202025,%20Bangalore)\Docs\R3-255248.zip" TargetMode="External"/><Relationship Id="rId627" Type="http://schemas.openxmlformats.org/officeDocument/2006/relationships/hyperlink" Target="file:///C:\Users\q12059\Documents\3GPP%20RAN3\RAN3%20Meetings\RAN3_129%20(Aug%202025,%20Bangalore)\Docs\R3-255684.zip" TargetMode="External"/><Relationship Id="rId669" Type="http://schemas.openxmlformats.org/officeDocument/2006/relationships/hyperlink" Target="file:///C:\Users\q12059\Documents\3GPP%20RAN3\RAN3%20Meetings\RAN3_129%20(Aug%202025,%20Bangalore)\Docs\R3-255201.zip" TargetMode="External"/><Relationship Id="rId19" Type="http://schemas.openxmlformats.org/officeDocument/2006/relationships/hyperlink" Target="https://www.3gpp.org/ftp/tsg_ran/WG3_Iu/TSGR3_112-e/Docs/R3-212800.zip" TargetMode="External"/><Relationship Id="rId224" Type="http://schemas.openxmlformats.org/officeDocument/2006/relationships/hyperlink" Target="file:///C:\Users\q12059\Documents\3GPP%20RAN3\RAN3%20Meetings\RAN3_129%20(Aug%202025,%20Bangalore)\Docs\R3-255171.zip" TargetMode="External"/><Relationship Id="rId266" Type="http://schemas.openxmlformats.org/officeDocument/2006/relationships/hyperlink" Target="file:///C:\Users\q12059\Documents\3GPP%20RAN3\RAN3%20Meetings\RAN3_129%20(Aug%202025,%20Bangalore)\Docs\R3-255468.zip" TargetMode="External"/><Relationship Id="rId431" Type="http://schemas.openxmlformats.org/officeDocument/2006/relationships/hyperlink" Target="file:\D:\3GPP%20WG%20tdoc\TSGR3_129\Docs\R3-255727.zip" TargetMode="External"/><Relationship Id="rId473" Type="http://schemas.openxmlformats.org/officeDocument/2006/relationships/hyperlink" Target="file:///C:\Users\q12059\Documents\3GPP%20RAN3\RAN3%20Meetings\RAN3_129%20(Aug%202025,%20Bangalore)\Docs\R3-255702.zip" TargetMode="External"/><Relationship Id="rId529" Type="http://schemas.openxmlformats.org/officeDocument/2006/relationships/hyperlink" Target="file:///C:\Users\q12059\Documents\3GPP%20RAN3\RAN3%20Meetings\RAN3_129%20(Aug%202025,%20Bangalore)\Docs\R3-255152.zip" TargetMode="External"/><Relationship Id="rId680" Type="http://schemas.openxmlformats.org/officeDocument/2006/relationships/hyperlink" Target="file:///C:\Users\q12059\Documents\3GPP%20RAN3\RAN3%20Meetings\RAN3_129%20(Aug%202025,%20Bangalore)\Docs\R3-255570.zip" TargetMode="External"/><Relationship Id="rId736" Type="http://schemas.openxmlformats.org/officeDocument/2006/relationships/hyperlink" Target="file:\D:\3GPP%20WG%20tdoc\TSGR3_129\Docs\R3-255494.zip" TargetMode="External"/><Relationship Id="rId30" Type="http://schemas.openxmlformats.org/officeDocument/2006/relationships/hyperlink" Target="file:///C:\Users\q12059\Documents\3GPP%20RAN3\RAN3%20Meetings\RAN3_129%20(Aug%202025,%20Bangalore)\Docs\R3-255145.zip" TargetMode="External"/><Relationship Id="rId126" Type="http://schemas.openxmlformats.org/officeDocument/2006/relationships/hyperlink" Target="file:///C:\Users\q12059\Documents\3GPP%20RAN3\RAN3%20Meetings\RAN3_129%20(Aug%202025,%20Bangalore)\Docs\R3-255190.zip" TargetMode="External"/><Relationship Id="rId168" Type="http://schemas.openxmlformats.org/officeDocument/2006/relationships/hyperlink" Target="file:///C:\Users\q12059\Documents\3GPP%20RAN3\RAN3%20Meetings\RAN3_129%20(Aug%202025,%20Bangalore)\Docs\R3-255486.zip" TargetMode="External"/><Relationship Id="rId333" Type="http://schemas.openxmlformats.org/officeDocument/2006/relationships/hyperlink" Target="file:///C:\Users\q12059\Documents\3GPP%20RAN3\RAN3%20Meetings\RAN3_129%20(Aug%202025,%20Bangalore)\Docs\R3-255056.zip" TargetMode="External"/><Relationship Id="rId540" Type="http://schemas.openxmlformats.org/officeDocument/2006/relationships/hyperlink" Target="file:///C:\Users\q12059\Documents\3GPP%20RAN3\RAN3%20Meetings\RAN3_129%20(Aug%202025,%20Bangalore)\Docs\R3-255383.zip" TargetMode="External"/><Relationship Id="rId778" Type="http://schemas.openxmlformats.org/officeDocument/2006/relationships/hyperlink" Target="file:///C:\Users\q12059\Documents\3GPP%20RAN3\RAN3%20Meetings\RAN3_129%20(Aug%202025,%20Bangalore)\Docs\R3-255135.zip" TargetMode="External"/><Relationship Id="rId72" Type="http://schemas.openxmlformats.org/officeDocument/2006/relationships/hyperlink" Target="file:///C:\Users\q12059\Documents\3GPP%20RAN3\RAN3%20Meetings\RAN3_129%20(Aug%202025,%20Bangalore)\Docs\R3-255522.zip" TargetMode="External"/><Relationship Id="rId375" Type="http://schemas.openxmlformats.org/officeDocument/2006/relationships/hyperlink" Target="file:///C:\Users\q12059\Documents\3GPP%20RAN3\RAN3%20Meetings\RAN3_129%20(Aug%202025,%20Bangalore)\Docs\R3-255057.zip" TargetMode="External"/><Relationship Id="rId582" Type="http://schemas.openxmlformats.org/officeDocument/2006/relationships/hyperlink" Target="file:///C:\Users\q12059\Documents\3GPP%20RAN3\RAN3%20Meetings\RAN3_129%20(Aug%202025,%20Bangalore)\Docs\R3-255249.zip" TargetMode="External"/><Relationship Id="rId638" Type="http://schemas.openxmlformats.org/officeDocument/2006/relationships/hyperlink" Target="file:///C:\Users\q12059\Documents\3GPP%20RAN3\RAN3%20Meetings\RAN3_129%20(Aug%202025,%20Bangalore)\Docs\R3-255480.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20(Aug%202025,%20Bangalore)\Docs\R3-255603.zip" TargetMode="External"/><Relationship Id="rId277" Type="http://schemas.openxmlformats.org/officeDocument/2006/relationships/hyperlink" Target="file:///C:\Users\q12059\Documents\3GPP%20RAN3\RAN3%20Meetings\RAN3_129%20(Aug%202025,%20Bangalore)\Docs\R3-255586.zip" TargetMode="External"/><Relationship Id="rId400" Type="http://schemas.openxmlformats.org/officeDocument/2006/relationships/hyperlink" Target="file:\D:\3GPP%20WG%20tdoc\TSGR3_129\Docs\R3-255604.zip" TargetMode="External"/><Relationship Id="rId442" Type="http://schemas.openxmlformats.org/officeDocument/2006/relationships/hyperlink" Target="file:\D:\3GPP%20WG%20tdoc\TSGR3_129\Docs\R3-255376.zip" TargetMode="External"/><Relationship Id="rId484" Type="http://schemas.openxmlformats.org/officeDocument/2006/relationships/hyperlink" Target="file:///C:\Users\q12059\Documents\3GPP%20RAN3\RAN3%20Meetings\RAN3_129%20(Aug%202025,%20Bangalore)\Docs\R3-255345.zip" TargetMode="External"/><Relationship Id="rId705" Type="http://schemas.openxmlformats.org/officeDocument/2006/relationships/hyperlink" Target="file:///C:\Users\q12059\Documents\3GPP%20RAN3\RAN3%20Meetings\RAN3_129%20(Aug%202025,%20Bangalore)\Docs\R3-255280.zip" TargetMode="External"/><Relationship Id="rId137" Type="http://schemas.openxmlformats.org/officeDocument/2006/relationships/hyperlink" Target="file:///C:\Users\q12059\Documents\3GPP%20RAN3\RAN3%20Meetings\RAN3_129%20(Aug%202025,%20Bangalore)\Docs\R3-255562.zip" TargetMode="External"/><Relationship Id="rId302" Type="http://schemas.openxmlformats.org/officeDocument/2006/relationships/hyperlink" Target="file:///C:\Users\q12059\Documents\3GPP%20RAN3\RAN3%20Meetings\RAN3_129%20(Aug%202025,%20Bangalore)\Docs\R3-255700.zip" TargetMode="External"/><Relationship Id="rId344" Type="http://schemas.openxmlformats.org/officeDocument/2006/relationships/hyperlink" Target="file:///C:\Users\q12059\Documents\3GPP%20RAN3\RAN3%20Meetings\RAN3_129%20(Aug%202025,%20Bangalore)\Docs\R3-255254.zip" TargetMode="External"/><Relationship Id="rId691" Type="http://schemas.openxmlformats.org/officeDocument/2006/relationships/hyperlink" Target="file:///C:\Users\q12059\Documents\3GPP%20RAN3\RAN3%20Meetings\RAN3_129%20(Aug%202025,%20Bangalore)\Docs\R3-255101.zip" TargetMode="External"/><Relationship Id="rId747" Type="http://schemas.openxmlformats.org/officeDocument/2006/relationships/hyperlink" Target="https://www.3gpp.org/ftp/tsg_ran/TSG_RAN/TSGR_107/Docs" TargetMode="External"/><Relationship Id="rId41" Type="http://schemas.openxmlformats.org/officeDocument/2006/relationships/hyperlink" Target="file:///C:\Users\q12059\Documents\3GPP%20RAN3\RAN3%20Meetings\RAN3_129%20(Aug%202025,%20Bangalore)\Docs\R3-255223.zip" TargetMode="External"/><Relationship Id="rId83" Type="http://schemas.openxmlformats.org/officeDocument/2006/relationships/hyperlink" Target="file:///C:\Users\q12059\Documents\3GPP%20RAN3\RAN3%20Meetings\RAN3_129%20(Aug%202025,%20Bangalore)\Docs\R3-255352.zip" TargetMode="External"/><Relationship Id="rId179" Type="http://schemas.openxmlformats.org/officeDocument/2006/relationships/hyperlink" Target="file:///C:\Users\q12059\Documents\3GPP%20RAN3\RAN3%20Meetings\RAN3_129%20(Aug%202025,%20Bangalore)\Docs\R3-255620.zip" TargetMode="External"/><Relationship Id="rId386" Type="http://schemas.openxmlformats.org/officeDocument/2006/relationships/hyperlink" Target="file:\D:\3GPP%20WG%20tdoc\TSGR3_129\Docs\R3-255027.zip" TargetMode="External"/><Relationship Id="rId551" Type="http://schemas.openxmlformats.org/officeDocument/2006/relationships/hyperlink" Target="file:///C:\Users\q12059\Documents\3GPP%20RAN3\RAN3%20Meetings\RAN3_129%20(Aug%202025,%20Bangalore)\Docs\R3-255445.zip" TargetMode="External"/><Relationship Id="rId593" Type="http://schemas.openxmlformats.org/officeDocument/2006/relationships/hyperlink" Target="file:///C:\Users\q12059\Documents\3GPP%20RAN3\RAN3%20Meetings\RAN3_129%20(Aug%202025,%20Bangalore)\Docs\R3-255088.zip" TargetMode="External"/><Relationship Id="rId607" Type="http://schemas.openxmlformats.org/officeDocument/2006/relationships/hyperlink" Target="file:\D:\3GPP%20WG%20tdoc\TSGR3_129\Docs\R3-255231.zip" TargetMode="External"/><Relationship Id="rId649" Type="http://schemas.openxmlformats.org/officeDocument/2006/relationships/hyperlink" Target="file:///C:\Users\q12059\Documents\3GPP%20RAN3\RAN3%20Meetings\RAN3_129%20(Aug%202025,%20Bangalore)\Docs\R3-255438.zip" TargetMode="External"/><Relationship Id="rId190" Type="http://schemas.openxmlformats.org/officeDocument/2006/relationships/hyperlink" Target="file:///C:\Users\q12059\Documents\3GPP%20RAN3\RAN3%20Meetings\RAN3_129%20(Aug%202025,%20Bangalore)\Docs\R3-255194.zip" TargetMode="External"/><Relationship Id="rId204" Type="http://schemas.openxmlformats.org/officeDocument/2006/relationships/hyperlink" Target="file:///C:\Users\q12059\Documents\3GPP%20RAN3\RAN3%20Meetings\RAN3_129%20(Aug%202025,%20Bangalore)\Docs\R3-255644.zip" TargetMode="External"/><Relationship Id="rId246" Type="http://schemas.openxmlformats.org/officeDocument/2006/relationships/hyperlink" Target="file:///C:\Users\q12059\Documents\3GPP%20RAN3\RAN3%20Meetings\RAN3_129%20(Aug%202025,%20Bangalore)\Docs\R3-255360.zip" TargetMode="External"/><Relationship Id="rId288" Type="http://schemas.openxmlformats.org/officeDocument/2006/relationships/hyperlink" Target="file:///C:\Users\q12059\Documents\3GPP%20RAN3\RAN3%20Meetings\RAN3_129%20(Aug%202025,%20Bangalore)\Docs\R3-255369.zip" TargetMode="External"/><Relationship Id="rId411" Type="http://schemas.openxmlformats.org/officeDocument/2006/relationships/hyperlink" Target="file:\D:\3GPP%20WG%20tdoc\TSGR3_129\Docs\R3-255419.zip" TargetMode="External"/><Relationship Id="rId453" Type="http://schemas.openxmlformats.org/officeDocument/2006/relationships/hyperlink" Target="file:///C:\Users\q12059\Documents\3GPP%20RAN3\RAN3%20Meetings\RAN3_129%20(Aug%202025,%20Bangalore)\Docs\R3-255344.zip" TargetMode="External"/><Relationship Id="rId509" Type="http://schemas.openxmlformats.org/officeDocument/2006/relationships/hyperlink" Target="file:///C:\Users\q12059\Documents\3GPP%20RAN3\RAN3%20Meetings\RAN3_129%20(Aug%202025,%20Bangalore)\Docs\R3-255005.zip" TargetMode="External"/><Relationship Id="rId660" Type="http://schemas.openxmlformats.org/officeDocument/2006/relationships/hyperlink" Target="file:///C:\Users\q12059\Documents\3GPP%20RAN3\RAN3%20Meetings\RAN3_129%20(Aug%202025,%20Bangalore)\Docs\R3-255016.zip" TargetMode="External"/><Relationship Id="rId106" Type="http://schemas.openxmlformats.org/officeDocument/2006/relationships/hyperlink" Target="file:///C:\Users\q12059\Documents\3GPP%20RAN3\RAN3%20Meetings\RAN3_129%20(Aug%202025,%20Bangalore)\Chair\Agenda\Inbox\R3-255749.zip" TargetMode="External"/><Relationship Id="rId313" Type="http://schemas.openxmlformats.org/officeDocument/2006/relationships/hyperlink" Target="file:///C:\Users\q12059\Documents\3GPP%20RAN3\RAN3%20Meetings\RAN3_129%20(Aug%202025,%20Bangalore)\Docs\R3-255453.zip" TargetMode="External"/><Relationship Id="rId495" Type="http://schemas.openxmlformats.org/officeDocument/2006/relationships/hyperlink" Target="file:///C:\Users\q12059\Documents\3GPP%20RAN3\RAN3%20Meetings\RAN3_129%20(Aug%202025,%20Bangalore)\Docs\R3-255516.zip" TargetMode="External"/><Relationship Id="rId716" Type="http://schemas.openxmlformats.org/officeDocument/2006/relationships/hyperlink" Target="file:///C:\Users\q12059\Documents\3GPP%20RAN3\RAN3%20Meetings\RAN3_129%20(Aug%202025,%20Bangalore)\Docs\R3-255610.zip" TargetMode="External"/><Relationship Id="rId758" Type="http://schemas.openxmlformats.org/officeDocument/2006/relationships/hyperlink" Target="file:///C:\Users\q12059\Documents\3GPP%20RAN3\RAN3%20Meetings\RAN3_129%20(Aug%202025,%20Bangalore)\Docs\R3-255115.zip" TargetMode="External"/><Relationship Id="rId10" Type="http://schemas.openxmlformats.org/officeDocument/2006/relationships/hyperlink" Target="https://www.3gpp.org/ftp/tsg_ran/WG3_Iu/TSGR3_107_e/Docs" TargetMode="External"/><Relationship Id="rId52" Type="http://schemas.openxmlformats.org/officeDocument/2006/relationships/hyperlink" Target="file:///C:\Users\q12059\Documents\3GPP%20RAN3\RAN3%20Meetings\RAN3_129%20(Aug%202025,%20Bangalore)\Docs\R3-255168.zip" TargetMode="External"/><Relationship Id="rId94" Type="http://schemas.openxmlformats.org/officeDocument/2006/relationships/hyperlink" Target="file:///C:\Users\q12059\Documents\3GPP%20RAN3\RAN3%20Meetings\RAN3_129%20(Aug%202025,%20Bangalore)\Docs\R3-255386.zip" TargetMode="External"/><Relationship Id="rId148" Type="http://schemas.openxmlformats.org/officeDocument/2006/relationships/hyperlink" Target="file:///C:\Users\q12059\Documents\3GPP%20RAN3\RAN3%20Meetings\RAN3_129%20(Aug%202025,%20Bangalore)\Docs\R3-255031.zip" TargetMode="External"/><Relationship Id="rId355" Type="http://schemas.openxmlformats.org/officeDocument/2006/relationships/hyperlink" Target="file:///C:\Users\q12059\Documents\3GPP%20RAN3\RAN3%20Meetings\RAN3_129%20(Aug%202025,%20Bangalore)\Docs\R3-255631.zip" TargetMode="External"/><Relationship Id="rId397" Type="http://schemas.openxmlformats.org/officeDocument/2006/relationships/hyperlink" Target="file:\D:\3GPP%20WG%20tdoc\TSGR3_129\Docs\R3-255659.zip" TargetMode="External"/><Relationship Id="rId520" Type="http://schemas.openxmlformats.org/officeDocument/2006/relationships/hyperlink" Target="file:///C:\Users\q12059\Documents\3GPP%20RAN3\RAN3%20Meetings\RAN3_129%20(Aug%202025,%20Bangalore)\Docs\R3-255544.zip" TargetMode="External"/><Relationship Id="rId562" Type="http://schemas.openxmlformats.org/officeDocument/2006/relationships/hyperlink" Target="file:///C:\Users\q12059\Documents\3GPP%20RAN3\RAN3%20Meetings\RAN3_129%20(Aug%202025,%20Bangalore)\Docs\R3-255305.zip" TargetMode="External"/><Relationship Id="rId618" Type="http://schemas.openxmlformats.org/officeDocument/2006/relationships/hyperlink" Target="file:\D:\3GPP%20WG%20tdoc\TSGR3_129\Docs\R3-255657.zip" TargetMode="External"/><Relationship Id="rId215" Type="http://schemas.openxmlformats.org/officeDocument/2006/relationships/hyperlink" Target="file:///C:\Users\q12059\Documents\3GPP%20RAN3\RAN3%20Meetings\RAN3_129%20(Aug%202025,%20Bangalore)\Docs\R3-255044.zip" TargetMode="External"/><Relationship Id="rId257" Type="http://schemas.openxmlformats.org/officeDocument/2006/relationships/hyperlink" Target="file:///C:\Users\q12059\Documents\3GPP%20RAN3\RAN3%20Meetings\RAN3_129%20(Aug%202025,%20Bangalore)\Docs\R3-255729.zip" TargetMode="External"/><Relationship Id="rId422" Type="http://schemas.openxmlformats.org/officeDocument/2006/relationships/hyperlink" Target="file:\D:\3GPP%20WG%20tdoc\TSGR3_129\Docs\R3-255605.zip" TargetMode="External"/><Relationship Id="rId464" Type="http://schemas.openxmlformats.org/officeDocument/2006/relationships/hyperlink" Target="file:///C:\Users\q12059\Documents\3GPP%20RAN3\RAN3%20Meetings\RAN3_129%20(Aug%202025,%20Bangalore)\Docs\R3-255548.zip" TargetMode="External"/><Relationship Id="rId299" Type="http://schemas.openxmlformats.org/officeDocument/2006/relationships/hyperlink" Target="file:///C:\Users\q12059\Documents\3GPP%20RAN3\RAN3%20Meetings\RAN3_129%20(Aug%202025,%20Bangalore)\Docs\R3-255666.zip" TargetMode="External"/><Relationship Id="rId727" Type="http://schemas.openxmlformats.org/officeDocument/2006/relationships/hyperlink" Target="file:///C:\Users\q12059\Documents\3GPP%20RAN3\RAN3%20Meetings\RAN3_129%20(Aug%202025,%20Bangalore)\Docs\R3-255109.zip" TargetMode="External"/><Relationship Id="rId63" Type="http://schemas.openxmlformats.org/officeDocument/2006/relationships/hyperlink" Target="file:///C:\Users\q12059\Documents\3GPP%20RAN3\RAN3%20Meetings\RAN3_129%20(Aug%202025,%20Bangalore)\Docs\R3-255686.zip" TargetMode="External"/><Relationship Id="rId159" Type="http://schemas.openxmlformats.org/officeDocument/2006/relationships/hyperlink" Target="file:///C:\Users\q12059\Documents\3GPP%20RAN3\RAN3%20Meetings\RAN3_129%20(Aug%202025,%20Bangalore)\Docs\R3-255164.zip" TargetMode="External"/><Relationship Id="rId366" Type="http://schemas.openxmlformats.org/officeDocument/2006/relationships/hyperlink" Target="file:///C:\Users\q12059\Documents\3GPP%20RAN3\RAN3%20Meetings\RAN3_129%20(Aug%202025,%20Bangalore)\Docs\R3-255402.zip" TargetMode="External"/><Relationship Id="rId573" Type="http://schemas.openxmlformats.org/officeDocument/2006/relationships/hyperlink" Target="file:///C:\Users\q12059\Documents\3GPP%20RAN3\RAN3%20Meetings\RAN3_129%20(Aug%202025,%20Bangalore)\Docs\R3-255306.zip" TargetMode="External"/><Relationship Id="rId780" Type="http://schemas.openxmlformats.org/officeDocument/2006/relationships/hyperlink" Target="file:///C:\Users\q12059\Documents\3GPP%20RAN3\RAN3%20Meetings\RAN3_129%20(Aug%202025,%20Bangalore)\Docs\R3-255136.zip" TargetMode="External"/><Relationship Id="rId226" Type="http://schemas.openxmlformats.org/officeDocument/2006/relationships/hyperlink" Target="file:///C:\Users\q12059\Documents\3GPP%20RAN3\RAN3%20Meetings\RAN3_129%20(Aug%202025,%20Bangalore)\Docs\R3-255203.zip" TargetMode="External"/><Relationship Id="rId433" Type="http://schemas.openxmlformats.org/officeDocument/2006/relationships/hyperlink" Target="file:\D:\3GPP%20WG%20tdoc\TSGR3_129\Docs\R3-255270.zip" TargetMode="External"/><Relationship Id="rId640" Type="http://schemas.openxmlformats.org/officeDocument/2006/relationships/hyperlink" Target="file:///C:\Users\q12059\Documents\3GPP%20RAN3\RAN3%20Meetings\RAN3_129%20(Aug%202025,%20Bangalore)\Docs\R3-255646.zip" TargetMode="External"/><Relationship Id="rId738" Type="http://schemas.openxmlformats.org/officeDocument/2006/relationships/hyperlink" Target="file:\D:\3GPP%20WG%20tdoc\TSGR3_129\Docs\R3-255299.zip" TargetMode="External"/><Relationship Id="rId74" Type="http://schemas.openxmlformats.org/officeDocument/2006/relationships/hyperlink" Target="file:///C:\Users\q12059\Documents\3GPP%20RAN3\RAN3%20Meetings\RAN3_129%20(Aug%202025,%20Bangalore)\Docs\R3-255018.zip" TargetMode="External"/><Relationship Id="rId377" Type="http://schemas.openxmlformats.org/officeDocument/2006/relationships/hyperlink" Target="file:///C:\Users\q12059\Documents\3GPP%20RAN3\RAN3%20Meetings\RAN3_129%20(Aug%202025,%20Bangalore)\Docs\R3-255059.zip" TargetMode="External"/><Relationship Id="rId500" Type="http://schemas.openxmlformats.org/officeDocument/2006/relationships/hyperlink" Target="file:///C:\Users\q12059\Documents\3GPP%20RAN3\RAN3%20Meetings\RAN3_129%20(Aug%202025,%20Bangalore)\Docs\R3-255511.zip" TargetMode="External"/><Relationship Id="rId584" Type="http://schemas.openxmlformats.org/officeDocument/2006/relationships/hyperlink" Target="file:///C:\Users\q12059\Documents\3GPP%20RAN3\RAN3%20Meetings\RAN3_129%20(Aug%202025,%20Bangalore)\Docs\R3-255437.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20(Aug%202025,%20Bangalore)\Docs\R3-255354.zip" TargetMode="External"/><Relationship Id="rId444" Type="http://schemas.openxmlformats.org/officeDocument/2006/relationships/hyperlink" Target="file:///C:\Users\q12059\Documents\3GPP%20RAN3\RAN3%20Meetings\RAN3_129%20(Aug%202025,%20Bangalore)\Docs\R3-255066.zip" TargetMode="External"/><Relationship Id="rId651" Type="http://schemas.openxmlformats.org/officeDocument/2006/relationships/hyperlink" Target="https://www.3gpp.org/ftp/tsg_ran/TSG_RAN/TSGR_108/Docs/" TargetMode="External"/><Relationship Id="rId749" Type="http://schemas.openxmlformats.org/officeDocument/2006/relationships/hyperlink" Target="file:///C:\Users\q12059\Documents\3GPP%20RAN3\RAN3%20Meetings\RAN3_129%20(Aug%202025,%20Bangalore)\Docs\R3-255675.zip" TargetMode="External"/><Relationship Id="rId290" Type="http://schemas.openxmlformats.org/officeDocument/2006/relationships/hyperlink" Target="file:///C:\Users\q12059\Documents\3GPP%20RAN3\RAN3%20Meetings\RAN3_129%20(Aug%202025,%20Bangalore)\Docs\R3-255371.zip" TargetMode="External"/><Relationship Id="rId304" Type="http://schemas.openxmlformats.org/officeDocument/2006/relationships/hyperlink" Target="file:///C:\Users\q12059\Documents\3GPP%20RAN3\RAN3%20Meetings\RAN3_129%20(Aug%202025,%20Bangalore)\Docs\R3-255451.zip" TargetMode="External"/><Relationship Id="rId388" Type="http://schemas.openxmlformats.org/officeDocument/2006/relationships/hyperlink" Target="file:\D:\3GPP%20WG%20tdoc\TSGR3_129\Docs\R3-255625.zip" TargetMode="External"/><Relationship Id="rId511" Type="http://schemas.openxmlformats.org/officeDocument/2006/relationships/hyperlink" Target="file:///C:\Users\q12059\Documents\3GPP%20RAN3\RAN3%20Meetings\RAN3_129%20(Aug%202025,%20Bangalore)\Docs\R3-255020.zip" TargetMode="External"/><Relationship Id="rId609" Type="http://schemas.openxmlformats.org/officeDocument/2006/relationships/hyperlink" Target="file:\D:\3GPP%20WG%20tdoc\TSGR3_129\Docs\R3-255251.zip" TargetMode="External"/><Relationship Id="rId85" Type="http://schemas.openxmlformats.org/officeDocument/2006/relationships/hyperlink" Target="file:///C:\Users\q12059\Documents\3GPP%20RAN3\RAN3%20Meetings\RAN3_129%20(Aug%202025,%20Bangalore)\Docs\R3-255191.zip" TargetMode="External"/><Relationship Id="rId150" Type="http://schemas.openxmlformats.org/officeDocument/2006/relationships/hyperlink" Target="file:///C:\Users\q12059\Documents\3GPP%20RAN3\RAN3%20Meetings\RAN3_129%20(Aug%202025,%20Bangalore)\Docs\R3-255033.zip" TargetMode="External"/><Relationship Id="rId595" Type="http://schemas.openxmlformats.org/officeDocument/2006/relationships/hyperlink" Target="file:\D:\3GPP%20WG%20tdoc\TSGR3_129\Docs\R3-255528.zip" TargetMode="External"/><Relationship Id="rId248" Type="http://schemas.openxmlformats.org/officeDocument/2006/relationships/hyperlink" Target="file:///C:\Users\q12059\Documents\3GPP%20RAN3\RAN3%20Meetings\RAN3_129%20(Aug%202025,%20Bangalore)\Docs\R3-255472.zip" TargetMode="External"/><Relationship Id="rId455" Type="http://schemas.openxmlformats.org/officeDocument/2006/relationships/hyperlink" Target="file:///C:\Users\q12059\Documents\3GPP%20RAN3\RAN3%20Meetings\RAN3_129%20(Aug%202025,%20Bangalore)\Docs\R3-255617.zip" TargetMode="External"/><Relationship Id="rId662" Type="http://schemas.openxmlformats.org/officeDocument/2006/relationships/hyperlink" Target="file:///C:\Users\q12059\Documents\3GPP%20RAN3\RAN3%20Meetings\RAN3_129%20(Aug%202025,%20Bangalore)\Docs\R3-255029.zip" TargetMode="External"/><Relationship Id="rId12" Type="http://schemas.openxmlformats.org/officeDocument/2006/relationships/hyperlink" Target="file:///C:\Users\q12059\Documents\3GPP%20RAN3\RAN3%20Meetings\RAN3_129%20(Aug%202025,%20Bangalore)\Docs\R3-255001.zip" TargetMode="External"/><Relationship Id="rId108" Type="http://schemas.openxmlformats.org/officeDocument/2006/relationships/hyperlink" Target="file:///C:\Users\q12059\Documents\3GPP%20RAN3\RAN3%20Meetings\RAN3_129%20(Aug%202025,%20Bangalore)\Chair\Agenda\Inbox\R3-255749.zip" TargetMode="External"/><Relationship Id="rId315" Type="http://schemas.openxmlformats.org/officeDocument/2006/relationships/hyperlink" Target="file:///C:\Users\q12059\Documents\3GPP%20RAN3\RAN3%20Meetings\RAN3_129%20(Aug%202025,%20Bangalore)\Docs\R3-255474.zip" TargetMode="External"/><Relationship Id="rId522" Type="http://schemas.openxmlformats.org/officeDocument/2006/relationships/hyperlink" Target="file:///C:\Users\q12059\Documents\3GPP%20RAN3\RAN3%20Meetings\RAN3_129%20(Aug%202025,%20Bangalore)\Docs\R3-255708.zip" TargetMode="External"/><Relationship Id="rId96" Type="http://schemas.openxmlformats.org/officeDocument/2006/relationships/hyperlink" Target="file:///C:\Users\q12059\Documents\3GPP%20RAN3\RAN3%20Meetings\RAN3_129%20(Aug%202025,%20Bangalore)\Docs\R3-255388.zip" TargetMode="External"/><Relationship Id="rId161" Type="http://schemas.openxmlformats.org/officeDocument/2006/relationships/hyperlink" Target="file:///C:\Users\q12059\Documents\3GPP%20RAN3\RAN3%20Meetings\RAN3_129%20(Aug%202025,%20Bangalore)\Docs\R3-255193.zip" TargetMode="External"/><Relationship Id="rId399" Type="http://schemas.openxmlformats.org/officeDocument/2006/relationships/hyperlink" Target="file:\D:\3GPP%20WG%20tdoc\TSGR3_129\Docs\R3-255421.zip" TargetMode="External"/><Relationship Id="rId259" Type="http://schemas.openxmlformats.org/officeDocument/2006/relationships/hyperlink" Target="file:///C:\Users\q12059\Documents\3GPP%20RAN3\RAN3%20Meetings\RAN3_129%20(Aug%202025,%20Bangalore)\Docs\R3-255361.zip" TargetMode="External"/><Relationship Id="rId466" Type="http://schemas.openxmlformats.org/officeDocument/2006/relationships/hyperlink" Target="file:///C:\Users\q12059\Documents\3GPP%20RAN3\RAN3%20Meetings\RAN3_129%20(Aug%202025,%20Bangalore)\Docs\R3-255287.zip" TargetMode="External"/><Relationship Id="rId673" Type="http://schemas.openxmlformats.org/officeDocument/2006/relationships/hyperlink" Target="file:///C:\Users\q12059\Documents\3GPP%20RAN3\RAN3%20Meetings\RAN3_129%20(Aug%202025,%20Bangalore)\Docs\R3-255377.zip" TargetMode="External"/><Relationship Id="rId23" Type="http://schemas.openxmlformats.org/officeDocument/2006/relationships/hyperlink" Target="file:///C:\Users\q12059\Documents\3GPP%20RAN3\RAN3%20Meetings\RAN3_129%20(Aug%202025,%20Bangalore)\Docs\R3-255339.zip" TargetMode="External"/><Relationship Id="rId119" Type="http://schemas.openxmlformats.org/officeDocument/2006/relationships/hyperlink" Target="file:///C:\Users\q12059\Documents\3GPP%20RAN3\RAN3%20Meetings\RAN3_129%20(Aug%202025,%20Bangalore)\Docs\R3-255448.zip" TargetMode="External"/><Relationship Id="rId326" Type="http://schemas.openxmlformats.org/officeDocument/2006/relationships/hyperlink" Target="file:///C:\Users\q12059\Documents\3GPP%20RAN3\RAN3%20Meetings\RAN3_129%20(Aug%202025,%20Bangalore)\Docs\R3-255049.zip" TargetMode="External"/><Relationship Id="rId533" Type="http://schemas.openxmlformats.org/officeDocument/2006/relationships/hyperlink" Target="file:///C:\Users\q12059\Documents\3GPP%20RAN3\RAN3%20Meetings\RAN3_129%20(Aug%202025,%20Bangalore)\Docs\R3-255217.zip" TargetMode="External"/><Relationship Id="rId740" Type="http://schemas.openxmlformats.org/officeDocument/2006/relationships/hyperlink" Target="file:\D:\3GPP%20WG%20tdoc\TSGR3_129\Docs\R3-255348.zip" TargetMode="External"/><Relationship Id="rId172" Type="http://schemas.openxmlformats.org/officeDocument/2006/relationships/hyperlink" Target="file:///C:\Users\q12059\Documents\3GPP%20RAN3\RAN3%20Meetings\RAN3_129%20(Aug%202025,%20Bangalore)\Docs\R3-255490.zip" TargetMode="External"/><Relationship Id="rId477" Type="http://schemas.openxmlformats.org/officeDocument/2006/relationships/hyperlink" Target="file:///C:\Users\q12059\Documents\3GPP%20RAN3\RAN3%20Meetings\RAN3_129%20(Aug%202025,%20Bangalore)\Docs\R3-255071.zip" TargetMode="External"/><Relationship Id="rId600" Type="http://schemas.openxmlformats.org/officeDocument/2006/relationships/hyperlink" Target="file:\D:\3GPP%20WG%20tdoc\TSGR3_129\Docs\R3-255567.zip" TargetMode="External"/><Relationship Id="rId684" Type="http://schemas.openxmlformats.org/officeDocument/2006/relationships/hyperlink" Target="file:///C:\Users\q12059\Documents\3GPP%20RAN3\RAN3%20Meetings\RAN3_129%20(Aug%202025,%20Bangalore)\Docs\R3-255373.zip" TargetMode="External"/><Relationship Id="rId337" Type="http://schemas.openxmlformats.org/officeDocument/2006/relationships/hyperlink" Target="file:///C:\Users\q12059\Documents\3GPP%20RAN3\RAN3%20Meetings\RAN3_129%20(Aug%202025,%20Bangalore)\Docs\R3-255202.zip" TargetMode="External"/><Relationship Id="rId34" Type="http://schemas.openxmlformats.org/officeDocument/2006/relationships/hyperlink" Target="file:///C:\Users\q12059\Documents\3GPP%20RAN3\RAN3%20Meetings\RAN3_129%20(Aug%202025,%20Bangalore)\Docs\R3-255308.zip" TargetMode="External"/><Relationship Id="rId544" Type="http://schemas.openxmlformats.org/officeDocument/2006/relationships/hyperlink" Target="file:///C:\Users\q12059\Documents\3GPP%20RAN3\RAN3%20Meetings\RAN3_129%20(Aug%202025,%20Bangalore)\Docs\R3-255542.zip" TargetMode="External"/><Relationship Id="rId751" Type="http://schemas.openxmlformats.org/officeDocument/2006/relationships/hyperlink" Target="file:///C:\Users\q12059\Documents\3GPP%20RAN3\RAN3%20Meetings\RAN3_129%20(Aug%202025,%20Bangalore)\Docs\R3-255740.zip" TargetMode="External"/><Relationship Id="rId183" Type="http://schemas.openxmlformats.org/officeDocument/2006/relationships/hyperlink" Target="file:///C:\Users\q12059\Documents\3GPP%20RAN3\RAN3%20Meetings\RAN3_129%20(Aug%202025,%20Bangalore)\Docs\R3-255624.zip" TargetMode="External"/><Relationship Id="rId390" Type="http://schemas.openxmlformats.org/officeDocument/2006/relationships/hyperlink" Target="file:\D:\3GPP%20WG%20tdoc\TSGR3_129\Docs\R3-255532.zip" TargetMode="External"/><Relationship Id="rId404" Type="http://schemas.openxmlformats.org/officeDocument/2006/relationships/hyperlink" Target="file:\D:\3GPP%20WG%20tdoc\TSGR3_129\Docs\R3-255150.zip" TargetMode="External"/><Relationship Id="rId611" Type="http://schemas.openxmlformats.org/officeDocument/2006/relationships/hyperlink" Target="file:\D:\3GPP%20WG%20tdoc\TSGR3_129\Docs\R3-255530.zip" TargetMode="External"/><Relationship Id="rId250" Type="http://schemas.openxmlformats.org/officeDocument/2006/relationships/hyperlink" Target="file:///C:\Users\q12059\Documents\3GPP%20RAN3\RAN3%20Meetings\RAN3_129%20(Aug%202025,%20Bangalore)\Docs\R3-255272.zip" TargetMode="External"/><Relationship Id="rId488" Type="http://schemas.openxmlformats.org/officeDocument/2006/relationships/hyperlink" Target="file:///C:\Users\q12059\Documents\3GPP%20RAN3\RAN3%20Meetings\RAN3_129%20(Aug%202025,%20Bangalore)\Docs\R3-255509.zip" TargetMode="External"/><Relationship Id="rId695" Type="http://schemas.openxmlformats.org/officeDocument/2006/relationships/hyperlink" Target="file:///C:\Users\q12059\Documents\3GPP%20RAN3\RAN3%20Meetings\RAN3_129%20(Aug%202025,%20Bangalore)\Docs\R3-255105.zip" TargetMode="External"/><Relationship Id="rId709" Type="http://schemas.openxmlformats.org/officeDocument/2006/relationships/hyperlink" Target="file:///C:\Users\q12059\Documents\3GPP%20RAN3\RAN3%20Meetings\RAN3_129%20(Aug%202025,%20Bangalore)\Docs\R3-255408.zip" TargetMode="External"/><Relationship Id="rId45" Type="http://schemas.openxmlformats.org/officeDocument/2006/relationships/hyperlink" Target="file:///C:\Users\q12059\Documents\3GPP%20RAN3\RAN3%20Meetings\RAN3_129%20(Aug%202025,%20Bangalore)\Docs\R3-255260.zip" TargetMode="External"/><Relationship Id="rId110" Type="http://schemas.openxmlformats.org/officeDocument/2006/relationships/hyperlink" Target="file:///C:\Users\q12059\Documents\3GPP%20RAN3\RAN3%20Meetings\RAN3_129%20(Aug%202025,%20Bangalore)\Docs\R3-255319.zip" TargetMode="External"/><Relationship Id="rId348" Type="http://schemas.openxmlformats.org/officeDocument/2006/relationships/hyperlink" Target="file:///C:\Users\q12059\Documents\3GPP%20RAN3\RAN3%20Meetings\RAN3_129%20(Aug%202025,%20Bangalore)\Docs\R3-255401.zip" TargetMode="External"/><Relationship Id="rId555" Type="http://schemas.openxmlformats.org/officeDocument/2006/relationships/hyperlink" Target="file:///C:\Users\q12059\Documents\3GPP%20RAN3\RAN3%20Meetings\RAN3_129%20(Aug%202025,%20Bangalore)\Docs\R3-255079.zip" TargetMode="External"/><Relationship Id="rId762" Type="http://schemas.openxmlformats.org/officeDocument/2006/relationships/hyperlink" Target="file:///C:\Users\q12059\Documents\3GPP%20RAN3\RAN3%20Meetings\RAN3_129%20(Aug%202025,%20Bangalore)\Docs\R3-255119.zip" TargetMode="External"/><Relationship Id="rId194" Type="http://schemas.openxmlformats.org/officeDocument/2006/relationships/hyperlink" Target="file:///C:\Users\q12059\Documents\3GPP%20RAN3\RAN3%20Meetings\RAN3_129%20(Aug%202025,%20Bangalore)\Docs\R3-255395.zip" TargetMode="External"/><Relationship Id="rId208" Type="http://schemas.openxmlformats.org/officeDocument/2006/relationships/hyperlink" Target="file:///C:\Users\q12059\Documents\3GPP%20RAN3\RAN3%20Meetings\RAN3_129%20(Aug%202025,%20Bangalore)\Docs\R3-255447.zip" TargetMode="External"/><Relationship Id="rId415" Type="http://schemas.openxmlformats.org/officeDocument/2006/relationships/hyperlink" Target="file:\D:\3GPP%20WG%20tdoc\TSGR3_129\Docs\R3-255269.zip" TargetMode="External"/><Relationship Id="rId622" Type="http://schemas.openxmlformats.org/officeDocument/2006/relationships/hyperlink" Target="file:///C:\Users\q12059\Documents\3GPP%20RAN3\RAN3%20Meetings\RAN3_129%20(Aug%202025,%20Bangalore)\Docs\R3-255090.zip" TargetMode="External"/><Relationship Id="rId261" Type="http://schemas.openxmlformats.org/officeDocument/2006/relationships/hyperlink" Target="file:///C:\Users\q12059\Documents\3GPP%20RAN3\RAN3%20Meetings\RAN3_129%20(Aug%202025,%20Bangalore)\Docs\R3-255363.zip" TargetMode="External"/><Relationship Id="rId499" Type="http://schemas.openxmlformats.org/officeDocument/2006/relationships/hyperlink" Target="file:///C:\Users\q12059\Documents\3GPP%20RAN3\RAN3%20Meetings\RAN3_129%20(Aug%202025,%20Bangalore)\Docs\R3-255293.zip" TargetMode="External"/><Relationship Id="rId56" Type="http://schemas.openxmlformats.org/officeDocument/2006/relationships/hyperlink" Target="file:///C:\Users\q12059\Documents\3GPP%20RAN3\RAN3%20Meetings\RAN3_129%20(Aug%202025,%20Bangalore)\Docs\R3-255676.zip" TargetMode="External"/><Relationship Id="rId359" Type="http://schemas.openxmlformats.org/officeDocument/2006/relationships/hyperlink" Target="file:///C:\Users\q12059\Documents\3GPP%20RAN3\RAN3%20Meetings\RAN3_129%20(Aug%202025,%20Bangalore)\Docs\R3-255163.zip" TargetMode="External"/><Relationship Id="rId566" Type="http://schemas.openxmlformats.org/officeDocument/2006/relationships/hyperlink" Target="file:///C:\Users\q12059\Documents\3GPP%20RAN3\RAN3%20Meetings\RAN3_129%20(Aug%202025,%20Bangalore)\Docs\R3-255635.zip" TargetMode="External"/><Relationship Id="rId773" Type="http://schemas.openxmlformats.org/officeDocument/2006/relationships/hyperlink" Target="file:///C:\Users\q12059\Documents\3GPP%20RAN3\RAN3%20Meetings\RAN3_129%20(Aug%202025,%20Bangalore)\Docs\R3-255130.zip" TargetMode="External"/><Relationship Id="rId121" Type="http://schemas.openxmlformats.org/officeDocument/2006/relationships/hyperlink" Target="file:///C:\Users\q12059\Documents\3GPP%20RAN3\RAN3%20Meetings\RAN3_129%20(Aug%202025,%20Bangalore)\Docs\R3-255148.zip" TargetMode="External"/><Relationship Id="rId219" Type="http://schemas.openxmlformats.org/officeDocument/2006/relationships/hyperlink" Target="file:///C:\Users\q12059\Documents\3GPP%20RAN3\RAN3%20Meetings\RAN3_129%20(Aug%202025,%20Bangalore)\Docs\R3-255048.zip" TargetMode="External"/><Relationship Id="rId426" Type="http://schemas.openxmlformats.org/officeDocument/2006/relationships/hyperlink" Target="file:\D:\3GPP%20WG%20tdoc\TSGR3_129\Docs\R3-255628.zip" TargetMode="External"/><Relationship Id="rId633" Type="http://schemas.openxmlformats.org/officeDocument/2006/relationships/hyperlink" Target="file:///C:\Users\q12059\Documents\3GPP%20RAN3\RAN3%20Meetings\RAN3_129%20(Aug%202025,%20Bangalore)\Docs\R3-255276.zip" TargetMode="External"/><Relationship Id="rId67" Type="http://schemas.openxmlformats.org/officeDocument/2006/relationships/hyperlink" Target="file:///C:\Users\q12059\Documents\3GPP%20RAN3\RAN3%20Meetings\RAN3_129%20(Aug%202025,%20Bangalore)\Docs\R3-255714.zip" TargetMode="External"/><Relationship Id="rId272" Type="http://schemas.openxmlformats.org/officeDocument/2006/relationships/hyperlink" Target="file:///C:\Users\q12059\Documents\3GPP%20RAN3\RAN3%20Meetings\RAN3_129%20(Aug%202025,%20Bangalore)\Docs\R3-255317.zip" TargetMode="External"/><Relationship Id="rId577" Type="http://schemas.openxmlformats.org/officeDocument/2006/relationships/hyperlink" Target="file:///C:\Users\q12059\Documents\3GPP%20RAN3\RAN3%20Meetings\RAN3_129%20(Aug%202025,%20Bangalore)\Docs\R3-255580.zip" TargetMode="External"/><Relationship Id="rId700" Type="http://schemas.openxmlformats.org/officeDocument/2006/relationships/hyperlink" Target="file:///C:\Users\q12059\Documents\3GPP%20RAN3\RAN3%20Meetings\RAN3_129%20(Aug%202025,%20Bangalore)\Docs\R3-255013.zip" TargetMode="External"/><Relationship Id="rId132" Type="http://schemas.openxmlformats.org/officeDocument/2006/relationships/hyperlink" Target="file:///C:\Users\q12059\Documents\3GPP%20RAN3\RAN3%20Meetings\RAN3_129%20(Aug%202025,%20Bangalore)\Docs\R3-255483.zip" TargetMode="External"/><Relationship Id="rId784" Type="http://schemas.openxmlformats.org/officeDocument/2006/relationships/theme" Target="theme/theme1.xml"/><Relationship Id="rId437" Type="http://schemas.openxmlformats.org/officeDocument/2006/relationships/hyperlink" Target="file:\D:\3GPP%20WG%20tdoc\TSGR3_129\Docs\R3-255199.zip" TargetMode="External"/><Relationship Id="rId644" Type="http://schemas.openxmlformats.org/officeDocument/2006/relationships/hyperlink" Target="file:///C:\Users\q12059\Documents\3GPP%20RAN3\RAN3%20Meetings\RAN3_129%20(Aug%202025,%20Bangalore)\Docs\R3-255682.zip" TargetMode="External"/><Relationship Id="rId283" Type="http://schemas.openxmlformats.org/officeDocument/2006/relationships/hyperlink" Target="file:///C:\Users\q12059\Documents\3GPP%20RAN3\RAN3%20Meetings\RAN3_129%20(Aug%202025,%20Bangalore)\Docs\R3-255176.zip" TargetMode="External"/><Relationship Id="rId490" Type="http://schemas.openxmlformats.org/officeDocument/2006/relationships/hyperlink" Target="file:///C:\Users\q12059\Documents\3GPP%20RAN3\RAN3%20Meetings\RAN3_129%20(Aug%202025,%20Bangalore)\Docs\R3-255513.zip" TargetMode="External"/><Relationship Id="rId504" Type="http://schemas.openxmlformats.org/officeDocument/2006/relationships/hyperlink" Target="file:///C:\Users\q12059\Documents\3GPP%20RAN3\RAN3%20Meetings\RAN3_129%20(Aug%202025,%20Bangalore)\Docs\R3-255074.zip" TargetMode="External"/><Relationship Id="rId711" Type="http://schemas.openxmlformats.org/officeDocument/2006/relationships/hyperlink" Target="file:///C:\Users\q12059\Documents\3GPP%20RAN3\RAN3%20Meetings\RAN3_129%20(Aug%202025,%20Bangalore)\Docs\R3-255416.zip" TargetMode="External"/><Relationship Id="rId78" Type="http://schemas.openxmlformats.org/officeDocument/2006/relationships/hyperlink" Target="file:///C:\Users\q12059\Documents\3GPP%20RAN3\RAN3%20Meetings\RAN3_129%20(Aug%202025,%20Bangalore)\Docs\R3-255143.zip" TargetMode="External"/><Relationship Id="rId143" Type="http://schemas.openxmlformats.org/officeDocument/2006/relationships/hyperlink" Target="file:///C:\Users\q12059\Documents\3GPP%20RAN3\RAN3%20Meetings\RAN3_129%20(Aug%202025,%20Bangalore)\Docs\R3-255738.zip" TargetMode="External"/><Relationship Id="rId350" Type="http://schemas.openxmlformats.org/officeDocument/2006/relationships/hyperlink" Target="file:///C:\Users\q12059\Documents\3GPP%20RAN3\RAN3%20Meetings\RAN3_129%20(Aug%202025,%20Bangalore)\Docs\R3-255412.zip" TargetMode="External"/><Relationship Id="rId588" Type="http://schemas.openxmlformats.org/officeDocument/2006/relationships/hyperlink" Target="file:///C:\Users\q12059\Documents\3GPP%20RAN3\RAN3%20Meetings\RAN3_129%20(Aug%202025,%20Bangalore)\Docs\R3-255083.zip" TargetMode="External"/><Relationship Id="rId9" Type="http://schemas.openxmlformats.org/officeDocument/2006/relationships/hyperlink" Target="https://www.3gpp.org/ftp/tsg_ran/WG3_Iu/TSGR3_114bis-e/Inbox" TargetMode="External"/><Relationship Id="rId210" Type="http://schemas.openxmlformats.org/officeDocument/2006/relationships/hyperlink" Target="file:///C:\Users\q12059\Documents\3GPP%20RAN3\RAN3%20Meetings\RAN3_129%20(Aug%202025,%20Bangalore)\Docs\R3-255492.zip" TargetMode="External"/><Relationship Id="rId448" Type="http://schemas.openxmlformats.org/officeDocument/2006/relationships/hyperlink" Target="file:///C:\Users\q12059\Documents\3GPP%20RAN3\RAN3%20Meetings\RAN3_129%20(Aug%202025,%20Bangalore)\Docs\R3-255510.zip" TargetMode="External"/><Relationship Id="rId655" Type="http://schemas.openxmlformats.org/officeDocument/2006/relationships/hyperlink" Target="file:///C:\Users\q12059\Documents\3GPP%20RAN3\RAN3%20Meetings\RAN3_129%20(Aug%202025,%20Bangalore)\Docs\R3-255098.zip" TargetMode="External"/><Relationship Id="rId294" Type="http://schemas.openxmlformats.org/officeDocument/2006/relationships/hyperlink" Target="file:///C:\Users\q12059\Documents\3GPP%20RAN3\RAN3%20Meetings\RAN3_129%20(Aug%202025,%20Bangalore)\Docs\R3-255475.zip" TargetMode="External"/><Relationship Id="rId308" Type="http://schemas.openxmlformats.org/officeDocument/2006/relationships/hyperlink" Target="file:///C:\Users\q12059\Documents\3GPP%20RAN3\RAN3%20Meetings\RAN3_129%20(Aug%202025,%20Bangalore)\Docs\R3-255274.zip" TargetMode="External"/><Relationship Id="rId515" Type="http://schemas.openxmlformats.org/officeDocument/2006/relationships/hyperlink" Target="file:///C:\Users\q12059\Documents\3GPP%20RAN3\RAN3%20Meetings\RAN3_129%20(Aug%202025,%20Bangalore)\Docs\R3-255219.zip" TargetMode="External"/><Relationship Id="rId722" Type="http://schemas.openxmlformats.org/officeDocument/2006/relationships/hyperlink" Target="file:///C:\Users\q12059\Documents\3GPP%20RAN3\RAN3%20Meetings\RAN3_129%20(Aug%202025,%20Bangalore)\Docs\R3-255717.zip" TargetMode="External"/><Relationship Id="rId89" Type="http://schemas.openxmlformats.org/officeDocument/2006/relationships/hyperlink" Target="file:///C:\Users\q12059\Documents\3GPP%20RAN3\RAN3%20Meetings\RAN3_129%20(Aug%202025,%20Bangalore)\Docs\R3-255695.zip" TargetMode="External"/><Relationship Id="rId154" Type="http://schemas.openxmlformats.org/officeDocument/2006/relationships/hyperlink" Target="file:///C:\Users\q12059\Documents\3GPP%20RAN3\RAN3%20Meetings\RAN3_129%20(Aug%202025,%20Bangalore)\Docs\R3-255037.zip" TargetMode="External"/><Relationship Id="rId361" Type="http://schemas.openxmlformats.org/officeDocument/2006/relationships/hyperlink" Target="file:///C:\Users\q12059\Documents\3GPP%20RAN3\RAN3%20Meetings\RAN3_129%20(Aug%202025,%20Bangalore)\Docs\R3-255227.zip" TargetMode="External"/><Relationship Id="rId599" Type="http://schemas.openxmlformats.org/officeDocument/2006/relationships/hyperlink" Target="file:\D:\3GPP%20WG%20tdoc\TSGR3_129\Docs\R3-255256.zip" TargetMode="External"/><Relationship Id="rId459" Type="http://schemas.openxmlformats.org/officeDocument/2006/relationships/hyperlink" Target="file:///C:\Users\q12059\Documents\3GPP%20RAN3\RAN3%20Meetings\RAN3_129%20(Aug%202025,%20Bangalore)\Docs\R3-255672.zip" TargetMode="External"/><Relationship Id="rId666" Type="http://schemas.openxmlformats.org/officeDocument/2006/relationships/hyperlink" Target="file:///C:\Users\q12059\Documents\3GPP%20RAN3\RAN3%20Meetings\RAN3_129%20(Aug%202025,%20Bangalore)\Docs\R3-255184.zip" TargetMode="External"/><Relationship Id="rId16" Type="http://schemas.openxmlformats.org/officeDocument/2006/relationships/hyperlink" Target="https://www.3gpp.org/ftp/TSG_RAN/WG3_Iu/TSGR3_129/Inbox/Chairs_Notes/RAN3%23129_election_guidance_v2.docx" TargetMode="External"/><Relationship Id="rId221" Type="http://schemas.openxmlformats.org/officeDocument/2006/relationships/hyperlink" Target="file:///C:\Users\q12059\Documents\3GPP%20RAN3\RAN3%20Meetings\RAN3_129%20(Aug%202025,%20Bangalore)\Docs\R3-255462.zip" TargetMode="External"/><Relationship Id="rId319" Type="http://schemas.openxmlformats.org/officeDocument/2006/relationships/hyperlink" Target="file:///C:\Users\q12059\Documents\3GPP%20RAN3\RAN3%20Meetings\RAN3_129%20(Aug%202025,%20Bangalore)\Docs\R3-255696.zip" TargetMode="External"/><Relationship Id="rId526" Type="http://schemas.openxmlformats.org/officeDocument/2006/relationships/hyperlink" Target="file:///C:\Users\q12059\Documents\3GPP%20RAN3\RAN3%20Meetings\RAN3_129%20(Aug%202025,%20Bangalore)\Docs\R3-255182.zip" TargetMode="External"/><Relationship Id="rId733" Type="http://schemas.openxmlformats.org/officeDocument/2006/relationships/hyperlink" Target="file:\D:\3GPP%20WG%20tdoc\TSGR3_129\Docs\R3-255159.zip" TargetMode="External"/><Relationship Id="rId165" Type="http://schemas.openxmlformats.org/officeDocument/2006/relationships/hyperlink" Target="file:///C:\Users\q12059\Documents\3GPP%20RAN3\RAN3%20Meetings\RAN3_129%20(Aug%202025,%20Bangalore)\Docs\R3-255393.zip" TargetMode="External"/><Relationship Id="rId372" Type="http://schemas.openxmlformats.org/officeDocument/2006/relationships/hyperlink" Target="file:///C:\Users\q12059\Documents\3GPP%20RAN3\RAN3%20Meetings\RAN3_129%20(Aug%202025,%20Bangalore)\Docs\R3-255634.zip" TargetMode="External"/><Relationship Id="rId677" Type="http://schemas.openxmlformats.org/officeDocument/2006/relationships/hyperlink" Target="file:///C:\Users\q12059\Documents\3GPP%20RAN3\RAN3%20Meetings\RAN3_129%20(Aug%202025,%20Bangalore)\Docs\R3-255457.zip" TargetMode="External"/><Relationship Id="rId232" Type="http://schemas.openxmlformats.org/officeDocument/2006/relationships/hyperlink" Target="file:///C:\Users\q12059\Documents\3GPP%20RAN3\RAN3%20Meetings\RAN3_129%20(Aug%202025,%20Bangalore)\Docs\R3-255465.zip" TargetMode="External"/><Relationship Id="rId27" Type="http://schemas.openxmlformats.org/officeDocument/2006/relationships/hyperlink" Target="file:///C:\Users\q12059\Documents\3GPP%20RAN3\RAN3%20Meetings\RAN3_129%20(Aug%202025,%20Bangalore)\Chair\Agenda\Inbox\R3-255753.zip" TargetMode="External"/><Relationship Id="rId537" Type="http://schemas.openxmlformats.org/officeDocument/2006/relationships/hyperlink" Target="file:///C:\Users\q12059\Documents\3GPP%20RAN3\RAN3%20Meetings\RAN3_129%20(Aug%202025,%20Bangalore)\Docs\R3-255331.zip" TargetMode="External"/><Relationship Id="rId744" Type="http://schemas.openxmlformats.org/officeDocument/2006/relationships/hyperlink" Target="file:\D:\3GPP%20WG%20tdoc\TSGR3_129\Docs\R3-255349.zip" TargetMode="External"/><Relationship Id="rId80" Type="http://schemas.openxmlformats.org/officeDocument/2006/relationships/hyperlink" Target="file:///C:\Users\q12059\Documents\3GPP%20RAN3\RAN3%20Meetings\RAN3_129%20(Aug%202025,%20Bangalore)\Docs\R3-255012.zip" TargetMode="External"/><Relationship Id="rId176" Type="http://schemas.openxmlformats.org/officeDocument/2006/relationships/hyperlink" Target="file:///C:\Users\q12059\Documents\3GPP%20RAN3\RAN3%20Meetings\RAN3_129%20(Aug%202025,%20Bangalore)\Docs\R3-255594.zip" TargetMode="External"/><Relationship Id="rId383" Type="http://schemas.openxmlformats.org/officeDocument/2006/relationships/hyperlink" Target="file:///C:\Users\q12059\Documents\3GPP%20RAN3\RAN3%20Meetings\RAN3_129%20(Aug%202025,%20Bangalore)\Docs\R3-255715.zip" TargetMode="External"/><Relationship Id="rId590" Type="http://schemas.openxmlformats.org/officeDocument/2006/relationships/hyperlink" Target="file:///C:\Users\q12059\Documents\3GPP%20RAN3\RAN3%20Meetings\RAN3_129%20(Aug%202025,%20Bangalore)\Docs\R3-255085.zip" TargetMode="External"/><Relationship Id="rId604" Type="http://schemas.openxmlformats.org/officeDocument/2006/relationships/hyperlink" Target="file:\D:\3GPP%20WG%20tdoc\TSGR3_129\Docs\R3-255706.zip" TargetMode="External"/><Relationship Id="rId243" Type="http://schemas.openxmlformats.org/officeDocument/2006/relationships/hyperlink" Target="file:///C:\Users\q12059\Documents\3GPP%20RAN3\RAN3%20Meetings\RAN3_129%20(Aug%202025,%20Bangalore)\Docs\R3-255285.zip" TargetMode="External"/><Relationship Id="rId450" Type="http://schemas.openxmlformats.org/officeDocument/2006/relationships/hyperlink" Target="file:///C:\Users\q12059\Documents\3GPP%20RAN3\RAN3%20Meetings\RAN3_129%20(Aug%202025,%20Bangalore)\Docs\R3-255262.zip" TargetMode="External"/><Relationship Id="rId688" Type="http://schemas.openxmlformats.org/officeDocument/2006/relationships/hyperlink" Target="file:///C:\Users\q12059\Documents\3GPP%20RAN3\RAN3%20Meetings\RAN3_129%20(Aug%202025,%20Bangalore)\Docs\R3-255505.zip" TargetMode="External"/><Relationship Id="rId38" Type="http://schemas.openxmlformats.org/officeDocument/2006/relationships/hyperlink" Target="file:///C:\Users\q12059\Documents\3GPP%20RAN3\RAN3%20Meetings\RAN3_129%20(Aug%202025,%20Bangalore)\Docs\R3-255554.zip" TargetMode="External"/><Relationship Id="rId103" Type="http://schemas.openxmlformats.org/officeDocument/2006/relationships/hyperlink" Target="file:///C:\Users\q12059\Documents\3GPP%20RAN3\RAN3%20Meetings\RAN3_129%20(Aug%202025,%20Bangalore)\Docs\R3-255723.zip" TargetMode="External"/><Relationship Id="rId310" Type="http://schemas.openxmlformats.org/officeDocument/2006/relationships/hyperlink" Target="file:///C:\Users\q12059\Documents\3GPP%20RAN3\RAN3%20Meetings\RAN3_129%20(Aug%202025,%20Bangalore)\Docs\R3-255366.zip" TargetMode="External"/><Relationship Id="rId548" Type="http://schemas.openxmlformats.org/officeDocument/2006/relationships/hyperlink" Target="file:///C:\Users\q12059\Documents\3GPP%20RAN3\RAN3%20Meetings\RAN3_129%20(Aug%202025,%20Bangalore)\Docs\R3-255608.zip" TargetMode="External"/><Relationship Id="rId755" Type="http://schemas.openxmlformats.org/officeDocument/2006/relationships/hyperlink" Target="file:///C:\Users\q12059\Documents\3GPP%20RAN3\RAN3%20Meetings\RAN3_129%20(Aug%202025,%20Bangalore)\Docs\R3-255539.zip" TargetMode="External"/><Relationship Id="rId91" Type="http://schemas.openxmlformats.org/officeDocument/2006/relationships/hyperlink" Target="file:///C:\Users\q12059\Documents\3GPP%20RAN3\RAN3%20Meetings\RAN3_129%20(Aug%202025,%20Bangalore)\Docs\R3-255707.zip" TargetMode="External"/><Relationship Id="rId187" Type="http://schemas.openxmlformats.org/officeDocument/2006/relationships/hyperlink" Target="file:///C:\Users\q12059\Documents\3GPP%20RAN3\RAN3%20Meetings\RAN3_129%20(Aug%202025,%20Bangalore)\Docs\R3-255735.zip" TargetMode="External"/><Relationship Id="rId394" Type="http://schemas.openxmlformats.org/officeDocument/2006/relationships/hyperlink" Target="file:\D:\3GPP%20WG%20tdoc\TSGR3_129\Docs\R3-255268.zip" TargetMode="External"/><Relationship Id="rId408" Type="http://schemas.openxmlformats.org/officeDocument/2006/relationships/hyperlink" Target="file:\D:\3GPP%20WG%20tdoc\TSGR3_129\Docs\R3-255198.zip" TargetMode="External"/><Relationship Id="rId615" Type="http://schemas.openxmlformats.org/officeDocument/2006/relationships/hyperlink" Target="file:\D:\3GPP%20WG%20tdoc\TSGR3_129\Docs\R3-255654.zip" TargetMode="External"/><Relationship Id="rId254" Type="http://schemas.openxmlformats.org/officeDocument/2006/relationships/hyperlink" Target="file:///C:\Users\q12059\Documents\3GPP%20RAN3\RAN3%20Meetings\RAN3_129%20(Aug%202025,%20Bangalore)\Docs\R3-255499.zip" TargetMode="External"/><Relationship Id="rId699" Type="http://schemas.openxmlformats.org/officeDocument/2006/relationships/hyperlink" Target="file:///C:\Users\q12059\Documents\3GPP%20RAN3\RAN3%20Meetings\RAN3_129%20(Aug%202025,%20Bangalore)\Docs\R3-255296.zip" TargetMode="External"/><Relationship Id="rId49" Type="http://schemas.openxmlformats.org/officeDocument/2006/relationships/hyperlink" Target="file:///C:\Users\q12059\Documents\3GPP%20RAN3\RAN3%20Meetings\RAN3_129%20(Aug%202025,%20Bangalore)\Chair\Agenda\Inbox\R3-255756.zip" TargetMode="External"/><Relationship Id="rId114" Type="http://schemas.openxmlformats.org/officeDocument/2006/relationships/hyperlink" Target="file:///C:\Users\q12059\Documents\3GPP%20RAN3\RAN3%20Meetings\RAN3_129%20(Aug%202025,%20Bangalore)\Docs\R3-255537.zip" TargetMode="External"/><Relationship Id="rId461" Type="http://schemas.openxmlformats.org/officeDocument/2006/relationships/hyperlink" Target="file:///C:\Users\q12059\Documents\3GPP%20RAN3\RAN3%20Meetings\RAN3_129%20(Aug%202025,%20Bangalore)\Docs\R3-255263.zip" TargetMode="External"/><Relationship Id="rId559" Type="http://schemas.openxmlformats.org/officeDocument/2006/relationships/hyperlink" Target="file:///C:\Users\q12059\Documents\3GPP%20RAN3\RAN3%20Meetings\RAN3_129%20(Aug%202025,%20Bangalore)\Docs\R3-255209.zip" TargetMode="External"/><Relationship Id="rId766" Type="http://schemas.openxmlformats.org/officeDocument/2006/relationships/hyperlink" Target="file:///C:\Users\q12059\Documents\3GPP%20RAN3\RAN3%20Meetings\RAN3_129%20(Aug%202025,%20Bangalore)\Docs\R3-255123.zip" TargetMode="External"/><Relationship Id="rId198" Type="http://schemas.openxmlformats.org/officeDocument/2006/relationships/hyperlink" Target="file:///C:\Users\q12059\Documents\3GPP%20RAN3\RAN3%20Meetings\RAN3_129%20(Aug%202025,%20Bangalore)\Docs\R3-255431.zip" TargetMode="External"/><Relationship Id="rId321" Type="http://schemas.openxmlformats.org/officeDocument/2006/relationships/hyperlink" Target="file:///C:\Users\q12059\Documents\3GPP%20RAN3\RAN3%20Meetings\RAN3_129%20(Aug%202025,%20Bangalore)\Docs\R3-255174.zip" TargetMode="External"/><Relationship Id="rId419" Type="http://schemas.openxmlformats.org/officeDocument/2006/relationships/hyperlink" Target="file:\D:\3GPP%20WG%20tdoc\TSGR3_129\Docs\R3-255533.zip" TargetMode="External"/><Relationship Id="rId626" Type="http://schemas.openxmlformats.org/officeDocument/2006/relationships/hyperlink" Target="file:///C:\Users\q12059\Documents\3GPP%20RAN3\RAN3%20Meetings\RAN3_129%20(Aug%202025,%20Bangalore)\Docs\R3-255094.zip" TargetMode="External"/><Relationship Id="rId265" Type="http://schemas.openxmlformats.org/officeDocument/2006/relationships/hyperlink" Target="file:///C:\Users\q12059\Documents\3GPP%20RAN3\RAN3%20Meetings\RAN3_129%20(Aug%202025,%20Bangalore)\Docs\R3-255467.zip" TargetMode="External"/><Relationship Id="rId472" Type="http://schemas.openxmlformats.org/officeDocument/2006/relationships/hyperlink" Target="file:///C:\Users\q12059\Documents\3GPP%20RAN3\RAN3%20Meetings\RAN3_129%20(Aug%202025,%20Bangalore)\Docs\R3-255640.zip" TargetMode="External"/><Relationship Id="rId125" Type="http://schemas.openxmlformats.org/officeDocument/2006/relationships/hyperlink" Target="file:///C:\Users\q12059\Documents\3GPP%20RAN3\RAN3%20Meetings\RAN3_129%20(Aug%202025,%20Bangalore)\Docs\R3-255189.zip" TargetMode="External"/><Relationship Id="rId332" Type="http://schemas.openxmlformats.org/officeDocument/2006/relationships/hyperlink" Target="file:///C:\Users\q12059\Documents\3GPP%20RAN3\RAN3%20Meetings\RAN3_129%20(Aug%202025,%20Bangalore)\Docs\R3-255055.zip" TargetMode="External"/><Relationship Id="rId777" Type="http://schemas.openxmlformats.org/officeDocument/2006/relationships/hyperlink" Target="file:///C:\Users\q12059\Documents\3GPP%20RAN3\RAN3%20Meetings\RAN3_129%20(Aug%202025,%20Bangalore)\Docs\R3-255134.zip" TargetMode="External"/><Relationship Id="rId637" Type="http://schemas.openxmlformats.org/officeDocument/2006/relationships/hyperlink" Target="file:///C:\Users\q12059\Documents\3GPP%20RAN3\RAN3%20Meetings\RAN3_129%20(Aug%202025,%20Bangalore)\Docs\R3-255439.zip" TargetMode="External"/><Relationship Id="rId276" Type="http://schemas.openxmlformats.org/officeDocument/2006/relationships/hyperlink" Target="file:///C:\Users\q12059\Documents\3GPP%20RAN3\RAN3%20Meetings\RAN3_129%20(Aug%202025,%20Bangalore)\Docs\R3-255441.zip" TargetMode="External"/><Relationship Id="rId483" Type="http://schemas.openxmlformats.org/officeDocument/2006/relationships/hyperlink" Target="file:///C:\Users\q12059\Documents\3GPP%20RAN3\RAN3%20Meetings\RAN3_129%20(Aug%202025,%20Bangalore)\Docs\R3-255312.zip" TargetMode="External"/><Relationship Id="rId690" Type="http://schemas.openxmlformats.org/officeDocument/2006/relationships/hyperlink" Target="https://www.3gpp.org/ftp/tsg_ran/TSG_RAN/TSGR_107/Docs" TargetMode="External"/><Relationship Id="rId704" Type="http://schemas.openxmlformats.org/officeDocument/2006/relationships/hyperlink" Target="file:///C:\Users\q12059\Documents\3GPP%20RAN3\RAN3%20Meetings\RAN3_129%20(Aug%202025,%20Bangalore)\Docs\R3-255279.zip" TargetMode="External"/><Relationship Id="rId40" Type="http://schemas.openxmlformats.org/officeDocument/2006/relationships/hyperlink" Target="file:///C:\Users\q12059\Documents\3GPP%20RAN3\RAN3%20Meetings\RAN3_129%20(Aug%202025,%20Bangalore)\Docs\R3-255222.zip" TargetMode="External"/><Relationship Id="rId136" Type="http://schemas.openxmlformats.org/officeDocument/2006/relationships/hyperlink" Target="file:///C:\Users\q12059\Documents\3GPP%20RAN3\RAN3%20Meetings\RAN3_129%20(Aug%202025,%20Bangalore)\Docs\R3-255561.zip" TargetMode="External"/><Relationship Id="rId343" Type="http://schemas.openxmlformats.org/officeDocument/2006/relationships/hyperlink" Target="file:///C:\Users\q12059\Documents\3GPP%20RAN3\RAN3%20Meetings\RAN3_129%20(Aug%202025,%20Bangalore)\Docs\R3-255253.zip" TargetMode="External"/><Relationship Id="rId550" Type="http://schemas.openxmlformats.org/officeDocument/2006/relationships/hyperlink" Target="file:///C:\Users\q12059\Documents\3GPP%20RAN3\RAN3%20Meetings\RAN3_129%20(Aug%202025,%20Bangalore)\Docs\R3-255444.zip" TargetMode="External"/><Relationship Id="rId203" Type="http://schemas.openxmlformats.org/officeDocument/2006/relationships/hyperlink" Target="file:///C:\Users\q12059\Documents\3GPP%20RAN3\RAN3%20Meetings\RAN3_129%20(Aug%202025,%20Bangalore)\Docs\R3-255643.zip" TargetMode="External"/><Relationship Id="rId648" Type="http://schemas.openxmlformats.org/officeDocument/2006/relationships/hyperlink" Target="file:///C:\Users\q12059\Documents\3GPP%20RAN3\RAN3%20Meetings\RAN3_129%20(Aug%202025,%20Bangalore)\Docs\R3-255703.zip" TargetMode="External"/><Relationship Id="rId287" Type="http://schemas.openxmlformats.org/officeDocument/2006/relationships/hyperlink" Target="file:///C:\Users\q12059\Documents\3GPP%20RAN3\RAN3%20Meetings\RAN3_129%20(Aug%202025,%20Bangalore)\Docs\R3-255368.zip" TargetMode="External"/><Relationship Id="rId410" Type="http://schemas.openxmlformats.org/officeDocument/2006/relationships/hyperlink" Target="file:\D:\3GPP%20WG%20tdoc\TSGR3_129\Docs\R3-255418.zip" TargetMode="External"/><Relationship Id="rId494" Type="http://schemas.openxmlformats.org/officeDocument/2006/relationships/hyperlink" Target="file:///C:\Users\q12059\Documents\3GPP%20RAN3\RAN3%20Meetings\RAN3_129%20(Aug%202025,%20Bangalore)\Docs\R3-255515.zip" TargetMode="External"/><Relationship Id="rId508" Type="http://schemas.openxmlformats.org/officeDocument/2006/relationships/hyperlink" Target="file:///C:\Users\q12059\Documents\3GPP%20RAN3\RAN3%20Meetings\RAN3_129%20(Aug%202025,%20Bangalore)\Docs\R3-255021.zip" TargetMode="External"/><Relationship Id="rId715" Type="http://schemas.openxmlformats.org/officeDocument/2006/relationships/hyperlink" Target="file:///C:\Users\q12059\Documents\3GPP%20RAN3\RAN3%20Meetings\RAN3_129%20(Aug%202025,%20Bangalore)\Docs\R3-255574.zip" TargetMode="External"/><Relationship Id="rId147" Type="http://schemas.openxmlformats.org/officeDocument/2006/relationships/hyperlink" Target="file:///C:\Users\q12059\Documents\3GPP%20RAN3\RAN3%20Meetings\RAN3_129%20(Aug%202025,%20Bangalore)\Docs\R3-255030.zip" TargetMode="External"/><Relationship Id="rId354" Type="http://schemas.openxmlformats.org/officeDocument/2006/relationships/hyperlink" Target="file:///C:\Users\q12059\Documents\3GPP%20RAN3\RAN3%20Meetings\RAN3_129%20(Aug%202025,%20Bangalore)\Docs\R3-255609.zip" TargetMode="External"/><Relationship Id="rId51" Type="http://schemas.openxmlformats.org/officeDocument/2006/relationships/hyperlink" Target="file:///C:\Users\q12059\Documents\3GPP%20RAN3\RAN3%20Meetings\RAN3_129%20(Aug%202025,%20Bangalore)\Chair\Agenda\Inbox\R3-255755.zip" TargetMode="External"/><Relationship Id="rId561" Type="http://schemas.openxmlformats.org/officeDocument/2006/relationships/hyperlink" Target="file:///C:\Users\q12059\Documents\3GPP%20RAN3\RAN3%20Meetings\RAN3_129%20(Aug%202025,%20Bangalore)\Docs\R3-255247.zip" TargetMode="External"/><Relationship Id="rId659" Type="http://schemas.openxmlformats.org/officeDocument/2006/relationships/hyperlink" Target="file:///C:\Users\q12059\Documents\3GPP%20RAN3\RAN3%20Meetings\RAN3_129%20(Aug%202025,%20Bangalore)\Docs\R3-255009.zip" TargetMode="External"/><Relationship Id="rId214" Type="http://schemas.openxmlformats.org/officeDocument/2006/relationships/hyperlink" Target="file:///C:\Users\q12059\Documents\3GPP%20RAN3\RAN3%20Meetings\RAN3_129%20(Aug%202025,%20Bangalore)\Docs\R3-255043.zip" TargetMode="External"/><Relationship Id="rId298" Type="http://schemas.openxmlformats.org/officeDocument/2006/relationships/hyperlink" Target="file:///C:\Users\q12059\Documents\3GPP%20RAN3\RAN3%20Meetings\RAN3_129%20(Aug%202025,%20Bangalore)\Docs\R3-255664.zip" TargetMode="External"/><Relationship Id="rId421" Type="http://schemas.openxmlformats.org/officeDocument/2006/relationships/hyperlink" Target="file:\D:\3GPP%20WG%20tdoc\TSGR3_129\Docs\R3-255601.zip" TargetMode="External"/><Relationship Id="rId519" Type="http://schemas.openxmlformats.org/officeDocument/2006/relationships/hyperlink" Target="file:///C:\Users\q12059\Documents\3GPP%20RAN3\RAN3%20Meetings\RAN3_129%20(Aug%202025,%20Bangalore)\Docs\R3-255313.zip" TargetMode="External"/><Relationship Id="rId158" Type="http://schemas.openxmlformats.org/officeDocument/2006/relationships/hyperlink" Target="file:///C:\Users\q12059\Documents\3GPP%20RAN3\RAN3%20Meetings\RAN3_129%20(Aug%202025,%20Bangalore)\Docs\R3-255320.zip" TargetMode="External"/><Relationship Id="rId726" Type="http://schemas.openxmlformats.org/officeDocument/2006/relationships/hyperlink" Target="https://www.3gpp.org/ftp/tsg_ran/TSG_RAN/TSGR_107/Docs" TargetMode="External"/><Relationship Id="rId62" Type="http://schemas.openxmlformats.org/officeDocument/2006/relationships/hyperlink" Target="file:///C:\Users\q12059\Documents\3GPP%20RAN3\RAN3%20Meetings\RAN3_129%20(Aug%202025,%20Bangalore)\Docs\R3-255689.zip" TargetMode="External"/><Relationship Id="rId365" Type="http://schemas.openxmlformats.org/officeDocument/2006/relationships/hyperlink" Target="file:///C:\Users\q12059\Documents\3GPP%20RAN3\RAN3%20Meetings\RAN3_129%20(Aug%202025,%20Bangalore)\Docs\R3-255380.zip" TargetMode="External"/><Relationship Id="rId572" Type="http://schemas.openxmlformats.org/officeDocument/2006/relationships/hyperlink" Target="file:///C:\Users\q12059\Documents\3GPP%20RAN3\RAN3%20Meetings\RAN3_129%20(Aug%202025,%20Bangalore)\Docs\R3-255255.zip" TargetMode="External"/><Relationship Id="rId225" Type="http://schemas.openxmlformats.org/officeDocument/2006/relationships/hyperlink" Target="file:///C:\Users\q12059\Documents\3GPP%20RAN3\RAN3%20Meetings\RAN3_129%20(Aug%202025,%20Bangalore)\Chair\Agenda\Inbox\R3-255760.zip" TargetMode="External"/><Relationship Id="rId432" Type="http://schemas.openxmlformats.org/officeDocument/2006/relationships/hyperlink" Target="file:\D:\3GPP%20WG%20tdoc\TSGR3_129\Docs\R3-255728.zip" TargetMode="External"/><Relationship Id="rId737" Type="http://schemas.openxmlformats.org/officeDocument/2006/relationships/hyperlink" Target="file:\D:\3GPP%20WG%20tdoc\TSGR3_129\Docs\R3-255228.zip" TargetMode="External"/><Relationship Id="rId73" Type="http://schemas.openxmlformats.org/officeDocument/2006/relationships/hyperlink" Target="file:///C:\Users\q12059\Documents\3GPP%20RAN3\RAN3%20Meetings\RAN3_129%20(Aug%202025,%20Bangalore)\Docs\R3-255651.zip" TargetMode="External"/><Relationship Id="rId169" Type="http://schemas.openxmlformats.org/officeDocument/2006/relationships/hyperlink" Target="file:///C:\Users\q12059\Documents\3GPP%20RAN3\RAN3%20Meetings\RAN3_129%20(Aug%202025,%20Bangalore)\Docs\R3-255487.zip" TargetMode="External"/><Relationship Id="rId376" Type="http://schemas.openxmlformats.org/officeDocument/2006/relationships/hyperlink" Target="file:///C:\Users\q12059\Documents\3GPP%20RAN3\RAN3%20Meetings\RAN3_129%20(Aug%202025,%20Bangalore)\Docs\R3-255058.zip" TargetMode="External"/><Relationship Id="rId583" Type="http://schemas.openxmlformats.org/officeDocument/2006/relationships/hyperlink" Target="file:///C:\Users\q12059\Documents\3GPP%20RAN3\RAN3%20Meetings\RAN3_129%20(Aug%202025,%20Bangalore)\Docs\R3-255307.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20(Aug%202025,%20Bangalore)\Docs\R3-255661.zip" TargetMode="External"/><Relationship Id="rId443" Type="http://schemas.openxmlformats.org/officeDocument/2006/relationships/hyperlink" Target="https://www.3gpp.org/ftp/tsg_ran/TSG_RAN/TSGR_106/Docs/RP-243300.zip" TargetMode="External"/><Relationship Id="rId650" Type="http://schemas.openxmlformats.org/officeDocument/2006/relationships/hyperlink" Target="file:///C:\Users\q12059\Documents\3GPP%20RAN3\RAN3%20Meetings\RAN3_129%20(Aug%202025,%20Bangalore)\Docs\R3-255481.zip" TargetMode="External"/><Relationship Id="rId303" Type="http://schemas.openxmlformats.org/officeDocument/2006/relationships/hyperlink" Target="file:///C:\Users\q12059\Documents\3GPP%20RAN3\RAN3%20Meetings\RAN3_129%20(Aug%202025,%20Bangalore)\Docs\R3-255399.zip" TargetMode="External"/><Relationship Id="rId748" Type="http://schemas.openxmlformats.org/officeDocument/2006/relationships/hyperlink" Target="file:///C:\Users\q12059\Documents\3GPP%20RAN3\RAN3%20Meetings\RAN3_129%20(Aug%202025,%20Bangalore)\Docs\R3-255674.zip" TargetMode="External"/><Relationship Id="rId84" Type="http://schemas.openxmlformats.org/officeDocument/2006/relationships/hyperlink" Target="file:///C:\Users\q12059\Documents\3GPP%20RAN3\RAN3%20Meetings\RAN3_129%20(Aug%202025,%20Bangalore)\Docs\R3-255353.zip" TargetMode="External"/><Relationship Id="rId387" Type="http://schemas.openxmlformats.org/officeDocument/2006/relationships/hyperlink" Target="file:\D:\3GPP%20WG%20tdoc\TSGR3_129\Docs\R3-255426.zip" TargetMode="External"/><Relationship Id="rId510" Type="http://schemas.openxmlformats.org/officeDocument/2006/relationships/hyperlink" Target="file:///C:\Users\q12059\Documents\3GPP%20RAN3\RAN3%20Meetings\RAN3_129%20(Aug%202025,%20Bangalore)\Docs\R3-255006.zip" TargetMode="External"/><Relationship Id="rId594" Type="http://schemas.openxmlformats.org/officeDocument/2006/relationships/hyperlink" Target="file:\D:\3GPP%20WG%20tdoc\TSGR3_129\Docs\R3-255026.zip" TargetMode="External"/><Relationship Id="rId608" Type="http://schemas.openxmlformats.org/officeDocument/2006/relationships/hyperlink" Target="file:\D:\3GPP%20WG%20tdoc\TSGR3_129\Docs\R3-255238.zip" TargetMode="External"/><Relationship Id="rId247" Type="http://schemas.openxmlformats.org/officeDocument/2006/relationships/hyperlink" Target="file:///C:\Users\q12059\Documents\3GPP%20RAN3\RAN3%20Meetings\RAN3_129%20(Aug%202025,%20Bangalore)\Docs\R3-255471.zip" TargetMode="External"/><Relationship Id="rId107" Type="http://schemas.openxmlformats.org/officeDocument/2006/relationships/hyperlink" Target="file:///C:\Users\q12059\Documents\3GPP%20RAN3\RAN3%20Meetings\RAN3_129%20(Aug%202025,%20Bangalore)\Docs\R3-255234.zip" TargetMode="External"/><Relationship Id="rId454" Type="http://schemas.openxmlformats.org/officeDocument/2006/relationships/hyperlink" Target="file:///C:\Users\q12059\Documents\3GPP%20RAN3\RAN3%20Meetings\RAN3_129%20(Aug%202025,%20Bangalore)\Docs\R3-255506.zip" TargetMode="External"/><Relationship Id="rId661" Type="http://schemas.openxmlformats.org/officeDocument/2006/relationships/hyperlink" Target="file:///C:\Users\q12059\Documents\3GPP%20RAN3\RAN3%20Meetings\RAN3_129%20(Aug%202025,%20Bangalore)\Docs\R3-255023.zip" TargetMode="External"/><Relationship Id="rId759" Type="http://schemas.openxmlformats.org/officeDocument/2006/relationships/hyperlink" Target="file:///C:\Users\q12059\Documents\3GPP%20RAN3\RAN3%20Meetings\RAN3_129%20(Aug%202025,%20Bangalore)\Docs\R3-2551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11</TotalTime>
  <Pages>66</Pages>
  <Words>38293</Words>
  <Characters>218271</Characters>
  <Application>Microsoft Office Word</Application>
  <DocSecurity>0</DocSecurity>
  <Lines>1818</Lines>
  <Paragraphs>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256052</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2</cp:revision>
  <dcterms:created xsi:type="dcterms:W3CDTF">2025-08-26T08:05:00Z</dcterms:created>
  <dcterms:modified xsi:type="dcterms:W3CDTF">2025-08-26T08:05:00Z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