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w:t>
              </w:r>
              <w:r w:rsidRPr="00621F18">
                <w:rPr>
                  <w:rStyle w:val="15"/>
                  <w:rFonts w:ascii="Calibri" w:hAnsi="Calibri" w:cs="Calibri"/>
                  <w:sz w:val="18"/>
                  <w:szCs w:val="18"/>
                  <w:lang w:eastAsia="en-US"/>
                </w:rPr>
                <w:lastRenderedPageBreak/>
                <w:t>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MBS communication service type for </w:t>
            </w:r>
            <w:r w:rsidRPr="00CF0A17">
              <w:rPr>
                <w:rFonts w:ascii="Calibri" w:hAnsi="Calibri" w:cs="Calibri"/>
                <w:sz w:val="18"/>
                <w:lang w:eastAsia="en-US"/>
              </w:rPr>
              <w:lastRenderedPageBreak/>
              <w:t>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39F44014" w14:textId="77777777" w:rsidR="005D2F22" w:rsidRDefault="005D2F22" w:rsidP="008365E5">
            <w:pPr>
              <w:widowControl w:val="0"/>
              <w:spacing w:before="0" w:beforeAutospacing="0" w:after="60" w:line="276" w:lineRule="auto"/>
              <w:ind w:left="144" w:hanging="144"/>
              <w:rPr>
                <w:rFonts w:ascii="Calibri" w:hAnsi="Calibri" w:cs="Calibri"/>
                <w:sz w:val="18"/>
                <w:lang w:eastAsia="en-US"/>
              </w:rPr>
            </w:pPr>
          </w:p>
          <w:p w14:paraId="5B7F8FF7" w14:textId="47C2E300" w:rsidR="00E600EC" w:rsidRDefault="00E600EC"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1E83F2A1" w14:textId="77777777" w:rsidR="00E600EC" w:rsidRP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p>
          <w:p w14:paraId="3B59DC01" w14:textId="6A7268B3" w:rsidR="00E600EC" w:rsidRPr="00CF0A17" w:rsidRDefault="00E600EC" w:rsidP="008365E5">
            <w:pPr>
              <w:widowControl w:val="0"/>
              <w:spacing w:before="0" w:beforeAutospacing="0" w:after="60" w:line="276" w:lineRule="auto"/>
              <w:ind w:left="144" w:hanging="144"/>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73357">
                <w:rPr>
                  <w:rFonts w:ascii="Calibri" w:hAnsi="Calibri" w:cs="Calibri"/>
                  <w:sz w:val="18"/>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CF0A17">
                <w:rPr>
                  <w:rFonts w:ascii="Calibri" w:hAnsi="Calibri" w:cs="Calibri"/>
                  <w:sz w:val="18"/>
                  <w:highlight w:val="yellow"/>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42728"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lastRenderedPageBreak/>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0DFF1BA2"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the configuration in case of CHO with </w:t>
            </w:r>
            <w:r w:rsidRPr="00CF0A17">
              <w:rPr>
                <w:rFonts w:ascii="Calibri" w:hAnsi="Calibri" w:cs="Calibri"/>
                <w:sz w:val="18"/>
                <w:lang w:eastAsia="en-US"/>
              </w:rPr>
              <w:lastRenderedPageBreak/>
              <w:t>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lastRenderedPageBreak/>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Usage of root cause in SON/MRO (Huawei, Vodafone, </w:t>
            </w:r>
            <w:r w:rsidRPr="00CF0A17">
              <w:rPr>
                <w:rFonts w:ascii="Calibri" w:hAnsi="Calibri" w:cs="Calibri"/>
                <w:sz w:val="18"/>
                <w:lang w:eastAsia="en-US"/>
              </w:rPr>
              <w:lastRenderedPageBreak/>
              <w:t>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36.423 for SON) Addition of SON enhancements (CATT, Samsung, Lenovo, Huawei, </w:t>
            </w:r>
            <w:r w:rsidRPr="00CF0A17">
              <w:rPr>
                <w:rFonts w:ascii="Calibri" w:hAnsi="Calibri" w:cs="Calibri"/>
                <w:sz w:val="18"/>
                <w:lang w:eastAsia="en-US"/>
              </w:rPr>
              <w:lastRenderedPageBreak/>
              <w:t>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38.473) LTM Ping Pong left Issues </w:t>
            </w:r>
            <w:r w:rsidRPr="00CF0A17">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Additional cause </w:t>
            </w:r>
            <w:r w:rsidRPr="00CF0A17">
              <w:rPr>
                <w:rFonts w:ascii="Calibri" w:hAnsi="Calibri" w:cs="Calibri"/>
                <w:sz w:val="18"/>
                <w:lang w:eastAsia="en-US"/>
              </w:rPr>
              <w:lastRenderedPageBreak/>
              <w:t>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38.401) Enhancement of AI/ML Energy Saving for NGRAN split architecture (CMCC, Samsung, Huawei, NEC, CATT, ZTE, Nokia, Ericsson, </w:t>
            </w:r>
            <w:r w:rsidRPr="00CF0A17">
              <w:rPr>
                <w:rFonts w:ascii="Calibri" w:hAnsi="Calibri" w:cs="Calibri"/>
                <w:sz w:val="18"/>
                <w:lang w:eastAsia="en-US"/>
              </w:rPr>
              <w:lastRenderedPageBreak/>
              <w:t>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[Draft] Reply LS on clarification on UE performance </w:t>
            </w:r>
            <w:r w:rsidRPr="00767FC9">
              <w:rPr>
                <w:rFonts w:ascii="Calibri" w:hAnsi="Calibri" w:cs="Calibri"/>
                <w:sz w:val="18"/>
                <w:lang w:eastAsia="en-US"/>
              </w:rPr>
              <w:lastRenderedPageBreak/>
              <w:t>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8DC11"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6F3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5"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621F18" w14:paraId="285641D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51BA4"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23DE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1E23F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37.483) UE performance collection via E1 </w:t>
            </w:r>
            <w:r w:rsidRPr="00CF0A17">
              <w:rPr>
                <w:rFonts w:ascii="Calibri" w:hAnsi="Calibri" w:cs="Calibri"/>
                <w:sz w:val="18"/>
                <w:lang w:eastAsia="en-US"/>
              </w:rPr>
              <w:lastRenderedPageBreak/>
              <w:t>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38.423) Discussion on UE performance feedback for AI/ML-based Mobility </w:t>
            </w:r>
            <w:r w:rsidRPr="00CF0A17">
              <w:rPr>
                <w:rFonts w:ascii="Calibri" w:hAnsi="Calibri" w:cs="Calibri"/>
                <w:sz w:val="18"/>
                <w:lang w:eastAsia="en-US"/>
              </w:rPr>
              <w:lastRenderedPageBreak/>
              <w:t>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A6E62C"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4"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for WAB) Support for Wireless Access Backhaul (Huawei, Ericsson, Nokia, Nokia Shanghai Bell, China Telecom, ZTE, Qualcomm, Samsung, </w:t>
            </w:r>
            <w:r w:rsidRPr="00CF0A17">
              <w:rPr>
                <w:rFonts w:ascii="Calibri" w:hAnsi="Calibri" w:cs="Calibri"/>
                <w:sz w:val="18"/>
                <w:lang w:eastAsia="en-US"/>
              </w:rPr>
              <w:lastRenderedPageBreak/>
              <w:t>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NOTE 6: Mobility procedures to be used for the UEs served by a WAB-gNB are legacy UE mobility procedures. Mobility of the WAB-MTs is based on </w:t>
            </w:r>
            <w:r w:rsidRPr="00621F18">
              <w:rPr>
                <w:rFonts w:ascii="Calibri" w:eastAsia="SimSun" w:hAnsi="Calibri" w:cs="Calibri"/>
                <w:i/>
                <w:color w:val="FF0000"/>
                <w:sz w:val="16"/>
                <w:szCs w:val="16"/>
                <w:lang w:eastAsia="en-US"/>
              </w:rPr>
              <w:lastRenderedPageBreak/>
              <w:t>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w:t>
            </w:r>
            <w:r w:rsidRPr="00CF0A17">
              <w:rPr>
                <w:rFonts w:ascii="Calibri" w:hAnsi="Calibri" w:cs="Calibri"/>
                <w:sz w:val="18"/>
                <w:lang w:eastAsia="en-US"/>
              </w:rPr>
              <w:lastRenderedPageBreak/>
              <w:t>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PSCell, which refers to the ltm-SSB-Config-r18 IE in the RRC spec for the SSB based L1 </w:t>
            </w:r>
            <w:r w:rsidRPr="00621F18">
              <w:rPr>
                <w:rFonts w:ascii="Calibri" w:eastAsia="MS Mincho" w:hAnsi="Calibri" w:cs="Calibri"/>
                <w:i/>
                <w:iCs/>
                <w:color w:val="00B050"/>
                <w:kern w:val="2"/>
                <w:sz w:val="16"/>
                <w:szCs w:val="16"/>
              </w:rPr>
              <w:lastRenderedPageBreak/>
              <w:t>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8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inter-CU LTM in DC scenario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configuration from candidate gNB in inter-CU LTM (Huawei, Google, Nokia, Jio Platforms, CATT, CMCC, </w:t>
            </w:r>
            <w:r w:rsidRPr="00CF0A17">
              <w:rPr>
                <w:rFonts w:ascii="Calibri" w:hAnsi="Calibri" w:cs="Calibri"/>
                <w:sz w:val="18"/>
                <w:lang w:eastAsia="en-US"/>
              </w:rPr>
              <w:lastRenderedPageBreak/>
              <w:t>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2"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lastRenderedPageBreak/>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TS38.300) Support of NG Suspend Resume (CATT, ZTE, Nokia, Nokia Shanghai Bell, </w:t>
            </w:r>
            <w:r w:rsidRPr="00CF0A17">
              <w:rPr>
                <w:rFonts w:ascii="Calibri" w:hAnsi="Calibri" w:cs="Calibri"/>
                <w:sz w:val="18"/>
                <w:lang w:eastAsia="en-US"/>
              </w:rPr>
              <w:lastRenderedPageBreak/>
              <w:t>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3"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eNB as Regenerative Payload (Huawei, Ericsson, Thales, Nokia, Nokia </w:t>
            </w:r>
            <w:r w:rsidRPr="00CF0A17">
              <w:rPr>
                <w:rFonts w:ascii="Calibri" w:hAnsi="Calibri" w:cs="Calibri"/>
                <w:sz w:val="18"/>
                <w:lang w:eastAsia="en-US"/>
              </w:rPr>
              <w:lastRenderedPageBreak/>
              <w:t>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eNB as Regenerative Payload - </w:t>
            </w:r>
            <w:r w:rsidRPr="00CF0A17">
              <w:rPr>
                <w:rFonts w:ascii="Calibri" w:hAnsi="Calibri" w:cs="Calibri"/>
                <w:sz w:val="18"/>
                <w:lang w:eastAsia="en-US"/>
              </w:rPr>
              <w:lastRenderedPageBreak/>
              <w:t>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0"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2"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6"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8"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0"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cc</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9"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51"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SCell </w:t>
            </w:r>
            <w:r w:rsidRPr="00CF0A17">
              <w:rPr>
                <w:rFonts w:ascii="Calibri" w:hAnsi="Calibri" w:cs="Calibri"/>
                <w:sz w:val="18"/>
                <w:lang w:eastAsia="en-US"/>
              </w:rPr>
              <w:lastRenderedPageBreak/>
              <w:t>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59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59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Avoiding paging capability loss for CN paging (Huawei, </w:t>
            </w:r>
            <w:r w:rsidRPr="00CF0A17">
              <w:rPr>
                <w:rFonts w:ascii="Calibri" w:hAnsi="Calibri" w:cs="Calibri"/>
                <w:sz w:val="18"/>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1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0"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1"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5"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7"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50"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w:t>
            </w:r>
            <w:r w:rsidRPr="00621F18">
              <w:rPr>
                <w:rFonts w:ascii="Calibri" w:eastAsia="MS Mincho" w:hAnsi="Calibri" w:cs="Calibri"/>
                <w:i/>
                <w:iCs/>
                <w:color w:val="00B050"/>
                <w:kern w:val="2"/>
                <w:sz w:val="16"/>
                <w:szCs w:val="16"/>
              </w:rPr>
              <w:lastRenderedPageBreak/>
              <w:t xml:space="preserve">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9"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Ofinno, China Telecom, ZTE, Ericsson, Qualcomm, </w:t>
            </w:r>
            <w:r w:rsidRPr="00CF0A17">
              <w:rPr>
                <w:rFonts w:ascii="Calibri" w:hAnsi="Calibri" w:cs="Calibri"/>
                <w:sz w:val="18"/>
                <w:lang w:eastAsia="en-US"/>
              </w:rPr>
              <w:lastRenderedPageBreak/>
              <w:t>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5"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33"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37"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6"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"file:///C:\\Users\\q12059\\Documents\\3GPP%20RAN3\\RAN3%20Meetings\\RAN3_129%20(Aug%202025,%20Bangalore)\\Docs\\R3-255289.zip" </w:instrText>
            </w:r>
            <w:r>
              <w:fldChar w:fldCharType="separate"/>
            </w:r>
            <w:r w:rsidR="00CF0A17" w:rsidRPr="00CF0A17">
              <w:rPr>
                <w:rFonts w:ascii="Calibri" w:hAnsi="Calibri" w:cs="Calibri"/>
                <w:sz w:val="18"/>
                <w:highlight w:val="yellow"/>
                <w:lang w:eastAsia="en-US"/>
              </w:rPr>
              <w:t>R3-255289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"file:///C:\\Users\\q12059\\Documents\\3GPP%20RAN3\\RAN3%20Meetings\\RAN3_129%20(Aug%202025,%20Bangalore)\\Docs\\R3-255519.zip" </w:instrText>
            </w:r>
            <w:r>
              <w:fldChar w:fldCharType="separate"/>
            </w:r>
            <w:r w:rsidR="00CF0A17" w:rsidRPr="00CF0A17">
              <w:rPr>
                <w:rFonts w:ascii="Calibri" w:hAnsi="Calibri" w:cs="Calibri"/>
                <w:sz w:val="18"/>
                <w:highlight w:val="yellow"/>
                <w:lang w:eastAsia="en-US"/>
              </w:rPr>
              <w:t>R3-255519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8"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w:t>
            </w:r>
            <w:r w:rsidRPr="00CF0A17">
              <w:rPr>
                <w:rFonts w:ascii="Calibri" w:hAnsi="Calibri" w:cs="Calibri"/>
                <w:sz w:val="18"/>
                <w:lang w:eastAsia="en-US"/>
              </w:rPr>
              <w:lastRenderedPageBreak/>
              <w:t>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8"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53B993AC"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 xml:space="preserve">Corrections: </w:t>
            </w: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475B1D81"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 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72.zip" TargetMode="External"/><Relationship Id="rId769" Type="http://schemas.openxmlformats.org/officeDocument/2006/relationships/hyperlink" Target="file:///C:\Users\q12059\Documents\3GPP%20RAN3\RAN3%20Meetings\RAN3_129%20(Aug%202025,%20Bangalore)\Docs\R3-255127.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https://www.3gpp.org/ftp/tsg_ran/TSG_RAN/TSGR_106/Docs/RP-243009.zip" TargetMode="External"/><Relationship Id="rId531" Type="http://schemas.openxmlformats.org/officeDocument/2006/relationships/hyperlink" Target="file:///C:\Users\q12059\Documents\3GPP%20RAN3\RAN3%20Meetings\RAN3_129%20(Aug%202025,%20Bangalore)\Docs\R3-255216.zip" TargetMode="External"/><Relationship Id="rId629" Type="http://schemas.openxmlformats.org/officeDocument/2006/relationships/hyperlink" Target="file:///C:\Users\q12059\Documents\3GPP%20RAN3\RAN3%20Meetings\RAN3_129%20(Aug%202025,%20Bangalore)\Docs\R3-255679.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588.zip" TargetMode="External"/><Relationship Id="rId475" Type="http://schemas.openxmlformats.org/officeDocument/2006/relationships/hyperlink" Target="file:///C:\Users\q12059\Documents\3GPP%20RAN3\RAN3%20Meetings\RAN3_129%20(Aug%202025,%20Bangalore)\Docs\R3-255070.zip" TargetMode="External"/><Relationship Id="rId682" Type="http://schemas.openxmlformats.org/officeDocument/2006/relationships/hyperlink" Target="file:///C:\Users\q12059\Documents\3GPP%20RAN3\RAN3%20Meetings\RAN3_129%20(Aug%202025,%20Bangalore)\Docs\R3-25566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69.zip" TargetMode="External"/><Relationship Id="rId542" Type="http://schemas.openxmlformats.org/officeDocument/2006/relationships/hyperlink" Target="file:///C:\Users\q12059\Documents\3GPP%20RAN3\RAN3%20Meetings\RAN3_129%20(Aug%202025,%20Bangalore)\Docs\R3-255541.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550.zip" TargetMode="External"/><Relationship Id="rId279" Type="http://schemas.openxmlformats.org/officeDocument/2006/relationships/hyperlink" Target="file:///C:\Users\q12059\Documents\3GPP%20RAN3\RAN3%20Meetings\RAN3_129%20(Aug%202025,%20Bangalore)\Docs\R3-255206.zip" TargetMode="External"/><Relationship Id="rId486" Type="http://schemas.openxmlformats.org/officeDocument/2006/relationships/hyperlink" Target="file:///C:\Users\q12059\Documents\3GPP%20RAN3\RAN3%20Meetings\RAN3_129%20(Aug%202025,%20Bangalore)\Docs\R3-255507.zip" TargetMode="External"/><Relationship Id="rId693" Type="http://schemas.openxmlformats.org/officeDocument/2006/relationships/hyperlink" Target="file:///C:\Users\q12059\Documents\3GPP%20RAN3\RAN3%20Meetings\RAN3_129%20(Aug%202025,%20Bangalore)\Docs\R3-255104.zip" TargetMode="External"/><Relationship Id="rId707" Type="http://schemas.openxmlformats.org/officeDocument/2006/relationships/hyperlink" Target="file:///C:\Users\q12059\Documents\3GPP%20RAN3\RAN3%20Meetings\RAN3_129%20(Aug%202025,%20Bangalore)\Docs\R3-255389.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400.zip" TargetMode="External"/><Relationship Id="rId553" Type="http://schemas.openxmlformats.org/officeDocument/2006/relationships/hyperlink" Target="file:///C:\Users\q12059\Documents\3GPP%20RAN3\RAN3%20Meetings\RAN3_129%20(Aug%202025,%20Bangalore)\Docs\R3-255078.zip" TargetMode="External"/><Relationship Id="rId760" Type="http://schemas.openxmlformats.org/officeDocument/2006/relationships/hyperlink" Target="file:///C:\Users\q12059\Documents\3GPP%20RAN3\RAN3%20Meetings\RAN3_129%20(Aug%202025,%20Bangalore)\Docs\R3-255118.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2.zip" TargetMode="External"/><Relationship Id="rId497" Type="http://schemas.openxmlformats.org/officeDocument/2006/relationships/hyperlink" Target="file:///C:\Users\q12059\Documents\3GPP%20RAN3\RAN3%20Meetings\RAN3_129%20(Aug%202025,%20Bangalore)\Docs\R3-255607.zip" TargetMode="External"/><Relationship Id="rId620" Type="http://schemas.openxmlformats.org/officeDocument/2006/relationships/hyperlink" Target="file:///C:\Users\q12059\Documents\3GPP%20RAN3\RAN3%20Meetings\RAN3_129%20(Aug%202025,%20Bangalore)\Docs\R3-255089.zip" TargetMode="External"/><Relationship Id="rId718" Type="http://schemas.openxmlformats.org/officeDocument/2006/relationships/hyperlink" Target="file:///C:\Users\q12059\Documents\3GPP%20RAN3\RAN3%20Meetings\RAN3_129%20(Aug%202025,%20Bangalore)\Docs\R3-255639.zip" TargetMode="External"/><Relationship Id="rId357" Type="http://schemas.openxmlformats.org/officeDocument/2006/relationships/hyperlink" Target="file:///C:\Users\q12059\Documents\3GPP%20RAN3\RAN3%20Meetings\RAN3_129%20(Aug%202025,%20Bangalore)\Docs\R3-255162.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577.zip" TargetMode="External"/><Relationship Id="rId771" Type="http://schemas.openxmlformats.org/officeDocument/2006/relationships/hyperlink" Target="file:///C:\Users\q12059\Documents\3GPP%20RAN3\RAN3%20Meetings\RAN3_129%20(Aug%202025,%20Bangalore)\Docs\R3-255129.zip" TargetMode="External"/><Relationship Id="rId424" Type="http://schemas.openxmlformats.org/officeDocument/2006/relationships/hyperlink" Target="file:\D:\3GPP%20WG%20tdoc\TSGR3_129\Docs\R3-255627.zip" TargetMode="External"/><Relationship Id="rId631" Type="http://schemas.openxmlformats.org/officeDocument/2006/relationships/hyperlink" Target="file:///C:\Users\q12059\Documents\3GPP%20RAN3\RAN3%20Meetings\RAN3_129%20(Aug%202025,%20Bangalore)\Docs\R3-255267.zip" TargetMode="External"/><Relationship Id="rId729" Type="http://schemas.openxmlformats.org/officeDocument/2006/relationships/hyperlink" Target="file:///C:\Users\q12059\Documents\3GPP%20RAN3\RAN3%20Meetings\RAN3_129%20(Aug%202025,%20Bangalore)\Docs\R3-255112.zip" TargetMode="External"/><Relationship Id="rId270" Type="http://schemas.openxmlformats.org/officeDocument/2006/relationships/hyperlink" Target="file:///C:\Users\q12059\Documents\3GPP%20RAN3\RAN3%20Meetings\RAN3_129%20(Aug%202025,%20Bangalore)\Docs\R3-255273.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540.zip" TargetMode="External"/><Relationship Id="rId575" Type="http://schemas.openxmlformats.org/officeDocument/2006/relationships/hyperlink" Target="file:///C:\Users\q12059\Documents\3GPP%20RAN3\RAN3%20Meetings\RAN3_129%20(Aug%202025,%20Bangalore)\Docs\R3-255579.zip" TargetMode="External"/><Relationship Id="rId782" Type="http://schemas.openxmlformats.org/officeDocument/2006/relationships/fontTable" Target="fontTable.xml"/><Relationship Id="rId228" Type="http://schemas.openxmlformats.org/officeDocument/2006/relationships/hyperlink" Target="file:///C:\Users\q12059\Documents\3GPP%20RAN3\RAN3%20Meetings\RAN3_129%20(Aug%202025,%20Bangalore)\Docs\R3-255449.zip" TargetMode="External"/><Relationship Id="rId435" Type="http://schemas.openxmlformats.org/officeDocument/2006/relationships/hyperlink" Target="file:\D:\3GPP%20WG%20tdoc\TSGR3_129\Docs\R3-255151.zip" TargetMode="External"/><Relationship Id="rId642" Type="http://schemas.openxmlformats.org/officeDocument/2006/relationships/hyperlink" Target="file:///C:\Users\q12059\Documents\3GPP%20RAN3\RAN3%20Meetings\RAN3_129%20(Aug%202025,%20Bangalore)\Docs\R3-255680.zip" TargetMode="External"/><Relationship Id="rId281" Type="http://schemas.openxmlformats.org/officeDocument/2006/relationships/hyperlink" Target="file:///C:\Users\q12059\Documents\3GPP%20RAN3\RAN3%20Meetings\RAN3_129%20(Aug%202025,%20Bangalore)\Docs\R3-255698.zip" TargetMode="External"/><Relationship Id="rId502" Type="http://schemas.openxmlformats.org/officeDocument/2006/relationships/hyperlink" Target="file:///C:\Users\q12059\Documents\3GPP%20RAN3\RAN3%20Meetings\RAN3_129%20(Aug%202025,%20Bangalore)\Docs\R3-255073.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2.zip" TargetMode="External"/><Relationship Id="rId586" Type="http://schemas.openxmlformats.org/officeDocument/2006/relationships/hyperlink" Target="file:///C:\Users\q12059\Documents\3GPP%20RAN3\RAN3%20Meetings\RAN3_129%20(Aug%202025,%20Bangalore)\Docs\R3-25508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04.zip" TargetMode="External"/><Relationship Id="rId446" Type="http://schemas.openxmlformats.org/officeDocument/2006/relationships/hyperlink" Target="file:///C:\Users\q12059\Documents\3GPP%20RAN3\RAN3%20Meetings\RAN3_129%20(Aug%202025,%20Bangalore)\Docs\R3-255024.zip" TargetMode="External"/><Relationship Id="rId653" Type="http://schemas.openxmlformats.org/officeDocument/2006/relationships/hyperlink" Target="file:///C:\Users\q12059\Documents\3GPP%20RAN3\RAN3%20Meetings\RAN3_129%20(Aug%202025,%20Bangalore)\Docs\R3-255097.zip" TargetMode="External"/><Relationship Id="rId292" Type="http://schemas.openxmlformats.org/officeDocument/2006/relationships/hyperlink" Target="file:///C:\Users\q12059\Documents\3GPP%20RAN3\RAN3%20Meetings\RAN3_129%20(Aug%202025,%20Bangalore)\Docs\R3-255455.zip" TargetMode="External"/><Relationship Id="rId306" Type="http://schemas.openxmlformats.org/officeDocument/2006/relationships/hyperlink" Target="file:///C:\Users\q12059\Documents\3GPP%20RAN3\RAN3%20Meetings\RAN3_129%20(Aug%202025,%20Bangalore)\Docs\R3-255207.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218.zip" TargetMode="External"/><Relationship Id="rId597" Type="http://schemas.openxmlformats.org/officeDocument/2006/relationships/hyperlink" Target="file:\D:\3GPP%20WG%20tdoc\TSGR3_129\Docs\R3-255220.zip" TargetMode="External"/><Relationship Id="rId720" Type="http://schemas.openxmlformats.org/officeDocument/2006/relationships/hyperlink" Target="file:///C:\Users\q12059\Documents\3GPP%20RAN3\RAN3%20Meetings\RAN3_129%20(Aug%202025,%20Bangalore)\Docs\R3-255648.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671.zip" TargetMode="External"/><Relationship Id="rId664" Type="http://schemas.openxmlformats.org/officeDocument/2006/relationships/hyperlink" Target="file:///C:\Users\q12059\Documents\3GPP%20RAN3\RAN3%20Meetings\RAN3_129%20(Aug%202025,%20Bangalore)\Docs\R3-255161.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663.zip" TargetMode="External"/><Relationship Id="rId524" Type="http://schemas.openxmlformats.org/officeDocument/2006/relationships/hyperlink" Target="file:///C:\Users\q12059\Documents\3GPP%20RAN3\RAN3%20Meetings\RAN3_129%20(Aug%202025,%20Bangalore)\Docs\R3-255181.zip" TargetMode="External"/><Relationship Id="rId731" Type="http://schemas.openxmlformats.org/officeDocument/2006/relationships/hyperlink" Target="file:\D:\3GPP%20WG%20tdoc\TSGR3_129\Docs\R3-255158.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33.zip" TargetMode="External"/><Relationship Id="rId230" Type="http://schemas.openxmlformats.org/officeDocument/2006/relationships/hyperlink" Target="file:///C:\Users\q12059\Documents\3GPP%20RAN3\RAN3%20Meetings\RAN3_129%20(Aug%202025,%20Bangalore)\Docs\R3-255464.zip" TargetMode="External"/><Relationship Id="rId468" Type="http://schemas.openxmlformats.org/officeDocument/2006/relationships/hyperlink" Target="file:///C:\Users\q12059\Documents\3GPP%20RAN3\RAN3%20Meetings\RAN3_129%20(Aug%202025,%20Bangalore)\Docs\R3-255343.zip" TargetMode="External"/><Relationship Id="rId675" Type="http://schemas.openxmlformats.org/officeDocument/2006/relationships/hyperlink" Target="file:///C:\Users\q12059\Documents\3GPP%20RAN3\RAN3%20Meetings\RAN3_129%20(Aug%202025,%20Bangalore)\Docs\R3-255456.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3.zip" TargetMode="External"/><Relationship Id="rId535" Type="http://schemas.openxmlformats.org/officeDocument/2006/relationships/hyperlink" Target="file:///C:\Users\q12059\Documents\3GPP%20RAN3\RAN3%20Meetings\RAN3_129%20(Aug%202025,%20Bangalore)\Docs\R3-255330.zip" TargetMode="External"/><Relationship Id="rId742" Type="http://schemas.openxmlformats.org/officeDocument/2006/relationships/hyperlink" Target="file:\D:\3GPP%20WG%20tdoc\TSGR3_129\Docs\R3-255300.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5.zip" TargetMode="External"/><Relationship Id="rId602" Type="http://schemas.openxmlformats.org/officeDocument/2006/relationships/hyperlink" Target="file:\D:\3GPP%20WG%20tdoc\TSGR3_129\Docs\R3-255250.zip" TargetMode="External"/><Relationship Id="rId241" Type="http://schemas.openxmlformats.org/officeDocument/2006/relationships/hyperlink" Target="file:///C:\Users\q12059\Documents\3GPP%20RAN3\RAN3%20Meetings\RAN3_129%20(Aug%202025,%20Bangalore)\Docs\R3-255284.zip" TargetMode="External"/><Relationship Id="rId479" Type="http://schemas.openxmlformats.org/officeDocument/2006/relationships/hyperlink" Target="file:///C:\Users\q12059\Documents\3GPP%20RAN3\RAN3%20Meetings\RAN3_129%20(Aug%202025,%20Bangalore)\Docs\R3-255294.zip" TargetMode="External"/><Relationship Id="rId686" Type="http://schemas.openxmlformats.org/officeDocument/2006/relationships/hyperlink" Target="file:///C:\Users\q12059\Documents\3GPP%20RAN3\RAN3%20Meetings\RAN3_129%20(Aug%202025,%20Bangalore)\Docs\R3-25545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43.zip" TargetMode="External"/><Relationship Id="rId546" Type="http://schemas.openxmlformats.org/officeDocument/2006/relationships/hyperlink" Target="file:///C:\Users\q12059\Documents\3GPP%20RAN3\RAN3%20Meetings\RAN3_129%20(Aug%202025,%20Bangalore)\Docs\R3-255711.zip" TargetMode="External"/><Relationship Id="rId753" Type="http://schemas.openxmlformats.org/officeDocument/2006/relationships/hyperlink" Target="file:///C:\Users\q12059\Documents\3GPP%20RAN3\RAN3%20Meetings\RAN3_129%20(Aug%202025,%20Bangalore)\Docs\R3-255694.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660.zip" TargetMode="External"/><Relationship Id="rId392" Type="http://schemas.openxmlformats.org/officeDocument/2006/relationships/hyperlink" Target="file:\D:\3GPP%20WG%20tdoc\TSGR3_129\Docs\R3-255197.zip" TargetMode="External"/><Relationship Id="rId613" Type="http://schemas.openxmlformats.org/officeDocument/2006/relationships/hyperlink" Target="file:\D:\3GPP%20WG%20tdoc\TSGR3_129\Docs\R3-255653.zip" TargetMode="External"/><Relationship Id="rId697" Type="http://schemas.openxmlformats.org/officeDocument/2006/relationships/hyperlink" Target="file:///C:\Users\q12059\Documents\3GPP%20RAN3\RAN3%20Meetings\RAN3_129%20(Aug%202025,%20Bangalore)\Docs\R3-255108.zip" TargetMode="External"/><Relationship Id="rId252" Type="http://schemas.openxmlformats.org/officeDocument/2006/relationships/hyperlink" Target="file:///C:\Users\q12059\Documents\3GPP%20RAN3\RAN3%20Meetings\RAN3_129%20(Aug%202025,%20Bangalore)\Docs\R3-255498.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576.zip" TargetMode="External"/><Relationship Id="rId764" Type="http://schemas.openxmlformats.org/officeDocument/2006/relationships/hyperlink" Target="file:///C:\Users\q12059\Documents\3GPP%20RAN3\RAN3%20Meetings\RAN3_129%20(Aug%202025,%20Bangalore)\Docs\R3-255122.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40.zip" TargetMode="External"/><Relationship Id="rId624" Type="http://schemas.openxmlformats.org/officeDocument/2006/relationships/hyperlink" Target="file:///C:\Users\q12059\Documents\3GPP%20RAN3\RAN3%20Meetings\RAN3_129%20(Aug%202025,%20Bangalore)\Docs\R3-255093.zip" TargetMode="External"/><Relationship Id="rId263" Type="http://schemas.openxmlformats.org/officeDocument/2006/relationships/hyperlink" Target="file:///C:\Users\q12059\Documents\3GPP%20RAN3\RAN3%20Meetings\RAN3_129%20(Aug%202025,%20Bangalore)\Docs\R3-255466.zip" TargetMode="External"/><Relationship Id="rId470" Type="http://schemas.openxmlformats.org/officeDocument/2006/relationships/hyperlink" Target="file:///C:\Users\q12059\Documents\3GPP%20RAN3\RAN3%20Meetings\RAN3_129%20(Aug%202025,%20Bangalore)\Docs\R3-25560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1.zip" TargetMode="External"/><Relationship Id="rId568" Type="http://schemas.openxmlformats.org/officeDocument/2006/relationships/hyperlink" Target="file:///C:\Users\q12059\Documents\3GPP%20RAN3\RAN3%20Meetings\RAN3_129%20(Aug%202025,%20Bangalore)\Docs\R3-255211.zip" TargetMode="External"/><Relationship Id="rId775" Type="http://schemas.openxmlformats.org/officeDocument/2006/relationships/hyperlink" Target="file:///C:\Users\q12059\Documents\3GPP%20RAN3\RAN3%20Meetings\RAN3_129%20(Aug%202025,%20Bangalore)\Docs\R3-255133.zip" TargetMode="External"/><Relationship Id="rId428" Type="http://schemas.openxmlformats.org/officeDocument/2006/relationships/hyperlink" Target="file:\D:\3GPP%20WG%20tdoc\TSGR3_129\Docs\R3-255725.zip" TargetMode="External"/><Relationship Id="rId635" Type="http://schemas.openxmlformats.org/officeDocument/2006/relationships/hyperlink" Target="file:///C:\Users\q12059\Documents\3GPP%20RAN3\RAN3%20Meetings\RAN3_129%20(Aug%202025,%20Bangalore)\Docs\R3-255324.zip" TargetMode="External"/><Relationship Id="rId274" Type="http://schemas.openxmlformats.org/officeDocument/2006/relationships/hyperlink" Target="file:///C:\Users\q12059\Documents\3GPP%20RAN3\RAN3%20Meetings\RAN3_129%20(Aug%202025,%20Bangalore)\Docs\R3-255745.zip" TargetMode="External"/><Relationship Id="rId481" Type="http://schemas.openxmlformats.org/officeDocument/2006/relationships/hyperlink" Target="file:///C:\Users\q12059\Documents\3GPP%20RAN3\RAN3%20Meetings\RAN3_129%20(Aug%202025,%20Bangalore)\Docs\R3-255311.zip" TargetMode="External"/><Relationship Id="rId702" Type="http://schemas.openxmlformats.org/officeDocument/2006/relationships/hyperlink" Target="file:///C:\Users\q12059\Documents\3GPP%20RAN3\RAN3%20Meetings\RAN3_129%20(Aug%202025,%20Bangalore)\Docs\R3-255215.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43.zip" TargetMode="External"/><Relationship Id="rId341" Type="http://schemas.openxmlformats.org/officeDocument/2006/relationships/hyperlink" Target="file:///C:\Users\q12059\Documents\3GPP%20RAN3\RAN3%20Meetings\RAN3_129%20(Aug%202025,%20Bangalore)\Docs\R3-255252.zip" TargetMode="External"/><Relationship Id="rId439" Type="http://schemas.openxmlformats.org/officeDocument/2006/relationships/hyperlink" Target="file:\D:\3GPP%20WG%20tdoc\TSGR3_129\Docs\R3-255302.zip" TargetMode="External"/><Relationship Id="rId646" Type="http://schemas.openxmlformats.org/officeDocument/2006/relationships/hyperlink" Target="file:///C:\Users\q12059\Documents\3GPP%20RAN3\RAN3%20Meetings\RAN3_129%20(Aug%202025,%20Bangalore)\Docs\R3-255692.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318.zip" TargetMode="External"/><Relationship Id="rId506" Type="http://schemas.openxmlformats.org/officeDocument/2006/relationships/hyperlink" Target="file:///C:\Users\q12059\Documents\3GPP%20RAN3\RAN3%20Meetings\RAN3_129%20(Aug%202025,%20Bangalore)\Docs\R3-255015.zip" TargetMode="External"/><Relationship Id="rId492" Type="http://schemas.openxmlformats.org/officeDocument/2006/relationships/hyperlink" Target="file:///C:\Users\q12059\Documents\3GPP%20RAN3\RAN3%20Meetings\RAN3_129%20(Aug%202025,%20Bangalore)\Chair\Agenda\Inbox\R3-255748.zip" TargetMode="External"/><Relationship Id="rId713" Type="http://schemas.openxmlformats.org/officeDocument/2006/relationships/hyperlink" Target="file:///C:\Users\q12059\Documents\3GPP%20RAN3\RAN3%20Meetings\RAN3_129%20(Aug%202025,%20Bangalore)\Docs\R3-255573.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9.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569.zip" TargetMode="External"/><Relationship Id="rId296" Type="http://schemas.openxmlformats.org/officeDocument/2006/relationships/hyperlink" Target="file:///C:\Users\q12059\Documents\3GPP%20RAN3\RAN3%20Meetings\RAN3_129%20(Aug%202025,%20Bangalore)\Docs\R3-255502.zip" TargetMode="External"/><Relationship Id="rId517" Type="http://schemas.openxmlformats.org/officeDocument/2006/relationships/hyperlink" Target="file:///C:\Users\q12059\Documents\3GPP%20RAN3\RAN3%20Meetings\RAN3_129%20(Aug%202025,%20Bangalore)\Docs\R3-255710.zip" TargetMode="External"/><Relationship Id="rId724" Type="http://schemas.openxmlformats.org/officeDocument/2006/relationships/hyperlink" Target="file:///C:\Users\q12059\Documents\3GPP%20RAN3\RAN3%20Meetings\RAN3_129%20(Aug%202025,%20Bangalore)\Docs\R3-255733.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413.zip" TargetMode="External"/><Relationship Id="rId570" Type="http://schemas.openxmlformats.org/officeDocument/2006/relationships/hyperlink" Target="file:///C:\Users\q12059\Documents\3GPP%20RAN3\RAN3%20Meetings\RAN3_129%20(Aug%202025,%20Bangalore)\Docs\R3-255248.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7.zip" TargetMode="External"/><Relationship Id="rId668" Type="http://schemas.openxmlformats.org/officeDocument/2006/relationships/hyperlink" Target="file:///C:\Users\q12059\Documents\3GPP%20RAN3\RAN3%20Meetings\RAN3_129%20(Aug%202025,%20Bangalore)\Docs\R3-255201.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52.zip" TargetMode="External"/><Relationship Id="rId735" Type="http://schemas.openxmlformats.org/officeDocument/2006/relationships/hyperlink" Target="file:\D:\3GPP%20WG%20tdoc\TSGR3_129\Docs\R3-255494.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file:///C:\Users\q12059\Documents\3GPP%20RAN3\RAN3%20Meetings\RAN3_129%20(Aug%202025,%20Bangalore)\Docs\R3-255057.zip" TargetMode="External"/><Relationship Id="rId581" Type="http://schemas.openxmlformats.org/officeDocument/2006/relationships/hyperlink" Target="file:///C:\Users\q12059\Documents\3GPP%20RAN3\RAN3%20Meetings\RAN3_129%20(Aug%202025,%20Bangalore)\Docs\R3-255249.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603.zip" TargetMode="External"/><Relationship Id="rId679" Type="http://schemas.openxmlformats.org/officeDocument/2006/relationships/hyperlink" Target="file:///C:\Users\q12059\Documents\3GPP%20RAN3\RAN3%20Meetings\RAN3_129%20(Aug%202025,%20Bangalore)\Docs\R3-25557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376.zip" TargetMode="External"/><Relationship Id="rId539" Type="http://schemas.openxmlformats.org/officeDocument/2006/relationships/hyperlink" Target="file:///C:\Users\q12059\Documents\3GPP%20RAN3\RAN3%20Meetings\RAN3_129%20(Aug%202025,%20Bangalore)\Docs\R3-255383.zip" TargetMode="External"/><Relationship Id="rId746" Type="http://schemas.openxmlformats.org/officeDocument/2006/relationships/hyperlink" Target="https://www.3gpp.org/ftp/tsg_ran/TSG_RAN/TSGR_107/Docs"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700.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27.zip" TargetMode="External"/><Relationship Id="rId592" Type="http://schemas.openxmlformats.org/officeDocument/2006/relationships/hyperlink" Target="file:///C:\Users\q12059\Documents\3GPP%20RAN3\RAN3%20Meetings\RAN3_129%20(Aug%202025,%20Bangalore)\Docs\R3-255088.zip" TargetMode="External"/><Relationship Id="rId606" Type="http://schemas.openxmlformats.org/officeDocument/2006/relationships/hyperlink" Target="file:\D:\3GPP%20WG%20tdoc\TSGR3_129\Docs\R3-255231.zip" TargetMode="External"/><Relationship Id="rId245" Type="http://schemas.openxmlformats.org/officeDocument/2006/relationships/hyperlink" Target="file:///C:\Users\q12059\Documents\3GPP%20RAN3\RAN3%20Meetings\RAN3_129%20(Aug%202025,%20Bangalore)\Docs\R3-255360.zip" TargetMode="External"/><Relationship Id="rId452" Type="http://schemas.openxmlformats.org/officeDocument/2006/relationships/hyperlink" Target="file:///C:\Users\q12059\Documents\3GPP%20RAN3\RAN3%20Meetings\RAN3_129%20(Aug%202025,%20Bangalore)\Docs\R3-255344.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453.zip" TargetMode="External"/><Relationship Id="rId757" Type="http://schemas.openxmlformats.org/officeDocument/2006/relationships/hyperlink" Target="file:///C:\Users\q12059\Documents\3GPP%20RAN3\RAN3%20Meetings\RAN3_129%20(Aug%202025,%20Bangalore)\Docs\R3-255115.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659.zip" TargetMode="External"/><Relationship Id="rId617" Type="http://schemas.openxmlformats.org/officeDocument/2006/relationships/hyperlink" Target="file:\D:\3GPP%20WG%20tdoc\TSGR3_129\Docs\R3-255657.zip" TargetMode="External"/><Relationship Id="rId256" Type="http://schemas.openxmlformats.org/officeDocument/2006/relationships/hyperlink" Target="file:///C:\Users\q12059\Documents\3GPP%20RAN3\RAN3%20Meetings\RAN3_129%20(Aug%202025,%20Bangalore)\Docs\R3-255729.zip" TargetMode="External"/><Relationship Id="rId463" Type="http://schemas.openxmlformats.org/officeDocument/2006/relationships/hyperlink" Target="file:///C:\Users\q12059\Documents\3GPP%20RAN3\RAN3%20Meetings\RAN3_129%20(Aug%202025,%20Bangalore)\Docs\R3-255548.zip" TargetMode="External"/><Relationship Id="rId670" Type="http://schemas.openxmlformats.org/officeDocument/2006/relationships/hyperlink" Target="file:///C:\Users\q12059\Documents\3GPP%20RAN3\RAN3%20Meetings\RAN3_129%20(Aug%202025,%20Bangalore)\Docs\R3-255336.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665.zip" TargetMode="External"/><Relationship Id="rId530" Type="http://schemas.openxmlformats.org/officeDocument/2006/relationships/hyperlink" Target="file:///C:\Users\q12059\Documents\3GPP%20RAN3\RAN3%20Meetings\RAN3_129%20(Aug%202025,%20Bangalore)\Docs\R3-255213.zip" TargetMode="External"/><Relationship Id="rId768" Type="http://schemas.openxmlformats.org/officeDocument/2006/relationships/hyperlink" Target="file:///C:\Users\q12059\Documents\3GPP%20RAN3\RAN3%20Meetings\RAN3_129%20(Aug%202025,%20Bangalore)\Docs\R3-255126.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10.zip" TargetMode="External"/><Relationship Id="rId267" Type="http://schemas.openxmlformats.org/officeDocument/2006/relationships/hyperlink" Target="file:///C:\Users\q12059\Documents\3GPP%20RAN3\RAN3%20Meetings\RAN3_129%20(Aug%202025,%20Bangalore)\Docs\R3-255470.zip" TargetMode="External"/><Relationship Id="rId474" Type="http://schemas.openxmlformats.org/officeDocument/2006/relationships/hyperlink" Target="file:///C:\Users\q12059\Documents\3GPP%20RAN3\RAN3%20Meetings\RAN3_129%20(Aug%202025,%20Bangalore)\Docs\R3-255069.zip"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83.zip" TargetMode="External"/><Relationship Id="rId779" Type="http://schemas.openxmlformats.org/officeDocument/2006/relationships/hyperlink" Target="file:///C:\Users\q12059\Documents\3GPP%20RAN3\RAN3%20Meetings\RAN3_129%20(Aug%202025,%20Bangalore)\Docs\R3-255136.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7.zip" TargetMode="External"/><Relationship Id="rId541" Type="http://schemas.openxmlformats.org/officeDocument/2006/relationships/hyperlink" Target="file:///C:\Users\q12059\Documents\3GPP%20RAN3\RAN3%20Meetings\RAN3_129%20(Aug%202025,%20Bangalore)\Docs\R3-255496.zip" TargetMode="External"/><Relationship Id="rId639" Type="http://schemas.openxmlformats.org/officeDocument/2006/relationships/hyperlink" Target="file:///C:\Users\q12059\Documents\3GPP%20RAN3\RAN3%20Meetings\RAN3_129%20(Aug%202025,%20Bangalore)\Docs\R3-255646.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172.zip" TargetMode="External"/><Relationship Id="rId401" Type="http://schemas.openxmlformats.org/officeDocument/2006/relationships/hyperlink" Target="file:\D:\3GPP%20WG%20tdoc\TSGR3_129\Docs\R3-255614.zip" TargetMode="External"/><Relationship Id="rId485" Type="http://schemas.openxmlformats.org/officeDocument/2006/relationships/hyperlink" Target="file:///C:\Users\q12059\Documents\3GPP%20RAN3\RAN3%20Meetings\RAN3_129%20(Aug%202025,%20Bangalore)\Docs\R3-255443.zip" TargetMode="External"/><Relationship Id="rId692" Type="http://schemas.openxmlformats.org/officeDocument/2006/relationships/hyperlink" Target="file:///C:\Users\q12059\Documents\3GPP%20RAN3\RAN3%20Meetings\RAN3_129%20(Aug%202025,%20Bangalore)\Docs\R3-255103.zip" TargetMode="External"/><Relationship Id="rId706" Type="http://schemas.openxmlformats.org/officeDocument/2006/relationships/hyperlink" Target="file:///C:\Users\q12059\Documents\3GPP%20RAN3\RAN3%20Meetings\RAN3_129%20(Aug%202025,%20Bangalore)\Docs\R3-255323.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1.zip" TargetMode="External"/><Relationship Id="rId552" Type="http://schemas.openxmlformats.org/officeDocument/2006/relationships/hyperlink" Target="file:///C:\Users\q12059\Documents\3GPP%20RAN3\RAN3%20Meetings\RAN3_129%20(Aug%202025,%20Bangalore)\Docs\R3-255077.zip"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1.zip" TargetMode="External"/><Relationship Id="rId289" Type="http://schemas.openxmlformats.org/officeDocument/2006/relationships/hyperlink" Target="file:///C:\Users\q12059\Documents\3GPP%20RAN3\RAN3%20Meetings\RAN3_129%20(Aug%202025,%20Bangalore)\Docs\R3-255371.zip" TargetMode="External"/><Relationship Id="rId496" Type="http://schemas.openxmlformats.org/officeDocument/2006/relationships/hyperlink" Target="file:///C:\Users\q12059\Documents\3GPP%20RAN3\RAN3%20Meetings\RAN3_129%20(Aug%202025,%20Bangalore)\Chair\Agenda\Inbox\R3-255750.zip" TargetMode="External"/><Relationship Id="rId717" Type="http://schemas.openxmlformats.org/officeDocument/2006/relationships/hyperlink" Target="file:///C:\Users\q12059\Documents\3GPP%20RAN3\RAN3%20Meetings\RAN3_129%20(Aug%202025,%20Bangalore)\Docs\R3-255638.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4.zip" TargetMode="External"/><Relationship Id="rId356" Type="http://schemas.openxmlformats.org/officeDocument/2006/relationships/hyperlink" Target="file:///C:\Users\q12059\Documents\3GPP%20RAN3\RAN3%20Meetings\RAN3_129%20(Aug%202025,%20Bangalore)\Docs\R3-255673.zip" TargetMode="External"/><Relationship Id="rId398" Type="http://schemas.openxmlformats.org/officeDocument/2006/relationships/hyperlink" Target="file:\D:\3GPP%20WG%20tdoc\TSGR3_129\Docs\R3-255421.zip" TargetMode="External"/><Relationship Id="rId521" Type="http://schemas.openxmlformats.org/officeDocument/2006/relationships/hyperlink" Target="file:///C:\Users\q12059\Documents\3GPP%20RAN3\RAN3%20Meetings\RAN3_129%20(Aug%202025,%20Bangalore)\Docs\R3-255708.zip" TargetMode="External"/><Relationship Id="rId563" Type="http://schemas.openxmlformats.org/officeDocument/2006/relationships/hyperlink" Target="file:///C:\Users\q12059\Documents\3GPP%20RAN3\RAN3%20Meetings\RAN3_129%20(Aug%202025,%20Bangalore)\Docs\R3-255435.zip" TargetMode="External"/><Relationship Id="rId619" Type="http://schemas.openxmlformats.org/officeDocument/2006/relationships/hyperlink" Target="https://www.3gpp.org/ftp/tsg_ran/TSG_RAN/TSGR_108/Docs/" TargetMode="External"/><Relationship Id="rId770" Type="http://schemas.openxmlformats.org/officeDocument/2006/relationships/hyperlink" Target="file:///C:\Users\q12059\Documents\3GPP%20RAN3\RAN3%20Meetings\RAN3_129%20(Aug%202025,%20Bangalore)\Docs\R3-255128.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26.zip" TargetMode="External"/><Relationship Id="rId258" Type="http://schemas.openxmlformats.org/officeDocument/2006/relationships/hyperlink" Target="file:///C:\Users\q12059\Documents\3GPP%20RAN3\RAN3%20Meetings\RAN3_129%20(Aug%202025,%20Bangalore)\Docs\R3-255361.zip" TargetMode="External"/><Relationship Id="rId465" Type="http://schemas.openxmlformats.org/officeDocument/2006/relationships/hyperlink" Target="file:///C:\Users\q12059\Documents\3GPP%20RAN3\RAN3%20Meetings\RAN3_129%20(Aug%202025,%20Bangalore)\Docs\R3-255287.zip" TargetMode="External"/><Relationship Id="rId630" Type="http://schemas.openxmlformats.org/officeDocument/2006/relationships/hyperlink" Target="file:///C:\Users\q12059\Documents\3GPP%20RAN3\RAN3%20Meetings\RAN3_129%20(Aug%202025,%20Bangalore)\Docs\R3-255681.zip" TargetMode="External"/><Relationship Id="rId672" Type="http://schemas.openxmlformats.org/officeDocument/2006/relationships/hyperlink" Target="file:///C:\Users\q12059\Documents\3GPP%20RAN3\RAN3%20Meetings\RAN3_129%20(Aug%202025,%20Bangalore)\Docs\R3-255377.zip" TargetMode="External"/><Relationship Id="rId728" Type="http://schemas.openxmlformats.org/officeDocument/2006/relationships/hyperlink" Target="file:///C:\Users\q12059\Documents\3GPP%20RAN3\RAN3%20Meetings\RAN3_129%20(Aug%202025,%20Bangalore)\Docs\R3-255111.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file:///C:\Users\q12059\Documents\3GPP%20RAN3\RAN3%20Meetings\RAN3_129%20(Aug%202025,%20Bangalore)\Docs\R3-255049.zip" TargetMode="External"/><Relationship Id="rId367" Type="http://schemas.openxmlformats.org/officeDocument/2006/relationships/hyperlink" Target="file:///C:\Users\q12059\Documents\3GPP%20RAN3\RAN3%20Meetings\RAN3_129%20(Aug%202025,%20Bangalore)\Docs\R3-255415.zip" TargetMode="External"/><Relationship Id="rId532" Type="http://schemas.openxmlformats.org/officeDocument/2006/relationships/hyperlink" Target="file:///C:\Users\q12059\Documents\3GPP%20RAN3\RAN3%20Meetings\RAN3_129%20(Aug%202025,%20Bangalore)\Docs\R3-255217.zip" TargetMode="External"/><Relationship Id="rId574" Type="http://schemas.openxmlformats.org/officeDocument/2006/relationships/hyperlink" Target="file:///C:\Users\q12059\Documents\3GPP%20RAN3\RAN3%20Meetings\RAN3_129%20(Aug%202025,%20Bangalore)\Docs\R3-255578.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8.zip" TargetMode="External"/><Relationship Id="rId781" Type="http://schemas.openxmlformats.org/officeDocument/2006/relationships/hyperlink" Target="file:///C:\Users\q12059\Documents\3GPP%20RAN3\RAN3%20Meetings\RAN3_129%20(Aug%202025,%20Bangalore)\Docs\R3-255517.zip" TargetMode="External"/><Relationship Id="rId269" Type="http://schemas.openxmlformats.org/officeDocument/2006/relationships/hyperlink" Target="file:///C:\Users\q12059\Documents\3GPP%20RAN3\RAN3%20Meetings\RAN3_129%20(Aug%202025,%20Bangalore)\Docs\R3-255589.zip" TargetMode="External"/><Relationship Id="rId434" Type="http://schemas.openxmlformats.org/officeDocument/2006/relationships/hyperlink" Target="file:\D:\3GPP%20WG%20tdoc\TSGR3_129\Docs\R3-255140.zip" TargetMode="External"/><Relationship Id="rId476" Type="http://schemas.openxmlformats.org/officeDocument/2006/relationships/hyperlink" Target="file:///C:\Users\q12059\Documents\3GPP%20RAN3\RAN3%20Meetings\RAN3_129%20(Aug%202025,%20Bangalore)\Docs\R3-255071.zip" TargetMode="External"/><Relationship Id="rId641" Type="http://schemas.openxmlformats.org/officeDocument/2006/relationships/hyperlink" Target="file:///C:\Users\q12059\Documents\3GPP%20RAN3\RAN3%20Meetings\RAN3_129%20(Aug%202025,%20Bangalore)\Docs\R3-255668.zip" TargetMode="External"/><Relationship Id="rId683" Type="http://schemas.openxmlformats.org/officeDocument/2006/relationships/hyperlink" Target="file:///C:\Users\q12059\Documents\3GPP%20RAN3\RAN3%20Meetings\RAN3_129%20(Aug%202025,%20Bangalore)\Docs\R3-255373.zip" TargetMode="External"/><Relationship Id="rId739" Type="http://schemas.openxmlformats.org/officeDocument/2006/relationships/hyperlink" Target="file:\D:\3GPP%20WG%20tdoc\TSGR3_129\Docs\R3-25534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173.zip" TargetMode="External"/><Relationship Id="rId336" Type="http://schemas.openxmlformats.org/officeDocument/2006/relationships/hyperlink" Target="file:///C:\Users\q12059\Documents\3GPP%20RAN3\RAN3%20Meetings\RAN3_129%20(Aug%202025,%20Bangalore)\Docs\R3-255202.zip" TargetMode="External"/><Relationship Id="rId501" Type="http://schemas.openxmlformats.org/officeDocument/2006/relationships/hyperlink" Target="file:///C:\Users\q12059\Documents\3GPP%20RAN3\RAN3%20Meetings\RAN3_129%20(Aug%202025,%20Bangalore)\Docs\R3-255072.zip" TargetMode="External"/><Relationship Id="rId543" Type="http://schemas.openxmlformats.org/officeDocument/2006/relationships/hyperlink" Target="file:///C:\Users\q12059\Documents\3GPP%20RAN3\RAN3%20Meetings\RAN3_129%20(Aug%202025,%20Bangalore)\Docs\R3-255542.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1.zip" TargetMode="External"/><Relationship Id="rId403" Type="http://schemas.openxmlformats.org/officeDocument/2006/relationships/hyperlink" Target="file:\D:\3GPP%20WG%20tdoc\TSGR3_129\Docs\R3-255150.zip" TargetMode="External"/><Relationship Id="rId585" Type="http://schemas.openxmlformats.org/officeDocument/2006/relationships/hyperlink" Target="https://www.3gpp.org/ftp/tsg_ran/TSG_RAN/TSGR_108/Docs/" TargetMode="External"/><Relationship Id="rId750" Type="http://schemas.openxmlformats.org/officeDocument/2006/relationships/hyperlink" Target="file:///C:\Users\q12059\Documents\3GPP%20RAN3\RAN3%20Meetings\RAN3_129%20(Aug%202025,%20Bangalore)\Docs\R3-255740.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6.zip" TargetMode="External"/><Relationship Id="rId445" Type="http://schemas.openxmlformats.org/officeDocument/2006/relationships/hyperlink" Target="file:///C:\Users\q12059\Documents\3GPP%20RAN3\RAN3%20Meetings\RAN3_129%20(Aug%202025,%20Bangalore)\Docs\R3-255068.zip" TargetMode="External"/><Relationship Id="rId487" Type="http://schemas.openxmlformats.org/officeDocument/2006/relationships/hyperlink" Target="file:///C:\Users\q12059\Documents\3GPP%20RAN3\RAN3%20Meetings\RAN3_129%20(Aug%202025,%20Bangalore)\Docs\R3-255509.zip" TargetMode="External"/><Relationship Id="rId610" Type="http://schemas.openxmlformats.org/officeDocument/2006/relationships/hyperlink" Target="file:\D:\3GPP%20WG%20tdoc\TSGR3_129\Docs\R3-255530.zip" TargetMode="External"/><Relationship Id="rId652" Type="http://schemas.openxmlformats.org/officeDocument/2006/relationships/hyperlink" Target="file:///C:\Users\q12059\Documents\3GPP%20RAN3\RAN3%20Meetings\RAN3_129%20(Aug%202025,%20Bangalore)\Docs\R3-255096.zip" TargetMode="External"/><Relationship Id="rId694" Type="http://schemas.openxmlformats.org/officeDocument/2006/relationships/hyperlink" Target="file:///C:\Users\q12059\Documents\3GPP%20RAN3\RAN3%20Meetings\RAN3_129%20(Aug%202025,%20Bangalore)\Docs\R3-255105.zip" TargetMode="External"/><Relationship Id="rId708" Type="http://schemas.openxmlformats.org/officeDocument/2006/relationships/hyperlink" Target="file:///C:\Users\q12059\Documents\3GPP%20RAN3\RAN3%20Meetings\RAN3_129%20(Aug%202025,%20Bangalore)\Docs\R3-255408.zip" TargetMode="External"/><Relationship Id="rId291" Type="http://schemas.openxmlformats.org/officeDocument/2006/relationships/hyperlink" Target="file:///C:\Users\q12059\Documents\3GPP%20RAN3\RAN3%20Meetings\RAN3_129%20(Aug%202025,%20Bangalore)\Docs\R3-255454.zip" TargetMode="External"/><Relationship Id="rId305" Type="http://schemas.openxmlformats.org/officeDocument/2006/relationships/hyperlink" Target="file:///C:\Users\q12059\Documents\3GPP%20RAN3\RAN3%20Meetings\RAN3_129%20(Aug%202025,%20Bangalore)\Docs\R3-255175.zip" TargetMode="External"/><Relationship Id="rId347" Type="http://schemas.openxmlformats.org/officeDocument/2006/relationships/hyperlink" Target="file:///C:\Users\q12059\Documents\3GPP%20RAN3\RAN3%20Meetings\RAN3_129%20(Aug%202025,%20Bangalore)\Docs\R3-255401.zip" TargetMode="External"/><Relationship Id="rId512" Type="http://schemas.openxmlformats.org/officeDocument/2006/relationships/hyperlink" Target="file:///C:\Users\q12059\Documents\3GPP%20RAN3\RAN3%20Meetings\RAN3_129%20(Aug%202025,%20Bangalore)\Docs\R3-255155.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532.zip" TargetMode="External"/><Relationship Id="rId554" Type="http://schemas.openxmlformats.org/officeDocument/2006/relationships/hyperlink" Target="file:///C:\Users\q12059\Documents\3GPP%20RAN3\RAN3%20Meetings\RAN3_129%20(Aug%202025,%20Bangalore)\Docs\R3-255079.zip" TargetMode="External"/><Relationship Id="rId596" Type="http://schemas.openxmlformats.org/officeDocument/2006/relationships/hyperlink" Target="file:\D:\3GPP%20WG%20tdoc\TSGR3_129\Docs\R3-255237.zip" TargetMode="External"/><Relationship Id="rId761" Type="http://schemas.openxmlformats.org/officeDocument/2006/relationships/hyperlink" Target="file:///C:\Users\q12059\Documents\3GPP%20RAN3\RAN3%20Meetings\RAN3_129%20(Aug%202025,%20Bangalore)\Docs\R3-255119.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2.zip" TargetMode="External"/><Relationship Id="rId414" Type="http://schemas.openxmlformats.org/officeDocument/2006/relationships/hyperlink" Target="file:\D:\3GPP%20WG%20tdoc\TSGR3_129\Docs\R3-255269.zip" TargetMode="External"/><Relationship Id="rId456" Type="http://schemas.openxmlformats.org/officeDocument/2006/relationships/hyperlink" Target="file:///C:\Users\q12059\Documents\3GPP%20RAN3\RAN3%20Meetings\RAN3_129%20(Aug%202025,%20Bangalore)\Docs\R3-255442.zip" TargetMode="External"/><Relationship Id="rId498" Type="http://schemas.openxmlformats.org/officeDocument/2006/relationships/hyperlink" Target="file:///C:\Users\q12059\Documents\3GPP%20RAN3\RAN3%20Meetings\RAN3_129%20(Aug%202025,%20Bangalore)\Docs\R3-255293.zip" TargetMode="External"/><Relationship Id="rId621" Type="http://schemas.openxmlformats.org/officeDocument/2006/relationships/hyperlink" Target="file:///C:\Users\q12059\Documents\3GPP%20RAN3\RAN3%20Meetings\RAN3_129%20(Aug%202025,%20Bangalore)\Docs\R3-255090.zip" TargetMode="External"/><Relationship Id="rId663" Type="http://schemas.openxmlformats.org/officeDocument/2006/relationships/hyperlink" Target="file:///C:\Users\q12059\Documents\3GPP%20RAN3\RAN3%20Meetings\RAN3_129%20(Aug%202025,%20Bangalore)\Docs\R3-255337.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3.zip" TargetMode="External"/><Relationship Id="rId316" Type="http://schemas.openxmlformats.org/officeDocument/2006/relationships/hyperlink" Target="file:///C:\Users\q12059\Documents\3GPP%20RAN3\RAN3%20Meetings\RAN3_129%20(Aug%202025,%20Bangalore)\Docs\R3-255501.zip" TargetMode="External"/><Relationship Id="rId523" Type="http://schemas.openxmlformats.org/officeDocument/2006/relationships/hyperlink" Target="file:///C:\Users\q12059\Documents\3GPP%20RAN3\RAN3%20Meetings\RAN3_129%20(Aug%202025,%20Bangalore)\Docs\R3-255327.zip" TargetMode="External"/><Relationship Id="rId719" Type="http://schemas.openxmlformats.org/officeDocument/2006/relationships/hyperlink" Target="file:///C:\Users\q12059\Documents\3GPP%20RAN3\RAN3%20Meetings\RAN3_129%20(Aug%202025,%20Bangalore)\Docs\R3-255647.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3.zip" TargetMode="External"/><Relationship Id="rId565" Type="http://schemas.openxmlformats.org/officeDocument/2006/relationships/hyperlink" Target="file:///C:\Users\q12059\Documents\3GPP%20RAN3\RAN3%20Meetings\RAN3_129%20(Aug%202025,%20Bangalore)\Docs\R3-255635.zip" TargetMode="External"/><Relationship Id="rId730" Type="http://schemas.openxmlformats.org/officeDocument/2006/relationships/hyperlink" Target="file:///C:\Users\q12059\Documents\3GPP%20RAN3\RAN3%20Meetings\RAN3_129%20(Aug%202025,%20Bangalore)\Docs\R3-255113.zip" TargetMode="External"/><Relationship Id="rId772" Type="http://schemas.openxmlformats.org/officeDocument/2006/relationships/hyperlink" Target="file:///C:\Users\q12059\Documents\3GPP%20RAN3\RAN3%20Meetings\RAN3_129%20(Aug%202025,%20Bangalore)\Docs\R3-255130.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8.zip" TargetMode="External"/><Relationship Id="rId467" Type="http://schemas.openxmlformats.org/officeDocument/2006/relationships/hyperlink" Target="file:///C:\Users\q12059\Documents\3GPP%20RAN3\RAN3%20Meetings\RAN3_129%20(Aug%202025,%20Bangalore)\Docs\R3-255335.zip" TargetMode="External"/><Relationship Id="rId632" Type="http://schemas.openxmlformats.org/officeDocument/2006/relationships/hyperlink" Target="file:///C:\Users\q12059\Documents\3GPP%20RAN3\RAN3%20Meetings\RAN3_129%20(Aug%202025,%20Bangalore)\Docs\R3-255276.zip" TargetMode="External"/><Relationship Id="rId271" Type="http://schemas.openxmlformats.org/officeDocument/2006/relationships/hyperlink" Target="file:///C:\Users\q12059\Documents\3GPP%20RAN3\RAN3%20Meetings\RAN3_129%20(Aug%202025,%20Bangalore)\Docs\R3-255317.zip" TargetMode="External"/><Relationship Id="rId674" Type="http://schemas.openxmlformats.org/officeDocument/2006/relationships/hyperlink" Target="file:///C:\Users\q12059\Documents\3GPP%20RAN3\RAN3%20Meetings\RAN3_129%20(Aug%202025,%20Bangalore)\Docs\R3-255407.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2.zip" TargetMode="External"/><Relationship Id="rId369" Type="http://schemas.openxmlformats.org/officeDocument/2006/relationships/hyperlink" Target="file:///C:\Users\q12059\Documents\3GPP%20RAN3\RAN3%20Meetings\RAN3_129%20(Aug%202025,%20Bangalore)\Docs\R3-255612.zip" TargetMode="External"/><Relationship Id="rId534" Type="http://schemas.openxmlformats.org/officeDocument/2006/relationships/hyperlink" Target="file:///C:\Users\q12059\Documents\3GPP%20RAN3\RAN3%20Meetings\RAN3_129%20(Aug%202025,%20Bangalore)\Docs\R3-255326.zip" TargetMode="External"/><Relationship Id="rId576" Type="http://schemas.openxmlformats.org/officeDocument/2006/relationships/hyperlink" Target="file:///C:\Users\q12059\Documents\3GPP%20RAN3\RAN3%20Meetings\RAN3_129%20(Aug%202025,%20Bangalore)\Docs\R3-255580.zip" TargetMode="External"/><Relationship Id="rId741" Type="http://schemas.openxmlformats.org/officeDocument/2006/relationships/hyperlink" Target="file:\D:\3GPP%20WG%20tdoc\TSGR3_129\Docs\R3-255258.zip" TargetMode="External"/><Relationship Id="rId783" Type="http://schemas.openxmlformats.org/officeDocument/2006/relationships/theme" Target="theme/theme1.xm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50.zip" TargetMode="External"/><Relationship Id="rId380" Type="http://schemas.openxmlformats.org/officeDocument/2006/relationships/hyperlink" Target="file:///C:\Users\q12059\Documents\3GPP%20RAN3\RAN3%20Meetings\RAN3_129%20(Aug%202025,%20Bangalore)\Docs\R3-255064.zip" TargetMode="External"/><Relationship Id="rId436" Type="http://schemas.openxmlformats.org/officeDocument/2006/relationships/hyperlink" Target="file:\D:\3GPP%20WG%20tdoc\TSGR3_129\Docs\R3-255199.zip" TargetMode="External"/><Relationship Id="rId601" Type="http://schemas.openxmlformats.org/officeDocument/2006/relationships/hyperlink" Target="file:\D:\3GPP%20WG%20tdoc\TSGR3_129\Docs\R3-255230.zip" TargetMode="External"/><Relationship Id="rId643" Type="http://schemas.openxmlformats.org/officeDocument/2006/relationships/hyperlink" Target="file:///C:\Users\q12059\Documents\3GPP%20RAN3\RAN3%20Meetings\RAN3_129%20(Aug%202025,%20Bangalore)\Docs\R3-255682.zip" TargetMode="External"/><Relationship Id="rId240" Type="http://schemas.openxmlformats.org/officeDocument/2006/relationships/hyperlink" Target="file:///C:\Users\q12059\Documents\3GPP%20RAN3\RAN3%20Meetings\RAN3_129%20(Aug%202025,%20Bangalore)\Docs\R3-255205.zip" TargetMode="External"/><Relationship Id="rId478" Type="http://schemas.openxmlformats.org/officeDocument/2006/relationships/hyperlink" Target="file:///C:\Users\q12059\Documents\3GPP%20RAN3\RAN3%20Meetings\RAN3_129%20(Aug%202025,%20Bangalore)\Docs\R3-255266.zip" TargetMode="External"/><Relationship Id="rId685" Type="http://schemas.openxmlformats.org/officeDocument/2006/relationships/hyperlink" Target="file:///C:\Users\q12059\Documents\3GPP%20RAN3\RAN3%20Meetings\RAN3_129%20(Aug%202025,%20Bangalore)\Docs\R3-255458.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176.zip" TargetMode="External"/><Relationship Id="rId338" Type="http://schemas.openxmlformats.org/officeDocument/2006/relationships/hyperlink" Target="file:///C:\Users\q12059\Documents\3GPP%20RAN3\RAN3%20Meetings\RAN3_129%20(Aug%202025,%20Bangalore)\Docs\R3-255225.zip" TargetMode="External"/><Relationship Id="rId503" Type="http://schemas.openxmlformats.org/officeDocument/2006/relationships/hyperlink" Target="file:///C:\Users\q12059\Documents\3GPP%20RAN3\RAN3%20Meetings\RAN3_129%20(Aug%202025,%20Bangalore)\Docs\R3-255074.zip" TargetMode="External"/><Relationship Id="rId545" Type="http://schemas.openxmlformats.org/officeDocument/2006/relationships/hyperlink" Target="file:///C:\Users\q12059\Documents\3GPP%20RAN3\RAN3%20Meetings\RAN3_129%20(Aug%202025,%20Bangalore)\Docs\R3-255709.zip" TargetMode="External"/><Relationship Id="rId587" Type="http://schemas.openxmlformats.org/officeDocument/2006/relationships/hyperlink" Target="file:///C:\Users\q12059\Documents\3GPP%20RAN3\RAN3%20Meetings\RAN3_129%20(Aug%202025,%20Bangalore)\Docs\R3-255083.zip" TargetMode="External"/><Relationship Id="rId710" Type="http://schemas.openxmlformats.org/officeDocument/2006/relationships/hyperlink" Target="file:///C:\Users\q12059\Documents\3GPP%20RAN3\RAN3%20Meetings\RAN3_129%20(Aug%202025,%20Bangalore)\Docs\R3-255416.zip" TargetMode="External"/><Relationship Id="rId752" Type="http://schemas.openxmlformats.org/officeDocument/2006/relationships/hyperlink" Target="file:///C:\Users\q12059\Documents\3GPP%20RAN3\RAN3%20Meetings\RAN3_129%20(Aug%202025,%20Bangalore)\Docs\R3-255518.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374.zip" TargetMode="External"/><Relationship Id="rId405" Type="http://schemas.openxmlformats.org/officeDocument/2006/relationships/hyperlink" Target="file:\D:\3GPP%20WG%20tdoc\TSGR3_129\Docs\R3-255139.zip" TargetMode="External"/><Relationship Id="rId447" Type="http://schemas.openxmlformats.org/officeDocument/2006/relationships/hyperlink" Target="file:///C:\Users\q12059\Documents\3GPP%20RAN3\RAN3%20Meetings\RAN3_129%20(Aug%202025,%20Bangalore)\Docs\R3-255510.zip" TargetMode="External"/><Relationship Id="rId612" Type="http://schemas.openxmlformats.org/officeDocument/2006/relationships/hyperlink" Target="file:\D:\3GPP%20WG%20tdoc\TSGR3_129\Docs\R3-255568.zip" TargetMode="External"/><Relationship Id="rId251" Type="http://schemas.openxmlformats.org/officeDocument/2006/relationships/hyperlink" Target="file:///C:\Users\q12059\Documents\3GPP%20RAN3\RAN3%20Meetings\RAN3_129%20(Aug%202025,%20Bangalore)\Docs\R3-255434.zip" TargetMode="External"/><Relationship Id="rId489" Type="http://schemas.openxmlformats.org/officeDocument/2006/relationships/hyperlink" Target="file:///C:\Users\q12059\Documents\3GPP%20RAN3\RAN3%20Meetings\RAN3_129%20(Aug%202025,%20Bangalore)\Docs\R3-255513.zip" TargetMode="External"/><Relationship Id="rId654" Type="http://schemas.openxmlformats.org/officeDocument/2006/relationships/hyperlink" Target="file:///C:\Users\q12059\Documents\3GPP%20RAN3\RAN3%20Meetings\RAN3_129%20(Aug%202025,%20Bangalore)\Docs\R3-255098.zip" TargetMode="External"/><Relationship Id="rId696" Type="http://schemas.openxmlformats.org/officeDocument/2006/relationships/hyperlink" Target="file:///C:\Users\q12059\Documents\3GPP%20RAN3\RAN3%20Meetings\RAN3_129%20(Aug%202025,%20Bangalore)\Docs\R3-255107.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75.zip" TargetMode="External"/><Relationship Id="rId307" Type="http://schemas.openxmlformats.org/officeDocument/2006/relationships/hyperlink" Target="file:///C:\Users\q12059\Documents\3GPP%20RAN3\RAN3%20Meetings\RAN3_129%20(Aug%202025,%20Bangalore)\Docs\R3-255274.zip" TargetMode="External"/><Relationship Id="rId349" Type="http://schemas.openxmlformats.org/officeDocument/2006/relationships/hyperlink" Target="file:///C:\Users\q12059\Documents\3GPP%20RAN3\RAN3%20Meetings\RAN3_129%20(Aug%202025,%20Bangalore)\Docs\R3-255412.zip" TargetMode="External"/><Relationship Id="rId514" Type="http://schemas.openxmlformats.org/officeDocument/2006/relationships/hyperlink" Target="file:///C:\Users\q12059\Documents\3GPP%20RAN3\RAN3%20Meetings\RAN3_129%20(Aug%202025,%20Bangalore)\Docs\R3-255219.zip" TargetMode="External"/><Relationship Id="rId556" Type="http://schemas.openxmlformats.org/officeDocument/2006/relationships/hyperlink" Target="file:///C:\Users\q12059\Documents\3GPP%20RAN3\RAN3%20Meetings\RAN3_129%20(Aug%202025,%20Bangalore)\Docs\R3-255081.zip" TargetMode="External"/><Relationship Id="rId721" Type="http://schemas.openxmlformats.org/officeDocument/2006/relationships/hyperlink" Target="file:///C:\Users\q12059\Documents\3GPP%20RAN3\RAN3%20Meetings\RAN3_129%20(Aug%202025,%20Bangalore)\Docs\R3-255717.zip" TargetMode="External"/><Relationship Id="rId763" Type="http://schemas.openxmlformats.org/officeDocument/2006/relationships/hyperlink" Target="file:///C:\Users\q12059\Documents\3GPP%20RAN3\RAN3%20Meetings\RAN3_129%20(Aug%202025,%20Bangalore)\Docs\R3-255121.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7.zip" TargetMode="External"/><Relationship Id="rId416" Type="http://schemas.openxmlformats.org/officeDocument/2006/relationships/hyperlink" Target="file:\D:\3GPP%20WG%20tdoc\TSGR3_129\Docs\R3-255425.zip" TargetMode="External"/><Relationship Id="rId598" Type="http://schemas.openxmlformats.org/officeDocument/2006/relationships/hyperlink" Target="file:\D:\3GPP%20WG%20tdoc\TSGR3_129\Docs\R3-255256.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2.zip" TargetMode="External"/><Relationship Id="rId623" Type="http://schemas.openxmlformats.org/officeDocument/2006/relationships/hyperlink" Target="file:///C:\Users\q12059\Documents\3GPP%20RAN3\RAN3%20Meetings\RAN3_129%20(Aug%202025,%20Bangalore)\Docs\R3-255092.zip" TargetMode="External"/><Relationship Id="rId665" Type="http://schemas.openxmlformats.org/officeDocument/2006/relationships/hyperlink" Target="file:///C:\Users\q12059\Documents\3GPP%20RAN3\RAN3%20Meetings\RAN3_129%20(Aug%202025,%20Bangalore)\Docs\R3-255184.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5.zip" TargetMode="External"/><Relationship Id="rId318" Type="http://schemas.openxmlformats.org/officeDocument/2006/relationships/hyperlink" Target="file:///C:\Users\q12059\Documents\3GPP%20RAN3\RAN3%20Meetings\RAN3_129%20(Aug%202025,%20Bangalore)\Docs\R3-255696.zip" TargetMode="External"/><Relationship Id="rId525" Type="http://schemas.openxmlformats.org/officeDocument/2006/relationships/hyperlink" Target="file:///C:\Users\q12059\Documents\3GPP%20RAN3\RAN3%20Meetings\RAN3_129%20(Aug%202025,%20Bangalore)\Docs\R3-255182.zip" TargetMode="External"/><Relationship Id="rId567" Type="http://schemas.openxmlformats.org/officeDocument/2006/relationships/hyperlink" Target="file:///C:\Users\q12059\Documents\3GPP%20RAN3\RAN3%20Meetings\RAN3_129%20(Aug%202025,%20Bangalore)\Docs\R3-255210.zip" TargetMode="External"/><Relationship Id="rId732" Type="http://schemas.openxmlformats.org/officeDocument/2006/relationships/hyperlink" Target="file:\D:\3GPP%20WG%20tdoc\TSGR3_129\Docs\R3-255159.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4.zip" TargetMode="External"/><Relationship Id="rId774" Type="http://schemas.openxmlformats.org/officeDocument/2006/relationships/hyperlink" Target="file:///C:\Users\q12059\Documents\3GPP%20RAN3\RAN3%20Meetings\RAN3_129%20(Aug%202025,%20Bangalore)\Docs\R3-255132.zip" TargetMode="External"/><Relationship Id="rId427" Type="http://schemas.openxmlformats.org/officeDocument/2006/relationships/hyperlink" Target="file:\D:\3GPP%20WG%20tdoc\TSGR3_129\Docs\R3-255630.zip" TargetMode="External"/><Relationship Id="rId469" Type="http://schemas.openxmlformats.org/officeDocument/2006/relationships/hyperlink" Target="file:///C:\Users\q12059\Documents\3GPP%20RAN3\RAN3%20Meetings\RAN3_129%20(Aug%202025,%20Bangalore)\Docs\R3-255382.zip" TargetMode="External"/><Relationship Id="rId634" Type="http://schemas.openxmlformats.org/officeDocument/2006/relationships/hyperlink" Target="file:///C:\Users\q12059\Documents\3GPP%20RAN3\RAN3%20Meetings\RAN3_129%20(Aug%202025,%20Bangalore)\Docs\R3-255278.zip" TargetMode="External"/><Relationship Id="rId676" Type="http://schemas.openxmlformats.org/officeDocument/2006/relationships/hyperlink" Target="file:///C:\Users\q12059\Documents\3GPP%20RAN3\RAN3%20Meetings\RAN3_129%20(Aug%202025,%20Bangalore)\Docs\R3-255457.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5.zip" TargetMode="External"/><Relationship Id="rId273" Type="http://schemas.openxmlformats.org/officeDocument/2006/relationships/hyperlink" Target="file:///C:\Users\q12059\Documents\3GPP%20RAN3\RAN3%20Meetings\RAN3_129%20(Aug%202025,%20Bangalore)\Docs\R3-255590.zip" TargetMode="External"/><Relationship Id="rId329" Type="http://schemas.openxmlformats.org/officeDocument/2006/relationships/hyperlink" Target="file:///C:\Users\q12059\Documents\3GPP%20RAN3\RAN3%20Meetings\RAN3_129%20(Aug%202025,%20Bangalore)\Docs\R3-255054.zip" TargetMode="External"/><Relationship Id="rId480" Type="http://schemas.openxmlformats.org/officeDocument/2006/relationships/hyperlink" Target="file:///C:\Users\q12059\Documents\3GPP%20RAN3\RAN3%20Meetings\RAN3_129%20(Aug%202025,%20Bangalore)\Docs\R3-255295.zip" TargetMode="External"/><Relationship Id="rId536" Type="http://schemas.openxmlformats.org/officeDocument/2006/relationships/hyperlink" Target="file:///C:\Users\q12059\Documents\3GPP%20RAN3\RAN3%20Meetings\RAN3_129%20(Aug%202025,%20Bangalore)\Docs\R3-255331.zip" TargetMode="External"/><Relationship Id="rId701" Type="http://schemas.openxmlformats.org/officeDocument/2006/relationships/hyperlink" Target="file:///C:\Users\q12059\Documents\3GPP%20RAN3\RAN3%20Meetings\RAN3_129%20(Aug%202025,%20Bangalore)\Docs\R3-255297.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4.zip" TargetMode="External"/><Relationship Id="rId578" Type="http://schemas.openxmlformats.org/officeDocument/2006/relationships/hyperlink" Target="file:///C:\Users\q12059\Documents\3GPP%20RAN3\RAN3%20Meetings\RAN3_129%20(Aug%202025,%20Bangalore)\Docs\R3-255716.zip" TargetMode="External"/><Relationship Id="rId743" Type="http://schemas.openxmlformats.org/officeDocument/2006/relationships/hyperlink" Target="file:\D:\3GPP%20WG%20tdoc\TSGR3_129\Docs\R3-255349.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715.zip" TargetMode="External"/><Relationship Id="rId438" Type="http://schemas.openxmlformats.org/officeDocument/2006/relationships/hyperlink" Target="file:\D:\3GPP%20WG%20tdoc\TSGR3_129\Docs\R3-255606.zip" TargetMode="External"/><Relationship Id="rId603" Type="http://schemas.openxmlformats.org/officeDocument/2006/relationships/hyperlink" Target="file:\D:\3GPP%20WG%20tdoc\TSGR3_129\Docs\R3-255706.zip" TargetMode="External"/><Relationship Id="rId645" Type="http://schemas.openxmlformats.org/officeDocument/2006/relationships/hyperlink" Target="file:///C:\Users\q12059\Documents\3GPP%20RAN3\RAN3%20Meetings\RAN3_129%20(Aug%202025,%20Bangalore)\Docs\R3-255691.zip" TargetMode="External"/><Relationship Id="rId687" Type="http://schemas.openxmlformats.org/officeDocument/2006/relationships/hyperlink" Target="file:///C:\Users\q12059\Documents\3GPP%20RAN3\RAN3%20Meetings\RAN3_129%20(Aug%202025,%20Bangalore)\Docs\R3-255505.zip" TargetMode="External"/><Relationship Id="rId242" Type="http://schemas.openxmlformats.org/officeDocument/2006/relationships/hyperlink" Target="file:///C:\Users\q12059\Documents\3GPP%20RAN3\RAN3%20Meetings\RAN3_129%20(Aug%202025,%20Bangalore)\Docs\R3-255285.zip" TargetMode="External"/><Relationship Id="rId284" Type="http://schemas.openxmlformats.org/officeDocument/2006/relationships/hyperlink" Target="file:///C:\Users\q12059\Documents\3GPP%20RAN3\RAN3%20Meetings\RAN3_129%20(Aug%202025,%20Bangalore)\Docs\R3-255208.zip" TargetMode="External"/><Relationship Id="rId491" Type="http://schemas.openxmlformats.org/officeDocument/2006/relationships/hyperlink" Target="file:///C:\Users\q12059\Documents\3GPP%20RAN3\RAN3%20Meetings\RAN3_129%20(Aug%202025,%20Bangalore)\Docs\R3-255514.zip" TargetMode="External"/><Relationship Id="rId505" Type="http://schemas.openxmlformats.org/officeDocument/2006/relationships/hyperlink" Target="file:///C:\Users\q12059\Documents\3GPP%20RAN3\RAN3%20Meetings\RAN3_129%20(Aug%202025,%20Bangalore)\Docs\R3-255076.zip" TargetMode="External"/><Relationship Id="rId712" Type="http://schemas.openxmlformats.org/officeDocument/2006/relationships/hyperlink" Target="file:///C:\Users\q12059\Documents\3GPP%20RAN3\RAN3%20Meetings\RAN3_129%20(Aug%202025,%20Bangalore)\Docs\R3-25542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608.zip" TargetMode="External"/><Relationship Id="rId589" Type="http://schemas.openxmlformats.org/officeDocument/2006/relationships/hyperlink" Target="file:///C:\Users\q12059\Documents\3GPP%20RAN3\RAN3%20Meetings\RAN3_129%20(Aug%202025,%20Bangalore)\Docs\R3-255085.zip" TargetMode="External"/><Relationship Id="rId754" Type="http://schemas.openxmlformats.org/officeDocument/2006/relationships/hyperlink" Target="file:///C:\Users\q12059\Documents\3GPP%20RAN3\RAN3%20Meetings\RAN3_129%20(Aug%202025,%20Bangalore)\Docs\R3-255539.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91.zip" TargetMode="External"/><Relationship Id="rId393" Type="http://schemas.openxmlformats.org/officeDocument/2006/relationships/hyperlink" Target="file:\D:\3GPP%20WG%20tdoc\TSGR3_129\Docs\R3-255268.zip" TargetMode="External"/><Relationship Id="rId407" Type="http://schemas.openxmlformats.org/officeDocument/2006/relationships/hyperlink" Target="file:\D:\3GPP%20WG%20tdoc\TSGR3_129\Docs\R3-255198.zip" TargetMode="External"/><Relationship Id="rId449" Type="http://schemas.openxmlformats.org/officeDocument/2006/relationships/hyperlink" Target="file:///C:\Users\q12059\Documents\3GPP%20RAN3\RAN3%20Meetings\RAN3_129%20(Aug%202025,%20Bangalore)\Docs\R3-255262.zip" TargetMode="External"/><Relationship Id="rId614" Type="http://schemas.openxmlformats.org/officeDocument/2006/relationships/hyperlink" Target="file:\D:\3GPP%20WG%20tdoc\TSGR3_129\Docs\R3-255654.zip" TargetMode="External"/><Relationship Id="rId656" Type="http://schemas.openxmlformats.org/officeDocument/2006/relationships/hyperlink" Target="file:///C:\Users\q12059\Documents\3GPP%20RAN3\RAN3%20Meetings\RAN3_129%20(Aug%202025,%20Bangalore)\Docs\R3-255100.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9.zip" TargetMode="External"/><Relationship Id="rId295" Type="http://schemas.openxmlformats.org/officeDocument/2006/relationships/hyperlink" Target="file:///C:\Users\q12059\Documents\3GPP%20RAN3\RAN3%20Meetings\RAN3_129%20(Aug%202025,%20Bangalore)\Docs\R3-255477.zip" TargetMode="External"/><Relationship Id="rId309" Type="http://schemas.openxmlformats.org/officeDocument/2006/relationships/hyperlink" Target="file:///C:\Users\q12059\Documents\3GPP%20RAN3\RAN3%20Meetings\RAN3_129%20(Aug%202025,%20Bangalore)\Docs\R3-255366.zip" TargetMode="External"/><Relationship Id="rId460" Type="http://schemas.openxmlformats.org/officeDocument/2006/relationships/hyperlink" Target="file:///C:\Users\q12059\Documents\3GPP%20RAN3\RAN3%20Meetings\RAN3_129%20(Aug%202025,%20Bangalore)\Docs\R3-255263.zip" TargetMode="External"/><Relationship Id="rId516" Type="http://schemas.openxmlformats.org/officeDocument/2006/relationships/hyperlink" Target="file:///C:\Users\q12059\Documents\3GPP%20RAN3\RAN3%20Meetings\RAN3_129%20(Aug%202025,%20Bangalore)\Docs\R3-255347.zip" TargetMode="External"/><Relationship Id="rId698" Type="http://schemas.openxmlformats.org/officeDocument/2006/relationships/hyperlink" Target="file:///C:\Users\q12059\Documents\3GPP%20RAN3\RAN3%20Meetings\RAN3_129%20(Aug%202025,%20Bangalore)\Docs\R3-255296.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174.zip" TargetMode="External"/><Relationship Id="rId558" Type="http://schemas.openxmlformats.org/officeDocument/2006/relationships/hyperlink" Target="file:///C:\Users\q12059\Documents\3GPP%20RAN3\RAN3%20Meetings\RAN3_129%20(Aug%202025,%20Bangalore)\Docs\R3-255209.zip" TargetMode="External"/><Relationship Id="rId723" Type="http://schemas.openxmlformats.org/officeDocument/2006/relationships/hyperlink" Target="file:///C:\Users\q12059\Documents\3GPP%20RAN3\RAN3%20Meetings\RAN3_129%20(Aug%202025,%20Bangalore)\Docs\R3-255732.zip" TargetMode="External"/><Relationship Id="rId765" Type="http://schemas.openxmlformats.org/officeDocument/2006/relationships/hyperlink" Target="file:///C:\Users\q12059\Documents\3GPP%20RAN3\RAN3%20Meetings\RAN3_129%20(Aug%202025,%20Bangalore)\Docs\R3-255123.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5.zip" TargetMode="External"/><Relationship Id="rId418" Type="http://schemas.openxmlformats.org/officeDocument/2006/relationships/hyperlink" Target="file:\D:\3GPP%20WG%20tdoc\TSGR3_129\Docs\R3-255533.zip" TargetMode="External"/><Relationship Id="rId625" Type="http://schemas.openxmlformats.org/officeDocument/2006/relationships/hyperlink" Target="file:///C:\Users\q12059\Documents\3GPP%20RAN3\RAN3%20Meetings\RAN3_129%20(Aug%202025,%20Bangalore)\Docs\R3-255094.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7.zip" TargetMode="External"/><Relationship Id="rId471" Type="http://schemas.openxmlformats.org/officeDocument/2006/relationships/hyperlink" Target="file:///C:\Users\q12059\Documents\3GPP%20RAN3\RAN3%20Meetings\RAN3_129%20(Aug%202025,%20Bangalore)\Docs\R3-255640.zip" TargetMode="External"/><Relationship Id="rId667" Type="http://schemas.openxmlformats.org/officeDocument/2006/relationships/hyperlink" Target="file:///C:\Users\q12059\Documents\3GPP%20RAN3\RAN3%20Meetings\RAN3_129%20(Aug%202025,%20Bangalore)\Docs\R3-25520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96.zip" TargetMode="External"/><Relationship Id="rId569" Type="http://schemas.openxmlformats.org/officeDocument/2006/relationships/hyperlink" Target="file:///C:\Users\q12059\Documents\3GPP%20RAN3\RAN3%20Meetings\RAN3_129%20(Aug%202025,%20Bangalore)\Docs\R3-255240.zip" TargetMode="External"/><Relationship Id="rId734" Type="http://schemas.openxmlformats.org/officeDocument/2006/relationships/hyperlink" Target="file:\D:\3GPP%20WG%20tdoc\TSGR3_129\Docs\R3-255493.zip" TargetMode="External"/><Relationship Id="rId776" Type="http://schemas.openxmlformats.org/officeDocument/2006/relationships/hyperlink" Target="file:///C:\Users\q12059\Documents\3GPP%20RAN3\RAN3%20Meetings\RAN3_129%20(Aug%202025,%20Bangalore)\Docs\R3-255134.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5.zip" TargetMode="External"/><Relationship Id="rId373" Type="http://schemas.openxmlformats.org/officeDocument/2006/relationships/hyperlink" Target="https://www.3gpp.org/ftp/tsg_ran/TSG_RAN/TSGR_107/Docs" TargetMode="External"/><Relationship Id="rId429" Type="http://schemas.openxmlformats.org/officeDocument/2006/relationships/hyperlink" Target="file:\D:\3GPP%20WG%20tdoc\TSGR3_129\Docs\R3-255726.zip" TargetMode="External"/><Relationship Id="rId580" Type="http://schemas.openxmlformats.org/officeDocument/2006/relationships/hyperlink" Target="file:///C:\Users\q12059\Documents\3GPP%20RAN3\RAN3%20Meetings\RAN3_129%20(Aug%202025,%20Bangalore)\Docs\R3-255241.zip" TargetMode="External"/><Relationship Id="rId636" Type="http://schemas.openxmlformats.org/officeDocument/2006/relationships/hyperlink" Target="file:///C:\Users\q12059\Documents\3GPP%20RAN3\RAN3%20Meetings\RAN3_129%20(Aug%202025,%20Bangalore)\Docs\R3-255439.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04.zip" TargetMode="External"/><Relationship Id="rId440" Type="http://schemas.openxmlformats.org/officeDocument/2006/relationships/hyperlink" Target="file:\D:\3GPP%20WG%20tdoc\TSGR3_129\Docs\R3-255616.zip" TargetMode="External"/><Relationship Id="rId678" Type="http://schemas.openxmlformats.org/officeDocument/2006/relationships/hyperlink" Target="file:///C:\Users\q12059\Documents\3GPP%20RAN3\RAN3%20Meetings\RAN3_129%20(Aug%202025,%20Bangalore)\Docs\R3-255504.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41.zip" TargetMode="External"/><Relationship Id="rId300" Type="http://schemas.openxmlformats.org/officeDocument/2006/relationships/hyperlink" Target="file:///C:\Users\q12059\Documents\3GPP%20RAN3\RAN3%20Meetings\RAN3_129%20(Aug%202025,%20Bangalore)\Docs\R3-255699.zip" TargetMode="External"/><Relationship Id="rId482" Type="http://schemas.openxmlformats.org/officeDocument/2006/relationships/hyperlink" Target="file:///C:\Users\q12059\Documents\3GPP%20RAN3\RAN3%20Meetings\RAN3_129%20(Aug%202025,%20Bangalore)\Docs\R3-255312.zip" TargetMode="External"/><Relationship Id="rId538" Type="http://schemas.openxmlformats.org/officeDocument/2006/relationships/hyperlink" Target="file:///C:\Users\q12059\Documents\3GPP%20RAN3\RAN3%20Meetings\RAN3_129%20(Aug%202025,%20Bangalore)\Docs\R3-255333.zip" TargetMode="External"/><Relationship Id="rId703" Type="http://schemas.openxmlformats.org/officeDocument/2006/relationships/hyperlink" Target="file:///C:\Users\q12059\Documents\3GPP%20RAN3\RAN3%20Meetings\RAN3_129%20(Aug%202025,%20Bangalore)\Docs\R3-255279.zip" TargetMode="External"/><Relationship Id="rId745" Type="http://schemas.openxmlformats.org/officeDocument/2006/relationships/hyperlink" Target="file:\D:\3GPP%20WG%20tdoc\TSGR3_129\Docs\R3-255650.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3.zip" TargetMode="External"/><Relationship Id="rId384" Type="http://schemas.openxmlformats.org/officeDocument/2006/relationships/hyperlink" Target="file:\D:\3GPP%20WG%20tdoc\TSGR3_129\Docs\R3-255011.zip" TargetMode="External"/><Relationship Id="rId591" Type="http://schemas.openxmlformats.org/officeDocument/2006/relationships/hyperlink" Target="file:///C:\Users\q12059\Documents\3GPP%20RAN3\RAN3%20Meetings\RAN3_129%20(Aug%202025,%20Bangalore)\Docs\R3-255087.zip" TargetMode="External"/><Relationship Id="rId605" Type="http://schemas.openxmlformats.org/officeDocument/2006/relationships/hyperlink" Target="file:\D:\3GPP%20WG%20tdoc\TSGR3_129\Docs\R3-255221.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359.zip" TargetMode="External"/><Relationship Id="rId647" Type="http://schemas.openxmlformats.org/officeDocument/2006/relationships/hyperlink" Target="file:///C:\Users\q12059\Documents\3GPP%20RAN3\RAN3%20Meetings\RAN3_129%20(Aug%202025,%20Bangalore)\Docs\R3-255703.zip" TargetMode="External"/><Relationship Id="rId689" Type="http://schemas.openxmlformats.org/officeDocument/2006/relationships/hyperlink" Target="https://www.3gpp.org/ftp/tsg_ran/TSG_RAN/TSGR_107/Docs"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68.zip" TargetMode="External"/><Relationship Id="rId451" Type="http://schemas.openxmlformats.org/officeDocument/2006/relationships/hyperlink" Target="file:///C:\Users\q12059\Documents\3GPP%20RAN3\RAN3%20Meetings\RAN3_129%20(Aug%202025,%20Bangalore)\Docs\R3-255292.zip" TargetMode="External"/><Relationship Id="rId493" Type="http://schemas.openxmlformats.org/officeDocument/2006/relationships/hyperlink" Target="file:///C:\Users\q12059\Documents\3GPP%20RAN3\RAN3%20Meetings\RAN3_129%20(Aug%202025,%20Bangalore)\Docs\R3-255515.zip" TargetMode="External"/><Relationship Id="rId507" Type="http://schemas.openxmlformats.org/officeDocument/2006/relationships/hyperlink" Target="file:///C:\Users\q12059\Documents\3GPP%20RAN3\RAN3%20Meetings\RAN3_129%20(Aug%202025,%20Bangalore)\Docs\R3-255021.zip" TargetMode="External"/><Relationship Id="rId549" Type="http://schemas.openxmlformats.org/officeDocument/2006/relationships/hyperlink" Target="file:///C:\Users\q12059\Documents\3GPP%20RAN3\RAN3%20Meetings\RAN3_129%20(Aug%202025,%20Bangalore)\Docs\R3-255444.zip" TargetMode="External"/><Relationship Id="rId714" Type="http://schemas.openxmlformats.org/officeDocument/2006/relationships/hyperlink" Target="file:///C:\Users\q12059\Documents\3GPP%20RAN3\RAN3%20Meetings\RAN3_129%20(Aug%202025,%20Bangalore)\Docs\R3-255574.zip" TargetMode="External"/><Relationship Id="rId756" Type="http://schemas.openxmlformats.org/officeDocument/2006/relationships/hyperlink" Target="file:///C:\Users\q12059\Documents\3GPP%20RAN3\RAN3%20Meetings\RAN3_129%20(Aug%202025,%20Bangalore)\Docs\R3-255114.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98.zip" TargetMode="External"/><Relationship Id="rId353" Type="http://schemas.openxmlformats.org/officeDocument/2006/relationships/hyperlink" Target="file:///C:\Users\q12059\Documents\3GPP%20RAN3\RAN3%20Meetings\RAN3_129%20(Aug%202025,%20Bangalore)\Docs\R3-255609.zip" TargetMode="External"/><Relationship Id="rId395" Type="http://schemas.openxmlformats.org/officeDocument/2006/relationships/hyperlink" Target="file:\D:\3GPP%20WG%20tdoc\TSGR3_129\Docs\R3-255149.zip" TargetMode="External"/><Relationship Id="rId409" Type="http://schemas.openxmlformats.org/officeDocument/2006/relationships/hyperlink" Target="file:\D:\3GPP%20WG%20tdoc\TSGR3_129\Docs\R3-255418.zip" TargetMode="External"/><Relationship Id="rId560" Type="http://schemas.openxmlformats.org/officeDocument/2006/relationships/hyperlink" Target="file:///C:\Users\q12059\Documents\3GPP%20RAN3\RAN3%20Meetings\RAN3_129%20(Aug%202025,%20Bangalore)\Docs\R3-255247.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601.zip" TargetMode="External"/><Relationship Id="rId616" Type="http://schemas.openxmlformats.org/officeDocument/2006/relationships/hyperlink" Target="file:\D:\3GPP%20WG%20tdoc\TSGR3_129\Docs\R3-255656.zip" TargetMode="External"/><Relationship Id="rId658" Type="http://schemas.openxmlformats.org/officeDocument/2006/relationships/hyperlink" Target="file:///C:\Users\q12059\Documents\3GPP%20RAN3\RAN3%20Meetings\RAN3_129%20(Aug%202025,%20Bangalore)\Docs\R3-255009.zip" TargetMode="External"/><Relationship Id="rId255" Type="http://schemas.openxmlformats.org/officeDocument/2006/relationships/hyperlink" Target="file:///C:\Users\q12059\Documents\3GPP%20RAN3\RAN3%20Meetings\RAN3_129%20(Aug%202025,%20Bangalore)\Docs\R3-255705.zip" TargetMode="External"/><Relationship Id="rId297" Type="http://schemas.openxmlformats.org/officeDocument/2006/relationships/hyperlink" Target="file:///C:\Users\q12059\Documents\3GPP%20RAN3\RAN3%20Meetings\RAN3_129%20(Aug%202025,%20Bangalore)\Docs\R3-255664.zip" TargetMode="External"/><Relationship Id="rId462" Type="http://schemas.openxmlformats.org/officeDocument/2006/relationships/hyperlink" Target="file:///C:\Users\q12059\Documents\3GPP%20RAN3\RAN3%20Meetings\RAN3_129%20(Aug%202025,%20Bangalore)\Docs\R3-255547.zip" TargetMode="External"/><Relationship Id="rId518" Type="http://schemas.openxmlformats.org/officeDocument/2006/relationships/hyperlink" Target="file:///C:\Users\q12059\Documents\3GPP%20RAN3\RAN3%20Meetings\RAN3_129%20(Aug%202025,%20Bangalore)\Docs\R3-255313.zip" TargetMode="External"/><Relationship Id="rId725" Type="http://schemas.openxmlformats.org/officeDocument/2006/relationships/hyperlink" Target="https://www.3gpp.org/ftp/tsg_ran/TSG_RAN/TSGR_107/Docs"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9.zip" TargetMode="External"/><Relationship Id="rId364" Type="http://schemas.openxmlformats.org/officeDocument/2006/relationships/hyperlink" Target="file:///C:\Users\q12059\Documents\3GPP%20RAN3\RAN3%20Meetings\RAN3_129%20(Aug%202025,%20Bangalore)\Docs\R3-255380.zip" TargetMode="External"/><Relationship Id="rId767" Type="http://schemas.openxmlformats.org/officeDocument/2006/relationships/hyperlink" Target="file:///C:\Users\q12059\Documents\3GPP%20RAN3\RAN3%20Meetings\RAN3_129%20(Aug%202025,%20Bangalore)\Docs\R3-255125.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55.zip" TargetMode="External"/><Relationship Id="rId627" Type="http://schemas.openxmlformats.org/officeDocument/2006/relationships/hyperlink" Target="file:///C:\Users\q12059\Documents\3GPP%20RAN3\RAN3%20Meetings\RAN3_129%20(Aug%202025,%20Bangalore)\Docs\R3-255008.zip" TargetMode="External"/><Relationship Id="rId669" Type="http://schemas.openxmlformats.org/officeDocument/2006/relationships/hyperlink" Target="file:///C:\Users\q12059\Documents\3GPP%20RAN3\RAN3%20Meetings\RAN3_129%20(Aug%202025,%20Bangalore)\Docs\R3-255288.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9.zip" TargetMode="External"/><Relationship Id="rId431" Type="http://schemas.openxmlformats.org/officeDocument/2006/relationships/hyperlink" Target="file:\D:\3GPP%20WG%20tdoc\TSGR3_129\Docs\R3-255728.zip" TargetMode="External"/><Relationship Id="rId473" Type="http://schemas.openxmlformats.org/officeDocument/2006/relationships/hyperlink" Target="https://www.3gpp.org/ftp/tsg_ran/TSG_RAN/TSGR_107/Docs" TargetMode="External"/><Relationship Id="rId529" Type="http://schemas.openxmlformats.org/officeDocument/2006/relationships/hyperlink" Target="file:///C:\Users\q12059\Documents\3GPP%20RAN3\RAN3%20Meetings\RAN3_129%20(Aug%202025,%20Bangalore)\Docs\R3-255153.zip" TargetMode="External"/><Relationship Id="rId680" Type="http://schemas.openxmlformats.org/officeDocument/2006/relationships/hyperlink" Target="file:///C:\Users\q12059\Documents\3GPP%20RAN3\RAN3%20Meetings\RAN3_129%20(Aug%202025,%20Bangalore)\Docs\R3-255571.zip" TargetMode="External"/><Relationship Id="rId736" Type="http://schemas.openxmlformats.org/officeDocument/2006/relationships/hyperlink" Target="file:\D:\3GPP%20WG%20tdoc\TSGR3_129\Docs\R3-255228.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156.zip" TargetMode="External"/><Relationship Id="rId540" Type="http://schemas.openxmlformats.org/officeDocument/2006/relationships/hyperlink" Target="file:///C:\Users\q12059\Documents\3GPP%20RAN3\RAN3%20Meetings\RAN3_129%20(Aug%202025,%20Bangalore)\Docs\R3-255482.zip" TargetMode="External"/><Relationship Id="rId778" Type="http://schemas.openxmlformats.org/officeDocument/2006/relationships/hyperlink" Target="https://nokianam-my.sharepoint.com/personal/sean_kelley_nokia_com/Documents/Inbox/R3-255757.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8.zip" TargetMode="External"/><Relationship Id="rId582" Type="http://schemas.openxmlformats.org/officeDocument/2006/relationships/hyperlink" Target="file:///C:\Users\q12059\Documents\3GPP%20RAN3\RAN3%20Meetings\RAN3_129%20(Aug%202025,%20Bangalore)\Docs\R3-255307.zip" TargetMode="External"/><Relationship Id="rId638" Type="http://schemas.openxmlformats.org/officeDocument/2006/relationships/hyperlink" Target="file:///C:\Users\q12059\Documents\3GPP%20RAN3\RAN3%20Meetings\RAN3_129%20(Aug%202025,%20Bangalore)\Docs\R3-25564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61.zip" TargetMode="External"/><Relationship Id="rId277" Type="http://schemas.openxmlformats.org/officeDocument/2006/relationships/hyperlink" Target="file:///C:\Users\q12059\Documents\3GPP%20RAN3\RAN3%20Meetings\RAN3_129%20(Aug%202025,%20Bangalore)\Docs\R3-255587.zip" TargetMode="External"/><Relationship Id="rId400" Type="http://schemas.openxmlformats.org/officeDocument/2006/relationships/hyperlink" Target="file:\D:\3GPP%20WG%20tdoc\TSGR3_129\Docs\R3-255403.zip" TargetMode="External"/><Relationship Id="rId442" Type="http://schemas.openxmlformats.org/officeDocument/2006/relationships/hyperlink" Target="https://www.3gpp.org/ftp/tsg_ran/TSG_RAN/TSGR_106/Docs/RP-243300.zip" TargetMode="External"/><Relationship Id="rId484" Type="http://schemas.openxmlformats.org/officeDocument/2006/relationships/hyperlink" Target="file:///C:\Users\q12059\Documents\3GPP%20RAN3\RAN3%20Meetings\RAN3_129%20(Aug%202025,%20Bangalore)\Docs\R3-255381.zip" TargetMode="External"/><Relationship Id="rId705" Type="http://schemas.openxmlformats.org/officeDocument/2006/relationships/hyperlink" Target="file:///C:\Users\q12059\Documents\3GPP%20RAN3\RAN3%20Meetings\RAN3_129%20(Aug%202025,%20Bangalore)\Docs\R3-255298.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399.zip" TargetMode="External"/><Relationship Id="rId344" Type="http://schemas.openxmlformats.org/officeDocument/2006/relationships/hyperlink" Target="file:///C:\Users\q12059\Documents\3GPP%20RAN3\RAN3%20Meetings\RAN3_129%20(Aug%202025,%20Bangalore)\Docs\R3-255290.zip" TargetMode="External"/><Relationship Id="rId691" Type="http://schemas.openxmlformats.org/officeDocument/2006/relationships/hyperlink" Target="file:///C:\Users\q12059\Documents\3GPP%20RAN3\RAN3%20Meetings\RAN3_129%20(Aug%202025,%20Bangalore)\Docs\R3-255102.zip" TargetMode="External"/><Relationship Id="rId747" Type="http://schemas.openxmlformats.org/officeDocument/2006/relationships/hyperlink" Target="file:///C:\Users\q12059\Documents\3GPP%20RAN3\RAN3%20Meetings\RAN3_129%20(Aug%202025,%20Bangalore)\Docs\R3-255674.zip"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426.zip" TargetMode="External"/><Relationship Id="rId551" Type="http://schemas.openxmlformats.org/officeDocument/2006/relationships/hyperlink" Target="https://www.3gpp.org/ftp/tsg_ran/TSG_RAN/TSGR_108/Docs" TargetMode="External"/><Relationship Id="rId593" Type="http://schemas.openxmlformats.org/officeDocument/2006/relationships/hyperlink" Target="file:\D:\3GPP%20WG%20tdoc\TSGR3_129\Docs\R3-255026.zip" TargetMode="External"/><Relationship Id="rId607" Type="http://schemas.openxmlformats.org/officeDocument/2006/relationships/hyperlink" Target="file:\D:\3GPP%20WG%20tdoc\TSGR3_129\Docs\R3-255238.zip" TargetMode="External"/><Relationship Id="rId649" Type="http://schemas.openxmlformats.org/officeDocument/2006/relationships/hyperlink" Target="file:///C:\Users\q12059\Documents\3GPP%20RAN3\RAN3%20Meetings\RAN3_129%20(Aug%202025,%20Bangalore)\Docs\R3-255481.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471.zip" TargetMode="External"/><Relationship Id="rId288" Type="http://schemas.openxmlformats.org/officeDocument/2006/relationships/hyperlink" Target="file:///C:\Users\q12059\Documents\3GPP%20RAN3\RAN3%20Meetings\RAN3_129%20(Aug%202025,%20Bangalore)\Docs\R3-255370.zip" TargetMode="External"/><Relationship Id="rId411" Type="http://schemas.openxmlformats.org/officeDocument/2006/relationships/hyperlink" Target="file:\D:\3GPP%20WG%20tdoc\TSGR3_129\Docs\R3-255283.zip" TargetMode="External"/><Relationship Id="rId453" Type="http://schemas.openxmlformats.org/officeDocument/2006/relationships/hyperlink" Target="file:///C:\Users\q12059\Documents\3GPP%20RAN3\RAN3%20Meetings\RAN3_129%20(Aug%202025,%20Bangalore)\Docs\R3-255506.zip" TargetMode="External"/><Relationship Id="rId509" Type="http://schemas.openxmlformats.org/officeDocument/2006/relationships/hyperlink" Target="file:///C:\Users\q12059\Documents\3GPP%20RAN3\RAN3%20Meetings\RAN3_129%20(Aug%202025,%20Bangalore)\Docs\R3-255006.zip" TargetMode="External"/><Relationship Id="rId660" Type="http://schemas.openxmlformats.org/officeDocument/2006/relationships/hyperlink" Target="file:///C:\Users\q12059\Documents\3GPP%20RAN3\RAN3%20Meetings\RAN3_129%20(Aug%202025,%20Bangalore)\Docs\R3-255023.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73.zip" TargetMode="External"/><Relationship Id="rId495" Type="http://schemas.openxmlformats.org/officeDocument/2006/relationships/hyperlink" Target="file:///C:\Users\q12059\Documents\3GPP%20RAN3\RAN3%20Meetings\RAN3_129%20(Aug%202025,%20Bangalore)\Docs\R3-255549.zip" TargetMode="External"/><Relationship Id="rId716" Type="http://schemas.openxmlformats.org/officeDocument/2006/relationships/hyperlink" Target="file:///C:\Users\q12059\Documents\3GPP%20RAN3\RAN3%20Meetings\RAN3_129%20(Aug%202025,%20Bangalore)\Docs\R3-255611.zip" TargetMode="External"/><Relationship Id="rId758" Type="http://schemas.openxmlformats.org/officeDocument/2006/relationships/hyperlink" Target="file:///C:\Users\q12059\Documents\3GPP%20RAN3\RAN3%20Meetings\RAN3_129%20(Aug%202025,%20Bangalore)\Docs\R3-25511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2.zip" TargetMode="External"/><Relationship Id="rId397" Type="http://schemas.openxmlformats.org/officeDocument/2006/relationships/hyperlink" Target="file:\D:\3GPP%20WG%20tdoc\TSGR3_129\Docs\R3-255301.zip" TargetMode="External"/><Relationship Id="rId520" Type="http://schemas.openxmlformats.org/officeDocument/2006/relationships/hyperlink" Target="file:///C:\Users\q12059\Documents\3GPP%20RAN3\RAN3%20Meetings\RAN3_129%20(Aug%202025,%20Bangalore)\Docs\R3-255329.zip" TargetMode="External"/><Relationship Id="rId562" Type="http://schemas.openxmlformats.org/officeDocument/2006/relationships/hyperlink" Target="file:///C:\Users\q12059\Documents\3GPP%20RAN3\RAN3%20Meetings\RAN3_129%20(Aug%202025,%20Bangalore)\Docs\R3-255379.zip" TargetMode="External"/><Relationship Id="rId618" Type="http://schemas.openxmlformats.org/officeDocument/2006/relationships/hyperlink" Target="file:\D:\3GPP%20WG%20tdoc\TSGR3_129\Docs\R3-255658.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30.zip" TargetMode="External"/><Relationship Id="rId422" Type="http://schemas.openxmlformats.org/officeDocument/2006/relationships/hyperlink" Target="file:\D:\3GPP%20WG%20tdoc\TSGR3_129\Docs\R3-255615.zip" TargetMode="External"/><Relationship Id="rId464" Type="http://schemas.openxmlformats.org/officeDocument/2006/relationships/hyperlink" Target="file:///C:\Users\q12059\Documents\3GPP%20RAN3\RAN3%20Meetings\RAN3_129%20(Aug%202025,%20Bangalore)\Docs\R3-255212.zip" TargetMode="External"/><Relationship Id="rId299" Type="http://schemas.openxmlformats.org/officeDocument/2006/relationships/hyperlink" Target="file:///C:\Users\q12059\Documents\3GPP%20RAN3\RAN3%20Meetings\RAN3_129%20(Aug%202025,%20Bangalore)\Docs\R3-255452.zip" TargetMode="External"/><Relationship Id="rId727" Type="http://schemas.openxmlformats.org/officeDocument/2006/relationships/hyperlink" Target="file:///C:\Users\q12059\Documents\3GPP%20RAN3\RAN3%20Meetings\RAN3_129%20(Aug%202025,%20Bangalore)\Docs\R3-255110.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14.zip" TargetMode="External"/><Relationship Id="rId573" Type="http://schemas.openxmlformats.org/officeDocument/2006/relationships/hyperlink" Target="file:///C:\Users\q12059\Documents\3GPP%20RAN3\RAN3%20Meetings\RAN3_129%20(Aug%202025,%20Bangalore)\Docs\R3-255436.zip" TargetMode="External"/><Relationship Id="rId780" Type="http://schemas.openxmlformats.org/officeDocument/2006/relationships/hyperlink" Target="file:///C:\Users\q12059\Documents\3GPP%20RAN3\RAN3%20Meetings\RAN3_129%20(Aug%202025,%20Bangalore)\Docs\R3-255137.zip" TargetMode="External"/><Relationship Id="rId226" Type="http://schemas.openxmlformats.org/officeDocument/2006/relationships/hyperlink" Target="file:///C:\Users\q12059\Documents\3GPP%20RAN3\RAN3%20Meetings\RAN3_129%20(Aug%202025,%20Bangalore)\Docs\R3-255357.zip" TargetMode="External"/><Relationship Id="rId433" Type="http://schemas.openxmlformats.org/officeDocument/2006/relationships/hyperlink" Target="file:\D:\3GPP%20WG%20tdoc\TSGR3_129\Docs\R3-255427.zip" TargetMode="External"/><Relationship Id="rId640" Type="http://schemas.openxmlformats.org/officeDocument/2006/relationships/hyperlink" Target="file:///C:\Users\q12059\Documents\3GPP%20RAN3\RAN3%20Meetings\RAN3_129%20(Aug%202025,%20Bangalore)\Docs\R3-255667.zip" TargetMode="External"/><Relationship Id="rId738" Type="http://schemas.openxmlformats.org/officeDocument/2006/relationships/hyperlink" Target="file:\D:\3GPP%20WG%20tdoc\TSGR3_129\Docs\R3-25564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60.zip" TargetMode="External"/><Relationship Id="rId500" Type="http://schemas.openxmlformats.org/officeDocument/2006/relationships/hyperlink" Target="https://www.3gpp.org/ftp/tsg_ran/TSG_RAN/TSGR_107/Docs" TargetMode="External"/><Relationship Id="rId584" Type="http://schemas.openxmlformats.org/officeDocument/2006/relationships/hyperlink" Target="file:///C:\Users\q12059\Documents\3GPP%20RAN3\RAN3%20Meetings\RAN3_129%20(Aug%202025,%20Bangalore)\Docs\R3-25558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5.zip" TargetMode="External"/><Relationship Id="rId444" Type="http://schemas.openxmlformats.org/officeDocument/2006/relationships/hyperlink" Target="file:///C:\Users\q12059\Documents\3GPP%20RAN3\RAN3%20Meetings\RAN3_129%20(Aug%202025,%20Bangalore)\Docs\R3-255067.zip" TargetMode="External"/><Relationship Id="rId651" Type="http://schemas.openxmlformats.org/officeDocument/2006/relationships/hyperlink" Target="file:///C:\Users\q12059\Documents\3GPP%20RAN3\RAN3%20Meetings\RAN3_129%20(Aug%202025,%20Bangalore)\Docs\R3-255095.zip" TargetMode="External"/><Relationship Id="rId749" Type="http://schemas.openxmlformats.org/officeDocument/2006/relationships/hyperlink" Target="file:///C:\Users\q12059\Documents\3GPP%20RAN3\RAN3%20Meetings\RAN3_129%20(Aug%202025,%20Bangalore)\Docs\R3-255739.zip" TargetMode="External"/><Relationship Id="rId290" Type="http://schemas.openxmlformats.org/officeDocument/2006/relationships/hyperlink" Target="file:///C:\Users\q12059\Documents\3GPP%20RAN3\RAN3%20Meetings\RAN3_129%20(Aug%202025,%20Bangalore)\Docs\R3-255397.zip" TargetMode="External"/><Relationship Id="rId304" Type="http://schemas.openxmlformats.org/officeDocument/2006/relationships/hyperlink" Target="file:///C:\Users\q12059\Documents\3GPP%20RAN3\RAN3%20Meetings\RAN3_129%20(Aug%202025,%20Bangalore)\Docs\R3-255701.zip" TargetMode="External"/><Relationship Id="rId388" Type="http://schemas.openxmlformats.org/officeDocument/2006/relationships/hyperlink" Target="file:\D:\3GPP%20WG%20tdoc\TSGR3_129\Docs\R3-255724.zip" TargetMode="External"/><Relationship Id="rId511" Type="http://schemas.openxmlformats.org/officeDocument/2006/relationships/hyperlink" Target="file:///C:\Users\q12059\Documents\3GPP%20RAN3\RAN3%20Meetings\RAN3_129%20(Aug%202025,%20Bangalore)\Docs\R3-255154.zip" TargetMode="External"/><Relationship Id="rId609" Type="http://schemas.openxmlformats.org/officeDocument/2006/relationships/hyperlink" Target="file:\D:\3GPP%20WG%20tdoc\TSGR3_129\Docs\R3-255529.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420.zip" TargetMode="External"/><Relationship Id="rId248" Type="http://schemas.openxmlformats.org/officeDocument/2006/relationships/hyperlink" Target="file:///C:\Users\q12059\Documents\3GPP%20RAN3\RAN3%20Meetings\RAN3_129%20(Aug%202025,%20Bangalore)\Docs\R3-255271.zip" TargetMode="External"/><Relationship Id="rId455" Type="http://schemas.openxmlformats.org/officeDocument/2006/relationships/hyperlink" Target="file:///C:\Users\q12059\Documents\3GPP%20RAN3\RAN3%20Meetings\RAN3_129%20(Aug%202025,%20Bangalore)\Docs\R3-255508.zip" TargetMode="External"/><Relationship Id="rId662" Type="http://schemas.openxmlformats.org/officeDocument/2006/relationships/hyperlink" Target="file:///C:\Users\q12059\Documents\3GPP%20RAN3\RAN3%20Meetings\RAN3_129%20(Aug%202025,%20Bangalore)\Docs\R3-255572.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500.zip" TargetMode="External"/><Relationship Id="rId522" Type="http://schemas.openxmlformats.org/officeDocument/2006/relationships/hyperlink" Target="file:///C:\Users\q12059\Documents\3GPP%20RAN3\RAN3%20Meetings\RAN3_129%20(Aug%202025,%20Bangalore)\Docs\R3-255346.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604.zip" TargetMode="External"/><Relationship Id="rId259" Type="http://schemas.openxmlformats.org/officeDocument/2006/relationships/hyperlink" Target="file:///C:\Users\q12059\Documents\3GPP%20RAN3\RAN3%20Meetings\RAN3_129%20(Aug%202025,%20Bangalore)\Docs\R3-255362.zip" TargetMode="External"/><Relationship Id="rId466" Type="http://schemas.openxmlformats.org/officeDocument/2006/relationships/hyperlink" Target="file:///C:\Users\q12059\Documents\3GPP%20RAN3\RAN3%20Meetings\RAN3_129%20(Aug%202025,%20Bangalore)\Docs\R3-255334.zip" TargetMode="External"/><Relationship Id="rId673" Type="http://schemas.openxmlformats.org/officeDocument/2006/relationships/hyperlink" Target="file:///C:\Users\q12059\Documents\3GPP%20RAN3\RAN3%20Meetings\RAN3_129%20(Aug%202025,%20Bangalore)\Docs\R3-25537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50.zip" TargetMode="External"/><Relationship Id="rId533" Type="http://schemas.openxmlformats.org/officeDocument/2006/relationships/hyperlink" Target="file:///C:\Users\q12059\Documents\3GPP%20RAN3\RAN3%20Meetings\RAN3_129%20(Aug%202025,%20Bangalore)\Docs\R3-255314.zip" TargetMode="External"/><Relationship Id="rId740" Type="http://schemas.openxmlformats.org/officeDocument/2006/relationships/hyperlink" Target="file:\D:\3GPP%20WG%20tdoc\TSGR3_129\Docs\R3-255384.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265.zip" TargetMode="External"/><Relationship Id="rId600" Type="http://schemas.openxmlformats.org/officeDocument/2006/relationships/hyperlink" Target="file:\D:\3GPP%20WG%20tdoc\TSGR3_129\Docs\R3-255527.zip" TargetMode="External"/><Relationship Id="rId684" Type="http://schemas.openxmlformats.org/officeDocument/2006/relationships/hyperlink" Target="file:///C:\Users\q12059\Documents\3GPP%20RAN3\RAN3%20Meetings\RAN3_129%20(Aug%202025,%20Bangalore)\Docs\R3-255406.zip" TargetMode="External"/><Relationship Id="rId337" Type="http://schemas.openxmlformats.org/officeDocument/2006/relationships/hyperlink" Target="file:///C:\Users\q12059\Documents\3GPP%20RAN3\RAN3%20Meetings\RAN3_129%20(Aug%202025,%20Bangalore)\Docs\R3-255224.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3.zip" TargetMode="External"/><Relationship Id="rId751" Type="http://schemas.openxmlformats.org/officeDocument/2006/relationships/hyperlink" Target="file:///C:\Users\q12059\Documents\3GPP%20RAN3\RAN3%20Meetings\RAN3_129%20(Aug%202025,%20Bangalore)\Docs\R3-25539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138.zip" TargetMode="External"/><Relationship Id="rId404" Type="http://schemas.openxmlformats.org/officeDocument/2006/relationships/hyperlink" Target="file:\D:\3GPP%20WG%20tdoc\TSGR3_129\Docs\R3-255375.zip" TargetMode="External"/><Relationship Id="rId611" Type="http://schemas.openxmlformats.org/officeDocument/2006/relationships/hyperlink" Target="file:\D:\3GPP%20WG%20tdoc\TSGR3_129\Docs\R3-255531.zip" TargetMode="External"/><Relationship Id="rId250" Type="http://schemas.openxmlformats.org/officeDocument/2006/relationships/hyperlink" Target="file:///C:\Users\q12059\Documents\3GPP%20RAN3\RAN3%20Meetings\RAN3_129%20(Aug%202025,%20Bangalore)\Docs\R3-255385.zip" TargetMode="External"/><Relationship Id="rId488" Type="http://schemas.openxmlformats.org/officeDocument/2006/relationships/hyperlink" Target="file:///C:\Users\q12059\Documents\3GPP%20RAN3\RAN3%20Meetings\RAN3_129%20(Aug%202025,%20Bangalore)\Docs\R3-255512.zip" TargetMode="External"/><Relationship Id="rId695" Type="http://schemas.openxmlformats.org/officeDocument/2006/relationships/hyperlink" Target="file:///C:\Users\q12059\Documents\3GPP%20RAN3\RAN3%20Meetings\RAN3_129%20(Aug%202025,%20Bangalore)\Docs\R3-255106.zip" TargetMode="External"/><Relationship Id="rId709" Type="http://schemas.openxmlformats.org/officeDocument/2006/relationships/hyperlink" Target="file:///C:\Users\q12059\Documents\3GPP%20RAN3\RAN3%20Meetings\RAN3_129%20(Aug%202025,%20Bangalore)\Docs\R3-255409.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11.zip" TargetMode="External"/><Relationship Id="rId555" Type="http://schemas.openxmlformats.org/officeDocument/2006/relationships/hyperlink" Target="file:///C:\Users\q12059\Documents\3GPP%20RAN3\RAN3%20Meetings\RAN3_129%20(Aug%202025,%20Bangalore)\Docs\R3-255080.zip" TargetMode="External"/><Relationship Id="rId762" Type="http://schemas.openxmlformats.org/officeDocument/2006/relationships/hyperlink" Target="file:///C:\Users\q12059\Documents\3GPP%20RAN3\RAN3%20Meetings\RAN3_129%20(Aug%202025,%20Bangalore)\Docs\R3-255120.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405.zip" TargetMode="External"/><Relationship Id="rId622" Type="http://schemas.openxmlformats.org/officeDocument/2006/relationships/hyperlink" Target="file:///C:\Users\q12059\Documents\3GPP%20RAN3\RAN3%20Meetings\RAN3_129%20(Aug%202025,%20Bangalore)\Docs\R3-255091.zip" TargetMode="External"/><Relationship Id="rId261" Type="http://schemas.openxmlformats.org/officeDocument/2006/relationships/hyperlink" Target="file:///C:\Users\q12059\Documents\3GPP%20RAN3\RAN3%20Meetings\RAN3_129%20(Aug%202025,%20Bangalore)\Docs\R3-255364.zip" TargetMode="External"/><Relationship Id="rId499" Type="http://schemas.openxmlformats.org/officeDocument/2006/relationships/hyperlink" Target="file:///C:\Users\q12059\Documents\3GPP%20RAN3\RAN3%20Meetings\RAN3_129%20(Aug%202025,%20Bangalore)\Docs\R3-255511.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226.zip" TargetMode="External"/><Relationship Id="rId566" Type="http://schemas.openxmlformats.org/officeDocument/2006/relationships/hyperlink" Target="file:///C:\Users\q12059\Documents\3GPP%20RAN3\RAN3%20Meetings\RAN3_129%20(Aug%202025,%20Bangalore)\Docs\R3-255636.zip" TargetMode="External"/><Relationship Id="rId773" Type="http://schemas.openxmlformats.org/officeDocument/2006/relationships/hyperlink" Target="file:///C:\Users\q12059\Documents\3GPP%20RAN3\RAN3%20Meetings\RAN3_129%20(Aug%202025,%20Bangalore)\Docs\R3-255131.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9.zip" TargetMode="External"/><Relationship Id="rId633" Type="http://schemas.openxmlformats.org/officeDocument/2006/relationships/hyperlink" Target="file:///C:\Users\q12059\Documents\3GPP%20RAN3\RAN3%20Meetings\RAN3_129%20(Aug%202025,%20Bangalore)\Docs\R3-255277.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96.zip" TargetMode="External"/><Relationship Id="rId577" Type="http://schemas.openxmlformats.org/officeDocument/2006/relationships/hyperlink" Target="file:///C:\Users\q12059\Documents\3GPP%20RAN3\RAN3%20Meetings\RAN3_129%20(Aug%202025,%20Bangalore)\Docs\R3-255637.zip" TargetMode="External"/><Relationship Id="rId700" Type="http://schemas.openxmlformats.org/officeDocument/2006/relationships/hyperlink" Target="file:///C:\Users\q12059\Documents\3GPP%20RAN3\RAN3%20Meetings\RAN3_129%20(Aug%202025,%20Bangalore)\Docs\R3-255014.zip" TargetMode="External"/><Relationship Id="rId132" Type="http://schemas.openxmlformats.org/officeDocument/2006/relationships/hyperlink" Target="file:///C:\Users\q12059\Documents\3GPP%20RAN3\RAN3%20Meetings\RAN3_129%20(Aug%202025,%20Bangalore)\Docs\R3-255483.zip" TargetMode="External"/><Relationship Id="rId437" Type="http://schemas.openxmlformats.org/officeDocument/2006/relationships/hyperlink" Target="file:\D:\3GPP%20WG%20tdoc\TSGR3_129\Docs\R3-255685.zip" TargetMode="External"/><Relationship Id="rId644" Type="http://schemas.openxmlformats.org/officeDocument/2006/relationships/hyperlink" Target="file:///C:\Users\q12059\Documents\3GPP%20RAN3\RAN3%20Meetings\RAN3_129%20(Aug%202025,%20Bangalore)\Docs\R3-255683.zip" TargetMode="External"/><Relationship Id="rId283" Type="http://schemas.openxmlformats.org/officeDocument/2006/relationships/hyperlink" Target="file:///C:\Users\q12059\Documents\3GPP%20RAN3\RAN3%20Meetings\RAN3_129%20(Aug%202025,%20Bangalore)\Docs\R3-255177.zip" TargetMode="External"/><Relationship Id="rId490" Type="http://schemas.openxmlformats.org/officeDocument/2006/relationships/hyperlink" Target="file:///C:\Users\q12059\Documents\3GPP%20RAN3\RAN3%20Meetings\RAN3_129%20(Aug%202025,%20Bangalore)\Chair\Agenda\Inbox\R3-255747.zip" TargetMode="External"/><Relationship Id="rId504" Type="http://schemas.openxmlformats.org/officeDocument/2006/relationships/hyperlink" Target="file:///C:\Users\q12059\Documents\3GPP%20RAN3\RAN3%20Meetings\RAN3_129%20(Aug%202025,%20Bangalore)\Docs\R3-255075.zip" TargetMode="External"/><Relationship Id="rId711" Type="http://schemas.openxmlformats.org/officeDocument/2006/relationships/hyperlink" Target="file:///C:\Users\q12059\Documents\3GPP%20RAN3\RAN3%20Meetings\RAN3_129%20(Aug%202025,%20Bangalore)\Docs\R3-255417.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523.zip" TargetMode="External"/><Relationship Id="rId588" Type="http://schemas.openxmlformats.org/officeDocument/2006/relationships/hyperlink" Target="file:///C:\Users\q12059\Documents\3GPP%20RAN3\RAN3%20Meetings\RAN3_129%20(Aug%202025,%20Bangalore)\Docs\R3-255084.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45.zip" TargetMode="External"/><Relationship Id="rId655" Type="http://schemas.openxmlformats.org/officeDocument/2006/relationships/hyperlink" Target="file:///C:\Users\q12059\Documents\3GPP%20RAN3\RAN3%20Meetings\RAN3_129%20(Aug%202025,%20Bangalore)\Docs\R3-255099.zip" TargetMode="External"/><Relationship Id="rId294" Type="http://schemas.openxmlformats.org/officeDocument/2006/relationships/hyperlink" Target="file:///C:\Users\q12059\Documents\3GPP%20RAN3\RAN3%20Meetings\RAN3_129%20(Aug%202025,%20Bangalore)\Docs\R3-255476.zip" TargetMode="External"/><Relationship Id="rId308" Type="http://schemas.openxmlformats.org/officeDocument/2006/relationships/hyperlink" Target="file:///C:\Users\q12059\Documents\3GPP%20RAN3\RAN3%20Meetings\RAN3_129%20(Aug%202025,%20Bangalore)\Docs\R3-255275.zip" TargetMode="External"/><Relationship Id="rId515" Type="http://schemas.openxmlformats.org/officeDocument/2006/relationships/hyperlink" Target="file:///C:\Users\q12059\Documents\3GPP%20RAN3\RAN3%20Meetings\RAN3_129%20(Aug%202025,%20Bangalore)\Docs\R3-255328.zip" TargetMode="External"/><Relationship Id="rId722" Type="http://schemas.openxmlformats.org/officeDocument/2006/relationships/hyperlink" Target="file:///C:\Users\q12059\Documents\3GPP%20RAN3\RAN3%20Meetings\RAN3_129%20(Aug%202025,%20Bangalore)\Docs\R3-255731.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46.zip" TargetMode="External"/><Relationship Id="rId599" Type="http://schemas.openxmlformats.org/officeDocument/2006/relationships/hyperlink" Target="file:\D:\3GPP%20WG%20tdoc\TSGR3_129\Docs\R3-255567.zip" TargetMode="External"/><Relationship Id="rId459" Type="http://schemas.openxmlformats.org/officeDocument/2006/relationships/hyperlink" Target="file:///C:\Users\q12059\Documents\3GPP%20RAN3\RAN3%20Meetings\RAN3_129%20(Aug%202025,%20Bangalore)\Docs\R3-255179.zip" TargetMode="External"/><Relationship Id="rId666" Type="http://schemas.openxmlformats.org/officeDocument/2006/relationships/hyperlink" Target="file:///C:\Users\q12059\Documents\3GPP%20RAN3\RAN3%20Meetings\RAN3_129%20(Aug%202025,%20Bangalore)\Docs\R3-255185.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7.zip" TargetMode="External"/><Relationship Id="rId526" Type="http://schemas.openxmlformats.org/officeDocument/2006/relationships/hyperlink" Target="file:///C:\Users\q12059\Documents\3GPP%20RAN3\RAN3%20Meetings\RAN3_129%20(Aug%202025,%20Bangalore)\Docs\R3-255183.zip" TargetMode="External"/><Relationship Id="rId733" Type="http://schemas.openxmlformats.org/officeDocument/2006/relationships/hyperlink" Target="file:\D:\3GPP%20WG%20tdoc\TSGR3_129\Docs\R3-255257.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744.zip" TargetMode="External"/><Relationship Id="rId677" Type="http://schemas.openxmlformats.org/officeDocument/2006/relationships/hyperlink" Target="file:///C:\Users\q12059\Documents\3GPP%20RAN3\RAN3%20Meetings\RAN3_129%20(Aug%202025,%20Bangalore)\Docs\R3-255503.zip" TargetMode="External"/><Relationship Id="rId232" Type="http://schemas.openxmlformats.org/officeDocument/2006/relationships/hyperlink" Target="file:///C:\Users\q12059\Documents\3GPP%20RAN3\RAN3%20Meetings\RAN3_129%20(Aug%202025,%20Bangalore)\Docs\R3-255497.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2.zip" TargetMode="External"/><Relationship Id="rId744" Type="http://schemas.openxmlformats.org/officeDocument/2006/relationships/hyperlink" Target="file:\D:\3GPP%20WG%20tdoc\TSGR3_129\Docs\R3-25522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063.zip" TargetMode="External"/><Relationship Id="rId590" Type="http://schemas.openxmlformats.org/officeDocument/2006/relationships/hyperlink" Target="file:///C:\Users\q12059\Documents\3GPP%20RAN3\RAN3%20Meetings\RAN3_129%20(Aug%202025,%20Bangalore)\Docs\R3-255086.zip" TargetMode="External"/><Relationship Id="rId604" Type="http://schemas.openxmlformats.org/officeDocument/2006/relationships/hyperlink" Target="file:\D:\3GPP%20WG%20tdoc\TSGR3_129\Docs\R3-255652.zip" TargetMode="External"/><Relationship Id="rId243" Type="http://schemas.openxmlformats.org/officeDocument/2006/relationships/hyperlink" Target="file:///C:\Users\q12059\Documents\3GPP%20RAN3\RAN3%20Meetings\RAN3_129%20(Aug%202025,%20Bangalore)\Docs\R3-255286.zip" TargetMode="External"/><Relationship Id="rId450" Type="http://schemas.openxmlformats.org/officeDocument/2006/relationships/hyperlink" Target="file:///C:\Users\q12059\Documents\3GPP%20RAN3\RAN3%20Meetings\RAN3_129%20(Aug%202025,%20Bangalore)\Docs\R3-255264.zip" TargetMode="External"/><Relationship Id="rId688" Type="http://schemas.openxmlformats.org/officeDocument/2006/relationships/hyperlink" Target="file:///C:\Users\q12059\Documents\3GPP%20RAN3\RAN3%20Meetings\RAN3_129%20(Aug%202025,%20Bangalore)\Docs\R3-255670.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7.zip" TargetMode="External"/><Relationship Id="rId548" Type="http://schemas.openxmlformats.org/officeDocument/2006/relationships/hyperlink" Target="file:///C:\Users\q12059\Documents\3GPP%20RAN3\RAN3%20Meetings\RAN3_129%20(Aug%202025,%20Bangalore)\Docs\R3-255619.zip" TargetMode="External"/><Relationship Id="rId755" Type="http://schemas.openxmlformats.org/officeDocument/2006/relationships/hyperlink" Target="file:///C:\Users\q12059\Documents\3GPP%20RAN3\RAN3%20Meetings\RAN3_129%20(Aug%202025,%20Bangalore)\Docs\R3-255575.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424.zip" TargetMode="External"/><Relationship Id="rId408" Type="http://schemas.openxmlformats.org/officeDocument/2006/relationships/hyperlink" Target="file:\D:\3GPP%20WG%20tdoc\TSGR3_129\Docs\R3-255404.zip" TargetMode="External"/><Relationship Id="rId615" Type="http://schemas.openxmlformats.org/officeDocument/2006/relationships/hyperlink" Target="file:\D:\3GPP%20WG%20tdoc\TSGR3_129\Docs\R3-255655.zip" TargetMode="External"/><Relationship Id="rId254" Type="http://schemas.openxmlformats.org/officeDocument/2006/relationships/hyperlink" Target="file:///C:\Users\q12059\Documents\3GPP%20RAN3\RAN3%20Meetings\RAN3_129%20(Aug%202025,%20Bangalore)\Docs\R3-255662.zip" TargetMode="External"/><Relationship Id="rId699" Type="http://schemas.openxmlformats.org/officeDocument/2006/relationships/hyperlink" Target="file:///C:\Users\q12059\Documents\3GPP%20RAN3\RAN3%20Meetings\RAN3_129%20(Aug%202025,%20Bangalore)\Docs\R3-255013.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546.zip" TargetMode="External"/><Relationship Id="rId559" Type="http://schemas.openxmlformats.org/officeDocument/2006/relationships/hyperlink" Target="file:///C:\Users\q12059\Documents\3GPP%20RAN3\RAN3%20Meetings\RAN3_129%20(Aug%202025,%20Bangalore)\Docs\R3-255239.zip" TargetMode="External"/><Relationship Id="rId766" Type="http://schemas.openxmlformats.org/officeDocument/2006/relationships/hyperlink" Target="file:///C:\Users\q12059\Documents\3GPP%20RAN3\RAN3%20Meetings\RAN3_129%20(Aug%202025,%20Bangalore)\Docs\R3-255124.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478.zip" TargetMode="External"/><Relationship Id="rId419" Type="http://schemas.openxmlformats.org/officeDocument/2006/relationships/hyperlink" Target="file:\D:\3GPP%20WG%20tdoc\TSGR3_129\Docs\R3-255534.zip" TargetMode="External"/><Relationship Id="rId626" Type="http://schemas.openxmlformats.org/officeDocument/2006/relationships/hyperlink" Target="file:///C:\Users\q12059\Documents\3GPP%20RAN3\RAN3%20Meetings\RAN3_129%20(Aug%202025,%20Bangalore)\Docs\R3-255684.zip" TargetMode="External"/><Relationship Id="rId265" Type="http://schemas.openxmlformats.org/officeDocument/2006/relationships/hyperlink" Target="file:///C:\Users\q12059\Documents\3GPP%20RAN3\RAN3%20Meetings\RAN3_129%20(Aug%202025,%20Bangalore)\Docs\R3-255468.zip" TargetMode="External"/><Relationship Id="rId472" Type="http://schemas.openxmlformats.org/officeDocument/2006/relationships/hyperlink" Target="file:///C:\Users\q12059\Documents\3GPP%20RAN3\RAN3%20Meetings\RAN3_129%20(Aug%202025,%20Bangalore)\Docs\R3-255702.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6.zip" TargetMode="External"/><Relationship Id="rId777" Type="http://schemas.openxmlformats.org/officeDocument/2006/relationships/hyperlink" Target="file:///C:\Users\q12059\Documents\3GPP%20RAN3\RAN3%20Meetings\RAN3_129%20(Aug%202025,%20Bangalore)\Docs\R3-255135.zip" TargetMode="External"/><Relationship Id="rId637" Type="http://schemas.openxmlformats.org/officeDocument/2006/relationships/hyperlink" Target="file:///C:\Users\q12059\Documents\3GPP%20RAN3\RAN3%20Meetings\RAN3_129%20(Aug%202025,%20Bangalore)\Docs\R3-255480.zip" TargetMode="External"/><Relationship Id="rId276" Type="http://schemas.openxmlformats.org/officeDocument/2006/relationships/hyperlink" Target="file:///C:\Users\q12059\Documents\3GPP%20RAN3\RAN3%20Meetings\RAN3_129%20(Aug%202025,%20Bangalore)\Docs\R3-255586.zip" TargetMode="External"/><Relationship Id="rId483" Type="http://schemas.openxmlformats.org/officeDocument/2006/relationships/hyperlink" Target="file:///C:\Users\q12059\Documents\3GPP%20RAN3\RAN3%20Meetings\RAN3_129%20(Aug%202025,%20Bangalore)\Docs\R3-255345.zip" TargetMode="External"/><Relationship Id="rId690" Type="http://schemas.openxmlformats.org/officeDocument/2006/relationships/hyperlink" Target="file:///C:\Users\q12059\Documents\3GPP%20RAN3\RAN3%20Meetings\RAN3_129%20(Aug%202025,%20Bangalore)\Docs\R3-255101.zip" TargetMode="External"/><Relationship Id="rId704" Type="http://schemas.openxmlformats.org/officeDocument/2006/relationships/hyperlink" Target="file:///C:\Users\q12059\Documents\3GPP%20RAN3\RAN3%20Meetings\RAN3_129%20(Aug%202025,%20Bangalore)\Docs\R3-255280.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4.zip" TargetMode="External"/><Relationship Id="rId550" Type="http://schemas.openxmlformats.org/officeDocument/2006/relationships/hyperlink" Target="file:///C:\Users\q12059\Documents\3GPP%20RAN3\RAN3%20Meetings\RAN3_129%20(Aug%202025,%20Bangalore)\Docs\R3-255445.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438.zip" TargetMode="External"/><Relationship Id="rId287" Type="http://schemas.openxmlformats.org/officeDocument/2006/relationships/hyperlink" Target="file:///C:\Users\q12059\Documents\3GPP%20RAN3\RAN3%20Meetings\RAN3_129%20(Aug%202025,%20Bangalore)\Docs\R3-255369.zip" TargetMode="External"/><Relationship Id="rId410" Type="http://schemas.openxmlformats.org/officeDocument/2006/relationships/hyperlink" Target="file:\D:\3GPP%20WG%20tdoc\TSGR3_129\Docs\R3-255419.zip" TargetMode="External"/><Relationship Id="rId494" Type="http://schemas.openxmlformats.org/officeDocument/2006/relationships/hyperlink" Target="file:///C:\Users\q12059\Documents\3GPP%20RAN3\RAN3%20Meetings\RAN3_129%20(Aug%202025,%20Bangalore)\Docs\R3-255516.zip" TargetMode="External"/><Relationship Id="rId508" Type="http://schemas.openxmlformats.org/officeDocument/2006/relationships/hyperlink" Target="file:///C:\Users\q12059\Documents\3GPP%20RAN3\RAN3%20Meetings\RAN3_129%20(Aug%202025,%20Bangalore)\Docs\R3-255005.zip" TargetMode="External"/><Relationship Id="rId715" Type="http://schemas.openxmlformats.org/officeDocument/2006/relationships/hyperlink" Target="file:///C:\Users\q12059\Documents\3GPP%20RAN3\RAN3%20Meetings\RAN3_129%20(Aug%202025,%20Bangalore)\Docs\R3-255610.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31.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305.zip" TargetMode="External"/><Relationship Id="rId659" Type="http://schemas.openxmlformats.org/officeDocument/2006/relationships/hyperlink" Target="file:///C:\Users\q12059\Documents\3GPP%20RAN3\RAN3%20Meetings\RAN3_129%20(Aug%202025,%20Bangalore)\Docs\R3-255016.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6.zip" TargetMode="External"/><Relationship Id="rId421" Type="http://schemas.openxmlformats.org/officeDocument/2006/relationships/hyperlink" Target="file:\D:\3GPP%20WG%20tdoc\TSGR3_129\Docs\R3-255605.zip" TargetMode="External"/><Relationship Id="rId519" Type="http://schemas.openxmlformats.org/officeDocument/2006/relationships/hyperlink" Target="file:///C:\Users\q12059\Documents\3GPP%20RAN3\RAN3%20Meetings\RAN3_129%20(Aug%202025,%20Bangalore)\Docs\R3-255544.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file:///C:\Users\q12059\Documents\3GPP%20RAN3\RAN3%20Meetings\RAN3_129%20(Aug%202025,%20Bangalore)\Docs\R3-255109.zip"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402.zip" TargetMode="External"/><Relationship Id="rId572" Type="http://schemas.openxmlformats.org/officeDocument/2006/relationships/hyperlink" Target="file:///C:\Users\q12059\Documents\3GPP%20RAN3\RAN3%20Meetings\RAN3_129%20(Aug%202025,%20Bangalore)\Docs\R3-255306.zip" TargetMode="External"/><Relationship Id="rId225" Type="http://schemas.openxmlformats.org/officeDocument/2006/relationships/hyperlink" Target="file:///C:\Users\q12059\Documents\3GPP%20RAN3\RAN3%20Meetings\RAN3_129%20(Aug%202025,%20Bangalore)\Docs\R3-255203.zip" TargetMode="External"/><Relationship Id="rId432" Type="http://schemas.openxmlformats.org/officeDocument/2006/relationships/hyperlink" Target="file:\D:\3GPP%20WG%20tdoc\TSGR3_129\Docs\R3-255270.zip" TargetMode="External"/><Relationship Id="rId737" Type="http://schemas.openxmlformats.org/officeDocument/2006/relationships/hyperlink" Target="file:\D:\3GPP%20WG%20tdoc\TSGR3_129\Docs\R3-255299.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9.zip" TargetMode="External"/><Relationship Id="rId583" Type="http://schemas.openxmlformats.org/officeDocument/2006/relationships/hyperlink" Target="file:///C:\Users\q12059\Documents\3GPP%20RAN3\RAN3%20Meetings\RAN3_129%20(Aug%202025,%20Bangalore)\Docs\R3-25543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4.zip" TargetMode="External"/><Relationship Id="rId443" Type="http://schemas.openxmlformats.org/officeDocument/2006/relationships/hyperlink" Target="file:///C:\Users\q12059\Documents\3GPP%20RAN3\RAN3%20Meetings\RAN3_129%20(Aug%202025,%20Bangalore)\Docs\R3-255066.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51.zip" TargetMode="External"/><Relationship Id="rId748" Type="http://schemas.openxmlformats.org/officeDocument/2006/relationships/hyperlink" Target="file:///C:\Users\q12059\Documents\3GPP%20RAN3\RAN3%20Meetings\RAN3_129%20(Aug%202025,%20Bangalore)\Docs\R3-255675.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625.zip" TargetMode="External"/><Relationship Id="rId510" Type="http://schemas.openxmlformats.org/officeDocument/2006/relationships/hyperlink" Target="file:///C:\Users\q12059\Documents\3GPP%20RAN3\RAN3%20Meetings\RAN3_129%20(Aug%202025,%20Bangalore)\Docs\R3-255020.zip" TargetMode="External"/><Relationship Id="rId594" Type="http://schemas.openxmlformats.org/officeDocument/2006/relationships/hyperlink" Target="file:\D:\3GPP%20WG%20tdoc\TSGR3_129\Docs\R3-255528.zip" TargetMode="External"/><Relationship Id="rId608" Type="http://schemas.openxmlformats.org/officeDocument/2006/relationships/hyperlink" Target="file:\D:\3GPP%20WG%20tdoc\TSGR3_129\Docs\R3-255251.zip" TargetMode="External"/><Relationship Id="rId247" Type="http://schemas.openxmlformats.org/officeDocument/2006/relationships/hyperlink" Target="file:///C:\Users\q12059\Documents\3GPP%20RAN3\RAN3%20Meetings\RAN3_129%20(Aug%202025,%20Bangalore)\Docs\R3-255472.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617.zip" TargetMode="External"/><Relationship Id="rId661" Type="http://schemas.openxmlformats.org/officeDocument/2006/relationships/hyperlink" Target="file:///C:\Users\q12059\Documents\3GPP%20RAN3\RAN3%20Meetings\RAN3_129%20(Aug%202025,%20Bangalore)\Docs\R3-255029.zip" TargetMode="External"/><Relationship Id="rId759" Type="http://schemas.openxmlformats.org/officeDocument/2006/relationships/hyperlink" Target="file:///C:\Users\q12059\Documents\3GPP%20RAN3\RAN3%20Meetings\RAN3_129%20(Aug%202025,%20Bangalore)\Docs\R3-2551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64</Pages>
  <Words>37653</Words>
  <Characters>214624</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2025-08-25T14:22:00Z</dcterms:created>
  <dcterms:modified xsi:type="dcterms:W3CDTF">2025-08-25T14:22:00Z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