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w:t>
              </w:r>
              <w:r w:rsidRPr="00621F18">
                <w:rPr>
                  <w:rStyle w:val="15"/>
                  <w:rFonts w:ascii="Calibri" w:hAnsi="Calibri" w:cs="Calibri"/>
                  <w:sz w:val="18"/>
                  <w:szCs w:val="18"/>
                  <w:lang w:eastAsia="en-US"/>
                </w:rPr>
                <w:lastRenderedPageBreak/>
                <w:t>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215A8C2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6AA4A72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7E8213EC" w:rsidR="00117A5A" w:rsidRPr="00CF0A17" w:rsidRDefault="00117A5A"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67761F4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073FD7D0"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hint="eastAsia"/>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62CF6D9E" w:rsidR="002D6DF8" w:rsidRPr="00CF0A17" w:rsidRDefault="002D6DF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w:t>
              </w:r>
              <w:r w:rsidRPr="00284EB8">
                <w:rPr>
                  <w:rFonts w:ascii="Calibri" w:hAnsi="Calibri" w:cs="Calibri"/>
                  <w:sz w:val="18"/>
                  <w:lang w:eastAsia="en-US"/>
                </w:rPr>
                <w:t>5</w:t>
              </w:r>
              <w:r w:rsidRPr="00284EB8">
                <w:rPr>
                  <w:rFonts w:ascii="Calibri" w:hAnsi="Calibri" w:cs="Calibri"/>
                  <w:sz w:val="18"/>
                  <w:lang w:eastAsia="en-US"/>
                </w:rPr>
                <w:t>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w:t>
              </w:r>
              <w:r>
                <w:rPr>
                  <w:rStyle w:val="Hyperlink"/>
                  <w:rFonts w:ascii="Calibri" w:hAnsi="Calibri" w:cs="Calibri"/>
                  <w:sz w:val="18"/>
                  <w:lang w:eastAsia="en-US"/>
                </w:rPr>
                <w:t>6</w:t>
              </w:r>
            </w:hyperlink>
          </w:p>
          <w:p w14:paraId="07760818" w14:textId="42D079E4"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w:t>
              </w:r>
              <w:r>
                <w:rPr>
                  <w:rStyle w:val="Hyperlink"/>
                  <w:rFonts w:ascii="Calibri" w:hAnsi="Calibri" w:cs="Calibri"/>
                  <w:sz w:val="18"/>
                  <w:lang w:eastAsia="en-US"/>
                </w:rPr>
                <w:t>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3515249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w:t>
              </w:r>
              <w:r w:rsidRPr="000C0F92">
                <w:rPr>
                  <w:rFonts w:ascii="Calibri" w:hAnsi="Calibri" w:cs="Calibri"/>
                  <w:sz w:val="18"/>
                  <w:lang w:eastAsia="en-US"/>
                </w:rPr>
                <w:t>6</w:t>
              </w:r>
              <w:r w:rsidRPr="000C0F92">
                <w:rPr>
                  <w:rFonts w:ascii="Calibri" w:hAnsi="Calibri" w:cs="Calibri"/>
                  <w:sz w:val="18"/>
                  <w:lang w:eastAsia="en-US"/>
                </w:rPr>
                <w:t>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3134E499"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w:t>
              </w:r>
              <w:r w:rsidRPr="00117A5A">
                <w:rPr>
                  <w:rFonts w:ascii="Calibri" w:hAnsi="Calibri" w:cs="Calibri"/>
                  <w:sz w:val="18"/>
                  <w:lang w:eastAsia="en-US"/>
                </w:rPr>
                <w:t>5</w:t>
              </w:r>
              <w:r w:rsidRPr="00117A5A">
                <w:rPr>
                  <w:rFonts w:ascii="Calibri" w:hAnsi="Calibri" w:cs="Calibri"/>
                  <w:sz w:val="18"/>
                  <w:lang w:eastAsia="en-US"/>
                </w:rPr>
                <w:t>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665839F6"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w:t>
              </w:r>
              <w:r w:rsidRPr="002D6DF8">
                <w:rPr>
                  <w:rFonts w:ascii="Calibri" w:hAnsi="Calibri" w:cs="Calibri"/>
                  <w:sz w:val="18"/>
                  <w:lang w:eastAsia="en-US"/>
                </w:rPr>
                <w:t>0</w:t>
              </w:r>
              <w:r w:rsidRPr="002D6DF8">
                <w:rPr>
                  <w:rFonts w:ascii="Calibri" w:hAnsi="Calibri" w:cs="Calibri"/>
                  <w:sz w:val="18"/>
                  <w:lang w:eastAsia="en-US"/>
                </w:rPr>
                <w:t>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47DA40AA" w:rsidR="002D6DF8" w:rsidRPr="00CF0A17" w:rsidRDefault="002D6DF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w:t>
              </w:r>
              <w:r w:rsidRPr="002D6DF8">
                <w:rPr>
                  <w:rFonts w:ascii="Calibri" w:hAnsi="Calibri" w:cs="Calibri"/>
                  <w:sz w:val="18"/>
                  <w:lang w:eastAsia="en-US"/>
                </w:rPr>
                <w:t>7</w:t>
              </w:r>
              <w:r w:rsidRPr="002D6DF8">
                <w:rPr>
                  <w:rFonts w:ascii="Calibri" w:hAnsi="Calibri" w:cs="Calibri"/>
                  <w:sz w:val="18"/>
                  <w:lang w:eastAsia="en-US"/>
                </w:rPr>
                <w:t>1</w:t>
              </w:r>
              <w:r w:rsidRPr="002D6DF8">
                <w:rPr>
                  <w:rFonts w:ascii="Calibri" w:hAnsi="Calibri" w:cs="Calibri"/>
                  <w:sz w:val="18"/>
                  <w:lang w:eastAsia="en-US"/>
                </w:rPr>
                <w:t>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w:t>
              </w:r>
              <w:r w:rsidRPr="00117A5A">
                <w:rPr>
                  <w:rFonts w:ascii="Calibri" w:hAnsi="Calibri" w:cs="Calibri"/>
                  <w:sz w:val="18"/>
                  <w:lang w:eastAsia="en-US"/>
                </w:rPr>
                <w:t>2</w:t>
              </w:r>
              <w:r w:rsidRPr="00117A5A">
                <w:rPr>
                  <w:rFonts w:ascii="Calibri" w:hAnsi="Calibri" w:cs="Calibri"/>
                  <w:sz w:val="18"/>
                  <w:lang w:eastAsia="en-US"/>
                </w:rPr>
                <w:t>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50F60A0D"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w:t>
              </w:r>
              <w:r w:rsidRPr="00117A5A">
                <w:rPr>
                  <w:rFonts w:ascii="Calibri" w:hAnsi="Calibri" w:cs="Calibri"/>
                  <w:sz w:val="18"/>
                  <w:lang w:eastAsia="en-US"/>
                </w:rPr>
                <w:t>2</w:t>
              </w:r>
              <w:r w:rsidRPr="00117A5A">
                <w:rPr>
                  <w:rFonts w:ascii="Calibri" w:hAnsi="Calibri" w:cs="Calibri"/>
                  <w:sz w:val="18"/>
                  <w:lang w:eastAsia="en-US"/>
                </w:rPr>
                <w:t>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0EAC0479"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w:t>
              </w:r>
              <w:r w:rsidRPr="00A737D6">
                <w:rPr>
                  <w:rFonts w:ascii="Calibri" w:hAnsi="Calibri" w:cs="Calibri"/>
                  <w:sz w:val="18"/>
                  <w:lang w:eastAsia="en-US"/>
                </w:rPr>
                <w:t>5</w:t>
              </w:r>
              <w:r w:rsidRPr="00A737D6">
                <w:rPr>
                  <w:rFonts w:ascii="Calibri" w:hAnsi="Calibri" w:cs="Calibri"/>
                  <w:sz w:val="18"/>
                  <w:lang w:eastAsia="en-US"/>
                </w:rPr>
                <w:t>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783444C9" w:rsidR="00612767" w:rsidRPr="00CF0A17" w:rsidRDefault="002D6DF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0F0716D8"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575E023E" w14:textId="77777777" w:rsidR="00783C11" w:rsidRP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p>
          <w:p w14:paraId="44AAB87C" w14:textId="1464C316" w:rsidR="00367C7B" w:rsidRPr="00CF0A17" w:rsidRDefault="00367C7B" w:rsidP="001226BD">
            <w:pPr>
              <w:widowControl w:val="0"/>
              <w:spacing w:before="0" w:beforeAutospacing="0" w:after="60" w:line="276" w:lineRule="auto"/>
              <w:ind w:left="144" w:hanging="144"/>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10DC82CF" w:rsidR="002D6DF8"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7EFBC270" w:rsidR="002D6DF8"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w:t>
              </w:r>
              <w:r w:rsidRPr="00FB34E4">
                <w:rPr>
                  <w:rFonts w:ascii="Calibri" w:hAnsi="Calibri" w:cs="Calibri"/>
                  <w:sz w:val="18"/>
                  <w:lang w:eastAsia="en-US"/>
                </w:rPr>
                <w:t>5</w:t>
              </w:r>
              <w:r w:rsidRPr="00FB34E4">
                <w:rPr>
                  <w:rFonts w:ascii="Calibri" w:hAnsi="Calibri" w:cs="Calibri"/>
                  <w:sz w:val="18"/>
                  <w:lang w:eastAsia="en-US"/>
                </w:rPr>
                <w:t>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616ABCFB" w:rsidR="00FB34E4" w:rsidRPr="00CF0A17" w:rsidRDefault="00FB34E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w:t>
              </w:r>
              <w:r w:rsidRPr="00117A5A">
                <w:rPr>
                  <w:rFonts w:ascii="Calibri" w:hAnsi="Calibri" w:cs="Calibri"/>
                  <w:sz w:val="18"/>
                  <w:lang w:eastAsia="en-US"/>
                </w:rPr>
                <w:t>5</w:t>
              </w:r>
              <w:r w:rsidRPr="00117A5A">
                <w:rPr>
                  <w:rFonts w:ascii="Calibri" w:hAnsi="Calibri" w:cs="Calibri"/>
                  <w:sz w:val="18"/>
                  <w:lang w:eastAsia="en-US"/>
                </w:rPr>
                <w:t>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0AE58ECA" w:rsidR="00117A5A" w:rsidRPr="00CF0A17" w:rsidRDefault="00117A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79AC4ABD" w:rsidR="002D368C" w:rsidRPr="00CF0A17" w:rsidRDefault="002D36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484739">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w:t>
              </w:r>
              <w:r w:rsidRPr="002D368C">
                <w:rPr>
                  <w:rFonts w:ascii="Calibri" w:hAnsi="Calibri" w:cs="Calibri"/>
                  <w:sz w:val="18"/>
                  <w:lang w:eastAsia="en-US"/>
                </w:rPr>
                <w:t>1</w:t>
              </w:r>
              <w:r w:rsidRPr="002D368C">
                <w:rPr>
                  <w:rFonts w:ascii="Calibri" w:hAnsi="Calibri" w:cs="Calibri"/>
                  <w:sz w:val="18"/>
                  <w:lang w:eastAsia="en-US"/>
                </w:rPr>
                <w:t>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5EFF6588" w:rsidR="002D368C" w:rsidRPr="00CF0A17" w:rsidRDefault="002D368C"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w:t>
              </w:r>
              <w:r w:rsidRPr="002D368C">
                <w:rPr>
                  <w:rFonts w:ascii="Calibri" w:hAnsi="Calibri" w:cs="Calibri"/>
                  <w:sz w:val="18"/>
                  <w:lang w:eastAsia="en-US"/>
                </w:rPr>
                <w:t>5</w:t>
              </w:r>
              <w:r w:rsidRPr="002D368C">
                <w:rPr>
                  <w:rFonts w:ascii="Calibri" w:hAnsi="Calibri" w:cs="Calibri"/>
                  <w:sz w:val="18"/>
                  <w:lang w:eastAsia="en-US"/>
                </w:rPr>
                <w:t>7</w:t>
              </w:r>
              <w:r w:rsidRPr="002D368C">
                <w:rPr>
                  <w:rFonts w:ascii="Calibri" w:hAnsi="Calibri" w:cs="Calibri"/>
                  <w:sz w:val="18"/>
                  <w:lang w:eastAsia="en-US"/>
                </w:rPr>
                <w:t>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53660210" w:rsidR="00117A5A" w:rsidRPr="00CF0A17" w:rsidRDefault="00117A5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w:t>
              </w:r>
              <w:r w:rsidRPr="002D368C">
                <w:rPr>
                  <w:rFonts w:ascii="Calibri" w:hAnsi="Calibri" w:cs="Calibri"/>
                  <w:sz w:val="18"/>
                  <w:lang w:eastAsia="en-US"/>
                </w:rPr>
                <w:t>7</w:t>
              </w:r>
              <w:r w:rsidRPr="002D368C">
                <w:rPr>
                  <w:rFonts w:ascii="Calibri" w:hAnsi="Calibri" w:cs="Calibri"/>
                  <w:sz w:val="18"/>
                  <w:lang w:eastAsia="en-US"/>
                </w:rPr>
                <w:t>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0430ACE8"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w:t>
              </w:r>
              <w:r w:rsidRPr="00762A53">
                <w:rPr>
                  <w:rFonts w:ascii="Calibri" w:hAnsi="Calibri" w:cs="Calibri"/>
                  <w:sz w:val="18"/>
                  <w:lang w:eastAsia="en-US"/>
                </w:rPr>
                <w:t>5</w:t>
              </w:r>
              <w:r w:rsidRPr="00762A53">
                <w:rPr>
                  <w:rFonts w:ascii="Calibri" w:hAnsi="Calibri" w:cs="Calibri"/>
                  <w:sz w:val="18"/>
                  <w:lang w:eastAsia="en-US"/>
                </w:rPr>
                <w:t>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3B4166D1" w:rsidR="00762A53" w:rsidRPr="00CF0A17" w:rsidRDefault="00762A5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3</w:t>
              </w:r>
              <w:r w:rsidRPr="00CF0A17">
                <w:rPr>
                  <w:rFonts w:ascii="Calibri" w:hAnsi="Calibri" w:cs="Calibri"/>
                  <w:sz w:val="18"/>
                  <w:highlight w:val="yellow"/>
                  <w:lang w:eastAsia="en-US"/>
                </w:rPr>
                <w:t>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00C41D73" w:rsidR="00762A53" w:rsidRPr="00CF0A17" w:rsidRDefault="00762A53"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w:t>
              </w:r>
              <w:r w:rsidRPr="00CF0A17">
                <w:rPr>
                  <w:rFonts w:ascii="Calibri" w:hAnsi="Calibri" w:cs="Calibri"/>
                  <w:sz w:val="18"/>
                  <w:highlight w:val="yellow"/>
                  <w:lang w:eastAsia="en-US"/>
                </w:rPr>
                <w:t>5</w:t>
              </w:r>
              <w:r w:rsidRPr="00CF0A17">
                <w:rPr>
                  <w:rFonts w:ascii="Calibri" w:hAnsi="Calibri" w:cs="Calibri"/>
                  <w:sz w:val="18"/>
                  <w:highlight w:val="yellow"/>
                  <w:lang w:eastAsia="en-US"/>
                </w:rPr>
                <w:t>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w:t>
              </w:r>
              <w:r w:rsidRPr="00762A53">
                <w:rPr>
                  <w:rFonts w:ascii="Calibri" w:hAnsi="Calibri" w:cs="Calibri"/>
                  <w:sz w:val="18"/>
                  <w:lang w:eastAsia="en-US"/>
                </w:rPr>
                <w:t>5</w:t>
              </w:r>
              <w:r w:rsidRPr="00762A53">
                <w:rPr>
                  <w:rFonts w:ascii="Calibri" w:hAnsi="Calibri" w:cs="Calibri"/>
                  <w:sz w:val="18"/>
                  <w:lang w:eastAsia="en-US"/>
                </w:rPr>
                <w:t>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0D3E7BCE" w:rsidR="00762A53" w:rsidRPr="00CF0A17" w:rsidRDefault="00762A53"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w:t>
              </w:r>
              <w:r w:rsidRPr="00762A53">
                <w:rPr>
                  <w:rFonts w:ascii="Calibri" w:hAnsi="Calibri" w:cs="Calibri"/>
                  <w:sz w:val="18"/>
                  <w:lang w:eastAsia="en-US"/>
                </w:rPr>
                <w:t>7</w:t>
              </w:r>
              <w:r w:rsidRPr="00762A53">
                <w:rPr>
                  <w:rFonts w:ascii="Calibri" w:hAnsi="Calibri" w:cs="Calibri"/>
                  <w:sz w:val="18"/>
                  <w:lang w:eastAsia="en-US"/>
                </w:rPr>
                <w:t>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4A62BCEB" w:rsidR="00F67037" w:rsidRPr="00CF0A17" w:rsidRDefault="00F6703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t>Agree on either solution B or solution C.</w:t>
            </w:r>
          </w:p>
          <w:p w14:paraId="3B59DC01" w14:textId="6A7268B3" w:rsidR="005D2F22" w:rsidRPr="00CF0A17" w:rsidRDefault="005D2F22" w:rsidP="008365E5">
            <w:pPr>
              <w:widowControl w:val="0"/>
              <w:spacing w:before="0" w:beforeAutospacing="0" w:after="60" w:line="276" w:lineRule="auto"/>
              <w:ind w:left="144" w:hanging="144"/>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621F18" w14:paraId="3BCE1B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A9210" w14:textId="436AF6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23EDE" w14:textId="7975E4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6534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CR1970r, TS 36.413 v18.3.0, Rel-18, Cat. F</w:t>
            </w:r>
          </w:p>
          <w:p w14:paraId="1C426FF7" w14:textId="146C198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93" w:history="1">
              <w:r>
                <w:rPr>
                  <w:rStyle w:val="Hyperlink"/>
                  <w:rFonts w:ascii="Calibri" w:hAnsi="Calibri" w:cs="Calibri"/>
                  <w:sz w:val="18"/>
                  <w:lang w:eastAsia="en-US"/>
                </w:rPr>
                <w:t>R3-255751</w:t>
              </w:r>
            </w:hyperlink>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F2748" w14:textId="399F1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CF0A17">
                <w:rPr>
                  <w:rFonts w:ascii="Calibri" w:hAnsi="Calibri" w:cs="Calibri"/>
                  <w:sz w:val="18"/>
                  <w:highlight w:val="yellow"/>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CF0A17">
                <w:rPr>
                  <w:rFonts w:ascii="Calibri" w:hAnsi="Calibri" w:cs="Calibri"/>
                  <w:sz w:val="18"/>
                  <w:highlight w:val="yellow"/>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9AAB8" w14:textId="392F0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42728"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831B05" w:rsidRPr="00621F18" w14:paraId="0D1C29C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621F18" w14:paraId="245E106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7A398"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BE540"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6725C"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CR1586r, TS 38.473 v18.6.0, Rel-18, Cat. F</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CF0A17">
                <w:rPr>
                  <w:rFonts w:ascii="Calibri" w:hAnsi="Calibri" w:cs="Calibri"/>
                  <w:sz w:val="18"/>
                  <w:highlight w:val="yellow"/>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1D88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31B05" w:rsidRPr="00621F18" w14:paraId="7D8D70C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92140"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tc>
      </w:tr>
      <w:tr w:rsidR="009D48DA" w:rsidRPr="00621F18" w14:paraId="3FCB147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B3EF5"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81E019"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B7AC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1BB7C"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tc>
      </w:tr>
      <w:tr w:rsidR="00B742F8" w:rsidRPr="00621F18" w14:paraId="19B79DF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5324C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DA3FCD" w14:textId="09C46E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09896"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lastRenderedPageBreak/>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lastRenderedPageBreak/>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lastRenderedPageBreak/>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lastRenderedPageBreak/>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Remaining issues in AI/ML assisted Network Slicing </w:t>
            </w:r>
            <w:r w:rsidRPr="00767FC9">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8DC11"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6F3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Discussion on remaining issues in AI/ML enabled CCO </w:t>
            </w:r>
            <w:r w:rsidRPr="001E5A91">
              <w:rPr>
                <w:rFonts w:ascii="Calibri" w:hAnsi="Calibri" w:cs="Calibri"/>
                <w:sz w:val="18"/>
                <w:lang w:eastAsia="en-US"/>
              </w:rPr>
              <w:lastRenderedPageBreak/>
              <w:t>(Qualcomm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5"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621F18" w14:paraId="285641D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51BA4"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23DE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1E23F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38.401) Stage 2 updates for split architecture </w:t>
            </w:r>
            <w:r w:rsidRPr="00CF0A17">
              <w:rPr>
                <w:rFonts w:ascii="Calibri" w:hAnsi="Calibri" w:cs="Calibri"/>
                <w:sz w:val="18"/>
                <w:lang w:eastAsia="en-US"/>
              </w:rPr>
              <w:lastRenderedPageBreak/>
              <w:t>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A5498" w:rsidRPr="00621F18" w14:paraId="6F63D10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A6E62C"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4"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Handling of WAB-gNB’s traffic (including Xn, NG and OAM traffic) during WAB-node mobility, including the case where the WAB-MT’s BH PDU </w:t>
            </w:r>
            <w:r w:rsidRPr="00621F18">
              <w:rPr>
                <w:rFonts w:ascii="Calibri" w:hAnsi="Calibri" w:cs="Calibri"/>
                <w:i/>
                <w:color w:val="FF0000"/>
                <w:kern w:val="2"/>
                <w:sz w:val="16"/>
                <w:szCs w:val="16"/>
                <w:lang w:eastAsia="en-US"/>
              </w:rPr>
              <w:lastRenderedPageBreak/>
              <w:t>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lastRenderedPageBreak/>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3"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37.483) Introducing Rel-19 Mobility enhancement (LG Electronics Inc., Nokia, China </w:t>
            </w:r>
            <w:r w:rsidRPr="00CF0A17">
              <w:rPr>
                <w:rFonts w:ascii="Calibri" w:hAnsi="Calibri" w:cs="Calibri"/>
                <w:sz w:val="18"/>
                <w:lang w:eastAsia="en-US"/>
              </w:rPr>
              <w:lastRenderedPageBreak/>
              <w:t>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3"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lastRenderedPageBreak/>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lastRenderedPageBreak/>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484739">
            <w:pPr>
              <w:widowControl w:val="0"/>
              <w:spacing w:before="0" w:beforeAutospacing="0" w:after="60" w:line="276" w:lineRule="auto"/>
              <w:ind w:left="144" w:hanging="144"/>
            </w:pPr>
            <w:hyperlink r:id="rId386"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484739">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484739">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484739">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484739">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484739">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484739">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484739">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484739">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484739">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484739">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484739">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484739">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484739">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484739">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484739">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484739">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484739">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5"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484739">
            <w:pPr>
              <w:widowControl w:val="0"/>
              <w:spacing w:before="0" w:beforeAutospacing="0" w:after="60" w:line="276" w:lineRule="auto"/>
              <w:ind w:left="144" w:hanging="144"/>
            </w:pPr>
            <w:hyperlink r:id="rId409"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484739">
            <w:pPr>
              <w:widowControl w:val="0"/>
              <w:spacing w:before="0" w:beforeAutospacing="0" w:after="60" w:line="276" w:lineRule="auto"/>
              <w:ind w:left="144" w:hanging="144"/>
            </w:pPr>
            <w:hyperlink r:id="rId411"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 PRACH Resources for RACH-less LTM (Ericsson, Jio Platforms, Lenovo, NTT </w:t>
            </w:r>
            <w:r w:rsidRPr="00CF0A17">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35A370F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484739">
            <w:pPr>
              <w:widowControl w:val="0"/>
              <w:spacing w:before="0" w:beforeAutospacing="0" w:after="60" w:line="276" w:lineRule="auto"/>
              <w:ind w:left="144" w:hanging="144"/>
            </w:pPr>
            <w:hyperlink r:id="rId433"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484739">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484739">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2"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892A5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Indicator for NG </w:t>
            </w:r>
            <w:r w:rsidRPr="00CF0A17">
              <w:rPr>
                <w:rFonts w:ascii="Calibri" w:hAnsi="Calibri" w:cs="Calibri"/>
                <w:sz w:val="18"/>
                <w:lang w:eastAsia="en-US"/>
              </w:rPr>
              <w:lastRenderedPageBreak/>
              <w:t>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3"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 on support of regenerative payload </w:t>
            </w:r>
            <w:r w:rsidRPr="00CF0A17">
              <w:rPr>
                <w:rFonts w:ascii="Calibri" w:hAnsi="Calibri" w:cs="Calibri"/>
                <w:sz w:val="18"/>
                <w:lang w:eastAsia="en-US"/>
              </w:rPr>
              <w:lastRenderedPageBreak/>
              <w:t>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0"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1"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2"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3"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w:t>
              </w:r>
              <w:r w:rsidRPr="00CF0A17">
                <w:rPr>
                  <w:rFonts w:ascii="Calibri" w:hAnsi="Calibri" w:cs="Calibri"/>
                  <w:sz w:val="18"/>
                  <w:highlight w:val="yellow"/>
                  <w:lang w:eastAsia="en-US"/>
                </w:rPr>
                <w:t>5</w:t>
              </w:r>
              <w:r w:rsidRPr="00CF0A17">
                <w:rPr>
                  <w:rFonts w:ascii="Calibri" w:hAnsi="Calibri" w:cs="Calibri"/>
                  <w:sz w:val="18"/>
                  <w:highlight w:val="yellow"/>
                  <w:lang w:eastAsia="en-US"/>
                </w:rPr>
                <w:t>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6" w:history="1">
              <w:r>
                <w:rPr>
                  <w:rStyle w:val="Hyperlink"/>
                  <w:rFonts w:ascii="Calibri" w:hAnsi="Calibri" w:cs="Calibri"/>
                  <w:sz w:val="18"/>
                  <w:lang w:eastAsia="en-US"/>
                </w:rPr>
                <w:t>R3-25</w:t>
              </w:r>
              <w:r>
                <w:rPr>
                  <w:rStyle w:val="Hyperlink"/>
                  <w:rFonts w:ascii="Calibri" w:hAnsi="Calibri" w:cs="Calibri"/>
                  <w:sz w:val="18"/>
                  <w:lang w:eastAsia="en-US"/>
                </w:rPr>
                <w:t>5</w:t>
              </w:r>
              <w:r>
                <w:rPr>
                  <w:rStyle w:val="Hyperlink"/>
                  <w:rFonts w:ascii="Calibri" w:hAnsi="Calibri" w:cs="Calibri"/>
                  <w:sz w:val="18"/>
                  <w:lang w:eastAsia="en-US"/>
                </w:rPr>
                <w:t>7</w:t>
              </w:r>
              <w:r>
                <w:rPr>
                  <w:rStyle w:val="Hyperlink"/>
                  <w:rFonts w:ascii="Calibri" w:hAnsi="Calibri" w:cs="Calibri"/>
                  <w:sz w:val="18"/>
                  <w:lang w:eastAsia="en-US"/>
                </w:rPr>
                <w:t>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8"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503CB">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0"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Introduction of Ambient IoT (ZTE Corporation, China Telecom, Huawei, Samsung, </w:t>
            </w:r>
            <w:r w:rsidRPr="00CF0A17">
              <w:rPr>
                <w:rFonts w:ascii="Calibri" w:hAnsi="Calibri" w:cs="Calibri"/>
                <w:sz w:val="18"/>
                <w:lang w:eastAsia="en-US"/>
              </w:rPr>
              <w:lastRenderedPageBreak/>
              <w:t>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w:t>
            </w:r>
            <w:r w:rsidRPr="00621F18">
              <w:rPr>
                <w:rFonts w:ascii="Calibri" w:hAnsi="Calibri" w:cs="Calibri"/>
                <w:i/>
                <w:color w:val="00B050"/>
                <w:sz w:val="16"/>
                <w:szCs w:val="16"/>
              </w:rPr>
              <w:lastRenderedPageBreak/>
              <w:t xml:space="preserve">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505570" w:rsidRPr="00621F18" w14:paraId="27F73C83" w14:textId="77777777" w:rsidTr="006D3FA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1E79F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8312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306052">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TS 38.300 38.413 BL CRs] Leftovers for Inventory and Command procedures (Huawei, China </w:t>
            </w:r>
            <w:r w:rsidRPr="00CF0A17">
              <w:rPr>
                <w:rFonts w:ascii="Calibri" w:hAnsi="Calibri" w:cs="Calibri"/>
                <w:sz w:val="18"/>
                <w:lang w:eastAsia="en-US"/>
              </w:rPr>
              <w:lastRenderedPageBreak/>
              <w:t>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4C0710" w:rsidRPr="00621F18" w14:paraId="41FCB37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30605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306052">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306052">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Inventory completion indication (via Inventory Report </w:t>
            </w:r>
            <w:r w:rsidRPr="00CF0A17">
              <w:rPr>
                <w:rFonts w:ascii="Calibri" w:hAnsi="Calibri" w:cs="Calibri"/>
                <w:sz w:val="18"/>
                <w:lang w:eastAsia="en-US"/>
              </w:rPr>
              <w:lastRenderedPageBreak/>
              <w:t>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9"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51"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w:t>
            </w:r>
            <w:r w:rsidRPr="00CF0A17">
              <w:rPr>
                <w:rFonts w:ascii="Calibri" w:hAnsi="Calibri" w:cs="Calibri"/>
                <w:sz w:val="18"/>
                <w:lang w:eastAsia="en-US"/>
              </w:rPr>
              <w:lastRenderedPageBreak/>
              <w:t>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Introduction of LP-WUS (Qualcomm, ZTE Corporation, Nokia, Ericsson, CATT, Huawei, </w:t>
            </w:r>
            <w:r w:rsidRPr="00CF0A17">
              <w:rPr>
                <w:rFonts w:ascii="Calibri" w:hAnsi="Calibri" w:cs="Calibri"/>
                <w:sz w:val="18"/>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484739">
            <w:pPr>
              <w:widowControl w:val="0"/>
              <w:spacing w:before="0" w:beforeAutospacing="0" w:after="60" w:line="276" w:lineRule="auto"/>
              <w:ind w:left="144" w:hanging="144"/>
            </w:pPr>
            <w:hyperlink r:id="rId59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484739">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484739">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484739">
            <w:pPr>
              <w:widowControl w:val="0"/>
              <w:spacing w:before="0" w:beforeAutospacing="0" w:after="60" w:line="276" w:lineRule="auto"/>
              <w:ind w:left="144" w:hanging="144"/>
            </w:pPr>
            <w:hyperlink r:id="rId598"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484739">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484739">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484739">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484739">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484739">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484739">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19"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8CDB78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DFDB" w14:textId="1D51B2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DAE06" w14:textId="622F11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9F160" w14:textId="42CF3C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678CA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E574FD" w14:textId="719DCE0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5D04B" w14:textId="70C06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4CAE6" w14:textId="0A319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CR0470r3, TS 38.401 v18.6.0, Rel-19, Cat. B</w:t>
            </w:r>
          </w:p>
        </w:tc>
      </w:tr>
      <w:tr w:rsidR="00CF0A17" w:rsidRPr="00621F18" w14:paraId="199385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A3D2FD" w14:textId="6B0CCC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217CA" w14:textId="6501EA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7F18" w14:textId="1582E9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CR0048r3, TS 38.420 v18.1.0, Rel-19, Cat. B</w:t>
            </w:r>
          </w:p>
        </w:tc>
      </w:tr>
      <w:tr w:rsidR="00CF0A17" w:rsidRPr="00621F18" w14:paraId="4106F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8213F" w14:textId="211695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6B64" w14:textId="7A624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B4BEC2" w14:textId="27134D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CR1486r3, TS 38.423 v18.6.0, Rel-19, Cat. B</w:t>
            </w:r>
          </w:p>
        </w:tc>
      </w:tr>
      <w:tr w:rsidR="00CF0A17" w:rsidRPr="00621F18" w14:paraId="0EDA88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A413B" w14:textId="59366B1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355638" w14:textId="17B6DE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395765" w14:textId="5D78D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CR0163r3, TS 38.470 v18.5.0, Rel-19, Cat. B</w:t>
            </w:r>
          </w:p>
        </w:tc>
      </w:tr>
      <w:tr w:rsidR="00CF0A17" w:rsidRPr="00621F18" w14:paraId="0BCE4A5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06465" w14:textId="4CEC32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8607D" w14:textId="1C662D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A8788" w14:textId="16FBD6A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CR1566r3, TS 38.473 v18.6.0, Rel-19, Cat. B</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w:t>
            </w:r>
            <w:r w:rsidRPr="00CF0A17">
              <w:rPr>
                <w:rFonts w:ascii="Calibri" w:hAnsi="Calibri" w:cs="Calibri"/>
                <w:sz w:val="18"/>
                <w:lang w:eastAsia="en-US"/>
              </w:rPr>
              <w:lastRenderedPageBreak/>
              <w:t>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916F6" w14:textId="74631C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Work Plan</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AAA77A" w14:textId="714B6370"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087613C" w14:textId="5FB8CEAB"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B9F0C"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7B1430" w14:textId="7A6C7D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ED189" w14:textId="254A9C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C381" w14:textId="77777777" w:rsidR="00ED0A4C" w:rsidRPr="00CF0A17"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Discussion on the exchange of SRS resource configurations (Huawei, China Telecom, China </w:t>
            </w:r>
            <w:r w:rsidRPr="00ED0A4C">
              <w:rPr>
                <w:rFonts w:ascii="Calibri" w:hAnsi="Calibri" w:cs="Calibri"/>
                <w:sz w:val="18"/>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40326" w14:textId="7B069F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50"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20785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207854">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38.455) Enhancements for AI/ML-assisted </w:t>
            </w:r>
            <w:r w:rsidRPr="00CF0A17">
              <w:rPr>
                <w:rFonts w:ascii="Calibri" w:hAnsi="Calibri" w:cs="Calibri"/>
                <w:sz w:val="18"/>
                <w:lang w:eastAsia="en-US"/>
              </w:rPr>
              <w:lastRenderedPageBreak/>
              <w:t>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9"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503CB">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503CB">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R19 XR Signaling Enhancements (Qualcomm </w:t>
            </w:r>
            <w:r w:rsidRPr="00CF0A17">
              <w:rPr>
                <w:rFonts w:ascii="Calibri" w:hAnsi="Calibri" w:cs="Calibri"/>
                <w:sz w:val="18"/>
                <w:lang w:eastAsia="en-US"/>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5"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6"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484739">
            <w:pPr>
              <w:widowControl w:val="0"/>
              <w:spacing w:before="0" w:beforeAutospacing="0" w:after="60" w:line="276" w:lineRule="auto"/>
              <w:ind w:left="144" w:hanging="144"/>
            </w:pPr>
            <w:hyperlink r:id="rId733"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484739">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484739">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484739">
            <w:pPr>
              <w:widowControl w:val="0"/>
              <w:spacing w:before="0" w:beforeAutospacing="0" w:after="60" w:line="276" w:lineRule="auto"/>
              <w:ind w:left="144" w:hanging="144"/>
            </w:pPr>
            <w:hyperlink r:id="rId737"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Discussion on the support of multi-hop Layer-2 UE-to-Network relay (Nokia, </w:t>
            </w:r>
            <w:r w:rsidRPr="00CF0A17">
              <w:rPr>
                <w:rFonts w:ascii="Calibri" w:hAnsi="Calibri" w:cs="Calibri"/>
                <w:sz w:val="18"/>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034AA" w:rsidRPr="00621F18" w14:paraId="155D600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484739">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9"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484739">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6"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"file:///C:\\Users\\q12059\\Documents\\3GPP%20RAN3\\RAN3%20Meetings\\RAN3_129%20(Aug%202025,%20Bangalore)\\Docs\\R3-255289.zip" </w:instrText>
            </w:r>
            <w:r>
              <w:fldChar w:fldCharType="separate"/>
            </w:r>
            <w:r w:rsidR="00CF0A17" w:rsidRPr="00CF0A17">
              <w:rPr>
                <w:rFonts w:ascii="Calibri" w:hAnsi="Calibri" w:cs="Calibri"/>
                <w:sz w:val="18"/>
                <w:highlight w:val="yellow"/>
                <w:lang w:eastAsia="en-US"/>
              </w:rPr>
              <w:t>R3-255289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"file:///C:\\Users\\q12059\\Documents\\3GPP%20RAN3\\RAN3%20Meetings\\RAN3_129%20(Aug%202025,%20Bangalore)\\Docs\\R3-255519.zip" </w:instrText>
            </w:r>
            <w:r>
              <w:fldChar w:fldCharType="separate"/>
            </w:r>
            <w:r w:rsidR="00CF0A17" w:rsidRPr="00CF0A17">
              <w:rPr>
                <w:rFonts w:ascii="Calibri" w:hAnsi="Calibri" w:cs="Calibri"/>
                <w:sz w:val="18"/>
                <w:highlight w:val="yellow"/>
                <w:lang w:eastAsia="en-US"/>
              </w:rPr>
              <w:t>R3-255519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8"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87D0D" w14:textId="2B78F7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77777777"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Corrections: AI 9/31</w:t>
            </w:r>
            <w:r w:rsidR="00FB46F7" w:rsidRPr="00621F18">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475B1D81"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 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FF3458FB-346A-4D92-97E3-D96C15C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72.zip" TargetMode="External"/><Relationship Id="rId769" Type="http://schemas.openxmlformats.org/officeDocument/2006/relationships/hyperlink" Target="file:///C:\Users\q12059\Documents\3GPP%20RAN3\RAN3%20Meetings\RAN3_129%20(Aug%202025,%20Bangalore)\Docs\R3-255127.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https://www.3gpp.org/ftp/tsg_ran/TSG_RAN/TSGR_106/Docs/RP-243009.zip" TargetMode="External"/><Relationship Id="rId531" Type="http://schemas.openxmlformats.org/officeDocument/2006/relationships/hyperlink" Target="file:///C:\Users\q12059\Documents\3GPP%20RAN3\RAN3%20Meetings\RAN3_129%20(Aug%202025,%20Bangalore)\Docs\R3-255216.zip" TargetMode="External"/><Relationship Id="rId629" Type="http://schemas.openxmlformats.org/officeDocument/2006/relationships/hyperlink" Target="file:///C:\Users\q12059\Documents\3GPP%20RAN3\RAN3%20Meetings\RAN3_129%20(Aug%202025,%20Bangalore)\Docs\R3-255679.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588.zip" TargetMode="External"/><Relationship Id="rId475" Type="http://schemas.openxmlformats.org/officeDocument/2006/relationships/hyperlink" Target="file:///C:\Users\q12059\Documents\3GPP%20RAN3\RAN3%20Meetings\RAN3_129%20(Aug%202025,%20Bangalore)\Docs\R3-255070.zip" TargetMode="External"/><Relationship Id="rId682" Type="http://schemas.openxmlformats.org/officeDocument/2006/relationships/hyperlink" Target="file:///C:\Users\q12059\Documents\3GPP%20RAN3\RAN3%20Meetings\RAN3_129%20(Aug%202025,%20Bangalore)\Docs\R3-25566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69.zip" TargetMode="External"/><Relationship Id="rId542" Type="http://schemas.openxmlformats.org/officeDocument/2006/relationships/hyperlink" Target="file:///C:\Users\q12059\Documents\3GPP%20RAN3\RAN3%20Meetings\RAN3_129%20(Aug%202025,%20Bangalore)\Docs\R3-255541.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550.zip" TargetMode="External"/><Relationship Id="rId279" Type="http://schemas.openxmlformats.org/officeDocument/2006/relationships/hyperlink" Target="file:///C:\Users\q12059\Documents\3GPP%20RAN3\RAN3%20Meetings\RAN3_129%20(Aug%202025,%20Bangalore)\Docs\R3-255206.zip" TargetMode="External"/><Relationship Id="rId486" Type="http://schemas.openxmlformats.org/officeDocument/2006/relationships/hyperlink" Target="file:///C:\Users\q12059\Documents\3GPP%20RAN3\RAN3%20Meetings\RAN3_129%20(Aug%202025,%20Bangalore)\Docs\R3-255507.zip" TargetMode="External"/><Relationship Id="rId693" Type="http://schemas.openxmlformats.org/officeDocument/2006/relationships/hyperlink" Target="file:///C:\Users\q12059\Documents\3GPP%20RAN3\RAN3%20Meetings\RAN3_129%20(Aug%202025,%20Bangalore)\Docs\R3-255104.zip" TargetMode="External"/><Relationship Id="rId707" Type="http://schemas.openxmlformats.org/officeDocument/2006/relationships/hyperlink" Target="file:///C:\Users\q12059\Documents\3GPP%20RAN3\RAN3%20Meetings\RAN3_129%20(Aug%202025,%20Bangalore)\Docs\R3-255389.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400.zip" TargetMode="External"/><Relationship Id="rId553" Type="http://schemas.openxmlformats.org/officeDocument/2006/relationships/hyperlink" Target="file:///C:\Users\q12059\Documents\3GPP%20RAN3\RAN3%20Meetings\RAN3_129%20(Aug%202025,%20Bangalore)\Docs\R3-255078.zip" TargetMode="External"/><Relationship Id="rId760" Type="http://schemas.openxmlformats.org/officeDocument/2006/relationships/hyperlink" Target="file:///C:\Users\q12059\Documents\3GPP%20RAN3\RAN3%20Meetings\RAN3_129%20(Aug%202025,%20Bangalore)\Docs\R3-255118.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2.zip" TargetMode="External"/><Relationship Id="rId497" Type="http://schemas.openxmlformats.org/officeDocument/2006/relationships/hyperlink" Target="file:///C:\Users\q12059\Documents\3GPP%20RAN3\RAN3%20Meetings\RAN3_129%20(Aug%202025,%20Bangalore)\Docs\R3-255607.zip" TargetMode="External"/><Relationship Id="rId620" Type="http://schemas.openxmlformats.org/officeDocument/2006/relationships/hyperlink" Target="file:///C:\Users\q12059\Documents\3GPP%20RAN3\RAN3%20Meetings\RAN3_129%20(Aug%202025,%20Bangalore)\Docs\R3-255089.zip" TargetMode="External"/><Relationship Id="rId718" Type="http://schemas.openxmlformats.org/officeDocument/2006/relationships/hyperlink" Target="file:///C:\Users\q12059\Documents\3GPP%20RAN3\RAN3%20Meetings\RAN3_129%20(Aug%202025,%20Bangalore)\Docs\R3-255639.zip" TargetMode="External"/><Relationship Id="rId357" Type="http://schemas.openxmlformats.org/officeDocument/2006/relationships/hyperlink" Target="file:///C:\Users\q12059\Documents\3GPP%20RAN3\RAN3%20Meetings\RAN3_129%20(Aug%202025,%20Bangalore)\Docs\R3-255162.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577.zip" TargetMode="External"/><Relationship Id="rId771" Type="http://schemas.openxmlformats.org/officeDocument/2006/relationships/hyperlink" Target="file:///C:\Users\q12059\Documents\3GPP%20RAN3\RAN3%20Meetings\RAN3_129%20(Aug%202025,%20Bangalore)\Docs\R3-255129.zip" TargetMode="External"/><Relationship Id="rId424" Type="http://schemas.openxmlformats.org/officeDocument/2006/relationships/hyperlink" Target="file:\D:\3GPP%20WG%20tdoc\TSGR3_129\Docs\R3-255627.zip" TargetMode="External"/><Relationship Id="rId631" Type="http://schemas.openxmlformats.org/officeDocument/2006/relationships/hyperlink" Target="file:///C:\Users\q12059\Documents\3GPP%20RAN3\RAN3%20Meetings\RAN3_129%20(Aug%202025,%20Bangalore)\Docs\R3-255267.zip" TargetMode="External"/><Relationship Id="rId729" Type="http://schemas.openxmlformats.org/officeDocument/2006/relationships/hyperlink" Target="file:///C:\Users\q12059\Documents\3GPP%20RAN3\RAN3%20Meetings\RAN3_129%20(Aug%202025,%20Bangalore)\Docs\R3-255112.zip" TargetMode="External"/><Relationship Id="rId270" Type="http://schemas.openxmlformats.org/officeDocument/2006/relationships/hyperlink" Target="file:///C:\Users\q12059\Documents\3GPP%20RAN3\RAN3%20Meetings\RAN3_129%20(Aug%202025,%20Bangalore)\Docs\R3-255273.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540.zip" TargetMode="External"/><Relationship Id="rId575" Type="http://schemas.openxmlformats.org/officeDocument/2006/relationships/hyperlink" Target="file:///C:\Users\q12059\Documents\3GPP%20RAN3\RAN3%20Meetings\RAN3_129%20(Aug%202025,%20Bangalore)\Docs\R3-255579.zip" TargetMode="External"/><Relationship Id="rId782" Type="http://schemas.openxmlformats.org/officeDocument/2006/relationships/theme" Target="theme/theme1.xml"/><Relationship Id="rId228" Type="http://schemas.openxmlformats.org/officeDocument/2006/relationships/hyperlink" Target="file:///C:\Users\q12059\Documents\3GPP%20RAN3\RAN3%20Meetings\RAN3_129%20(Aug%202025,%20Bangalore)\Docs\R3-255449.zip" TargetMode="External"/><Relationship Id="rId435" Type="http://schemas.openxmlformats.org/officeDocument/2006/relationships/hyperlink" Target="file:\D:\3GPP%20WG%20tdoc\TSGR3_129\Docs\R3-255151.zip" TargetMode="External"/><Relationship Id="rId642" Type="http://schemas.openxmlformats.org/officeDocument/2006/relationships/hyperlink" Target="file:///C:\Users\q12059\Documents\3GPP%20RAN3\RAN3%20Meetings\RAN3_129%20(Aug%202025,%20Bangalore)\Docs\R3-255680.zip" TargetMode="External"/><Relationship Id="rId281" Type="http://schemas.openxmlformats.org/officeDocument/2006/relationships/hyperlink" Target="file:///C:\Users\q12059\Documents\3GPP%20RAN3\RAN3%20Meetings\RAN3_129%20(Aug%202025,%20Bangalore)\Docs\R3-255698.zip" TargetMode="External"/><Relationship Id="rId502" Type="http://schemas.openxmlformats.org/officeDocument/2006/relationships/hyperlink" Target="file:///C:\Users\q12059\Documents\3GPP%20RAN3\RAN3%20Meetings\RAN3_129%20(Aug%202025,%20Bangalore)\Docs\R3-255073.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2.zip" TargetMode="External"/><Relationship Id="rId586" Type="http://schemas.openxmlformats.org/officeDocument/2006/relationships/hyperlink" Target="file:///C:\Users\q12059\Documents\3GPP%20RAN3\RAN3%20Meetings\RAN3_129%20(Aug%202025,%20Bangalore)\Docs\R3-255082.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204.zip" TargetMode="External"/><Relationship Id="rId446" Type="http://schemas.openxmlformats.org/officeDocument/2006/relationships/hyperlink" Target="file:///C:\Users\q12059\Documents\3GPP%20RAN3\RAN3%20Meetings\RAN3_129%20(Aug%202025,%20Bangalore)\Docs\R3-255024.zip" TargetMode="External"/><Relationship Id="rId653" Type="http://schemas.openxmlformats.org/officeDocument/2006/relationships/hyperlink" Target="file:///C:\Users\q12059\Documents\3GPP%20RAN3\RAN3%20Meetings\RAN3_129%20(Aug%202025,%20Bangalore)\Docs\R3-255097.zip" TargetMode="External"/><Relationship Id="rId292" Type="http://schemas.openxmlformats.org/officeDocument/2006/relationships/hyperlink" Target="file:///C:\Users\q12059\Documents\3GPP%20RAN3\RAN3%20Meetings\RAN3_129%20(Aug%202025,%20Bangalore)\Docs\R3-255455.zip" TargetMode="External"/><Relationship Id="rId306" Type="http://schemas.openxmlformats.org/officeDocument/2006/relationships/hyperlink" Target="file:///C:\Users\q12059\Documents\3GPP%20RAN3\RAN3%20Meetings\RAN3_129%20(Aug%202025,%20Bangalore)\Docs\R3-255207.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218.zip" TargetMode="External"/><Relationship Id="rId597" Type="http://schemas.openxmlformats.org/officeDocument/2006/relationships/hyperlink" Target="file:\D:\3GPP%20WG%20tdoc\TSGR3_129\Docs\R3-255220.zip" TargetMode="External"/><Relationship Id="rId720" Type="http://schemas.openxmlformats.org/officeDocument/2006/relationships/hyperlink" Target="file:///C:\Users\q12059\Documents\3GPP%20RAN3\RAN3%20Meetings\RAN3_129%20(Aug%202025,%20Bangalore)\Docs\R3-255648.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671.zip" TargetMode="External"/><Relationship Id="rId664" Type="http://schemas.openxmlformats.org/officeDocument/2006/relationships/hyperlink" Target="file:///C:\Users\q12059\Documents\3GPP%20RAN3\RAN3%20Meetings\RAN3_129%20(Aug%202025,%20Bangalore)\Docs\R3-255161.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663.zip" TargetMode="External"/><Relationship Id="rId524" Type="http://schemas.openxmlformats.org/officeDocument/2006/relationships/hyperlink" Target="file:///C:\Users\q12059\Documents\3GPP%20RAN3\RAN3%20Meetings\RAN3_129%20(Aug%202025,%20Bangalore)\Docs\R3-255181.zip" TargetMode="External"/><Relationship Id="rId731" Type="http://schemas.openxmlformats.org/officeDocument/2006/relationships/hyperlink" Target="file:\D:\3GPP%20WG%20tdoc\TSGR3_129\Docs\R3-255158.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33.zip" TargetMode="External"/><Relationship Id="rId230" Type="http://schemas.openxmlformats.org/officeDocument/2006/relationships/hyperlink" Target="file:///C:\Users\q12059\Documents\3GPP%20RAN3\RAN3%20Meetings\RAN3_129%20(Aug%202025,%20Bangalore)\Docs\R3-255464.zip" TargetMode="External"/><Relationship Id="rId468" Type="http://schemas.openxmlformats.org/officeDocument/2006/relationships/hyperlink" Target="file:///C:\Users\q12059\Documents\3GPP%20RAN3\RAN3%20Meetings\RAN3_129%20(Aug%202025,%20Bangalore)\Docs\R3-255343.zip" TargetMode="External"/><Relationship Id="rId675" Type="http://schemas.openxmlformats.org/officeDocument/2006/relationships/hyperlink" Target="file:///C:\Users\q12059\Documents\3GPP%20RAN3\RAN3%20Meetings\RAN3_129%20(Aug%202025,%20Bangalore)\Docs\R3-255456.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3.zip" TargetMode="External"/><Relationship Id="rId535" Type="http://schemas.openxmlformats.org/officeDocument/2006/relationships/hyperlink" Target="file:///C:\Users\q12059\Documents\3GPP%20RAN3\RAN3%20Meetings\RAN3_129%20(Aug%202025,%20Bangalore)\Docs\R3-255330.zip" TargetMode="External"/><Relationship Id="rId742" Type="http://schemas.openxmlformats.org/officeDocument/2006/relationships/hyperlink" Target="file:\D:\3GPP%20WG%20tdoc\TSGR3_129\Docs\R3-255300.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5.zip" TargetMode="External"/><Relationship Id="rId602" Type="http://schemas.openxmlformats.org/officeDocument/2006/relationships/hyperlink" Target="file:\D:\3GPP%20WG%20tdoc\TSGR3_129\Docs\R3-255250.zip" TargetMode="External"/><Relationship Id="rId241" Type="http://schemas.openxmlformats.org/officeDocument/2006/relationships/hyperlink" Target="file:///C:\Users\q12059\Documents\3GPP%20RAN3\RAN3%20Meetings\RAN3_129%20(Aug%202025,%20Bangalore)\Docs\R3-255284.zip" TargetMode="External"/><Relationship Id="rId479" Type="http://schemas.openxmlformats.org/officeDocument/2006/relationships/hyperlink" Target="file:///C:\Users\q12059\Documents\3GPP%20RAN3\RAN3%20Meetings\RAN3_129%20(Aug%202025,%20Bangalore)\Docs\R3-255294.zip" TargetMode="External"/><Relationship Id="rId686" Type="http://schemas.openxmlformats.org/officeDocument/2006/relationships/hyperlink" Target="file:///C:\Users\q12059\Documents\3GPP%20RAN3\RAN3%20Meetings\RAN3_129%20(Aug%202025,%20Bangalore)\Docs\R3-255459.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43.zip" TargetMode="External"/><Relationship Id="rId546" Type="http://schemas.openxmlformats.org/officeDocument/2006/relationships/hyperlink" Target="file:///C:\Users\q12059\Documents\3GPP%20RAN3\RAN3%20Meetings\RAN3_129%20(Aug%202025,%20Bangalore)\Docs\R3-255711.zip" TargetMode="External"/><Relationship Id="rId753" Type="http://schemas.openxmlformats.org/officeDocument/2006/relationships/hyperlink" Target="file:///C:\Users\q12059\Documents\3GPP%20RAN3\RAN3%20Meetings\RAN3_129%20(Aug%202025,%20Bangalore)\Docs\R3-255694.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660.zip" TargetMode="External"/><Relationship Id="rId392" Type="http://schemas.openxmlformats.org/officeDocument/2006/relationships/hyperlink" Target="file:\D:\3GPP%20WG%20tdoc\TSGR3_129\Docs\R3-255197.zip" TargetMode="External"/><Relationship Id="rId613" Type="http://schemas.openxmlformats.org/officeDocument/2006/relationships/hyperlink" Target="file:\D:\3GPP%20WG%20tdoc\TSGR3_129\Docs\R3-255653.zip" TargetMode="External"/><Relationship Id="rId697" Type="http://schemas.openxmlformats.org/officeDocument/2006/relationships/hyperlink" Target="file:///C:\Users\q12059\Documents\3GPP%20RAN3\RAN3%20Meetings\RAN3_129%20(Aug%202025,%20Bangalore)\Docs\R3-255108.zip" TargetMode="External"/><Relationship Id="rId252" Type="http://schemas.openxmlformats.org/officeDocument/2006/relationships/hyperlink" Target="file:///C:\Users\q12059\Documents\3GPP%20RAN3\RAN3%20Meetings\RAN3_129%20(Aug%202025,%20Bangalore)\Docs\R3-255498.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576.zip" TargetMode="External"/><Relationship Id="rId764" Type="http://schemas.openxmlformats.org/officeDocument/2006/relationships/hyperlink" Target="file:///C:\Users\q12059\Documents\3GPP%20RAN3\RAN3%20Meetings\RAN3_129%20(Aug%202025,%20Bangalore)\Docs\R3-255122.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40.zip" TargetMode="External"/><Relationship Id="rId624" Type="http://schemas.openxmlformats.org/officeDocument/2006/relationships/hyperlink" Target="file:///C:\Users\q12059\Documents\3GPP%20RAN3\RAN3%20Meetings\RAN3_129%20(Aug%202025,%20Bangalore)\Docs\R3-255093.zip" TargetMode="External"/><Relationship Id="rId263" Type="http://schemas.openxmlformats.org/officeDocument/2006/relationships/hyperlink" Target="file:///C:\Users\q12059\Documents\3GPP%20RAN3\RAN3%20Meetings\RAN3_129%20(Aug%202025,%20Bangalore)\Docs\R3-255466.zip" TargetMode="External"/><Relationship Id="rId470" Type="http://schemas.openxmlformats.org/officeDocument/2006/relationships/hyperlink" Target="file:///C:\Users\q12059\Documents\3GPP%20RAN3\RAN3%20Meetings\RAN3_129%20(Aug%202025,%20Bangalore)\Docs\R3-25560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1.zip" TargetMode="External"/><Relationship Id="rId568" Type="http://schemas.openxmlformats.org/officeDocument/2006/relationships/hyperlink" Target="file:///C:\Users\q12059\Documents\3GPP%20RAN3\RAN3%20Meetings\RAN3_129%20(Aug%202025,%20Bangalore)\Docs\R3-255211.zip" TargetMode="External"/><Relationship Id="rId775" Type="http://schemas.openxmlformats.org/officeDocument/2006/relationships/hyperlink" Target="file:///C:\Users\q12059\Documents\3GPP%20RAN3\RAN3%20Meetings\RAN3_129%20(Aug%202025,%20Bangalore)\Docs\R3-255133.zip" TargetMode="External"/><Relationship Id="rId428" Type="http://schemas.openxmlformats.org/officeDocument/2006/relationships/hyperlink" Target="file:\D:\3GPP%20WG%20tdoc\TSGR3_129\Docs\R3-255725.zip" TargetMode="External"/><Relationship Id="rId635" Type="http://schemas.openxmlformats.org/officeDocument/2006/relationships/hyperlink" Target="file:///C:\Users\q12059\Documents\3GPP%20RAN3\RAN3%20Meetings\RAN3_129%20(Aug%202025,%20Bangalore)\Docs\R3-255324.zip" TargetMode="External"/><Relationship Id="rId274" Type="http://schemas.openxmlformats.org/officeDocument/2006/relationships/hyperlink" Target="file:///C:\Users\q12059\Documents\3GPP%20RAN3\RAN3%20Meetings\RAN3_129%20(Aug%202025,%20Bangalore)\Docs\R3-255745.zip" TargetMode="External"/><Relationship Id="rId481" Type="http://schemas.openxmlformats.org/officeDocument/2006/relationships/hyperlink" Target="file:///C:\Users\q12059\Documents\3GPP%20RAN3\RAN3%20Meetings\RAN3_129%20(Aug%202025,%20Bangalore)\Docs\R3-255311.zip" TargetMode="External"/><Relationship Id="rId702" Type="http://schemas.openxmlformats.org/officeDocument/2006/relationships/hyperlink" Target="file:///C:\Users\q12059\Documents\3GPP%20RAN3\RAN3%20Meetings\RAN3_129%20(Aug%202025,%20Bangalore)\Docs\R3-255215.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43.zip" TargetMode="External"/><Relationship Id="rId341" Type="http://schemas.openxmlformats.org/officeDocument/2006/relationships/hyperlink" Target="file:///C:\Users\q12059\Documents\3GPP%20RAN3\RAN3%20Meetings\RAN3_129%20(Aug%202025,%20Bangalore)\Docs\R3-255252.zip" TargetMode="External"/><Relationship Id="rId439" Type="http://schemas.openxmlformats.org/officeDocument/2006/relationships/hyperlink" Target="file:\D:\3GPP%20WG%20tdoc\TSGR3_129\Docs\R3-255302.zip" TargetMode="External"/><Relationship Id="rId646" Type="http://schemas.openxmlformats.org/officeDocument/2006/relationships/hyperlink" Target="file:///C:\Users\q12059\Documents\3GPP%20RAN3\RAN3%20Meetings\RAN3_129%20(Aug%202025,%20Bangalore)\Docs\R3-255692.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318.zip" TargetMode="External"/><Relationship Id="rId506" Type="http://schemas.openxmlformats.org/officeDocument/2006/relationships/hyperlink" Target="file:///C:\Users\q12059\Documents\3GPP%20RAN3\RAN3%20Meetings\RAN3_129%20(Aug%202025,%20Bangalore)\Docs\R3-255015.zip" TargetMode="External"/><Relationship Id="rId492" Type="http://schemas.openxmlformats.org/officeDocument/2006/relationships/hyperlink" Target="file:///C:\Users\q12059\Documents\3GPP%20RAN3\RAN3%20Meetings\RAN3_129%20(Aug%202025,%20Bangalore)\Chair\Agenda\Inbox\R3-255748.zip" TargetMode="External"/><Relationship Id="rId713" Type="http://schemas.openxmlformats.org/officeDocument/2006/relationships/hyperlink" Target="file:///C:\Users\q12059\Documents\3GPP%20RAN3\RAN3%20Meetings\RAN3_129%20(Aug%202025,%20Bangalore)\Docs\R3-255573.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9.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569.zip" TargetMode="External"/><Relationship Id="rId296" Type="http://schemas.openxmlformats.org/officeDocument/2006/relationships/hyperlink" Target="file:///C:\Users\q12059\Documents\3GPP%20RAN3\RAN3%20Meetings\RAN3_129%20(Aug%202025,%20Bangalore)\Docs\R3-255502.zip" TargetMode="External"/><Relationship Id="rId517" Type="http://schemas.openxmlformats.org/officeDocument/2006/relationships/hyperlink" Target="file:///C:\Users\q12059\Documents\3GPP%20RAN3\RAN3%20Meetings\RAN3_129%20(Aug%202025,%20Bangalore)\Docs\R3-255710.zip" TargetMode="External"/><Relationship Id="rId724" Type="http://schemas.openxmlformats.org/officeDocument/2006/relationships/hyperlink" Target="file:///C:\Users\q12059\Documents\3GPP%20RAN3\RAN3%20Meetings\RAN3_129%20(Aug%202025,%20Bangalore)\Docs\R3-255733.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413.zip" TargetMode="External"/><Relationship Id="rId570" Type="http://schemas.openxmlformats.org/officeDocument/2006/relationships/hyperlink" Target="file:///C:\Users\q12059\Documents\3GPP%20RAN3\RAN3%20Meetings\RAN3_129%20(Aug%202025,%20Bangalore)\Docs\R3-255248.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7.zip" TargetMode="External"/><Relationship Id="rId668" Type="http://schemas.openxmlformats.org/officeDocument/2006/relationships/hyperlink" Target="file:///C:\Users\q12059\Documents\3GPP%20RAN3\RAN3%20Meetings\RAN3_129%20(Aug%202025,%20Bangalore)\Docs\R3-255201.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52.zip" TargetMode="External"/><Relationship Id="rId735" Type="http://schemas.openxmlformats.org/officeDocument/2006/relationships/hyperlink" Target="file:\D:\3GPP%20WG%20tdoc\TSGR3_129\Docs\R3-255494.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file:///C:\Users\q12059\Documents\3GPP%20RAN3\RAN3%20Meetings\RAN3_129%20(Aug%202025,%20Bangalore)\Docs\R3-255057.zip" TargetMode="External"/><Relationship Id="rId581" Type="http://schemas.openxmlformats.org/officeDocument/2006/relationships/hyperlink" Target="file:///C:\Users\q12059\Documents\3GPP%20RAN3\RAN3%20Meetings\RAN3_129%20(Aug%202025,%20Bangalore)\Docs\R3-255249.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603.zip" TargetMode="External"/><Relationship Id="rId679" Type="http://schemas.openxmlformats.org/officeDocument/2006/relationships/hyperlink" Target="file:///C:\Users\q12059\Documents\3GPP%20RAN3\RAN3%20Meetings\RAN3_129%20(Aug%202025,%20Bangalore)\Docs\R3-255570.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376.zip" TargetMode="External"/><Relationship Id="rId539" Type="http://schemas.openxmlformats.org/officeDocument/2006/relationships/hyperlink" Target="file:///C:\Users\q12059\Documents\3GPP%20RAN3\RAN3%20Meetings\RAN3_129%20(Aug%202025,%20Bangalore)\Docs\R3-255383.zip" TargetMode="External"/><Relationship Id="rId746" Type="http://schemas.openxmlformats.org/officeDocument/2006/relationships/hyperlink" Target="https://www.3gpp.org/ftp/tsg_ran/TSG_RAN/TSGR_107/Docs"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700.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27.zip" TargetMode="External"/><Relationship Id="rId592" Type="http://schemas.openxmlformats.org/officeDocument/2006/relationships/hyperlink" Target="file:///C:\Users\q12059\Documents\3GPP%20RAN3\RAN3%20Meetings\RAN3_129%20(Aug%202025,%20Bangalore)\Docs\R3-255088.zip" TargetMode="External"/><Relationship Id="rId606" Type="http://schemas.openxmlformats.org/officeDocument/2006/relationships/hyperlink" Target="file:\D:\3GPP%20WG%20tdoc\TSGR3_129\Docs\R3-255231.zip" TargetMode="External"/><Relationship Id="rId245" Type="http://schemas.openxmlformats.org/officeDocument/2006/relationships/hyperlink" Target="file:///C:\Users\q12059\Documents\3GPP%20RAN3\RAN3%20Meetings\RAN3_129%20(Aug%202025,%20Bangalore)\Docs\R3-255360.zip" TargetMode="External"/><Relationship Id="rId452" Type="http://schemas.openxmlformats.org/officeDocument/2006/relationships/hyperlink" Target="file:///C:\Users\q12059\Documents\3GPP%20RAN3\RAN3%20Meetings\RAN3_129%20(Aug%202025,%20Bangalore)\Docs\R3-255344.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453.zip" TargetMode="External"/><Relationship Id="rId757" Type="http://schemas.openxmlformats.org/officeDocument/2006/relationships/hyperlink" Target="file:///C:\Users\q12059\Documents\3GPP%20RAN3\RAN3%20Meetings\RAN3_129%20(Aug%202025,%20Bangalore)\Docs\R3-255115.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659.zip" TargetMode="External"/><Relationship Id="rId617" Type="http://schemas.openxmlformats.org/officeDocument/2006/relationships/hyperlink" Target="file:\D:\3GPP%20WG%20tdoc\TSGR3_129\Docs\R3-255657.zip" TargetMode="External"/><Relationship Id="rId256" Type="http://schemas.openxmlformats.org/officeDocument/2006/relationships/hyperlink" Target="file:///C:\Users\q12059\Documents\3GPP%20RAN3\RAN3%20Meetings\RAN3_129%20(Aug%202025,%20Bangalore)\Docs\R3-255729.zip" TargetMode="External"/><Relationship Id="rId463" Type="http://schemas.openxmlformats.org/officeDocument/2006/relationships/hyperlink" Target="file:///C:\Users\q12059\Documents\3GPP%20RAN3\RAN3%20Meetings\RAN3_129%20(Aug%202025,%20Bangalore)\Docs\R3-255548.zip" TargetMode="External"/><Relationship Id="rId670" Type="http://schemas.openxmlformats.org/officeDocument/2006/relationships/hyperlink" Target="file:///C:\Users\q12059\Documents\3GPP%20RAN3\RAN3%20Meetings\RAN3_129%20(Aug%202025,%20Bangalore)\Docs\R3-255336.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665.zip" TargetMode="External"/><Relationship Id="rId530" Type="http://schemas.openxmlformats.org/officeDocument/2006/relationships/hyperlink" Target="file:///C:\Users\q12059\Documents\3GPP%20RAN3\RAN3%20Meetings\RAN3_129%20(Aug%202025,%20Bangalore)\Docs\R3-255213.zip" TargetMode="External"/><Relationship Id="rId768" Type="http://schemas.openxmlformats.org/officeDocument/2006/relationships/hyperlink" Target="file:///C:\Users\q12059\Documents\3GPP%20RAN3\RAN3%20Meetings\RAN3_129%20(Aug%202025,%20Bangalore)\Docs\R3-255126.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10.zip" TargetMode="External"/><Relationship Id="rId267" Type="http://schemas.openxmlformats.org/officeDocument/2006/relationships/hyperlink" Target="file:///C:\Users\q12059\Documents\3GPP%20RAN3\RAN3%20Meetings\RAN3_129%20(Aug%202025,%20Bangalore)\Docs\R3-255470.zip" TargetMode="External"/><Relationship Id="rId474" Type="http://schemas.openxmlformats.org/officeDocument/2006/relationships/hyperlink" Target="file:///C:\Users\q12059\Documents\3GPP%20RAN3\RAN3%20Meetings\RAN3_129%20(Aug%202025,%20Bangalore)\Docs\R3-255069.zip"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83.zip" TargetMode="External"/><Relationship Id="rId779" Type="http://schemas.openxmlformats.org/officeDocument/2006/relationships/hyperlink" Target="file:///C:\Users\q12059\Documents\3GPP%20RAN3\RAN3%20Meetings\RAN3_129%20(Aug%202025,%20Bangalore)\Docs\R3-255137.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7.zip" TargetMode="External"/><Relationship Id="rId541" Type="http://schemas.openxmlformats.org/officeDocument/2006/relationships/hyperlink" Target="file:///C:\Users\q12059\Documents\3GPP%20RAN3\RAN3%20Meetings\RAN3_129%20(Aug%202025,%20Bangalore)\Docs\R3-255496.zip" TargetMode="External"/><Relationship Id="rId639" Type="http://schemas.openxmlformats.org/officeDocument/2006/relationships/hyperlink" Target="file:///C:\Users\q12059\Documents\3GPP%20RAN3\RAN3%20Meetings\RAN3_129%20(Aug%202025,%20Bangalore)\Docs\R3-255646.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172.zip" TargetMode="External"/><Relationship Id="rId401" Type="http://schemas.openxmlformats.org/officeDocument/2006/relationships/hyperlink" Target="file:\D:\3GPP%20WG%20tdoc\TSGR3_129\Docs\R3-255614.zip" TargetMode="External"/><Relationship Id="rId485" Type="http://schemas.openxmlformats.org/officeDocument/2006/relationships/hyperlink" Target="file:///C:\Users\q12059\Documents\3GPP%20RAN3\RAN3%20Meetings\RAN3_129%20(Aug%202025,%20Bangalore)\Docs\R3-255443.zip" TargetMode="External"/><Relationship Id="rId692" Type="http://schemas.openxmlformats.org/officeDocument/2006/relationships/hyperlink" Target="file:///C:\Users\q12059\Documents\3GPP%20RAN3\RAN3%20Meetings\RAN3_129%20(Aug%202025,%20Bangalore)\Docs\R3-255103.zip" TargetMode="External"/><Relationship Id="rId706" Type="http://schemas.openxmlformats.org/officeDocument/2006/relationships/hyperlink" Target="file:///C:\Users\q12059\Documents\3GPP%20RAN3\RAN3%20Meetings\RAN3_129%20(Aug%202025,%20Bangalore)\Docs\R3-255323.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1.zip" TargetMode="External"/><Relationship Id="rId552" Type="http://schemas.openxmlformats.org/officeDocument/2006/relationships/hyperlink" Target="file:///C:\Users\q12059\Documents\3GPP%20RAN3\RAN3%20Meetings\RAN3_129%20(Aug%202025,%20Bangalore)\Docs\R3-255077.zip"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1.zip" TargetMode="External"/><Relationship Id="rId289" Type="http://schemas.openxmlformats.org/officeDocument/2006/relationships/hyperlink" Target="file:///C:\Users\q12059\Documents\3GPP%20RAN3\RAN3%20Meetings\RAN3_129%20(Aug%202025,%20Bangalore)\Docs\R3-255371.zip" TargetMode="External"/><Relationship Id="rId496" Type="http://schemas.openxmlformats.org/officeDocument/2006/relationships/hyperlink" Target="file:///C:\Users\q12059\Documents\3GPP%20RAN3\RAN3%20Meetings\RAN3_129%20(Aug%202025,%20Bangalore)\Chair\Agenda\Inbox\R3-255750.zip" TargetMode="External"/><Relationship Id="rId717" Type="http://schemas.openxmlformats.org/officeDocument/2006/relationships/hyperlink" Target="file:///C:\Users\q12059\Documents\3GPP%20RAN3\RAN3%20Meetings\RAN3_129%20(Aug%202025,%20Bangalore)\Docs\R3-255638.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4.zip" TargetMode="External"/><Relationship Id="rId356" Type="http://schemas.openxmlformats.org/officeDocument/2006/relationships/hyperlink" Target="file:///C:\Users\q12059\Documents\3GPP%20RAN3\RAN3%20Meetings\RAN3_129%20(Aug%202025,%20Bangalore)\Docs\R3-255673.zip" TargetMode="External"/><Relationship Id="rId398" Type="http://schemas.openxmlformats.org/officeDocument/2006/relationships/hyperlink" Target="file:\D:\3GPP%20WG%20tdoc\TSGR3_129\Docs\R3-255421.zip" TargetMode="External"/><Relationship Id="rId521" Type="http://schemas.openxmlformats.org/officeDocument/2006/relationships/hyperlink" Target="file:///C:\Users\q12059\Documents\3GPP%20RAN3\RAN3%20Meetings\RAN3_129%20(Aug%202025,%20Bangalore)\Docs\R3-255708.zip" TargetMode="External"/><Relationship Id="rId563" Type="http://schemas.openxmlformats.org/officeDocument/2006/relationships/hyperlink" Target="file:///C:\Users\q12059\Documents\3GPP%20RAN3\RAN3%20Meetings\RAN3_129%20(Aug%202025,%20Bangalore)\Docs\R3-255435.zip" TargetMode="External"/><Relationship Id="rId619" Type="http://schemas.openxmlformats.org/officeDocument/2006/relationships/hyperlink" Target="https://www.3gpp.org/ftp/tsg_ran/TSG_RAN/TSGR_108/Docs/" TargetMode="External"/><Relationship Id="rId770" Type="http://schemas.openxmlformats.org/officeDocument/2006/relationships/hyperlink" Target="file:///C:\Users\q12059\Documents\3GPP%20RAN3\RAN3%20Meetings\RAN3_129%20(Aug%202025,%20Bangalore)\Docs\R3-255128.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26.zip" TargetMode="External"/><Relationship Id="rId258" Type="http://schemas.openxmlformats.org/officeDocument/2006/relationships/hyperlink" Target="file:///C:\Users\q12059\Documents\3GPP%20RAN3\RAN3%20Meetings\RAN3_129%20(Aug%202025,%20Bangalore)\Docs\R3-255361.zip" TargetMode="External"/><Relationship Id="rId465" Type="http://schemas.openxmlformats.org/officeDocument/2006/relationships/hyperlink" Target="file:///C:\Users\q12059\Documents\3GPP%20RAN3\RAN3%20Meetings\RAN3_129%20(Aug%202025,%20Bangalore)\Docs\R3-255287.zip" TargetMode="External"/><Relationship Id="rId630" Type="http://schemas.openxmlformats.org/officeDocument/2006/relationships/hyperlink" Target="file:///C:\Users\q12059\Documents\3GPP%20RAN3\RAN3%20Meetings\RAN3_129%20(Aug%202025,%20Bangalore)\Docs\R3-255681.zip" TargetMode="External"/><Relationship Id="rId672" Type="http://schemas.openxmlformats.org/officeDocument/2006/relationships/hyperlink" Target="file:///C:\Users\q12059\Documents\3GPP%20RAN3\RAN3%20Meetings\RAN3_129%20(Aug%202025,%20Bangalore)\Docs\R3-255377.zip" TargetMode="External"/><Relationship Id="rId728" Type="http://schemas.openxmlformats.org/officeDocument/2006/relationships/hyperlink" Target="file:///C:\Users\q12059\Documents\3GPP%20RAN3\RAN3%20Meetings\RAN3_129%20(Aug%202025,%20Bangalore)\Docs\R3-255111.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file:///C:\Users\q12059\Documents\3GPP%20RAN3\RAN3%20Meetings\RAN3_129%20(Aug%202025,%20Bangalore)\Docs\R3-255049.zip" TargetMode="External"/><Relationship Id="rId367" Type="http://schemas.openxmlformats.org/officeDocument/2006/relationships/hyperlink" Target="file:///C:\Users\q12059\Documents\3GPP%20RAN3\RAN3%20Meetings\RAN3_129%20(Aug%202025,%20Bangalore)\Docs\R3-255415.zip" TargetMode="External"/><Relationship Id="rId532" Type="http://schemas.openxmlformats.org/officeDocument/2006/relationships/hyperlink" Target="file:///C:\Users\q12059\Documents\3GPP%20RAN3\RAN3%20Meetings\RAN3_129%20(Aug%202025,%20Bangalore)\Docs\R3-255217.zip" TargetMode="External"/><Relationship Id="rId574" Type="http://schemas.openxmlformats.org/officeDocument/2006/relationships/hyperlink" Target="file:///C:\Users\q12059\Documents\3GPP%20RAN3\RAN3%20Meetings\RAN3_129%20(Aug%202025,%20Bangalore)\Docs\R3-255578.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8.zip" TargetMode="External"/><Relationship Id="rId781" Type="http://schemas.openxmlformats.org/officeDocument/2006/relationships/fontTable" Target="fontTable.xml"/><Relationship Id="rId269" Type="http://schemas.openxmlformats.org/officeDocument/2006/relationships/hyperlink" Target="file:///C:\Users\q12059\Documents\3GPP%20RAN3\RAN3%20Meetings\RAN3_129%20(Aug%202025,%20Bangalore)\Docs\R3-255589.zip" TargetMode="External"/><Relationship Id="rId434" Type="http://schemas.openxmlformats.org/officeDocument/2006/relationships/hyperlink" Target="file:\D:\3GPP%20WG%20tdoc\TSGR3_129\Docs\R3-255140.zip" TargetMode="External"/><Relationship Id="rId476" Type="http://schemas.openxmlformats.org/officeDocument/2006/relationships/hyperlink" Target="file:///C:\Users\q12059\Documents\3GPP%20RAN3\RAN3%20Meetings\RAN3_129%20(Aug%202025,%20Bangalore)\Docs\R3-255071.zip" TargetMode="External"/><Relationship Id="rId641" Type="http://schemas.openxmlformats.org/officeDocument/2006/relationships/hyperlink" Target="file:///C:\Users\q12059\Documents\3GPP%20RAN3\RAN3%20Meetings\RAN3_129%20(Aug%202025,%20Bangalore)\Docs\R3-255668.zip" TargetMode="External"/><Relationship Id="rId683" Type="http://schemas.openxmlformats.org/officeDocument/2006/relationships/hyperlink" Target="file:///C:\Users\q12059\Documents\3GPP%20RAN3\RAN3%20Meetings\RAN3_129%20(Aug%202025,%20Bangalore)\Docs\R3-255373.zip" TargetMode="External"/><Relationship Id="rId739" Type="http://schemas.openxmlformats.org/officeDocument/2006/relationships/hyperlink" Target="file:\D:\3GPP%20WG%20tdoc\TSGR3_129\Docs\R3-255348.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173.zip" TargetMode="External"/><Relationship Id="rId336" Type="http://schemas.openxmlformats.org/officeDocument/2006/relationships/hyperlink" Target="file:///C:\Users\q12059\Documents\3GPP%20RAN3\RAN3%20Meetings\RAN3_129%20(Aug%202025,%20Bangalore)\Docs\R3-255202.zip" TargetMode="External"/><Relationship Id="rId501" Type="http://schemas.openxmlformats.org/officeDocument/2006/relationships/hyperlink" Target="file:///C:\Users\q12059\Documents\3GPP%20RAN3\RAN3%20Meetings\RAN3_129%20(Aug%202025,%20Bangalore)\Docs\R3-255072.zip" TargetMode="External"/><Relationship Id="rId543" Type="http://schemas.openxmlformats.org/officeDocument/2006/relationships/hyperlink" Target="file:///C:\Users\q12059\Documents\3GPP%20RAN3\RAN3%20Meetings\RAN3_129%20(Aug%202025,%20Bangalore)\Docs\R3-255542.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1.zip" TargetMode="External"/><Relationship Id="rId403" Type="http://schemas.openxmlformats.org/officeDocument/2006/relationships/hyperlink" Target="file:\D:\3GPP%20WG%20tdoc\TSGR3_129\Docs\R3-255150.zip" TargetMode="External"/><Relationship Id="rId585" Type="http://schemas.openxmlformats.org/officeDocument/2006/relationships/hyperlink" Target="https://www.3gpp.org/ftp/tsg_ran/TSG_RAN/TSGR_108/Docs/" TargetMode="External"/><Relationship Id="rId750" Type="http://schemas.openxmlformats.org/officeDocument/2006/relationships/hyperlink" Target="file:///C:\Users\q12059\Documents\3GPP%20RAN3\RAN3%20Meetings\RAN3_129%20(Aug%202025,%20Bangalore)\Docs\R3-255740.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6.zip" TargetMode="External"/><Relationship Id="rId445" Type="http://schemas.openxmlformats.org/officeDocument/2006/relationships/hyperlink" Target="file:///C:\Users\q12059\Documents\3GPP%20RAN3\RAN3%20Meetings\RAN3_129%20(Aug%202025,%20Bangalore)\Docs\R3-255068.zip" TargetMode="External"/><Relationship Id="rId487" Type="http://schemas.openxmlformats.org/officeDocument/2006/relationships/hyperlink" Target="file:///C:\Users\q12059\Documents\3GPP%20RAN3\RAN3%20Meetings\RAN3_129%20(Aug%202025,%20Bangalore)\Docs\R3-255509.zip" TargetMode="External"/><Relationship Id="rId610" Type="http://schemas.openxmlformats.org/officeDocument/2006/relationships/hyperlink" Target="file:\D:\3GPP%20WG%20tdoc\TSGR3_129\Docs\R3-255530.zip" TargetMode="External"/><Relationship Id="rId652" Type="http://schemas.openxmlformats.org/officeDocument/2006/relationships/hyperlink" Target="file:///C:\Users\q12059\Documents\3GPP%20RAN3\RAN3%20Meetings\RAN3_129%20(Aug%202025,%20Bangalore)\Docs\R3-255096.zip" TargetMode="External"/><Relationship Id="rId694" Type="http://schemas.openxmlformats.org/officeDocument/2006/relationships/hyperlink" Target="file:///C:\Users\q12059\Documents\3GPP%20RAN3\RAN3%20Meetings\RAN3_129%20(Aug%202025,%20Bangalore)\Docs\R3-255105.zip" TargetMode="External"/><Relationship Id="rId708" Type="http://schemas.openxmlformats.org/officeDocument/2006/relationships/hyperlink" Target="file:///C:\Users\q12059\Documents\3GPP%20RAN3\RAN3%20Meetings\RAN3_129%20(Aug%202025,%20Bangalore)\Docs\R3-255408.zip" TargetMode="External"/><Relationship Id="rId291" Type="http://schemas.openxmlformats.org/officeDocument/2006/relationships/hyperlink" Target="file:///C:\Users\q12059\Documents\3GPP%20RAN3\RAN3%20Meetings\RAN3_129%20(Aug%202025,%20Bangalore)\Docs\R3-255454.zip" TargetMode="External"/><Relationship Id="rId305" Type="http://schemas.openxmlformats.org/officeDocument/2006/relationships/hyperlink" Target="file:///C:\Users\q12059\Documents\3GPP%20RAN3\RAN3%20Meetings\RAN3_129%20(Aug%202025,%20Bangalore)\Docs\R3-255175.zip" TargetMode="External"/><Relationship Id="rId347" Type="http://schemas.openxmlformats.org/officeDocument/2006/relationships/hyperlink" Target="file:///C:\Users\q12059\Documents\3GPP%20RAN3\RAN3%20Meetings\RAN3_129%20(Aug%202025,%20Bangalore)\Docs\R3-255401.zip" TargetMode="External"/><Relationship Id="rId512" Type="http://schemas.openxmlformats.org/officeDocument/2006/relationships/hyperlink" Target="file:///C:\Users\q12059\Documents\3GPP%20RAN3\RAN3%20Meetings\RAN3_129%20(Aug%202025,%20Bangalore)\Docs\R3-255155.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532.zip" TargetMode="External"/><Relationship Id="rId554" Type="http://schemas.openxmlformats.org/officeDocument/2006/relationships/hyperlink" Target="file:///C:\Users\q12059\Documents\3GPP%20RAN3\RAN3%20Meetings\RAN3_129%20(Aug%202025,%20Bangalore)\Docs\R3-255079.zip" TargetMode="External"/><Relationship Id="rId596" Type="http://schemas.openxmlformats.org/officeDocument/2006/relationships/hyperlink" Target="file:\D:\3GPP%20WG%20tdoc\TSGR3_129\Docs\R3-255237.zip" TargetMode="External"/><Relationship Id="rId761" Type="http://schemas.openxmlformats.org/officeDocument/2006/relationships/hyperlink" Target="file:///C:\Users\q12059\Documents\3GPP%20RAN3\RAN3%20Meetings\RAN3_129%20(Aug%202025,%20Bangalore)\Docs\R3-255119.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2.zip" TargetMode="External"/><Relationship Id="rId414" Type="http://schemas.openxmlformats.org/officeDocument/2006/relationships/hyperlink" Target="file:\D:\3GPP%20WG%20tdoc\TSGR3_129\Docs\R3-255269.zip" TargetMode="External"/><Relationship Id="rId456" Type="http://schemas.openxmlformats.org/officeDocument/2006/relationships/hyperlink" Target="file:///C:\Users\q12059\Documents\3GPP%20RAN3\RAN3%20Meetings\RAN3_129%20(Aug%202025,%20Bangalore)\Docs\R3-255442.zip" TargetMode="External"/><Relationship Id="rId498" Type="http://schemas.openxmlformats.org/officeDocument/2006/relationships/hyperlink" Target="file:///C:\Users\q12059\Documents\3GPP%20RAN3\RAN3%20Meetings\RAN3_129%20(Aug%202025,%20Bangalore)\Docs\R3-255293.zip" TargetMode="External"/><Relationship Id="rId621" Type="http://schemas.openxmlformats.org/officeDocument/2006/relationships/hyperlink" Target="file:///C:\Users\q12059\Documents\3GPP%20RAN3\RAN3%20Meetings\RAN3_129%20(Aug%202025,%20Bangalore)\Docs\R3-255090.zip" TargetMode="External"/><Relationship Id="rId663" Type="http://schemas.openxmlformats.org/officeDocument/2006/relationships/hyperlink" Target="file:///C:\Users\q12059\Documents\3GPP%20RAN3\RAN3%20Meetings\RAN3_129%20(Aug%202025,%20Bangalore)\Docs\R3-255337.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3.zip" TargetMode="External"/><Relationship Id="rId316" Type="http://schemas.openxmlformats.org/officeDocument/2006/relationships/hyperlink" Target="file:///C:\Users\q12059\Documents\3GPP%20RAN3\RAN3%20Meetings\RAN3_129%20(Aug%202025,%20Bangalore)\Docs\R3-255501.zip" TargetMode="External"/><Relationship Id="rId523" Type="http://schemas.openxmlformats.org/officeDocument/2006/relationships/hyperlink" Target="file:///C:\Users\q12059\Documents\3GPP%20RAN3\RAN3%20Meetings\RAN3_129%20(Aug%202025,%20Bangalore)\Docs\R3-255327.zip" TargetMode="External"/><Relationship Id="rId719" Type="http://schemas.openxmlformats.org/officeDocument/2006/relationships/hyperlink" Target="file:///C:\Users\q12059\Documents\3GPP%20RAN3\RAN3%20Meetings\RAN3_129%20(Aug%202025,%20Bangalore)\Docs\R3-255647.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3.zip" TargetMode="External"/><Relationship Id="rId565" Type="http://schemas.openxmlformats.org/officeDocument/2006/relationships/hyperlink" Target="file:///C:\Users\q12059\Documents\3GPP%20RAN3\RAN3%20Meetings\RAN3_129%20(Aug%202025,%20Bangalore)\Docs\R3-255635.zip" TargetMode="External"/><Relationship Id="rId730" Type="http://schemas.openxmlformats.org/officeDocument/2006/relationships/hyperlink" Target="file:///C:\Users\q12059\Documents\3GPP%20RAN3\RAN3%20Meetings\RAN3_129%20(Aug%202025,%20Bangalore)\Docs\R3-255113.zip" TargetMode="External"/><Relationship Id="rId772" Type="http://schemas.openxmlformats.org/officeDocument/2006/relationships/hyperlink" Target="file:///C:\Users\q12059\Documents\3GPP%20RAN3\RAN3%20Meetings\RAN3_129%20(Aug%202025,%20Bangalore)\Docs\R3-255130.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8.zip" TargetMode="External"/><Relationship Id="rId467" Type="http://schemas.openxmlformats.org/officeDocument/2006/relationships/hyperlink" Target="file:///C:\Users\q12059\Documents\3GPP%20RAN3\RAN3%20Meetings\RAN3_129%20(Aug%202025,%20Bangalore)\Docs\R3-255335.zip" TargetMode="External"/><Relationship Id="rId632" Type="http://schemas.openxmlformats.org/officeDocument/2006/relationships/hyperlink" Target="file:///C:\Users\q12059\Documents\3GPP%20RAN3\RAN3%20Meetings\RAN3_129%20(Aug%202025,%20Bangalore)\Docs\R3-255276.zip" TargetMode="External"/><Relationship Id="rId271" Type="http://schemas.openxmlformats.org/officeDocument/2006/relationships/hyperlink" Target="file:///C:\Users\q12059\Documents\3GPP%20RAN3\RAN3%20Meetings\RAN3_129%20(Aug%202025,%20Bangalore)\Docs\R3-255317.zip" TargetMode="External"/><Relationship Id="rId674" Type="http://schemas.openxmlformats.org/officeDocument/2006/relationships/hyperlink" Target="file:///C:\Users\q12059\Documents\3GPP%20RAN3\RAN3%20Meetings\RAN3_129%20(Aug%202025,%20Bangalore)\Docs\R3-255407.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2.zip" TargetMode="External"/><Relationship Id="rId369" Type="http://schemas.openxmlformats.org/officeDocument/2006/relationships/hyperlink" Target="file:///C:\Users\q12059\Documents\3GPP%20RAN3\RAN3%20Meetings\RAN3_129%20(Aug%202025,%20Bangalore)\Docs\R3-255612.zip" TargetMode="External"/><Relationship Id="rId534" Type="http://schemas.openxmlformats.org/officeDocument/2006/relationships/hyperlink" Target="file:///C:\Users\q12059\Documents\3GPP%20RAN3\RAN3%20Meetings\RAN3_129%20(Aug%202025,%20Bangalore)\Docs\R3-255326.zip" TargetMode="External"/><Relationship Id="rId576" Type="http://schemas.openxmlformats.org/officeDocument/2006/relationships/hyperlink" Target="file:///C:\Users\q12059\Documents\3GPP%20RAN3\RAN3%20Meetings\RAN3_129%20(Aug%202025,%20Bangalore)\Docs\R3-255580.zip" TargetMode="External"/><Relationship Id="rId741" Type="http://schemas.openxmlformats.org/officeDocument/2006/relationships/hyperlink" Target="file:\D:\3GPP%20WG%20tdoc\TSGR3_129\Docs\R3-255258.zip" TargetMode="Externa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50.zip" TargetMode="External"/><Relationship Id="rId380" Type="http://schemas.openxmlformats.org/officeDocument/2006/relationships/hyperlink" Target="file:///C:\Users\q12059\Documents\3GPP%20RAN3\RAN3%20Meetings\RAN3_129%20(Aug%202025,%20Bangalore)\Docs\R3-255064.zip" TargetMode="External"/><Relationship Id="rId436" Type="http://schemas.openxmlformats.org/officeDocument/2006/relationships/hyperlink" Target="file:\D:\3GPP%20WG%20tdoc\TSGR3_129\Docs\R3-255199.zip" TargetMode="External"/><Relationship Id="rId601" Type="http://schemas.openxmlformats.org/officeDocument/2006/relationships/hyperlink" Target="file:\D:\3GPP%20WG%20tdoc\TSGR3_129\Docs\R3-255230.zip" TargetMode="External"/><Relationship Id="rId643" Type="http://schemas.openxmlformats.org/officeDocument/2006/relationships/hyperlink" Target="file:///C:\Users\q12059\Documents\3GPP%20RAN3\RAN3%20Meetings\RAN3_129%20(Aug%202025,%20Bangalore)\Docs\R3-255682.zip" TargetMode="External"/><Relationship Id="rId240" Type="http://schemas.openxmlformats.org/officeDocument/2006/relationships/hyperlink" Target="file:///C:\Users\q12059\Documents\3GPP%20RAN3\RAN3%20Meetings\RAN3_129%20(Aug%202025,%20Bangalore)\Docs\R3-255205.zip" TargetMode="External"/><Relationship Id="rId478" Type="http://schemas.openxmlformats.org/officeDocument/2006/relationships/hyperlink" Target="file:///C:\Users\q12059\Documents\3GPP%20RAN3\RAN3%20Meetings\RAN3_129%20(Aug%202025,%20Bangalore)\Docs\R3-255266.zip" TargetMode="External"/><Relationship Id="rId685" Type="http://schemas.openxmlformats.org/officeDocument/2006/relationships/hyperlink" Target="file:///C:\Users\q12059\Documents\3GPP%20RAN3\RAN3%20Meetings\RAN3_129%20(Aug%202025,%20Bangalore)\Docs\R3-255458.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176.zip" TargetMode="External"/><Relationship Id="rId338" Type="http://schemas.openxmlformats.org/officeDocument/2006/relationships/hyperlink" Target="file:///C:\Users\q12059\Documents\3GPP%20RAN3\RAN3%20Meetings\RAN3_129%20(Aug%202025,%20Bangalore)\Docs\R3-255225.zip" TargetMode="External"/><Relationship Id="rId503" Type="http://schemas.openxmlformats.org/officeDocument/2006/relationships/hyperlink" Target="file:///C:\Users\q12059\Documents\3GPP%20RAN3\RAN3%20Meetings\RAN3_129%20(Aug%202025,%20Bangalore)\Docs\R3-255074.zip" TargetMode="External"/><Relationship Id="rId545" Type="http://schemas.openxmlformats.org/officeDocument/2006/relationships/hyperlink" Target="file:///C:\Users\q12059\Documents\3GPP%20RAN3\RAN3%20Meetings\RAN3_129%20(Aug%202025,%20Bangalore)\Docs\R3-255709.zip" TargetMode="External"/><Relationship Id="rId587" Type="http://schemas.openxmlformats.org/officeDocument/2006/relationships/hyperlink" Target="file:///C:\Users\q12059\Documents\3GPP%20RAN3\RAN3%20Meetings\RAN3_129%20(Aug%202025,%20Bangalore)\Docs\R3-255083.zip" TargetMode="External"/><Relationship Id="rId710" Type="http://schemas.openxmlformats.org/officeDocument/2006/relationships/hyperlink" Target="file:///C:\Users\q12059\Documents\3GPP%20RAN3\RAN3%20Meetings\RAN3_129%20(Aug%202025,%20Bangalore)\Docs\R3-255416.zip" TargetMode="External"/><Relationship Id="rId752" Type="http://schemas.openxmlformats.org/officeDocument/2006/relationships/hyperlink" Target="file:///C:\Users\q12059\Documents\3GPP%20RAN3\RAN3%20Meetings\RAN3_129%20(Aug%202025,%20Bangalore)\Docs\R3-255518.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374.zip" TargetMode="External"/><Relationship Id="rId405" Type="http://schemas.openxmlformats.org/officeDocument/2006/relationships/hyperlink" Target="file:\D:\3GPP%20WG%20tdoc\TSGR3_129\Docs\R3-255139.zip" TargetMode="External"/><Relationship Id="rId447" Type="http://schemas.openxmlformats.org/officeDocument/2006/relationships/hyperlink" Target="file:///C:\Users\q12059\Documents\3GPP%20RAN3\RAN3%20Meetings\RAN3_129%20(Aug%202025,%20Bangalore)\Docs\R3-255510.zip" TargetMode="External"/><Relationship Id="rId612" Type="http://schemas.openxmlformats.org/officeDocument/2006/relationships/hyperlink" Target="file:\D:\3GPP%20WG%20tdoc\TSGR3_129\Docs\R3-255568.zip" TargetMode="External"/><Relationship Id="rId251" Type="http://schemas.openxmlformats.org/officeDocument/2006/relationships/hyperlink" Target="file:///C:\Users\q12059\Documents\3GPP%20RAN3\RAN3%20Meetings\RAN3_129%20(Aug%202025,%20Bangalore)\Docs\R3-255434.zip" TargetMode="External"/><Relationship Id="rId489" Type="http://schemas.openxmlformats.org/officeDocument/2006/relationships/hyperlink" Target="file:///C:\Users\q12059\Documents\3GPP%20RAN3\RAN3%20Meetings\RAN3_129%20(Aug%202025,%20Bangalore)\Docs\R3-255513.zip" TargetMode="External"/><Relationship Id="rId654" Type="http://schemas.openxmlformats.org/officeDocument/2006/relationships/hyperlink" Target="file:///C:\Users\q12059\Documents\3GPP%20RAN3\RAN3%20Meetings\RAN3_129%20(Aug%202025,%20Bangalore)\Docs\R3-255098.zip" TargetMode="External"/><Relationship Id="rId696" Type="http://schemas.openxmlformats.org/officeDocument/2006/relationships/hyperlink" Target="file:///C:\Users\q12059\Documents\3GPP%20RAN3\RAN3%20Meetings\RAN3_129%20(Aug%202025,%20Bangalore)\Docs\R3-255107.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75.zip" TargetMode="External"/><Relationship Id="rId307" Type="http://schemas.openxmlformats.org/officeDocument/2006/relationships/hyperlink" Target="file:///C:\Users\q12059\Documents\3GPP%20RAN3\RAN3%20Meetings\RAN3_129%20(Aug%202025,%20Bangalore)\Docs\R3-255274.zip" TargetMode="External"/><Relationship Id="rId349" Type="http://schemas.openxmlformats.org/officeDocument/2006/relationships/hyperlink" Target="file:///C:\Users\q12059\Documents\3GPP%20RAN3\RAN3%20Meetings\RAN3_129%20(Aug%202025,%20Bangalore)\Docs\R3-255412.zip" TargetMode="External"/><Relationship Id="rId514" Type="http://schemas.openxmlformats.org/officeDocument/2006/relationships/hyperlink" Target="file:///C:\Users\q12059\Documents\3GPP%20RAN3\RAN3%20Meetings\RAN3_129%20(Aug%202025,%20Bangalore)\Docs\R3-255219.zip" TargetMode="External"/><Relationship Id="rId556" Type="http://schemas.openxmlformats.org/officeDocument/2006/relationships/hyperlink" Target="file:///C:\Users\q12059\Documents\3GPP%20RAN3\RAN3%20Meetings\RAN3_129%20(Aug%202025,%20Bangalore)\Docs\R3-255081.zip" TargetMode="External"/><Relationship Id="rId721" Type="http://schemas.openxmlformats.org/officeDocument/2006/relationships/hyperlink" Target="file:///C:\Users\q12059\Documents\3GPP%20RAN3\RAN3%20Meetings\RAN3_129%20(Aug%202025,%20Bangalore)\Docs\R3-255717.zip" TargetMode="External"/><Relationship Id="rId763" Type="http://schemas.openxmlformats.org/officeDocument/2006/relationships/hyperlink" Target="file:///C:\Users\q12059\Documents\3GPP%20RAN3\RAN3%20Meetings\RAN3_129%20(Aug%202025,%20Bangalore)\Docs\R3-255121.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7.zip" TargetMode="External"/><Relationship Id="rId416" Type="http://schemas.openxmlformats.org/officeDocument/2006/relationships/hyperlink" Target="file:\D:\3GPP%20WG%20tdoc\TSGR3_129\Docs\R3-255425.zip" TargetMode="External"/><Relationship Id="rId598" Type="http://schemas.openxmlformats.org/officeDocument/2006/relationships/hyperlink" Target="file:\D:\3GPP%20WG%20tdoc\TSGR3_129\Docs\R3-255256.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2.zip" TargetMode="External"/><Relationship Id="rId623" Type="http://schemas.openxmlformats.org/officeDocument/2006/relationships/hyperlink" Target="file:///C:\Users\q12059\Documents\3GPP%20RAN3\RAN3%20Meetings\RAN3_129%20(Aug%202025,%20Bangalore)\Docs\R3-255092.zip" TargetMode="External"/><Relationship Id="rId665" Type="http://schemas.openxmlformats.org/officeDocument/2006/relationships/hyperlink" Target="file:///C:\Users\q12059\Documents\3GPP%20RAN3\RAN3%20Meetings\RAN3_129%20(Aug%202025,%20Bangalore)\Docs\R3-255184.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5.zip" TargetMode="External"/><Relationship Id="rId318" Type="http://schemas.openxmlformats.org/officeDocument/2006/relationships/hyperlink" Target="file:///C:\Users\q12059\Documents\3GPP%20RAN3\RAN3%20Meetings\RAN3_129%20(Aug%202025,%20Bangalore)\Docs\R3-255696.zip" TargetMode="External"/><Relationship Id="rId525" Type="http://schemas.openxmlformats.org/officeDocument/2006/relationships/hyperlink" Target="file:///C:\Users\q12059\Documents\3GPP%20RAN3\RAN3%20Meetings\RAN3_129%20(Aug%202025,%20Bangalore)\Docs\R3-255182.zip" TargetMode="External"/><Relationship Id="rId567" Type="http://schemas.openxmlformats.org/officeDocument/2006/relationships/hyperlink" Target="file:///C:\Users\q12059\Documents\3GPP%20RAN3\RAN3%20Meetings\RAN3_129%20(Aug%202025,%20Bangalore)\Docs\R3-255210.zip" TargetMode="External"/><Relationship Id="rId732" Type="http://schemas.openxmlformats.org/officeDocument/2006/relationships/hyperlink" Target="file:\D:\3GPP%20WG%20tdoc\TSGR3_129\Docs\R3-255159.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4.zip" TargetMode="External"/><Relationship Id="rId774" Type="http://schemas.openxmlformats.org/officeDocument/2006/relationships/hyperlink" Target="file:///C:\Users\q12059\Documents\3GPP%20RAN3\RAN3%20Meetings\RAN3_129%20(Aug%202025,%20Bangalore)\Docs\R3-255132.zip" TargetMode="External"/><Relationship Id="rId427" Type="http://schemas.openxmlformats.org/officeDocument/2006/relationships/hyperlink" Target="file:\D:\3GPP%20WG%20tdoc\TSGR3_129\Docs\R3-255630.zip" TargetMode="External"/><Relationship Id="rId469" Type="http://schemas.openxmlformats.org/officeDocument/2006/relationships/hyperlink" Target="file:///C:\Users\q12059\Documents\3GPP%20RAN3\RAN3%20Meetings\RAN3_129%20(Aug%202025,%20Bangalore)\Docs\R3-255382.zip" TargetMode="External"/><Relationship Id="rId634" Type="http://schemas.openxmlformats.org/officeDocument/2006/relationships/hyperlink" Target="file:///C:\Users\q12059\Documents\3GPP%20RAN3\RAN3%20Meetings\RAN3_129%20(Aug%202025,%20Bangalore)\Docs\R3-255278.zip" TargetMode="External"/><Relationship Id="rId676" Type="http://schemas.openxmlformats.org/officeDocument/2006/relationships/hyperlink" Target="file:///C:\Users\q12059\Documents\3GPP%20RAN3\RAN3%20Meetings\RAN3_129%20(Aug%202025,%20Bangalore)\Docs\R3-255457.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5.zip" TargetMode="External"/><Relationship Id="rId273" Type="http://schemas.openxmlformats.org/officeDocument/2006/relationships/hyperlink" Target="file:///C:\Users\q12059\Documents\3GPP%20RAN3\RAN3%20Meetings\RAN3_129%20(Aug%202025,%20Bangalore)\Docs\R3-255590.zip" TargetMode="External"/><Relationship Id="rId329" Type="http://schemas.openxmlformats.org/officeDocument/2006/relationships/hyperlink" Target="file:///C:\Users\q12059\Documents\3GPP%20RAN3\RAN3%20Meetings\RAN3_129%20(Aug%202025,%20Bangalore)\Docs\R3-255054.zip" TargetMode="External"/><Relationship Id="rId480" Type="http://schemas.openxmlformats.org/officeDocument/2006/relationships/hyperlink" Target="file:///C:\Users\q12059\Documents\3GPP%20RAN3\RAN3%20Meetings\RAN3_129%20(Aug%202025,%20Bangalore)\Docs\R3-255295.zip" TargetMode="External"/><Relationship Id="rId536" Type="http://schemas.openxmlformats.org/officeDocument/2006/relationships/hyperlink" Target="file:///C:\Users\q12059\Documents\3GPP%20RAN3\RAN3%20Meetings\RAN3_129%20(Aug%202025,%20Bangalore)\Docs\R3-255331.zip" TargetMode="External"/><Relationship Id="rId701" Type="http://schemas.openxmlformats.org/officeDocument/2006/relationships/hyperlink" Target="file:///C:\Users\q12059\Documents\3GPP%20RAN3\RAN3%20Meetings\RAN3_129%20(Aug%202025,%20Bangalore)\Docs\R3-255297.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4.zip" TargetMode="External"/><Relationship Id="rId578" Type="http://schemas.openxmlformats.org/officeDocument/2006/relationships/hyperlink" Target="file:///C:\Users\q12059\Documents\3GPP%20RAN3\RAN3%20Meetings\RAN3_129%20(Aug%202025,%20Bangalore)\Docs\R3-255716.zip" TargetMode="External"/><Relationship Id="rId743" Type="http://schemas.openxmlformats.org/officeDocument/2006/relationships/hyperlink" Target="file:\D:\3GPP%20WG%20tdoc\TSGR3_129\Docs\R3-255349.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715.zip" TargetMode="External"/><Relationship Id="rId438" Type="http://schemas.openxmlformats.org/officeDocument/2006/relationships/hyperlink" Target="file:\D:\3GPP%20WG%20tdoc\TSGR3_129\Docs\R3-255606.zip" TargetMode="External"/><Relationship Id="rId603" Type="http://schemas.openxmlformats.org/officeDocument/2006/relationships/hyperlink" Target="file:\D:\3GPP%20WG%20tdoc\TSGR3_129\Docs\R3-255706.zip" TargetMode="External"/><Relationship Id="rId645" Type="http://schemas.openxmlformats.org/officeDocument/2006/relationships/hyperlink" Target="file:///C:\Users\q12059\Documents\3GPP%20RAN3\RAN3%20Meetings\RAN3_129%20(Aug%202025,%20Bangalore)\Docs\R3-255691.zip" TargetMode="External"/><Relationship Id="rId687" Type="http://schemas.openxmlformats.org/officeDocument/2006/relationships/hyperlink" Target="file:///C:\Users\q12059\Documents\3GPP%20RAN3\RAN3%20Meetings\RAN3_129%20(Aug%202025,%20Bangalore)\Docs\R3-255505.zip" TargetMode="External"/><Relationship Id="rId242" Type="http://schemas.openxmlformats.org/officeDocument/2006/relationships/hyperlink" Target="file:///C:\Users\q12059\Documents\3GPP%20RAN3\RAN3%20Meetings\RAN3_129%20(Aug%202025,%20Bangalore)\Docs\R3-255285.zip" TargetMode="External"/><Relationship Id="rId284" Type="http://schemas.openxmlformats.org/officeDocument/2006/relationships/hyperlink" Target="file:///C:\Users\q12059\Documents\3GPP%20RAN3\RAN3%20Meetings\RAN3_129%20(Aug%202025,%20Bangalore)\Docs\R3-255208.zip" TargetMode="External"/><Relationship Id="rId491" Type="http://schemas.openxmlformats.org/officeDocument/2006/relationships/hyperlink" Target="file:///C:\Users\q12059\Documents\3GPP%20RAN3\RAN3%20Meetings\RAN3_129%20(Aug%202025,%20Bangalore)\Docs\R3-255514.zip" TargetMode="External"/><Relationship Id="rId505" Type="http://schemas.openxmlformats.org/officeDocument/2006/relationships/hyperlink" Target="file:///C:\Users\q12059\Documents\3GPP%20RAN3\RAN3%20Meetings\RAN3_129%20(Aug%202025,%20Bangalore)\Docs\R3-255076.zip" TargetMode="External"/><Relationship Id="rId712" Type="http://schemas.openxmlformats.org/officeDocument/2006/relationships/hyperlink" Target="file:///C:\Users\q12059\Documents\3GPP%20RAN3\RAN3%20Meetings\RAN3_129%20(Aug%202025,%20Bangalore)\Docs\R3-255422.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608.zip" TargetMode="External"/><Relationship Id="rId589" Type="http://schemas.openxmlformats.org/officeDocument/2006/relationships/hyperlink" Target="file:///C:\Users\q12059\Documents\3GPP%20RAN3\RAN3%20Meetings\RAN3_129%20(Aug%202025,%20Bangalore)\Docs\R3-255085.zip" TargetMode="External"/><Relationship Id="rId754" Type="http://schemas.openxmlformats.org/officeDocument/2006/relationships/hyperlink" Target="file:///C:\Users\q12059\Documents\3GPP%20RAN3\RAN3%20Meetings\RAN3_129%20(Aug%202025,%20Bangalore)\Docs\R3-255539.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91.zip" TargetMode="External"/><Relationship Id="rId393" Type="http://schemas.openxmlformats.org/officeDocument/2006/relationships/hyperlink" Target="file:\D:\3GPP%20WG%20tdoc\TSGR3_129\Docs\R3-255268.zip" TargetMode="External"/><Relationship Id="rId407" Type="http://schemas.openxmlformats.org/officeDocument/2006/relationships/hyperlink" Target="file:\D:\3GPP%20WG%20tdoc\TSGR3_129\Docs\R3-255198.zip" TargetMode="External"/><Relationship Id="rId449" Type="http://schemas.openxmlformats.org/officeDocument/2006/relationships/hyperlink" Target="file:///C:\Users\q12059\Documents\3GPP%20RAN3\RAN3%20Meetings\RAN3_129%20(Aug%202025,%20Bangalore)\Docs\R3-255262.zip" TargetMode="External"/><Relationship Id="rId614" Type="http://schemas.openxmlformats.org/officeDocument/2006/relationships/hyperlink" Target="file:\D:\3GPP%20WG%20tdoc\TSGR3_129\Docs\R3-255654.zip" TargetMode="External"/><Relationship Id="rId656" Type="http://schemas.openxmlformats.org/officeDocument/2006/relationships/hyperlink" Target="file:///C:\Users\q12059\Documents\3GPP%20RAN3\RAN3%20Meetings\RAN3_129%20(Aug%202025,%20Bangalore)\Docs\R3-255100.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9.zip" TargetMode="External"/><Relationship Id="rId295" Type="http://schemas.openxmlformats.org/officeDocument/2006/relationships/hyperlink" Target="file:///C:\Users\q12059\Documents\3GPP%20RAN3\RAN3%20Meetings\RAN3_129%20(Aug%202025,%20Bangalore)\Docs\R3-255477.zip" TargetMode="External"/><Relationship Id="rId309" Type="http://schemas.openxmlformats.org/officeDocument/2006/relationships/hyperlink" Target="file:///C:\Users\q12059\Documents\3GPP%20RAN3\RAN3%20Meetings\RAN3_129%20(Aug%202025,%20Bangalore)\Docs\R3-255366.zip" TargetMode="External"/><Relationship Id="rId460" Type="http://schemas.openxmlformats.org/officeDocument/2006/relationships/hyperlink" Target="file:///C:\Users\q12059\Documents\3GPP%20RAN3\RAN3%20Meetings\RAN3_129%20(Aug%202025,%20Bangalore)\Docs\R3-255263.zip" TargetMode="External"/><Relationship Id="rId516" Type="http://schemas.openxmlformats.org/officeDocument/2006/relationships/hyperlink" Target="file:///C:\Users\q12059\Documents\3GPP%20RAN3\RAN3%20Meetings\RAN3_129%20(Aug%202025,%20Bangalore)\Docs\R3-255347.zip" TargetMode="External"/><Relationship Id="rId698" Type="http://schemas.openxmlformats.org/officeDocument/2006/relationships/hyperlink" Target="file:///C:\Users\q12059\Documents\3GPP%20RAN3\RAN3%20Meetings\RAN3_129%20(Aug%202025,%20Bangalore)\Docs\R3-255296.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174.zip" TargetMode="External"/><Relationship Id="rId558" Type="http://schemas.openxmlformats.org/officeDocument/2006/relationships/hyperlink" Target="file:///C:\Users\q12059\Documents\3GPP%20RAN3\RAN3%20Meetings\RAN3_129%20(Aug%202025,%20Bangalore)\Docs\R3-255209.zip" TargetMode="External"/><Relationship Id="rId723" Type="http://schemas.openxmlformats.org/officeDocument/2006/relationships/hyperlink" Target="file:///C:\Users\q12059\Documents\3GPP%20RAN3\RAN3%20Meetings\RAN3_129%20(Aug%202025,%20Bangalore)\Docs\R3-255732.zip" TargetMode="External"/><Relationship Id="rId765" Type="http://schemas.openxmlformats.org/officeDocument/2006/relationships/hyperlink" Target="file:///C:\Users\q12059\Documents\3GPP%20RAN3\RAN3%20Meetings\RAN3_129%20(Aug%202025,%20Bangalore)\Docs\R3-255123.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5.zip" TargetMode="External"/><Relationship Id="rId418" Type="http://schemas.openxmlformats.org/officeDocument/2006/relationships/hyperlink" Target="file:\D:\3GPP%20WG%20tdoc\TSGR3_129\Docs\R3-255533.zip" TargetMode="External"/><Relationship Id="rId625" Type="http://schemas.openxmlformats.org/officeDocument/2006/relationships/hyperlink" Target="file:///C:\Users\q12059\Documents\3GPP%20RAN3\RAN3%20Meetings\RAN3_129%20(Aug%202025,%20Bangalore)\Docs\R3-255094.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7.zip" TargetMode="External"/><Relationship Id="rId471" Type="http://schemas.openxmlformats.org/officeDocument/2006/relationships/hyperlink" Target="file:///C:\Users\q12059\Documents\3GPP%20RAN3\RAN3%20Meetings\RAN3_129%20(Aug%202025,%20Bangalore)\Docs\R3-255640.zip" TargetMode="External"/><Relationship Id="rId667" Type="http://schemas.openxmlformats.org/officeDocument/2006/relationships/hyperlink" Target="file:///C:\Users\q12059\Documents\3GPP%20RAN3\RAN3%20Meetings\RAN3_129%20(Aug%202025,%20Bangalore)\Docs\R3-255200.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96.zip" TargetMode="External"/><Relationship Id="rId569" Type="http://schemas.openxmlformats.org/officeDocument/2006/relationships/hyperlink" Target="file:///C:\Users\q12059\Documents\3GPP%20RAN3\RAN3%20Meetings\RAN3_129%20(Aug%202025,%20Bangalore)\Docs\R3-255240.zip" TargetMode="External"/><Relationship Id="rId734" Type="http://schemas.openxmlformats.org/officeDocument/2006/relationships/hyperlink" Target="file:\D:\3GPP%20WG%20tdoc\TSGR3_129\Docs\R3-255493.zip" TargetMode="External"/><Relationship Id="rId776" Type="http://schemas.openxmlformats.org/officeDocument/2006/relationships/hyperlink" Target="file:///C:\Users\q12059\Documents\3GPP%20RAN3\RAN3%20Meetings\RAN3_129%20(Aug%202025,%20Bangalore)\Docs\R3-255134.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5.zip" TargetMode="External"/><Relationship Id="rId373" Type="http://schemas.openxmlformats.org/officeDocument/2006/relationships/hyperlink" Target="https://www.3gpp.org/ftp/tsg_ran/TSG_RAN/TSGR_107/Docs" TargetMode="External"/><Relationship Id="rId429" Type="http://schemas.openxmlformats.org/officeDocument/2006/relationships/hyperlink" Target="file:\D:\3GPP%20WG%20tdoc\TSGR3_129\Docs\R3-255726.zip" TargetMode="External"/><Relationship Id="rId580" Type="http://schemas.openxmlformats.org/officeDocument/2006/relationships/hyperlink" Target="file:///C:\Users\q12059\Documents\3GPP%20RAN3\RAN3%20Meetings\RAN3_129%20(Aug%202025,%20Bangalore)\Docs\R3-255241.zip" TargetMode="External"/><Relationship Id="rId636" Type="http://schemas.openxmlformats.org/officeDocument/2006/relationships/hyperlink" Target="file:///C:\Users\q12059\Documents\3GPP%20RAN3\RAN3%20Meetings\RAN3_129%20(Aug%202025,%20Bangalore)\Docs\R3-255439.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704.zip" TargetMode="External"/><Relationship Id="rId440" Type="http://schemas.openxmlformats.org/officeDocument/2006/relationships/hyperlink" Target="file:\D:\3GPP%20WG%20tdoc\TSGR3_129\Docs\R3-255616.zip" TargetMode="External"/><Relationship Id="rId678" Type="http://schemas.openxmlformats.org/officeDocument/2006/relationships/hyperlink" Target="file:///C:\Users\q12059\Documents\3GPP%20RAN3\RAN3%20Meetings\RAN3_129%20(Aug%202025,%20Bangalore)\Docs\R3-255504.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441.zip" TargetMode="External"/><Relationship Id="rId300" Type="http://schemas.openxmlformats.org/officeDocument/2006/relationships/hyperlink" Target="file:///C:\Users\q12059\Documents\3GPP%20RAN3\RAN3%20Meetings\RAN3_129%20(Aug%202025,%20Bangalore)\Docs\R3-255699.zip" TargetMode="External"/><Relationship Id="rId482" Type="http://schemas.openxmlformats.org/officeDocument/2006/relationships/hyperlink" Target="file:///C:\Users\q12059\Documents\3GPP%20RAN3\RAN3%20Meetings\RAN3_129%20(Aug%202025,%20Bangalore)\Docs\R3-255312.zip" TargetMode="External"/><Relationship Id="rId538" Type="http://schemas.openxmlformats.org/officeDocument/2006/relationships/hyperlink" Target="file:///C:\Users\q12059\Documents\3GPP%20RAN3\RAN3%20Meetings\RAN3_129%20(Aug%202025,%20Bangalore)\Docs\R3-255333.zip" TargetMode="External"/><Relationship Id="rId703" Type="http://schemas.openxmlformats.org/officeDocument/2006/relationships/hyperlink" Target="file:///C:\Users\q12059\Documents\3GPP%20RAN3\RAN3%20Meetings\RAN3_129%20(Aug%202025,%20Bangalore)\Docs\R3-255279.zip" TargetMode="External"/><Relationship Id="rId745" Type="http://schemas.openxmlformats.org/officeDocument/2006/relationships/hyperlink" Target="file:\D:\3GPP%20WG%20tdoc\TSGR3_129\Docs\R3-255650.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3.zip" TargetMode="External"/><Relationship Id="rId384" Type="http://schemas.openxmlformats.org/officeDocument/2006/relationships/hyperlink" Target="file:\D:\3GPP%20WG%20tdoc\TSGR3_129\Docs\R3-255011.zip" TargetMode="External"/><Relationship Id="rId591" Type="http://schemas.openxmlformats.org/officeDocument/2006/relationships/hyperlink" Target="file:///C:\Users\q12059\Documents\3GPP%20RAN3\RAN3%20Meetings\RAN3_129%20(Aug%202025,%20Bangalore)\Docs\R3-255087.zip" TargetMode="External"/><Relationship Id="rId605" Type="http://schemas.openxmlformats.org/officeDocument/2006/relationships/hyperlink" Target="file:\D:\3GPP%20WG%20tdoc\TSGR3_129\Docs\R3-255221.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359.zip" TargetMode="External"/><Relationship Id="rId647" Type="http://schemas.openxmlformats.org/officeDocument/2006/relationships/hyperlink" Target="file:///C:\Users\q12059\Documents\3GPP%20RAN3\RAN3%20Meetings\RAN3_129%20(Aug%202025,%20Bangalore)\Docs\R3-255703.zip" TargetMode="External"/><Relationship Id="rId689" Type="http://schemas.openxmlformats.org/officeDocument/2006/relationships/hyperlink" Target="https://www.3gpp.org/ftp/tsg_ran/TSG_RAN/TSGR_107/Docs"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68.zip" TargetMode="External"/><Relationship Id="rId451" Type="http://schemas.openxmlformats.org/officeDocument/2006/relationships/hyperlink" Target="file:///C:\Users\q12059\Documents\3GPP%20RAN3\RAN3%20Meetings\RAN3_129%20(Aug%202025,%20Bangalore)\Docs\R3-255292.zip" TargetMode="External"/><Relationship Id="rId493" Type="http://schemas.openxmlformats.org/officeDocument/2006/relationships/hyperlink" Target="file:///C:\Users\q12059\Documents\3GPP%20RAN3\RAN3%20Meetings\RAN3_129%20(Aug%202025,%20Bangalore)\Docs\R3-255515.zip" TargetMode="External"/><Relationship Id="rId507" Type="http://schemas.openxmlformats.org/officeDocument/2006/relationships/hyperlink" Target="file:///C:\Users\q12059\Documents\3GPP%20RAN3\RAN3%20Meetings\RAN3_129%20(Aug%202025,%20Bangalore)\Docs\R3-255021.zip" TargetMode="External"/><Relationship Id="rId549" Type="http://schemas.openxmlformats.org/officeDocument/2006/relationships/hyperlink" Target="file:///C:\Users\q12059\Documents\3GPP%20RAN3\RAN3%20Meetings\RAN3_129%20(Aug%202025,%20Bangalore)\Docs\R3-255444.zip" TargetMode="External"/><Relationship Id="rId714" Type="http://schemas.openxmlformats.org/officeDocument/2006/relationships/hyperlink" Target="file:///C:\Users\q12059\Documents\3GPP%20RAN3\RAN3%20Meetings\RAN3_129%20(Aug%202025,%20Bangalore)\Docs\R3-255574.zip" TargetMode="External"/><Relationship Id="rId756" Type="http://schemas.openxmlformats.org/officeDocument/2006/relationships/hyperlink" Target="file:///C:\Users\q12059\Documents\3GPP%20RAN3\RAN3%20Meetings\RAN3_129%20(Aug%202025,%20Bangalore)\Docs\R3-255114.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98.zip" TargetMode="External"/><Relationship Id="rId353" Type="http://schemas.openxmlformats.org/officeDocument/2006/relationships/hyperlink" Target="file:///C:\Users\q12059\Documents\3GPP%20RAN3\RAN3%20Meetings\RAN3_129%20(Aug%202025,%20Bangalore)\Docs\R3-255609.zip" TargetMode="External"/><Relationship Id="rId395" Type="http://schemas.openxmlformats.org/officeDocument/2006/relationships/hyperlink" Target="file:\D:\3GPP%20WG%20tdoc\TSGR3_129\Docs\R3-255149.zip" TargetMode="External"/><Relationship Id="rId409" Type="http://schemas.openxmlformats.org/officeDocument/2006/relationships/hyperlink" Target="file:\D:\3GPP%20WG%20tdoc\TSGR3_129\Docs\R3-255418.zip" TargetMode="External"/><Relationship Id="rId560" Type="http://schemas.openxmlformats.org/officeDocument/2006/relationships/hyperlink" Target="file:///C:\Users\q12059\Documents\3GPP%20RAN3\RAN3%20Meetings\RAN3_129%20(Aug%202025,%20Bangalore)\Docs\R3-255247.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601.zip" TargetMode="External"/><Relationship Id="rId616" Type="http://schemas.openxmlformats.org/officeDocument/2006/relationships/hyperlink" Target="file:\D:\3GPP%20WG%20tdoc\TSGR3_129\Docs\R3-255656.zip" TargetMode="External"/><Relationship Id="rId658" Type="http://schemas.openxmlformats.org/officeDocument/2006/relationships/hyperlink" Target="file:///C:\Users\q12059\Documents\3GPP%20RAN3\RAN3%20Meetings\RAN3_129%20(Aug%202025,%20Bangalore)\Docs\R3-255009.zip" TargetMode="External"/><Relationship Id="rId255" Type="http://schemas.openxmlformats.org/officeDocument/2006/relationships/hyperlink" Target="file:///C:\Users\q12059\Documents\3GPP%20RAN3\RAN3%20Meetings\RAN3_129%20(Aug%202025,%20Bangalore)\Docs\R3-255705.zip" TargetMode="External"/><Relationship Id="rId297" Type="http://schemas.openxmlformats.org/officeDocument/2006/relationships/hyperlink" Target="file:///C:\Users\q12059\Documents\3GPP%20RAN3\RAN3%20Meetings\RAN3_129%20(Aug%202025,%20Bangalore)\Docs\R3-255664.zip" TargetMode="External"/><Relationship Id="rId462" Type="http://schemas.openxmlformats.org/officeDocument/2006/relationships/hyperlink" Target="file:///C:\Users\q12059\Documents\3GPP%20RAN3\RAN3%20Meetings\RAN3_129%20(Aug%202025,%20Bangalore)\Docs\R3-255547.zip" TargetMode="External"/><Relationship Id="rId518" Type="http://schemas.openxmlformats.org/officeDocument/2006/relationships/hyperlink" Target="file:///C:\Users\q12059\Documents\3GPP%20RAN3\RAN3%20Meetings\RAN3_129%20(Aug%202025,%20Bangalore)\Docs\R3-255313.zip" TargetMode="External"/><Relationship Id="rId725" Type="http://schemas.openxmlformats.org/officeDocument/2006/relationships/hyperlink" Target="https://www.3gpp.org/ftp/tsg_ran/TSG_RAN/TSGR_107/Docs"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9.zip" TargetMode="External"/><Relationship Id="rId364" Type="http://schemas.openxmlformats.org/officeDocument/2006/relationships/hyperlink" Target="file:///C:\Users\q12059\Documents\3GPP%20RAN3\RAN3%20Meetings\RAN3_129%20(Aug%202025,%20Bangalore)\Docs\R3-255380.zip" TargetMode="External"/><Relationship Id="rId767" Type="http://schemas.openxmlformats.org/officeDocument/2006/relationships/hyperlink" Target="file:///C:\Users\q12059\Documents\3GPP%20RAN3\RAN3%20Meetings\RAN3_129%20(Aug%202025,%20Bangalore)\Docs\R3-255125.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55.zip" TargetMode="External"/><Relationship Id="rId627" Type="http://schemas.openxmlformats.org/officeDocument/2006/relationships/hyperlink" Target="file:///C:\Users\q12059\Documents\3GPP%20RAN3\RAN3%20Meetings\RAN3_129%20(Aug%202025,%20Bangalore)\Docs\R3-255008.zip" TargetMode="External"/><Relationship Id="rId669" Type="http://schemas.openxmlformats.org/officeDocument/2006/relationships/hyperlink" Target="file:///C:\Users\q12059\Documents\3GPP%20RAN3\RAN3%20Meetings\RAN3_129%20(Aug%202025,%20Bangalore)\Docs\R3-255288.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9.zip" TargetMode="External"/><Relationship Id="rId431" Type="http://schemas.openxmlformats.org/officeDocument/2006/relationships/hyperlink" Target="file:\D:\3GPP%20WG%20tdoc\TSGR3_129\Docs\R3-255728.zip" TargetMode="External"/><Relationship Id="rId473" Type="http://schemas.openxmlformats.org/officeDocument/2006/relationships/hyperlink" Target="https://www.3gpp.org/ftp/tsg_ran/TSG_RAN/TSGR_107/Docs" TargetMode="External"/><Relationship Id="rId529" Type="http://schemas.openxmlformats.org/officeDocument/2006/relationships/hyperlink" Target="file:///C:\Users\q12059\Documents\3GPP%20RAN3\RAN3%20Meetings\RAN3_129%20(Aug%202025,%20Bangalore)\Docs\R3-255153.zip" TargetMode="External"/><Relationship Id="rId680" Type="http://schemas.openxmlformats.org/officeDocument/2006/relationships/hyperlink" Target="file:///C:\Users\q12059\Documents\3GPP%20RAN3\RAN3%20Meetings\RAN3_129%20(Aug%202025,%20Bangalore)\Docs\R3-255571.zip" TargetMode="External"/><Relationship Id="rId736" Type="http://schemas.openxmlformats.org/officeDocument/2006/relationships/hyperlink" Target="file:\D:\3GPP%20WG%20tdoc\TSGR3_129\Docs\R3-255228.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156.zip" TargetMode="External"/><Relationship Id="rId540" Type="http://schemas.openxmlformats.org/officeDocument/2006/relationships/hyperlink" Target="file:///C:\Users\q12059\Documents\3GPP%20RAN3\RAN3%20Meetings\RAN3_129%20(Aug%202025,%20Bangalore)\Docs\R3-255482.zip" TargetMode="External"/><Relationship Id="rId778" Type="http://schemas.openxmlformats.org/officeDocument/2006/relationships/hyperlink" Target="file:///C:\Users\q12059\Documents\3GPP%20RAN3\RAN3%20Meetings\RAN3_129%20(Aug%202025,%20Bangalore)\Docs\R3-255136.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8.zip" TargetMode="External"/><Relationship Id="rId582" Type="http://schemas.openxmlformats.org/officeDocument/2006/relationships/hyperlink" Target="file:///C:\Users\q12059\Documents\3GPP%20RAN3\RAN3%20Meetings\RAN3_129%20(Aug%202025,%20Bangalore)\Docs\R3-255307.zip" TargetMode="External"/><Relationship Id="rId638" Type="http://schemas.openxmlformats.org/officeDocument/2006/relationships/hyperlink" Target="file:///C:\Users\q12059\Documents\3GPP%20RAN3\RAN3%20Meetings\RAN3_129%20(Aug%202025,%20Bangalore)\Docs\R3-25564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61.zip" TargetMode="External"/><Relationship Id="rId277" Type="http://schemas.openxmlformats.org/officeDocument/2006/relationships/hyperlink" Target="file:///C:\Users\q12059\Documents\3GPP%20RAN3\RAN3%20Meetings\RAN3_129%20(Aug%202025,%20Bangalore)\Docs\R3-255587.zip" TargetMode="External"/><Relationship Id="rId400" Type="http://schemas.openxmlformats.org/officeDocument/2006/relationships/hyperlink" Target="file:\D:\3GPP%20WG%20tdoc\TSGR3_129\Docs\R3-255403.zip" TargetMode="External"/><Relationship Id="rId442" Type="http://schemas.openxmlformats.org/officeDocument/2006/relationships/hyperlink" Target="https://www.3gpp.org/ftp/tsg_ran/TSG_RAN/TSGR_106/Docs/RP-243300.zip" TargetMode="External"/><Relationship Id="rId484" Type="http://schemas.openxmlformats.org/officeDocument/2006/relationships/hyperlink" Target="file:///C:\Users\q12059\Documents\3GPP%20RAN3\RAN3%20Meetings\RAN3_129%20(Aug%202025,%20Bangalore)\Docs\R3-255381.zip" TargetMode="External"/><Relationship Id="rId705" Type="http://schemas.openxmlformats.org/officeDocument/2006/relationships/hyperlink" Target="file:///C:\Users\q12059\Documents\3GPP%20RAN3\RAN3%20Meetings\RAN3_129%20(Aug%202025,%20Bangalore)\Docs\R3-255298.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399.zip" TargetMode="External"/><Relationship Id="rId344" Type="http://schemas.openxmlformats.org/officeDocument/2006/relationships/hyperlink" Target="file:///C:\Users\q12059\Documents\3GPP%20RAN3\RAN3%20Meetings\RAN3_129%20(Aug%202025,%20Bangalore)\Docs\R3-255290.zip" TargetMode="External"/><Relationship Id="rId691" Type="http://schemas.openxmlformats.org/officeDocument/2006/relationships/hyperlink" Target="file:///C:\Users\q12059\Documents\3GPP%20RAN3\RAN3%20Meetings\RAN3_129%20(Aug%202025,%20Bangalore)\Docs\R3-255102.zip" TargetMode="External"/><Relationship Id="rId747" Type="http://schemas.openxmlformats.org/officeDocument/2006/relationships/hyperlink" Target="file:///C:\Users\q12059\Documents\3GPP%20RAN3\RAN3%20Meetings\RAN3_129%20(Aug%202025,%20Bangalore)\Docs\R3-255674.zip"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426.zip" TargetMode="External"/><Relationship Id="rId551" Type="http://schemas.openxmlformats.org/officeDocument/2006/relationships/hyperlink" Target="https://www.3gpp.org/ftp/tsg_ran/TSG_RAN/TSGR_108/Docs" TargetMode="External"/><Relationship Id="rId593" Type="http://schemas.openxmlformats.org/officeDocument/2006/relationships/hyperlink" Target="file:\D:\3GPP%20WG%20tdoc\TSGR3_129\Docs\R3-255026.zip" TargetMode="External"/><Relationship Id="rId607" Type="http://schemas.openxmlformats.org/officeDocument/2006/relationships/hyperlink" Target="file:\D:\3GPP%20WG%20tdoc\TSGR3_129\Docs\R3-255238.zip" TargetMode="External"/><Relationship Id="rId649" Type="http://schemas.openxmlformats.org/officeDocument/2006/relationships/hyperlink" Target="file:///C:\Users\q12059\Documents\3GPP%20RAN3\RAN3%20Meetings\RAN3_129%20(Aug%202025,%20Bangalore)\Docs\R3-255481.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471.zip" TargetMode="External"/><Relationship Id="rId288" Type="http://schemas.openxmlformats.org/officeDocument/2006/relationships/hyperlink" Target="file:///C:\Users\q12059\Documents\3GPP%20RAN3\RAN3%20Meetings\RAN3_129%20(Aug%202025,%20Bangalore)\Docs\R3-255370.zip" TargetMode="External"/><Relationship Id="rId411" Type="http://schemas.openxmlformats.org/officeDocument/2006/relationships/hyperlink" Target="file:\D:\3GPP%20WG%20tdoc\TSGR3_129\Docs\R3-255283.zip" TargetMode="External"/><Relationship Id="rId453" Type="http://schemas.openxmlformats.org/officeDocument/2006/relationships/hyperlink" Target="file:///C:\Users\q12059\Documents\3GPP%20RAN3\RAN3%20Meetings\RAN3_129%20(Aug%202025,%20Bangalore)\Docs\R3-255506.zip" TargetMode="External"/><Relationship Id="rId509" Type="http://schemas.openxmlformats.org/officeDocument/2006/relationships/hyperlink" Target="file:///C:\Users\q12059\Documents\3GPP%20RAN3\RAN3%20Meetings\RAN3_129%20(Aug%202025,%20Bangalore)\Docs\R3-255006.zip" TargetMode="External"/><Relationship Id="rId660" Type="http://schemas.openxmlformats.org/officeDocument/2006/relationships/hyperlink" Target="file:///C:\Users\q12059\Documents\3GPP%20RAN3\RAN3%20Meetings\RAN3_129%20(Aug%202025,%20Bangalore)\Docs\R3-255023.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73.zip" TargetMode="External"/><Relationship Id="rId495" Type="http://schemas.openxmlformats.org/officeDocument/2006/relationships/hyperlink" Target="file:///C:\Users\q12059\Documents\3GPP%20RAN3\RAN3%20Meetings\RAN3_129%20(Aug%202025,%20Bangalore)\Docs\R3-255549.zip" TargetMode="External"/><Relationship Id="rId716" Type="http://schemas.openxmlformats.org/officeDocument/2006/relationships/hyperlink" Target="file:///C:\Users\q12059\Documents\3GPP%20RAN3\RAN3%20Meetings\RAN3_129%20(Aug%202025,%20Bangalore)\Docs\R3-255611.zip" TargetMode="External"/><Relationship Id="rId758" Type="http://schemas.openxmlformats.org/officeDocument/2006/relationships/hyperlink" Target="file:///C:\Users\q12059\Documents\3GPP%20RAN3\RAN3%20Meetings\RAN3_129%20(Aug%202025,%20Bangalore)\Docs\R3-255116.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2.zip" TargetMode="External"/><Relationship Id="rId397" Type="http://schemas.openxmlformats.org/officeDocument/2006/relationships/hyperlink" Target="file:\D:\3GPP%20WG%20tdoc\TSGR3_129\Docs\R3-255301.zip" TargetMode="External"/><Relationship Id="rId520" Type="http://schemas.openxmlformats.org/officeDocument/2006/relationships/hyperlink" Target="file:///C:\Users\q12059\Documents\3GPP%20RAN3\RAN3%20Meetings\RAN3_129%20(Aug%202025,%20Bangalore)\Docs\R3-255329.zip" TargetMode="External"/><Relationship Id="rId562" Type="http://schemas.openxmlformats.org/officeDocument/2006/relationships/hyperlink" Target="file:///C:\Users\q12059\Documents\3GPP%20RAN3\RAN3%20Meetings\RAN3_129%20(Aug%202025,%20Bangalore)\Docs\R3-255379.zip" TargetMode="External"/><Relationship Id="rId618" Type="http://schemas.openxmlformats.org/officeDocument/2006/relationships/hyperlink" Target="file:\D:\3GPP%20WG%20tdoc\TSGR3_129\Docs\R3-255658.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30.zip" TargetMode="External"/><Relationship Id="rId422" Type="http://schemas.openxmlformats.org/officeDocument/2006/relationships/hyperlink" Target="file:\D:\3GPP%20WG%20tdoc\TSGR3_129\Docs\R3-255615.zip" TargetMode="External"/><Relationship Id="rId464" Type="http://schemas.openxmlformats.org/officeDocument/2006/relationships/hyperlink" Target="file:///C:\Users\q12059\Documents\3GPP%20RAN3\RAN3%20Meetings\RAN3_129%20(Aug%202025,%20Bangalore)\Docs\R3-255212.zip" TargetMode="External"/><Relationship Id="rId299" Type="http://schemas.openxmlformats.org/officeDocument/2006/relationships/hyperlink" Target="file:///C:\Users\q12059\Documents\3GPP%20RAN3\RAN3%20Meetings\RAN3_129%20(Aug%202025,%20Bangalore)\Docs\R3-255452.zip" TargetMode="External"/><Relationship Id="rId727" Type="http://schemas.openxmlformats.org/officeDocument/2006/relationships/hyperlink" Target="file:///C:\Users\q12059\Documents\3GPP%20RAN3\RAN3%20Meetings\RAN3_129%20(Aug%202025,%20Bangalore)\Docs\R3-255110.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14.zip" TargetMode="External"/><Relationship Id="rId573" Type="http://schemas.openxmlformats.org/officeDocument/2006/relationships/hyperlink" Target="file:///C:\Users\q12059\Documents\3GPP%20RAN3\RAN3%20Meetings\RAN3_129%20(Aug%202025,%20Bangalore)\Docs\R3-255436.zip" TargetMode="External"/><Relationship Id="rId780" Type="http://schemas.openxmlformats.org/officeDocument/2006/relationships/hyperlink" Target="file:///C:\Users\q12059\Documents\3GPP%20RAN3\RAN3%20Meetings\RAN3_129%20(Aug%202025,%20Bangalore)\Docs\R3-255517.zip" TargetMode="External"/><Relationship Id="rId226" Type="http://schemas.openxmlformats.org/officeDocument/2006/relationships/hyperlink" Target="file:///C:\Users\q12059\Documents\3GPP%20RAN3\RAN3%20Meetings\RAN3_129%20(Aug%202025,%20Bangalore)\Docs\R3-255357.zip" TargetMode="External"/><Relationship Id="rId433" Type="http://schemas.openxmlformats.org/officeDocument/2006/relationships/hyperlink" Target="file:\D:\3GPP%20WG%20tdoc\TSGR3_129\Docs\R3-255427.zip" TargetMode="External"/><Relationship Id="rId640" Type="http://schemas.openxmlformats.org/officeDocument/2006/relationships/hyperlink" Target="file:///C:\Users\q12059\Documents\3GPP%20RAN3\RAN3%20Meetings\RAN3_129%20(Aug%202025,%20Bangalore)\Docs\R3-255667.zip" TargetMode="External"/><Relationship Id="rId738" Type="http://schemas.openxmlformats.org/officeDocument/2006/relationships/hyperlink" Target="file:\D:\3GPP%20WG%20tdoc\TSGR3_129\Docs\R3-25564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60.zip" TargetMode="External"/><Relationship Id="rId500" Type="http://schemas.openxmlformats.org/officeDocument/2006/relationships/hyperlink" Target="https://www.3gpp.org/ftp/tsg_ran/TSG_RAN/TSGR_107/Docs" TargetMode="External"/><Relationship Id="rId584" Type="http://schemas.openxmlformats.org/officeDocument/2006/relationships/hyperlink" Target="file:///C:\Users\q12059\Documents\3GPP%20RAN3\RAN3%20Meetings\RAN3_129%20(Aug%202025,%20Bangalore)\Docs\R3-25558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5.zip" TargetMode="External"/><Relationship Id="rId444" Type="http://schemas.openxmlformats.org/officeDocument/2006/relationships/hyperlink" Target="file:///C:\Users\q12059\Documents\3GPP%20RAN3\RAN3%20Meetings\RAN3_129%20(Aug%202025,%20Bangalore)\Docs\R3-255067.zip" TargetMode="External"/><Relationship Id="rId651" Type="http://schemas.openxmlformats.org/officeDocument/2006/relationships/hyperlink" Target="file:///C:\Users\q12059\Documents\3GPP%20RAN3\RAN3%20Meetings\RAN3_129%20(Aug%202025,%20Bangalore)\Docs\R3-255095.zip" TargetMode="External"/><Relationship Id="rId749" Type="http://schemas.openxmlformats.org/officeDocument/2006/relationships/hyperlink" Target="file:///C:\Users\q12059\Documents\3GPP%20RAN3\RAN3%20Meetings\RAN3_129%20(Aug%202025,%20Bangalore)\Docs\R3-255739.zip" TargetMode="External"/><Relationship Id="rId290" Type="http://schemas.openxmlformats.org/officeDocument/2006/relationships/hyperlink" Target="file:///C:\Users\q12059\Documents\3GPP%20RAN3\RAN3%20Meetings\RAN3_129%20(Aug%202025,%20Bangalore)\Docs\R3-255397.zip" TargetMode="External"/><Relationship Id="rId304" Type="http://schemas.openxmlformats.org/officeDocument/2006/relationships/hyperlink" Target="file:///C:\Users\q12059\Documents\3GPP%20RAN3\RAN3%20Meetings\RAN3_129%20(Aug%202025,%20Bangalore)\Docs\R3-255701.zip" TargetMode="External"/><Relationship Id="rId388" Type="http://schemas.openxmlformats.org/officeDocument/2006/relationships/hyperlink" Target="file:\D:\3GPP%20WG%20tdoc\TSGR3_129\Docs\R3-255724.zip" TargetMode="External"/><Relationship Id="rId511" Type="http://schemas.openxmlformats.org/officeDocument/2006/relationships/hyperlink" Target="file:///C:\Users\q12059\Documents\3GPP%20RAN3\RAN3%20Meetings\RAN3_129%20(Aug%202025,%20Bangalore)\Docs\R3-255154.zip" TargetMode="External"/><Relationship Id="rId609" Type="http://schemas.openxmlformats.org/officeDocument/2006/relationships/hyperlink" Target="file:\D:\3GPP%20WG%20tdoc\TSGR3_129\Docs\R3-255529.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420.zip" TargetMode="External"/><Relationship Id="rId248" Type="http://schemas.openxmlformats.org/officeDocument/2006/relationships/hyperlink" Target="file:///C:\Users\q12059\Documents\3GPP%20RAN3\RAN3%20Meetings\RAN3_129%20(Aug%202025,%20Bangalore)\Docs\R3-255271.zip" TargetMode="External"/><Relationship Id="rId455" Type="http://schemas.openxmlformats.org/officeDocument/2006/relationships/hyperlink" Target="file:///C:\Users\q12059\Documents\3GPP%20RAN3\RAN3%20Meetings\RAN3_129%20(Aug%202025,%20Bangalore)\Docs\R3-255508.zip" TargetMode="External"/><Relationship Id="rId662" Type="http://schemas.openxmlformats.org/officeDocument/2006/relationships/hyperlink" Target="file:///C:\Users\q12059\Documents\3GPP%20RAN3\RAN3%20Meetings\RAN3_129%20(Aug%202025,%20Bangalore)\Docs\R3-255572.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500.zip" TargetMode="External"/><Relationship Id="rId522" Type="http://schemas.openxmlformats.org/officeDocument/2006/relationships/hyperlink" Target="file:///C:\Users\q12059\Documents\3GPP%20RAN3\RAN3%20Meetings\RAN3_129%20(Aug%202025,%20Bangalore)\Docs\R3-255346.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604.zip" TargetMode="External"/><Relationship Id="rId259" Type="http://schemas.openxmlformats.org/officeDocument/2006/relationships/hyperlink" Target="file:///C:\Users\q12059\Documents\3GPP%20RAN3\RAN3%20Meetings\RAN3_129%20(Aug%202025,%20Bangalore)\Docs\R3-255362.zip" TargetMode="External"/><Relationship Id="rId466" Type="http://schemas.openxmlformats.org/officeDocument/2006/relationships/hyperlink" Target="file:///C:\Users\q12059\Documents\3GPP%20RAN3\RAN3%20Meetings\RAN3_129%20(Aug%202025,%20Bangalore)\Docs\R3-255334.zip" TargetMode="External"/><Relationship Id="rId673" Type="http://schemas.openxmlformats.org/officeDocument/2006/relationships/hyperlink" Target="file:///C:\Users\q12059\Documents\3GPP%20RAN3\RAN3%20Meetings\RAN3_129%20(Aug%202025,%20Bangalore)\Docs\R3-255378.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50.zip" TargetMode="External"/><Relationship Id="rId533" Type="http://schemas.openxmlformats.org/officeDocument/2006/relationships/hyperlink" Target="file:///C:\Users\q12059\Documents\3GPP%20RAN3\RAN3%20Meetings\RAN3_129%20(Aug%202025,%20Bangalore)\Docs\R3-255314.zip" TargetMode="External"/><Relationship Id="rId740" Type="http://schemas.openxmlformats.org/officeDocument/2006/relationships/hyperlink" Target="file:\D:\3GPP%20WG%20tdoc\TSGR3_129\Docs\R3-255384.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265.zip" TargetMode="External"/><Relationship Id="rId600" Type="http://schemas.openxmlformats.org/officeDocument/2006/relationships/hyperlink" Target="file:\D:\3GPP%20WG%20tdoc\TSGR3_129\Docs\R3-255527.zip" TargetMode="External"/><Relationship Id="rId684" Type="http://schemas.openxmlformats.org/officeDocument/2006/relationships/hyperlink" Target="file:///C:\Users\q12059\Documents\3GPP%20RAN3\RAN3%20Meetings\RAN3_129%20(Aug%202025,%20Bangalore)\Docs\R3-255406.zip" TargetMode="External"/><Relationship Id="rId337" Type="http://schemas.openxmlformats.org/officeDocument/2006/relationships/hyperlink" Target="file:///C:\Users\q12059\Documents\3GPP%20RAN3\RAN3%20Meetings\RAN3_129%20(Aug%202025,%20Bangalore)\Docs\R3-255224.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3.zip" TargetMode="External"/><Relationship Id="rId751" Type="http://schemas.openxmlformats.org/officeDocument/2006/relationships/hyperlink" Target="file:///C:\Users\q12059\Documents\3GPP%20RAN3\RAN3%20Meetings\RAN3_129%20(Aug%202025,%20Bangalore)\Docs\R3-25539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138.zip" TargetMode="External"/><Relationship Id="rId404" Type="http://schemas.openxmlformats.org/officeDocument/2006/relationships/hyperlink" Target="file:\D:\3GPP%20WG%20tdoc\TSGR3_129\Docs\R3-255375.zip" TargetMode="External"/><Relationship Id="rId611" Type="http://schemas.openxmlformats.org/officeDocument/2006/relationships/hyperlink" Target="file:\D:\3GPP%20WG%20tdoc\TSGR3_129\Docs\R3-255531.zip" TargetMode="External"/><Relationship Id="rId250" Type="http://schemas.openxmlformats.org/officeDocument/2006/relationships/hyperlink" Target="file:///C:\Users\q12059\Documents\3GPP%20RAN3\RAN3%20Meetings\RAN3_129%20(Aug%202025,%20Bangalore)\Docs\R3-255385.zip" TargetMode="External"/><Relationship Id="rId488" Type="http://schemas.openxmlformats.org/officeDocument/2006/relationships/hyperlink" Target="file:///C:\Users\q12059\Documents\3GPP%20RAN3\RAN3%20Meetings\RAN3_129%20(Aug%202025,%20Bangalore)\Docs\R3-255512.zip" TargetMode="External"/><Relationship Id="rId695" Type="http://schemas.openxmlformats.org/officeDocument/2006/relationships/hyperlink" Target="file:///C:\Users\q12059\Documents\3GPP%20RAN3\RAN3%20Meetings\RAN3_129%20(Aug%202025,%20Bangalore)\Docs\R3-255106.zip" TargetMode="External"/><Relationship Id="rId709" Type="http://schemas.openxmlformats.org/officeDocument/2006/relationships/hyperlink" Target="file:///C:\Users\q12059\Documents\3GPP%20RAN3\RAN3%20Meetings\RAN3_129%20(Aug%202025,%20Bangalore)\Docs\R3-255409.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11.zip" TargetMode="External"/><Relationship Id="rId555" Type="http://schemas.openxmlformats.org/officeDocument/2006/relationships/hyperlink" Target="file:///C:\Users\q12059\Documents\3GPP%20RAN3\RAN3%20Meetings\RAN3_129%20(Aug%202025,%20Bangalore)\Docs\R3-255080.zip" TargetMode="External"/><Relationship Id="rId762" Type="http://schemas.openxmlformats.org/officeDocument/2006/relationships/hyperlink" Target="file:///C:\Users\q12059\Documents\3GPP%20RAN3\RAN3%20Meetings\RAN3_129%20(Aug%202025,%20Bangalore)\Docs\R3-255120.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405.zip" TargetMode="External"/><Relationship Id="rId622" Type="http://schemas.openxmlformats.org/officeDocument/2006/relationships/hyperlink" Target="file:///C:\Users\q12059\Documents\3GPP%20RAN3\RAN3%20Meetings\RAN3_129%20(Aug%202025,%20Bangalore)\Docs\R3-255091.zip" TargetMode="External"/><Relationship Id="rId261" Type="http://schemas.openxmlformats.org/officeDocument/2006/relationships/hyperlink" Target="file:///C:\Users\q12059\Documents\3GPP%20RAN3\RAN3%20Meetings\RAN3_129%20(Aug%202025,%20Bangalore)\Docs\R3-255364.zip" TargetMode="External"/><Relationship Id="rId499" Type="http://schemas.openxmlformats.org/officeDocument/2006/relationships/hyperlink" Target="file:///C:\Users\q12059\Documents\3GPP%20RAN3\RAN3%20Meetings\RAN3_129%20(Aug%202025,%20Bangalore)\Docs\R3-255511.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226.zip" TargetMode="External"/><Relationship Id="rId566" Type="http://schemas.openxmlformats.org/officeDocument/2006/relationships/hyperlink" Target="file:///C:\Users\q12059\Documents\3GPP%20RAN3\RAN3%20Meetings\RAN3_129%20(Aug%202025,%20Bangalore)\Docs\R3-255636.zip" TargetMode="External"/><Relationship Id="rId773" Type="http://schemas.openxmlformats.org/officeDocument/2006/relationships/hyperlink" Target="file:///C:\Users\q12059\Documents\3GPP%20RAN3\RAN3%20Meetings\RAN3_129%20(Aug%202025,%20Bangalore)\Docs\R3-255131.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9.zip" TargetMode="External"/><Relationship Id="rId633" Type="http://schemas.openxmlformats.org/officeDocument/2006/relationships/hyperlink" Target="file:///C:\Users\q12059\Documents\3GPP%20RAN3\RAN3%20Meetings\RAN3_129%20(Aug%202025,%20Bangalore)\Docs\R3-255277.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96.zip" TargetMode="External"/><Relationship Id="rId577" Type="http://schemas.openxmlformats.org/officeDocument/2006/relationships/hyperlink" Target="file:///C:\Users\q12059\Documents\3GPP%20RAN3\RAN3%20Meetings\RAN3_129%20(Aug%202025,%20Bangalore)\Docs\R3-255637.zip" TargetMode="External"/><Relationship Id="rId700" Type="http://schemas.openxmlformats.org/officeDocument/2006/relationships/hyperlink" Target="file:///C:\Users\q12059\Documents\3GPP%20RAN3\RAN3%20Meetings\RAN3_129%20(Aug%202025,%20Bangalore)\Docs\R3-255014.zip" TargetMode="External"/><Relationship Id="rId132" Type="http://schemas.openxmlformats.org/officeDocument/2006/relationships/hyperlink" Target="file:///C:\Users\q12059\Documents\3GPP%20RAN3\RAN3%20Meetings\RAN3_129%20(Aug%202025,%20Bangalore)\Docs\R3-255483.zip" TargetMode="External"/><Relationship Id="rId437" Type="http://schemas.openxmlformats.org/officeDocument/2006/relationships/hyperlink" Target="file:\D:\3GPP%20WG%20tdoc\TSGR3_129\Docs\R3-255685.zip" TargetMode="External"/><Relationship Id="rId644" Type="http://schemas.openxmlformats.org/officeDocument/2006/relationships/hyperlink" Target="file:///C:\Users\q12059\Documents\3GPP%20RAN3\RAN3%20Meetings\RAN3_129%20(Aug%202025,%20Bangalore)\Docs\R3-255683.zip" TargetMode="External"/><Relationship Id="rId283" Type="http://schemas.openxmlformats.org/officeDocument/2006/relationships/hyperlink" Target="file:///C:\Users\q12059\Documents\3GPP%20RAN3\RAN3%20Meetings\RAN3_129%20(Aug%202025,%20Bangalore)\Docs\R3-255177.zip" TargetMode="External"/><Relationship Id="rId490" Type="http://schemas.openxmlformats.org/officeDocument/2006/relationships/hyperlink" Target="file:///C:\Users\q12059\Documents\3GPP%20RAN3\RAN3%20Meetings\RAN3_129%20(Aug%202025,%20Bangalore)\Chair\Agenda\Inbox\R3-255747.zip" TargetMode="External"/><Relationship Id="rId504" Type="http://schemas.openxmlformats.org/officeDocument/2006/relationships/hyperlink" Target="file:///C:\Users\q12059\Documents\3GPP%20RAN3\RAN3%20Meetings\RAN3_129%20(Aug%202025,%20Bangalore)\Docs\R3-255075.zip" TargetMode="External"/><Relationship Id="rId711" Type="http://schemas.openxmlformats.org/officeDocument/2006/relationships/hyperlink" Target="file:///C:\Users\q12059\Documents\3GPP%20RAN3\RAN3%20Meetings\RAN3_129%20(Aug%202025,%20Bangalore)\Docs\R3-255417.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523.zip" TargetMode="External"/><Relationship Id="rId588" Type="http://schemas.openxmlformats.org/officeDocument/2006/relationships/hyperlink" Target="file:///C:\Users\q12059\Documents\3GPP%20RAN3\RAN3%20Meetings\RAN3_129%20(Aug%202025,%20Bangalore)\Docs\R3-255084.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45.zip" TargetMode="External"/><Relationship Id="rId655" Type="http://schemas.openxmlformats.org/officeDocument/2006/relationships/hyperlink" Target="file:///C:\Users\q12059\Documents\3GPP%20RAN3\RAN3%20Meetings\RAN3_129%20(Aug%202025,%20Bangalore)\Docs\R3-255099.zip" TargetMode="External"/><Relationship Id="rId294" Type="http://schemas.openxmlformats.org/officeDocument/2006/relationships/hyperlink" Target="file:///C:\Users\q12059\Documents\3GPP%20RAN3\RAN3%20Meetings\RAN3_129%20(Aug%202025,%20Bangalore)\Docs\R3-255476.zip" TargetMode="External"/><Relationship Id="rId308" Type="http://schemas.openxmlformats.org/officeDocument/2006/relationships/hyperlink" Target="file:///C:\Users\q12059\Documents\3GPP%20RAN3\RAN3%20Meetings\RAN3_129%20(Aug%202025,%20Bangalore)\Docs\R3-255275.zip" TargetMode="External"/><Relationship Id="rId515" Type="http://schemas.openxmlformats.org/officeDocument/2006/relationships/hyperlink" Target="file:///C:\Users\q12059\Documents\3GPP%20RAN3\RAN3%20Meetings\RAN3_129%20(Aug%202025,%20Bangalore)\Docs\R3-255328.zip" TargetMode="External"/><Relationship Id="rId722" Type="http://schemas.openxmlformats.org/officeDocument/2006/relationships/hyperlink" Target="file:///C:\Users\q12059\Documents\3GPP%20RAN3\RAN3%20Meetings\RAN3_129%20(Aug%202025,%20Bangalore)\Docs\R3-255731.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46.zip" TargetMode="External"/><Relationship Id="rId599" Type="http://schemas.openxmlformats.org/officeDocument/2006/relationships/hyperlink" Target="file:\D:\3GPP%20WG%20tdoc\TSGR3_129\Docs\R3-255567.zip" TargetMode="External"/><Relationship Id="rId459" Type="http://schemas.openxmlformats.org/officeDocument/2006/relationships/hyperlink" Target="file:///C:\Users\q12059\Documents\3GPP%20RAN3\RAN3%20Meetings\RAN3_129%20(Aug%202025,%20Bangalore)\Docs\R3-255179.zip" TargetMode="External"/><Relationship Id="rId666" Type="http://schemas.openxmlformats.org/officeDocument/2006/relationships/hyperlink" Target="file:///C:\Users\q12059\Documents\3GPP%20RAN3\RAN3%20Meetings\RAN3_129%20(Aug%202025,%20Bangalore)\Docs\R3-255185.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7.zip" TargetMode="External"/><Relationship Id="rId526" Type="http://schemas.openxmlformats.org/officeDocument/2006/relationships/hyperlink" Target="file:///C:\Users\q12059\Documents\3GPP%20RAN3\RAN3%20Meetings\RAN3_129%20(Aug%202025,%20Bangalore)\Docs\R3-255183.zip" TargetMode="External"/><Relationship Id="rId733" Type="http://schemas.openxmlformats.org/officeDocument/2006/relationships/hyperlink" Target="file:\D:\3GPP%20WG%20tdoc\TSGR3_129\Docs\R3-255257.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744.zip" TargetMode="External"/><Relationship Id="rId677" Type="http://schemas.openxmlformats.org/officeDocument/2006/relationships/hyperlink" Target="file:///C:\Users\q12059\Documents\3GPP%20RAN3\RAN3%20Meetings\RAN3_129%20(Aug%202025,%20Bangalore)\Docs\R3-255503.zip" TargetMode="External"/><Relationship Id="rId232" Type="http://schemas.openxmlformats.org/officeDocument/2006/relationships/hyperlink" Target="file:///C:\Users\q12059\Documents\3GPP%20RAN3\RAN3%20Meetings\RAN3_129%20(Aug%202025,%20Bangalore)\Docs\R3-255497.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2.zip" TargetMode="External"/><Relationship Id="rId744" Type="http://schemas.openxmlformats.org/officeDocument/2006/relationships/hyperlink" Target="file:\D:\3GPP%20WG%20tdoc\TSGR3_129\Docs\R3-25522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063.zip" TargetMode="External"/><Relationship Id="rId590" Type="http://schemas.openxmlformats.org/officeDocument/2006/relationships/hyperlink" Target="file:///C:\Users\q12059\Documents\3GPP%20RAN3\RAN3%20Meetings\RAN3_129%20(Aug%202025,%20Bangalore)\Docs\R3-255086.zip" TargetMode="External"/><Relationship Id="rId604" Type="http://schemas.openxmlformats.org/officeDocument/2006/relationships/hyperlink" Target="file:\D:\3GPP%20WG%20tdoc\TSGR3_129\Docs\R3-255652.zip" TargetMode="External"/><Relationship Id="rId243" Type="http://schemas.openxmlformats.org/officeDocument/2006/relationships/hyperlink" Target="file:///C:\Users\q12059\Documents\3GPP%20RAN3\RAN3%20Meetings\RAN3_129%20(Aug%202025,%20Bangalore)\Docs\R3-255286.zip" TargetMode="External"/><Relationship Id="rId450" Type="http://schemas.openxmlformats.org/officeDocument/2006/relationships/hyperlink" Target="file:///C:\Users\q12059\Documents\3GPP%20RAN3\RAN3%20Meetings\RAN3_129%20(Aug%202025,%20Bangalore)\Docs\R3-255264.zip" TargetMode="External"/><Relationship Id="rId688" Type="http://schemas.openxmlformats.org/officeDocument/2006/relationships/hyperlink" Target="file:///C:\Users\q12059\Documents\3GPP%20RAN3\RAN3%20Meetings\RAN3_129%20(Aug%202025,%20Bangalore)\Docs\R3-255670.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7.zip" TargetMode="External"/><Relationship Id="rId548" Type="http://schemas.openxmlformats.org/officeDocument/2006/relationships/hyperlink" Target="file:///C:\Users\q12059\Documents\3GPP%20RAN3\RAN3%20Meetings\RAN3_129%20(Aug%202025,%20Bangalore)\Docs\R3-255619.zip" TargetMode="External"/><Relationship Id="rId755" Type="http://schemas.openxmlformats.org/officeDocument/2006/relationships/hyperlink" Target="file:///C:\Users\q12059\Documents\3GPP%20RAN3\RAN3%20Meetings\RAN3_129%20(Aug%202025,%20Bangalore)\Docs\R3-255575.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424.zip" TargetMode="External"/><Relationship Id="rId408" Type="http://schemas.openxmlformats.org/officeDocument/2006/relationships/hyperlink" Target="file:\D:\3GPP%20WG%20tdoc\TSGR3_129\Docs\R3-255404.zip" TargetMode="External"/><Relationship Id="rId615" Type="http://schemas.openxmlformats.org/officeDocument/2006/relationships/hyperlink" Target="file:\D:\3GPP%20WG%20tdoc\TSGR3_129\Docs\R3-255655.zip" TargetMode="External"/><Relationship Id="rId254" Type="http://schemas.openxmlformats.org/officeDocument/2006/relationships/hyperlink" Target="file:///C:\Users\q12059\Documents\3GPP%20RAN3\RAN3%20Meetings\RAN3_129%20(Aug%202025,%20Bangalore)\Docs\R3-255662.zip" TargetMode="External"/><Relationship Id="rId699" Type="http://schemas.openxmlformats.org/officeDocument/2006/relationships/hyperlink" Target="file:///C:\Users\q12059\Documents\3GPP%20RAN3\RAN3%20Meetings\RAN3_129%20(Aug%202025,%20Bangalore)\Docs\R3-255013.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546.zip" TargetMode="External"/><Relationship Id="rId559" Type="http://schemas.openxmlformats.org/officeDocument/2006/relationships/hyperlink" Target="file:///C:\Users\q12059\Documents\3GPP%20RAN3\RAN3%20Meetings\RAN3_129%20(Aug%202025,%20Bangalore)\Docs\R3-255239.zip" TargetMode="External"/><Relationship Id="rId766" Type="http://schemas.openxmlformats.org/officeDocument/2006/relationships/hyperlink" Target="file:///C:\Users\q12059\Documents\3GPP%20RAN3\RAN3%20Meetings\RAN3_129%20(Aug%202025,%20Bangalore)\Docs\R3-255124.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478.zip" TargetMode="External"/><Relationship Id="rId419" Type="http://schemas.openxmlformats.org/officeDocument/2006/relationships/hyperlink" Target="file:\D:\3GPP%20WG%20tdoc\TSGR3_129\Docs\R3-255534.zip" TargetMode="External"/><Relationship Id="rId626" Type="http://schemas.openxmlformats.org/officeDocument/2006/relationships/hyperlink" Target="file:///C:\Users\q12059\Documents\3GPP%20RAN3\RAN3%20Meetings\RAN3_129%20(Aug%202025,%20Bangalore)\Docs\R3-255684.zip" TargetMode="External"/><Relationship Id="rId265" Type="http://schemas.openxmlformats.org/officeDocument/2006/relationships/hyperlink" Target="file:///C:\Users\q12059\Documents\3GPP%20RAN3\RAN3%20Meetings\RAN3_129%20(Aug%202025,%20Bangalore)\Docs\R3-255468.zip" TargetMode="External"/><Relationship Id="rId472" Type="http://schemas.openxmlformats.org/officeDocument/2006/relationships/hyperlink" Target="file:///C:\Users\q12059\Documents\3GPP%20RAN3\RAN3%20Meetings\RAN3_129%20(Aug%202025,%20Bangalore)\Docs\R3-255702.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6.zip" TargetMode="External"/><Relationship Id="rId777" Type="http://schemas.openxmlformats.org/officeDocument/2006/relationships/hyperlink" Target="file:///C:\Users\q12059\Documents\3GPP%20RAN3\RAN3%20Meetings\RAN3_129%20(Aug%202025,%20Bangalore)\Docs\R3-255135.zip" TargetMode="External"/><Relationship Id="rId637" Type="http://schemas.openxmlformats.org/officeDocument/2006/relationships/hyperlink" Target="file:///C:\Users\q12059\Documents\3GPP%20RAN3\RAN3%20Meetings\RAN3_129%20(Aug%202025,%20Bangalore)\Docs\R3-255480.zip" TargetMode="External"/><Relationship Id="rId276" Type="http://schemas.openxmlformats.org/officeDocument/2006/relationships/hyperlink" Target="file:///C:\Users\q12059\Documents\3GPP%20RAN3\RAN3%20Meetings\RAN3_129%20(Aug%202025,%20Bangalore)\Docs\R3-255586.zip" TargetMode="External"/><Relationship Id="rId483" Type="http://schemas.openxmlformats.org/officeDocument/2006/relationships/hyperlink" Target="file:///C:\Users\q12059\Documents\3GPP%20RAN3\RAN3%20Meetings\RAN3_129%20(Aug%202025,%20Bangalore)\Docs\R3-255345.zip" TargetMode="External"/><Relationship Id="rId690" Type="http://schemas.openxmlformats.org/officeDocument/2006/relationships/hyperlink" Target="file:///C:\Users\q12059\Documents\3GPP%20RAN3\RAN3%20Meetings\RAN3_129%20(Aug%202025,%20Bangalore)\Docs\R3-255101.zip" TargetMode="External"/><Relationship Id="rId704" Type="http://schemas.openxmlformats.org/officeDocument/2006/relationships/hyperlink" Target="file:///C:\Users\q12059\Documents\3GPP%20RAN3\RAN3%20Meetings\RAN3_129%20(Aug%202025,%20Bangalore)\Docs\R3-255280.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4.zip" TargetMode="External"/><Relationship Id="rId550" Type="http://schemas.openxmlformats.org/officeDocument/2006/relationships/hyperlink" Target="file:///C:\Users\q12059\Documents\3GPP%20RAN3\RAN3%20Meetings\RAN3_129%20(Aug%202025,%20Bangalore)\Docs\R3-255445.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438.zip" TargetMode="External"/><Relationship Id="rId287" Type="http://schemas.openxmlformats.org/officeDocument/2006/relationships/hyperlink" Target="file:///C:\Users\q12059\Documents\3GPP%20RAN3\RAN3%20Meetings\RAN3_129%20(Aug%202025,%20Bangalore)\Docs\R3-255369.zip" TargetMode="External"/><Relationship Id="rId410" Type="http://schemas.openxmlformats.org/officeDocument/2006/relationships/hyperlink" Target="file:\D:\3GPP%20WG%20tdoc\TSGR3_129\Docs\R3-255419.zip" TargetMode="External"/><Relationship Id="rId494" Type="http://schemas.openxmlformats.org/officeDocument/2006/relationships/hyperlink" Target="file:///C:\Users\q12059\Documents\3GPP%20RAN3\RAN3%20Meetings\RAN3_129%20(Aug%202025,%20Bangalore)\Docs\R3-255516.zip" TargetMode="External"/><Relationship Id="rId508" Type="http://schemas.openxmlformats.org/officeDocument/2006/relationships/hyperlink" Target="file:///C:\Users\q12059\Documents\3GPP%20RAN3\RAN3%20Meetings\RAN3_129%20(Aug%202025,%20Bangalore)\Docs\R3-255005.zip" TargetMode="External"/><Relationship Id="rId715" Type="http://schemas.openxmlformats.org/officeDocument/2006/relationships/hyperlink" Target="file:///C:\Users\q12059\Documents\3GPP%20RAN3\RAN3%20Meetings\RAN3_129%20(Aug%202025,%20Bangalore)\Docs\R3-255610.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31.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305.zip" TargetMode="External"/><Relationship Id="rId659" Type="http://schemas.openxmlformats.org/officeDocument/2006/relationships/hyperlink" Target="file:///C:\Users\q12059\Documents\3GPP%20RAN3\RAN3%20Meetings\RAN3_129%20(Aug%202025,%20Bangalore)\Docs\R3-255016.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6.zip" TargetMode="External"/><Relationship Id="rId421" Type="http://schemas.openxmlformats.org/officeDocument/2006/relationships/hyperlink" Target="file:\D:\3GPP%20WG%20tdoc\TSGR3_129\Docs\R3-255605.zip" TargetMode="External"/><Relationship Id="rId519" Type="http://schemas.openxmlformats.org/officeDocument/2006/relationships/hyperlink" Target="file:///C:\Users\q12059\Documents\3GPP%20RAN3\RAN3%20Meetings\RAN3_129%20(Aug%202025,%20Bangalore)\Docs\R3-255544.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file:///C:\Users\q12059\Documents\3GPP%20RAN3\RAN3%20Meetings\RAN3_129%20(Aug%202025,%20Bangalore)\Docs\R3-255109.zip"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402.zip" TargetMode="External"/><Relationship Id="rId572" Type="http://schemas.openxmlformats.org/officeDocument/2006/relationships/hyperlink" Target="file:///C:\Users\q12059\Documents\3GPP%20RAN3\RAN3%20Meetings\RAN3_129%20(Aug%202025,%20Bangalore)\Docs\R3-255306.zip" TargetMode="External"/><Relationship Id="rId225" Type="http://schemas.openxmlformats.org/officeDocument/2006/relationships/hyperlink" Target="file:///C:\Users\q12059\Documents\3GPP%20RAN3\RAN3%20Meetings\RAN3_129%20(Aug%202025,%20Bangalore)\Docs\R3-255203.zip" TargetMode="External"/><Relationship Id="rId432" Type="http://schemas.openxmlformats.org/officeDocument/2006/relationships/hyperlink" Target="file:\D:\3GPP%20WG%20tdoc\TSGR3_129\Docs\R3-255270.zip" TargetMode="External"/><Relationship Id="rId737" Type="http://schemas.openxmlformats.org/officeDocument/2006/relationships/hyperlink" Target="file:\D:\3GPP%20WG%20tdoc\TSGR3_129\Docs\R3-255299.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9.zip" TargetMode="External"/><Relationship Id="rId583" Type="http://schemas.openxmlformats.org/officeDocument/2006/relationships/hyperlink" Target="file:///C:\Users\q12059\Documents\3GPP%20RAN3\RAN3%20Meetings\RAN3_129%20(Aug%202025,%20Bangalore)\Docs\R3-25543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354.zip" TargetMode="External"/><Relationship Id="rId443" Type="http://schemas.openxmlformats.org/officeDocument/2006/relationships/hyperlink" Target="file:///C:\Users\q12059\Documents\3GPP%20RAN3\RAN3%20Meetings\RAN3_129%20(Aug%202025,%20Bangalore)\Docs\R3-255066.zip" TargetMode="External"/><Relationship Id="rId650" Type="http://schemas.openxmlformats.org/officeDocument/2006/relationships/hyperlink" Target="https://www.3gpp.org/ftp/tsg_ran/TSG_RAN/TSGR_108/Docs/" TargetMode="External"/><Relationship Id="rId303" Type="http://schemas.openxmlformats.org/officeDocument/2006/relationships/hyperlink" Target="file:///C:\Users\q12059\Documents\3GPP%20RAN3\RAN3%20Meetings\RAN3_129%20(Aug%202025,%20Bangalore)\Docs\R3-255451.zip" TargetMode="External"/><Relationship Id="rId748" Type="http://schemas.openxmlformats.org/officeDocument/2006/relationships/hyperlink" Target="file:///C:\Users\q12059\Documents\3GPP%20RAN3\RAN3%20Meetings\RAN3_129%20(Aug%202025,%20Bangalore)\Docs\R3-255675.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625.zip" TargetMode="External"/><Relationship Id="rId510" Type="http://schemas.openxmlformats.org/officeDocument/2006/relationships/hyperlink" Target="file:///C:\Users\q12059\Documents\3GPP%20RAN3\RAN3%20Meetings\RAN3_129%20(Aug%202025,%20Bangalore)\Docs\R3-255020.zip" TargetMode="External"/><Relationship Id="rId594" Type="http://schemas.openxmlformats.org/officeDocument/2006/relationships/hyperlink" Target="file:\D:\3GPP%20WG%20tdoc\TSGR3_129\Docs\R3-255528.zip" TargetMode="External"/><Relationship Id="rId608" Type="http://schemas.openxmlformats.org/officeDocument/2006/relationships/hyperlink" Target="file:\D:\3GPP%20WG%20tdoc\TSGR3_129\Docs\R3-255251.zip" TargetMode="External"/><Relationship Id="rId247" Type="http://schemas.openxmlformats.org/officeDocument/2006/relationships/hyperlink" Target="file:///C:\Users\q12059\Documents\3GPP%20RAN3\RAN3%20Meetings\RAN3_129%20(Aug%202025,%20Bangalore)\Docs\R3-255472.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617.zip" TargetMode="External"/><Relationship Id="rId661" Type="http://schemas.openxmlformats.org/officeDocument/2006/relationships/hyperlink" Target="file:///C:\Users\q12059\Documents\3GPP%20RAN3\RAN3%20Meetings\RAN3_129%20(Aug%202025,%20Bangalore)\Docs\R3-255029.zip" TargetMode="External"/><Relationship Id="rId759" Type="http://schemas.openxmlformats.org/officeDocument/2006/relationships/hyperlink" Target="file:///C:\Users\q12059\Documents\3GPP%20RAN3\RAN3%20Meetings\RAN3_129%20(Aug%202025,%20Bangalore)\Docs\R3-2551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36816</Words>
  <Characters>209856</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246180</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2025-08-25T07:42:00Z</dcterms:created>
  <dcterms:modified xsi:type="dcterms:W3CDTF">2025-08-25T07:42:00Z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