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proofErr w:type="spellStart"/>
      <w:r w:rsidRPr="009F6CFF">
        <w:rPr>
          <w:rFonts w:ascii="Calibri" w:hAnsi="Calibri" w:cs="Calibri"/>
          <w:b/>
          <w:bCs/>
          <w:color w:val="FF0000"/>
        </w:rPr>
        <w:t>Tdoc</w:t>
      </w:r>
      <w:proofErr w:type="spellEnd"/>
      <w:r w:rsidRPr="009F6CFF">
        <w:rPr>
          <w:rFonts w:ascii="Calibri" w:hAnsi="Calibri" w:cs="Calibri"/>
          <w:b/>
          <w:bCs/>
          <w:color w:val="FF0000"/>
        </w:rPr>
        <w:t xml:space="preserve">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w:t>
              </w:r>
              <w:r w:rsidRPr="00621F18">
                <w:rPr>
                  <w:rStyle w:val="15"/>
                  <w:rFonts w:ascii="Calibri" w:hAnsi="Calibri" w:cs="Calibri"/>
                  <w:sz w:val="18"/>
                  <w:szCs w:val="18"/>
                  <w:lang w:eastAsia="en-US"/>
                </w:rPr>
                <w:lastRenderedPageBreak/>
                <w:t>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TDoc</w:t>
            </w:r>
            <w:proofErr w:type="spellEnd"/>
            <w:r w:rsidRPr="00CF0A17">
              <w:rPr>
                <w:rFonts w:ascii="Calibri" w:hAnsi="Calibri" w:cs="Calibri"/>
                <w:sz w:val="18"/>
                <w:lang w:eastAsia="en-US"/>
              </w:rPr>
              <w:t xml:space="preserve">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to RAN2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215A8C2D"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6AA4A72A"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t>Add Nokia, E///, ZTE, Qualcomm, Samsung</w:t>
            </w:r>
          </w:p>
          <w:p w14:paraId="431BD90F" w14:textId="012E7CDB"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CB876CE"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7E8213EC" w:rsidR="00117A5A" w:rsidRPr="00CF0A17" w:rsidRDefault="00117A5A"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67761F4D"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3B10EED" w14:textId="073FD7D0"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7514E9B6"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hint="eastAsia"/>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 xml:space="preserve">Is it possible to have different </w:t>
            </w:r>
            <w:proofErr w:type="spellStart"/>
            <w:r w:rsidRPr="00AF3200">
              <w:rPr>
                <w:rFonts w:ascii="Calibri" w:hAnsi="Calibri" w:cs="Calibri" w:hint="eastAsia"/>
                <w:sz w:val="18"/>
                <w:lang w:eastAsia="en-US"/>
              </w:rPr>
              <w:t>behaviour</w:t>
            </w:r>
            <w:proofErr w:type="spellEnd"/>
            <w:r w:rsidRPr="00AF3200">
              <w:rPr>
                <w:rFonts w:ascii="Calibri" w:hAnsi="Calibri" w:cs="Calibri" w:hint="eastAsia"/>
                <w:sz w:val="18"/>
                <w:lang w:eastAsia="en-US"/>
              </w:rPr>
              <w:t xml:space="preserve">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CR seems to </w:t>
            </w:r>
            <w:proofErr w:type="spellStart"/>
            <w:r>
              <w:rPr>
                <w:rFonts w:ascii="Calibri" w:hAnsi="Calibri" w:cs="Calibri"/>
                <w:sz w:val="18"/>
                <w:lang w:eastAsia="en-US"/>
              </w:rPr>
              <w:t>overspecify</w:t>
            </w:r>
            <w:proofErr w:type="spellEnd"/>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7"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62CF6D9E" w:rsidR="002D6DF8" w:rsidRPr="00CF0A17" w:rsidRDefault="002D6DF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8" w:history="1">
              <w:r w:rsidRPr="00284EB8">
                <w:rPr>
                  <w:rFonts w:ascii="Calibri" w:hAnsi="Calibri" w:cs="Calibri"/>
                  <w:sz w:val="18"/>
                  <w:lang w:eastAsia="en-US"/>
                </w:rPr>
                <w:t>R3-2</w:t>
              </w:r>
              <w:r w:rsidRPr="00284EB8">
                <w:rPr>
                  <w:rFonts w:ascii="Calibri" w:hAnsi="Calibri" w:cs="Calibri"/>
                  <w:sz w:val="18"/>
                  <w:lang w:eastAsia="en-US"/>
                </w:rPr>
                <w:t>5</w:t>
              </w:r>
              <w:r w:rsidRPr="00284EB8">
                <w:rPr>
                  <w:rFonts w:ascii="Calibri" w:hAnsi="Calibri" w:cs="Calibri"/>
                  <w:sz w:val="18"/>
                  <w:lang w:eastAsia="en-US"/>
                </w:rPr>
                <w:t>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7777777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w:t>
              </w:r>
              <w:r>
                <w:rPr>
                  <w:rStyle w:val="Hyperlink"/>
                  <w:rFonts w:ascii="Calibri" w:hAnsi="Calibri" w:cs="Calibri"/>
                  <w:sz w:val="18"/>
                  <w:lang w:eastAsia="en-US"/>
                </w:rPr>
                <w:t>5</w:t>
              </w:r>
              <w:r>
                <w:rPr>
                  <w:rStyle w:val="Hyperlink"/>
                  <w:rFonts w:ascii="Calibri" w:hAnsi="Calibri" w:cs="Calibri"/>
                  <w:sz w:val="18"/>
                  <w:lang w:eastAsia="en-US"/>
                </w:rPr>
                <w:t>7</w:t>
              </w:r>
              <w:r>
                <w:rPr>
                  <w:rStyle w:val="Hyperlink"/>
                  <w:rFonts w:ascii="Calibri" w:hAnsi="Calibri" w:cs="Calibri"/>
                  <w:sz w:val="18"/>
                  <w:lang w:eastAsia="en-US"/>
                </w:rPr>
                <w:t>5</w:t>
              </w:r>
              <w:r>
                <w:rPr>
                  <w:rStyle w:val="Hyperlink"/>
                  <w:rFonts w:ascii="Calibri" w:hAnsi="Calibri" w:cs="Calibri"/>
                  <w:sz w:val="18"/>
                  <w:lang w:eastAsia="en-US"/>
                </w:rPr>
                <w:t>6</w:t>
              </w:r>
            </w:hyperlink>
          </w:p>
          <w:p w14:paraId="07760818" w14:textId="42D079E4"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F8610C2"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Hyperlink"/>
                  <w:rFonts w:ascii="Calibri" w:hAnsi="Calibri" w:cs="Calibri"/>
                  <w:sz w:val="18"/>
                  <w:lang w:eastAsia="en-US"/>
                </w:rPr>
                <w:t>R3-25</w:t>
              </w:r>
              <w:r>
                <w:rPr>
                  <w:rStyle w:val="Hyperlink"/>
                  <w:rFonts w:ascii="Calibri" w:hAnsi="Calibri" w:cs="Calibri"/>
                  <w:sz w:val="18"/>
                  <w:lang w:eastAsia="en-US"/>
                </w:rPr>
                <w:t>5</w:t>
              </w:r>
              <w:r>
                <w:rPr>
                  <w:rStyle w:val="Hyperlink"/>
                  <w:rFonts w:ascii="Calibri" w:hAnsi="Calibri" w:cs="Calibri"/>
                  <w:sz w:val="18"/>
                  <w:lang w:eastAsia="en-US"/>
                </w:rPr>
                <w:t>7</w:t>
              </w:r>
              <w:r>
                <w:rPr>
                  <w:rStyle w:val="Hyperlink"/>
                  <w:rFonts w:ascii="Calibri" w:hAnsi="Calibri" w:cs="Calibri"/>
                  <w:sz w:val="18"/>
                  <w:lang w:eastAsia="en-US"/>
                </w:rPr>
                <w:t>5</w:t>
              </w:r>
              <w:r>
                <w:rPr>
                  <w:rStyle w:val="Hyperlink"/>
                  <w:rFonts w:ascii="Calibri" w:hAnsi="Calibri" w:cs="Calibri"/>
                  <w:sz w:val="18"/>
                  <w:lang w:eastAsia="en-US"/>
                </w:rPr>
                <w:t>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5D95EB09"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3515249A"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0C0F92">
                <w:rPr>
                  <w:rFonts w:ascii="Calibri" w:hAnsi="Calibri" w:cs="Calibri"/>
                  <w:sz w:val="18"/>
                  <w:lang w:eastAsia="en-US"/>
                </w:rPr>
                <w:t>R3-255</w:t>
              </w:r>
              <w:r w:rsidRPr="000C0F92">
                <w:rPr>
                  <w:rFonts w:ascii="Calibri" w:hAnsi="Calibri" w:cs="Calibri"/>
                  <w:sz w:val="18"/>
                  <w:lang w:eastAsia="en-US"/>
                </w:rPr>
                <w:t>6</w:t>
              </w:r>
              <w:r w:rsidRPr="000C0F92">
                <w:rPr>
                  <w:rFonts w:ascii="Calibri" w:hAnsi="Calibri" w:cs="Calibri"/>
                  <w:sz w:val="18"/>
                  <w:lang w:eastAsia="en-US"/>
                </w:rPr>
                <w:t>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3134E499"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117A5A">
                <w:rPr>
                  <w:rFonts w:ascii="Calibri" w:hAnsi="Calibri" w:cs="Calibri"/>
                  <w:sz w:val="18"/>
                  <w:lang w:eastAsia="en-US"/>
                </w:rPr>
                <w:t>R3-25</w:t>
              </w:r>
              <w:r w:rsidRPr="00117A5A">
                <w:rPr>
                  <w:rFonts w:ascii="Calibri" w:hAnsi="Calibri" w:cs="Calibri"/>
                  <w:sz w:val="18"/>
                  <w:lang w:eastAsia="en-US"/>
                </w:rPr>
                <w:t>5</w:t>
              </w:r>
              <w:r w:rsidRPr="00117A5A">
                <w:rPr>
                  <w:rFonts w:ascii="Calibri" w:hAnsi="Calibri" w:cs="Calibri"/>
                  <w:sz w:val="18"/>
                  <w:lang w:eastAsia="en-US"/>
                </w:rPr>
                <w:t>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665839F6"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stage 2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Introduce new codepoint “all” for MBS Communication Service Type </w:t>
            </w:r>
            <w:proofErr w:type="spellStart"/>
            <w:r w:rsidRPr="00453183">
              <w:rPr>
                <w:rFonts w:ascii="Calibri" w:hAnsi="Calibri" w:cs="Calibri"/>
                <w:sz w:val="18"/>
                <w:lang w:eastAsia="en-US"/>
              </w:rPr>
              <w:t>IE.With</w:t>
            </w:r>
            <w:proofErr w:type="spellEnd"/>
            <w:r w:rsidRPr="00453183">
              <w:rPr>
                <w:rFonts w:ascii="Calibri" w:hAnsi="Calibri" w:cs="Calibri"/>
                <w:sz w:val="18"/>
                <w:lang w:eastAsia="en-US"/>
              </w:rPr>
              <w:t xml:space="preserve"> this “all” for MBS Communication Service Type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may be triggered when UE is using either unicast, multicast, or broadcast service for one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Update semantic description for MBS Communication Service Type IE, without the presence of this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4" w:history="1">
              <w:r w:rsidRPr="002D6DF8">
                <w:rPr>
                  <w:rFonts w:ascii="Calibri" w:hAnsi="Calibri" w:cs="Calibri"/>
                  <w:sz w:val="18"/>
                  <w:lang w:eastAsia="en-US"/>
                </w:rPr>
                <w:t>R3-255</w:t>
              </w:r>
              <w:r w:rsidRPr="002D6DF8">
                <w:rPr>
                  <w:rFonts w:ascii="Calibri" w:hAnsi="Calibri" w:cs="Calibri"/>
                  <w:sz w:val="18"/>
                  <w:lang w:eastAsia="en-US"/>
                </w:rPr>
                <w:t>0</w:t>
              </w:r>
              <w:r w:rsidRPr="002D6DF8">
                <w:rPr>
                  <w:rFonts w:ascii="Calibri" w:hAnsi="Calibri" w:cs="Calibri"/>
                  <w:sz w:val="18"/>
                  <w:lang w:eastAsia="en-US"/>
                </w:rPr>
                <w:t>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47DA40AA" w:rsidR="002D6DF8" w:rsidRPr="00CF0A17" w:rsidRDefault="002D6DF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5" w:history="1">
              <w:r w:rsidRPr="002D6DF8">
                <w:rPr>
                  <w:rFonts w:ascii="Calibri" w:hAnsi="Calibri" w:cs="Calibri"/>
                  <w:sz w:val="18"/>
                  <w:lang w:eastAsia="en-US"/>
                </w:rPr>
                <w:t>R3-255</w:t>
              </w:r>
              <w:r w:rsidRPr="002D6DF8">
                <w:rPr>
                  <w:rFonts w:ascii="Calibri" w:hAnsi="Calibri" w:cs="Calibri"/>
                  <w:sz w:val="18"/>
                  <w:lang w:eastAsia="en-US"/>
                </w:rPr>
                <w:t>7</w:t>
              </w:r>
              <w:r w:rsidRPr="002D6DF8">
                <w:rPr>
                  <w:rFonts w:ascii="Calibri" w:hAnsi="Calibri" w:cs="Calibri"/>
                  <w:sz w:val="18"/>
                  <w:lang w:eastAsia="en-US"/>
                </w:rPr>
                <w:t>1</w:t>
              </w:r>
              <w:r w:rsidRPr="002D6DF8">
                <w:rPr>
                  <w:rFonts w:ascii="Calibri" w:hAnsi="Calibri" w:cs="Calibri"/>
                  <w:sz w:val="18"/>
                  <w:lang w:eastAsia="en-US"/>
                </w:rPr>
                <w:t>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68" w:history="1">
              <w:r w:rsidRPr="00117A5A">
                <w:rPr>
                  <w:rFonts w:ascii="Calibri" w:hAnsi="Calibri" w:cs="Calibri"/>
                  <w:sz w:val="18"/>
                  <w:lang w:eastAsia="en-US"/>
                </w:rPr>
                <w:t>R3-2555</w:t>
              </w:r>
              <w:r w:rsidRPr="00117A5A">
                <w:rPr>
                  <w:rFonts w:ascii="Calibri" w:hAnsi="Calibri" w:cs="Calibri"/>
                  <w:sz w:val="18"/>
                  <w:lang w:eastAsia="en-US"/>
                </w:rPr>
                <w:t>2</w:t>
              </w:r>
              <w:r w:rsidRPr="00117A5A">
                <w:rPr>
                  <w:rFonts w:ascii="Calibri" w:hAnsi="Calibri" w:cs="Calibri"/>
                  <w:sz w:val="18"/>
                  <w:lang w:eastAsia="en-US"/>
                </w:rPr>
                <w:t>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50F60A0D"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69" w:history="1">
              <w:r w:rsidRPr="00117A5A">
                <w:rPr>
                  <w:rFonts w:ascii="Calibri" w:hAnsi="Calibri" w:cs="Calibri"/>
                  <w:sz w:val="18"/>
                  <w:lang w:eastAsia="en-US"/>
                </w:rPr>
                <w:t>R3-</w:t>
              </w:r>
              <w:r w:rsidRPr="00117A5A">
                <w:rPr>
                  <w:rFonts w:ascii="Calibri" w:hAnsi="Calibri" w:cs="Calibri"/>
                  <w:sz w:val="18"/>
                  <w:lang w:eastAsia="en-US"/>
                </w:rPr>
                <w:t>2</w:t>
              </w:r>
              <w:r w:rsidRPr="00117A5A">
                <w:rPr>
                  <w:rFonts w:ascii="Calibri" w:hAnsi="Calibri" w:cs="Calibri"/>
                  <w:sz w:val="18"/>
                  <w:lang w:eastAsia="en-US"/>
                </w:rPr>
                <w:t>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0EAC0479"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A737D6">
                <w:rPr>
                  <w:rFonts w:ascii="Calibri" w:hAnsi="Calibri" w:cs="Calibri"/>
                  <w:sz w:val="18"/>
                  <w:lang w:eastAsia="en-US"/>
                </w:rPr>
                <w:t>R3-25</w:t>
              </w:r>
              <w:r w:rsidRPr="00A737D6">
                <w:rPr>
                  <w:rFonts w:ascii="Calibri" w:hAnsi="Calibri" w:cs="Calibri"/>
                  <w:sz w:val="18"/>
                  <w:lang w:eastAsia="en-US"/>
                </w:rPr>
                <w:t>5</w:t>
              </w:r>
              <w:r w:rsidRPr="00A737D6">
                <w:rPr>
                  <w:rFonts w:ascii="Calibri" w:hAnsi="Calibri" w:cs="Calibri"/>
                  <w:sz w:val="18"/>
                  <w:lang w:eastAsia="en-US"/>
                </w:rPr>
                <w:t>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783444C9" w:rsidR="00612767" w:rsidRPr="00CF0A17" w:rsidRDefault="002D6DF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0F0716D8"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575E023E" w14:textId="77777777" w:rsidR="00783C11" w:rsidRP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p>
          <w:p w14:paraId="44AAB87C" w14:textId="1464C316" w:rsidR="00367C7B" w:rsidRPr="00CF0A17" w:rsidRDefault="00367C7B" w:rsidP="001226BD">
            <w:pPr>
              <w:widowControl w:val="0"/>
              <w:spacing w:before="0" w:beforeAutospacing="0" w:after="60" w:line="276" w:lineRule="auto"/>
              <w:ind w:left="144" w:hanging="144"/>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4"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10DC82CF" w:rsidR="002D6DF8"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5"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7EFBC270" w:rsidR="002D6DF8"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FB34E4">
                <w:rPr>
                  <w:rFonts w:ascii="Calibri" w:hAnsi="Calibri" w:cs="Calibri"/>
                  <w:sz w:val="18"/>
                  <w:lang w:eastAsia="en-US"/>
                </w:rPr>
                <w:t>R3-255</w:t>
              </w:r>
              <w:r w:rsidRPr="00FB34E4">
                <w:rPr>
                  <w:rFonts w:ascii="Calibri" w:hAnsi="Calibri" w:cs="Calibri"/>
                  <w:sz w:val="18"/>
                  <w:lang w:eastAsia="en-US"/>
                </w:rPr>
                <w:t>5</w:t>
              </w:r>
              <w:r w:rsidRPr="00FB34E4">
                <w:rPr>
                  <w:rFonts w:ascii="Calibri" w:hAnsi="Calibri" w:cs="Calibri"/>
                  <w:sz w:val="18"/>
                  <w:lang w:eastAsia="en-US"/>
                </w:rPr>
                <w:t>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616ABCFB" w:rsidR="00FB34E4" w:rsidRPr="00CF0A17" w:rsidRDefault="00FB34E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117A5A">
                <w:rPr>
                  <w:rFonts w:ascii="Calibri" w:hAnsi="Calibri" w:cs="Calibri"/>
                  <w:sz w:val="18"/>
                  <w:lang w:eastAsia="en-US"/>
                </w:rPr>
                <w:t>R3-2</w:t>
              </w:r>
              <w:r w:rsidRPr="00117A5A">
                <w:rPr>
                  <w:rFonts w:ascii="Calibri" w:hAnsi="Calibri" w:cs="Calibri"/>
                  <w:sz w:val="18"/>
                  <w:lang w:eastAsia="en-US"/>
                </w:rPr>
                <w:t>5</w:t>
              </w:r>
              <w:r w:rsidRPr="00117A5A">
                <w:rPr>
                  <w:rFonts w:ascii="Calibri" w:hAnsi="Calibri" w:cs="Calibri"/>
                  <w:sz w:val="18"/>
                  <w:lang w:eastAsia="en-US"/>
                </w:rPr>
                <w:t>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0AE58ECA"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r w:rsidRPr="00CF0A17">
              <w:rPr>
                <w:rFonts w:ascii="Calibri" w:hAnsi="Calibri" w:cs="Calibri"/>
                <w:sz w:val="18"/>
                <w:lang w:eastAsia="en-US"/>
              </w:rPr>
              <w:t xml:space="preserve">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79AC4ABD" w:rsidR="002D368C" w:rsidRPr="00CF0A17" w:rsidRDefault="002D36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484739">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2D368C">
                <w:rPr>
                  <w:rFonts w:ascii="Calibri" w:hAnsi="Calibri" w:cs="Calibri"/>
                  <w:sz w:val="18"/>
                  <w:lang w:eastAsia="en-US"/>
                </w:rPr>
                <w:t>R3-2550</w:t>
              </w:r>
              <w:r w:rsidRPr="002D368C">
                <w:rPr>
                  <w:rFonts w:ascii="Calibri" w:hAnsi="Calibri" w:cs="Calibri"/>
                  <w:sz w:val="18"/>
                  <w:lang w:eastAsia="en-US"/>
                </w:rPr>
                <w:t>1</w:t>
              </w:r>
              <w:r w:rsidRPr="002D368C">
                <w:rPr>
                  <w:rFonts w:ascii="Calibri" w:hAnsi="Calibri" w:cs="Calibri"/>
                  <w:sz w:val="18"/>
                  <w:lang w:eastAsia="en-US"/>
                </w:rPr>
                <w:t>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w:t>
            </w:r>
            <w:proofErr w:type="spellStart"/>
            <w:r w:rsidRPr="00CF0A17">
              <w:rPr>
                <w:rFonts w:ascii="Calibri" w:hAnsi="Calibri" w:cs="Calibri"/>
                <w:sz w:val="18"/>
                <w:lang w:eastAsia="en-US"/>
              </w:rPr>
              <w:t>chinatelecom</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48473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5EFF6588" w:rsidR="002D368C" w:rsidRPr="00CF0A17" w:rsidRDefault="002D368C" w:rsidP="0048473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1" w:history="1">
              <w:r w:rsidRPr="002D368C">
                <w:rPr>
                  <w:rFonts w:ascii="Calibri" w:hAnsi="Calibri" w:cs="Calibri"/>
                  <w:sz w:val="18"/>
                  <w:lang w:eastAsia="en-US"/>
                </w:rPr>
                <w:t>R3-25</w:t>
              </w:r>
              <w:r w:rsidRPr="002D368C">
                <w:rPr>
                  <w:rFonts w:ascii="Calibri" w:hAnsi="Calibri" w:cs="Calibri"/>
                  <w:sz w:val="18"/>
                  <w:lang w:eastAsia="en-US"/>
                </w:rPr>
                <w:t>5</w:t>
              </w:r>
              <w:r w:rsidRPr="002D368C">
                <w:rPr>
                  <w:rFonts w:ascii="Calibri" w:hAnsi="Calibri" w:cs="Calibri"/>
                  <w:sz w:val="18"/>
                  <w:lang w:eastAsia="en-US"/>
                </w:rPr>
                <w:t>7</w:t>
              </w:r>
              <w:r w:rsidRPr="002D368C">
                <w:rPr>
                  <w:rFonts w:ascii="Calibri" w:hAnsi="Calibri" w:cs="Calibri"/>
                  <w:sz w:val="18"/>
                  <w:lang w:eastAsia="en-US"/>
                </w:rPr>
                <w:t>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53660210" w:rsidR="00117A5A" w:rsidRPr="00CF0A17" w:rsidRDefault="00117A5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2" w:history="1">
              <w:r w:rsidRPr="002D368C">
                <w:rPr>
                  <w:rFonts w:ascii="Calibri" w:hAnsi="Calibri" w:cs="Calibri"/>
                  <w:sz w:val="18"/>
                  <w:lang w:eastAsia="en-US"/>
                </w:rPr>
                <w:t>R3-255</w:t>
              </w:r>
              <w:r w:rsidRPr="002D368C">
                <w:rPr>
                  <w:rFonts w:ascii="Calibri" w:hAnsi="Calibri" w:cs="Calibri"/>
                  <w:sz w:val="18"/>
                  <w:lang w:eastAsia="en-US"/>
                </w:rPr>
                <w:t>7</w:t>
              </w:r>
              <w:r w:rsidRPr="002D368C">
                <w:rPr>
                  <w:rFonts w:ascii="Calibri" w:hAnsi="Calibri" w:cs="Calibri"/>
                  <w:sz w:val="18"/>
                  <w:lang w:eastAsia="en-US"/>
                </w:rPr>
                <w:t>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 xml:space="preserve">MCE makes decision on the values of the K_CAS and the N_CAS, and informs to the </w:t>
            </w:r>
            <w:proofErr w:type="spellStart"/>
            <w:r w:rsidRPr="008365E5">
              <w:rPr>
                <w:rFonts w:ascii="Calibri" w:hAnsi="Calibri" w:cs="Calibri"/>
                <w:sz w:val="18"/>
                <w:lang w:eastAsia="en-US"/>
              </w:rPr>
              <w:t>eNBs</w:t>
            </w:r>
            <w:proofErr w:type="spellEnd"/>
            <w:r w:rsidRPr="008365E5">
              <w:rPr>
                <w:rFonts w:ascii="Calibri" w:hAnsi="Calibri" w:cs="Calibri"/>
                <w:sz w:val="18"/>
                <w:lang w:eastAsia="en-US"/>
              </w:rPr>
              <w:t xml:space="preserve">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 xml:space="preserve">Include the CAS Muting Parameters IE (includes sub-IEs K_CAS and N_CAS) in the MBSFN Area Configuration Item </w:t>
            </w:r>
            <w:proofErr w:type="spellStart"/>
            <w:r w:rsidRPr="008365E5">
              <w:rPr>
                <w:rFonts w:ascii="Calibri" w:hAnsi="Calibri" w:cs="Calibri"/>
                <w:sz w:val="18"/>
                <w:lang w:eastAsia="en-US"/>
              </w:rPr>
              <w:t>Ies</w:t>
            </w:r>
            <w:proofErr w:type="spellEnd"/>
            <w:r w:rsidRPr="008365E5">
              <w:rPr>
                <w:rFonts w:ascii="Calibri" w:hAnsi="Calibri" w:cs="Calibri"/>
                <w:sz w:val="18"/>
                <w:lang w:eastAsia="en-US"/>
              </w:rPr>
              <w:t xml:space="preserve">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0430ACE8"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762A53">
                <w:rPr>
                  <w:rFonts w:ascii="Calibri" w:hAnsi="Calibri" w:cs="Calibri"/>
                  <w:sz w:val="18"/>
                  <w:lang w:eastAsia="en-US"/>
                </w:rPr>
                <w:t>R3-25</w:t>
              </w:r>
              <w:r w:rsidRPr="00762A53">
                <w:rPr>
                  <w:rFonts w:ascii="Calibri" w:hAnsi="Calibri" w:cs="Calibri"/>
                  <w:sz w:val="18"/>
                  <w:lang w:eastAsia="en-US"/>
                </w:rPr>
                <w:t>5</w:t>
              </w:r>
              <w:r w:rsidRPr="00762A53">
                <w:rPr>
                  <w:rFonts w:ascii="Calibri" w:hAnsi="Calibri" w:cs="Calibri"/>
                  <w:sz w:val="18"/>
                  <w:lang w:eastAsia="en-US"/>
                </w:rPr>
                <w:t>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3B4166D1" w:rsidR="00762A53" w:rsidRPr="00CF0A17" w:rsidRDefault="00762A5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CF0A17">
                <w:rPr>
                  <w:rFonts w:ascii="Calibri" w:hAnsi="Calibri" w:cs="Calibri"/>
                  <w:sz w:val="18"/>
                  <w:highlight w:val="yellow"/>
                  <w:lang w:eastAsia="en-US"/>
                </w:rPr>
                <w:t>R3-255</w:t>
              </w:r>
              <w:r w:rsidRPr="00CF0A17">
                <w:rPr>
                  <w:rFonts w:ascii="Calibri" w:hAnsi="Calibri" w:cs="Calibri"/>
                  <w:sz w:val="18"/>
                  <w:highlight w:val="yellow"/>
                  <w:lang w:eastAsia="en-US"/>
                </w:rPr>
                <w:t>3</w:t>
              </w:r>
              <w:r w:rsidRPr="00CF0A17">
                <w:rPr>
                  <w:rFonts w:ascii="Calibri" w:hAnsi="Calibri" w:cs="Calibri"/>
                  <w:sz w:val="18"/>
                  <w:highlight w:val="yellow"/>
                  <w:lang w:eastAsia="en-US"/>
                </w:rPr>
                <w:t>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00C41D73" w:rsidR="00762A53" w:rsidRPr="00CF0A17" w:rsidRDefault="00762A53"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w:t>
              </w:r>
              <w:r w:rsidRPr="00CF0A17">
                <w:rPr>
                  <w:rFonts w:ascii="Calibri" w:hAnsi="Calibri" w:cs="Calibri"/>
                  <w:sz w:val="18"/>
                  <w:highlight w:val="yellow"/>
                  <w:lang w:eastAsia="en-US"/>
                </w:rPr>
                <w:t>5</w:t>
              </w:r>
              <w:r w:rsidRPr="00CF0A17">
                <w:rPr>
                  <w:rFonts w:ascii="Calibri" w:hAnsi="Calibri" w:cs="Calibri"/>
                  <w:sz w:val="18"/>
                  <w:highlight w:val="yellow"/>
                  <w:lang w:eastAsia="en-US"/>
                </w:rPr>
                <w:t>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Failure Reporting in </w:t>
            </w:r>
            <w:proofErr w:type="spellStart"/>
            <w:r w:rsidRPr="00CF0A17">
              <w:rPr>
                <w:rFonts w:ascii="Calibri" w:hAnsi="Calibri" w:cs="Calibri"/>
                <w:sz w:val="18"/>
                <w:lang w:eastAsia="en-US"/>
              </w:rPr>
              <w:t>Filure</w:t>
            </w:r>
            <w:proofErr w:type="spellEnd"/>
            <w:r w:rsidRPr="00CF0A17">
              <w:rPr>
                <w:rFonts w:ascii="Calibri" w:hAnsi="Calibri" w:cs="Calibri"/>
                <w:sz w:val="18"/>
                <w:lang w:eastAsia="en-US"/>
              </w:rPr>
              <w:t xml:space="preserv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762A53">
                <w:rPr>
                  <w:rFonts w:ascii="Calibri" w:hAnsi="Calibri" w:cs="Calibri"/>
                  <w:sz w:val="18"/>
                  <w:lang w:eastAsia="en-US"/>
                </w:rPr>
                <w:t>R3-2</w:t>
              </w:r>
              <w:r w:rsidRPr="00762A53">
                <w:rPr>
                  <w:rFonts w:ascii="Calibri" w:hAnsi="Calibri" w:cs="Calibri"/>
                  <w:sz w:val="18"/>
                  <w:lang w:eastAsia="en-US"/>
                </w:rPr>
                <w:t>5</w:t>
              </w:r>
              <w:r w:rsidRPr="00762A53">
                <w:rPr>
                  <w:rFonts w:ascii="Calibri" w:hAnsi="Calibri" w:cs="Calibri"/>
                  <w:sz w:val="18"/>
                  <w:lang w:eastAsia="en-US"/>
                </w:rPr>
                <w:t>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0D3E7BCE" w:rsidR="00762A53" w:rsidRPr="00CF0A17" w:rsidRDefault="00762A53"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w:t>
              </w:r>
              <w:r w:rsidRPr="00762A53">
                <w:rPr>
                  <w:rFonts w:ascii="Calibri" w:hAnsi="Calibri" w:cs="Calibri"/>
                  <w:sz w:val="18"/>
                  <w:lang w:eastAsia="en-US"/>
                </w:rPr>
                <w:t>7</w:t>
              </w:r>
              <w:r w:rsidRPr="00762A53">
                <w:rPr>
                  <w:rFonts w:ascii="Calibri" w:hAnsi="Calibri" w:cs="Calibri"/>
                  <w:sz w:val="18"/>
                  <w:lang w:eastAsia="en-US"/>
                </w:rPr>
                <w:t>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4A62BCEB" w:rsidR="00F67037" w:rsidRPr="00CF0A17" w:rsidRDefault="00F6703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t>Agree on either solution B or solution C.</w:t>
            </w:r>
          </w:p>
          <w:p w14:paraId="3B59DC01" w14:textId="6A7268B3" w:rsidR="005D2F22" w:rsidRPr="00CF0A17" w:rsidRDefault="005D2F22" w:rsidP="008365E5">
            <w:pPr>
              <w:widowControl w:val="0"/>
              <w:spacing w:before="0" w:beforeAutospacing="0" w:after="60" w:line="276" w:lineRule="auto"/>
              <w:ind w:left="144" w:hanging="144"/>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621F18" w14:paraId="3BCE1B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A9210" w14:textId="436AF6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23EDE" w14:textId="7975E4F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RRC establishment Cause for </w:t>
            </w:r>
            <w:proofErr w:type="spellStart"/>
            <w:r w:rsidRPr="00CF0A17">
              <w:rPr>
                <w:rFonts w:ascii="Calibri" w:hAnsi="Calibri" w:cs="Calibri"/>
                <w:sz w:val="18"/>
                <w:lang w:eastAsia="en-US"/>
              </w:rPr>
              <w:t>CIoT</w:t>
            </w:r>
            <w:proofErr w:type="spellEnd"/>
            <w:r w:rsidRPr="00CF0A17">
              <w:rPr>
                <w:rFonts w:ascii="Calibri" w:hAnsi="Calibri" w:cs="Calibri"/>
                <w:sz w:val="18"/>
                <w:lang w:eastAsia="en-US"/>
              </w:rPr>
              <w:t xml:space="preserve">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6534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CR1970r, TS 36.413 v18.3.0, Rel-18, Cat. F</w:t>
            </w:r>
          </w:p>
          <w:p w14:paraId="1C426FF7" w14:textId="7492D931"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93" w:history="1">
              <w:r>
                <w:rPr>
                  <w:rStyle w:val="Hyperlink"/>
                  <w:rFonts w:ascii="Calibri" w:hAnsi="Calibri" w:cs="Calibri"/>
                  <w:sz w:val="18"/>
                  <w:lang w:eastAsia="en-US"/>
                </w:rPr>
                <w:t>R3-255751</w:t>
              </w:r>
            </w:hyperlink>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CF0A17">
                <w:rPr>
                  <w:rFonts w:ascii="Calibri" w:hAnsi="Calibri" w:cs="Calibri"/>
                  <w:sz w:val="18"/>
                  <w:highlight w:val="yellow"/>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F2748" w14:textId="399F1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CF0A17">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CF0A17">
                <w:rPr>
                  <w:rFonts w:ascii="Calibri" w:hAnsi="Calibri" w:cs="Calibri"/>
                  <w:sz w:val="18"/>
                  <w:highlight w:val="yellow"/>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CF0A17">
                <w:rPr>
                  <w:rFonts w:ascii="Calibri" w:hAnsi="Calibri" w:cs="Calibri"/>
                  <w:sz w:val="18"/>
                  <w:highlight w:val="yellow"/>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9AAB8" w14:textId="392F0B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CF0A17">
                <w:rPr>
                  <w:rFonts w:ascii="Calibri" w:hAnsi="Calibri" w:cs="Calibri"/>
                  <w:sz w:val="18"/>
                  <w:highlight w:val="yellow"/>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42728"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A974906" w14:textId="37F9E812"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6" w:history="1">
              <w:r>
                <w:rPr>
                  <w:rStyle w:val="Hyperlink"/>
                  <w:rFonts w:ascii="Calibri" w:hAnsi="Calibri" w:cs="Calibri"/>
                  <w:sz w:val="18"/>
                  <w:lang w:eastAsia="en-US"/>
                </w:rPr>
                <w:t>R3-255749</w:t>
              </w:r>
            </w:hyperlink>
          </w:p>
        </w:tc>
      </w:tr>
      <w:tr w:rsidR="001226BD" w:rsidRPr="00621F18" w14:paraId="2F811DE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21CC23AB" w14:textId="38D07832"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8" w:history="1">
              <w:r>
                <w:rPr>
                  <w:rStyle w:val="Hyperlink"/>
                  <w:rFonts w:ascii="Calibri" w:hAnsi="Calibri" w:cs="Calibri"/>
                  <w:sz w:val="18"/>
                  <w:lang w:eastAsia="en-US"/>
                </w:rPr>
                <w:t>R3-255749</w:t>
              </w:r>
            </w:hyperlink>
          </w:p>
        </w:tc>
      </w:tr>
      <w:tr w:rsidR="00831B05" w:rsidRPr="00621F18" w14:paraId="0D1C29C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621F18" w14:paraId="245E106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7A398"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CF0A17">
                <w:rPr>
                  <w:rFonts w:ascii="Calibri" w:hAnsi="Calibri" w:cs="Calibri"/>
                  <w:sz w:val="18"/>
                  <w:highlight w:val="yellow"/>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BE540"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6725C"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CR1586r, TS 38.473 v18.6.0, Rel-18, Cat. F</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CF0A17">
                <w:rPr>
                  <w:rFonts w:ascii="Calibri" w:hAnsi="Calibri" w:cs="Calibri"/>
                  <w:sz w:val="18"/>
                  <w:highlight w:val="yellow"/>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Cell Level Measurements signaling from CU to DU for L3 measurement based R18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1D88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31B05" w:rsidRPr="00621F18" w14:paraId="7D8D70C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F0A17">
                <w:rPr>
                  <w:rFonts w:ascii="Calibri" w:hAnsi="Calibri" w:cs="Calibri"/>
                  <w:sz w:val="18"/>
                  <w:highlight w:val="yellow"/>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Cell level measurements in F1-AP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L3 measurements-based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92140"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tc>
      </w:tr>
      <w:tr w:rsidR="009D48DA" w:rsidRPr="00621F18" w14:paraId="3FCB147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B3EF5"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D48DA" w:rsidRPr="00621F18" w14:paraId="347F187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Essential corrections to TCI states for LTM (Ericsson, Lenovo, Google, Jio Platforms,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81E019"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Essential corrections to TCI states for LTM (Ericsson, Lenovo, Google, Jio Platforms,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CF0A17" w:rsidRDefault="00B742F8"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CF0A17">
                <w:rPr>
                  <w:rFonts w:ascii="Calibri" w:hAnsi="Calibri" w:cs="Calibri"/>
                  <w:sz w:val="18"/>
                  <w:highlight w:val="yellow"/>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B7AC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CF0A17" w:rsidRDefault="00B742F8"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1BB7C"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tc>
      </w:tr>
      <w:tr w:rsidR="00B742F8" w:rsidRPr="00621F18" w14:paraId="19B79DF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CF0A17" w:rsidRDefault="00B742F8"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5324C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CF0A17">
                <w:rPr>
                  <w:rFonts w:ascii="Calibri" w:hAnsi="Calibri" w:cs="Calibri"/>
                  <w:sz w:val="18"/>
                  <w:highlight w:val="yellow"/>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DA3FCD" w14:textId="09C46E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CF0A17">
                <w:rPr>
                  <w:rFonts w:ascii="Calibri" w:hAnsi="Calibri" w:cs="Calibri"/>
                  <w:sz w:val="18"/>
                  <w:highlight w:val="yellow"/>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09896"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for propagation of MDT Configuration in stage2 (ZTE </w:t>
            </w:r>
            <w:proofErr w:type="spellStart"/>
            <w:r w:rsidRPr="00CF0A17">
              <w:rPr>
                <w:rFonts w:ascii="Calibri" w:hAnsi="Calibri" w:cs="Calibri"/>
                <w:sz w:val="18"/>
                <w:lang w:eastAsia="en-US"/>
              </w:rPr>
              <w:t>Corporation,China</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Unicom,China</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Telecom,CMCC</w:t>
            </w:r>
            <w:proofErr w:type="spellEnd"/>
            <w:r w:rsidRPr="00CF0A17">
              <w:rPr>
                <w:rFonts w:ascii="Calibri" w:hAnsi="Calibri" w:cs="Calibri"/>
                <w:sz w:val="18"/>
                <w:lang w:eastAsia="en-US"/>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L3-report based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45"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46"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lastRenderedPageBreak/>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lastRenderedPageBreak/>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for SON) Addition of SON enhancements (Samsung, ZTE, CATT, Lenovo, </w:t>
            </w:r>
            <w:proofErr w:type="spellStart"/>
            <w:r w:rsidRPr="00CF0A17">
              <w:rPr>
                <w:rFonts w:ascii="Calibri" w:hAnsi="Calibri" w:cs="Calibri"/>
                <w:sz w:val="18"/>
                <w:lang w:eastAsia="en-US"/>
              </w:rPr>
              <w:t>Cybecore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lastRenderedPageBreak/>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w:t>
            </w:r>
            <w:proofErr w:type="spellStart"/>
            <w:r w:rsidRPr="00621F18">
              <w:rPr>
                <w:rFonts w:ascii="Calibri" w:eastAsia="DengXian" w:hAnsi="Calibri" w:cs="Calibri"/>
                <w:i/>
                <w:iCs/>
                <w:color w:val="00B050"/>
                <w:kern w:val="2"/>
                <w:sz w:val="16"/>
                <w:szCs w:val="16"/>
              </w:rPr>
              <w:t>previousPSCellId</w:t>
            </w:r>
            <w:proofErr w:type="spellEnd"/>
            <w:r w:rsidRPr="00621F18">
              <w:rPr>
                <w:rFonts w:ascii="Calibri" w:eastAsia="DengXian" w:hAnsi="Calibri" w:cs="Calibri"/>
                <w:i/>
                <w:iCs/>
                <w:color w:val="00B050"/>
                <w:kern w:val="2"/>
                <w:sz w:val="16"/>
                <w:szCs w:val="16"/>
              </w:rPr>
              <w:t xml:space="preserve"> and </w:t>
            </w:r>
            <w:proofErr w:type="spellStart"/>
            <w:r w:rsidRPr="00621F18">
              <w:rPr>
                <w:rFonts w:ascii="Calibri" w:eastAsia="DengXian" w:hAnsi="Calibri" w:cs="Calibri"/>
                <w:i/>
                <w:iCs/>
                <w:color w:val="00B050"/>
                <w:kern w:val="2"/>
                <w:sz w:val="16"/>
                <w:szCs w:val="16"/>
              </w:rPr>
              <w:t>timeSCGFailure</w:t>
            </w:r>
            <w:proofErr w:type="spellEnd"/>
            <w:r w:rsidRPr="00621F18">
              <w:rPr>
                <w:rFonts w:ascii="Calibri" w:eastAsia="DengXian" w:hAnsi="Calibri" w:cs="Calibri"/>
                <w:i/>
                <w:iCs/>
                <w:color w:val="00B050"/>
                <w:kern w:val="2"/>
                <w:sz w:val="16"/>
                <w:szCs w:val="16"/>
              </w:rPr>
              <w:t xml:space="preserv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The TP in 10.18.3 Conditional </w:t>
            </w:r>
            <w:proofErr w:type="spellStart"/>
            <w:r w:rsidRPr="00621F18">
              <w:rPr>
                <w:rFonts w:ascii="Calibri" w:eastAsia="DengXian" w:hAnsi="Calibri" w:cs="Calibri"/>
                <w:i/>
                <w:iCs/>
                <w:color w:val="0070C0"/>
                <w:kern w:val="2"/>
                <w:sz w:val="16"/>
                <w:szCs w:val="16"/>
              </w:rPr>
              <w:t>PSCell</w:t>
            </w:r>
            <w:proofErr w:type="spellEnd"/>
            <w:r w:rsidRPr="00621F18">
              <w:rPr>
                <w:rFonts w:ascii="Calibri" w:eastAsia="DengXian"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lastRenderedPageBreak/>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TA acquisition Type </w:t>
            </w:r>
            <w:proofErr w:type="spellStart"/>
            <w:r w:rsidRPr="00621F18">
              <w:rPr>
                <w:rFonts w:ascii="Calibri" w:eastAsia="DengXian" w:hAnsi="Calibri" w:cs="Calibri"/>
                <w:i/>
                <w:iCs/>
                <w:color w:val="00B050"/>
                <w:kern w:val="2"/>
                <w:sz w:val="16"/>
                <w:szCs w:val="16"/>
              </w:rPr>
              <w:t>signalling</w:t>
            </w:r>
            <w:proofErr w:type="spellEnd"/>
            <w:r w:rsidRPr="00621F18">
              <w:rPr>
                <w:rFonts w:ascii="Calibri" w:eastAsia="DengXian" w:hAnsi="Calibri" w:cs="Calibri"/>
                <w:i/>
                <w:iCs/>
                <w:color w:val="00B050"/>
                <w:kern w:val="2"/>
                <w:sz w:val="16"/>
                <w:szCs w:val="16"/>
              </w:rPr>
              <w:t xml:space="preserve">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(SON TPs to BL CR to TS 38.423 and to TS 37.340) Completion of the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05"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NW collects the absolute time (i.e.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lastRenderedPageBreak/>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-Core</w:t>
            </w:r>
            <w:r w:rsidR="008879FB" w:rsidRPr="00621F18">
              <w:rPr>
                <w:rFonts w:ascii="Calibri" w:hAnsi="Calibri" w:cs="Calibri"/>
                <w:sz w:val="18"/>
                <w:szCs w:val="18"/>
                <w:lang w:eastAsia="en-US"/>
              </w:rPr>
              <w:t xml:space="preserve">]: </w:t>
            </w:r>
            <w:hyperlink r:id="rId211"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1CF866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C0381" w14:textId="777A6E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F39CB" w14:textId="2EE45D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C8D09F" w14:textId="09EE87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CR0009r2, TS 37.480 v18.1.0, Rel-19, Cat. B</w:t>
            </w:r>
          </w:p>
        </w:tc>
      </w:tr>
      <w:tr w:rsidR="00CF0A17" w:rsidRPr="00621F18" w14:paraId="5162DC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4936B" w14:textId="2B2B0D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0818A1" w14:textId="2DB0F7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5D180" w14:textId="7915F4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CR0170r3, TS 37.483 v18.5.0, Rel-19, Cat. B</w:t>
            </w:r>
          </w:p>
        </w:tc>
      </w:tr>
      <w:tr w:rsidR="00CF0A17" w:rsidRPr="00621F18" w14:paraId="660EA4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7261B" w14:textId="461CAA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DB1ED" w14:textId="54B95B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38.401) Enhancement of AI/ML Energy Saving for NGRAN split architecture (CMCC, Samsung, Huawei, NEC, CATT, ZTE, Nokia, Ericsson,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F9BF4" w14:textId="65E55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CR0478r1, TS 38.401 v18.6.0, Rel-19, Cat. B</w:t>
            </w:r>
          </w:p>
        </w:tc>
      </w:tr>
      <w:tr w:rsidR="00CF0A17" w:rsidRPr="00621F18" w14:paraId="1A5D3D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CB6A1" w14:textId="5A0C24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70E49" w14:textId="59AF7F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Support of enhancements on AI/ML for NG-RAN (ZTE Corporation, Qualcomm, China Unicom, Ericsson, Samsung, Nokia, Lenovo, CATT, Huawei, NEC, CMCC, China Telecom, Telecom Italia, Deutsche Telekom, Verizon Wireless, LGE, Jio Platforms (JPL), Rakuten, Orange,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ABF184" w14:textId="3CBD2F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CR1411r9, TS 38.423 v18.6.0, Rel-19, Cat. B</w:t>
            </w:r>
          </w:p>
        </w:tc>
      </w:tr>
      <w:tr w:rsidR="00CF0A17" w:rsidRPr="00621F18" w14:paraId="7072A6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C60F2" w14:textId="32B218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301FB1" w14:textId="757568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38.425) UE performance enhancement for split architecture (Nokia, Samsung, Ericsson, Huawei, ZTE,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3CCC34" w14:textId="344207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CR0157r1, TS 38.425 v18.1.0, Rel-19, Cat. B</w:t>
            </w:r>
          </w:p>
        </w:tc>
      </w:tr>
      <w:tr w:rsidR="00CF0A17" w:rsidRPr="00621F18" w14:paraId="48E14A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B5127" w14:textId="7C6657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52A40" w14:textId="7D2CB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TS 38.473) Support of enhancements on AI/ML for NG-RAN (Ericsson (Rapporteur), ZTE, NEC, Nokia, Huawei,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128E14" w14:textId="37536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CR1532r8, TS 38.473 v18.6.0, Rel-19, Cat. B</w:t>
            </w:r>
          </w:p>
        </w:tc>
      </w:tr>
      <w:tr w:rsidR="00CF0A17" w:rsidRPr="00621F18" w14:paraId="21B327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F8D0B8" w14:textId="1FDF73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C152F" w14:textId="5A64BA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37.340) AIML for NR-DC (Huawei, Lenovo, CATT, ZTE Corporation, Samsung, Ericsson, Nokia,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58D1A" w14:textId="6543D7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40855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DFF7F4" w14:textId="0237CB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81945" w14:textId="31884B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of enhancements on AI/ML for NG-RAN (NEC, ZTE, Qualcomm, Samsung, CMCC, Ericsson,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2E266F" w14:textId="54B2C9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9D643" w14:textId="58171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Remaining issues in AI/ML assisted Network Slicing </w:t>
            </w:r>
            <w:r w:rsidRPr="00767FC9">
              <w:rPr>
                <w:rFonts w:ascii="Calibri" w:hAnsi="Calibri" w:cs="Calibri"/>
                <w:sz w:val="18"/>
                <w:lang w:eastAsia="en-US"/>
              </w:rPr>
              <w:lastRenderedPageBreak/>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07CC79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EE529" w14:textId="07BB1D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EA42B1" w14:textId="3079E2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D5040" w14:textId="4EE4CB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6260C" w14:textId="796E1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6BBD07" w14:textId="510738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(Huawei, </w:t>
            </w:r>
            <w:proofErr w:type="spellStart"/>
            <w:r w:rsidRPr="00767FC9">
              <w:rPr>
                <w:rFonts w:ascii="Calibri" w:hAnsi="Calibri" w:cs="Calibri"/>
                <w:sz w:val="18"/>
                <w:lang w:eastAsia="en-US"/>
              </w:rPr>
              <w:t>Ofinno</w:t>
            </w:r>
            <w:proofErr w:type="spellEnd"/>
            <w:r w:rsidRPr="00767FC9">
              <w:rPr>
                <w:rFonts w:ascii="Calibri" w:hAnsi="Calibri" w:cs="Calibri"/>
                <w:sz w:val="18"/>
                <w:lang w:eastAsia="en-US"/>
              </w:rPr>
              <w:t xml:space="preserve">,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FECB3" w14:textId="527B947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F7AFA1" w14:textId="11DFA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38.300) Capturing agreements in Stage 2 RAN specifications (Huawei, Jio Platforms, Deutsche Telekom,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38.401) Capturing agreements in Stage 2 RAN specifications (Huawei, Jio Platforms,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37.340) Capturing agreements in Stage 2 RAN specifications (Huawei, Jio Platforms,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E4D67" w14:textId="4D1E60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8DC11"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CF0A17">
                <w:rPr>
                  <w:rFonts w:ascii="Calibri" w:hAnsi="Calibri" w:cs="Calibri"/>
                  <w:sz w:val="18"/>
                  <w:highlight w:val="yellow"/>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 xml:space="preserve">(TP for </w:t>
            </w:r>
            <w:proofErr w:type="spellStart"/>
            <w:r w:rsidRPr="00B116BD">
              <w:rPr>
                <w:rFonts w:ascii="Calibri" w:hAnsi="Calibri" w:cs="Calibri"/>
                <w:sz w:val="18"/>
                <w:lang w:eastAsia="en-US"/>
              </w:rPr>
              <w:t>NR_AIML_NGRAN_enh</w:t>
            </w:r>
            <w:proofErr w:type="spellEnd"/>
            <w:r w:rsidRPr="00B116BD">
              <w:rPr>
                <w:rFonts w:ascii="Calibri" w:hAnsi="Calibri" w:cs="Calibri"/>
                <w:sz w:val="18"/>
                <w:lang w:eastAsia="en-US"/>
              </w:rPr>
              <w:t>-Core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6F3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 xml:space="preserve">(TP for </w:t>
            </w:r>
            <w:proofErr w:type="spellStart"/>
            <w:r w:rsidRPr="00B95DDB">
              <w:rPr>
                <w:rFonts w:ascii="Calibri" w:hAnsi="Calibri" w:cs="Calibri"/>
                <w:sz w:val="18"/>
                <w:lang w:eastAsia="en-US"/>
              </w:rPr>
              <w:t>NR_AIML_NGRAN_enh</w:t>
            </w:r>
            <w:proofErr w:type="spellEnd"/>
            <w:r w:rsidRPr="00B95DDB">
              <w:rPr>
                <w:rFonts w:ascii="Calibri" w:hAnsi="Calibri" w:cs="Calibri"/>
                <w:sz w:val="18"/>
                <w:lang w:eastAsia="en-US"/>
              </w:rPr>
              <w:t>-Core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3F0C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 enabled Coverage and Capacity Optimization: Cause value in the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Future Coverage Modification Notification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w:t>
            </w:r>
            <w:proofErr w:type="spellStart"/>
            <w:r w:rsidRPr="000A7943">
              <w:rPr>
                <w:rFonts w:ascii="Calibri" w:hAnsi="Calibri" w:cs="Calibri"/>
                <w:sz w:val="18"/>
                <w:lang w:eastAsia="en-US"/>
              </w:rPr>
              <w:t>Neighbour</w:t>
            </w:r>
            <w:proofErr w:type="spellEnd"/>
            <w:r w:rsidRPr="000A7943">
              <w:rPr>
                <w:rFonts w:ascii="Calibri" w:hAnsi="Calibri" w:cs="Calibri"/>
                <w:sz w:val="18"/>
                <w:lang w:eastAsia="en-US"/>
              </w:rPr>
              <w:t xml:space="preserve"> Future Coverage Modification Notification (</w:t>
            </w:r>
            <w:proofErr w:type="spellStart"/>
            <w:r w:rsidRPr="000A7943">
              <w:rPr>
                <w:rFonts w:ascii="Calibri" w:hAnsi="Calibri" w:cs="Calibri"/>
                <w:sz w:val="18"/>
                <w:lang w:eastAsia="en-US"/>
              </w:rPr>
              <w:t>Ofinno</w:t>
            </w:r>
            <w:proofErr w:type="spellEnd"/>
            <w:r w:rsidRPr="000A7943">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 xml:space="preserve">Replacing a predicted CCO assistance information previously </w:t>
            </w:r>
            <w:proofErr w:type="spellStart"/>
            <w:r w:rsidRPr="001E5A91">
              <w:rPr>
                <w:rFonts w:ascii="Calibri" w:hAnsi="Calibri" w:cs="Calibri"/>
                <w:sz w:val="18"/>
                <w:lang w:eastAsia="en-US"/>
              </w:rPr>
              <w:t>signalled</w:t>
            </w:r>
            <w:bookmarkEnd w:id="23"/>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Replacing a predicted CCO assistance information previously </w:t>
            </w:r>
            <w:proofErr w:type="spellStart"/>
            <w:r w:rsidRPr="001E5A91">
              <w:rPr>
                <w:rFonts w:ascii="Calibri" w:hAnsi="Calibri" w:cs="Calibri"/>
                <w:sz w:val="18"/>
                <w:lang w:eastAsia="en-US"/>
              </w:rPr>
              <w:t>signalled</w:t>
            </w:r>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w:t>
            </w:r>
            <w:proofErr w:type="spellStart"/>
            <w:r w:rsidRPr="001E5A91">
              <w:rPr>
                <w:rFonts w:ascii="Calibri" w:hAnsi="Calibri" w:cs="Calibri"/>
                <w:sz w:val="18"/>
                <w:lang w:eastAsia="en-US"/>
              </w:rPr>
              <w:t>Ofinno</w:t>
            </w:r>
            <w:proofErr w:type="spellEnd"/>
            <w:r w:rsidRPr="001E5A91">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Discussion on remaining issues in AI/ML enabled CCO </w:t>
            </w:r>
            <w:r w:rsidRPr="001E5A91">
              <w:rPr>
                <w:rFonts w:ascii="Calibri" w:hAnsi="Calibri" w:cs="Calibri"/>
                <w:sz w:val="18"/>
                <w:lang w:eastAsia="en-US"/>
              </w:rPr>
              <w:lastRenderedPageBreak/>
              <w:t>(Qualcomm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5"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6"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7"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621F18" w14:paraId="285641D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51BA4"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523DE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w:t>
            </w:r>
            <w:proofErr w:type="spellStart"/>
            <w:r w:rsidRPr="00CF0A17">
              <w:rPr>
                <w:rFonts w:ascii="Calibri" w:hAnsi="Calibri" w:cs="Calibri"/>
                <w:sz w:val="18"/>
                <w:lang w:eastAsia="en-US"/>
              </w:rPr>
              <w:t>Transfor</w:t>
            </w:r>
            <w:proofErr w:type="spellEnd"/>
            <w:r w:rsidRPr="00CF0A17">
              <w:rPr>
                <w:rFonts w:ascii="Calibri" w:hAnsi="Calibri" w:cs="Calibri"/>
                <w:sz w:val="18"/>
                <w:lang w:eastAsia="en-US"/>
              </w:rPr>
              <w:t xml:space="preserve">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1E23F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13D621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11399" w14:textId="3D1D40E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9B922" w14:textId="2650E4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04469" w14:textId="085B98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BBC0" w14:textId="5DC69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Discusson</w:t>
            </w:r>
            <w:proofErr w:type="spellEnd"/>
            <w:r w:rsidRPr="00CF0A17">
              <w:rPr>
                <w:rFonts w:ascii="Calibri" w:hAnsi="Calibri" w:cs="Calibri"/>
                <w:sz w:val="18"/>
                <w:lang w:eastAsia="en-US"/>
              </w:rPr>
              <w:t xml:space="preserve">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38.425) Stage 2 NR User Plane Updates (Nokia,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38.401) Stage 2 updates for split architecture </w:t>
            </w:r>
            <w:r w:rsidRPr="00CF0A17">
              <w:rPr>
                <w:rFonts w:ascii="Calibri" w:hAnsi="Calibri" w:cs="Calibri"/>
                <w:sz w:val="18"/>
                <w:lang w:eastAsia="en-US"/>
              </w:rPr>
              <w:lastRenderedPageBreak/>
              <w:t>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A5498" w:rsidRPr="00621F18" w14:paraId="6F63D10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w:t>
            </w:r>
            <w:proofErr w:type="spellStart"/>
            <w:r w:rsidRPr="00CF0A17">
              <w:rPr>
                <w:rFonts w:ascii="Calibri" w:hAnsi="Calibri" w:cs="Calibri"/>
                <w:sz w:val="18"/>
                <w:lang w:eastAsia="en-US"/>
              </w:rPr>
              <w:t>PSCell</w:t>
            </w:r>
            <w:proofErr w:type="spellEnd"/>
            <w:r w:rsidRPr="00CF0A17">
              <w:rPr>
                <w:rFonts w:ascii="Calibri" w:hAnsi="Calibri" w:cs="Calibri"/>
                <w:sz w:val="18"/>
                <w:lang w:eastAsia="en-US"/>
              </w:rPr>
              <w:t xml:space="preserve"> ID within DC procedure (ZTE Corporation, Samsung, Qualcomm, China Unicom, CMCC,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A6E62C"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24"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82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31B9C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for Femto) Introduction of NR Femto in NGAP list of functions (ZTE Corporation, Nokia,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Xn interface(s) by the WAB-gNB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including how to avoid setting up Xn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Xn, NG and OAM traffic) during WAB-node mobility, including the case where the WAB-MT’s BH PDU </w:t>
            </w:r>
            <w:r w:rsidRPr="00621F18">
              <w:rPr>
                <w:rFonts w:ascii="Calibri" w:hAnsi="Calibri" w:cs="Calibri"/>
                <w:i/>
                <w:color w:val="FF0000"/>
                <w:kern w:val="2"/>
                <w:sz w:val="16"/>
                <w:szCs w:val="16"/>
                <w:lang w:eastAsia="en-US"/>
              </w:rPr>
              <w:lastRenderedPageBreak/>
              <w:t>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w:t>
            </w:r>
            <w:proofErr w:type="spellStart"/>
            <w:r w:rsidRPr="00621F18">
              <w:rPr>
                <w:rFonts w:ascii="Calibri" w:eastAsia="SimSun" w:hAnsi="Calibri" w:cs="Calibri"/>
                <w:i/>
                <w:color w:val="FF0000"/>
                <w:sz w:val="16"/>
                <w:szCs w:val="16"/>
                <w:lang w:val="en-US" w:eastAsia="en-US"/>
              </w:rPr>
              <w:t>gNBs</w:t>
            </w:r>
            <w:proofErr w:type="spellEnd"/>
            <w:r w:rsidRPr="00621F18">
              <w:rPr>
                <w:rFonts w:ascii="Calibri" w:eastAsia="SimSun" w:hAnsi="Calibri" w:cs="Calibri"/>
                <w:i/>
                <w:color w:val="FF0000"/>
                <w:sz w:val="16"/>
                <w:szCs w:val="16"/>
                <w:lang w:val="en-US" w:eastAsia="en-US"/>
              </w:rPr>
              <w:t>.</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w:t>
            </w:r>
            <w:proofErr w:type="spellStart"/>
            <w:r w:rsidRPr="00621F18">
              <w:rPr>
                <w:rFonts w:ascii="Calibri" w:eastAsia="SimSun" w:hAnsi="Calibri" w:cs="Calibri"/>
                <w:i/>
                <w:color w:val="FF0000"/>
                <w:sz w:val="16"/>
                <w:szCs w:val="16"/>
                <w:lang w:eastAsia="en-US"/>
              </w:rPr>
              <w:t>gNBs</w:t>
            </w:r>
            <w:proofErr w:type="spellEnd"/>
            <w:r w:rsidRPr="00621F18">
              <w:rPr>
                <w:rFonts w:ascii="Calibri" w:eastAsia="SimSun" w:hAnsi="Calibri" w:cs="Calibri"/>
                <w:i/>
                <w:color w:val="FF0000"/>
                <w:sz w:val="16"/>
                <w:szCs w:val="16"/>
                <w:lang w:eastAsia="en-US"/>
              </w:rPr>
              <w:t>,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The BH-gNB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lastRenderedPageBreak/>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73"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Introducing Rel-19 Mobility enhancement (LG Electronics Inc., Nokia, China </w:t>
            </w:r>
            <w:r w:rsidRPr="00CF0A17">
              <w:rPr>
                <w:rFonts w:ascii="Calibri" w:hAnsi="Calibri" w:cs="Calibri"/>
                <w:sz w:val="18"/>
                <w:lang w:eastAsia="en-US"/>
              </w:rPr>
              <w:lastRenderedPageBreak/>
              <w:t xml:space="preserve">Telecom, Google, Ericsson, CATT, Qualcomm, Samsung, CMCC, ZTE, Huawei, NTT Docomo, Lenovo, NEC,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37.340) stage 2 for inter-CU LTM in NR-DC (CATT, China Telecom, Huawei, Nokia, LG Electronics, Google, Samsung,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Inter-CU LTM (Nokia, Huawei, Google, China Telecom, NEC, Ericsson, LGE, ZTE, CATT, Samsung,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for DC) Xn support for inter-CU LTM in DC (Lenovo, Ericsson, CATT, Huawei,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38.473) Inter-CU LTM and intra-CU conditional LTM (Huawei, Nokia, Samsung, Google, NEC, China Telecom, Ericsson, LG Electronics,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83"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lastRenderedPageBreak/>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including a list of pair of {security key,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lastRenderedPageBreak/>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484739">
            <w:pPr>
              <w:widowControl w:val="0"/>
              <w:spacing w:before="0" w:beforeAutospacing="0" w:after="60" w:line="276" w:lineRule="auto"/>
              <w:ind w:left="144" w:hanging="144"/>
            </w:pPr>
            <w:hyperlink r:id="rId386"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484739">
            <w:pPr>
              <w:widowControl w:val="0"/>
              <w:spacing w:before="0" w:beforeAutospacing="0" w:after="60" w:line="276" w:lineRule="auto"/>
              <w:ind w:left="144" w:hanging="144"/>
            </w:pPr>
            <w:hyperlink r:id="rId387"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484739">
            <w:pPr>
              <w:widowControl w:val="0"/>
              <w:spacing w:before="0" w:beforeAutospacing="0" w:after="60" w:line="276" w:lineRule="auto"/>
              <w:ind w:left="144" w:hanging="144"/>
            </w:pPr>
            <w:hyperlink r:id="rId388"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Semi-persistent CSI-RS transmission (Ericsson, Jio Platforms, Verizon Wireless, ZTE,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484739">
            <w:pPr>
              <w:widowControl w:val="0"/>
              <w:spacing w:before="0" w:beforeAutospacing="0" w:after="60" w:line="276" w:lineRule="auto"/>
              <w:ind w:left="144" w:hanging="144"/>
            </w:pPr>
            <w:hyperlink r:id="rId389"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484739">
            <w:pPr>
              <w:widowControl w:val="0"/>
              <w:spacing w:before="0" w:beforeAutospacing="0" w:after="60" w:line="276" w:lineRule="auto"/>
              <w:ind w:left="144" w:hanging="144"/>
            </w:pPr>
            <w:hyperlink r:id="rId391"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484739">
            <w:pPr>
              <w:widowControl w:val="0"/>
              <w:spacing w:before="0" w:beforeAutospacing="0" w:after="60" w:line="276" w:lineRule="auto"/>
              <w:ind w:left="144" w:hanging="144"/>
            </w:pPr>
            <w:hyperlink r:id="rId392"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484739">
            <w:pPr>
              <w:widowControl w:val="0"/>
              <w:spacing w:before="0" w:beforeAutospacing="0" w:after="60" w:line="276" w:lineRule="auto"/>
              <w:ind w:left="144" w:hanging="144"/>
            </w:pPr>
            <w:hyperlink r:id="rId393"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484739">
            <w:pPr>
              <w:widowControl w:val="0"/>
              <w:spacing w:before="0" w:beforeAutospacing="0" w:after="60" w:line="276" w:lineRule="auto"/>
              <w:ind w:left="144" w:hanging="144"/>
            </w:pPr>
            <w:hyperlink r:id="rId394"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484739">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484739">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484739">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48473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484739">
            <w:pPr>
              <w:widowControl w:val="0"/>
              <w:spacing w:before="0" w:beforeAutospacing="0" w:after="60" w:line="276" w:lineRule="auto"/>
              <w:ind w:left="144" w:hanging="144"/>
            </w:pPr>
            <w:hyperlink r:id="rId398"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484739">
            <w:pPr>
              <w:widowControl w:val="0"/>
              <w:spacing w:before="0" w:beforeAutospacing="0" w:after="60" w:line="276" w:lineRule="auto"/>
              <w:ind w:left="144" w:hanging="144"/>
            </w:pPr>
            <w:hyperlink r:id="rId399"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484739">
            <w:pPr>
              <w:widowControl w:val="0"/>
              <w:spacing w:before="0" w:beforeAutospacing="0" w:after="60" w:line="276" w:lineRule="auto"/>
              <w:ind w:left="144" w:hanging="144"/>
            </w:pPr>
            <w:hyperlink r:id="rId400"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484739">
            <w:pPr>
              <w:widowControl w:val="0"/>
              <w:spacing w:before="0" w:beforeAutospacing="0" w:after="60" w:line="276" w:lineRule="auto"/>
              <w:ind w:left="144" w:hanging="144"/>
            </w:pPr>
            <w:hyperlink r:id="rId401"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484739">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484739">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484739">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484739">
            <w:pPr>
              <w:widowControl w:val="0"/>
              <w:spacing w:before="0" w:beforeAutospacing="0" w:after="60" w:line="276" w:lineRule="auto"/>
              <w:ind w:left="144" w:hanging="144"/>
            </w:pPr>
            <w:hyperlink r:id="rId409"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484739">
            <w:pPr>
              <w:widowControl w:val="0"/>
              <w:spacing w:before="0" w:beforeAutospacing="0" w:after="60" w:line="276" w:lineRule="auto"/>
              <w:ind w:left="144" w:hanging="144"/>
            </w:pPr>
            <w:hyperlink r:id="rId411"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38.473) – PRACH Resources for RACH-less LTM (Ericsson, Jio Platforms, Lenovo, NTT </w:t>
            </w:r>
            <w:r w:rsidRPr="00CF0A17">
              <w:rPr>
                <w:rFonts w:ascii="Calibri" w:hAnsi="Calibri" w:cs="Calibri"/>
                <w:sz w:val="18"/>
                <w:lang w:eastAsia="en-US"/>
              </w:rPr>
              <w:lastRenderedPageBreak/>
              <w:t>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35A370F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484739">
            <w:pPr>
              <w:widowControl w:val="0"/>
              <w:spacing w:before="0" w:beforeAutospacing="0" w:after="60" w:line="276" w:lineRule="auto"/>
              <w:ind w:left="144" w:hanging="144"/>
            </w:pPr>
            <w:hyperlink r:id="rId433"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484739">
            <w:pPr>
              <w:widowControl w:val="0"/>
              <w:spacing w:before="0" w:beforeAutospacing="0" w:after="60" w:line="276" w:lineRule="auto"/>
              <w:ind w:left="144" w:hanging="144"/>
            </w:pPr>
            <w:hyperlink r:id="rId434"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484739">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42"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Regenerative Payload and MBS broadcast in NR NTN (Ericsson, Thales, Deutsche Telekom, Nokia, ESA, CATT, ZTE,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xml:space="preserve">, Huawei, Dish Networks, </w:t>
            </w:r>
            <w:proofErr w:type="spellStart"/>
            <w:r w:rsidRPr="00CF0A17">
              <w:rPr>
                <w:rFonts w:ascii="Calibri" w:hAnsi="Calibri" w:cs="Calibri"/>
                <w:sz w:val="18"/>
                <w:lang w:eastAsia="en-US"/>
              </w:rPr>
              <w:t>Echostar</w:t>
            </w:r>
            <w:proofErr w:type="spellEnd"/>
            <w:r w:rsidRPr="00CF0A17">
              <w:rPr>
                <w:rFonts w:ascii="Calibri" w:hAnsi="Calibri" w:cs="Calibri"/>
                <w:sz w:val="18"/>
                <w:lang w:eastAsia="en-US"/>
              </w:rPr>
              <w:t>,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503CB">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38.413) NG Removal completion (Huawei, LG Electronics, Nokia, Nokia Shanghai Bell, Ericsson, Thales, Jio Platforms, CATT, Qualcomm Incorporated, Deutsche </w:t>
            </w:r>
            <w:proofErr w:type="spellStart"/>
            <w:r w:rsidRPr="00CF0A17">
              <w:rPr>
                <w:rFonts w:ascii="Calibri" w:hAnsi="Calibri" w:cs="Calibri"/>
                <w:sz w:val="18"/>
                <w:lang w:eastAsia="en-US"/>
              </w:rPr>
              <w:t>Telekom,Samsung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503CB">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503CB">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impacts on Xn interface with SMTC </w:t>
            </w:r>
            <w:proofErr w:type="spellStart"/>
            <w:r w:rsidRPr="00CF0A17">
              <w:rPr>
                <w:rFonts w:ascii="Calibri" w:hAnsi="Calibri" w:cs="Calibri"/>
                <w:sz w:val="18"/>
                <w:lang w:eastAsia="en-US"/>
              </w:rPr>
              <w:t>enhancment</w:t>
            </w:r>
            <w:proofErr w:type="spellEnd"/>
            <w:r w:rsidRPr="00CF0A17">
              <w:rPr>
                <w:rFonts w:ascii="Calibri" w:hAnsi="Calibri" w:cs="Calibri"/>
                <w:sz w:val="18"/>
                <w:lang w:eastAsia="en-US"/>
              </w:rPr>
              <w:t xml:space="preserve">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nodelevel</w:t>
            </w:r>
            <w:proofErr w:type="spellEnd"/>
            <w:r w:rsidRPr="00CF0A17">
              <w:rPr>
                <w:rFonts w:ascii="Calibri" w:hAnsi="Calibri" w:cs="Calibri"/>
                <w:sz w:val="18"/>
                <w:lang w:eastAsia="en-US"/>
              </w:rPr>
              <w:t xml:space="preserve">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892A5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NGAP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503CB">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503CB">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w:t>
            </w:r>
            <w:proofErr w:type="spellStart"/>
            <w:r w:rsidRPr="00CF0A17">
              <w:rPr>
                <w:rFonts w:ascii="Calibri" w:hAnsi="Calibri" w:cs="Calibri"/>
                <w:sz w:val="18"/>
                <w:lang w:eastAsia="en-US"/>
              </w:rPr>
              <w:t>gNB?AMF</w:t>
            </w:r>
            <w:proofErr w:type="spellEnd"/>
            <w:r w:rsidRPr="00CF0A17">
              <w:rPr>
                <w:rFonts w:ascii="Calibri" w:hAnsi="Calibri" w:cs="Calibri"/>
                <w:sz w:val="18"/>
                <w:lang w:eastAsia="en-US"/>
              </w:rPr>
              <w:t>)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503CB">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38.300) Indicator for NG </w:t>
            </w:r>
            <w:r w:rsidRPr="00CF0A17">
              <w:rPr>
                <w:rFonts w:ascii="Calibri" w:hAnsi="Calibri" w:cs="Calibri"/>
                <w:sz w:val="18"/>
                <w:lang w:eastAsia="en-US"/>
              </w:rPr>
              <w:lastRenderedPageBreak/>
              <w:t>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73"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36.410)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(Samsung, Ericsson,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36.413)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Ericsson, Thales, Nokia, Nokia Shanghai Bell, Qualcomm Incorporated, ZTE, </w:t>
            </w:r>
            <w:proofErr w:type="spellStart"/>
            <w:r w:rsidRPr="00CF0A17">
              <w:rPr>
                <w:rFonts w:ascii="Calibri" w:hAnsi="Calibri" w:cs="Calibri"/>
                <w:sz w:val="18"/>
                <w:lang w:eastAsia="en-US"/>
              </w:rPr>
              <w:t>Xaomi</w:t>
            </w:r>
            <w:proofErr w:type="spellEnd"/>
            <w:r w:rsidRPr="00CF0A17">
              <w:rPr>
                <w:rFonts w:ascii="Calibri" w:hAnsi="Calibri" w:cs="Calibri"/>
                <w:sz w:val="18"/>
                <w:lang w:eastAsia="en-US"/>
              </w:rPr>
              <w:t>,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36.300)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w:t>
            </w:r>
            <w:proofErr w:type="spellStart"/>
            <w:r w:rsidRPr="00CF0A17">
              <w:rPr>
                <w:rFonts w:ascii="Calibri" w:hAnsi="Calibri" w:cs="Calibri"/>
                <w:sz w:val="18"/>
                <w:lang w:eastAsia="en-US"/>
              </w:rPr>
              <w:t>regnerative</w:t>
            </w:r>
            <w:proofErr w:type="spellEnd"/>
            <w:r w:rsidRPr="00CF0A17">
              <w:rPr>
                <w:rFonts w:ascii="Calibri" w:hAnsi="Calibri" w:cs="Calibri"/>
                <w:sz w:val="18"/>
                <w:lang w:eastAsia="en-US"/>
              </w:rPr>
              <w:t xml:space="preserve"> payload and </w:t>
            </w:r>
            <w:proofErr w:type="spellStart"/>
            <w:r w:rsidRPr="00CF0A17">
              <w:rPr>
                <w:rFonts w:ascii="Calibri" w:hAnsi="Calibri" w:cs="Calibri"/>
                <w:sz w:val="18"/>
                <w:lang w:eastAsia="en-US"/>
              </w:rPr>
              <w:t>store&amp;forward</w:t>
            </w:r>
            <w:proofErr w:type="spellEnd"/>
            <w:r w:rsidRPr="00CF0A17">
              <w:rPr>
                <w:rFonts w:ascii="Calibri" w:hAnsi="Calibri" w:cs="Calibri"/>
                <w:sz w:val="18"/>
                <w:lang w:eastAsia="en-US"/>
              </w:rPr>
              <w:t xml:space="preserve">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 Plan for IoT NTN (ZTE Corporation, CATT, </w:t>
            </w:r>
            <w:proofErr w:type="spellStart"/>
            <w:r w:rsidRPr="00CF0A17">
              <w:rPr>
                <w:rFonts w:ascii="Calibri" w:hAnsi="Calibri" w:cs="Calibri"/>
                <w:sz w:val="18"/>
                <w:lang w:eastAsia="en-US"/>
              </w:rPr>
              <w:t>MediaTek.Inc</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 on support of regenerative payload </w:t>
            </w:r>
            <w:r w:rsidRPr="00CF0A17">
              <w:rPr>
                <w:rFonts w:ascii="Calibri" w:hAnsi="Calibri" w:cs="Calibri"/>
                <w:sz w:val="18"/>
                <w:lang w:eastAsia="en-US"/>
              </w:rPr>
              <w:lastRenderedPageBreak/>
              <w:t>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36.413) S1 Removal completion (Huawei, LG Electronics, Nokia, Nokia Shanghai Bell, Ericsson, Thales, Jio Platforms, CATT, Qualcomm Incorporated, Deutsche </w:t>
            </w:r>
            <w:proofErr w:type="spellStart"/>
            <w:r w:rsidRPr="00CF0A17">
              <w:rPr>
                <w:rFonts w:ascii="Calibri" w:hAnsi="Calibri" w:cs="Calibri"/>
                <w:sz w:val="18"/>
                <w:lang w:eastAsia="en-US"/>
              </w:rPr>
              <w:t>Telekom,Samsung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 TNL </w:t>
            </w:r>
            <w:proofErr w:type="spellStart"/>
            <w:r w:rsidRPr="00CF0A17">
              <w:rPr>
                <w:rFonts w:ascii="Calibri" w:hAnsi="Calibri" w:cs="Calibri"/>
                <w:sz w:val="18"/>
                <w:lang w:eastAsia="en-US"/>
              </w:rPr>
              <w:t>aspetcs</w:t>
            </w:r>
            <w:proofErr w:type="spellEnd"/>
            <w:r w:rsidRPr="00CF0A17">
              <w:rPr>
                <w:rFonts w:ascii="Calibri" w:hAnsi="Calibri" w:cs="Calibri"/>
                <w:sz w:val="18"/>
                <w:lang w:eastAsia="en-US"/>
              </w:rPr>
              <w:t xml:space="preserv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5EC6004D"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0"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Provision of S&amp;F Mode Indication of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007460C5"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2"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Reply LS to SA2 on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w:t>
              </w:r>
              <w:r w:rsidRPr="00CF0A17">
                <w:rPr>
                  <w:rFonts w:ascii="Calibri" w:hAnsi="Calibri" w:cs="Calibri"/>
                  <w:sz w:val="18"/>
                  <w:highlight w:val="yellow"/>
                  <w:lang w:eastAsia="en-US"/>
                </w:rPr>
                <w:t>5</w:t>
              </w:r>
              <w:r w:rsidRPr="00CF0A17">
                <w:rPr>
                  <w:rFonts w:ascii="Calibri" w:hAnsi="Calibri" w:cs="Calibri"/>
                  <w:sz w:val="18"/>
                  <w:highlight w:val="yellow"/>
                  <w:lang w:eastAsia="en-US"/>
                </w:rPr>
                <w:t>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70F4E5E4"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6" w:history="1">
              <w:r>
                <w:rPr>
                  <w:rStyle w:val="Hyperlink"/>
                  <w:rFonts w:ascii="Calibri" w:hAnsi="Calibri" w:cs="Calibri"/>
                  <w:sz w:val="18"/>
                  <w:lang w:eastAsia="en-US"/>
                </w:rPr>
                <w:t>R3-25</w:t>
              </w:r>
              <w:r>
                <w:rPr>
                  <w:rStyle w:val="Hyperlink"/>
                  <w:rFonts w:ascii="Calibri" w:hAnsi="Calibri" w:cs="Calibri"/>
                  <w:sz w:val="18"/>
                  <w:lang w:eastAsia="en-US"/>
                </w:rPr>
                <w:t>5</w:t>
              </w:r>
              <w:r>
                <w:rPr>
                  <w:rStyle w:val="Hyperlink"/>
                  <w:rFonts w:ascii="Calibri" w:hAnsi="Calibri" w:cs="Calibri"/>
                  <w:sz w:val="18"/>
                  <w:lang w:eastAsia="en-US"/>
                </w:rPr>
                <w:t>7</w:t>
              </w:r>
              <w:r>
                <w:rPr>
                  <w:rStyle w:val="Hyperlink"/>
                  <w:rFonts w:ascii="Calibri" w:hAnsi="Calibri" w:cs="Calibri"/>
                  <w:sz w:val="18"/>
                  <w:lang w:eastAsia="en-US"/>
                </w:rPr>
                <w:t>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98"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503CB">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503C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-Core]:</w:t>
            </w:r>
            <w:r w:rsidR="00E23EEC" w:rsidRPr="00621F18">
              <w:rPr>
                <w:rFonts w:ascii="Calibri" w:hAnsi="Calibri" w:cs="Calibri"/>
                <w:sz w:val="18"/>
                <w:szCs w:val="18"/>
                <w:lang w:eastAsia="en-US"/>
              </w:rPr>
              <w:t xml:space="preserve"> </w:t>
            </w:r>
            <w:hyperlink r:id="rId500"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6458C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35DA1" w14:textId="0588867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BEA96" w14:textId="619B6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37B7F" w14:textId="226215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431B5D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CFCC6B" w14:textId="365B82A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1D893" w14:textId="6FB019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E3F9D" w14:textId="51BC4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CR0469r3, TS 38.401 v18.6.0, Rel-19, Cat. B</w:t>
            </w:r>
          </w:p>
        </w:tc>
      </w:tr>
      <w:tr w:rsidR="00CF0A17" w:rsidRPr="00621F18" w14:paraId="4EEE31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A7C0D2" w14:textId="27D877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D2DDA" w14:textId="365F95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Introduction of Ambient IoT (ZTE Corporation, China Telecom, Huawei, Samsung, </w:t>
            </w:r>
            <w:r w:rsidRPr="00CF0A17">
              <w:rPr>
                <w:rFonts w:ascii="Calibri" w:hAnsi="Calibri" w:cs="Calibri"/>
                <w:sz w:val="18"/>
                <w:lang w:eastAsia="en-US"/>
              </w:rPr>
              <w:lastRenderedPageBreak/>
              <w:t>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4DDCF" w14:textId="0BEE2E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CR0053r5, TS 38.410 v18.3.0, Rel-19, Cat. B</w:t>
            </w:r>
          </w:p>
        </w:tc>
      </w:tr>
      <w:tr w:rsidR="00CF0A17" w:rsidRPr="00621F18" w14:paraId="6C94D79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4CA24" w14:textId="33580E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BB093" w14:textId="542824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1EE04" w14:textId="230ABF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CR0025r3, TS 38.412 v18.1.0, Rel-19, Cat. B</w:t>
            </w:r>
          </w:p>
        </w:tc>
      </w:tr>
      <w:tr w:rsidR="00CF0A17" w:rsidRPr="00621F18" w14:paraId="753E9F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76B419" w14:textId="4A561B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8266F" w14:textId="64763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CE3C" w14:textId="2742CE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CR1260r6, TS 38.413 v18.6.0, Rel-19, Cat. B</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readers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w:t>
            </w:r>
            <w:r w:rsidRPr="00621F18">
              <w:rPr>
                <w:rFonts w:ascii="Calibri" w:hAnsi="Calibri" w:cs="Calibri"/>
                <w:i/>
                <w:color w:val="00B050"/>
                <w:sz w:val="16"/>
                <w:szCs w:val="16"/>
              </w:rPr>
              <w:lastRenderedPageBreak/>
              <w:t xml:space="preserve">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class2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306052">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94EFD"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947EF9" w:rsidRPr="00621F18" w14:paraId="3EF16181"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306052">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24AEE"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A3B52D0" w14:textId="237BF6F3"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647096" w14:textId="7EB89FC9"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DF877BB" w14:textId="5F26717B"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505570" w:rsidRPr="00621F18" w14:paraId="27F73C83" w14:textId="77777777" w:rsidTr="006D3FA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8C3D2"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F555D01"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C2F59D"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6C49C5D"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A-IoT BL CR TS 38.300]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5601A"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560FE8FB"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2E73A9"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01B776E2"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72BC"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4FB0" w:rsidRPr="00621F18" w14:paraId="65819842"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C3ECA"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2CBDA37B" w14:textId="77777777" w:rsidTr="001E79F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306052">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93240E"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C3E0F" w:rsidRPr="00621F18" w14:paraId="5874AE0D"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306052">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C2A70"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C3E0F" w:rsidRPr="00621F18" w14:paraId="4C7ECE4E"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306052">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88262"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5570" w:rsidRPr="00621F18" w14:paraId="5FA807AE"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306052">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0B714B58" w14:textId="77777777" w:rsidTr="008312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306052">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and 38.401) Discussion on general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3C352" w14:textId="77777777" w:rsidR="00744B8E" w:rsidRPr="00CF0A17" w:rsidRDefault="00744B8E"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C0710" w:rsidRPr="00621F18" w14:paraId="5DAF4B41"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306052">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TS 38.300 38.413 BL CRs] Leftovers for Inventory and Command procedures (Huawei, China </w:t>
            </w:r>
            <w:r w:rsidRPr="00CF0A17">
              <w:rPr>
                <w:rFonts w:ascii="Calibri" w:hAnsi="Calibri" w:cs="Calibri"/>
                <w:sz w:val="18"/>
                <w:lang w:eastAsia="en-US"/>
              </w:rPr>
              <w:lastRenderedPageBreak/>
              <w:t>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4C0710" w:rsidRPr="00621F18" w14:paraId="41FCB379"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306052">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306052">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306052">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306052">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306052">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306052">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 xml:space="preserve">Open issues related to Rel 19 </w:t>
            </w:r>
            <w:proofErr w:type="spellStart"/>
            <w:r w:rsidRPr="004C0710">
              <w:rPr>
                <w:rFonts w:ascii="Calibri" w:hAnsi="Calibri" w:cs="Calibri"/>
                <w:sz w:val="18"/>
                <w:lang w:eastAsia="en-US"/>
              </w:rPr>
              <w:t>AIoT</w:t>
            </w:r>
            <w:proofErr w:type="spellEnd"/>
            <w:r w:rsidRPr="004C0710">
              <w:rPr>
                <w:rFonts w:ascii="Calibri" w:hAnsi="Calibri" w:cs="Calibri"/>
                <w:sz w:val="18"/>
                <w:lang w:eastAsia="en-US"/>
              </w:rPr>
              <w:t xml:space="preserve">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4B8E" w:rsidRPr="00621F18" w14:paraId="333FDF05" w14:textId="77777777" w:rsidTr="0030605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306052">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38.300)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306052">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306052">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38.300]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F3603" w14:textId="217289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7DB8" w14:textId="3A0360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306052">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5707F2" w14:textId="77777777" w:rsidR="00DD339C" w:rsidRPr="00CF0A17" w:rsidRDefault="00DD339C"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192B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A7D05" w14:textId="1967E06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B22A7" w14:textId="4117ED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81278" w14:textId="4DFBBE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Inventory completion indication (via Inventory Report </w:t>
            </w:r>
            <w:r w:rsidRPr="00CF0A17">
              <w:rPr>
                <w:rFonts w:ascii="Calibri" w:hAnsi="Calibri" w:cs="Calibri"/>
                <w:sz w:val="18"/>
                <w:lang w:eastAsia="en-US"/>
              </w:rPr>
              <w:lastRenderedPageBreak/>
              <w:t>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49"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0"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-Core]:</w:t>
            </w:r>
            <w:r w:rsidR="001A5D27" w:rsidRPr="00621F18">
              <w:rPr>
                <w:rFonts w:ascii="Calibri" w:hAnsi="Calibri" w:cs="Calibri"/>
                <w:sz w:val="18"/>
                <w:szCs w:val="18"/>
                <w:lang w:eastAsia="en-US"/>
              </w:rPr>
              <w:t xml:space="preserve"> </w:t>
            </w:r>
            <w:hyperlink r:id="rId551"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w:t>
            </w:r>
            <w:r w:rsidRPr="00CF0A17">
              <w:rPr>
                <w:rFonts w:ascii="Calibri" w:hAnsi="Calibri" w:cs="Calibri"/>
                <w:sz w:val="18"/>
                <w:lang w:eastAsia="en-US"/>
              </w:rPr>
              <w:lastRenderedPageBreak/>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BL CR for 38.470 and 38.473) Support of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38.473) On support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gNB-CU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85"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Introduction of LP-WUS (Qualcomm, ZTE Corporation, Nokia, Ericsson, CATT, Huawei, </w:t>
            </w:r>
            <w:r w:rsidRPr="00CF0A17">
              <w:rPr>
                <w:rFonts w:ascii="Calibri" w:hAnsi="Calibri"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484739">
            <w:pPr>
              <w:widowControl w:val="0"/>
              <w:spacing w:before="0" w:beforeAutospacing="0" w:after="60" w:line="276" w:lineRule="auto"/>
              <w:ind w:left="144" w:hanging="144"/>
            </w:pPr>
            <w:hyperlink r:id="rId594"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484739">
            <w:pPr>
              <w:widowControl w:val="0"/>
              <w:spacing w:before="0" w:beforeAutospacing="0" w:after="60" w:line="276" w:lineRule="auto"/>
              <w:ind w:left="144" w:hanging="144"/>
            </w:pPr>
            <w:hyperlink r:id="rId595"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484739">
            <w:pPr>
              <w:widowControl w:val="0"/>
              <w:spacing w:before="0" w:beforeAutospacing="0" w:after="60" w:line="276" w:lineRule="auto"/>
              <w:ind w:left="144" w:hanging="144"/>
            </w:pPr>
            <w:hyperlink r:id="rId596"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484739">
            <w:pPr>
              <w:widowControl w:val="0"/>
              <w:spacing w:before="0" w:beforeAutospacing="0" w:after="60" w:line="276" w:lineRule="auto"/>
              <w:ind w:left="144" w:hanging="144"/>
            </w:pPr>
            <w:hyperlink r:id="rId598"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484739">
            <w:pPr>
              <w:widowControl w:val="0"/>
              <w:spacing w:before="0" w:beforeAutospacing="0" w:after="60" w:line="276" w:lineRule="auto"/>
              <w:ind w:left="144" w:hanging="144"/>
            </w:pPr>
            <w:hyperlink r:id="rId599"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484739">
            <w:pPr>
              <w:widowControl w:val="0"/>
              <w:spacing w:before="0" w:beforeAutospacing="0" w:after="60" w:line="276" w:lineRule="auto"/>
              <w:ind w:left="144" w:hanging="144"/>
            </w:pPr>
            <w:hyperlink r:id="rId600"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484739">
            <w:pPr>
              <w:widowControl w:val="0"/>
              <w:spacing w:before="0" w:beforeAutospacing="0" w:after="60" w:line="276" w:lineRule="auto"/>
              <w:ind w:left="144" w:hanging="144"/>
            </w:pPr>
            <w:hyperlink r:id="rId601"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484739">
            <w:pPr>
              <w:widowControl w:val="0"/>
              <w:spacing w:before="0" w:beforeAutospacing="0" w:after="60" w:line="276" w:lineRule="auto"/>
              <w:ind w:left="144" w:hanging="144"/>
            </w:pPr>
            <w:hyperlink r:id="rId602"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484739">
            <w:pPr>
              <w:widowControl w:val="0"/>
              <w:spacing w:before="0" w:beforeAutospacing="0" w:after="60" w:line="276" w:lineRule="auto"/>
              <w:ind w:left="144" w:hanging="144"/>
            </w:pPr>
            <w:hyperlink r:id="rId603"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484739">
            <w:pPr>
              <w:widowControl w:val="0"/>
              <w:spacing w:before="0" w:beforeAutospacing="0" w:after="60" w:line="276" w:lineRule="auto"/>
              <w:ind w:left="144" w:hanging="144"/>
            </w:pPr>
            <w:hyperlink r:id="rId604"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7F4FF45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41BB29F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619"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8CDB78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B9DFDB" w14:textId="1D51B2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DAE06" w14:textId="622F11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9F160" w14:textId="42CF3C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678CA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E574FD" w14:textId="719DCE0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5D04B" w14:textId="70C06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4CAE6" w14:textId="0A319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CR0470r3, TS 38.401 v18.6.0, Rel-19, Cat. B</w:t>
            </w:r>
          </w:p>
        </w:tc>
      </w:tr>
      <w:tr w:rsidR="00CF0A17" w:rsidRPr="00621F18" w14:paraId="199385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A3D2FD" w14:textId="6B0CCC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217CA" w14:textId="6501EA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7F18" w14:textId="1582E9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CR0048r3, TS 38.420 v18.1.0, Rel-19, Cat. B</w:t>
            </w:r>
          </w:p>
        </w:tc>
      </w:tr>
      <w:tr w:rsidR="00CF0A17" w:rsidRPr="00621F18" w14:paraId="4106F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8213F" w14:textId="2116951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6B64" w14:textId="7A6245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B4BEC2" w14:textId="27134D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CR1486r3, TS 38.423 v18.6.0, Rel-19, Cat. B</w:t>
            </w:r>
          </w:p>
        </w:tc>
      </w:tr>
      <w:tr w:rsidR="00CF0A17" w:rsidRPr="00621F18" w14:paraId="0EDA88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A413B" w14:textId="59366B1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355638" w14:textId="17B6DE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395765" w14:textId="5D78D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CR0163r3, TS 38.470 v18.5.0, Rel-19, Cat. B</w:t>
            </w:r>
          </w:p>
        </w:tc>
      </w:tr>
      <w:tr w:rsidR="00CF0A17" w:rsidRPr="00621F18" w14:paraId="0BCE4A5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06465" w14:textId="4CEC32D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CF0A17">
                <w:rPr>
                  <w:rFonts w:ascii="Calibri" w:hAnsi="Calibri" w:cs="Calibri"/>
                  <w:sz w:val="18"/>
                  <w:highlight w:val="yellow"/>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78607D" w14:textId="1C662D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A8788" w14:textId="16FBD6A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CR1566r3, TS 38.473 v18.6.0, Rel-19, Cat. B</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F0A17">
                <w:rPr>
                  <w:rFonts w:ascii="Calibri" w:hAnsi="Calibri" w:cs="Calibri"/>
                  <w:sz w:val="18"/>
                  <w:highlight w:val="yellow"/>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w:t>
            </w:r>
            <w:r w:rsidRPr="00CF0A17">
              <w:rPr>
                <w:rFonts w:ascii="Calibri" w:hAnsi="Calibri" w:cs="Calibri"/>
                <w:sz w:val="18"/>
                <w:lang w:eastAsia="en-US"/>
              </w:rPr>
              <w:lastRenderedPageBreak/>
              <w:t xml:space="preserve">Operation (Huawei, </w:t>
            </w:r>
            <w:proofErr w:type="spellStart"/>
            <w:r w:rsidRPr="00CF0A17">
              <w:rPr>
                <w:rFonts w:ascii="Calibri" w:hAnsi="Calibri" w:cs="Calibri"/>
                <w:sz w:val="18"/>
                <w:lang w:eastAsia="en-US"/>
              </w:rPr>
              <w:t>Sumsang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916F6" w14:textId="74631C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Work Plan</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F0A17">
                <w:rPr>
                  <w:rFonts w:ascii="Calibri" w:hAnsi="Calibri" w:cs="Calibri"/>
                  <w:sz w:val="18"/>
                  <w:highlight w:val="yellow"/>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AAA77A" w14:textId="714B6370" w:rsidR="00563D07" w:rsidRPr="00CF0A1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F0A17">
                <w:rPr>
                  <w:rFonts w:ascii="Calibri" w:hAnsi="Calibri" w:cs="Calibri"/>
                  <w:sz w:val="18"/>
                  <w:highlight w:val="yellow"/>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087613C" w14:textId="5FB8CEAB" w:rsidR="00563D07" w:rsidRPr="00CF0A1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B9F0C"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7B1430" w14:textId="7A6C7D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ED189" w14:textId="254A9C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C381" w14:textId="77777777" w:rsidR="00ED0A4C" w:rsidRPr="00CF0A17"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Discussion on the exchange of SRS resource configurations (Huawei, China Telecom, China </w:t>
            </w:r>
            <w:r w:rsidRPr="00ED0A4C">
              <w:rPr>
                <w:rFonts w:ascii="Calibri" w:hAnsi="Calibri" w:cs="Calibri"/>
                <w:sz w:val="18"/>
                <w:lang w:eastAsia="en-US"/>
              </w:rPr>
              <w:lastRenderedPageBreak/>
              <w:t>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40326" w14:textId="7B069F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38.473) introduction of SRS resource configurations </w:t>
            </w:r>
            <w:proofErr w:type="spellStart"/>
            <w:r w:rsidRPr="00ED0A4C">
              <w:rPr>
                <w:rFonts w:ascii="Calibri" w:hAnsi="Calibri" w:cs="Calibri"/>
                <w:sz w:val="18"/>
                <w:lang w:eastAsia="en-US"/>
              </w:rPr>
              <w:t>forEvolution</w:t>
            </w:r>
            <w:proofErr w:type="spellEnd"/>
            <w:r w:rsidRPr="00ED0A4C">
              <w:rPr>
                <w:rFonts w:ascii="Calibri" w:hAnsi="Calibri" w:cs="Calibri"/>
                <w:sz w:val="18"/>
                <w:lang w:eastAsia="en-US"/>
              </w:rPr>
              <w:t xml:space="preserve">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-Core]:</w:t>
            </w:r>
            <w:r w:rsidR="00D9643C" w:rsidRPr="00621F18">
              <w:rPr>
                <w:rFonts w:ascii="Calibri" w:hAnsi="Calibri" w:cs="Calibri"/>
                <w:sz w:val="18"/>
                <w:szCs w:val="18"/>
                <w:lang w:eastAsia="en-US"/>
              </w:rPr>
              <w:t xml:space="preserve"> </w:t>
            </w:r>
            <w:hyperlink r:id="rId650"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508100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CB97A" w14:textId="5C6282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46BC4" w14:textId="4A3AD5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38.305) Introduction of AI/ML air (CATT, Ericsson, Nokia, Huawei, Xiaomi, ZTE, CMCC, Samsung,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170E01" w14:textId="4E1D56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453CE3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9FBD7" w14:textId="102C99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F3435" w14:textId="19FCCD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2AB93" w14:textId="125362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CR0477r1, TS 38.401 v18.6.0, Rel-19, Cat. B</w:t>
            </w:r>
          </w:p>
        </w:tc>
      </w:tr>
      <w:tr w:rsidR="00CF0A17" w:rsidRPr="00621F18" w14:paraId="517D11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90664" w14:textId="26223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DE79" w14:textId="08EE48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17C5F" w14:textId="38722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CR1285r1, TS 38.413 v18.6.0, Rel-19, Cat. B</w:t>
            </w:r>
          </w:p>
        </w:tc>
      </w:tr>
      <w:tr w:rsidR="00CF0A17" w:rsidRPr="00621F18" w14:paraId="5B25DF7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BFF08" w14:textId="63864F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3CACB" w14:textId="32A977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7B55F" w14:textId="2A6C9D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CR0190r3, TS 38.455 v18.6.0, Rel-19, Cat. B</w:t>
            </w:r>
          </w:p>
        </w:tc>
      </w:tr>
      <w:tr w:rsidR="00CF0A17" w:rsidRPr="00621F18" w14:paraId="1A7EC68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E342F" w14:textId="394827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4AACB" w14:textId="2022BE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8FEAC" w14:textId="6FFD3D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CR1575r1, TS 38.473 v18.6.0, Rel-19, Cat. B</w:t>
            </w:r>
          </w:p>
        </w:tc>
      </w:tr>
      <w:tr w:rsidR="00CF0A17" w:rsidRPr="00621F18" w14:paraId="7D217D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B96DC" w14:textId="577547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75DC5" w14:textId="49380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54554" w14:textId="05F3B3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9B7CF" w14:textId="33C131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gNB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CF0A17" w:rsidRPr="00621F18" w14:paraId="7DB11F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11B56E" w14:textId="65C4ED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6A215E" w14:textId="4EE901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8ED5E9" w14:textId="5BEA97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D401C" w:rsidRPr="00621F18" w14:paraId="7DAE5061"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FBC0F"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F0A17">
                <w:rPr>
                  <w:rFonts w:ascii="Calibri" w:hAnsi="Calibri" w:cs="Calibri"/>
                  <w:sz w:val="18"/>
                  <w:highlight w:val="yellow"/>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5198" w14:textId="55168F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F52848A" w14:textId="709AB514" w:rsidR="00230BA1" w:rsidRPr="00CF0A17"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0F139B" w:rsidRPr="00621F18" w14:paraId="2D9AE745"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207854">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42ACE"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F139B" w:rsidRPr="00621F18" w14:paraId="5332A554"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207854">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A62DAB"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64432" w14:textId="61FFD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41AF8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F6E37E" w14:textId="1C9008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251DB" w14:textId="5CB1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2CC7" w14:textId="1CE013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C900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43F6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D4DDE" w14:textId="4B616C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298B" w14:textId="738D87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A8EB" w14:textId="1792D1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34BAE788" w14:textId="77777777" w:rsidTr="0020785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207854">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38.455) Enhancements for AI/ML-assisted </w:t>
            </w:r>
            <w:r w:rsidRPr="00CF0A17">
              <w:rPr>
                <w:rFonts w:ascii="Calibri" w:hAnsi="Calibri" w:cs="Calibri"/>
                <w:sz w:val="18"/>
                <w:lang w:eastAsia="en-US"/>
              </w:rPr>
              <w:lastRenderedPageBreak/>
              <w:t>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lastRenderedPageBreak/>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689"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37.340) Support of XR enhancements (ZTE Corporation, Nokia, Nokia Shanghai Bell, Qualcomm Inc, Lenovo, Huawei, Ericsson, CATT, CMCC, Samsung, Xiaomi, NEC, China Telecom,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Support of XR enhancements (CMCC, Nokia, Nokia Shanghai Bell, Huawei, CATT, Xiaomi,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Support of XR enhancements (Lenovo, Nokia, Nokia Shanghai Bell, CMCC, China Telecom, Huawei, ZTE, Ericsson, Samsung, Qualcomm,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Support of XR enhancements (CATT, Samsung, Ericsson, Nokia, Nokia Shanghai Bell, Lenovo, ZTE, Qualcomm, Huawei, CMCC, NEC,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38.425) Support of XR enhancements (Ericsson, AT&amp;T, BT, T-Mobile USA, Charter Communications, Qualcomm, Huawei, Nokia, Nokia Shanghai Bell, China Telecom, CMCC, ZTE,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38.473) Support of XR enhancements (Huawei, Ericsson, Lenovo, CMCC, Qualcomm, Xiaomi, Nokia, Nokia Shanghai Bell, China Telecom,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 xml:space="preserve">Specify in MAC layer XR rate control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xml:space="preserve"> over downlink per QoS flow/per DRB and the associated F1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503CB">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503CB">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R19 XR Signaling Enhancements (Qualcomm </w:t>
            </w:r>
            <w:r w:rsidRPr="00CF0A17">
              <w:rPr>
                <w:rFonts w:ascii="Calibri" w:hAnsi="Calibri" w:cs="Calibri"/>
                <w:sz w:val="18"/>
                <w:lang w:eastAsia="en-US"/>
              </w:rPr>
              <w:lastRenderedPageBreak/>
              <w:t>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Disccsion</w:t>
            </w:r>
            <w:proofErr w:type="spellEnd"/>
            <w:r w:rsidRPr="00CF0A17">
              <w:rPr>
                <w:rFonts w:ascii="Calibri" w:hAnsi="Calibri" w:cs="Calibri"/>
                <w:sz w:val="18"/>
                <w:lang w:eastAsia="en-US"/>
              </w:rPr>
              <w:t xml:space="preserve">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25"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Support of Multi-hop relay (Nokia, Nokia Shanghai Bell, Ericsson, Huawei, LG Electronics, NEC, CATT,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Support of Multi-hop relay (Ericsson, LG Electronics, Nokia, Nokia Shanghai Bell, Huawei, NEC, CATT,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w:t>
            </w:r>
            <w:proofErr w:type="spellStart"/>
            <w:r w:rsidRPr="00621F18">
              <w:rPr>
                <w:rFonts w:ascii="Calibri" w:eastAsia="MS Mincho" w:hAnsi="Calibri" w:cs="Calibri"/>
                <w:i/>
                <w:iCs/>
                <w:color w:val="0070C0"/>
                <w:kern w:val="2"/>
                <w:sz w:val="16"/>
                <w:szCs w:val="16"/>
              </w:rPr>
              <w:t>RRCSetupRequest</w:t>
            </w:r>
            <w:proofErr w:type="spellEnd"/>
            <w:r w:rsidRPr="00621F18">
              <w:rPr>
                <w:rFonts w:ascii="Calibri" w:eastAsia="MS Mincho" w:hAnsi="Calibri" w:cs="Calibri"/>
                <w:i/>
                <w:iCs/>
                <w:color w:val="0070C0"/>
                <w:kern w:val="2"/>
                <w:sz w:val="16"/>
                <w:szCs w:val="16"/>
              </w:rPr>
              <w:t xml:space="preserve">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484739">
            <w:pPr>
              <w:widowControl w:val="0"/>
              <w:spacing w:before="0" w:beforeAutospacing="0" w:after="60" w:line="276" w:lineRule="auto"/>
              <w:ind w:left="144" w:hanging="144"/>
            </w:pPr>
            <w:hyperlink r:id="rId733"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484739">
            <w:pPr>
              <w:widowControl w:val="0"/>
              <w:spacing w:before="0" w:beforeAutospacing="0" w:after="60" w:line="276" w:lineRule="auto"/>
              <w:ind w:left="144" w:hanging="144"/>
            </w:pPr>
            <w:hyperlink r:id="rId734"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484739">
            <w:pPr>
              <w:widowControl w:val="0"/>
              <w:spacing w:before="0" w:beforeAutospacing="0" w:after="60" w:line="276" w:lineRule="auto"/>
              <w:ind w:left="144" w:hanging="144"/>
            </w:pPr>
            <w:hyperlink r:id="rId735"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484739">
            <w:pPr>
              <w:widowControl w:val="0"/>
              <w:spacing w:before="0" w:beforeAutospacing="0" w:after="60" w:line="276" w:lineRule="auto"/>
              <w:ind w:left="144" w:hanging="144"/>
            </w:pPr>
            <w:hyperlink r:id="rId737"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38.473) Discussion on the support of multi-hop Layer-2 UE-to-Network relay (Nokia, </w:t>
            </w:r>
            <w:r w:rsidRPr="00CF0A17">
              <w:rPr>
                <w:rFonts w:ascii="Calibri" w:hAnsi="Calibri" w:cs="Calibri"/>
                <w:sz w:val="18"/>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155D600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484739">
            <w:pPr>
              <w:widowControl w:val="0"/>
              <w:spacing w:before="0" w:beforeAutospacing="0" w:after="60" w:line="276" w:lineRule="auto"/>
              <w:ind w:left="144" w:hanging="144"/>
            </w:pPr>
            <w:hyperlink r:id="rId738"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484739">
            <w:pPr>
              <w:widowControl w:val="0"/>
              <w:spacing w:before="0" w:beforeAutospacing="0" w:after="60" w:line="276" w:lineRule="auto"/>
              <w:ind w:left="144" w:hanging="144"/>
            </w:pPr>
            <w:hyperlink r:id="rId740"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1B9B7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A104B2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9341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F1CB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3A50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5AB2E1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46"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w:t>
            </w:r>
            <w:proofErr w:type="spellStart"/>
            <w:r w:rsidR="00843C2D" w:rsidRPr="00621F18">
              <w:rPr>
                <w:rFonts w:ascii="Calibri" w:eastAsia="DengXian" w:hAnsi="Calibri" w:cs="Calibri"/>
                <w:b/>
                <w:bCs/>
                <w:iCs/>
                <w:color w:val="800000"/>
                <w:szCs w:val="28"/>
              </w:rPr>
              <w:t>Signalling</w:t>
            </w:r>
            <w:proofErr w:type="spellEnd"/>
            <w:r w:rsidR="00843C2D" w:rsidRPr="00621F18">
              <w:rPr>
                <w:rFonts w:ascii="Calibri" w:eastAsia="DengXian" w:hAnsi="Calibri" w:cs="Calibri"/>
                <w:b/>
                <w:bCs/>
                <w:iCs/>
                <w:color w:val="800000"/>
                <w:szCs w:val="28"/>
              </w:rPr>
              <w:t xml:space="preserve">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TFI, and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723" w14:textId="7FC1F9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5039140"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301E34" w14:textId="14C0C6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197F5" w14:textId="4F8E87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6C00B" w14:textId="45D88E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"file:///C:\\Users\\q12059\\Documents\\3GPP%20RAN3\\RAN3%20Meetings\\RAN3_129%20(Aug%202025,%20Bangalore)\\Docs\\R3-255289.zip" </w:instrText>
            </w:r>
            <w:r>
              <w:fldChar w:fldCharType="separate"/>
            </w:r>
            <w:r w:rsidR="00CF0A17" w:rsidRPr="00CF0A17">
              <w:rPr>
                <w:rFonts w:ascii="Calibri" w:hAnsi="Calibri" w:cs="Calibri"/>
                <w:sz w:val="18"/>
                <w:highlight w:val="yellow"/>
                <w:lang w:eastAsia="en-US"/>
              </w:rPr>
              <w:t>R3-255289</w:t>
            </w:r>
            <w:r>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D096A4" w14:textId="3815F6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tc>
      </w:tr>
      <w:tr w:rsidR="00CF0A17" w:rsidRPr="00621F18" w14:paraId="3A44442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E11CDD" w14:textId="01DE213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331D" w14:textId="41ABD7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E976E" w14:textId="787431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CR0166r, TS 38.470 v18.5.0, Rel-19, Cat. F</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378924" w14:textId="30EEBB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CF0A17">
                <w:rPr>
                  <w:rFonts w:ascii="Calibri" w:hAnsi="Calibri" w:cs="Calibri"/>
                  <w:sz w:val="18"/>
                  <w:highlight w:val="yellow"/>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DBA7C3" w14:textId="0714A8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"file:///C:\\Users\\q12059\\Documents\\3GPP%20RAN3\\RAN3%20Meetings\\RAN3_129%20(Aug%202025,%20Bangalore)\\Docs\\R3-255519.zip" </w:instrText>
            </w:r>
            <w:r>
              <w:fldChar w:fldCharType="separate"/>
            </w:r>
            <w:r w:rsidR="00CF0A17" w:rsidRPr="00CF0A17">
              <w:rPr>
                <w:rFonts w:ascii="Calibri" w:hAnsi="Calibri" w:cs="Calibri"/>
                <w:sz w:val="18"/>
                <w:highlight w:val="yellow"/>
                <w:lang w:eastAsia="en-US"/>
              </w:rPr>
              <w:t>R3-255519</w:t>
            </w:r>
            <w:r>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8F209" w14:textId="0D447D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C8E745" w14:textId="426D10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DAC5E" w14:textId="44DBC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Time Reference Distribution Information in S1AP (Qualcomm, Vodafone Group Plc, Vodafone </w:t>
            </w:r>
            <w:proofErr w:type="spellStart"/>
            <w:r w:rsidRPr="00CF0A17">
              <w:rPr>
                <w:rFonts w:ascii="Calibri" w:hAnsi="Calibri" w:cs="Calibri"/>
                <w:sz w:val="18"/>
                <w:lang w:eastAsia="en-US"/>
              </w:rPr>
              <w:t>Telekomünikasyon</w:t>
            </w:r>
            <w:proofErr w:type="spellEnd"/>
            <w:r w:rsidRPr="00CF0A17">
              <w:rPr>
                <w:rFonts w:ascii="Calibri" w:hAnsi="Calibri" w:cs="Calibri"/>
                <w:sz w:val="18"/>
                <w:lang w:eastAsia="en-US"/>
              </w:rPr>
              <w:t xml:space="preserve">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768"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CMCC, Ericsson, ZTE, </w:t>
            </w:r>
            <w:proofErr w:type="spellStart"/>
            <w:r w:rsidRPr="00CF0A17">
              <w:rPr>
                <w:rFonts w:ascii="Calibri" w:hAnsi="Calibri" w:cs="Calibri"/>
                <w:sz w:val="18"/>
                <w:lang w:eastAsia="en-US"/>
              </w:rPr>
              <w:t>Nokia,China</w:t>
            </w:r>
            <w:proofErr w:type="spellEnd"/>
            <w:r w:rsidRPr="00CF0A17">
              <w:rPr>
                <w:rFonts w:ascii="Calibri" w:hAnsi="Calibri" w:cs="Calibri"/>
                <w:sz w:val="18"/>
                <w:lang w:eastAsia="en-US"/>
              </w:rPr>
              <w:t xml:space="preserve">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F87D0D" w14:textId="2B78F7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77777777" w:rsidR="00A42A3F" w:rsidRPr="00621F18" w:rsidRDefault="00EA4433" w:rsidP="000C755C">
            <w:pPr>
              <w:pStyle w:val="20"/>
              <w:spacing w:after="0"/>
              <w:jc w:val="center"/>
              <w:rPr>
                <w:rFonts w:ascii="Calibri" w:hAnsi="Calibri" w:cs="Calibri"/>
                <w:sz w:val="18"/>
                <w:szCs w:val="18"/>
              </w:rPr>
            </w:pPr>
            <w:r w:rsidRPr="00621F18">
              <w:rPr>
                <w:rFonts w:ascii="Calibri" w:hAnsi="Calibri" w:cs="Calibri"/>
                <w:sz w:val="18"/>
                <w:szCs w:val="18"/>
              </w:rPr>
              <w:t>Corrections: AI 9/31</w:t>
            </w:r>
            <w:r w:rsidR="00FB46F7" w:rsidRPr="00621F18">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475B1D81"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 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e.g.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559"/>
    <w:rsid w:val="0016063C"/>
    <w:rsid w:val="001607B5"/>
    <w:rsid w:val="001608A1"/>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FF3458FB-346A-4D92-97E3-D96C15C0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460.zip" TargetMode="External"/><Relationship Id="rId671" Type="http://schemas.openxmlformats.org/officeDocument/2006/relationships/hyperlink" Target="file:///C:\Users\q12059\Documents\3GPP%20RAN3\RAN3%20Meetings\RAN3_129%20(Aug%202025,%20Bangalore)\Docs\R3-255372.zip" TargetMode="External"/><Relationship Id="rId769" Type="http://schemas.openxmlformats.org/officeDocument/2006/relationships/hyperlink" Target="file:///C:\Users\q12059\Documents\3GPP%20RAN3\RAN3%20Meetings\RAN3_129%20(Aug%202025,%20Bangalore)\Docs\R3-255127.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https://www.3gpp.org/ftp/tsg_ran/TSG_RAN/TSGR_106/Docs/RP-243009.zip" TargetMode="External"/><Relationship Id="rId531" Type="http://schemas.openxmlformats.org/officeDocument/2006/relationships/hyperlink" Target="file:///C:\Users\q12059\Documents\3GPP%20RAN3\RAN3%20Meetings\RAN3_129%20(Aug%202025,%20Bangalore)\Docs\R3-255216.zip" TargetMode="External"/><Relationship Id="rId629" Type="http://schemas.openxmlformats.org/officeDocument/2006/relationships/hyperlink" Target="file:///C:\Users\q12059\Documents\3GPP%20RAN3\RAN3%20Meetings\RAN3_129%20(Aug%202025,%20Bangalore)\Docs\R3-255679.zip" TargetMode="External"/><Relationship Id="rId170" Type="http://schemas.openxmlformats.org/officeDocument/2006/relationships/hyperlink" Target="file:///C:\Users\q12059\Documents\3GPP%20RAN3\RAN3%20Meetings\RAN3_129%20(Aug%202025,%20Bangalore)\Docs\R3-255488.zip" TargetMode="External"/><Relationship Id="rId268" Type="http://schemas.openxmlformats.org/officeDocument/2006/relationships/hyperlink" Target="file:///C:\Users\q12059\Documents\3GPP%20RAN3\RAN3%20Meetings\RAN3_129%20(Aug%202025,%20Bangalore)\Docs\R3-255588.zip" TargetMode="External"/><Relationship Id="rId475" Type="http://schemas.openxmlformats.org/officeDocument/2006/relationships/hyperlink" Target="file:///C:\Users\q12059\Documents\3GPP%20RAN3\RAN3%20Meetings\RAN3_129%20(Aug%202025,%20Bangalore)\Docs\R3-255070.zip" TargetMode="External"/><Relationship Id="rId682" Type="http://schemas.openxmlformats.org/officeDocument/2006/relationships/hyperlink" Target="file:///C:\Users\q12059\Documents\3GPP%20RAN3\RAN3%20Meetings\RAN3_129%20(Aug%202025,%20Bangalore)\Docs\R3-255669.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351.zip" TargetMode="External"/><Relationship Id="rId335" Type="http://schemas.openxmlformats.org/officeDocument/2006/relationships/hyperlink" Target="file:///C:\Users\q12059\Documents\3GPP%20RAN3\RAN3%20Meetings\RAN3_129%20(Aug%202025,%20Bangalore)\Docs\R3-255169.zip" TargetMode="External"/><Relationship Id="rId542" Type="http://schemas.openxmlformats.org/officeDocument/2006/relationships/hyperlink" Target="file:///C:\Users\q12059\Documents\3GPP%20RAN3\RAN3%20Meetings\RAN3_129%20(Aug%202025,%20Bangalore)\Docs\R3-255541.zip" TargetMode="External"/><Relationship Id="rId181" Type="http://schemas.openxmlformats.org/officeDocument/2006/relationships/hyperlink" Target="file:///C:\Users\q12059\Documents\3GPP%20RAN3\RAN3%20Meetings\RAN3_129%20(Aug%202025,%20Bangalore)\Docs\R3-255622.zip" TargetMode="External"/><Relationship Id="rId402" Type="http://schemas.openxmlformats.org/officeDocument/2006/relationships/hyperlink" Target="file:\D:\3GPP%20WG%20tdoc\TSGR3_129\Docs\R3-255550.zip" TargetMode="External"/><Relationship Id="rId279" Type="http://schemas.openxmlformats.org/officeDocument/2006/relationships/hyperlink" Target="file:///C:\Users\q12059\Documents\3GPP%20RAN3\RAN3%20Meetings\RAN3_129%20(Aug%202025,%20Bangalore)\Docs\R3-255206.zip" TargetMode="External"/><Relationship Id="rId486" Type="http://schemas.openxmlformats.org/officeDocument/2006/relationships/hyperlink" Target="file:///C:\Users\q12059\Documents\3GPP%20RAN3\RAN3%20Meetings\RAN3_129%20(Aug%202025,%20Bangalore)\Docs\R3-255507.zip" TargetMode="External"/><Relationship Id="rId693" Type="http://schemas.openxmlformats.org/officeDocument/2006/relationships/hyperlink" Target="file:///C:\Users\q12059\Documents\3GPP%20RAN3\RAN3%20Meetings\RAN3_129%20(Aug%202025,%20Bangalore)\Docs\R3-255104.zip" TargetMode="External"/><Relationship Id="rId707" Type="http://schemas.openxmlformats.org/officeDocument/2006/relationships/hyperlink" Target="file:///C:\Users\q12059\Documents\3GPP%20RAN3\RAN3%20Meetings\RAN3_129%20(Aug%202025,%20Bangalore)\Docs\R3-255389.zip" TargetMode="External"/><Relationship Id="rId43" Type="http://schemas.openxmlformats.org/officeDocument/2006/relationships/hyperlink" Target="file:///C:\Users\q12059\Documents\3GPP%20RAN3\RAN3%20Meetings\RAN3_129%20(Aug%202025,%20Bangalore)\Docs\R3-255236.zip" TargetMode="External"/><Relationship Id="rId139" Type="http://schemas.openxmlformats.org/officeDocument/2006/relationships/hyperlink" Target="file:///C:\Users\q12059\Documents\3GPP%20RAN3\RAN3%20Meetings\RAN3_129%20(Aug%202025,%20Bangalore)\Docs\R3-255564.zip" TargetMode="External"/><Relationship Id="rId346" Type="http://schemas.openxmlformats.org/officeDocument/2006/relationships/hyperlink" Target="file:///C:\Users\q12059\Documents\3GPP%20RAN3\RAN3%20Meetings\RAN3_129%20(Aug%202025,%20Bangalore)\Docs\R3-255400.zip" TargetMode="External"/><Relationship Id="rId553" Type="http://schemas.openxmlformats.org/officeDocument/2006/relationships/hyperlink" Target="file:///C:\Users\q12059\Documents\3GPP%20RAN3\RAN3%20Meetings\RAN3_129%20(Aug%202025,%20Bangalore)\Docs\R3-255078.zip" TargetMode="External"/><Relationship Id="rId760" Type="http://schemas.openxmlformats.org/officeDocument/2006/relationships/hyperlink" Target="file:///C:\Users\q12059\Documents\3GPP%20RAN3\RAN3%20Meetings\RAN3_129%20(Aug%202025,%20Bangalore)\Docs\R3-255118.zip" TargetMode="External"/><Relationship Id="rId192" Type="http://schemas.openxmlformats.org/officeDocument/2006/relationships/hyperlink" Target="file:///C:\Users\q12059\Documents\3GPP%20RAN3\RAN3%20Meetings\RAN3_129%20(Aug%202025,%20Bangalore)\Docs\R3-255316.zip" TargetMode="External"/><Relationship Id="rId206" Type="http://schemas.openxmlformats.org/officeDocument/2006/relationships/hyperlink" Target="file:///C:\Users\q12059\Documents\3GPP%20RAN3\RAN3%20Meetings\RAN3_129%20(Aug%202025,%20Bangalore)\Docs\R3-255195.zip" TargetMode="External"/><Relationship Id="rId413" Type="http://schemas.openxmlformats.org/officeDocument/2006/relationships/hyperlink" Target="file:\D:\3GPP%20WG%20tdoc\TSGR3_129\Docs\R3-255282.zip" TargetMode="External"/><Relationship Id="rId497" Type="http://schemas.openxmlformats.org/officeDocument/2006/relationships/hyperlink" Target="file:///C:\Users\q12059\Documents\3GPP%20RAN3\RAN3%20Meetings\RAN3_129%20(Aug%202025,%20Bangalore)\Docs\R3-255607.zip" TargetMode="External"/><Relationship Id="rId620" Type="http://schemas.openxmlformats.org/officeDocument/2006/relationships/hyperlink" Target="file:///C:\Users\q12059\Documents\3GPP%20RAN3\RAN3%20Meetings\RAN3_129%20(Aug%202025,%20Bangalore)\Docs\R3-255089.zip" TargetMode="External"/><Relationship Id="rId718" Type="http://schemas.openxmlformats.org/officeDocument/2006/relationships/hyperlink" Target="file:///C:\Users\q12059\Documents\3GPP%20RAN3\RAN3%20Meetings\RAN3_129%20(Aug%202025,%20Bangalore)\Docs\R3-255639.zip" TargetMode="External"/><Relationship Id="rId357" Type="http://schemas.openxmlformats.org/officeDocument/2006/relationships/hyperlink" Target="file:///C:\Users\q12059\Documents\3GPP%20RAN3\RAN3%20Meetings\RAN3_129%20(Aug%202025,%20Bangalore)\Docs\R3-255162.zip" TargetMode="External"/><Relationship Id="rId54" Type="http://schemas.openxmlformats.org/officeDocument/2006/relationships/hyperlink" Target="file:///C:\Users\q12059\Documents\3GPP%20RAN3\RAN3%20Meetings\RAN3_129%20(Aug%202025,%20Bangalore)\Docs\R3-255584.zip" TargetMode="External"/><Relationship Id="rId217" Type="http://schemas.openxmlformats.org/officeDocument/2006/relationships/hyperlink" Target="file:///C:\Users\q12059\Documents\3GPP%20RAN3\RAN3%20Meetings\RAN3_129%20(Aug%202025,%20Bangalore)\Docs\R3-255046.zip" TargetMode="External"/><Relationship Id="rId564" Type="http://schemas.openxmlformats.org/officeDocument/2006/relationships/hyperlink" Target="file:///C:\Users\q12059\Documents\3GPP%20RAN3\RAN3%20Meetings\RAN3_129%20(Aug%202025,%20Bangalore)\Docs\R3-255577.zip" TargetMode="External"/><Relationship Id="rId771" Type="http://schemas.openxmlformats.org/officeDocument/2006/relationships/hyperlink" Target="file:///C:\Users\q12059\Documents\3GPP%20RAN3\RAN3%20Meetings\RAN3_129%20(Aug%202025,%20Bangalore)\Docs\R3-255129.zip" TargetMode="External"/><Relationship Id="rId424" Type="http://schemas.openxmlformats.org/officeDocument/2006/relationships/hyperlink" Target="file:\D:\3GPP%20WG%20tdoc\TSGR3_129\Docs\R3-255627.zip" TargetMode="External"/><Relationship Id="rId631" Type="http://schemas.openxmlformats.org/officeDocument/2006/relationships/hyperlink" Target="file:///C:\Users\q12059\Documents\3GPP%20RAN3\RAN3%20Meetings\RAN3_129%20(Aug%202025,%20Bangalore)\Docs\R3-255267.zip" TargetMode="External"/><Relationship Id="rId729" Type="http://schemas.openxmlformats.org/officeDocument/2006/relationships/hyperlink" Target="file:///C:\Users\q12059\Documents\3GPP%20RAN3\RAN3%20Meetings\RAN3_129%20(Aug%202025,%20Bangalore)\Docs\R3-255112.zip" TargetMode="External"/><Relationship Id="rId270" Type="http://schemas.openxmlformats.org/officeDocument/2006/relationships/hyperlink" Target="file:///C:\Users\q12059\Documents\3GPP%20RAN3\RAN3%20Meetings\RAN3_129%20(Aug%202025,%20Bangalore)\Docs\R3-255273.zip" TargetMode="External"/><Relationship Id="rId65" Type="http://schemas.openxmlformats.org/officeDocument/2006/relationships/hyperlink" Target="file:///C:\Users\q12059\Documents\3GPP%20RAN3\RAN3%20Meetings\RAN3_129%20(Aug%202025,%20Bangalore)\Docs\R3-255712.zip" TargetMode="External"/><Relationship Id="rId130" Type="http://schemas.openxmlformats.org/officeDocument/2006/relationships/hyperlink" Target="file:///C:\Users\q12059\Documents\3GPP%20RAN3\RAN3%20Meetings\RAN3_129%20(Aug%202025,%20Bangalore)\Docs\R3-255392.zip" TargetMode="External"/><Relationship Id="rId368" Type="http://schemas.openxmlformats.org/officeDocument/2006/relationships/hyperlink" Target="file:///C:\Users\q12059\Documents\3GPP%20RAN3\RAN3%20Meetings\RAN3_129%20(Aug%202025,%20Bangalore)\Docs\R3-255540.zip" TargetMode="External"/><Relationship Id="rId575" Type="http://schemas.openxmlformats.org/officeDocument/2006/relationships/hyperlink" Target="file:///C:\Users\q12059\Documents\3GPP%20RAN3\RAN3%20Meetings\RAN3_129%20(Aug%202025,%20Bangalore)\Docs\R3-255579.zip" TargetMode="External"/><Relationship Id="rId782" Type="http://schemas.openxmlformats.org/officeDocument/2006/relationships/theme" Target="theme/theme1.xml"/><Relationship Id="rId228" Type="http://schemas.openxmlformats.org/officeDocument/2006/relationships/hyperlink" Target="file:///C:\Users\q12059\Documents\3GPP%20RAN3\RAN3%20Meetings\RAN3_129%20(Aug%202025,%20Bangalore)\Docs\R3-255449.zip" TargetMode="External"/><Relationship Id="rId435" Type="http://schemas.openxmlformats.org/officeDocument/2006/relationships/hyperlink" Target="file:\D:\3GPP%20WG%20tdoc\TSGR3_129\Docs\R3-255151.zip" TargetMode="External"/><Relationship Id="rId642" Type="http://schemas.openxmlformats.org/officeDocument/2006/relationships/hyperlink" Target="file:///C:\Users\q12059\Documents\3GPP%20RAN3\RAN3%20Meetings\RAN3_129%20(Aug%202025,%20Bangalore)\Docs\R3-255680.zip" TargetMode="External"/><Relationship Id="rId281" Type="http://schemas.openxmlformats.org/officeDocument/2006/relationships/hyperlink" Target="file:///C:\Users\q12059\Documents\3GPP%20RAN3\RAN3%20Meetings\RAN3_129%20(Aug%202025,%20Bangalore)\Docs\R3-255698.zip" TargetMode="External"/><Relationship Id="rId502" Type="http://schemas.openxmlformats.org/officeDocument/2006/relationships/hyperlink" Target="file:///C:\Users\q12059\Documents\3GPP%20RAN3\RAN3%20Meetings\RAN3_129%20(Aug%202025,%20Bangalore)\Docs\R3-255073.zip" TargetMode="External"/><Relationship Id="rId76" Type="http://schemas.openxmlformats.org/officeDocument/2006/relationships/hyperlink" Target="file:///C:\Users\q12059\Documents\3GPP%20RAN3\RAN3%20Meetings\RAN3_129%20(Aug%202025,%20Bangalore)\Docs\R3-255538.zip" TargetMode="External"/><Relationship Id="rId141" Type="http://schemas.openxmlformats.org/officeDocument/2006/relationships/hyperlink" Target="file:///C:\Users\q12059\Documents\3GPP%20RAN3\RAN3%20Meetings\RAN3_129%20(Aug%202025,%20Bangalore)\Docs\R3-255566.zip" TargetMode="External"/><Relationship Id="rId379" Type="http://schemas.openxmlformats.org/officeDocument/2006/relationships/hyperlink" Target="file:///C:\Users\q12059\Documents\3GPP%20RAN3\RAN3%20Meetings\RAN3_129%20(Aug%202025,%20Bangalore)\Docs\R3-255062.zip" TargetMode="External"/><Relationship Id="rId586" Type="http://schemas.openxmlformats.org/officeDocument/2006/relationships/hyperlink" Target="file:///C:\Users\q12059\Documents\3GPP%20RAN3\RAN3%20Meetings\RAN3_129%20(Aug%202025,%20Bangalore)\Docs\R3-255082.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204.zip" TargetMode="External"/><Relationship Id="rId446" Type="http://schemas.openxmlformats.org/officeDocument/2006/relationships/hyperlink" Target="file:///C:\Users\q12059\Documents\3GPP%20RAN3\RAN3%20Meetings\RAN3_129%20(Aug%202025,%20Bangalore)\Docs\R3-255024.zip" TargetMode="External"/><Relationship Id="rId653" Type="http://schemas.openxmlformats.org/officeDocument/2006/relationships/hyperlink" Target="file:///C:\Users\q12059\Documents\3GPP%20RAN3\RAN3%20Meetings\RAN3_129%20(Aug%202025,%20Bangalore)\Docs\R3-255097.zip" TargetMode="External"/><Relationship Id="rId292" Type="http://schemas.openxmlformats.org/officeDocument/2006/relationships/hyperlink" Target="file:///C:\Users\q12059\Documents\3GPP%20RAN3\RAN3%20Meetings\RAN3_129%20(Aug%202025,%20Bangalore)\Docs\R3-255455.zip" TargetMode="External"/><Relationship Id="rId306" Type="http://schemas.openxmlformats.org/officeDocument/2006/relationships/hyperlink" Target="file:///C:\Users\q12059\Documents\3GPP%20RAN3\RAN3%20Meetings\RAN3_129%20(Aug%202025,%20Bangalore)\Docs\R3-255207.zip" TargetMode="External"/><Relationship Id="rId87" Type="http://schemas.openxmlformats.org/officeDocument/2006/relationships/hyperlink" Target="file:///C:\Users\q12059\Documents\3GPP%20RAN3\RAN3%20Meetings\RAN3_129%20(Aug%202025,%20Bangalore)\Docs\R3-255520.zip" TargetMode="External"/><Relationship Id="rId513" Type="http://schemas.openxmlformats.org/officeDocument/2006/relationships/hyperlink" Target="file:///C:\Users\q12059\Documents\3GPP%20RAN3\RAN3%20Meetings\RAN3_129%20(Aug%202025,%20Bangalore)\Docs\R3-255218.zip" TargetMode="External"/><Relationship Id="rId597" Type="http://schemas.openxmlformats.org/officeDocument/2006/relationships/hyperlink" Target="file:\D:\3GPP%20WG%20tdoc\TSGR3_129\Docs\R3-255220.zip" TargetMode="External"/><Relationship Id="rId720" Type="http://schemas.openxmlformats.org/officeDocument/2006/relationships/hyperlink" Target="file:///C:\Users\q12059\Documents\3GPP%20RAN3\RAN3%20Meetings\RAN3_129%20(Aug%202025,%20Bangalore)\Docs\R3-255648.zip" TargetMode="External"/><Relationship Id="rId152" Type="http://schemas.openxmlformats.org/officeDocument/2006/relationships/hyperlink" Target="file:///C:\Users\q12059\Documents\3GPP%20RAN3\RAN3%20Meetings\RAN3_129%20(Aug%202025,%20Bangalore)\Docs\R3-255035.zip" TargetMode="External"/><Relationship Id="rId457" Type="http://schemas.openxmlformats.org/officeDocument/2006/relationships/hyperlink" Target="file:///C:\Users\q12059\Documents\3GPP%20RAN3\RAN3%20Meetings\RAN3_129%20(Aug%202025,%20Bangalore)\Docs\R3-255671.zip" TargetMode="External"/><Relationship Id="rId664" Type="http://schemas.openxmlformats.org/officeDocument/2006/relationships/hyperlink" Target="file:///C:\Users\q12059\Documents\3GPP%20RAN3\RAN3%20Meetings\RAN3_129%20(Aug%202025,%20Bangalore)\Docs\R3-255161.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663.zip" TargetMode="External"/><Relationship Id="rId524" Type="http://schemas.openxmlformats.org/officeDocument/2006/relationships/hyperlink" Target="file:///C:\Users\q12059\Documents\3GPP%20RAN3\RAN3%20Meetings\RAN3_129%20(Aug%202025,%20Bangalore)\Docs\R3-255181.zip" TargetMode="External"/><Relationship Id="rId731" Type="http://schemas.openxmlformats.org/officeDocument/2006/relationships/hyperlink" Target="file:\D:\3GPP%20WG%20tdoc\TSGR3_129\Docs\R3-255158.zip" TargetMode="External"/><Relationship Id="rId98" Type="http://schemas.openxmlformats.org/officeDocument/2006/relationships/hyperlink" Target="file:///C:\Users\q12059\Documents\3GPP%20RAN3\RAN3%20Meetings\RAN3_129%20(Aug%202025,%20Bangalore)\Docs\R3-255557.zip" TargetMode="External"/><Relationship Id="rId163" Type="http://schemas.openxmlformats.org/officeDocument/2006/relationships/hyperlink" Target="file:///C:\Users\q12059\Documents\3GPP%20RAN3\RAN3%20Meetings\RAN3_129%20(Aug%202025,%20Bangalore)\Docs\R3-255315.zip" TargetMode="External"/><Relationship Id="rId370" Type="http://schemas.openxmlformats.org/officeDocument/2006/relationships/hyperlink" Target="file:///C:\Users\q12059\Documents\3GPP%20RAN3\RAN3%20Meetings\RAN3_129%20(Aug%202025,%20Bangalore)\Docs\R3-255633.zip" TargetMode="External"/><Relationship Id="rId230" Type="http://schemas.openxmlformats.org/officeDocument/2006/relationships/hyperlink" Target="file:///C:\Users\q12059\Documents\3GPP%20RAN3\RAN3%20Meetings\RAN3_129%20(Aug%202025,%20Bangalore)\Docs\R3-255464.zip" TargetMode="External"/><Relationship Id="rId468" Type="http://schemas.openxmlformats.org/officeDocument/2006/relationships/hyperlink" Target="file:///C:\Users\q12059\Documents\3GPP%20RAN3\RAN3%20Meetings\RAN3_129%20(Aug%202025,%20Bangalore)\Docs\R3-255343.zip" TargetMode="External"/><Relationship Id="rId675" Type="http://schemas.openxmlformats.org/officeDocument/2006/relationships/hyperlink" Target="file:///C:\Users\q12059\Documents\3GPP%20RAN3\RAN3%20Meetings\RAN3_129%20(Aug%202025,%20Bangalore)\Docs\R3-255456.zip" TargetMode="External"/><Relationship Id="rId25" Type="http://schemas.openxmlformats.org/officeDocument/2006/relationships/hyperlink" Target="Inbox\R3-255752.zip" TargetMode="External"/><Relationship Id="rId328" Type="http://schemas.openxmlformats.org/officeDocument/2006/relationships/hyperlink" Target="file:///C:\Users\q12059\Documents\3GPP%20RAN3\RAN3%20Meetings\RAN3_129%20(Aug%202025,%20Bangalore)\Docs\R3-255053.zip" TargetMode="External"/><Relationship Id="rId535" Type="http://schemas.openxmlformats.org/officeDocument/2006/relationships/hyperlink" Target="file:///C:\Users\q12059\Documents\3GPP%20RAN3\RAN3%20Meetings\RAN3_129%20(Aug%202025,%20Bangalore)\Docs\R3-255330.zip" TargetMode="External"/><Relationship Id="rId742" Type="http://schemas.openxmlformats.org/officeDocument/2006/relationships/hyperlink" Target="file:\D:\3GPP%20WG%20tdoc\TSGR3_129\Docs\R3-255300.zip" TargetMode="External"/><Relationship Id="rId174" Type="http://schemas.openxmlformats.org/officeDocument/2006/relationships/hyperlink" Target="file:///C:\Users\q12059\Documents\3GPP%20RAN3\RAN3%20Meetings\RAN3_129%20(Aug%202025,%20Bangalore)\Docs\R3-255592.zip" TargetMode="External"/><Relationship Id="rId381" Type="http://schemas.openxmlformats.org/officeDocument/2006/relationships/hyperlink" Target="file:///C:\Users\q12059\Documents\3GPP%20RAN3\RAN3%20Meetings\RAN3_129%20(Aug%202025,%20Bangalore)\Docs\R3-255065.zip" TargetMode="External"/><Relationship Id="rId602" Type="http://schemas.openxmlformats.org/officeDocument/2006/relationships/hyperlink" Target="file:\D:\3GPP%20WG%20tdoc\TSGR3_129\Docs\R3-255250.zip" TargetMode="External"/><Relationship Id="rId241" Type="http://schemas.openxmlformats.org/officeDocument/2006/relationships/hyperlink" Target="file:///C:\Users\q12059\Documents\3GPP%20RAN3\RAN3%20Meetings\RAN3_129%20(Aug%202025,%20Bangalore)\Docs\R3-255284.zip" TargetMode="External"/><Relationship Id="rId479" Type="http://schemas.openxmlformats.org/officeDocument/2006/relationships/hyperlink" Target="file:///C:\Users\q12059\Documents\3GPP%20RAN3\RAN3%20Meetings\RAN3_129%20(Aug%202025,%20Bangalore)\Docs\R3-255294.zip" TargetMode="External"/><Relationship Id="rId686" Type="http://schemas.openxmlformats.org/officeDocument/2006/relationships/hyperlink" Target="file:///C:\Users\q12059\Documents\3GPP%20RAN3\RAN3%20Meetings\RAN3_129%20(Aug%202025,%20Bangalore)\Docs\R3-255459.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43.zip" TargetMode="External"/><Relationship Id="rId546" Type="http://schemas.openxmlformats.org/officeDocument/2006/relationships/hyperlink" Target="file:///C:\Users\q12059\Documents\3GPP%20RAN3\RAN3%20Meetings\RAN3_129%20(Aug%202025,%20Bangalore)\Docs\R3-255711.zip" TargetMode="External"/><Relationship Id="rId753" Type="http://schemas.openxmlformats.org/officeDocument/2006/relationships/hyperlink" Target="file:///C:\Users\q12059\Documents\3GPP%20RAN3\RAN3%20Meetings\RAN3_129%20(Aug%202025,%20Bangalore)\Docs\R3-255694.zip" TargetMode="External"/><Relationship Id="rId101" Type="http://schemas.openxmlformats.org/officeDocument/2006/relationships/hyperlink" Target="file:///C:\Users\q12059\Documents\3GPP%20RAN3\RAN3%20Meetings\RAN3_129%20(Aug%202025,%20Bangalore)\Docs\R3-255721.zip" TargetMode="External"/><Relationship Id="rId185" Type="http://schemas.openxmlformats.org/officeDocument/2006/relationships/hyperlink" Target="file:///C:\Users\q12059\Documents\3GPP%20RAN3\RAN3%20Meetings\RAN3_129%20(Aug%202025,%20Bangalore)\Docs\R3-255642.zip" TargetMode="External"/><Relationship Id="rId406" Type="http://schemas.openxmlformats.org/officeDocument/2006/relationships/hyperlink" Target="file:\D:\3GPP%20WG%20tdoc\TSGR3_129\Docs\R3-255660.zip" TargetMode="External"/><Relationship Id="rId392" Type="http://schemas.openxmlformats.org/officeDocument/2006/relationships/hyperlink" Target="file:\D:\3GPP%20WG%20tdoc\TSGR3_129\Docs\R3-255197.zip" TargetMode="External"/><Relationship Id="rId613" Type="http://schemas.openxmlformats.org/officeDocument/2006/relationships/hyperlink" Target="file:\D:\3GPP%20WG%20tdoc\TSGR3_129\Docs\R3-255653.zip" TargetMode="External"/><Relationship Id="rId697" Type="http://schemas.openxmlformats.org/officeDocument/2006/relationships/hyperlink" Target="file:///C:\Users\q12059\Documents\3GPP%20RAN3\RAN3%20Meetings\RAN3_129%20(Aug%202025,%20Bangalore)\Docs\R3-255108.zip" TargetMode="External"/><Relationship Id="rId252" Type="http://schemas.openxmlformats.org/officeDocument/2006/relationships/hyperlink" Target="file:///C:\Users\q12059\Documents\3GPP%20RAN3\RAN3%20Meetings\RAN3_129%20(Aug%202025,%20Bangalore)\Docs\R3-255498.zip" TargetMode="External"/><Relationship Id="rId47" Type="http://schemas.openxmlformats.org/officeDocument/2006/relationships/hyperlink" Target="file:///C:\Users\q12059\Documents\3GPP%20RAN3\RAN3%20Meetings\RAN3_129%20(Aug%202025,%20Bangalore)\Docs\R3-255028.zip" TargetMode="External"/><Relationship Id="rId112" Type="http://schemas.openxmlformats.org/officeDocument/2006/relationships/hyperlink" Target="file:///C:\Users\q12059\Documents\3GPP%20RAN3\RAN3%20Meetings\RAN3_129%20(Aug%202025,%20Bangalore)\Docs\R3-255535.zip" TargetMode="External"/><Relationship Id="rId557" Type="http://schemas.openxmlformats.org/officeDocument/2006/relationships/hyperlink" Target="file:///C:\Users\q12059\Documents\3GPP%20RAN3\RAN3%20Meetings\RAN3_129%20(Aug%202025,%20Bangalore)\Docs\R3-255576.zip" TargetMode="External"/><Relationship Id="rId764" Type="http://schemas.openxmlformats.org/officeDocument/2006/relationships/hyperlink" Target="file:///C:\Users\q12059\Documents\3GPP%20RAN3\RAN3%20Meetings\RAN3_129%20(Aug%202025,%20Bangalore)\Docs\R3-255122.zip" TargetMode="External"/><Relationship Id="rId196" Type="http://schemas.openxmlformats.org/officeDocument/2006/relationships/hyperlink" Target="file:///C:\Users\q12059\Documents\3GPP%20RAN3\RAN3%20Meetings\RAN3_129%20(Aug%202025,%20Bangalore)\Docs\R3-255429.zip" TargetMode="External"/><Relationship Id="rId417" Type="http://schemas.openxmlformats.org/officeDocument/2006/relationships/hyperlink" Target="file:\D:\3GPP%20WG%20tdoc\TSGR3_129\Docs\R3-255440.zip" TargetMode="External"/><Relationship Id="rId624" Type="http://schemas.openxmlformats.org/officeDocument/2006/relationships/hyperlink" Target="file:///C:\Users\q12059\Documents\3GPP%20RAN3\RAN3%20Meetings\RAN3_129%20(Aug%202025,%20Bangalore)\Docs\R3-255093.zip" TargetMode="External"/><Relationship Id="rId263" Type="http://schemas.openxmlformats.org/officeDocument/2006/relationships/hyperlink" Target="file:///C:\Users\q12059\Documents\3GPP%20RAN3\RAN3%20Meetings\RAN3_129%20(Aug%202025,%20Bangalore)\Docs\R3-255466.zip" TargetMode="External"/><Relationship Id="rId470" Type="http://schemas.openxmlformats.org/officeDocument/2006/relationships/hyperlink" Target="file:///C:\Users\q12059\Documents\3GPP%20RAN3\RAN3%20Meetings\RAN3_129%20(Aug%202025,%20Bangalore)\Docs\R3-255602.zip" TargetMode="External"/><Relationship Id="rId58" Type="http://schemas.openxmlformats.org/officeDocument/2006/relationships/hyperlink" Target="file:///C:\Users\q12059\Documents\3GPP%20RAN3\RAN3%20Meetings\RAN3_129%20(Aug%202025,%20Bangalore)\Docs\R3-255678.zip" TargetMode="External"/><Relationship Id="rId123" Type="http://schemas.openxmlformats.org/officeDocument/2006/relationships/hyperlink" Target="file:///C:\Users\q12059\Documents\3GPP%20RAN3\RAN3%20Meetings\RAN3_129%20(Aug%202025,%20Bangalore)\Docs\R3-255186.zip" TargetMode="External"/><Relationship Id="rId330" Type="http://schemas.openxmlformats.org/officeDocument/2006/relationships/hyperlink" Target="file:///C:\Users\q12059\Documents\3GPP%20RAN3\RAN3%20Meetings\RAN3_129%20(Aug%202025,%20Bangalore)\Docs\R3-255051.zip" TargetMode="External"/><Relationship Id="rId568" Type="http://schemas.openxmlformats.org/officeDocument/2006/relationships/hyperlink" Target="file:///C:\Users\q12059\Documents\3GPP%20RAN3\RAN3%20Meetings\RAN3_129%20(Aug%202025,%20Bangalore)\Docs\R3-255211.zip" TargetMode="External"/><Relationship Id="rId775" Type="http://schemas.openxmlformats.org/officeDocument/2006/relationships/hyperlink" Target="file:///C:\Users\q12059\Documents\3GPP%20RAN3\RAN3%20Meetings\RAN3_129%20(Aug%202025,%20Bangalore)\Docs\R3-255133.zip" TargetMode="External"/><Relationship Id="rId428" Type="http://schemas.openxmlformats.org/officeDocument/2006/relationships/hyperlink" Target="file:\D:\3GPP%20WG%20tdoc\TSGR3_129\Docs\R3-255725.zip" TargetMode="External"/><Relationship Id="rId635" Type="http://schemas.openxmlformats.org/officeDocument/2006/relationships/hyperlink" Target="file:///C:\Users\q12059\Documents\3GPP%20RAN3\RAN3%20Meetings\RAN3_129%20(Aug%202025,%20Bangalore)\Docs\R3-255324.zip" TargetMode="External"/><Relationship Id="rId274" Type="http://schemas.openxmlformats.org/officeDocument/2006/relationships/hyperlink" Target="file:///C:\Users\q12059\Documents\3GPP%20RAN3\RAN3%20Meetings\RAN3_129%20(Aug%202025,%20Bangalore)\Docs\R3-255745.zip" TargetMode="External"/><Relationship Id="rId481" Type="http://schemas.openxmlformats.org/officeDocument/2006/relationships/hyperlink" Target="file:///C:\Users\q12059\Documents\3GPP%20RAN3\RAN3%20Meetings\RAN3_129%20(Aug%202025,%20Bangalore)\Docs\R3-255311.zip" TargetMode="External"/><Relationship Id="rId702" Type="http://schemas.openxmlformats.org/officeDocument/2006/relationships/hyperlink" Target="file:///C:\Users\q12059\Documents\3GPP%20RAN3\RAN3%20Meetings\RAN3_129%20(Aug%202025,%20Bangalore)\Docs\R3-255215.zip" TargetMode="External"/><Relationship Id="rId69" Type="http://schemas.openxmlformats.org/officeDocument/2006/relationships/hyperlink" Target="file:///C:\Users\q12059\Documents\3GPP%20RAN3\RAN3%20Meetings\RAN3_129%20(Aug%202025,%20Bangalore)\Docs\R3-255524.zip" TargetMode="External"/><Relationship Id="rId134" Type="http://schemas.openxmlformats.org/officeDocument/2006/relationships/hyperlink" Target="file:///C:\Users\q12059\Documents\3GPP%20RAN3\RAN3%20Meetings\RAN3_129%20(Aug%202025,%20Bangalore)\Docs\R3-255485.zip" TargetMode="External"/><Relationship Id="rId579" Type="http://schemas.openxmlformats.org/officeDocument/2006/relationships/hyperlink" Target="file:///C:\Users\q12059\Documents\3GPP%20RAN3\RAN3%20Meetings\RAN3_129%20(Aug%202025,%20Bangalore)\Docs\R3-255743.zip" TargetMode="External"/><Relationship Id="rId341" Type="http://schemas.openxmlformats.org/officeDocument/2006/relationships/hyperlink" Target="file:///C:\Users\q12059\Documents\3GPP%20RAN3\RAN3%20Meetings\RAN3_129%20(Aug%202025,%20Bangalore)\Docs\R3-255252.zip" TargetMode="External"/><Relationship Id="rId439" Type="http://schemas.openxmlformats.org/officeDocument/2006/relationships/hyperlink" Target="file:\D:\3GPP%20WG%20tdoc\TSGR3_129\Docs\R3-255302.zip" TargetMode="External"/><Relationship Id="rId646" Type="http://schemas.openxmlformats.org/officeDocument/2006/relationships/hyperlink" Target="file:///C:\Users\q12059\Documents\3GPP%20RAN3\RAN3%20Meetings\RAN3_129%20(Aug%202025,%20Bangalore)\Docs\R3-255692.zip" TargetMode="External"/><Relationship Id="rId201" Type="http://schemas.openxmlformats.org/officeDocument/2006/relationships/hyperlink" Target="file:///C:\Users\q12059\Documents\3GPP%20RAN3\RAN3%20Meetings\RAN3_129%20(Aug%202025,%20Bangalore)\Docs\R3-255597.zip" TargetMode="External"/><Relationship Id="rId285" Type="http://schemas.openxmlformats.org/officeDocument/2006/relationships/hyperlink" Target="file:///C:\Users\q12059\Documents\3GPP%20RAN3\RAN3%20Meetings\RAN3_129%20(Aug%202025,%20Bangalore)\Docs\R3-255318.zip" TargetMode="External"/><Relationship Id="rId506" Type="http://schemas.openxmlformats.org/officeDocument/2006/relationships/hyperlink" Target="file:///C:\Users\q12059\Documents\3GPP%20RAN3\RAN3%20Meetings\RAN3_129%20(Aug%202025,%20Bangalore)\Docs\R3-255015.zip" TargetMode="External"/><Relationship Id="rId492" Type="http://schemas.openxmlformats.org/officeDocument/2006/relationships/hyperlink" Target="Inbox\R3-255748.zip" TargetMode="External"/><Relationship Id="rId713" Type="http://schemas.openxmlformats.org/officeDocument/2006/relationships/hyperlink" Target="file:///C:\Users\q12059\Documents\3GPP%20RAN3\RAN3%20Meetings\RAN3_129%20(Aug%202025,%20Bangalore)\Docs\R3-255573.zip" TargetMode="External"/><Relationship Id="rId145" Type="http://schemas.openxmlformats.org/officeDocument/2006/relationships/hyperlink" Target="file:///C:\Users\q12059\Documents\3GPP%20RAN3\RAN3%20Meetings\RAN3_129%20(Aug%202025,%20Bangalore)\Docs\R3-255192.zip" TargetMode="External"/><Relationship Id="rId352" Type="http://schemas.openxmlformats.org/officeDocument/2006/relationships/hyperlink" Target="file:///C:\Users\q12059\Documents\3GPP%20RAN3\RAN3%20Meetings\RAN3_129%20(Aug%202025,%20Bangalore)\Docs\R3-255599.zip" TargetMode="External"/><Relationship Id="rId212" Type="http://schemas.openxmlformats.org/officeDocument/2006/relationships/hyperlink" Target="file:///C:\Users\q12059\Documents\3GPP%20RAN3\RAN3%20Meetings\RAN3_129%20(Aug%202025,%20Bangalore)\Docs\R3-255041.zip" TargetMode="External"/><Relationship Id="rId657" Type="http://schemas.openxmlformats.org/officeDocument/2006/relationships/hyperlink" Target="file:///C:\Users\q12059\Documents\3GPP%20RAN3\RAN3%20Meetings\RAN3_129%20(Aug%202025,%20Bangalore)\Docs\R3-255569.zip" TargetMode="External"/><Relationship Id="rId296" Type="http://schemas.openxmlformats.org/officeDocument/2006/relationships/hyperlink" Target="file:///C:\Users\q12059\Documents\3GPP%20RAN3\RAN3%20Meetings\RAN3_129%20(Aug%202025,%20Bangalore)\Docs\R3-255502.zip" TargetMode="External"/><Relationship Id="rId517" Type="http://schemas.openxmlformats.org/officeDocument/2006/relationships/hyperlink" Target="file:///C:\Users\q12059\Documents\3GPP%20RAN3\RAN3%20Meetings\RAN3_129%20(Aug%202025,%20Bangalore)\Docs\R3-255710.zip" TargetMode="External"/><Relationship Id="rId724" Type="http://schemas.openxmlformats.org/officeDocument/2006/relationships/hyperlink" Target="file:///C:\Users\q12059\Documents\3GPP%20RAN3\RAN3%20Meetings\RAN3_129%20(Aug%202025,%20Bangalore)\Docs\R3-255733.zip" TargetMode="External"/><Relationship Id="rId60" Type="http://schemas.openxmlformats.org/officeDocument/2006/relationships/hyperlink" Target="file:///C:\Users\q12059\Documents\3GPP%20RAN3\RAN3%20Meetings\RAN3_129%20(Aug%202025,%20Bangalore)\Docs\R3-255687.zip" TargetMode="External"/><Relationship Id="rId156" Type="http://schemas.openxmlformats.org/officeDocument/2006/relationships/hyperlink" Target="file:///C:\Users\q12059\Documents\3GPP%20RAN3\RAN3%20Meetings\RAN3_129%20(Aug%202025,%20Bangalore)\Docs\R3-255039.zip" TargetMode="External"/><Relationship Id="rId363" Type="http://schemas.openxmlformats.org/officeDocument/2006/relationships/hyperlink" Target="file:///C:\Users\q12059\Documents\3GPP%20RAN3\RAN3%20Meetings\RAN3_129%20(Aug%202025,%20Bangalore)\Docs\R3-255413.zip" TargetMode="External"/><Relationship Id="rId570" Type="http://schemas.openxmlformats.org/officeDocument/2006/relationships/hyperlink" Target="file:///C:\Users\q12059\Documents\3GPP%20RAN3\RAN3%20Meetings\RAN3_129%20(Aug%202025,%20Bangalore)\Docs\R3-255248.zip" TargetMode="External"/><Relationship Id="rId223" Type="http://schemas.openxmlformats.org/officeDocument/2006/relationships/hyperlink" Target="file:///C:\Users\q12059\Documents\3GPP%20RAN3\RAN3%20Meetings\RAN3_129%20(Aug%202025,%20Bangalore)\Docs\R3-255170.zip" TargetMode="External"/><Relationship Id="rId430" Type="http://schemas.openxmlformats.org/officeDocument/2006/relationships/hyperlink" Target="file:\D:\3GPP%20WG%20tdoc\TSGR3_129\Docs\R3-255727.zip" TargetMode="External"/><Relationship Id="rId668" Type="http://schemas.openxmlformats.org/officeDocument/2006/relationships/hyperlink" Target="file:///C:\Users\q12059\Documents\3GPP%20RAN3\RAN3%20Meetings\RAN3_129%20(Aug%202025,%20Bangalore)\Docs\R3-255201.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152.zip" TargetMode="External"/><Relationship Id="rId735" Type="http://schemas.openxmlformats.org/officeDocument/2006/relationships/hyperlink" Target="file:\D:\3GPP%20WG%20tdoc\TSGR3_129\Docs\R3-255494.zip" TargetMode="External"/><Relationship Id="rId167" Type="http://schemas.openxmlformats.org/officeDocument/2006/relationships/hyperlink" Target="file:///C:\Users\q12059\Documents\3GPP%20RAN3\RAN3%20Meetings\RAN3_129%20(Aug%202025,%20Bangalore)\Docs\R3-255432.zip" TargetMode="External"/><Relationship Id="rId374" Type="http://schemas.openxmlformats.org/officeDocument/2006/relationships/hyperlink" Target="file:///C:\Users\q12059\Documents\3GPP%20RAN3\RAN3%20Meetings\RAN3_129%20(Aug%202025,%20Bangalore)\Docs\R3-255057.zip" TargetMode="External"/><Relationship Id="rId581" Type="http://schemas.openxmlformats.org/officeDocument/2006/relationships/hyperlink" Target="file:///C:\Users\q12059\Documents\3GPP%20RAN3\RAN3%20Meetings\RAN3_129%20(Aug%202025,%20Bangalore)\Docs\R3-255249.zip" TargetMode="External"/><Relationship Id="rId71" Type="http://schemas.openxmlformats.org/officeDocument/2006/relationships/hyperlink" Target="file:///C:\Users\q12059\Documents\3GPP%20RAN3\RAN3%20Meetings\RAN3_129%20(Aug%202025,%20Bangalore)\Docs\R3-255526.zip" TargetMode="External"/><Relationship Id="rId234" Type="http://schemas.openxmlformats.org/officeDocument/2006/relationships/hyperlink" Target="file:///C:\Users\q12059\Documents\3GPP%20RAN3\RAN3%20Meetings\RAN3_129%20(Aug%202025,%20Bangalore)\Docs\R3-255603.zip" TargetMode="External"/><Relationship Id="rId679" Type="http://schemas.openxmlformats.org/officeDocument/2006/relationships/hyperlink" Target="file:///C:\Users\q12059\Documents\3GPP%20RAN3\RAN3%20Meetings\RAN3_129%20(Aug%202025,%20Bangalore)\Docs\R3-255570.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376.zip" TargetMode="External"/><Relationship Id="rId539" Type="http://schemas.openxmlformats.org/officeDocument/2006/relationships/hyperlink" Target="file:///C:\Users\q12059\Documents\3GPP%20RAN3\RAN3%20Meetings\RAN3_129%20(Aug%202025,%20Bangalore)\Docs\R3-255383.zip" TargetMode="External"/><Relationship Id="rId746" Type="http://schemas.openxmlformats.org/officeDocument/2006/relationships/hyperlink" Target="https://www.3gpp.org/ftp/tsg_ran/TSG_RAN/TSGR_107/Docs" TargetMode="External"/><Relationship Id="rId178" Type="http://schemas.openxmlformats.org/officeDocument/2006/relationships/hyperlink" Target="file:///C:\Users\q12059\Documents\3GPP%20RAN3\RAN3%20Meetings\RAN3_129%20(Aug%202025,%20Bangalore)\Docs\R3-255596.zip" TargetMode="External"/><Relationship Id="rId301" Type="http://schemas.openxmlformats.org/officeDocument/2006/relationships/hyperlink" Target="file:///C:\Users\q12059\Documents\3GPP%20RAN3\RAN3%20Meetings\RAN3_129%20(Aug%202025,%20Bangalore)\Docs\R3-255700.zip" TargetMode="External"/><Relationship Id="rId82" Type="http://schemas.openxmlformats.org/officeDocument/2006/relationships/hyperlink" Target="file:///C:\Users\q12059\Documents\3GPP%20RAN3\RAN3%20Meetings\RAN3_129%20(Aug%202025,%20Bangalore)\Docs\R3-255742.zip" TargetMode="External"/><Relationship Id="rId385" Type="http://schemas.openxmlformats.org/officeDocument/2006/relationships/hyperlink" Target="file:\D:\3GPP%20WG%20tdoc\TSGR3_129\Docs\R3-255027.zip" TargetMode="External"/><Relationship Id="rId592" Type="http://schemas.openxmlformats.org/officeDocument/2006/relationships/hyperlink" Target="file:///C:\Users\q12059\Documents\3GPP%20RAN3\RAN3%20Meetings\RAN3_129%20(Aug%202025,%20Bangalore)\Docs\R3-255088.zip" TargetMode="External"/><Relationship Id="rId606" Type="http://schemas.openxmlformats.org/officeDocument/2006/relationships/hyperlink" Target="file:\D:\3GPP%20WG%20tdoc\TSGR3_129\Docs\R3-255231.zip" TargetMode="External"/><Relationship Id="rId245" Type="http://schemas.openxmlformats.org/officeDocument/2006/relationships/hyperlink" Target="file:///C:\Users\q12059\Documents\3GPP%20RAN3\RAN3%20Meetings\RAN3_129%20(Aug%202025,%20Bangalore)\Docs\R3-255360.zip" TargetMode="External"/><Relationship Id="rId452" Type="http://schemas.openxmlformats.org/officeDocument/2006/relationships/hyperlink" Target="file:///C:\Users\q12059\Documents\3GPP%20RAN3\RAN3%20Meetings\RAN3_129%20(Aug%202025,%20Bangalore)\Docs\R3-255344.zip" TargetMode="External"/><Relationship Id="rId105" Type="http://schemas.openxmlformats.org/officeDocument/2006/relationships/hyperlink" Target="file:///C:\Users\q12059\Documents\3GPP%20RAN3\RAN3%20Meetings\RAN3_129%20(Aug%202025,%20Bangalore)\Docs\R3-255233.zip" TargetMode="External"/><Relationship Id="rId312" Type="http://schemas.openxmlformats.org/officeDocument/2006/relationships/hyperlink" Target="file:///C:\Users\q12059\Documents\3GPP%20RAN3\RAN3%20Meetings\RAN3_129%20(Aug%202025,%20Bangalore)\Docs\R3-255453.zip" TargetMode="External"/><Relationship Id="rId757" Type="http://schemas.openxmlformats.org/officeDocument/2006/relationships/hyperlink" Target="file:///C:\Users\q12059\Documents\3GPP%20RAN3\RAN3%20Meetings\RAN3_129%20(Aug%202025,%20Bangalore)\Docs\R3-255115.zip" TargetMode="External"/><Relationship Id="rId93" Type="http://schemas.openxmlformats.org/officeDocument/2006/relationships/hyperlink" Target="Inbox\R3-255751.zip" TargetMode="External"/><Relationship Id="rId189" Type="http://schemas.openxmlformats.org/officeDocument/2006/relationships/hyperlink" Target="file:///C:\Users\q12059\Documents\3GPP%20RAN3\RAN3%20Meetings\RAN3_129%20(Aug%202025,%20Bangalore)\Docs\R3-255746.zip" TargetMode="External"/><Relationship Id="rId396" Type="http://schemas.openxmlformats.org/officeDocument/2006/relationships/hyperlink" Target="file:\D:\3GPP%20WG%20tdoc\TSGR3_129\Docs\R3-255659.zip" TargetMode="External"/><Relationship Id="rId617" Type="http://schemas.openxmlformats.org/officeDocument/2006/relationships/hyperlink" Target="file:\D:\3GPP%20WG%20tdoc\TSGR3_129\Docs\R3-255657.zip" TargetMode="External"/><Relationship Id="rId256" Type="http://schemas.openxmlformats.org/officeDocument/2006/relationships/hyperlink" Target="file:///C:\Users\q12059\Documents\3GPP%20RAN3\RAN3%20Meetings\RAN3_129%20(Aug%202025,%20Bangalore)\Docs\R3-255729.zip" TargetMode="External"/><Relationship Id="rId463" Type="http://schemas.openxmlformats.org/officeDocument/2006/relationships/hyperlink" Target="file:///C:\Users\q12059\Documents\3GPP%20RAN3\RAN3%20Meetings\RAN3_129%20(Aug%202025,%20Bangalore)\Docs\R3-255548.zip" TargetMode="External"/><Relationship Id="rId670" Type="http://schemas.openxmlformats.org/officeDocument/2006/relationships/hyperlink" Target="file:///C:\Users\q12059\Documents\3GPP%20RAN3\RAN3%20Meetings\RAN3_129%20(Aug%202025,%20Bangalore)\Docs\R3-255336.zip" TargetMode="External"/><Relationship Id="rId116" Type="http://schemas.openxmlformats.org/officeDocument/2006/relationships/hyperlink" Target="file:///C:\Users\q12059\Documents\3GPP%20RAN3\RAN3%20Meetings\RAN3_129%20(Aug%202025,%20Bangalore)\Docs\R3-255719.zip" TargetMode="External"/><Relationship Id="rId323" Type="http://schemas.openxmlformats.org/officeDocument/2006/relationships/hyperlink" Target="file:///C:\Users\q12059\Documents\3GPP%20RAN3\RAN3%20Meetings\RAN3_129%20(Aug%202025,%20Bangalore)\Docs\R3-255665.zip" TargetMode="External"/><Relationship Id="rId530" Type="http://schemas.openxmlformats.org/officeDocument/2006/relationships/hyperlink" Target="file:///C:\Users\q12059\Documents\3GPP%20RAN3\RAN3%20Meetings\RAN3_129%20(Aug%202025,%20Bangalore)\Docs\R3-255213.zip" TargetMode="External"/><Relationship Id="rId768" Type="http://schemas.openxmlformats.org/officeDocument/2006/relationships/hyperlink" Target="file:///C:\Users\q12059\Documents\3GPP%20RAN3\RAN3%20Meetings\RAN3_129%20(Aug%202025,%20Bangalore)\Docs\R3-255126.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010.zip" TargetMode="External"/><Relationship Id="rId267" Type="http://schemas.openxmlformats.org/officeDocument/2006/relationships/hyperlink" Target="file:///C:\Users\q12059\Documents\3GPP%20RAN3\RAN3%20Meetings\RAN3_129%20(Aug%202025,%20Bangalore)\Docs\R3-255470.zip" TargetMode="External"/><Relationship Id="rId474" Type="http://schemas.openxmlformats.org/officeDocument/2006/relationships/hyperlink" Target="file:///C:\Users\q12059\Documents\3GPP%20RAN3\RAN3%20Meetings\RAN3_129%20(Aug%202025,%20Bangalore)\Docs\R3-255069.zip" TargetMode="External"/><Relationship Id="rId127" Type="http://schemas.openxmlformats.org/officeDocument/2006/relationships/hyperlink" Target="file:///C:\Users\q12059\Documents\3GPP%20RAN3\RAN3%20Meetings\RAN3_129%20(Aug%202025,%20Bangalore)\Docs\R3-255232.zip" TargetMode="External"/><Relationship Id="rId681" Type="http://schemas.openxmlformats.org/officeDocument/2006/relationships/hyperlink" Target="file:///C:\Users\q12059\Documents\3GPP%20RAN3\RAN3%20Meetings\RAN3_129%20(Aug%202025,%20Bangalore)\Docs\R3-255583.zip" TargetMode="External"/><Relationship Id="rId779" Type="http://schemas.openxmlformats.org/officeDocument/2006/relationships/hyperlink" Target="file:///C:\Users\q12059\Documents\3GPP%20RAN3\RAN3%20Meetings\RAN3_129%20(Aug%202025,%20Bangalore)\Docs\R3-255137.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157.zip" TargetMode="External"/><Relationship Id="rId541" Type="http://schemas.openxmlformats.org/officeDocument/2006/relationships/hyperlink" Target="file:///C:\Users\q12059\Documents\3GPP%20RAN3\RAN3%20Meetings\RAN3_129%20(Aug%202025,%20Bangalore)\Docs\R3-255496.zip" TargetMode="External"/><Relationship Id="rId639" Type="http://schemas.openxmlformats.org/officeDocument/2006/relationships/hyperlink" Target="file:///C:\Users\q12059\Documents\3GPP%20RAN3\RAN3%20Meetings\RAN3_129%20(Aug%202025,%20Bangalore)\Docs\R3-255646.zip" TargetMode="External"/><Relationship Id="rId180" Type="http://schemas.openxmlformats.org/officeDocument/2006/relationships/hyperlink" Target="file:///C:\Users\q12059\Documents\3GPP%20RAN3\RAN3%20Meetings\RAN3_129%20(Aug%202025,%20Bangalore)\Docs\R3-255621.zip" TargetMode="External"/><Relationship Id="rId278" Type="http://schemas.openxmlformats.org/officeDocument/2006/relationships/hyperlink" Target="file:///C:\Users\q12059\Documents\3GPP%20RAN3\RAN3%20Meetings\RAN3_129%20(Aug%202025,%20Bangalore)\Docs\R3-255172.zip" TargetMode="External"/><Relationship Id="rId401" Type="http://schemas.openxmlformats.org/officeDocument/2006/relationships/hyperlink" Target="file:\D:\3GPP%20WG%20tdoc\TSGR3_129\Docs\R3-255614.zip" TargetMode="External"/><Relationship Id="rId485" Type="http://schemas.openxmlformats.org/officeDocument/2006/relationships/hyperlink" Target="file:///C:\Users\q12059\Documents\3GPP%20RAN3\RAN3%20Meetings\RAN3_129%20(Aug%202025,%20Bangalore)\Docs\R3-255443.zip" TargetMode="External"/><Relationship Id="rId692" Type="http://schemas.openxmlformats.org/officeDocument/2006/relationships/hyperlink" Target="file:///C:\Users\q12059\Documents\3GPP%20RAN3\RAN3%20Meetings\RAN3_129%20(Aug%202025,%20Bangalore)\Docs\R3-255103.zip" TargetMode="External"/><Relationship Id="rId706" Type="http://schemas.openxmlformats.org/officeDocument/2006/relationships/hyperlink" Target="file:///C:\Users\q12059\Documents\3GPP%20RAN3\RAN3%20Meetings\RAN3_129%20(Aug%202025,%20Bangalore)\Docs\R3-255323.zip" TargetMode="External"/><Relationship Id="rId42" Type="http://schemas.openxmlformats.org/officeDocument/2006/relationships/hyperlink" Target="file:///C:\Users\q12059\Documents\3GPP%20RAN3\RAN3%20Meetings\RAN3_129%20(Aug%202025,%20Bangalore)\Docs\R3-255235.zip" TargetMode="External"/><Relationship Id="rId138" Type="http://schemas.openxmlformats.org/officeDocument/2006/relationships/hyperlink" Target="file:///C:\Users\q12059\Documents\3GPP%20RAN3\RAN3%20Meetings\RAN3_129%20(Aug%202025,%20Bangalore)\Docs\R3-255563.zip" TargetMode="External"/><Relationship Id="rId345" Type="http://schemas.openxmlformats.org/officeDocument/2006/relationships/hyperlink" Target="file:///C:\Users\q12059\Documents\3GPP%20RAN3\RAN3%20Meetings\RAN3_129%20(Aug%202025,%20Bangalore)\Docs\R3-255291.zip" TargetMode="External"/><Relationship Id="rId552" Type="http://schemas.openxmlformats.org/officeDocument/2006/relationships/hyperlink" Target="file:///C:\Users\q12059\Documents\3GPP%20RAN3\RAN3%20Meetings\RAN3_129%20(Aug%202025,%20Bangalore)\Docs\R3-255077.zip" TargetMode="External"/><Relationship Id="rId191" Type="http://schemas.openxmlformats.org/officeDocument/2006/relationships/hyperlink" Target="file:///C:\Users\q12059\Documents\3GPP%20RAN3\RAN3%20Meetings\RAN3_129%20(Aug%202025,%20Bangalore)\Docs\R3-255261.zip" TargetMode="External"/><Relationship Id="rId205" Type="http://schemas.openxmlformats.org/officeDocument/2006/relationships/hyperlink" Target="file:///C:\Users\q12059\Documents\3GPP%20RAN3\RAN3%20Meetings\RAN3_129%20(Aug%202025,%20Bangalore)\Docs\R3-255423.zip" TargetMode="External"/><Relationship Id="rId412" Type="http://schemas.openxmlformats.org/officeDocument/2006/relationships/hyperlink" Target="file:\D:\3GPP%20WG%20tdoc\TSGR3_129\Docs\R3-255281.zip" TargetMode="External"/><Relationship Id="rId289" Type="http://schemas.openxmlformats.org/officeDocument/2006/relationships/hyperlink" Target="file:///C:\Users\q12059\Documents\3GPP%20RAN3\RAN3%20Meetings\RAN3_129%20(Aug%202025,%20Bangalore)\Docs\R3-255371.zip" TargetMode="External"/><Relationship Id="rId496" Type="http://schemas.openxmlformats.org/officeDocument/2006/relationships/hyperlink" Target="Inbox\R3-255750.zip" TargetMode="External"/><Relationship Id="rId717" Type="http://schemas.openxmlformats.org/officeDocument/2006/relationships/hyperlink" Target="file:///C:\Users\q12059\Documents\3GPP%20RAN3\RAN3%20Meetings\RAN3_129%20(Aug%202025,%20Bangalore)\Docs\R3-255638.zip" TargetMode="External"/><Relationship Id="rId11" Type="http://schemas.openxmlformats.org/officeDocument/2006/relationships/hyperlink" Target="http://www.3gpp.org/ftp/tsg_ran/WG3_Iu/TSGR3_AHGs/R3_AH_NR_1706/Docs/R3-172219.zip" TargetMode="External"/><Relationship Id="rId53" Type="http://schemas.openxmlformats.org/officeDocument/2006/relationships/hyperlink" Target="Inbox\R3-255754.zip" TargetMode="External"/><Relationship Id="rId149" Type="http://schemas.openxmlformats.org/officeDocument/2006/relationships/hyperlink" Target="file:///C:\Users\q12059\Documents\3GPP%20RAN3\RAN3%20Meetings\RAN3_129%20(Aug%202025,%20Bangalore)\Docs\R3-255032.zip" TargetMode="External"/><Relationship Id="rId314" Type="http://schemas.openxmlformats.org/officeDocument/2006/relationships/hyperlink" Target="file:///C:\Users\q12059\Documents\3GPP%20RAN3\RAN3%20Meetings\RAN3_129%20(Aug%202025,%20Bangalore)\Docs\R3-255474.zip" TargetMode="External"/><Relationship Id="rId356" Type="http://schemas.openxmlformats.org/officeDocument/2006/relationships/hyperlink" Target="file:///C:\Users\q12059\Documents\3GPP%20RAN3\RAN3%20Meetings\RAN3_129%20(Aug%202025,%20Bangalore)\Docs\R3-255673.zip" TargetMode="External"/><Relationship Id="rId398" Type="http://schemas.openxmlformats.org/officeDocument/2006/relationships/hyperlink" Target="file:\D:\3GPP%20WG%20tdoc\TSGR3_129\Docs\R3-255421.zip" TargetMode="External"/><Relationship Id="rId521" Type="http://schemas.openxmlformats.org/officeDocument/2006/relationships/hyperlink" Target="file:///C:\Users\q12059\Documents\3GPP%20RAN3\RAN3%20Meetings\RAN3_129%20(Aug%202025,%20Bangalore)\Docs\R3-255708.zip" TargetMode="External"/><Relationship Id="rId563" Type="http://schemas.openxmlformats.org/officeDocument/2006/relationships/hyperlink" Target="file:///C:\Users\q12059\Documents\3GPP%20RAN3\RAN3%20Meetings\RAN3_129%20(Aug%202025,%20Bangalore)\Docs\R3-255435.zip" TargetMode="External"/><Relationship Id="rId619" Type="http://schemas.openxmlformats.org/officeDocument/2006/relationships/hyperlink" Target="https://www.3gpp.org/ftp/tsg_ran/TSG_RAN/TSGR_108/Docs/" TargetMode="External"/><Relationship Id="rId770" Type="http://schemas.openxmlformats.org/officeDocument/2006/relationships/hyperlink" Target="file:///C:\Users\q12059\Documents\3GPP%20RAN3\RAN3%20Meetings\RAN3_129%20(Aug%202025,%20Bangalore)\Docs\R3-255128.zip" TargetMode="External"/><Relationship Id="rId95" Type="http://schemas.openxmlformats.org/officeDocument/2006/relationships/hyperlink" Target="file:///C:\Users\q12059\Documents\3GPP%20RAN3\RAN3%20Meetings\RAN3_129%20(Aug%202025,%20Bangalore)\Docs\R3-255387.zip" TargetMode="External"/><Relationship Id="rId160" Type="http://schemas.openxmlformats.org/officeDocument/2006/relationships/hyperlink" Target="file:///C:\Users\q12059\Documents\3GPP%20RAN3\RAN3%20Meetings\RAN3_129%20(Aug%202025,%20Bangalore)\Docs\R3-255165.zip" TargetMode="External"/><Relationship Id="rId216" Type="http://schemas.openxmlformats.org/officeDocument/2006/relationships/hyperlink" Target="file:///C:\Users\q12059\Documents\3GPP%20RAN3\RAN3%20Meetings\RAN3_129%20(Aug%202025,%20Bangalore)\Docs\R3-255045.zip" TargetMode="External"/><Relationship Id="rId423" Type="http://schemas.openxmlformats.org/officeDocument/2006/relationships/hyperlink" Target="file:\D:\3GPP%20WG%20tdoc\TSGR3_129\Docs\R3-255626.zip" TargetMode="External"/><Relationship Id="rId258" Type="http://schemas.openxmlformats.org/officeDocument/2006/relationships/hyperlink" Target="file:///C:\Users\q12059\Documents\3GPP%20RAN3\RAN3%20Meetings\RAN3_129%20(Aug%202025,%20Bangalore)\Docs\R3-255361.zip" TargetMode="External"/><Relationship Id="rId465" Type="http://schemas.openxmlformats.org/officeDocument/2006/relationships/hyperlink" Target="file:///C:\Users\q12059\Documents\3GPP%20RAN3\RAN3%20Meetings\RAN3_129%20(Aug%202025,%20Bangalore)\Docs\R3-255287.zip" TargetMode="External"/><Relationship Id="rId630" Type="http://schemas.openxmlformats.org/officeDocument/2006/relationships/hyperlink" Target="file:///C:\Users\q12059\Documents\3GPP%20RAN3\RAN3%20Meetings\RAN3_129%20(Aug%202025,%20Bangalore)\Docs\R3-255681.zip" TargetMode="External"/><Relationship Id="rId672" Type="http://schemas.openxmlformats.org/officeDocument/2006/relationships/hyperlink" Target="file:///C:\Users\q12059\Documents\3GPP%20RAN3\RAN3%20Meetings\RAN3_129%20(Aug%202025,%20Bangalore)\Docs\R3-255377.zip" TargetMode="External"/><Relationship Id="rId728" Type="http://schemas.openxmlformats.org/officeDocument/2006/relationships/hyperlink" Target="file:///C:\Users\q12059\Documents\3GPP%20RAN3\RAN3%20Meetings\RAN3_129%20(Aug%202025,%20Bangalore)\Docs\R3-255111.zip" TargetMode="External"/><Relationship Id="rId22" Type="http://schemas.openxmlformats.org/officeDocument/2006/relationships/hyperlink" Target="file:///C:\Users\q12059\Documents\3GPP%20RAN3\RAN3%20Meetings\RAN3_129%20(Aug%202025,%20Bangalore)\Docs\R3-255017.zip" TargetMode="External"/><Relationship Id="rId64" Type="http://schemas.openxmlformats.org/officeDocument/2006/relationships/hyperlink" Target="file:///C:\Users\q12059\Documents\3GPP%20RAN3\RAN3%20Meetings\RAN3_129%20(Aug%202025,%20Bangalore)\Docs\R3-255025.zip" TargetMode="External"/><Relationship Id="rId118" Type="http://schemas.openxmlformats.org/officeDocument/2006/relationships/hyperlink" Target="file:///C:\Users\q12059\Documents\3GPP%20RAN3\RAN3%20Meetings\RAN3_129%20(Aug%202025,%20Bangalore)\Docs\R3-255461.zip" TargetMode="External"/><Relationship Id="rId325" Type="http://schemas.openxmlformats.org/officeDocument/2006/relationships/hyperlink" Target="file:///C:\Users\q12059\Documents\3GPP%20RAN3\RAN3%20Meetings\RAN3_129%20(Aug%202025,%20Bangalore)\Docs\R3-255049.zip" TargetMode="External"/><Relationship Id="rId367" Type="http://schemas.openxmlformats.org/officeDocument/2006/relationships/hyperlink" Target="file:///C:\Users\q12059\Documents\3GPP%20RAN3\RAN3%20Meetings\RAN3_129%20(Aug%202025,%20Bangalore)\Docs\R3-255415.zip" TargetMode="External"/><Relationship Id="rId532" Type="http://schemas.openxmlformats.org/officeDocument/2006/relationships/hyperlink" Target="file:///C:\Users\q12059\Documents\3GPP%20RAN3\RAN3%20Meetings\RAN3_129%20(Aug%202025,%20Bangalore)\Docs\R3-255217.zip" TargetMode="External"/><Relationship Id="rId574" Type="http://schemas.openxmlformats.org/officeDocument/2006/relationships/hyperlink" Target="file:///C:\Users\q12059\Documents\3GPP%20RAN3\RAN3%20Meetings\RAN3_129%20(Aug%202025,%20Bangalore)\Docs\R3-255578.zip" TargetMode="External"/><Relationship Id="rId171" Type="http://schemas.openxmlformats.org/officeDocument/2006/relationships/hyperlink" Target="file:///C:\Users\q12059\Documents\3GPP%20RAN3\RAN3%20Meetings\RAN3_129%20(Aug%202025,%20Bangalore)\Docs\R3-255489.zip" TargetMode="External"/><Relationship Id="rId227" Type="http://schemas.openxmlformats.org/officeDocument/2006/relationships/hyperlink" Target="file:///C:\Users\q12059\Documents\3GPP%20RAN3\RAN3%20Meetings\RAN3_129%20(Aug%202025,%20Bangalore)\Docs\R3-255358.zip" TargetMode="External"/><Relationship Id="rId781" Type="http://schemas.openxmlformats.org/officeDocument/2006/relationships/fontTable" Target="fontTable.xml"/><Relationship Id="rId269" Type="http://schemas.openxmlformats.org/officeDocument/2006/relationships/hyperlink" Target="file:///C:\Users\q12059\Documents\3GPP%20RAN3\RAN3%20Meetings\RAN3_129%20(Aug%202025,%20Bangalore)\Docs\R3-255589.zip" TargetMode="External"/><Relationship Id="rId434" Type="http://schemas.openxmlformats.org/officeDocument/2006/relationships/hyperlink" Target="file:\D:\3GPP%20WG%20tdoc\TSGR3_129\Docs\R3-255140.zip" TargetMode="External"/><Relationship Id="rId476" Type="http://schemas.openxmlformats.org/officeDocument/2006/relationships/hyperlink" Target="file:///C:\Users\q12059\Documents\3GPP%20RAN3\RAN3%20Meetings\RAN3_129%20(Aug%202025,%20Bangalore)\Docs\R3-255071.zip" TargetMode="External"/><Relationship Id="rId641" Type="http://schemas.openxmlformats.org/officeDocument/2006/relationships/hyperlink" Target="file:///C:\Users\q12059\Documents\3GPP%20RAN3\RAN3%20Meetings\RAN3_129%20(Aug%202025,%20Bangalore)\Docs\R3-255668.zip" TargetMode="External"/><Relationship Id="rId683" Type="http://schemas.openxmlformats.org/officeDocument/2006/relationships/hyperlink" Target="file:///C:\Users\q12059\Documents\3GPP%20RAN3\RAN3%20Meetings\RAN3_129%20(Aug%202025,%20Bangalore)\Docs\R3-255373.zip" TargetMode="External"/><Relationship Id="rId739" Type="http://schemas.openxmlformats.org/officeDocument/2006/relationships/hyperlink" Target="file:\D:\3GPP%20WG%20tdoc\TSGR3_129\Docs\R3-255348.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391.zip" TargetMode="External"/><Relationship Id="rId280" Type="http://schemas.openxmlformats.org/officeDocument/2006/relationships/hyperlink" Target="file:///C:\Users\q12059\Documents\3GPP%20RAN3\RAN3%20Meetings\RAN3_129%20(Aug%202025,%20Bangalore)\Docs\R3-255173.zip" TargetMode="External"/><Relationship Id="rId336" Type="http://schemas.openxmlformats.org/officeDocument/2006/relationships/hyperlink" Target="file:///C:\Users\q12059\Documents\3GPP%20RAN3\RAN3%20Meetings\RAN3_129%20(Aug%202025,%20Bangalore)\Docs\R3-255202.zip" TargetMode="External"/><Relationship Id="rId501" Type="http://schemas.openxmlformats.org/officeDocument/2006/relationships/hyperlink" Target="file:///C:\Users\q12059\Documents\3GPP%20RAN3\RAN3%20Meetings\RAN3_129%20(Aug%202025,%20Bangalore)\Docs\R3-255072.zip" TargetMode="External"/><Relationship Id="rId543" Type="http://schemas.openxmlformats.org/officeDocument/2006/relationships/hyperlink" Target="file:///C:\Users\q12059\Documents\3GPP%20RAN3\RAN3%20Meetings\RAN3_129%20(Aug%202025,%20Bangalore)\Docs\R3-255542.zip" TargetMode="External"/><Relationship Id="rId75" Type="http://schemas.openxmlformats.org/officeDocument/2006/relationships/hyperlink" Target="file:///C:\Users\q12059\Documents\3GPP%20RAN3\RAN3%20Meetings\RAN3_129%20(Aug%202025,%20Bangalore)\Docs\R3-255019.zip" TargetMode="External"/><Relationship Id="rId140" Type="http://schemas.openxmlformats.org/officeDocument/2006/relationships/hyperlink" Target="file:///C:\Users\q12059\Documents\3GPP%20RAN3\RAN3%20Meetings\RAN3_129%20(Aug%202025,%20Bangalore)\Docs\R3-255565.zip" TargetMode="External"/><Relationship Id="rId182" Type="http://schemas.openxmlformats.org/officeDocument/2006/relationships/hyperlink" Target="file:///C:\Users\q12059\Documents\3GPP%20RAN3\RAN3%20Meetings\RAN3_129%20(Aug%202025,%20Bangalore)\Docs\R3-255623.zip" TargetMode="External"/><Relationship Id="rId378" Type="http://schemas.openxmlformats.org/officeDocument/2006/relationships/hyperlink" Target="file:///C:\Users\q12059\Documents\3GPP%20RAN3\RAN3%20Meetings\RAN3_129%20(Aug%202025,%20Bangalore)\Docs\R3-255061.zip" TargetMode="External"/><Relationship Id="rId403" Type="http://schemas.openxmlformats.org/officeDocument/2006/relationships/hyperlink" Target="file:\D:\3GPP%20WG%20tdoc\TSGR3_129\Docs\R3-255150.zip" TargetMode="External"/><Relationship Id="rId585" Type="http://schemas.openxmlformats.org/officeDocument/2006/relationships/hyperlink" Target="https://www.3gpp.org/ftp/tsg_ran/TSG_RAN/TSGR_108/Docs/" TargetMode="External"/><Relationship Id="rId750" Type="http://schemas.openxmlformats.org/officeDocument/2006/relationships/hyperlink" Target="file:///C:\Users\q12059\Documents\3GPP%20RAN3\RAN3%20Meetings\RAN3_129%20(Aug%202025,%20Bangalore)\Docs\R3-255740.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356.zip" TargetMode="External"/><Relationship Id="rId445" Type="http://schemas.openxmlformats.org/officeDocument/2006/relationships/hyperlink" Target="file:///C:\Users\q12059\Documents\3GPP%20RAN3\RAN3%20Meetings\RAN3_129%20(Aug%202025,%20Bangalore)\Docs\R3-255068.zip" TargetMode="External"/><Relationship Id="rId487" Type="http://schemas.openxmlformats.org/officeDocument/2006/relationships/hyperlink" Target="file:///C:\Users\q12059\Documents\3GPP%20RAN3\RAN3%20Meetings\RAN3_129%20(Aug%202025,%20Bangalore)\Docs\R3-255509.zip" TargetMode="External"/><Relationship Id="rId610" Type="http://schemas.openxmlformats.org/officeDocument/2006/relationships/hyperlink" Target="file:\D:\3GPP%20WG%20tdoc\TSGR3_129\Docs\R3-255530.zip" TargetMode="External"/><Relationship Id="rId652" Type="http://schemas.openxmlformats.org/officeDocument/2006/relationships/hyperlink" Target="file:///C:\Users\q12059\Documents\3GPP%20RAN3\RAN3%20Meetings\RAN3_129%20(Aug%202025,%20Bangalore)\Docs\R3-255096.zip" TargetMode="External"/><Relationship Id="rId694" Type="http://schemas.openxmlformats.org/officeDocument/2006/relationships/hyperlink" Target="file:///C:\Users\q12059\Documents\3GPP%20RAN3\RAN3%20Meetings\RAN3_129%20(Aug%202025,%20Bangalore)\Docs\R3-255105.zip" TargetMode="External"/><Relationship Id="rId708" Type="http://schemas.openxmlformats.org/officeDocument/2006/relationships/hyperlink" Target="file:///C:\Users\q12059\Documents\3GPP%20RAN3\RAN3%20Meetings\RAN3_129%20(Aug%202025,%20Bangalore)\Docs\R3-255408.zip" TargetMode="External"/><Relationship Id="rId291" Type="http://schemas.openxmlformats.org/officeDocument/2006/relationships/hyperlink" Target="file:///C:\Users\q12059\Documents\3GPP%20RAN3\RAN3%20Meetings\RAN3_129%20(Aug%202025,%20Bangalore)\Docs\R3-255454.zip" TargetMode="External"/><Relationship Id="rId305" Type="http://schemas.openxmlformats.org/officeDocument/2006/relationships/hyperlink" Target="file:///C:\Users\q12059\Documents\3GPP%20RAN3\RAN3%20Meetings\RAN3_129%20(Aug%202025,%20Bangalore)\Docs\R3-255175.zip" TargetMode="External"/><Relationship Id="rId347" Type="http://schemas.openxmlformats.org/officeDocument/2006/relationships/hyperlink" Target="file:///C:\Users\q12059\Documents\3GPP%20RAN3\RAN3%20Meetings\RAN3_129%20(Aug%202025,%20Bangalore)\Docs\R3-255401.zip" TargetMode="External"/><Relationship Id="rId512" Type="http://schemas.openxmlformats.org/officeDocument/2006/relationships/hyperlink" Target="file:///C:\Users\q12059\Documents\3GPP%20RAN3\RAN3%20Meetings\RAN3_129%20(Aug%202025,%20Bangalore)\Docs\R3-255155.zip" TargetMode="External"/><Relationship Id="rId44" Type="http://schemas.openxmlformats.org/officeDocument/2006/relationships/hyperlink" Target="file:///C:\Users\q12059\Documents\3GPP%20RAN3\RAN3%20Meetings\RAN3_129%20(Aug%202025,%20Bangalore)\Docs\R3-255259.zip" TargetMode="External"/><Relationship Id="rId86" Type="http://schemas.openxmlformats.org/officeDocument/2006/relationships/hyperlink" Target="file:///C:\Users\q12059\Documents\3GPP%20RAN3\RAN3%20Meetings\RAN3_129%20(Aug%202025,%20Bangalore)\Docs\R3-255582.zip" TargetMode="External"/><Relationship Id="rId151" Type="http://schemas.openxmlformats.org/officeDocument/2006/relationships/hyperlink" Target="file:///C:\Users\q12059\Documents\3GPP%20RAN3\RAN3%20Meetings\RAN3_129%20(Aug%202025,%20Bangalore)\Docs\R3-255034.zip" TargetMode="External"/><Relationship Id="rId389" Type="http://schemas.openxmlformats.org/officeDocument/2006/relationships/hyperlink" Target="file:\D:\3GPP%20WG%20tdoc\TSGR3_129\Docs\R3-255532.zip" TargetMode="External"/><Relationship Id="rId554" Type="http://schemas.openxmlformats.org/officeDocument/2006/relationships/hyperlink" Target="file:///C:\Users\q12059\Documents\3GPP%20RAN3\RAN3%20Meetings\RAN3_129%20(Aug%202025,%20Bangalore)\Docs\R3-255079.zip" TargetMode="External"/><Relationship Id="rId596" Type="http://schemas.openxmlformats.org/officeDocument/2006/relationships/hyperlink" Target="file:\D:\3GPP%20WG%20tdoc\TSGR3_129\Docs\R3-255237.zip" TargetMode="External"/><Relationship Id="rId761" Type="http://schemas.openxmlformats.org/officeDocument/2006/relationships/hyperlink" Target="file:///C:\Users\q12059\Documents\3GPP%20RAN3\RAN3%20Meetings\RAN3_129%20(Aug%202025,%20Bangalore)\Docs\R3-255119.zip" TargetMode="External"/><Relationship Id="rId193" Type="http://schemas.openxmlformats.org/officeDocument/2006/relationships/hyperlink" Target="file:///C:\Users\q12059\Documents\3GPP%20RAN3\RAN3%20Meetings\RAN3_129%20(Aug%202025,%20Bangalore)\Docs\R3-255350.zip" TargetMode="External"/><Relationship Id="rId207" Type="http://schemas.openxmlformats.org/officeDocument/2006/relationships/hyperlink" Target="file:///C:\Users\q12059\Documents\3GPP%20RAN3\RAN3%20Meetings\RAN3_129%20(Aug%202025,%20Bangalore)\Docs\R3-255446.zip" TargetMode="External"/><Relationship Id="rId249" Type="http://schemas.openxmlformats.org/officeDocument/2006/relationships/hyperlink" Target="file:///C:\Users\q12059\Documents\3GPP%20RAN3\RAN3%20Meetings\RAN3_129%20(Aug%202025,%20Bangalore)\Docs\R3-255272.zip" TargetMode="External"/><Relationship Id="rId414" Type="http://schemas.openxmlformats.org/officeDocument/2006/relationships/hyperlink" Target="file:\D:\3GPP%20WG%20tdoc\TSGR3_129\Docs\R3-255269.zip" TargetMode="External"/><Relationship Id="rId456" Type="http://schemas.openxmlformats.org/officeDocument/2006/relationships/hyperlink" Target="file:///C:\Users\q12059\Documents\3GPP%20RAN3\RAN3%20Meetings\RAN3_129%20(Aug%202025,%20Bangalore)\Docs\R3-255442.zip" TargetMode="External"/><Relationship Id="rId498" Type="http://schemas.openxmlformats.org/officeDocument/2006/relationships/hyperlink" Target="file:///C:\Users\q12059\Documents\3GPP%20RAN3\RAN3%20Meetings\RAN3_129%20(Aug%202025,%20Bangalore)\Docs\R3-255293.zip" TargetMode="External"/><Relationship Id="rId621" Type="http://schemas.openxmlformats.org/officeDocument/2006/relationships/hyperlink" Target="file:///C:\Users\q12059\Documents\3GPP%20RAN3\RAN3%20Meetings\RAN3_129%20(Aug%202025,%20Bangalore)\Docs\R3-255090.zip" TargetMode="External"/><Relationship Id="rId663" Type="http://schemas.openxmlformats.org/officeDocument/2006/relationships/hyperlink" Target="file:///C:\Users\q12059\Documents\3GPP%20RAN3\RAN3%20Meetings\RAN3_129%20(Aug%202025,%20Bangalore)\Docs\R3-255337.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13.zip" TargetMode="External"/><Relationship Id="rId260" Type="http://schemas.openxmlformats.org/officeDocument/2006/relationships/hyperlink" Target="file:///C:\Users\q12059\Documents\3GPP%20RAN3\RAN3%20Meetings\RAN3_129%20(Aug%202025,%20Bangalore)\Docs\R3-255363.zip" TargetMode="External"/><Relationship Id="rId316" Type="http://schemas.openxmlformats.org/officeDocument/2006/relationships/hyperlink" Target="file:///C:\Users\q12059\Documents\3GPP%20RAN3\RAN3%20Meetings\RAN3_129%20(Aug%202025,%20Bangalore)\Docs\R3-255501.zip" TargetMode="External"/><Relationship Id="rId523" Type="http://schemas.openxmlformats.org/officeDocument/2006/relationships/hyperlink" Target="file:///C:\Users\q12059\Documents\3GPP%20RAN3\RAN3%20Meetings\RAN3_129%20(Aug%202025,%20Bangalore)\Docs\R3-255327.zip" TargetMode="External"/><Relationship Id="rId719" Type="http://schemas.openxmlformats.org/officeDocument/2006/relationships/hyperlink" Target="file:///C:\Users\q12059\Documents\3GPP%20RAN3\RAN3%20Meetings\RAN3_129%20(Aug%202025,%20Bangalore)\Docs\R3-255647.zip" TargetMode="External"/><Relationship Id="rId55" Type="http://schemas.openxmlformats.org/officeDocument/2006/relationships/hyperlink" Target="file:///C:\Users\q12059\Documents\3GPP%20RAN3\RAN3%20Meetings\RAN3_129%20(Aug%202025,%20Bangalore)\Docs\R3-255585.zip" TargetMode="External"/><Relationship Id="rId97" Type="http://schemas.openxmlformats.org/officeDocument/2006/relationships/hyperlink" Target="file:///C:\Users\q12059\Documents\3GPP%20RAN3\RAN3%20Meetings\RAN3_129%20(Aug%202025,%20Bangalore)\Docs\R3-255556.zip" TargetMode="External"/><Relationship Id="rId120" Type="http://schemas.openxmlformats.org/officeDocument/2006/relationships/hyperlink" Target="file:///C:\Users\q12059\Documents\3GPP%20RAN3\RAN3%20Meetings\RAN3_129%20(Aug%202025,%20Bangalore)\Docs\R3-255147.zip" TargetMode="External"/><Relationship Id="rId358" Type="http://schemas.openxmlformats.org/officeDocument/2006/relationships/hyperlink" Target="file:///C:\Users\q12059\Documents\3GPP%20RAN3\RAN3%20Meetings\RAN3_129%20(Aug%202025,%20Bangalore)\Docs\R3-255163.zip" TargetMode="External"/><Relationship Id="rId565" Type="http://schemas.openxmlformats.org/officeDocument/2006/relationships/hyperlink" Target="file:///C:\Users\q12059\Documents\3GPP%20RAN3\RAN3%20Meetings\RAN3_129%20(Aug%202025,%20Bangalore)\Docs\R3-255635.zip" TargetMode="External"/><Relationship Id="rId730" Type="http://schemas.openxmlformats.org/officeDocument/2006/relationships/hyperlink" Target="file:///C:\Users\q12059\Documents\3GPP%20RAN3\RAN3%20Meetings\RAN3_129%20(Aug%202025,%20Bangalore)\Docs\R3-255113.zip" TargetMode="External"/><Relationship Id="rId772" Type="http://schemas.openxmlformats.org/officeDocument/2006/relationships/hyperlink" Target="file:///C:\Users\q12059\Documents\3GPP%20RAN3\RAN3%20Meetings\RAN3_129%20(Aug%202025,%20Bangalore)\Docs\R3-255130.zip" TargetMode="External"/><Relationship Id="rId162" Type="http://schemas.openxmlformats.org/officeDocument/2006/relationships/hyperlink" Target="file:///C:\Users\q12059\Documents\3GPP%20RAN3\RAN3%20Meetings\RAN3_129%20(Aug%202025,%20Bangalore)\Docs\R3-255214.zip" TargetMode="External"/><Relationship Id="rId218" Type="http://schemas.openxmlformats.org/officeDocument/2006/relationships/hyperlink" Target="file:///C:\Users\q12059\Documents\3GPP%20RAN3\RAN3%20Meetings\RAN3_129%20(Aug%202025,%20Bangalore)\Docs\R3-255047.zip" TargetMode="External"/><Relationship Id="rId425" Type="http://schemas.openxmlformats.org/officeDocument/2006/relationships/hyperlink" Target="file:\D:\3GPP%20WG%20tdoc\TSGR3_129\Docs\R3-255628.zip" TargetMode="External"/><Relationship Id="rId467" Type="http://schemas.openxmlformats.org/officeDocument/2006/relationships/hyperlink" Target="file:///C:\Users\q12059\Documents\3GPP%20RAN3\RAN3%20Meetings\RAN3_129%20(Aug%202025,%20Bangalore)\Docs\R3-255335.zip" TargetMode="External"/><Relationship Id="rId632" Type="http://schemas.openxmlformats.org/officeDocument/2006/relationships/hyperlink" Target="file:///C:\Users\q12059\Documents\3GPP%20RAN3\RAN3%20Meetings\RAN3_129%20(Aug%202025,%20Bangalore)\Docs\R3-255276.zip" TargetMode="External"/><Relationship Id="rId271" Type="http://schemas.openxmlformats.org/officeDocument/2006/relationships/hyperlink" Target="file:///C:\Users\q12059\Documents\3GPP%20RAN3\RAN3%20Meetings\RAN3_129%20(Aug%202025,%20Bangalore)\Docs\R3-255317.zip" TargetMode="External"/><Relationship Id="rId674" Type="http://schemas.openxmlformats.org/officeDocument/2006/relationships/hyperlink" Target="file:///C:\Users\q12059\Documents\3GPP%20RAN3\RAN3%20Meetings\RAN3_129%20(Aug%202025,%20Bangalore)\Docs\R3-255407.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713.zip" TargetMode="External"/><Relationship Id="rId131" Type="http://schemas.openxmlformats.org/officeDocument/2006/relationships/hyperlink" Target="file:///C:\Users\q12059\Documents\3GPP%20RAN3\RAN3%20Meetings\RAN3_129%20(Aug%202025,%20Bangalore)\Docs\R3-255410.zip" TargetMode="External"/><Relationship Id="rId327" Type="http://schemas.openxmlformats.org/officeDocument/2006/relationships/hyperlink" Target="file:///C:\Users\q12059\Documents\3GPP%20RAN3\RAN3%20Meetings\RAN3_129%20(Aug%202025,%20Bangalore)\Docs\R3-255052.zip" TargetMode="External"/><Relationship Id="rId369" Type="http://schemas.openxmlformats.org/officeDocument/2006/relationships/hyperlink" Target="file:///C:\Users\q12059\Documents\3GPP%20RAN3\RAN3%20Meetings\RAN3_129%20(Aug%202025,%20Bangalore)\Docs\R3-255612.zip" TargetMode="External"/><Relationship Id="rId534" Type="http://schemas.openxmlformats.org/officeDocument/2006/relationships/hyperlink" Target="file:///C:\Users\q12059\Documents\3GPP%20RAN3\RAN3%20Meetings\RAN3_129%20(Aug%202025,%20Bangalore)\Docs\R3-255326.zip" TargetMode="External"/><Relationship Id="rId576" Type="http://schemas.openxmlformats.org/officeDocument/2006/relationships/hyperlink" Target="file:///C:\Users\q12059\Documents\3GPP%20RAN3\RAN3%20Meetings\RAN3_129%20(Aug%202025,%20Bangalore)\Docs\R3-255580.zip" TargetMode="External"/><Relationship Id="rId741" Type="http://schemas.openxmlformats.org/officeDocument/2006/relationships/hyperlink" Target="file:\D:\3GPP%20WG%20tdoc\TSGR3_129\Docs\R3-255258.zip" TargetMode="External"/><Relationship Id="rId173" Type="http://schemas.openxmlformats.org/officeDocument/2006/relationships/hyperlink" Target="file:///C:\Users\q12059\Documents\3GPP%20RAN3\RAN3%20Meetings\RAN3_129%20(Aug%202025,%20Bangalore)\Docs\R3-255491.zip" TargetMode="External"/><Relationship Id="rId229" Type="http://schemas.openxmlformats.org/officeDocument/2006/relationships/hyperlink" Target="file:///C:\Users\q12059\Documents\3GPP%20RAN3\RAN3%20Meetings\RAN3_129%20(Aug%202025,%20Bangalore)\Docs\R3-255450.zip" TargetMode="External"/><Relationship Id="rId380" Type="http://schemas.openxmlformats.org/officeDocument/2006/relationships/hyperlink" Target="file:///C:\Users\q12059\Documents\3GPP%20RAN3\RAN3%20Meetings\RAN3_129%20(Aug%202025,%20Bangalore)\Docs\R3-255064.zip" TargetMode="External"/><Relationship Id="rId436" Type="http://schemas.openxmlformats.org/officeDocument/2006/relationships/hyperlink" Target="file:\D:\3GPP%20WG%20tdoc\TSGR3_129\Docs\R3-255199.zip" TargetMode="External"/><Relationship Id="rId601" Type="http://schemas.openxmlformats.org/officeDocument/2006/relationships/hyperlink" Target="file:\D:\3GPP%20WG%20tdoc\TSGR3_129\Docs\R3-255230.zip" TargetMode="External"/><Relationship Id="rId643" Type="http://schemas.openxmlformats.org/officeDocument/2006/relationships/hyperlink" Target="file:///C:\Users\q12059\Documents\3GPP%20RAN3\RAN3%20Meetings\RAN3_129%20(Aug%202025,%20Bangalore)\Docs\R3-255682.zip" TargetMode="External"/><Relationship Id="rId240" Type="http://schemas.openxmlformats.org/officeDocument/2006/relationships/hyperlink" Target="file:///C:\Users\q12059\Documents\3GPP%20RAN3\RAN3%20Meetings\RAN3_129%20(Aug%202025,%20Bangalore)\Docs\R3-255205.zip" TargetMode="External"/><Relationship Id="rId478" Type="http://schemas.openxmlformats.org/officeDocument/2006/relationships/hyperlink" Target="file:///C:\Users\q12059\Documents\3GPP%20RAN3\RAN3%20Meetings\RAN3_129%20(Aug%202025,%20Bangalore)\Docs\R3-255266.zip" TargetMode="External"/><Relationship Id="rId685" Type="http://schemas.openxmlformats.org/officeDocument/2006/relationships/hyperlink" Target="file:///C:\Users\q12059\Documents\3GPP%20RAN3\RAN3%20Meetings\RAN3_129%20(Aug%202025,%20Bangalore)\Docs\R3-255458.zip" TargetMode="External"/><Relationship Id="rId35" Type="http://schemas.openxmlformats.org/officeDocument/2006/relationships/hyperlink" Target="file:///C:\Users\q12059\Documents\3GPP%20RAN3\RAN3%20Meetings\RAN3_129%20(Aug%202025,%20Bangalore)\Docs\R3-255022.zip" TargetMode="External"/><Relationship Id="rId77" Type="http://schemas.openxmlformats.org/officeDocument/2006/relationships/hyperlink" Target="file:///C:\Users\q12059\Documents\3GPP%20RAN3\RAN3%20Meetings\RAN3_129%20(Aug%202025,%20Bangalore)\Docs\R3-255142.zip" TargetMode="External"/><Relationship Id="rId100" Type="http://schemas.openxmlformats.org/officeDocument/2006/relationships/hyperlink" Target="file:///C:\Users\q12059\Documents\3GPP%20RAN3\RAN3%20Meetings\RAN3_129%20(Aug%202025,%20Bangalore)\Docs\R3-255720.zip" TargetMode="External"/><Relationship Id="rId282" Type="http://schemas.openxmlformats.org/officeDocument/2006/relationships/hyperlink" Target="file:///C:\Users\q12059\Documents\3GPP%20RAN3\RAN3%20Meetings\RAN3_129%20(Aug%202025,%20Bangalore)\Docs\R3-255176.zip" TargetMode="External"/><Relationship Id="rId338" Type="http://schemas.openxmlformats.org/officeDocument/2006/relationships/hyperlink" Target="file:///C:\Users\q12059\Documents\3GPP%20RAN3\RAN3%20Meetings\RAN3_129%20(Aug%202025,%20Bangalore)\Docs\R3-255225.zip" TargetMode="External"/><Relationship Id="rId503" Type="http://schemas.openxmlformats.org/officeDocument/2006/relationships/hyperlink" Target="file:///C:\Users\q12059\Documents\3GPP%20RAN3\RAN3%20Meetings\RAN3_129%20(Aug%202025,%20Bangalore)\Docs\R3-255074.zip" TargetMode="External"/><Relationship Id="rId545" Type="http://schemas.openxmlformats.org/officeDocument/2006/relationships/hyperlink" Target="file:///C:\Users\q12059\Documents\3GPP%20RAN3\RAN3%20Meetings\RAN3_129%20(Aug%202025,%20Bangalore)\Docs\R3-255709.zip" TargetMode="External"/><Relationship Id="rId587" Type="http://schemas.openxmlformats.org/officeDocument/2006/relationships/hyperlink" Target="file:///C:\Users\q12059\Documents\3GPP%20RAN3\RAN3%20Meetings\RAN3_129%20(Aug%202025,%20Bangalore)\Docs\R3-255083.zip" TargetMode="External"/><Relationship Id="rId710" Type="http://schemas.openxmlformats.org/officeDocument/2006/relationships/hyperlink" Target="file:///C:\Users\q12059\Documents\3GPP%20RAN3\RAN3%20Meetings\RAN3_129%20(Aug%202025,%20Bangalore)\Docs\R3-255416.zip" TargetMode="External"/><Relationship Id="rId752" Type="http://schemas.openxmlformats.org/officeDocument/2006/relationships/hyperlink" Target="file:///C:\Users\q12059\Documents\3GPP%20RAN3\RAN3%20Meetings\RAN3_129%20(Aug%202025,%20Bangalore)\Docs\R3-255518.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737.zip" TargetMode="External"/><Relationship Id="rId184" Type="http://schemas.openxmlformats.org/officeDocument/2006/relationships/hyperlink" Target="file:///C:\Users\q12059\Documents\3GPP%20RAN3\RAN3%20Meetings\RAN3_129%20(Aug%202025,%20Bangalore)\Docs\R3-255641.zip" TargetMode="External"/><Relationship Id="rId391" Type="http://schemas.openxmlformats.org/officeDocument/2006/relationships/hyperlink" Target="file:\D:\3GPP%20WG%20tdoc\TSGR3_129\Docs\R3-255374.zip" TargetMode="External"/><Relationship Id="rId405" Type="http://schemas.openxmlformats.org/officeDocument/2006/relationships/hyperlink" Target="file:\D:\3GPP%20WG%20tdoc\TSGR3_129\Docs\R3-255139.zip" TargetMode="External"/><Relationship Id="rId447" Type="http://schemas.openxmlformats.org/officeDocument/2006/relationships/hyperlink" Target="file:///C:\Users\q12059\Documents\3GPP%20RAN3\RAN3%20Meetings\RAN3_129%20(Aug%202025,%20Bangalore)\Docs\R3-255510.zip" TargetMode="External"/><Relationship Id="rId612" Type="http://schemas.openxmlformats.org/officeDocument/2006/relationships/hyperlink" Target="file:\D:\3GPP%20WG%20tdoc\TSGR3_129\Docs\R3-255568.zip" TargetMode="External"/><Relationship Id="rId251" Type="http://schemas.openxmlformats.org/officeDocument/2006/relationships/hyperlink" Target="file:///C:\Users\q12059\Documents\3GPP%20RAN3\RAN3%20Meetings\RAN3_129%20(Aug%202025,%20Bangalore)\Docs\R3-255434.zip" TargetMode="External"/><Relationship Id="rId489" Type="http://schemas.openxmlformats.org/officeDocument/2006/relationships/hyperlink" Target="file:///C:\Users\q12059\Documents\3GPP%20RAN3\RAN3%20Meetings\RAN3_129%20(Aug%202025,%20Bangalore)\Docs\R3-255513.zip" TargetMode="External"/><Relationship Id="rId654" Type="http://schemas.openxmlformats.org/officeDocument/2006/relationships/hyperlink" Target="file:///C:\Users\q12059\Documents\3GPP%20RAN3\RAN3%20Meetings\RAN3_129%20(Aug%202025,%20Bangalore)\Docs\R3-255098.zip" TargetMode="External"/><Relationship Id="rId696" Type="http://schemas.openxmlformats.org/officeDocument/2006/relationships/hyperlink" Target="file:///C:\Users\q12059\Documents\3GPP%20RAN3\RAN3%20Meetings\RAN3_129%20(Aug%202025,%20Bangalore)\Docs\R3-255107.zip" TargetMode="External"/><Relationship Id="rId46" Type="http://schemas.openxmlformats.org/officeDocument/2006/relationships/hyperlink" Target="file:///C:\Users\q12059\Documents\3GPP%20RAN3\RAN3%20Meetings\RAN3_129%20(Aug%202025,%20Bangalore)\Docs\R3-255309.zip" TargetMode="External"/><Relationship Id="rId293" Type="http://schemas.openxmlformats.org/officeDocument/2006/relationships/hyperlink" Target="file:///C:\Users\q12059\Documents\3GPP%20RAN3\RAN3%20Meetings\RAN3_129%20(Aug%202025,%20Bangalore)\Docs\R3-255475.zip" TargetMode="External"/><Relationship Id="rId307" Type="http://schemas.openxmlformats.org/officeDocument/2006/relationships/hyperlink" Target="file:///C:\Users\q12059\Documents\3GPP%20RAN3\RAN3%20Meetings\RAN3_129%20(Aug%202025,%20Bangalore)\Docs\R3-255274.zip" TargetMode="External"/><Relationship Id="rId349" Type="http://schemas.openxmlformats.org/officeDocument/2006/relationships/hyperlink" Target="file:///C:\Users\q12059\Documents\3GPP%20RAN3\RAN3%20Meetings\RAN3_129%20(Aug%202025,%20Bangalore)\Docs\R3-255412.zip" TargetMode="External"/><Relationship Id="rId514" Type="http://schemas.openxmlformats.org/officeDocument/2006/relationships/hyperlink" Target="file:///C:\Users\q12059\Documents\3GPP%20RAN3\RAN3%20Meetings\RAN3_129%20(Aug%202025,%20Bangalore)\Docs\R3-255219.zip" TargetMode="External"/><Relationship Id="rId556" Type="http://schemas.openxmlformats.org/officeDocument/2006/relationships/hyperlink" Target="file:///C:\Users\q12059\Documents\3GPP%20RAN3\RAN3%20Meetings\RAN3_129%20(Aug%202025,%20Bangalore)\Docs\R3-255081.zip" TargetMode="External"/><Relationship Id="rId721" Type="http://schemas.openxmlformats.org/officeDocument/2006/relationships/hyperlink" Target="file:///C:\Users\q12059\Documents\3GPP%20RAN3\RAN3%20Meetings\RAN3_129%20(Aug%202025,%20Bangalore)\Docs\R3-255717.zip" TargetMode="External"/><Relationship Id="rId763" Type="http://schemas.openxmlformats.org/officeDocument/2006/relationships/hyperlink" Target="file:///C:\Users\q12059\Documents\3GPP%20RAN3\RAN3%20Meetings\RAN3_129%20(Aug%202025,%20Bangalore)\Docs\R3-255121.zip" TargetMode="External"/><Relationship Id="rId88" Type="http://schemas.openxmlformats.org/officeDocument/2006/relationships/hyperlink" Target="file:///C:\Users\q12059\Documents\3GPP%20RAN3\RAN3%20Meetings\RAN3_129%20(Aug%202025,%20Bangalore)\Docs\R3-255618.zip" TargetMode="External"/><Relationship Id="rId111" Type="http://schemas.openxmlformats.org/officeDocument/2006/relationships/hyperlink" Target="file:///C:\Users\q12059\Documents\3GPP%20RAN3\RAN3%20Meetings\RAN3_129%20(Aug%202025,%20Bangalore)\Docs\R3-255322.zip" TargetMode="External"/><Relationship Id="rId153" Type="http://schemas.openxmlformats.org/officeDocument/2006/relationships/hyperlink" Target="file:///C:\Users\q12059\Documents\3GPP%20RAN3\RAN3%20Meetings\RAN3_129%20(Aug%202025,%20Bangalore)\Docs\R3-255036.zip" TargetMode="External"/><Relationship Id="rId195" Type="http://schemas.openxmlformats.org/officeDocument/2006/relationships/hyperlink" Target="file:///C:\Users\q12059\Documents\3GPP%20RAN3\RAN3%20Meetings\RAN3_129%20(Aug%202025,%20Bangalore)\Docs\R3-255428.zip" TargetMode="External"/><Relationship Id="rId209" Type="http://schemas.openxmlformats.org/officeDocument/2006/relationships/hyperlink" Target="file:///C:\Users\q12059\Documents\3GPP%20RAN3\RAN3%20Meetings\RAN3_129%20(Aug%202025,%20Bangalore)\Docs\R3-255600.zip" TargetMode="External"/><Relationship Id="rId360" Type="http://schemas.openxmlformats.org/officeDocument/2006/relationships/hyperlink" Target="file:///C:\Users\q12059\Documents\3GPP%20RAN3\RAN3%20Meetings\RAN3_129%20(Aug%202025,%20Bangalore)\Docs\R3-255227.zip" TargetMode="External"/><Relationship Id="rId416" Type="http://schemas.openxmlformats.org/officeDocument/2006/relationships/hyperlink" Target="file:\D:\3GPP%20WG%20tdoc\TSGR3_129\Docs\R3-255425.zip" TargetMode="External"/><Relationship Id="rId598" Type="http://schemas.openxmlformats.org/officeDocument/2006/relationships/hyperlink" Target="file:\D:\3GPP%20WG%20tdoc\TSGR3_129\Docs\R3-255256.zip" TargetMode="External"/><Relationship Id="rId220" Type="http://schemas.openxmlformats.org/officeDocument/2006/relationships/hyperlink" Target="file:///C:\Users\q12059\Documents\3GPP%20RAN3\RAN3%20Meetings\RAN3_129%20(Aug%202025,%20Bangalore)\Docs\R3-255178.zip" TargetMode="External"/><Relationship Id="rId458" Type="http://schemas.openxmlformats.org/officeDocument/2006/relationships/hyperlink" Target="file:///C:\Users\q12059\Documents\3GPP%20RAN3\RAN3%20Meetings\RAN3_129%20(Aug%202025,%20Bangalore)\Docs\R3-255672.zip" TargetMode="External"/><Relationship Id="rId623" Type="http://schemas.openxmlformats.org/officeDocument/2006/relationships/hyperlink" Target="file:///C:\Users\q12059\Documents\3GPP%20RAN3\RAN3%20Meetings\RAN3_129%20(Aug%202025,%20Bangalore)\Docs\R3-255092.zip" TargetMode="External"/><Relationship Id="rId665" Type="http://schemas.openxmlformats.org/officeDocument/2006/relationships/hyperlink" Target="file:///C:\Users\q12059\Documents\3GPP%20RAN3\RAN3%20Meetings\RAN3_129%20(Aug%202025,%20Bangalore)\Docs\R3-255184.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677.zip" TargetMode="External"/><Relationship Id="rId262" Type="http://schemas.openxmlformats.org/officeDocument/2006/relationships/hyperlink" Target="file:///C:\Users\q12059\Documents\3GPP%20RAN3\RAN3%20Meetings\RAN3_129%20(Aug%202025,%20Bangalore)\Docs\R3-255365.zip" TargetMode="External"/><Relationship Id="rId318" Type="http://schemas.openxmlformats.org/officeDocument/2006/relationships/hyperlink" Target="file:///C:\Users\q12059\Documents\3GPP%20RAN3\RAN3%20Meetings\RAN3_129%20(Aug%202025,%20Bangalore)\Docs\R3-255696.zip" TargetMode="External"/><Relationship Id="rId525" Type="http://schemas.openxmlformats.org/officeDocument/2006/relationships/hyperlink" Target="file:///C:\Users\q12059\Documents\3GPP%20RAN3\RAN3%20Meetings\RAN3_129%20(Aug%202025,%20Bangalore)\Docs\R3-255182.zip" TargetMode="External"/><Relationship Id="rId567" Type="http://schemas.openxmlformats.org/officeDocument/2006/relationships/hyperlink" Target="file:///C:\Users\q12059\Documents\3GPP%20RAN3\RAN3%20Meetings\RAN3_129%20(Aug%202025,%20Bangalore)\Docs\R3-255210.zip" TargetMode="External"/><Relationship Id="rId732" Type="http://schemas.openxmlformats.org/officeDocument/2006/relationships/hyperlink" Target="file:\D:\3GPP%20WG%20tdoc\TSGR3_129\Docs\R3-255159.zip" TargetMode="External"/><Relationship Id="rId99" Type="http://schemas.openxmlformats.org/officeDocument/2006/relationships/hyperlink" Target="file:///C:\Users\q12059\Documents\3GPP%20RAN3\RAN3%20Meetings\RAN3_129%20(Aug%202025,%20Bangalore)\Docs\R3-255558.zip" TargetMode="External"/><Relationship Id="rId122" Type="http://schemas.openxmlformats.org/officeDocument/2006/relationships/hyperlink" Target="file:///C:\Users\q12059\Documents\3GPP%20RAN3\RAN3%20Meetings\RAN3_129%20(Aug%202025,%20Bangalore)\Docs\R3-255187.zip" TargetMode="External"/><Relationship Id="rId164" Type="http://schemas.openxmlformats.org/officeDocument/2006/relationships/hyperlink" Target="file:///C:\Users\q12059\Documents\3GPP%20RAN3\RAN3%20Meetings\RAN3_129%20(Aug%202025,%20Bangalore)\Docs\R3-255321.zip" TargetMode="External"/><Relationship Id="rId371" Type="http://schemas.openxmlformats.org/officeDocument/2006/relationships/hyperlink" Target="file:///C:\Users\q12059\Documents\3GPP%20RAN3\RAN3%20Meetings\RAN3_129%20(Aug%202025,%20Bangalore)\Docs\R3-255634.zip" TargetMode="External"/><Relationship Id="rId774" Type="http://schemas.openxmlformats.org/officeDocument/2006/relationships/hyperlink" Target="file:///C:\Users\q12059\Documents\3GPP%20RAN3\RAN3%20Meetings\RAN3_129%20(Aug%202025,%20Bangalore)\Docs\R3-255132.zip" TargetMode="External"/><Relationship Id="rId427" Type="http://schemas.openxmlformats.org/officeDocument/2006/relationships/hyperlink" Target="file:\D:\3GPP%20WG%20tdoc\TSGR3_129\Docs\R3-255630.zip" TargetMode="External"/><Relationship Id="rId469" Type="http://schemas.openxmlformats.org/officeDocument/2006/relationships/hyperlink" Target="file:///C:\Users\q12059\Documents\3GPP%20RAN3\RAN3%20Meetings\RAN3_129%20(Aug%202025,%20Bangalore)\Docs\R3-255382.zip" TargetMode="External"/><Relationship Id="rId634" Type="http://schemas.openxmlformats.org/officeDocument/2006/relationships/hyperlink" Target="file:///C:\Users\q12059\Documents\3GPP%20RAN3\RAN3%20Meetings\RAN3_129%20(Aug%202025,%20Bangalore)\Docs\R3-255278.zip" TargetMode="External"/><Relationship Id="rId676" Type="http://schemas.openxmlformats.org/officeDocument/2006/relationships/hyperlink" Target="file:///C:\Users\q12059\Documents\3GPP%20RAN3\RAN3%20Meetings\RAN3_129%20(Aug%202025,%20Bangalore)\Docs\R3-255457.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65.zip" TargetMode="External"/><Relationship Id="rId273" Type="http://schemas.openxmlformats.org/officeDocument/2006/relationships/hyperlink" Target="file:///C:\Users\q12059\Documents\3GPP%20RAN3\RAN3%20Meetings\RAN3_129%20(Aug%202025,%20Bangalore)\Docs\R3-255590.zip" TargetMode="External"/><Relationship Id="rId329" Type="http://schemas.openxmlformats.org/officeDocument/2006/relationships/hyperlink" Target="file:///C:\Users\q12059\Documents\3GPP%20RAN3\RAN3%20Meetings\RAN3_129%20(Aug%202025,%20Bangalore)\Docs\R3-255054.zip" TargetMode="External"/><Relationship Id="rId480" Type="http://schemas.openxmlformats.org/officeDocument/2006/relationships/hyperlink" Target="file:///C:\Users\q12059\Documents\3GPP%20RAN3\RAN3%20Meetings\RAN3_129%20(Aug%202025,%20Bangalore)\Docs\R3-255295.zip" TargetMode="External"/><Relationship Id="rId536" Type="http://schemas.openxmlformats.org/officeDocument/2006/relationships/hyperlink" Target="file:///C:\Users\q12059\Documents\3GPP%20RAN3\RAN3%20Meetings\RAN3_129%20(Aug%202025,%20Bangalore)\Docs\R3-255331.zip" TargetMode="External"/><Relationship Id="rId701" Type="http://schemas.openxmlformats.org/officeDocument/2006/relationships/hyperlink" Target="file:///C:\Users\q12059\Documents\3GPP%20RAN3\RAN3%20Meetings\RAN3_129%20(Aug%202025,%20Bangalore)\Docs\R3-255297.zip" TargetMode="External"/><Relationship Id="rId68" Type="http://schemas.openxmlformats.org/officeDocument/2006/relationships/hyperlink" Target="file:///C:\Users\q12059\Documents\3GPP%20RAN3\RAN3%20Meetings\RAN3_129%20(Aug%202025,%20Bangalore)\Docs\R3-255521.zip" TargetMode="External"/><Relationship Id="rId133" Type="http://schemas.openxmlformats.org/officeDocument/2006/relationships/hyperlink" Target="file:///C:\Users\q12059\Documents\3GPP%20RAN3\RAN3%20Meetings\RAN3_129%20(Aug%202025,%20Bangalore)\Docs\R3-255484.zip" TargetMode="External"/><Relationship Id="rId175" Type="http://schemas.openxmlformats.org/officeDocument/2006/relationships/hyperlink" Target="file:///C:\Users\q12059\Documents\3GPP%20RAN3\RAN3%20Meetings\RAN3_129%20(Aug%202025,%20Bangalore)\Docs\R3-255593.zip" TargetMode="External"/><Relationship Id="rId340" Type="http://schemas.openxmlformats.org/officeDocument/2006/relationships/hyperlink" Target="file:///C:\Users\q12059\Documents\3GPP%20RAN3\RAN3%20Meetings\RAN3_129%20(Aug%202025,%20Bangalore)\Docs\R3-255244.zip" TargetMode="External"/><Relationship Id="rId578" Type="http://schemas.openxmlformats.org/officeDocument/2006/relationships/hyperlink" Target="file:///C:\Users\q12059\Documents\3GPP%20RAN3\RAN3%20Meetings\RAN3_129%20(Aug%202025,%20Bangalore)\Docs\R3-255716.zip" TargetMode="External"/><Relationship Id="rId743" Type="http://schemas.openxmlformats.org/officeDocument/2006/relationships/hyperlink" Target="file:\D:\3GPP%20WG%20tdoc\TSGR3_129\Docs\R3-255349.zip" TargetMode="External"/><Relationship Id="rId200" Type="http://schemas.openxmlformats.org/officeDocument/2006/relationships/hyperlink" Target="file:///C:\Users\q12059\Documents\3GPP%20RAN3\RAN3%20Meetings\RAN3_129%20(Aug%202025,%20Bangalore)\Docs\R3-255495.zip" TargetMode="External"/><Relationship Id="rId382" Type="http://schemas.openxmlformats.org/officeDocument/2006/relationships/hyperlink" Target="file:///C:\Users\q12059\Documents\3GPP%20RAN3\RAN3%20Meetings\RAN3_129%20(Aug%202025,%20Bangalore)\Docs\R3-255715.zip" TargetMode="External"/><Relationship Id="rId438" Type="http://schemas.openxmlformats.org/officeDocument/2006/relationships/hyperlink" Target="file:\D:\3GPP%20WG%20tdoc\TSGR3_129\Docs\R3-255606.zip" TargetMode="External"/><Relationship Id="rId603" Type="http://schemas.openxmlformats.org/officeDocument/2006/relationships/hyperlink" Target="file:\D:\3GPP%20WG%20tdoc\TSGR3_129\Docs\R3-255706.zip" TargetMode="External"/><Relationship Id="rId645" Type="http://schemas.openxmlformats.org/officeDocument/2006/relationships/hyperlink" Target="file:///C:\Users\q12059\Documents\3GPP%20RAN3\RAN3%20Meetings\RAN3_129%20(Aug%202025,%20Bangalore)\Docs\R3-255691.zip" TargetMode="External"/><Relationship Id="rId687" Type="http://schemas.openxmlformats.org/officeDocument/2006/relationships/hyperlink" Target="file:///C:\Users\q12059\Documents\3GPP%20RAN3\RAN3%20Meetings\RAN3_129%20(Aug%202025,%20Bangalore)\Docs\R3-255505.zip" TargetMode="External"/><Relationship Id="rId242" Type="http://schemas.openxmlformats.org/officeDocument/2006/relationships/hyperlink" Target="file:///C:\Users\q12059\Documents\3GPP%20RAN3\RAN3%20Meetings\RAN3_129%20(Aug%202025,%20Bangalore)\Docs\R3-255285.zip" TargetMode="External"/><Relationship Id="rId284" Type="http://schemas.openxmlformats.org/officeDocument/2006/relationships/hyperlink" Target="file:///C:\Users\q12059\Documents\3GPP%20RAN3\RAN3%20Meetings\RAN3_129%20(Aug%202025,%20Bangalore)\Docs\R3-255208.zip" TargetMode="External"/><Relationship Id="rId491" Type="http://schemas.openxmlformats.org/officeDocument/2006/relationships/hyperlink" Target="file:///C:\Users\q12059\Documents\3GPP%20RAN3\RAN3%20Meetings\RAN3_129%20(Aug%202025,%20Bangalore)\Docs\R3-255514.zip" TargetMode="External"/><Relationship Id="rId505" Type="http://schemas.openxmlformats.org/officeDocument/2006/relationships/hyperlink" Target="file:///C:\Users\q12059\Documents\3GPP%20RAN3\RAN3%20Meetings\RAN3_129%20(Aug%202025,%20Bangalore)\Docs\R3-255076.zip" TargetMode="External"/><Relationship Id="rId712" Type="http://schemas.openxmlformats.org/officeDocument/2006/relationships/hyperlink" Target="file:///C:\Users\q12059\Documents\3GPP%20RAN3\RAN3%20Meetings\RAN3_129%20(Aug%202025,%20Bangalore)\Docs\R3-255422.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007.zip" TargetMode="External"/><Relationship Id="rId102" Type="http://schemas.openxmlformats.org/officeDocument/2006/relationships/hyperlink" Target="file:///C:\Users\q12059\Documents\3GPP%20RAN3\RAN3%20Meetings\RAN3_129%20(Aug%202025,%20Bangalore)\Docs\R3-255722.zip" TargetMode="External"/><Relationship Id="rId144" Type="http://schemas.openxmlformats.org/officeDocument/2006/relationships/hyperlink" Target="file:///C:\Users\q12059\Documents\3GPP%20RAN3\RAN3%20Meetings\RAN3_129%20(Aug%202025,%20Bangalore)\Docs\R3-255242.zip" TargetMode="External"/><Relationship Id="rId547" Type="http://schemas.openxmlformats.org/officeDocument/2006/relationships/hyperlink" Target="file:///C:\Users\q12059\Documents\3GPP%20RAN3\RAN3%20Meetings\RAN3_129%20(Aug%202025,%20Bangalore)\Docs\R3-255608.zip" TargetMode="External"/><Relationship Id="rId589" Type="http://schemas.openxmlformats.org/officeDocument/2006/relationships/hyperlink" Target="file:///C:\Users\q12059\Documents\3GPP%20RAN3\RAN3%20Meetings\RAN3_129%20(Aug%202025,%20Bangalore)\Docs\R3-255085.zip" TargetMode="External"/><Relationship Id="rId754" Type="http://schemas.openxmlformats.org/officeDocument/2006/relationships/hyperlink" Target="file:///C:\Users\q12059\Documents\3GPP%20RAN3\RAN3%20Meetings\RAN3_129%20(Aug%202025,%20Bangalore)\Docs\R3-255539.zip" TargetMode="External"/><Relationship Id="rId90" Type="http://schemas.openxmlformats.org/officeDocument/2006/relationships/hyperlink" Target="file:///C:\Users\q12059\Documents\3GPP%20RAN3\RAN3%20Meetings\RAN3_129%20(Aug%202025,%20Bangalore)\Docs\R3-255693.zip" TargetMode="External"/><Relationship Id="rId186" Type="http://schemas.openxmlformats.org/officeDocument/2006/relationships/hyperlink" Target="file:///C:\Users\q12059\Documents\3GPP%20RAN3\RAN3%20Meetings\RAN3_129%20(Aug%202025,%20Bangalore)\Docs\R3-255734.zip" TargetMode="External"/><Relationship Id="rId351" Type="http://schemas.openxmlformats.org/officeDocument/2006/relationships/hyperlink" Target="file:///C:\Users\q12059\Documents\3GPP%20RAN3\RAN3%20Meetings\RAN3_129%20(Aug%202025,%20Bangalore)\Docs\R3-255591.zip" TargetMode="External"/><Relationship Id="rId393" Type="http://schemas.openxmlformats.org/officeDocument/2006/relationships/hyperlink" Target="file:\D:\3GPP%20WG%20tdoc\TSGR3_129\Docs\R3-255268.zip" TargetMode="External"/><Relationship Id="rId407" Type="http://schemas.openxmlformats.org/officeDocument/2006/relationships/hyperlink" Target="file:\D:\3GPP%20WG%20tdoc\TSGR3_129\Docs\R3-255198.zip" TargetMode="External"/><Relationship Id="rId449" Type="http://schemas.openxmlformats.org/officeDocument/2006/relationships/hyperlink" Target="file:///C:\Users\q12059\Documents\3GPP%20RAN3\RAN3%20Meetings\RAN3_129%20(Aug%202025,%20Bangalore)\Docs\R3-255262.zip" TargetMode="External"/><Relationship Id="rId614" Type="http://schemas.openxmlformats.org/officeDocument/2006/relationships/hyperlink" Target="file:\D:\3GPP%20WG%20tdoc\TSGR3_129\Docs\R3-255654.zip" TargetMode="External"/><Relationship Id="rId656" Type="http://schemas.openxmlformats.org/officeDocument/2006/relationships/hyperlink" Target="file:///C:\Users\q12059\Documents\3GPP%20RAN3\RAN3%20Meetings\RAN3_129%20(Aug%202025,%20Bangalore)\Docs\R3-255100.zip" TargetMode="External"/><Relationship Id="rId211" Type="http://schemas.openxmlformats.org/officeDocument/2006/relationships/hyperlink" Target="https://www.3gpp.org/ftp/tsg_ran/TSG_RAN/TSGR_108/Docs" TargetMode="External"/><Relationship Id="rId253" Type="http://schemas.openxmlformats.org/officeDocument/2006/relationships/hyperlink" Target="file:///C:\Users\q12059\Documents\3GPP%20RAN3\RAN3%20Meetings\RAN3_129%20(Aug%202025,%20Bangalore)\Docs\R3-255499.zip" TargetMode="External"/><Relationship Id="rId295" Type="http://schemas.openxmlformats.org/officeDocument/2006/relationships/hyperlink" Target="file:///C:\Users\q12059\Documents\3GPP%20RAN3\RAN3%20Meetings\RAN3_129%20(Aug%202025,%20Bangalore)\Docs\R3-255477.zip" TargetMode="External"/><Relationship Id="rId309" Type="http://schemas.openxmlformats.org/officeDocument/2006/relationships/hyperlink" Target="file:///C:\Users\q12059\Documents\3GPP%20RAN3\RAN3%20Meetings\RAN3_129%20(Aug%202025,%20Bangalore)\Docs\R3-255366.zip" TargetMode="External"/><Relationship Id="rId460" Type="http://schemas.openxmlformats.org/officeDocument/2006/relationships/hyperlink" Target="file:///C:\Users\q12059\Documents\3GPP%20RAN3\RAN3%20Meetings\RAN3_129%20(Aug%202025,%20Bangalore)\Docs\R3-255263.zip" TargetMode="External"/><Relationship Id="rId516" Type="http://schemas.openxmlformats.org/officeDocument/2006/relationships/hyperlink" Target="file:///C:\Users\q12059\Documents\3GPP%20RAN3\RAN3%20Meetings\RAN3_129%20(Aug%202025,%20Bangalore)\Docs\R3-255347.zip" TargetMode="External"/><Relationship Id="rId698" Type="http://schemas.openxmlformats.org/officeDocument/2006/relationships/hyperlink" Target="file:///C:\Users\q12059\Documents\3GPP%20RAN3\RAN3%20Meetings\RAN3_129%20(Aug%202025,%20Bangalore)\Docs\R3-255296.zip" TargetMode="External"/><Relationship Id="rId48" Type="http://schemas.openxmlformats.org/officeDocument/2006/relationships/hyperlink" Target="file:///C:\Users\q12059\Documents\3GPP%20RAN3\RAN3%20Meetings\RAN3_129%20(Aug%202025,%20Bangalore)\Docs\R3-255166.zip" TargetMode="External"/><Relationship Id="rId113" Type="http://schemas.openxmlformats.org/officeDocument/2006/relationships/hyperlink" Target="file:///C:\Users\q12059\Documents\3GPP%20RAN3\RAN3%20Meetings\RAN3_129%20(Aug%202025,%20Bangalore)\Docs\R3-255536.zip" TargetMode="External"/><Relationship Id="rId320" Type="http://schemas.openxmlformats.org/officeDocument/2006/relationships/hyperlink" Target="file:///C:\Users\q12059\Documents\3GPP%20RAN3\RAN3%20Meetings\RAN3_129%20(Aug%202025,%20Bangalore)\Docs\R3-255174.zip" TargetMode="External"/><Relationship Id="rId558" Type="http://schemas.openxmlformats.org/officeDocument/2006/relationships/hyperlink" Target="file:///C:\Users\q12059\Documents\3GPP%20RAN3\RAN3%20Meetings\RAN3_129%20(Aug%202025,%20Bangalore)\Docs\R3-255209.zip" TargetMode="External"/><Relationship Id="rId723" Type="http://schemas.openxmlformats.org/officeDocument/2006/relationships/hyperlink" Target="file:///C:\Users\q12059\Documents\3GPP%20RAN3\RAN3%20Meetings\RAN3_129%20(Aug%202025,%20Bangalore)\Docs\R3-255732.zip" TargetMode="External"/><Relationship Id="rId765" Type="http://schemas.openxmlformats.org/officeDocument/2006/relationships/hyperlink" Target="file:///C:\Users\q12059\Documents\3GPP%20RAN3\RAN3%20Meetings\RAN3_129%20(Aug%202025,%20Bangalore)\Docs\R3-255123.zip" TargetMode="External"/><Relationship Id="rId155" Type="http://schemas.openxmlformats.org/officeDocument/2006/relationships/hyperlink" Target="file:///C:\Users\q12059\Documents\3GPP%20RAN3\RAN3%20Meetings\RAN3_129%20(Aug%202025,%20Bangalore)\Docs\R3-255038.zip" TargetMode="External"/><Relationship Id="rId197" Type="http://schemas.openxmlformats.org/officeDocument/2006/relationships/hyperlink" Target="file:///C:\Users\q12059\Documents\3GPP%20RAN3\RAN3%20Meetings\RAN3_129%20(Aug%202025,%20Bangalore)\Docs\R3-255430.zip" TargetMode="External"/><Relationship Id="rId362" Type="http://schemas.openxmlformats.org/officeDocument/2006/relationships/hyperlink" Target="file:///C:\Users\q12059\Documents\3GPP%20RAN3\RAN3%20Meetings\RAN3_129%20(Aug%202025,%20Bangalore)\Docs\R3-255245.zip" TargetMode="External"/><Relationship Id="rId418" Type="http://schemas.openxmlformats.org/officeDocument/2006/relationships/hyperlink" Target="file:\D:\3GPP%20WG%20tdoc\TSGR3_129\Docs\R3-255533.zip" TargetMode="External"/><Relationship Id="rId625" Type="http://schemas.openxmlformats.org/officeDocument/2006/relationships/hyperlink" Target="file:///C:\Users\q12059\Documents\3GPP%20RAN3\RAN3%20Meetings\RAN3_129%20(Aug%202025,%20Bangalore)\Docs\R3-255094.zip" TargetMode="External"/><Relationship Id="rId222" Type="http://schemas.openxmlformats.org/officeDocument/2006/relationships/hyperlink" Target="file:///C:\Users\q12059\Documents\3GPP%20RAN3\RAN3%20Meetings\RAN3_129%20(Aug%202025,%20Bangalore)\Docs\R3-255463.zip" TargetMode="External"/><Relationship Id="rId264" Type="http://schemas.openxmlformats.org/officeDocument/2006/relationships/hyperlink" Target="file:///C:\Users\q12059\Documents\3GPP%20RAN3\RAN3%20Meetings\RAN3_129%20(Aug%202025,%20Bangalore)\Docs\R3-255467.zip" TargetMode="External"/><Relationship Id="rId471" Type="http://schemas.openxmlformats.org/officeDocument/2006/relationships/hyperlink" Target="file:///C:\Users\q12059\Documents\3GPP%20RAN3\RAN3%20Meetings\RAN3_129%20(Aug%202025,%20Bangalore)\Docs\R3-255640.zip" TargetMode="External"/><Relationship Id="rId667" Type="http://schemas.openxmlformats.org/officeDocument/2006/relationships/hyperlink" Target="file:///C:\Users\q12059\Documents\3GPP%20RAN3\RAN3%20Meetings\RAN3_129%20(Aug%202025,%20Bangalore)\Docs\R3-255200.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690.zip" TargetMode="External"/><Relationship Id="rId124" Type="http://schemas.openxmlformats.org/officeDocument/2006/relationships/hyperlink" Target="file:///C:\Users\q12059\Documents\3GPP%20RAN3\RAN3%20Meetings\RAN3_129%20(Aug%202025,%20Bangalore)\Docs\R3-255188.zip" TargetMode="External"/><Relationship Id="rId527" Type="http://schemas.openxmlformats.org/officeDocument/2006/relationships/hyperlink" Target="file:///C:\Users\q12059\Documents\3GPP%20RAN3\RAN3%20Meetings\RAN3_129%20(Aug%202025,%20Bangalore)\Docs\R3-255196.zip" TargetMode="External"/><Relationship Id="rId569" Type="http://schemas.openxmlformats.org/officeDocument/2006/relationships/hyperlink" Target="file:///C:\Users\q12059\Documents\3GPP%20RAN3\RAN3%20Meetings\RAN3_129%20(Aug%202025,%20Bangalore)\Docs\R3-255240.zip" TargetMode="External"/><Relationship Id="rId734" Type="http://schemas.openxmlformats.org/officeDocument/2006/relationships/hyperlink" Target="file:\D:\3GPP%20WG%20tdoc\TSGR3_129\Docs\R3-255493.zip" TargetMode="External"/><Relationship Id="rId776" Type="http://schemas.openxmlformats.org/officeDocument/2006/relationships/hyperlink" Target="file:///C:\Users\q12059\Documents\3GPP%20RAN3\RAN3%20Meetings\RAN3_129%20(Aug%202025,%20Bangalore)\Docs\R3-255134.zip" TargetMode="External"/><Relationship Id="rId70" Type="http://schemas.openxmlformats.org/officeDocument/2006/relationships/hyperlink" Target="file:///C:\Users\q12059\Documents\3GPP%20RAN3\RAN3%20Meetings\RAN3_129%20(Aug%202025,%20Bangalore)\Docs\R3-255525.zip" TargetMode="External"/><Relationship Id="rId166" Type="http://schemas.openxmlformats.org/officeDocument/2006/relationships/hyperlink" Target="file:///C:\Users\q12059\Documents\3GPP%20RAN3\RAN3%20Meetings\RAN3_129%20(Aug%202025,%20Bangalore)\Docs\R3-255394.zip" TargetMode="External"/><Relationship Id="rId331" Type="http://schemas.openxmlformats.org/officeDocument/2006/relationships/hyperlink" Target="file:///C:\Users\q12059\Documents\3GPP%20RAN3\RAN3%20Meetings\RAN3_129%20(Aug%202025,%20Bangalore)\Docs\R3-255055.zip" TargetMode="External"/><Relationship Id="rId373" Type="http://schemas.openxmlformats.org/officeDocument/2006/relationships/hyperlink" Target="https://www.3gpp.org/ftp/tsg_ran/TSG_RAN/TSGR_107/Docs" TargetMode="External"/><Relationship Id="rId429" Type="http://schemas.openxmlformats.org/officeDocument/2006/relationships/hyperlink" Target="file:\D:\3GPP%20WG%20tdoc\TSGR3_129\Docs\R3-255726.zip" TargetMode="External"/><Relationship Id="rId580" Type="http://schemas.openxmlformats.org/officeDocument/2006/relationships/hyperlink" Target="file:///C:\Users\q12059\Documents\3GPP%20RAN3\RAN3%20Meetings\RAN3_129%20(Aug%202025,%20Bangalore)\Docs\R3-255241.zip" TargetMode="External"/><Relationship Id="rId636" Type="http://schemas.openxmlformats.org/officeDocument/2006/relationships/hyperlink" Target="file:///C:\Users\q12059\Documents\3GPP%20RAN3\RAN3%20Meetings\RAN3_129%20(Aug%202025,%20Bangalore)\Docs\R3-255439.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704.zip" TargetMode="External"/><Relationship Id="rId440" Type="http://schemas.openxmlformats.org/officeDocument/2006/relationships/hyperlink" Target="file:\D:\3GPP%20WG%20tdoc\TSGR3_129\Docs\R3-255616.zip" TargetMode="External"/><Relationship Id="rId678" Type="http://schemas.openxmlformats.org/officeDocument/2006/relationships/hyperlink" Target="file:///C:\Users\q12059\Documents\3GPP%20RAN3\RAN3%20Meetings\RAN3_129%20(Aug%202025,%20Bangalore)\Docs\R3-255504.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441.zip" TargetMode="External"/><Relationship Id="rId300" Type="http://schemas.openxmlformats.org/officeDocument/2006/relationships/hyperlink" Target="file:///C:\Users\q12059\Documents\3GPP%20RAN3\RAN3%20Meetings\RAN3_129%20(Aug%202025,%20Bangalore)\Docs\R3-255699.zip" TargetMode="External"/><Relationship Id="rId482" Type="http://schemas.openxmlformats.org/officeDocument/2006/relationships/hyperlink" Target="file:///C:\Users\q12059\Documents\3GPP%20RAN3\RAN3%20Meetings\RAN3_129%20(Aug%202025,%20Bangalore)\Docs\R3-255312.zip" TargetMode="External"/><Relationship Id="rId538" Type="http://schemas.openxmlformats.org/officeDocument/2006/relationships/hyperlink" Target="file:///C:\Users\q12059\Documents\3GPP%20RAN3\RAN3%20Meetings\RAN3_129%20(Aug%202025,%20Bangalore)\Docs\R3-255333.zip" TargetMode="External"/><Relationship Id="rId703" Type="http://schemas.openxmlformats.org/officeDocument/2006/relationships/hyperlink" Target="file:///C:\Users\q12059\Documents\3GPP%20RAN3\RAN3%20Meetings\RAN3_129%20(Aug%202025,%20Bangalore)\Docs\R3-255279.zip" TargetMode="External"/><Relationship Id="rId745" Type="http://schemas.openxmlformats.org/officeDocument/2006/relationships/hyperlink" Target="file:\D:\3GPP%20WG%20tdoc\TSGR3_129\Docs\R3-255650.zip" TargetMode="External"/><Relationship Id="rId81" Type="http://schemas.openxmlformats.org/officeDocument/2006/relationships/hyperlink" Target="file:///C:\Users\q12059\Documents\3GPP%20RAN3\RAN3%20Meetings\RAN3_129%20(Aug%202025,%20Bangalore)\Docs\R3-255741.zip" TargetMode="External"/><Relationship Id="rId135" Type="http://schemas.openxmlformats.org/officeDocument/2006/relationships/hyperlink" Target="file:///C:\Users\q12059\Documents\3GPP%20RAN3\RAN3%20Meetings\RAN3_129%20(Aug%202025,%20Bangalore)\Docs\R3-255560.zip" TargetMode="External"/><Relationship Id="rId177" Type="http://schemas.openxmlformats.org/officeDocument/2006/relationships/hyperlink" Target="file:///C:\Users\q12059\Documents\3GPP%20RAN3\RAN3%20Meetings\RAN3_129%20(Aug%202025,%20Bangalore)\Docs\R3-255595.zip" TargetMode="External"/><Relationship Id="rId342" Type="http://schemas.openxmlformats.org/officeDocument/2006/relationships/hyperlink" Target="file:///C:\Users\q12059\Documents\3GPP%20RAN3\RAN3%20Meetings\RAN3_129%20(Aug%202025,%20Bangalore)\Docs\R3-255253.zip" TargetMode="External"/><Relationship Id="rId384" Type="http://schemas.openxmlformats.org/officeDocument/2006/relationships/hyperlink" Target="file:\D:\3GPP%20WG%20tdoc\TSGR3_129\Docs\R3-255011.zip" TargetMode="External"/><Relationship Id="rId591" Type="http://schemas.openxmlformats.org/officeDocument/2006/relationships/hyperlink" Target="file:///C:\Users\q12059\Documents\3GPP%20RAN3\RAN3%20Meetings\RAN3_129%20(Aug%202025,%20Bangalore)\Docs\R3-255087.zip" TargetMode="External"/><Relationship Id="rId605" Type="http://schemas.openxmlformats.org/officeDocument/2006/relationships/hyperlink" Target="file:\D:\3GPP%20WG%20tdoc\TSGR3_129\Docs\R3-255221.zip" TargetMode="External"/><Relationship Id="rId202" Type="http://schemas.openxmlformats.org/officeDocument/2006/relationships/hyperlink" Target="file:///C:\Users\q12059\Documents\3GPP%20RAN3\RAN3%20Meetings\RAN3_129%20(Aug%202025,%20Bangalore)\Docs\R3-255598.zip" TargetMode="External"/><Relationship Id="rId244" Type="http://schemas.openxmlformats.org/officeDocument/2006/relationships/hyperlink" Target="file:///C:\Users\q12059\Documents\3GPP%20RAN3\RAN3%20Meetings\RAN3_129%20(Aug%202025,%20Bangalore)\Docs\R3-255359.zip" TargetMode="External"/><Relationship Id="rId647" Type="http://schemas.openxmlformats.org/officeDocument/2006/relationships/hyperlink" Target="file:///C:\Users\q12059\Documents\3GPP%20RAN3\RAN3%20Meetings\RAN3_129%20(Aug%202025,%20Bangalore)\Docs\R3-255703.zip" TargetMode="External"/><Relationship Id="rId689" Type="http://schemas.openxmlformats.org/officeDocument/2006/relationships/hyperlink" Target="https://www.3gpp.org/ftp/tsg_ran/TSG_RAN/TSGR_107/Docs" TargetMode="External"/><Relationship Id="rId39" Type="http://schemas.openxmlformats.org/officeDocument/2006/relationships/hyperlink" Target="file:///C:\Users\q12059\Documents\3GPP%20RAN3\RAN3%20Meetings\RAN3_129%20(Aug%202025,%20Bangalore)\Docs\R3-255555.zip" TargetMode="External"/><Relationship Id="rId286" Type="http://schemas.openxmlformats.org/officeDocument/2006/relationships/hyperlink" Target="file:///C:\Users\q12059\Documents\3GPP%20RAN3\RAN3%20Meetings\RAN3_129%20(Aug%202025,%20Bangalore)\Docs\R3-255368.zip" TargetMode="External"/><Relationship Id="rId451" Type="http://schemas.openxmlformats.org/officeDocument/2006/relationships/hyperlink" Target="file:///C:\Users\q12059\Documents\3GPP%20RAN3\RAN3%20Meetings\RAN3_129%20(Aug%202025,%20Bangalore)\Docs\R3-255292.zip" TargetMode="External"/><Relationship Id="rId493" Type="http://schemas.openxmlformats.org/officeDocument/2006/relationships/hyperlink" Target="file:///C:\Users\q12059\Documents\3GPP%20RAN3\RAN3%20Meetings\RAN3_129%20(Aug%202025,%20Bangalore)\Docs\R3-255515.zip" TargetMode="External"/><Relationship Id="rId507" Type="http://schemas.openxmlformats.org/officeDocument/2006/relationships/hyperlink" Target="file:///C:\Users\q12059\Documents\3GPP%20RAN3\RAN3%20Meetings\RAN3_129%20(Aug%202025,%20Bangalore)\Docs\R3-255021.zip" TargetMode="External"/><Relationship Id="rId549" Type="http://schemas.openxmlformats.org/officeDocument/2006/relationships/hyperlink" Target="file:///C:\Users\q12059\Documents\3GPP%20RAN3\RAN3%20Meetings\RAN3_129%20(Aug%202025,%20Bangalore)\Docs\R3-255444.zip" TargetMode="External"/><Relationship Id="rId714" Type="http://schemas.openxmlformats.org/officeDocument/2006/relationships/hyperlink" Target="file:///C:\Users\q12059\Documents\3GPP%20RAN3\RAN3%20Meetings\RAN3_129%20(Aug%202025,%20Bangalore)\Docs\R3-255574.zip" TargetMode="External"/><Relationship Id="rId756" Type="http://schemas.openxmlformats.org/officeDocument/2006/relationships/hyperlink" Target="file:///C:\Users\q12059\Documents\3GPP%20RAN3\RAN3%20Meetings\RAN3_129%20(Aug%202025,%20Bangalore)\Docs\R3-255114.zip" TargetMode="External"/><Relationship Id="rId50" Type="http://schemas.openxmlformats.org/officeDocument/2006/relationships/hyperlink" Target="file:///C:\Users\q12059\Documents\3GPP%20RAN3\RAN3%20Meetings\RAN3_129%20(Aug%202025,%20Bangalore)\Docs\R3-255167.zip" TargetMode="External"/><Relationship Id="rId104" Type="http://schemas.openxmlformats.org/officeDocument/2006/relationships/hyperlink" Target="file:///C:\Users\q12059\Documents\3GPP%20RAN3\RAN3%20Meetings\RAN3_129%20(Aug%202025,%20Bangalore)\Docs\R3-255559.zip" TargetMode="External"/><Relationship Id="rId146" Type="http://schemas.openxmlformats.org/officeDocument/2006/relationships/hyperlink" Target="https://www.3gpp.org/ftp/tsg_ran/TSG_RAN/TSGR_102/Docs/RP-234038.zip" TargetMode="External"/><Relationship Id="rId188" Type="http://schemas.openxmlformats.org/officeDocument/2006/relationships/hyperlink" Target="file:///C:\Users\q12059\Documents\3GPP%20RAN3\RAN3%20Meetings\RAN3_129%20(Aug%202025,%20Bangalore)\Docs\R3-255736.zip" TargetMode="External"/><Relationship Id="rId311" Type="http://schemas.openxmlformats.org/officeDocument/2006/relationships/hyperlink" Target="file:///C:\Users\q12059\Documents\3GPP%20RAN3\RAN3%20Meetings\RAN3_129%20(Aug%202025,%20Bangalore)\Docs\R3-255398.zip" TargetMode="External"/><Relationship Id="rId353" Type="http://schemas.openxmlformats.org/officeDocument/2006/relationships/hyperlink" Target="file:///C:\Users\q12059\Documents\3GPP%20RAN3\RAN3%20Meetings\RAN3_129%20(Aug%202025,%20Bangalore)\Docs\R3-255609.zip" TargetMode="External"/><Relationship Id="rId395" Type="http://schemas.openxmlformats.org/officeDocument/2006/relationships/hyperlink" Target="file:\D:\3GPP%20WG%20tdoc\TSGR3_129\Docs\R3-255149.zip" TargetMode="External"/><Relationship Id="rId409" Type="http://schemas.openxmlformats.org/officeDocument/2006/relationships/hyperlink" Target="file:\D:\3GPP%20WG%20tdoc\TSGR3_129\Docs\R3-255418.zip" TargetMode="External"/><Relationship Id="rId560" Type="http://schemas.openxmlformats.org/officeDocument/2006/relationships/hyperlink" Target="file:///C:\Users\q12059\Documents\3GPP%20RAN3\RAN3%20Meetings\RAN3_129%20(Aug%202025,%20Bangalore)\Docs\R3-255247.zip" TargetMode="External"/><Relationship Id="rId92" Type="http://schemas.openxmlformats.org/officeDocument/2006/relationships/hyperlink" Target="file:///C:\Users\q12059\Documents\3GPP%20RAN3\RAN3%20Meetings\RAN3_129%20(Aug%202025,%20Bangalore)\Docs\R3-255325.zip" TargetMode="External"/><Relationship Id="rId213" Type="http://schemas.openxmlformats.org/officeDocument/2006/relationships/hyperlink" Target="file:///C:\Users\q12059\Documents\3GPP%20RAN3\RAN3%20Meetings\RAN3_129%20(Aug%202025,%20Bangalore)\Docs\R3-255042.zip" TargetMode="External"/><Relationship Id="rId420" Type="http://schemas.openxmlformats.org/officeDocument/2006/relationships/hyperlink" Target="file:\D:\3GPP%20WG%20tdoc\TSGR3_129\Docs\R3-255601.zip" TargetMode="External"/><Relationship Id="rId616" Type="http://schemas.openxmlformats.org/officeDocument/2006/relationships/hyperlink" Target="file:\D:\3GPP%20WG%20tdoc\TSGR3_129\Docs\R3-255656.zip" TargetMode="External"/><Relationship Id="rId658" Type="http://schemas.openxmlformats.org/officeDocument/2006/relationships/hyperlink" Target="file:///C:\Users\q12059\Documents\3GPP%20RAN3\RAN3%20Meetings\RAN3_129%20(Aug%202025,%20Bangalore)\Docs\R3-255009.zip" TargetMode="External"/><Relationship Id="rId255" Type="http://schemas.openxmlformats.org/officeDocument/2006/relationships/hyperlink" Target="file:///C:\Users\q12059\Documents\3GPP%20RAN3\RAN3%20Meetings\RAN3_129%20(Aug%202025,%20Bangalore)\Docs\R3-255705.zip" TargetMode="External"/><Relationship Id="rId297" Type="http://schemas.openxmlformats.org/officeDocument/2006/relationships/hyperlink" Target="file:///C:\Users\q12059\Documents\3GPP%20RAN3\RAN3%20Meetings\RAN3_129%20(Aug%202025,%20Bangalore)\Docs\R3-255664.zip" TargetMode="External"/><Relationship Id="rId462" Type="http://schemas.openxmlformats.org/officeDocument/2006/relationships/hyperlink" Target="file:///C:\Users\q12059\Documents\3GPP%20RAN3\RAN3%20Meetings\RAN3_129%20(Aug%202025,%20Bangalore)\Docs\R3-255547.zip" TargetMode="External"/><Relationship Id="rId518" Type="http://schemas.openxmlformats.org/officeDocument/2006/relationships/hyperlink" Target="file:///C:\Users\q12059\Documents\3GPP%20RAN3\RAN3%20Meetings\RAN3_129%20(Aug%202025,%20Bangalore)\Docs\R3-255313.zip" TargetMode="External"/><Relationship Id="rId725" Type="http://schemas.openxmlformats.org/officeDocument/2006/relationships/hyperlink" Target="https://www.3gpp.org/ftp/tsg_ran/TSG_RAN/TSGR_107/Docs" TargetMode="External"/><Relationship Id="rId115" Type="http://schemas.openxmlformats.org/officeDocument/2006/relationships/hyperlink" Target="file:///C:\Users\q12059\Documents\3GPP%20RAN3\RAN3%20Meetings\RAN3_129%20(Aug%202025,%20Bangalore)\Docs\R3-255718.zip" TargetMode="External"/><Relationship Id="rId157" Type="http://schemas.openxmlformats.org/officeDocument/2006/relationships/hyperlink" Target="file:///C:\Users\q12059\Documents\3GPP%20RAN3\RAN3%20Meetings\RAN3_129%20(Aug%202025,%20Bangalore)\Docs\R3-255040.zip" TargetMode="External"/><Relationship Id="rId322" Type="http://schemas.openxmlformats.org/officeDocument/2006/relationships/hyperlink" Target="file:///C:\Users\q12059\Documents\3GPP%20RAN3\RAN3%20Meetings\RAN3_129%20(Aug%202025,%20Bangalore)\Docs\R3-255479.zip" TargetMode="External"/><Relationship Id="rId364" Type="http://schemas.openxmlformats.org/officeDocument/2006/relationships/hyperlink" Target="file:///C:\Users\q12059\Documents\3GPP%20RAN3\RAN3%20Meetings\RAN3_129%20(Aug%202025,%20Bangalore)\Docs\R3-255380.zip" TargetMode="External"/><Relationship Id="rId767" Type="http://schemas.openxmlformats.org/officeDocument/2006/relationships/hyperlink" Target="file:///C:\Users\q12059\Documents\3GPP%20RAN3\RAN3%20Meetings\RAN3_129%20(Aug%202025,%20Bangalore)\Docs\R3-255125.zip" TargetMode="External"/><Relationship Id="rId61" Type="http://schemas.openxmlformats.org/officeDocument/2006/relationships/hyperlink" Target="file:///C:\Users\q12059\Documents\3GPP%20RAN3\RAN3%20Meetings\RAN3_129%20(Aug%202025,%20Bangalore)\Docs\R3-255688.zip" TargetMode="External"/><Relationship Id="rId199" Type="http://schemas.openxmlformats.org/officeDocument/2006/relationships/hyperlink" Target="file:///C:\Users\q12059\Documents\3GPP%20RAN3\RAN3%20Meetings\RAN3_129%20(Aug%202025,%20Bangalore)\Docs\R3-255433.zip" TargetMode="External"/><Relationship Id="rId571" Type="http://schemas.openxmlformats.org/officeDocument/2006/relationships/hyperlink" Target="file:///C:\Users\q12059\Documents\3GPP%20RAN3\RAN3%20Meetings\RAN3_129%20(Aug%202025,%20Bangalore)\Docs\R3-255255.zip" TargetMode="External"/><Relationship Id="rId627" Type="http://schemas.openxmlformats.org/officeDocument/2006/relationships/hyperlink" Target="file:///C:\Users\q12059\Documents\3GPP%20RAN3\RAN3%20Meetings\RAN3_129%20(Aug%202025,%20Bangalore)\Docs\R3-255008.zip" TargetMode="External"/><Relationship Id="rId669" Type="http://schemas.openxmlformats.org/officeDocument/2006/relationships/hyperlink" Target="file:///C:\Users\q12059\Documents\3GPP%20RAN3\RAN3%20Meetings\RAN3_129%20(Aug%202025,%20Bangalore)\Docs\R3-255288.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171.zip" TargetMode="External"/><Relationship Id="rId266" Type="http://schemas.openxmlformats.org/officeDocument/2006/relationships/hyperlink" Target="file:///C:\Users\q12059\Documents\3GPP%20RAN3\RAN3%20Meetings\RAN3_129%20(Aug%202025,%20Bangalore)\Docs\R3-255469.zip" TargetMode="External"/><Relationship Id="rId431" Type="http://schemas.openxmlformats.org/officeDocument/2006/relationships/hyperlink" Target="file:\D:\3GPP%20WG%20tdoc\TSGR3_129\Docs\R3-255728.zip" TargetMode="External"/><Relationship Id="rId473" Type="http://schemas.openxmlformats.org/officeDocument/2006/relationships/hyperlink" Target="https://www.3gpp.org/ftp/tsg_ran/TSG_RAN/TSGR_107/Docs" TargetMode="External"/><Relationship Id="rId529" Type="http://schemas.openxmlformats.org/officeDocument/2006/relationships/hyperlink" Target="file:///C:\Users\q12059\Documents\3GPP%20RAN3\RAN3%20Meetings\RAN3_129%20(Aug%202025,%20Bangalore)\Docs\R3-255153.zip" TargetMode="External"/><Relationship Id="rId680" Type="http://schemas.openxmlformats.org/officeDocument/2006/relationships/hyperlink" Target="file:///C:\Users\q12059\Documents\3GPP%20RAN3\RAN3%20Meetings\RAN3_129%20(Aug%202025,%20Bangalore)\Docs\R3-255571.zip" TargetMode="External"/><Relationship Id="rId736" Type="http://schemas.openxmlformats.org/officeDocument/2006/relationships/hyperlink" Target="file:\D:\3GPP%20WG%20tdoc\TSGR3_129\Docs\R3-255228.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190.zip" TargetMode="External"/><Relationship Id="rId168" Type="http://schemas.openxmlformats.org/officeDocument/2006/relationships/hyperlink" Target="file:///C:\Users\q12059\Documents\3GPP%20RAN3\RAN3%20Meetings\RAN3_129%20(Aug%202025,%20Bangalore)\Docs\R3-255486.zip" TargetMode="External"/><Relationship Id="rId333" Type="http://schemas.openxmlformats.org/officeDocument/2006/relationships/hyperlink" Target="file:///C:\Users\q12059\Documents\3GPP%20RAN3\RAN3%20Meetings\RAN3_129%20(Aug%202025,%20Bangalore)\Docs\R3-255156.zip" TargetMode="External"/><Relationship Id="rId540" Type="http://schemas.openxmlformats.org/officeDocument/2006/relationships/hyperlink" Target="file:///C:\Users\q12059\Documents\3GPP%20RAN3\RAN3%20Meetings\RAN3_129%20(Aug%202025,%20Bangalore)\Docs\R3-255482.zip" TargetMode="External"/><Relationship Id="rId778" Type="http://schemas.openxmlformats.org/officeDocument/2006/relationships/hyperlink" Target="file:///C:\Users\q12059\Documents\3GPP%20RAN3\RAN3%20Meetings\RAN3_129%20(Aug%202025,%20Bangalore)\Docs\R3-255136.zip" TargetMode="External"/><Relationship Id="rId72" Type="http://schemas.openxmlformats.org/officeDocument/2006/relationships/hyperlink" Target="file:///C:\Users\q12059\Documents\3GPP%20RAN3\RAN3%20Meetings\RAN3_129%20(Aug%202025,%20Bangalore)\Docs\R3-255522.zip" TargetMode="External"/><Relationship Id="rId375" Type="http://schemas.openxmlformats.org/officeDocument/2006/relationships/hyperlink" Target="file:///C:\Users\q12059\Documents\3GPP%20RAN3\RAN3%20Meetings\RAN3_129%20(Aug%202025,%20Bangalore)\Docs\R3-255058.zip" TargetMode="External"/><Relationship Id="rId582" Type="http://schemas.openxmlformats.org/officeDocument/2006/relationships/hyperlink" Target="file:///C:\Users\q12059\Documents\3GPP%20RAN3\RAN3%20Meetings\RAN3_129%20(Aug%202025,%20Bangalore)\Docs\R3-255307.zip" TargetMode="External"/><Relationship Id="rId638" Type="http://schemas.openxmlformats.org/officeDocument/2006/relationships/hyperlink" Target="file:///C:\Users\q12059\Documents\3GPP%20RAN3\RAN3%20Meetings\RAN3_129%20(Aug%202025,%20Bangalore)\Docs\R3-255645.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661.zip" TargetMode="External"/><Relationship Id="rId277" Type="http://schemas.openxmlformats.org/officeDocument/2006/relationships/hyperlink" Target="file:///C:\Users\q12059\Documents\3GPP%20RAN3\RAN3%20Meetings\RAN3_129%20(Aug%202025,%20Bangalore)\Docs\R3-255587.zip" TargetMode="External"/><Relationship Id="rId400" Type="http://schemas.openxmlformats.org/officeDocument/2006/relationships/hyperlink" Target="file:\D:\3GPP%20WG%20tdoc\TSGR3_129\Docs\R3-255403.zip" TargetMode="External"/><Relationship Id="rId442" Type="http://schemas.openxmlformats.org/officeDocument/2006/relationships/hyperlink" Target="https://www.3gpp.org/ftp/tsg_ran/TSG_RAN/TSGR_106/Docs/RP-243300.zip" TargetMode="External"/><Relationship Id="rId484" Type="http://schemas.openxmlformats.org/officeDocument/2006/relationships/hyperlink" Target="file:///C:\Users\q12059\Documents\3GPP%20RAN3\RAN3%20Meetings\RAN3_129%20(Aug%202025,%20Bangalore)\Docs\R3-255381.zip" TargetMode="External"/><Relationship Id="rId705" Type="http://schemas.openxmlformats.org/officeDocument/2006/relationships/hyperlink" Target="file:///C:\Users\q12059\Documents\3GPP%20RAN3\RAN3%20Meetings\RAN3_129%20(Aug%202025,%20Bangalore)\Docs\R3-255298.zip" TargetMode="External"/><Relationship Id="rId137" Type="http://schemas.openxmlformats.org/officeDocument/2006/relationships/hyperlink" Target="file:///C:\Users\q12059\Documents\3GPP%20RAN3\RAN3%20Meetings\RAN3_129%20(Aug%202025,%20Bangalore)\Docs\R3-255562.zip" TargetMode="External"/><Relationship Id="rId302" Type="http://schemas.openxmlformats.org/officeDocument/2006/relationships/hyperlink" Target="file:///C:\Users\q12059\Documents\3GPP%20RAN3\RAN3%20Meetings\RAN3_129%20(Aug%202025,%20Bangalore)\Docs\R3-255399.zip" TargetMode="External"/><Relationship Id="rId344" Type="http://schemas.openxmlformats.org/officeDocument/2006/relationships/hyperlink" Target="file:///C:\Users\q12059\Documents\3GPP%20RAN3\RAN3%20Meetings\RAN3_129%20(Aug%202025,%20Bangalore)\Docs\R3-255290.zip" TargetMode="External"/><Relationship Id="rId691" Type="http://schemas.openxmlformats.org/officeDocument/2006/relationships/hyperlink" Target="file:///C:\Users\q12059\Documents\3GPP%20RAN3\RAN3%20Meetings\RAN3_129%20(Aug%202025,%20Bangalore)\Docs\R3-255102.zip" TargetMode="External"/><Relationship Id="rId747" Type="http://schemas.openxmlformats.org/officeDocument/2006/relationships/hyperlink" Target="file:///C:\Users\q12059\Documents\3GPP%20RAN3\RAN3%20Meetings\RAN3_129%20(Aug%202025,%20Bangalore)\Docs\R3-255674.zip" TargetMode="External"/><Relationship Id="rId41" Type="http://schemas.openxmlformats.org/officeDocument/2006/relationships/hyperlink" Target="file:///C:\Users\q12059\Documents\3GPP%20RAN3\RAN3%20Meetings\RAN3_129%20(Aug%202025,%20Bangalore)\Docs\R3-255223.zip" TargetMode="External"/><Relationship Id="rId83" Type="http://schemas.openxmlformats.org/officeDocument/2006/relationships/hyperlink" Target="file:///C:\Users\q12059\Documents\3GPP%20RAN3\RAN3%20Meetings\RAN3_129%20(Aug%202025,%20Bangalore)\Docs\R3-255352.zip" TargetMode="External"/><Relationship Id="rId179" Type="http://schemas.openxmlformats.org/officeDocument/2006/relationships/hyperlink" Target="file:///C:\Users\q12059\Documents\3GPP%20RAN3\RAN3%20Meetings\RAN3_129%20(Aug%202025,%20Bangalore)\Docs\R3-255620.zip" TargetMode="External"/><Relationship Id="rId386" Type="http://schemas.openxmlformats.org/officeDocument/2006/relationships/hyperlink" Target="file:\D:\3GPP%20WG%20tdoc\TSGR3_129\Docs\R3-255426.zip" TargetMode="External"/><Relationship Id="rId551" Type="http://schemas.openxmlformats.org/officeDocument/2006/relationships/hyperlink" Target="https://www.3gpp.org/ftp/tsg_ran/TSG_RAN/TSGR_108/Docs" TargetMode="External"/><Relationship Id="rId593" Type="http://schemas.openxmlformats.org/officeDocument/2006/relationships/hyperlink" Target="file:\D:\3GPP%20WG%20tdoc\TSGR3_129\Docs\R3-255026.zip" TargetMode="External"/><Relationship Id="rId607" Type="http://schemas.openxmlformats.org/officeDocument/2006/relationships/hyperlink" Target="file:\D:\3GPP%20WG%20tdoc\TSGR3_129\Docs\R3-255238.zip" TargetMode="External"/><Relationship Id="rId649" Type="http://schemas.openxmlformats.org/officeDocument/2006/relationships/hyperlink" Target="file:///C:\Users\q12059\Documents\3GPP%20RAN3\RAN3%20Meetings\RAN3_129%20(Aug%202025,%20Bangalore)\Docs\R3-255481.zip" TargetMode="External"/><Relationship Id="rId190" Type="http://schemas.openxmlformats.org/officeDocument/2006/relationships/hyperlink" Target="file:///C:\Users\q12059\Documents\3GPP%20RAN3\RAN3%20Meetings\RAN3_129%20(Aug%202025,%20Bangalore)\Docs\R3-255194.zip" TargetMode="External"/><Relationship Id="rId204" Type="http://schemas.openxmlformats.org/officeDocument/2006/relationships/hyperlink" Target="file:///C:\Users\q12059\Documents\3GPP%20RAN3\RAN3%20Meetings\RAN3_129%20(Aug%202025,%20Bangalore)\Docs\R3-255644.zip" TargetMode="External"/><Relationship Id="rId246" Type="http://schemas.openxmlformats.org/officeDocument/2006/relationships/hyperlink" Target="file:///C:\Users\q12059\Documents\3GPP%20RAN3\RAN3%20Meetings\RAN3_129%20(Aug%202025,%20Bangalore)\Docs\R3-255471.zip" TargetMode="External"/><Relationship Id="rId288" Type="http://schemas.openxmlformats.org/officeDocument/2006/relationships/hyperlink" Target="file:///C:\Users\q12059\Documents\3GPP%20RAN3\RAN3%20Meetings\RAN3_129%20(Aug%202025,%20Bangalore)\Docs\R3-255370.zip" TargetMode="External"/><Relationship Id="rId411" Type="http://schemas.openxmlformats.org/officeDocument/2006/relationships/hyperlink" Target="file:\D:\3GPP%20WG%20tdoc\TSGR3_129\Docs\R3-255283.zip" TargetMode="External"/><Relationship Id="rId453" Type="http://schemas.openxmlformats.org/officeDocument/2006/relationships/hyperlink" Target="file:///C:\Users\q12059\Documents\3GPP%20RAN3\RAN3%20Meetings\RAN3_129%20(Aug%202025,%20Bangalore)\Docs\R3-255506.zip" TargetMode="External"/><Relationship Id="rId509" Type="http://schemas.openxmlformats.org/officeDocument/2006/relationships/hyperlink" Target="file:///C:\Users\q12059\Documents\3GPP%20RAN3\RAN3%20Meetings\RAN3_129%20(Aug%202025,%20Bangalore)\Docs\R3-255006.zip" TargetMode="External"/><Relationship Id="rId660" Type="http://schemas.openxmlformats.org/officeDocument/2006/relationships/hyperlink" Target="file:///C:\Users\q12059\Documents\3GPP%20RAN3\RAN3%20Meetings\RAN3_129%20(Aug%202025,%20Bangalore)\Docs\R3-255023.zip" TargetMode="External"/><Relationship Id="rId106" Type="http://schemas.openxmlformats.org/officeDocument/2006/relationships/hyperlink" Target="Inbox\R3-255749.zip" TargetMode="External"/><Relationship Id="rId313" Type="http://schemas.openxmlformats.org/officeDocument/2006/relationships/hyperlink" Target="file:///C:\Users\q12059\Documents\3GPP%20RAN3\RAN3%20Meetings\RAN3_129%20(Aug%202025,%20Bangalore)\Docs\R3-255473.zip" TargetMode="External"/><Relationship Id="rId495" Type="http://schemas.openxmlformats.org/officeDocument/2006/relationships/hyperlink" Target="file:///C:\Users\q12059\Documents\3GPP%20RAN3\RAN3%20Meetings\RAN3_129%20(Aug%202025,%20Bangalore)\Docs\R3-255549.zip" TargetMode="External"/><Relationship Id="rId716" Type="http://schemas.openxmlformats.org/officeDocument/2006/relationships/hyperlink" Target="file:///C:\Users\q12059\Documents\3GPP%20RAN3\RAN3%20Meetings\RAN3_129%20(Aug%202025,%20Bangalore)\Docs\R3-255611.zip" TargetMode="External"/><Relationship Id="rId758" Type="http://schemas.openxmlformats.org/officeDocument/2006/relationships/hyperlink" Target="file:///C:\Users\q12059\Documents\3GPP%20RAN3\RAN3%20Meetings\RAN3_129%20(Aug%202025,%20Bangalore)\Docs\R3-255116.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8.zip" TargetMode="External"/><Relationship Id="rId94" Type="http://schemas.openxmlformats.org/officeDocument/2006/relationships/hyperlink" Target="file:///C:\Users\q12059\Documents\3GPP%20RAN3\RAN3%20Meetings\RAN3_129%20(Aug%202025,%20Bangalore)\Docs\R3-255386.zip" TargetMode="External"/><Relationship Id="rId148" Type="http://schemas.openxmlformats.org/officeDocument/2006/relationships/hyperlink" Target="file:///C:\Users\q12059\Documents\3GPP%20RAN3\RAN3%20Meetings\RAN3_129%20(Aug%202025,%20Bangalore)\Docs\R3-255031.zip" TargetMode="External"/><Relationship Id="rId355" Type="http://schemas.openxmlformats.org/officeDocument/2006/relationships/hyperlink" Target="file:///C:\Users\q12059\Documents\3GPP%20RAN3\RAN3%20Meetings\RAN3_129%20(Aug%202025,%20Bangalore)\Docs\R3-255632.zip" TargetMode="External"/><Relationship Id="rId397" Type="http://schemas.openxmlformats.org/officeDocument/2006/relationships/hyperlink" Target="file:\D:\3GPP%20WG%20tdoc\TSGR3_129\Docs\R3-255301.zip" TargetMode="External"/><Relationship Id="rId520" Type="http://schemas.openxmlformats.org/officeDocument/2006/relationships/hyperlink" Target="file:///C:\Users\q12059\Documents\3GPP%20RAN3\RAN3%20Meetings\RAN3_129%20(Aug%202025,%20Bangalore)\Docs\R3-255329.zip" TargetMode="External"/><Relationship Id="rId562" Type="http://schemas.openxmlformats.org/officeDocument/2006/relationships/hyperlink" Target="file:///C:\Users\q12059\Documents\3GPP%20RAN3\RAN3%20Meetings\RAN3_129%20(Aug%202025,%20Bangalore)\Docs\R3-255379.zip" TargetMode="External"/><Relationship Id="rId618" Type="http://schemas.openxmlformats.org/officeDocument/2006/relationships/hyperlink" Target="file:\D:\3GPP%20WG%20tdoc\TSGR3_129\Docs\R3-255658.zip" TargetMode="External"/><Relationship Id="rId215" Type="http://schemas.openxmlformats.org/officeDocument/2006/relationships/hyperlink" Target="file:///C:\Users\q12059\Documents\3GPP%20RAN3\RAN3%20Meetings\RAN3_129%20(Aug%202025,%20Bangalore)\Docs\R3-255044.zip" TargetMode="External"/><Relationship Id="rId257" Type="http://schemas.openxmlformats.org/officeDocument/2006/relationships/hyperlink" Target="file:///C:\Users\q12059\Documents\3GPP%20RAN3\RAN3%20Meetings\RAN3_129%20(Aug%202025,%20Bangalore)\Docs\R3-255730.zip" TargetMode="External"/><Relationship Id="rId422" Type="http://schemas.openxmlformats.org/officeDocument/2006/relationships/hyperlink" Target="file:\D:\3GPP%20WG%20tdoc\TSGR3_129\Docs\R3-255615.zip" TargetMode="External"/><Relationship Id="rId464" Type="http://schemas.openxmlformats.org/officeDocument/2006/relationships/hyperlink" Target="file:///C:\Users\q12059\Documents\3GPP%20RAN3\RAN3%20Meetings\RAN3_129%20(Aug%202025,%20Bangalore)\Docs\R3-255212.zip" TargetMode="External"/><Relationship Id="rId299" Type="http://schemas.openxmlformats.org/officeDocument/2006/relationships/hyperlink" Target="file:///C:\Users\q12059\Documents\3GPP%20RAN3\RAN3%20Meetings\RAN3_129%20(Aug%202025,%20Bangalore)\Docs\R3-255452.zip" TargetMode="External"/><Relationship Id="rId727" Type="http://schemas.openxmlformats.org/officeDocument/2006/relationships/hyperlink" Target="file:///C:\Users\q12059\Documents\3GPP%20RAN3\RAN3%20Meetings\RAN3_129%20(Aug%202025,%20Bangalore)\Docs\R3-255110.zip" TargetMode="External"/><Relationship Id="rId63" Type="http://schemas.openxmlformats.org/officeDocument/2006/relationships/hyperlink" Target="file:///C:\Users\q12059\Documents\3GPP%20RAN3\RAN3%20Meetings\RAN3_129%20(Aug%202025,%20Bangalore)\Docs\R3-255686.zip" TargetMode="External"/><Relationship Id="rId159" Type="http://schemas.openxmlformats.org/officeDocument/2006/relationships/hyperlink" Target="file:///C:\Users\q12059\Documents\3GPP%20RAN3\RAN3%20Meetings\RAN3_129%20(Aug%202025,%20Bangalore)\Docs\R3-255164.zip" TargetMode="External"/><Relationship Id="rId366" Type="http://schemas.openxmlformats.org/officeDocument/2006/relationships/hyperlink" Target="file:///C:\Users\q12059\Documents\3GPP%20RAN3\RAN3%20Meetings\RAN3_129%20(Aug%202025,%20Bangalore)\Docs\R3-255414.zip" TargetMode="External"/><Relationship Id="rId573" Type="http://schemas.openxmlformats.org/officeDocument/2006/relationships/hyperlink" Target="file:///C:\Users\q12059\Documents\3GPP%20RAN3\RAN3%20Meetings\RAN3_129%20(Aug%202025,%20Bangalore)\Docs\R3-255436.zip" TargetMode="External"/><Relationship Id="rId780" Type="http://schemas.openxmlformats.org/officeDocument/2006/relationships/hyperlink" Target="file:///C:\Users\q12059\Documents\3GPP%20RAN3\RAN3%20Meetings\RAN3_129%20(Aug%202025,%20Bangalore)\Docs\R3-255517.zip" TargetMode="External"/><Relationship Id="rId226" Type="http://schemas.openxmlformats.org/officeDocument/2006/relationships/hyperlink" Target="file:///C:\Users\q12059\Documents\3GPP%20RAN3\RAN3%20Meetings\RAN3_129%20(Aug%202025,%20Bangalore)\Docs\R3-255357.zip" TargetMode="External"/><Relationship Id="rId433" Type="http://schemas.openxmlformats.org/officeDocument/2006/relationships/hyperlink" Target="file:\D:\3GPP%20WG%20tdoc\TSGR3_129\Docs\R3-255427.zip" TargetMode="External"/><Relationship Id="rId640" Type="http://schemas.openxmlformats.org/officeDocument/2006/relationships/hyperlink" Target="file:///C:\Users\q12059\Documents\3GPP%20RAN3\RAN3%20Meetings\RAN3_129%20(Aug%202025,%20Bangalore)\Docs\R3-255667.zip" TargetMode="External"/><Relationship Id="rId738" Type="http://schemas.openxmlformats.org/officeDocument/2006/relationships/hyperlink" Target="file:\D:\3GPP%20WG%20tdoc\TSGR3_129\Docs\R3-255649.zip" TargetMode="External"/><Relationship Id="rId74" Type="http://schemas.openxmlformats.org/officeDocument/2006/relationships/hyperlink" Target="file:///C:\Users\q12059\Documents\3GPP%20RAN3\RAN3%20Meetings\RAN3_129%20(Aug%202025,%20Bangalore)\Docs\R3-255018.zip" TargetMode="External"/><Relationship Id="rId377" Type="http://schemas.openxmlformats.org/officeDocument/2006/relationships/hyperlink" Target="file:///C:\Users\q12059\Documents\3GPP%20RAN3\RAN3%20Meetings\RAN3_129%20(Aug%202025,%20Bangalore)\Docs\R3-255060.zip" TargetMode="External"/><Relationship Id="rId500" Type="http://schemas.openxmlformats.org/officeDocument/2006/relationships/hyperlink" Target="https://www.3gpp.org/ftp/tsg_ran/TSG_RAN/TSGR_107/Docs" TargetMode="External"/><Relationship Id="rId584" Type="http://schemas.openxmlformats.org/officeDocument/2006/relationships/hyperlink" Target="file:///C:\Users\q12059\Documents\3GPP%20RAN3\RAN3%20Meetings\RAN3_129%20(Aug%202025,%20Bangalore)\Docs\R3-255581.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355.zip" TargetMode="External"/><Relationship Id="rId444" Type="http://schemas.openxmlformats.org/officeDocument/2006/relationships/hyperlink" Target="file:///C:\Users\q12059\Documents\3GPP%20RAN3\RAN3%20Meetings\RAN3_129%20(Aug%202025,%20Bangalore)\Docs\R3-255067.zip" TargetMode="External"/><Relationship Id="rId651" Type="http://schemas.openxmlformats.org/officeDocument/2006/relationships/hyperlink" Target="file:///C:\Users\q12059\Documents\3GPP%20RAN3\RAN3%20Meetings\RAN3_129%20(Aug%202025,%20Bangalore)\Docs\R3-255095.zip" TargetMode="External"/><Relationship Id="rId749" Type="http://schemas.openxmlformats.org/officeDocument/2006/relationships/hyperlink" Target="file:///C:\Users\q12059\Documents\3GPP%20RAN3\RAN3%20Meetings\RAN3_129%20(Aug%202025,%20Bangalore)\Docs\R3-255739.zip" TargetMode="External"/><Relationship Id="rId290" Type="http://schemas.openxmlformats.org/officeDocument/2006/relationships/hyperlink" Target="file:///C:\Users\q12059\Documents\3GPP%20RAN3\RAN3%20Meetings\RAN3_129%20(Aug%202025,%20Bangalore)\Docs\R3-255397.zip" TargetMode="External"/><Relationship Id="rId304" Type="http://schemas.openxmlformats.org/officeDocument/2006/relationships/hyperlink" Target="file:///C:\Users\q12059\Documents\3GPP%20RAN3\RAN3%20Meetings\RAN3_129%20(Aug%202025,%20Bangalore)\Docs\R3-255701.zip" TargetMode="External"/><Relationship Id="rId388" Type="http://schemas.openxmlformats.org/officeDocument/2006/relationships/hyperlink" Target="file:\D:\3GPP%20WG%20tdoc\TSGR3_129\Docs\R3-255724.zip" TargetMode="External"/><Relationship Id="rId511" Type="http://schemas.openxmlformats.org/officeDocument/2006/relationships/hyperlink" Target="file:///C:\Users\q12059\Documents\3GPP%20RAN3\RAN3%20Meetings\RAN3_129%20(Aug%202025,%20Bangalore)\Docs\R3-255154.zip" TargetMode="External"/><Relationship Id="rId609" Type="http://schemas.openxmlformats.org/officeDocument/2006/relationships/hyperlink" Target="file:\D:\3GPP%20WG%20tdoc\TSGR3_129\Docs\R3-255529.zip" TargetMode="External"/><Relationship Id="rId85" Type="http://schemas.openxmlformats.org/officeDocument/2006/relationships/hyperlink" Target="file:///C:\Users\q12059\Documents\3GPP%20RAN3\RAN3%20Meetings\RAN3_129%20(Aug%202025,%20Bangalore)\Docs\R3-255191.zip" TargetMode="External"/><Relationship Id="rId150" Type="http://schemas.openxmlformats.org/officeDocument/2006/relationships/hyperlink" Target="file:///C:\Users\q12059\Documents\3GPP%20RAN3\RAN3%20Meetings\RAN3_129%20(Aug%202025,%20Bangalore)\Docs\R3-255033.zip" TargetMode="External"/><Relationship Id="rId595" Type="http://schemas.openxmlformats.org/officeDocument/2006/relationships/hyperlink" Target="file:\D:\3GPP%20WG%20tdoc\TSGR3_129\Docs\R3-255420.zip" TargetMode="External"/><Relationship Id="rId248" Type="http://schemas.openxmlformats.org/officeDocument/2006/relationships/hyperlink" Target="file:///C:\Users\q12059\Documents\3GPP%20RAN3\RAN3%20Meetings\RAN3_129%20(Aug%202025,%20Bangalore)\Docs\R3-255271.zip" TargetMode="External"/><Relationship Id="rId455" Type="http://schemas.openxmlformats.org/officeDocument/2006/relationships/hyperlink" Target="file:///C:\Users\q12059\Documents\3GPP%20RAN3\RAN3%20Meetings\RAN3_129%20(Aug%202025,%20Bangalore)\Docs\R3-255508.zip" TargetMode="External"/><Relationship Id="rId662" Type="http://schemas.openxmlformats.org/officeDocument/2006/relationships/hyperlink" Target="file:///C:\Users\q12059\Documents\3GPP%20RAN3\RAN3%20Meetings\RAN3_129%20(Aug%202025,%20Bangalore)\Docs\R3-255572.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Inbox\R3-255749.zip" TargetMode="External"/><Relationship Id="rId315" Type="http://schemas.openxmlformats.org/officeDocument/2006/relationships/hyperlink" Target="file:///C:\Users\q12059\Documents\3GPP%20RAN3\RAN3%20Meetings\RAN3_129%20(Aug%202025,%20Bangalore)\Docs\R3-255500.zip" TargetMode="External"/><Relationship Id="rId522" Type="http://schemas.openxmlformats.org/officeDocument/2006/relationships/hyperlink" Target="file:///C:\Users\q12059\Documents\3GPP%20RAN3\RAN3%20Meetings\RAN3_129%20(Aug%202025,%20Bangalore)\Docs\R3-255346.zip" TargetMode="External"/><Relationship Id="rId96" Type="http://schemas.openxmlformats.org/officeDocument/2006/relationships/hyperlink" Target="file:///C:\Users\q12059\Documents\3GPP%20RAN3\RAN3%20Meetings\RAN3_129%20(Aug%202025,%20Bangalore)\Docs\R3-255388.zip" TargetMode="External"/><Relationship Id="rId161" Type="http://schemas.openxmlformats.org/officeDocument/2006/relationships/hyperlink" Target="file:///C:\Users\q12059\Documents\3GPP%20RAN3\RAN3%20Meetings\RAN3_129%20(Aug%202025,%20Bangalore)\Docs\R3-255193.zip" TargetMode="External"/><Relationship Id="rId399" Type="http://schemas.openxmlformats.org/officeDocument/2006/relationships/hyperlink" Target="file:\D:\3GPP%20WG%20tdoc\TSGR3_129\Docs\R3-255604.zip" TargetMode="External"/><Relationship Id="rId259" Type="http://schemas.openxmlformats.org/officeDocument/2006/relationships/hyperlink" Target="file:///C:\Users\q12059\Documents\3GPP%20RAN3\RAN3%20Meetings\RAN3_129%20(Aug%202025,%20Bangalore)\Docs\R3-255362.zip" TargetMode="External"/><Relationship Id="rId466" Type="http://schemas.openxmlformats.org/officeDocument/2006/relationships/hyperlink" Target="file:///C:\Users\q12059\Documents\3GPP%20RAN3\RAN3%20Meetings\RAN3_129%20(Aug%202025,%20Bangalore)\Docs\R3-255334.zip" TargetMode="External"/><Relationship Id="rId673" Type="http://schemas.openxmlformats.org/officeDocument/2006/relationships/hyperlink" Target="file:///C:\Users\q12059\Documents\3GPP%20RAN3\RAN3%20Meetings\RAN3_129%20(Aug%202025,%20Bangalore)\Docs\R3-255378.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448.zip" TargetMode="External"/><Relationship Id="rId326" Type="http://schemas.openxmlformats.org/officeDocument/2006/relationships/hyperlink" Target="file:///C:\Users\q12059\Documents\3GPP%20RAN3\RAN3%20Meetings\RAN3_129%20(Aug%202025,%20Bangalore)\Docs\R3-255050.zip" TargetMode="External"/><Relationship Id="rId533" Type="http://schemas.openxmlformats.org/officeDocument/2006/relationships/hyperlink" Target="file:///C:\Users\q12059\Documents\3GPP%20RAN3\RAN3%20Meetings\RAN3_129%20(Aug%202025,%20Bangalore)\Docs\R3-255314.zip" TargetMode="External"/><Relationship Id="rId740" Type="http://schemas.openxmlformats.org/officeDocument/2006/relationships/hyperlink" Target="file:\D:\3GPP%20WG%20tdoc\TSGR3_129\Docs\R3-255384.zip" TargetMode="External"/><Relationship Id="rId172" Type="http://schemas.openxmlformats.org/officeDocument/2006/relationships/hyperlink" Target="file:///C:\Users\q12059\Documents\3GPP%20RAN3\RAN3%20Meetings\RAN3_129%20(Aug%202025,%20Bangalore)\Docs\R3-255490.zip" TargetMode="External"/><Relationship Id="rId477" Type="http://schemas.openxmlformats.org/officeDocument/2006/relationships/hyperlink" Target="file:///C:\Users\q12059\Documents\3GPP%20RAN3\RAN3%20Meetings\RAN3_129%20(Aug%202025,%20Bangalore)\Docs\R3-255265.zip" TargetMode="External"/><Relationship Id="rId600" Type="http://schemas.openxmlformats.org/officeDocument/2006/relationships/hyperlink" Target="file:\D:\3GPP%20WG%20tdoc\TSGR3_129\Docs\R3-255527.zip" TargetMode="External"/><Relationship Id="rId684" Type="http://schemas.openxmlformats.org/officeDocument/2006/relationships/hyperlink" Target="file:///C:\Users\q12059\Documents\3GPP%20RAN3\RAN3%20Meetings\RAN3_129%20(Aug%202025,%20Bangalore)\Docs\R3-255406.zip" TargetMode="External"/><Relationship Id="rId337" Type="http://schemas.openxmlformats.org/officeDocument/2006/relationships/hyperlink" Target="file:///C:\Users\q12059\Documents\3GPP%20RAN3\RAN3%20Meetings\RAN3_129%20(Aug%202025,%20Bangalore)\Docs\R3-255224.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3.zip" TargetMode="External"/><Relationship Id="rId751" Type="http://schemas.openxmlformats.org/officeDocument/2006/relationships/hyperlink" Target="file:///C:\Users\q12059\Documents\3GPP%20RAN3\RAN3%20Meetings\RAN3_129%20(Aug%202025,%20Bangalore)\Docs\R3-255390.zip" TargetMode="External"/><Relationship Id="rId183" Type="http://schemas.openxmlformats.org/officeDocument/2006/relationships/hyperlink" Target="file:///C:\Users\q12059\Documents\3GPP%20RAN3\RAN3%20Meetings\RAN3_129%20(Aug%202025,%20Bangalore)\Docs\R3-255624.zip" TargetMode="External"/><Relationship Id="rId390" Type="http://schemas.openxmlformats.org/officeDocument/2006/relationships/hyperlink" Target="file:\D:\3GPP%20WG%20tdoc\TSGR3_129\Docs\R3-255138.zip" TargetMode="External"/><Relationship Id="rId404" Type="http://schemas.openxmlformats.org/officeDocument/2006/relationships/hyperlink" Target="file:\D:\3GPP%20WG%20tdoc\TSGR3_129\Docs\R3-255375.zip" TargetMode="External"/><Relationship Id="rId611" Type="http://schemas.openxmlformats.org/officeDocument/2006/relationships/hyperlink" Target="file:\D:\3GPP%20WG%20tdoc\TSGR3_129\Docs\R3-255531.zip" TargetMode="External"/><Relationship Id="rId250" Type="http://schemas.openxmlformats.org/officeDocument/2006/relationships/hyperlink" Target="file:///C:\Users\q12059\Documents\3GPP%20RAN3\RAN3%20Meetings\RAN3_129%20(Aug%202025,%20Bangalore)\Docs\R3-255385.zip" TargetMode="External"/><Relationship Id="rId488" Type="http://schemas.openxmlformats.org/officeDocument/2006/relationships/hyperlink" Target="file:///C:\Users\q12059\Documents\3GPP%20RAN3\RAN3%20Meetings\RAN3_129%20(Aug%202025,%20Bangalore)\Docs\R3-255512.zip" TargetMode="External"/><Relationship Id="rId695" Type="http://schemas.openxmlformats.org/officeDocument/2006/relationships/hyperlink" Target="file:///C:\Users\q12059\Documents\3GPP%20RAN3\RAN3%20Meetings\RAN3_129%20(Aug%202025,%20Bangalore)\Docs\R3-255106.zip" TargetMode="External"/><Relationship Id="rId709" Type="http://schemas.openxmlformats.org/officeDocument/2006/relationships/hyperlink" Target="file:///C:\Users\q12059\Documents\3GPP%20RAN3\RAN3%20Meetings\RAN3_129%20(Aug%202025,%20Bangalore)\Docs\R3-255409.zip" TargetMode="External"/><Relationship Id="rId45" Type="http://schemas.openxmlformats.org/officeDocument/2006/relationships/hyperlink" Target="file:///C:\Users\q12059\Documents\3GPP%20RAN3\RAN3%20Meetings\RAN3_129%20(Aug%202025,%20Bangalore)\Docs\R3-255260.zip" TargetMode="External"/><Relationship Id="rId110" Type="http://schemas.openxmlformats.org/officeDocument/2006/relationships/hyperlink" Target="file:///C:\Users\q12059\Documents\3GPP%20RAN3\RAN3%20Meetings\RAN3_129%20(Aug%202025,%20Bangalore)\Docs\R3-255319.zip" TargetMode="External"/><Relationship Id="rId348" Type="http://schemas.openxmlformats.org/officeDocument/2006/relationships/hyperlink" Target="file:///C:\Users\q12059\Documents\3GPP%20RAN3\RAN3%20Meetings\RAN3_129%20(Aug%202025,%20Bangalore)\Docs\R3-255411.zip" TargetMode="External"/><Relationship Id="rId555" Type="http://schemas.openxmlformats.org/officeDocument/2006/relationships/hyperlink" Target="file:///C:\Users\q12059\Documents\3GPP%20RAN3\RAN3%20Meetings\RAN3_129%20(Aug%202025,%20Bangalore)\Docs\R3-255080.zip" TargetMode="External"/><Relationship Id="rId762" Type="http://schemas.openxmlformats.org/officeDocument/2006/relationships/hyperlink" Target="file:///C:\Users\q12059\Documents\3GPP%20RAN3\RAN3%20Meetings\RAN3_129%20(Aug%202025,%20Bangalore)\Docs\R3-255120.zip" TargetMode="External"/><Relationship Id="rId194" Type="http://schemas.openxmlformats.org/officeDocument/2006/relationships/hyperlink" Target="file:///C:\Users\q12059\Documents\3GPP%20RAN3\RAN3%20Meetings\RAN3_129%20(Aug%202025,%20Bangalore)\Docs\R3-255395.zip" TargetMode="External"/><Relationship Id="rId208" Type="http://schemas.openxmlformats.org/officeDocument/2006/relationships/hyperlink" Target="file:///C:\Users\q12059\Documents\3GPP%20RAN3\RAN3%20Meetings\RAN3_129%20(Aug%202025,%20Bangalore)\Docs\R3-255447.zip" TargetMode="External"/><Relationship Id="rId415" Type="http://schemas.openxmlformats.org/officeDocument/2006/relationships/hyperlink" Target="file:\D:\3GPP%20WG%20tdoc\TSGR3_129\Docs\R3-255405.zip" TargetMode="External"/><Relationship Id="rId622" Type="http://schemas.openxmlformats.org/officeDocument/2006/relationships/hyperlink" Target="file:///C:\Users\q12059\Documents\3GPP%20RAN3\RAN3%20Meetings\RAN3_129%20(Aug%202025,%20Bangalore)\Docs\R3-255091.zip" TargetMode="External"/><Relationship Id="rId261" Type="http://schemas.openxmlformats.org/officeDocument/2006/relationships/hyperlink" Target="file:///C:\Users\q12059\Documents\3GPP%20RAN3\RAN3%20Meetings\RAN3_129%20(Aug%202025,%20Bangalore)\Docs\R3-255364.zip" TargetMode="External"/><Relationship Id="rId499" Type="http://schemas.openxmlformats.org/officeDocument/2006/relationships/hyperlink" Target="file:///C:\Users\q12059\Documents\3GPP%20RAN3\RAN3%20Meetings\RAN3_129%20(Aug%202025,%20Bangalore)\Docs\R3-255511.zip" TargetMode="External"/><Relationship Id="rId56" Type="http://schemas.openxmlformats.org/officeDocument/2006/relationships/hyperlink" Target="file:///C:\Users\q12059\Documents\3GPP%20RAN3\RAN3%20Meetings\RAN3_129%20(Aug%202025,%20Bangalore)\Docs\R3-255676.zip" TargetMode="External"/><Relationship Id="rId359" Type="http://schemas.openxmlformats.org/officeDocument/2006/relationships/hyperlink" Target="file:///C:\Users\q12059\Documents\3GPP%20RAN3\RAN3%20Meetings\RAN3_129%20(Aug%202025,%20Bangalore)\Docs\R3-255226.zip" TargetMode="External"/><Relationship Id="rId566" Type="http://schemas.openxmlformats.org/officeDocument/2006/relationships/hyperlink" Target="file:///C:\Users\q12059\Documents\3GPP%20RAN3\RAN3%20Meetings\RAN3_129%20(Aug%202025,%20Bangalore)\Docs\R3-255636.zip" TargetMode="External"/><Relationship Id="rId773" Type="http://schemas.openxmlformats.org/officeDocument/2006/relationships/hyperlink" Target="file:///C:\Users\q12059\Documents\3GPP%20RAN3\RAN3%20Meetings\RAN3_129%20(Aug%202025,%20Bangalore)\Docs\R3-255131.zip" TargetMode="External"/><Relationship Id="rId121" Type="http://schemas.openxmlformats.org/officeDocument/2006/relationships/hyperlink" Target="file:///C:\Users\q12059\Documents\3GPP%20RAN3\RAN3%20Meetings\RAN3_129%20(Aug%202025,%20Bangalore)\Docs\R3-255148.zip" TargetMode="External"/><Relationship Id="rId219" Type="http://schemas.openxmlformats.org/officeDocument/2006/relationships/hyperlink" Target="file:///C:\Users\q12059\Documents\3GPP%20RAN3\RAN3%20Meetings\RAN3_129%20(Aug%202025,%20Bangalore)\Docs\R3-255048.zip" TargetMode="External"/><Relationship Id="rId426" Type="http://schemas.openxmlformats.org/officeDocument/2006/relationships/hyperlink" Target="file:\D:\3GPP%20WG%20tdoc\TSGR3_129\Docs\R3-255629.zip" TargetMode="External"/><Relationship Id="rId633" Type="http://schemas.openxmlformats.org/officeDocument/2006/relationships/hyperlink" Target="file:///C:\Users\q12059\Documents\3GPP%20RAN3\RAN3%20Meetings\RAN3_129%20(Aug%202025,%20Bangalore)\Docs\R3-255277.zip" TargetMode="External"/><Relationship Id="rId67" Type="http://schemas.openxmlformats.org/officeDocument/2006/relationships/hyperlink" Target="file:///C:\Users\q12059\Documents\3GPP%20RAN3\RAN3%20Meetings\RAN3_129%20(Aug%202025,%20Bangalore)\Docs\R3-255714.zip" TargetMode="External"/><Relationship Id="rId272" Type="http://schemas.openxmlformats.org/officeDocument/2006/relationships/hyperlink" Target="file:///C:\Users\q12059\Documents\3GPP%20RAN3\RAN3%20Meetings\RAN3_129%20(Aug%202025,%20Bangalore)\Docs\R3-255396.zip" TargetMode="External"/><Relationship Id="rId577" Type="http://schemas.openxmlformats.org/officeDocument/2006/relationships/hyperlink" Target="file:///C:\Users\q12059\Documents\3GPP%20RAN3\RAN3%20Meetings\RAN3_129%20(Aug%202025,%20Bangalore)\Docs\R3-255637.zip" TargetMode="External"/><Relationship Id="rId700" Type="http://schemas.openxmlformats.org/officeDocument/2006/relationships/hyperlink" Target="file:///C:\Users\q12059\Documents\3GPP%20RAN3\RAN3%20Meetings\RAN3_129%20(Aug%202025,%20Bangalore)\Docs\R3-255014.zip" TargetMode="External"/><Relationship Id="rId132" Type="http://schemas.openxmlformats.org/officeDocument/2006/relationships/hyperlink" Target="file:///C:\Users\q12059\Documents\3GPP%20RAN3\RAN3%20Meetings\RAN3_129%20(Aug%202025,%20Bangalore)\Docs\R3-255483.zip" TargetMode="External"/><Relationship Id="rId437" Type="http://schemas.openxmlformats.org/officeDocument/2006/relationships/hyperlink" Target="file:\D:\3GPP%20WG%20tdoc\TSGR3_129\Docs\R3-255685.zip" TargetMode="External"/><Relationship Id="rId644" Type="http://schemas.openxmlformats.org/officeDocument/2006/relationships/hyperlink" Target="file:///C:\Users\q12059\Documents\3GPP%20RAN3\RAN3%20Meetings\RAN3_129%20(Aug%202025,%20Bangalore)\Docs\R3-255683.zip" TargetMode="External"/><Relationship Id="rId283" Type="http://schemas.openxmlformats.org/officeDocument/2006/relationships/hyperlink" Target="file:///C:\Users\q12059\Documents\3GPP%20RAN3\RAN3%20Meetings\RAN3_129%20(Aug%202025,%20Bangalore)\Docs\R3-255177.zip" TargetMode="External"/><Relationship Id="rId490" Type="http://schemas.openxmlformats.org/officeDocument/2006/relationships/hyperlink" Target="Inbox\R3-255747.zip" TargetMode="External"/><Relationship Id="rId504" Type="http://schemas.openxmlformats.org/officeDocument/2006/relationships/hyperlink" Target="file:///C:\Users\q12059\Documents\3GPP%20RAN3\RAN3%20Meetings\RAN3_129%20(Aug%202025,%20Bangalore)\Docs\R3-255075.zip" TargetMode="External"/><Relationship Id="rId711" Type="http://schemas.openxmlformats.org/officeDocument/2006/relationships/hyperlink" Target="file:///C:\Users\q12059\Documents\3GPP%20RAN3\RAN3%20Meetings\RAN3_129%20(Aug%202025,%20Bangalore)\Docs\R3-255417.zip" TargetMode="External"/><Relationship Id="rId78" Type="http://schemas.openxmlformats.org/officeDocument/2006/relationships/hyperlink" Target="file:///C:\Users\q12059\Documents\3GPP%20RAN3\RAN3%20Meetings\RAN3_129%20(Aug%202025,%20Bangalore)\Docs\R3-255143.zip" TargetMode="External"/><Relationship Id="rId143" Type="http://schemas.openxmlformats.org/officeDocument/2006/relationships/hyperlink" Target="file:///C:\Users\q12059\Documents\3GPP%20RAN3\RAN3%20Meetings\RAN3_129%20(Aug%202025,%20Bangalore)\Docs\R3-255738.zip" TargetMode="External"/><Relationship Id="rId350" Type="http://schemas.openxmlformats.org/officeDocument/2006/relationships/hyperlink" Target="file:///C:\Users\q12059\Documents\3GPP%20RAN3\RAN3%20Meetings\RAN3_129%20(Aug%202025,%20Bangalore)\Docs\R3-255523.zip" TargetMode="External"/><Relationship Id="rId588" Type="http://schemas.openxmlformats.org/officeDocument/2006/relationships/hyperlink" Target="file:///C:\Users\q12059\Documents\3GPP%20RAN3\RAN3%20Meetings\RAN3_129%20(Aug%202025,%20Bangalore)\Docs\R3-255084.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492.zip" TargetMode="External"/><Relationship Id="rId448" Type="http://schemas.openxmlformats.org/officeDocument/2006/relationships/hyperlink" Target="file:///C:\Users\q12059\Documents\3GPP%20RAN3\RAN3%20Meetings\RAN3_129%20(Aug%202025,%20Bangalore)\Docs\R3-255545.zip" TargetMode="External"/><Relationship Id="rId655" Type="http://schemas.openxmlformats.org/officeDocument/2006/relationships/hyperlink" Target="file:///C:\Users\q12059\Documents\3GPP%20RAN3\RAN3%20Meetings\RAN3_129%20(Aug%202025,%20Bangalore)\Docs\R3-255099.zip" TargetMode="External"/><Relationship Id="rId294" Type="http://schemas.openxmlformats.org/officeDocument/2006/relationships/hyperlink" Target="file:///C:\Users\q12059\Documents\3GPP%20RAN3\RAN3%20Meetings\RAN3_129%20(Aug%202025,%20Bangalore)\Docs\R3-255476.zip" TargetMode="External"/><Relationship Id="rId308" Type="http://schemas.openxmlformats.org/officeDocument/2006/relationships/hyperlink" Target="file:///C:\Users\q12059\Documents\3GPP%20RAN3\RAN3%20Meetings\RAN3_129%20(Aug%202025,%20Bangalore)\Docs\R3-255275.zip" TargetMode="External"/><Relationship Id="rId515" Type="http://schemas.openxmlformats.org/officeDocument/2006/relationships/hyperlink" Target="file:///C:\Users\q12059\Documents\3GPP%20RAN3\RAN3%20Meetings\RAN3_129%20(Aug%202025,%20Bangalore)\Docs\R3-255328.zip" TargetMode="External"/><Relationship Id="rId722" Type="http://schemas.openxmlformats.org/officeDocument/2006/relationships/hyperlink" Target="file:///C:\Users\q12059\Documents\3GPP%20RAN3\RAN3%20Meetings\RAN3_129%20(Aug%202025,%20Bangalore)\Docs\R3-255731.zip" TargetMode="External"/><Relationship Id="rId89" Type="http://schemas.openxmlformats.org/officeDocument/2006/relationships/hyperlink" Target="file:///C:\Users\q12059\Documents\3GPP%20RAN3\RAN3%20Meetings\RAN3_129%20(Aug%202025,%20Bangalore)\Docs\R3-255695.zip" TargetMode="External"/><Relationship Id="rId154" Type="http://schemas.openxmlformats.org/officeDocument/2006/relationships/hyperlink" Target="file:///C:\Users\q12059\Documents\3GPP%20RAN3\RAN3%20Meetings\RAN3_129%20(Aug%202025,%20Bangalore)\Docs\R3-255037.zip" TargetMode="External"/><Relationship Id="rId361" Type="http://schemas.openxmlformats.org/officeDocument/2006/relationships/hyperlink" Target="file:///C:\Users\q12059\Documents\3GPP%20RAN3\RAN3%20Meetings\RAN3_129%20(Aug%202025,%20Bangalore)\Docs\R3-255246.zip" TargetMode="External"/><Relationship Id="rId599" Type="http://schemas.openxmlformats.org/officeDocument/2006/relationships/hyperlink" Target="file:\D:\3GPP%20WG%20tdoc\TSGR3_129\Docs\R3-255567.zip" TargetMode="External"/><Relationship Id="rId459" Type="http://schemas.openxmlformats.org/officeDocument/2006/relationships/hyperlink" Target="file:///C:\Users\q12059\Documents\3GPP%20RAN3\RAN3%20Meetings\RAN3_129%20(Aug%202025,%20Bangalore)\Docs\R3-255179.zip" TargetMode="External"/><Relationship Id="rId666" Type="http://schemas.openxmlformats.org/officeDocument/2006/relationships/hyperlink" Target="file:///C:\Users\q12059\Documents\3GPP%20RAN3\RAN3%20Meetings\RAN3_129%20(Aug%202025,%20Bangalore)\Docs\R3-255185.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62.zip" TargetMode="External"/><Relationship Id="rId319" Type="http://schemas.openxmlformats.org/officeDocument/2006/relationships/hyperlink" Target="file:///C:\Users\q12059\Documents\3GPP%20RAN3\RAN3%20Meetings\RAN3_129%20(Aug%202025,%20Bangalore)\Docs\R3-255697.zip" TargetMode="External"/><Relationship Id="rId526" Type="http://schemas.openxmlformats.org/officeDocument/2006/relationships/hyperlink" Target="file:///C:\Users\q12059\Documents\3GPP%20RAN3\RAN3%20Meetings\RAN3_129%20(Aug%202025,%20Bangalore)\Docs\R3-255183.zip" TargetMode="External"/><Relationship Id="rId733" Type="http://schemas.openxmlformats.org/officeDocument/2006/relationships/hyperlink" Target="file:\D:\3GPP%20WG%20tdoc\TSGR3_129\Docs\R3-255257.zip" TargetMode="External"/><Relationship Id="rId165" Type="http://schemas.openxmlformats.org/officeDocument/2006/relationships/hyperlink" Target="file:///C:\Users\q12059\Documents\3GPP%20RAN3\RAN3%20Meetings\RAN3_129%20(Aug%202025,%20Bangalore)\Docs\R3-255393.zip" TargetMode="External"/><Relationship Id="rId372" Type="http://schemas.openxmlformats.org/officeDocument/2006/relationships/hyperlink" Target="file:///C:\Users\q12059\Documents\3GPP%20RAN3\RAN3%20Meetings\RAN3_129%20(Aug%202025,%20Bangalore)\Docs\R3-255744.zip" TargetMode="External"/><Relationship Id="rId677" Type="http://schemas.openxmlformats.org/officeDocument/2006/relationships/hyperlink" Target="file:///C:\Users\q12059\Documents\3GPP%20RAN3\RAN3%20Meetings\RAN3_129%20(Aug%202025,%20Bangalore)\Docs\R3-255503.zip" TargetMode="External"/><Relationship Id="rId232" Type="http://schemas.openxmlformats.org/officeDocument/2006/relationships/hyperlink" Target="file:///C:\Users\q12059\Documents\3GPP%20RAN3\RAN3%20Meetings\RAN3_129%20(Aug%202025,%20Bangalore)\Docs\R3-255497.zip" TargetMode="External"/><Relationship Id="rId27" Type="http://schemas.openxmlformats.org/officeDocument/2006/relationships/hyperlink" Target="Inbox\R3-255753.zip" TargetMode="External"/><Relationship Id="rId537" Type="http://schemas.openxmlformats.org/officeDocument/2006/relationships/hyperlink" Target="file:///C:\Users\q12059\Documents\3GPP%20RAN3\RAN3%20Meetings\RAN3_129%20(Aug%202025,%20Bangalore)\Docs\R3-255332.zip" TargetMode="External"/><Relationship Id="rId744" Type="http://schemas.openxmlformats.org/officeDocument/2006/relationships/hyperlink" Target="file:\D:\3GPP%20WG%20tdoc\TSGR3_129\Docs\R3-255229.zip" TargetMode="External"/><Relationship Id="rId80" Type="http://schemas.openxmlformats.org/officeDocument/2006/relationships/hyperlink" Target="file:///C:\Users\q12059\Documents\3GPP%20RAN3\RAN3%20Meetings\RAN3_129%20(Aug%202025,%20Bangalore)\Docs\R3-255012.zip" TargetMode="External"/><Relationship Id="rId176" Type="http://schemas.openxmlformats.org/officeDocument/2006/relationships/hyperlink" Target="file:///C:\Users\q12059\Documents\3GPP%20RAN3\RAN3%20Meetings\RAN3_129%20(Aug%202025,%20Bangalore)\Docs\R3-255594.zip" TargetMode="External"/><Relationship Id="rId383" Type="http://schemas.openxmlformats.org/officeDocument/2006/relationships/hyperlink" Target="file:///C:\Users\q12059\Documents\3GPP%20RAN3\RAN3%20Meetings\RAN3_129%20(Aug%202025,%20Bangalore)\Docs\R3-255063.zip" TargetMode="External"/><Relationship Id="rId590" Type="http://schemas.openxmlformats.org/officeDocument/2006/relationships/hyperlink" Target="file:///C:\Users\q12059\Documents\3GPP%20RAN3\RAN3%20Meetings\RAN3_129%20(Aug%202025,%20Bangalore)\Docs\R3-255086.zip" TargetMode="External"/><Relationship Id="rId604" Type="http://schemas.openxmlformats.org/officeDocument/2006/relationships/hyperlink" Target="file:\D:\3GPP%20WG%20tdoc\TSGR3_129\Docs\R3-255652.zip" TargetMode="External"/><Relationship Id="rId243" Type="http://schemas.openxmlformats.org/officeDocument/2006/relationships/hyperlink" Target="file:///C:\Users\q12059\Documents\3GPP%20RAN3\RAN3%20Meetings\RAN3_129%20(Aug%202025,%20Bangalore)\Docs\R3-255286.zip" TargetMode="External"/><Relationship Id="rId450" Type="http://schemas.openxmlformats.org/officeDocument/2006/relationships/hyperlink" Target="file:///C:\Users\q12059\Documents\3GPP%20RAN3\RAN3%20Meetings\RAN3_129%20(Aug%202025,%20Bangalore)\Docs\R3-255264.zip" TargetMode="External"/><Relationship Id="rId688" Type="http://schemas.openxmlformats.org/officeDocument/2006/relationships/hyperlink" Target="file:///C:\Users\q12059\Documents\3GPP%20RAN3\RAN3%20Meetings\RAN3_129%20(Aug%202025,%20Bangalore)\Docs\R3-255670.zip" TargetMode="External"/><Relationship Id="rId38" Type="http://schemas.openxmlformats.org/officeDocument/2006/relationships/hyperlink" Target="file:///C:\Users\q12059\Documents\3GPP%20RAN3\RAN3%20Meetings\RAN3_129%20(Aug%202025,%20Bangalore)\Docs\R3-255554.zip" TargetMode="External"/><Relationship Id="rId103" Type="http://schemas.openxmlformats.org/officeDocument/2006/relationships/hyperlink" Target="file:///C:\Users\q12059\Documents\3GPP%20RAN3\RAN3%20Meetings\RAN3_129%20(Aug%202025,%20Bangalore)\Docs\R3-255723.zip" TargetMode="External"/><Relationship Id="rId310" Type="http://schemas.openxmlformats.org/officeDocument/2006/relationships/hyperlink" Target="file:///C:\Users\q12059\Documents\3GPP%20RAN3\RAN3%20Meetings\RAN3_129%20(Aug%202025,%20Bangalore)\Docs\R3-255367.zip" TargetMode="External"/><Relationship Id="rId548" Type="http://schemas.openxmlformats.org/officeDocument/2006/relationships/hyperlink" Target="file:///C:\Users\q12059\Documents\3GPP%20RAN3\RAN3%20Meetings\RAN3_129%20(Aug%202025,%20Bangalore)\Docs\R3-255619.zip" TargetMode="External"/><Relationship Id="rId755" Type="http://schemas.openxmlformats.org/officeDocument/2006/relationships/hyperlink" Target="file:///C:\Users\q12059\Documents\3GPP%20RAN3\RAN3%20Meetings\RAN3_129%20(Aug%202025,%20Bangalore)\Docs\R3-255575.zip" TargetMode="External"/><Relationship Id="rId91" Type="http://schemas.openxmlformats.org/officeDocument/2006/relationships/hyperlink" Target="file:///C:\Users\q12059\Documents\3GPP%20RAN3\RAN3%20Meetings\RAN3_129%20(Aug%202025,%20Bangalore)\Docs\R3-255707.zip" TargetMode="External"/><Relationship Id="rId187" Type="http://schemas.openxmlformats.org/officeDocument/2006/relationships/hyperlink" Target="file:///C:\Users\q12059\Documents\3GPP%20RAN3\RAN3%20Meetings\RAN3_129%20(Aug%202025,%20Bangalore)\Docs\R3-255735.zip" TargetMode="External"/><Relationship Id="rId394" Type="http://schemas.openxmlformats.org/officeDocument/2006/relationships/hyperlink" Target="file:\D:\3GPP%20WG%20tdoc\TSGR3_129\Docs\R3-255424.zip" TargetMode="External"/><Relationship Id="rId408" Type="http://schemas.openxmlformats.org/officeDocument/2006/relationships/hyperlink" Target="file:\D:\3GPP%20WG%20tdoc\TSGR3_129\Docs\R3-255404.zip" TargetMode="External"/><Relationship Id="rId615" Type="http://schemas.openxmlformats.org/officeDocument/2006/relationships/hyperlink" Target="file:\D:\3GPP%20WG%20tdoc\TSGR3_129\Docs\R3-255655.zip" TargetMode="External"/><Relationship Id="rId254" Type="http://schemas.openxmlformats.org/officeDocument/2006/relationships/hyperlink" Target="file:///C:\Users\q12059\Documents\3GPP%20RAN3\RAN3%20Meetings\RAN3_129%20(Aug%202025,%20Bangalore)\Docs\R3-255662.zip" TargetMode="External"/><Relationship Id="rId699" Type="http://schemas.openxmlformats.org/officeDocument/2006/relationships/hyperlink" Target="file:///C:\Users\q12059\Documents\3GPP%20RAN3\RAN3%20Meetings\RAN3_129%20(Aug%202025,%20Bangalore)\Docs\R3-255013.zip" TargetMode="External"/><Relationship Id="rId49" Type="http://schemas.openxmlformats.org/officeDocument/2006/relationships/hyperlink" Target="Inbox\R3-255756.zip" TargetMode="External"/><Relationship Id="rId114" Type="http://schemas.openxmlformats.org/officeDocument/2006/relationships/hyperlink" Target="file:///C:\Users\q12059\Documents\3GPP%20RAN3\RAN3%20Meetings\RAN3_129%20(Aug%202025,%20Bangalore)\Docs\R3-255537.zip" TargetMode="External"/><Relationship Id="rId461" Type="http://schemas.openxmlformats.org/officeDocument/2006/relationships/hyperlink" Target="file:///C:\Users\q12059\Documents\3GPP%20RAN3\RAN3%20Meetings\RAN3_129%20(Aug%202025,%20Bangalore)\Docs\R3-255546.zip" TargetMode="External"/><Relationship Id="rId559" Type="http://schemas.openxmlformats.org/officeDocument/2006/relationships/hyperlink" Target="file:///C:\Users\q12059\Documents\3GPP%20RAN3\RAN3%20Meetings\RAN3_129%20(Aug%202025,%20Bangalore)\Docs\R3-255239.zip" TargetMode="External"/><Relationship Id="rId766" Type="http://schemas.openxmlformats.org/officeDocument/2006/relationships/hyperlink" Target="file:///C:\Users\q12059\Documents\3GPP%20RAN3\RAN3%20Meetings\RAN3_129%20(Aug%202025,%20Bangalore)\Docs\R3-255124.zip" TargetMode="External"/><Relationship Id="rId198" Type="http://schemas.openxmlformats.org/officeDocument/2006/relationships/hyperlink" Target="file:///C:\Users\q12059\Documents\3GPP%20RAN3\RAN3%20Meetings\RAN3_129%20(Aug%202025,%20Bangalore)\Docs\R3-255431.zip" TargetMode="External"/><Relationship Id="rId321" Type="http://schemas.openxmlformats.org/officeDocument/2006/relationships/hyperlink" Target="file:///C:\Users\q12059\Documents\3GPP%20RAN3\RAN3%20Meetings\RAN3_129%20(Aug%202025,%20Bangalore)\Docs\R3-255478.zip" TargetMode="External"/><Relationship Id="rId419" Type="http://schemas.openxmlformats.org/officeDocument/2006/relationships/hyperlink" Target="file:\D:\3GPP%20WG%20tdoc\TSGR3_129\Docs\R3-255534.zip" TargetMode="External"/><Relationship Id="rId626" Type="http://schemas.openxmlformats.org/officeDocument/2006/relationships/hyperlink" Target="file:///C:\Users\q12059\Documents\3GPP%20RAN3\RAN3%20Meetings\RAN3_129%20(Aug%202025,%20Bangalore)\Docs\R3-255684.zip" TargetMode="External"/><Relationship Id="rId265" Type="http://schemas.openxmlformats.org/officeDocument/2006/relationships/hyperlink" Target="file:///C:\Users\q12059\Documents\3GPP%20RAN3\RAN3%20Meetings\RAN3_129%20(Aug%202025,%20Bangalore)\Docs\R3-255468.zip" TargetMode="External"/><Relationship Id="rId472" Type="http://schemas.openxmlformats.org/officeDocument/2006/relationships/hyperlink" Target="file:///C:\Users\q12059\Documents\3GPP%20RAN3\RAN3%20Meetings\RAN3_129%20(Aug%202025,%20Bangalore)\Docs\R3-255702.zip" TargetMode="External"/><Relationship Id="rId125" Type="http://schemas.openxmlformats.org/officeDocument/2006/relationships/hyperlink" Target="file:///C:\Users\q12059\Documents\3GPP%20RAN3\RAN3%20Meetings\RAN3_129%20(Aug%202025,%20Bangalore)\Docs\R3-255189.zip" TargetMode="External"/><Relationship Id="rId332" Type="http://schemas.openxmlformats.org/officeDocument/2006/relationships/hyperlink" Target="file:///C:\Users\q12059\Documents\3GPP%20RAN3\RAN3%20Meetings\RAN3_129%20(Aug%202025,%20Bangalore)\Docs\R3-255056.zip" TargetMode="External"/><Relationship Id="rId777" Type="http://schemas.openxmlformats.org/officeDocument/2006/relationships/hyperlink" Target="file:///C:\Users\q12059\Documents\3GPP%20RAN3\RAN3%20Meetings\RAN3_129%20(Aug%202025,%20Bangalore)\Docs\R3-255135.zip" TargetMode="External"/><Relationship Id="rId637" Type="http://schemas.openxmlformats.org/officeDocument/2006/relationships/hyperlink" Target="file:///C:\Users\q12059\Documents\3GPP%20RAN3\RAN3%20Meetings\RAN3_129%20(Aug%202025,%20Bangalore)\Docs\R3-255480.zip" TargetMode="External"/><Relationship Id="rId276" Type="http://schemas.openxmlformats.org/officeDocument/2006/relationships/hyperlink" Target="file:///C:\Users\q12059\Documents\3GPP%20RAN3\RAN3%20Meetings\RAN3_129%20(Aug%202025,%20Bangalore)\Docs\R3-255586.zip" TargetMode="External"/><Relationship Id="rId483" Type="http://schemas.openxmlformats.org/officeDocument/2006/relationships/hyperlink" Target="file:///C:\Users\q12059\Documents\3GPP%20RAN3\RAN3%20Meetings\RAN3_129%20(Aug%202025,%20Bangalore)\Docs\R3-255345.zip" TargetMode="External"/><Relationship Id="rId690" Type="http://schemas.openxmlformats.org/officeDocument/2006/relationships/hyperlink" Target="file:///C:\Users\q12059\Documents\3GPP%20RAN3\RAN3%20Meetings\RAN3_129%20(Aug%202025,%20Bangalore)\Docs\R3-255101.zip" TargetMode="External"/><Relationship Id="rId704" Type="http://schemas.openxmlformats.org/officeDocument/2006/relationships/hyperlink" Target="file:///C:\Users\q12059\Documents\3GPP%20RAN3\RAN3%20Meetings\RAN3_129%20(Aug%202025,%20Bangalore)\Docs\R3-255280.zip" TargetMode="External"/><Relationship Id="rId40" Type="http://schemas.openxmlformats.org/officeDocument/2006/relationships/hyperlink" Target="file:///C:\Users\q12059\Documents\3GPP%20RAN3\RAN3%20Meetings\RAN3_129%20(Aug%202025,%20Bangalore)\Docs\R3-255222.zip" TargetMode="External"/><Relationship Id="rId136" Type="http://schemas.openxmlformats.org/officeDocument/2006/relationships/hyperlink" Target="file:///C:\Users\q12059\Documents\3GPP%20RAN3\RAN3%20Meetings\RAN3_129%20(Aug%202025,%20Bangalore)\Docs\R3-255561.zip" TargetMode="External"/><Relationship Id="rId343" Type="http://schemas.openxmlformats.org/officeDocument/2006/relationships/hyperlink" Target="file:///C:\Users\q12059\Documents\3GPP%20RAN3\RAN3%20Meetings\RAN3_129%20(Aug%202025,%20Bangalore)\Docs\R3-255254.zip" TargetMode="External"/><Relationship Id="rId550" Type="http://schemas.openxmlformats.org/officeDocument/2006/relationships/hyperlink" Target="file:///C:\Users\q12059\Documents\3GPP%20RAN3\RAN3%20Meetings\RAN3_129%20(Aug%202025,%20Bangalore)\Docs\R3-255445.zip" TargetMode="External"/><Relationship Id="rId203" Type="http://schemas.openxmlformats.org/officeDocument/2006/relationships/hyperlink" Target="file:///C:\Users\q12059\Documents\3GPP%20RAN3\RAN3%20Meetings\RAN3_129%20(Aug%202025,%20Bangalore)\Docs\R3-255643.zip" TargetMode="External"/><Relationship Id="rId648" Type="http://schemas.openxmlformats.org/officeDocument/2006/relationships/hyperlink" Target="file:///C:\Users\q12059\Documents\3GPP%20RAN3\RAN3%20Meetings\RAN3_129%20(Aug%202025,%20Bangalore)\Docs\R3-255438.zip" TargetMode="External"/><Relationship Id="rId287" Type="http://schemas.openxmlformats.org/officeDocument/2006/relationships/hyperlink" Target="file:///C:\Users\q12059\Documents\3GPP%20RAN3\RAN3%20Meetings\RAN3_129%20(Aug%202025,%20Bangalore)\Docs\R3-255369.zip" TargetMode="External"/><Relationship Id="rId410" Type="http://schemas.openxmlformats.org/officeDocument/2006/relationships/hyperlink" Target="file:\D:\3GPP%20WG%20tdoc\TSGR3_129\Docs\R3-255419.zip" TargetMode="External"/><Relationship Id="rId494" Type="http://schemas.openxmlformats.org/officeDocument/2006/relationships/hyperlink" Target="file:///C:\Users\q12059\Documents\3GPP%20RAN3\RAN3%20Meetings\RAN3_129%20(Aug%202025,%20Bangalore)\Docs\R3-255516.zip" TargetMode="External"/><Relationship Id="rId508" Type="http://schemas.openxmlformats.org/officeDocument/2006/relationships/hyperlink" Target="file:///C:\Users\q12059\Documents\3GPP%20RAN3\RAN3%20Meetings\RAN3_129%20(Aug%202025,%20Bangalore)\Docs\R3-255005.zip" TargetMode="External"/><Relationship Id="rId715" Type="http://schemas.openxmlformats.org/officeDocument/2006/relationships/hyperlink" Target="file:///C:\Users\q12059\Documents\3GPP%20RAN3\RAN3%20Meetings\RAN3_129%20(Aug%202025,%20Bangalore)\Docs\R3-255610.zip" TargetMode="External"/><Relationship Id="rId147" Type="http://schemas.openxmlformats.org/officeDocument/2006/relationships/hyperlink" Target="file:///C:\Users\q12059\Documents\3GPP%20RAN3\RAN3%20Meetings\RAN3_129%20(Aug%202025,%20Bangalore)\Docs\R3-255030.zip" TargetMode="External"/><Relationship Id="rId354" Type="http://schemas.openxmlformats.org/officeDocument/2006/relationships/hyperlink" Target="file:///C:\Users\q12059\Documents\3GPP%20RAN3\RAN3%20Meetings\RAN3_129%20(Aug%202025,%20Bangalore)\Docs\R3-255631.zip" TargetMode="External"/><Relationship Id="rId51" Type="http://schemas.openxmlformats.org/officeDocument/2006/relationships/hyperlink" Target="Inbox\R3-255755.zip" TargetMode="External"/><Relationship Id="rId561" Type="http://schemas.openxmlformats.org/officeDocument/2006/relationships/hyperlink" Target="file:///C:\Users\q12059\Documents\3GPP%20RAN3\RAN3%20Meetings\RAN3_129%20(Aug%202025,%20Bangalore)\Docs\R3-255305.zip" TargetMode="External"/><Relationship Id="rId659" Type="http://schemas.openxmlformats.org/officeDocument/2006/relationships/hyperlink" Target="file:///C:\Users\q12059\Documents\3GPP%20RAN3\RAN3%20Meetings\RAN3_129%20(Aug%202025,%20Bangalore)\Docs\R3-255016.zip" TargetMode="External"/><Relationship Id="rId214" Type="http://schemas.openxmlformats.org/officeDocument/2006/relationships/hyperlink" Target="file:///C:\Users\q12059\Documents\3GPP%20RAN3\RAN3%20Meetings\RAN3_129%20(Aug%202025,%20Bangalore)\Docs\R3-255043.zip" TargetMode="External"/><Relationship Id="rId298" Type="http://schemas.openxmlformats.org/officeDocument/2006/relationships/hyperlink" Target="file:///C:\Users\q12059\Documents\3GPP%20RAN3\RAN3%20Meetings\RAN3_129%20(Aug%202025,%20Bangalore)\Docs\R3-255666.zip" TargetMode="External"/><Relationship Id="rId421" Type="http://schemas.openxmlformats.org/officeDocument/2006/relationships/hyperlink" Target="file:\D:\3GPP%20WG%20tdoc\TSGR3_129\Docs\R3-255605.zip" TargetMode="External"/><Relationship Id="rId519" Type="http://schemas.openxmlformats.org/officeDocument/2006/relationships/hyperlink" Target="file:///C:\Users\q12059\Documents\3GPP%20RAN3\RAN3%20Meetings\RAN3_129%20(Aug%202025,%20Bangalore)\Docs\R3-255544.zip" TargetMode="External"/><Relationship Id="rId158" Type="http://schemas.openxmlformats.org/officeDocument/2006/relationships/hyperlink" Target="file:///C:\Users\q12059\Documents\3GPP%20RAN3\RAN3%20Meetings\RAN3_129%20(Aug%202025,%20Bangalore)\Docs\R3-255320.zip" TargetMode="External"/><Relationship Id="rId726" Type="http://schemas.openxmlformats.org/officeDocument/2006/relationships/hyperlink" Target="file:///C:\Users\q12059\Documents\3GPP%20RAN3\RAN3%20Meetings\RAN3_129%20(Aug%202025,%20Bangalore)\Docs\R3-255109.zip" TargetMode="External"/><Relationship Id="rId62" Type="http://schemas.openxmlformats.org/officeDocument/2006/relationships/hyperlink" Target="file:///C:\Users\q12059\Documents\3GPP%20RAN3\RAN3%20Meetings\RAN3_129%20(Aug%202025,%20Bangalore)\Docs\R3-255689.zip" TargetMode="External"/><Relationship Id="rId365" Type="http://schemas.openxmlformats.org/officeDocument/2006/relationships/hyperlink" Target="file:///C:\Users\q12059\Documents\3GPP%20RAN3\RAN3%20Meetings\RAN3_129%20(Aug%202025,%20Bangalore)\Docs\R3-255402.zip" TargetMode="External"/><Relationship Id="rId572" Type="http://schemas.openxmlformats.org/officeDocument/2006/relationships/hyperlink" Target="file:///C:\Users\q12059\Documents\3GPP%20RAN3\RAN3%20Meetings\RAN3_129%20(Aug%202025,%20Bangalore)\Docs\R3-255306.zip" TargetMode="External"/><Relationship Id="rId225" Type="http://schemas.openxmlformats.org/officeDocument/2006/relationships/hyperlink" Target="file:///C:\Users\q12059\Documents\3GPP%20RAN3\RAN3%20Meetings\RAN3_129%20(Aug%202025,%20Bangalore)\Docs\R3-255203.zip" TargetMode="External"/><Relationship Id="rId432" Type="http://schemas.openxmlformats.org/officeDocument/2006/relationships/hyperlink" Target="file:\D:\3GPP%20WG%20tdoc\TSGR3_129\Docs\R3-255270.zip" TargetMode="External"/><Relationship Id="rId737" Type="http://schemas.openxmlformats.org/officeDocument/2006/relationships/hyperlink" Target="file:\D:\3GPP%20WG%20tdoc\TSGR3_129\Docs\R3-255299.zip" TargetMode="External"/><Relationship Id="rId73" Type="http://schemas.openxmlformats.org/officeDocument/2006/relationships/hyperlink" Target="file:///C:\Users\q12059\Documents\3GPP%20RAN3\RAN3%20Meetings\RAN3_129%20(Aug%202025,%20Bangalore)\Docs\R3-255651.zip" TargetMode="External"/><Relationship Id="rId169" Type="http://schemas.openxmlformats.org/officeDocument/2006/relationships/hyperlink" Target="file:///C:\Users\q12059\Documents\3GPP%20RAN3\RAN3%20Meetings\RAN3_129%20(Aug%202025,%20Bangalore)\Docs\R3-255487.zip" TargetMode="External"/><Relationship Id="rId376" Type="http://schemas.openxmlformats.org/officeDocument/2006/relationships/hyperlink" Target="file:///C:\Users\q12059\Documents\3GPP%20RAN3\RAN3%20Meetings\RAN3_129%20(Aug%202025,%20Bangalore)\Docs\R3-255059.zip" TargetMode="External"/><Relationship Id="rId583" Type="http://schemas.openxmlformats.org/officeDocument/2006/relationships/hyperlink" Target="file:///C:\Users\q12059\Documents\3GPP%20RAN3\RAN3%20Meetings\RAN3_129%20(Aug%202025,%20Bangalore)\Docs\R3-255437.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354.zip" TargetMode="External"/><Relationship Id="rId443" Type="http://schemas.openxmlformats.org/officeDocument/2006/relationships/hyperlink" Target="file:///C:\Users\q12059\Documents\3GPP%20RAN3\RAN3%20Meetings\RAN3_129%20(Aug%202025,%20Bangalore)\Docs\R3-255066.zip" TargetMode="External"/><Relationship Id="rId650" Type="http://schemas.openxmlformats.org/officeDocument/2006/relationships/hyperlink" Target="https://www.3gpp.org/ftp/tsg_ran/TSG_RAN/TSGR_108/Docs/" TargetMode="External"/><Relationship Id="rId303" Type="http://schemas.openxmlformats.org/officeDocument/2006/relationships/hyperlink" Target="file:///C:\Users\q12059\Documents\3GPP%20RAN3\RAN3%20Meetings\RAN3_129%20(Aug%202025,%20Bangalore)\Docs\R3-255451.zip" TargetMode="External"/><Relationship Id="rId748" Type="http://schemas.openxmlformats.org/officeDocument/2006/relationships/hyperlink" Target="file:///C:\Users\q12059\Documents\3GPP%20RAN3\RAN3%20Meetings\RAN3_129%20(Aug%202025,%20Bangalore)\Docs\R3-255675.zip" TargetMode="External"/><Relationship Id="rId84" Type="http://schemas.openxmlformats.org/officeDocument/2006/relationships/hyperlink" Target="file:///C:\Users\q12059\Documents\3GPP%20RAN3\RAN3%20Meetings\RAN3_129%20(Aug%202025,%20Bangalore)\Docs\R3-255353.zip" TargetMode="External"/><Relationship Id="rId387" Type="http://schemas.openxmlformats.org/officeDocument/2006/relationships/hyperlink" Target="file:\D:\3GPP%20WG%20tdoc\TSGR3_129\Docs\R3-255625.zip" TargetMode="External"/><Relationship Id="rId510" Type="http://schemas.openxmlformats.org/officeDocument/2006/relationships/hyperlink" Target="file:///C:\Users\q12059\Documents\3GPP%20RAN3\RAN3%20Meetings\RAN3_129%20(Aug%202025,%20Bangalore)\Docs\R3-255020.zip" TargetMode="External"/><Relationship Id="rId594" Type="http://schemas.openxmlformats.org/officeDocument/2006/relationships/hyperlink" Target="file:\D:\3GPP%20WG%20tdoc\TSGR3_129\Docs\R3-255528.zip" TargetMode="External"/><Relationship Id="rId608" Type="http://schemas.openxmlformats.org/officeDocument/2006/relationships/hyperlink" Target="file:\D:\3GPP%20WG%20tdoc\TSGR3_129\Docs\R3-255251.zip" TargetMode="External"/><Relationship Id="rId247" Type="http://schemas.openxmlformats.org/officeDocument/2006/relationships/hyperlink" Target="file:///C:\Users\q12059\Documents\3GPP%20RAN3\RAN3%20Meetings\RAN3_129%20(Aug%202025,%20Bangalore)\Docs\R3-255472.zip" TargetMode="External"/><Relationship Id="rId107" Type="http://schemas.openxmlformats.org/officeDocument/2006/relationships/hyperlink" Target="file:///C:\Users\q12059\Documents\3GPP%20RAN3\RAN3%20Meetings\RAN3_129%20(Aug%202025,%20Bangalore)\Docs\R3-255234.zip" TargetMode="External"/><Relationship Id="rId454" Type="http://schemas.openxmlformats.org/officeDocument/2006/relationships/hyperlink" Target="file:///C:\Users\q12059\Documents\3GPP%20RAN3\RAN3%20Meetings\RAN3_129%20(Aug%202025,%20Bangalore)\Docs\R3-255617.zip" TargetMode="External"/><Relationship Id="rId661" Type="http://schemas.openxmlformats.org/officeDocument/2006/relationships/hyperlink" Target="file:///C:\Users\q12059\Documents\3GPP%20RAN3\RAN3%20Meetings\RAN3_129%20(Aug%202025,%20Bangalore)\Docs\R3-255029.zip" TargetMode="External"/><Relationship Id="rId759" Type="http://schemas.openxmlformats.org/officeDocument/2006/relationships/hyperlink" Target="file:///C:\Users\q12059\Documents\3GPP%20RAN3\RAN3%20Meetings\RAN3_129%20(Aug%202025,%20Bangalore)\Docs\R3-2551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3046</TotalTime>
  <Pages>61</Pages>
  <Words>36647</Words>
  <Characters>208892</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245049</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129</cp:revision>
  <dcterms:created xsi:type="dcterms:W3CDTF">2025-06-24T11:18:00Z</dcterms:created>
  <dcterms:modified xsi:type="dcterms:W3CDTF">2025-08-25T07:41:00Z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